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7BBD" w:rsidR="00D44C8D" w:rsidP="001D61BA" w:rsidRDefault="00360876" w14:paraId="4D04B5EB" w14:textId="09BA84D5">
      <w:pPr>
        <w:jc w:val="center"/>
        <w:rPr>
          <w:rFonts w:ascii="Times New Roman" w:hAnsi="Times New Roman" w:cs="Times New Roman"/>
          <w:sz w:val="24"/>
          <w:szCs w:val="24"/>
          <w:u w:val="single"/>
        </w:rPr>
      </w:pPr>
      <w:r w:rsidRPr="00B55C24">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1F115415" wp14:anchorId="529C5847">
                <wp:simplePos x="0" y="0"/>
                <wp:positionH relativeFrom="column">
                  <wp:posOffset>34290</wp:posOffset>
                </wp:positionH>
                <wp:positionV relativeFrom="paragraph">
                  <wp:posOffset>360498</wp:posOffset>
                </wp:positionV>
                <wp:extent cx="584835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rgbClr val="FFFFFF"/>
                        </a:solidFill>
                        <a:ln w="9525">
                          <a:solidFill>
                            <a:srgbClr val="000000"/>
                          </a:solidFill>
                          <a:miter lim="800000"/>
                          <a:headEnd/>
                          <a:tailEnd/>
                        </a:ln>
                      </wps:spPr>
                      <wps:txbx>
                        <w:txbxContent>
                          <w:p w:rsidR="00B55C24" w:rsidRDefault="00B55C24" w14:paraId="7B0B3476" w14:textId="5A9D0CAE">
                            <w:r w:rsidRPr="00077BBD">
                              <w:rPr>
                                <w:rFonts w:ascii="Times New Roman" w:hAnsi="Times New Roman" w:cs="Times New Roman"/>
                                <w:sz w:val="24"/>
                                <w:szCs w:val="24"/>
                              </w:rPr>
                              <w:t>Prior to receiving permission to disembark and if anyone onboard will use commercial transportation to travel between the point of disembarkation and final destination, the cruise company must provide the attestation to CDC at</w:t>
                            </w:r>
                            <w:r w:rsidRPr="002C253A">
                              <w:rPr>
                                <w:rFonts w:ascii="Times New Roman" w:hAnsi="Times New Roman" w:cs="Times New Roman"/>
                                <w:sz w:val="24"/>
                                <w:szCs w:val="24"/>
                              </w:rPr>
                              <w:t xml:space="preserve"> </w:t>
                            </w:r>
                            <w:hyperlink w:history="1" r:id="rId11">
                              <w:r w:rsidRPr="0063551C" w:rsidR="00123237">
                                <w:rPr>
                                  <w:rStyle w:val="Hyperlink"/>
                                  <w:rFonts w:ascii="Times New Roman" w:hAnsi="Times New Roman" w:cs="Times New Roman"/>
                                  <w:sz w:val="24"/>
                                  <w:szCs w:val="24"/>
                                </w:rPr>
                                <w:t>eocevent349@cdc.gov</w:t>
                              </w:r>
                            </w:hyperlink>
                            <w:r w:rsidR="00824B08">
                              <w:rPr>
                                <w:rStyle w:val="Hyperlink"/>
                                <w:rFonts w:ascii="Times New Roman" w:hAnsi="Times New Roman" w:cs="Times New Roman"/>
                                <w:sz w:val="24"/>
                                <w:szCs w:val="24"/>
                              </w:rPr>
                              <w:t xml:space="preserve"> and </w:t>
                            </w:r>
                            <w:r w:rsidRPr="00077BBD">
                              <w:rPr>
                                <w:rFonts w:ascii="Times New Roman" w:hAnsi="Times New Roman" w:cs="Times New Roman"/>
                                <w:sz w:val="24"/>
                                <w:szCs w:val="24"/>
                              </w:rPr>
                              <w:t xml:space="preserve">to the </w:t>
                            </w:r>
                            <w:r>
                              <w:rPr>
                                <w:rFonts w:ascii="Times New Roman" w:hAnsi="Times New Roman" w:cs="Times New Roman"/>
                                <w:sz w:val="24"/>
                                <w:szCs w:val="24"/>
                              </w:rPr>
                              <w:t xml:space="preserve">respective </w:t>
                            </w:r>
                            <w:r w:rsidRPr="00077BBD">
                              <w:rPr>
                                <w:rFonts w:ascii="Times New Roman" w:hAnsi="Times New Roman" w:cs="Times New Roman"/>
                                <w:sz w:val="24"/>
                                <w:szCs w:val="24"/>
                              </w:rPr>
                              <w:t xml:space="preserve">U.S. Coast Guard </w:t>
                            </w:r>
                            <w:r>
                              <w:rPr>
                                <w:rFonts w:ascii="Times New Roman" w:hAnsi="Times New Roman" w:cs="Times New Roman"/>
                                <w:sz w:val="24"/>
                                <w:szCs w:val="24"/>
                              </w:rPr>
                              <w:t xml:space="preserve">Sector. Once this attestation is approved, CDC will </w:t>
                            </w:r>
                            <w:r w:rsidR="00787A00">
                              <w:rPr>
                                <w:rFonts w:ascii="Times New Roman" w:hAnsi="Times New Roman" w:cs="Times New Roman"/>
                                <w:sz w:val="24"/>
                                <w:szCs w:val="24"/>
                              </w:rPr>
                              <w:t>notify</w:t>
                            </w:r>
                            <w:r>
                              <w:rPr>
                                <w:rFonts w:ascii="Times New Roman" w:hAnsi="Times New Roman" w:cs="Times New Roman"/>
                                <w:sz w:val="24"/>
                                <w:szCs w:val="24"/>
                              </w:rPr>
                              <w:t xml:space="preserve"> relevant partners </w:t>
                            </w:r>
                            <w:r w:rsidR="00787A00">
                              <w:rPr>
                                <w:rFonts w:ascii="Times New Roman" w:hAnsi="Times New Roman" w:cs="Times New Roman"/>
                                <w:sz w:val="24"/>
                                <w:szCs w:val="24"/>
                              </w:rPr>
                              <w:t>that</w:t>
                            </w:r>
                            <w:r>
                              <w:rPr>
                                <w:rFonts w:ascii="Times New Roman" w:hAnsi="Times New Roman" w:cs="Times New Roman"/>
                                <w:sz w:val="24"/>
                                <w:szCs w:val="24"/>
                              </w:rPr>
                              <w:t xml:space="preserve"> commercial travel </w:t>
                            </w:r>
                            <w:r w:rsidR="00787A00">
                              <w:rPr>
                                <w:rFonts w:ascii="Times New Roman" w:hAnsi="Times New Roman" w:cs="Times New Roman"/>
                                <w:sz w:val="24"/>
                                <w:szCs w:val="24"/>
                              </w:rPr>
                              <w:t xml:space="preserve">may </w:t>
                            </w:r>
                            <w:r>
                              <w:rPr>
                                <w:rFonts w:ascii="Times New Roman" w:hAnsi="Times New Roman" w:cs="Times New Roman"/>
                                <w:sz w:val="24"/>
                                <w:szCs w:val="24"/>
                              </w:rPr>
                              <w:t xml:space="preserve">proceed.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C5847">
                <v:stroke joinstyle="miter"/>
                <v:path gradientshapeok="t" o:connecttype="rect"/>
              </v:shapetype>
              <v:shape id="Text Box 2" style="position:absolute;left:0;text-align:left;margin-left:2.7pt;margin-top:28.4pt;width:4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">
                <v:textbox style="mso-fit-shape-to-text:t">
                  <w:txbxContent>
                    <w:p w:rsidR="00B55C24" w:rsidRDefault="00B55C24" w14:paraId="7B0B3476" w14:textId="5A9D0CAE">
                      <w:r w:rsidRPr="00077BBD">
                        <w:rPr>
                          <w:rFonts w:ascii="Times New Roman" w:hAnsi="Times New Roman" w:cs="Times New Roman"/>
                          <w:sz w:val="24"/>
                          <w:szCs w:val="24"/>
                        </w:rPr>
                        <w:t>Prior to receiving permission to disembark and if anyone onboard will use commercial transportation to travel between the point of disembarkation and final destination, the cruise company must provide the attestation to CDC at</w:t>
                      </w:r>
                      <w:r w:rsidRPr="002C253A">
                        <w:rPr>
                          <w:rFonts w:ascii="Times New Roman" w:hAnsi="Times New Roman" w:cs="Times New Roman"/>
                          <w:sz w:val="24"/>
                          <w:szCs w:val="24"/>
                        </w:rPr>
                        <w:t xml:space="preserve"> </w:t>
                      </w:r>
                      <w:hyperlink w:history="1" r:id="rId12">
                        <w:r w:rsidRPr="0063551C" w:rsidR="00123237">
                          <w:rPr>
                            <w:rStyle w:val="Hyperlink"/>
                            <w:rFonts w:ascii="Times New Roman" w:hAnsi="Times New Roman" w:cs="Times New Roman"/>
                            <w:sz w:val="24"/>
                            <w:szCs w:val="24"/>
                          </w:rPr>
                          <w:t>eocevent349@cdc.gov</w:t>
                        </w:r>
                      </w:hyperlink>
                      <w:r w:rsidR="00824B08">
                        <w:rPr>
                          <w:rStyle w:val="Hyperlink"/>
                          <w:rFonts w:ascii="Times New Roman" w:hAnsi="Times New Roman" w:cs="Times New Roman"/>
                          <w:sz w:val="24"/>
                          <w:szCs w:val="24"/>
                        </w:rPr>
                        <w:t xml:space="preserve"> and </w:t>
                      </w:r>
                      <w:r w:rsidRPr="00077BBD">
                        <w:rPr>
                          <w:rFonts w:ascii="Times New Roman" w:hAnsi="Times New Roman" w:cs="Times New Roman"/>
                          <w:sz w:val="24"/>
                          <w:szCs w:val="24"/>
                        </w:rPr>
                        <w:t xml:space="preserve">to the </w:t>
                      </w:r>
                      <w:r>
                        <w:rPr>
                          <w:rFonts w:ascii="Times New Roman" w:hAnsi="Times New Roman" w:cs="Times New Roman"/>
                          <w:sz w:val="24"/>
                          <w:szCs w:val="24"/>
                        </w:rPr>
                        <w:t xml:space="preserve">respective </w:t>
                      </w:r>
                      <w:r w:rsidRPr="00077BBD">
                        <w:rPr>
                          <w:rFonts w:ascii="Times New Roman" w:hAnsi="Times New Roman" w:cs="Times New Roman"/>
                          <w:sz w:val="24"/>
                          <w:szCs w:val="24"/>
                        </w:rPr>
                        <w:t>U.S. Coast G</w:t>
                      </w:r>
                      <w:bookmarkStart w:name="_GoBack" w:id="1"/>
                      <w:bookmarkEnd w:id="1"/>
                      <w:r w:rsidRPr="00077BBD">
                        <w:rPr>
                          <w:rFonts w:ascii="Times New Roman" w:hAnsi="Times New Roman" w:cs="Times New Roman"/>
                          <w:sz w:val="24"/>
                          <w:szCs w:val="24"/>
                        </w:rPr>
                        <w:t xml:space="preserve">uard </w:t>
                      </w:r>
                      <w:r>
                        <w:rPr>
                          <w:rFonts w:ascii="Times New Roman" w:hAnsi="Times New Roman" w:cs="Times New Roman"/>
                          <w:sz w:val="24"/>
                          <w:szCs w:val="24"/>
                        </w:rPr>
                        <w:t xml:space="preserve">Sector. Once this attestation is approved, CDC will </w:t>
                      </w:r>
                      <w:r w:rsidR="00787A00">
                        <w:rPr>
                          <w:rFonts w:ascii="Times New Roman" w:hAnsi="Times New Roman" w:cs="Times New Roman"/>
                          <w:sz w:val="24"/>
                          <w:szCs w:val="24"/>
                        </w:rPr>
                        <w:t>notify</w:t>
                      </w:r>
                      <w:r>
                        <w:rPr>
                          <w:rFonts w:ascii="Times New Roman" w:hAnsi="Times New Roman" w:cs="Times New Roman"/>
                          <w:sz w:val="24"/>
                          <w:szCs w:val="24"/>
                        </w:rPr>
                        <w:t xml:space="preserve"> relevant partners </w:t>
                      </w:r>
                      <w:r w:rsidR="00787A00">
                        <w:rPr>
                          <w:rFonts w:ascii="Times New Roman" w:hAnsi="Times New Roman" w:cs="Times New Roman"/>
                          <w:sz w:val="24"/>
                          <w:szCs w:val="24"/>
                        </w:rPr>
                        <w:t>that</w:t>
                      </w:r>
                      <w:r>
                        <w:rPr>
                          <w:rFonts w:ascii="Times New Roman" w:hAnsi="Times New Roman" w:cs="Times New Roman"/>
                          <w:sz w:val="24"/>
                          <w:szCs w:val="24"/>
                        </w:rPr>
                        <w:t xml:space="preserve"> commercial travel </w:t>
                      </w:r>
                      <w:r w:rsidR="00787A00">
                        <w:rPr>
                          <w:rFonts w:ascii="Times New Roman" w:hAnsi="Times New Roman" w:cs="Times New Roman"/>
                          <w:sz w:val="24"/>
                          <w:szCs w:val="24"/>
                        </w:rPr>
                        <w:t xml:space="preserve">may </w:t>
                      </w:r>
                      <w:r>
                        <w:rPr>
                          <w:rFonts w:ascii="Times New Roman" w:hAnsi="Times New Roman" w:cs="Times New Roman"/>
                          <w:sz w:val="24"/>
                          <w:szCs w:val="24"/>
                        </w:rPr>
                        <w:t xml:space="preserve">proceed. </w:t>
                      </w:r>
                    </w:p>
                  </w:txbxContent>
                </v:textbox>
                <w10:wrap type="square"/>
              </v:shape>
            </w:pict>
          </mc:Fallback>
        </mc:AlternateContent>
      </w:r>
      <w:r w:rsidR="00C55277">
        <w:rPr>
          <w:rFonts w:ascii="Times New Roman" w:hAnsi="Times New Roman" w:cs="Times New Roman"/>
          <w:sz w:val="24"/>
          <w:szCs w:val="24"/>
          <w:u w:val="single"/>
        </w:rPr>
        <w:t xml:space="preserve">Attestation for </w:t>
      </w:r>
      <w:r w:rsidR="001D61BA">
        <w:rPr>
          <w:rFonts w:ascii="Times New Roman" w:hAnsi="Times New Roman" w:cs="Times New Roman"/>
          <w:sz w:val="24"/>
          <w:szCs w:val="24"/>
          <w:u w:val="single"/>
        </w:rPr>
        <w:t>Disembark</w:t>
      </w:r>
      <w:r w:rsidRPr="00077BBD" w:rsidR="00077BBD">
        <w:rPr>
          <w:rFonts w:ascii="Times New Roman" w:hAnsi="Times New Roman" w:cs="Times New Roman"/>
          <w:sz w:val="24"/>
          <w:szCs w:val="24"/>
          <w:u w:val="single"/>
        </w:rPr>
        <w:t>ing Cruise Ship Travelers</w:t>
      </w:r>
      <w:r w:rsidR="00C55277">
        <w:rPr>
          <w:rFonts w:ascii="Times New Roman" w:hAnsi="Times New Roman" w:cs="Times New Roman"/>
          <w:sz w:val="24"/>
          <w:szCs w:val="24"/>
          <w:u w:val="single"/>
        </w:rPr>
        <w:t xml:space="preserve"> via Commercial </w:t>
      </w:r>
      <w:bookmarkStart w:name="_GoBack" w:id="0"/>
      <w:r w:rsidR="001D61BA">
        <w:rPr>
          <w:rFonts w:ascii="Times New Roman" w:hAnsi="Times New Roman" w:cs="Times New Roman"/>
          <w:sz w:val="24"/>
          <w:szCs w:val="24"/>
          <w:u w:val="single"/>
        </w:rPr>
        <w:t>Transportation</w:t>
      </w:r>
      <w:bookmarkEnd w:id="0"/>
    </w:p>
    <w:p w:rsidR="00B55C24" w:rsidP="00F9447A" w:rsidRDefault="00B55C24" w14:paraId="1CDC4509" w14:textId="78BCD705">
      <w:pPr>
        <w:jc w:val="both"/>
        <w:rPr>
          <w:rFonts w:ascii="Times New Roman" w:hAnsi="Times New Roman" w:cs="Times New Roman"/>
          <w:sz w:val="24"/>
          <w:szCs w:val="24"/>
        </w:rPr>
      </w:pPr>
    </w:p>
    <w:p w:rsidRPr="00077BBD" w:rsidR="00F172C9" w:rsidP="00F9447A" w:rsidRDefault="00F172C9" w14:paraId="1AFCB7F3" w14:textId="188FAAED">
      <w:pPr>
        <w:jc w:val="both"/>
        <w:rPr>
          <w:rFonts w:ascii="Times New Roman" w:hAnsi="Times New Roman" w:cs="Times New Roman"/>
          <w:sz w:val="24"/>
          <w:szCs w:val="24"/>
        </w:rPr>
      </w:pPr>
      <w:r w:rsidRPr="00077BBD">
        <w:rPr>
          <w:rFonts w:ascii="Times New Roman" w:hAnsi="Times New Roman" w:cs="Times New Roman"/>
          <w:sz w:val="24"/>
          <w:szCs w:val="24"/>
        </w:rPr>
        <w:t xml:space="preserve">The </w:t>
      </w:r>
      <w:r w:rsidR="00FE427A">
        <w:rPr>
          <w:rFonts w:ascii="Times New Roman" w:hAnsi="Times New Roman" w:cs="Times New Roman"/>
          <w:sz w:val="24"/>
          <w:szCs w:val="24"/>
        </w:rPr>
        <w:t xml:space="preserve">No Sail </w:t>
      </w:r>
      <w:r w:rsidRPr="00077BBD">
        <w:rPr>
          <w:rFonts w:ascii="Times New Roman" w:hAnsi="Times New Roman" w:cs="Times New Roman"/>
          <w:sz w:val="24"/>
          <w:szCs w:val="24"/>
        </w:rPr>
        <w:t xml:space="preserve">Order </w:t>
      </w:r>
      <w:r w:rsidR="00FE427A">
        <w:rPr>
          <w:rFonts w:ascii="Times New Roman" w:hAnsi="Times New Roman" w:cs="Times New Roman"/>
          <w:sz w:val="24"/>
          <w:szCs w:val="24"/>
        </w:rPr>
        <w:t xml:space="preserve">signed by the CDC Director on April 9, 2020 </w:t>
      </w:r>
      <w:r w:rsidRPr="00077BBD" w:rsidR="00F9447A">
        <w:rPr>
          <w:rFonts w:ascii="Times New Roman" w:hAnsi="Times New Roman" w:cs="Times New Roman"/>
          <w:sz w:val="24"/>
          <w:szCs w:val="24"/>
        </w:rPr>
        <w:t>requires cruise companies to submit an appropriate plan “that adequately prevents, mitigates, and responds to the spread of COVID-19 on board cruise ships and that, at a minimum, must address the following elements</w:t>
      </w:r>
      <w:r w:rsidR="00981977">
        <w:rPr>
          <w:rFonts w:ascii="Times New Roman" w:hAnsi="Times New Roman" w:cs="Times New Roman"/>
          <w:sz w:val="24"/>
          <w:szCs w:val="24"/>
        </w:rPr>
        <w:t>.</w:t>
      </w:r>
      <w:r w:rsidRPr="00077BBD" w:rsidR="00F9447A">
        <w:rPr>
          <w:rFonts w:ascii="Times New Roman" w:hAnsi="Times New Roman" w:cs="Times New Roman"/>
          <w:sz w:val="24"/>
          <w:szCs w:val="24"/>
        </w:rPr>
        <w:t>”</w:t>
      </w:r>
      <w:r w:rsidR="00981977">
        <w:rPr>
          <w:rFonts w:ascii="Times New Roman" w:hAnsi="Times New Roman" w:cs="Times New Roman"/>
          <w:sz w:val="24"/>
          <w:szCs w:val="24"/>
        </w:rPr>
        <w:t xml:space="preserve"> This includes:</w:t>
      </w:r>
    </w:p>
    <w:p w:rsidRPr="00077BBD" w:rsidR="00F9447A" w:rsidP="00F9447A" w:rsidRDefault="00F9447A" w14:paraId="6C299335" w14:textId="77777777">
      <w:pPr>
        <w:jc w:val="both"/>
        <w:rPr>
          <w:rFonts w:ascii="Times New Roman" w:hAnsi="Times New Roman" w:cs="Times New Roman"/>
          <w:sz w:val="24"/>
          <w:szCs w:val="24"/>
        </w:rPr>
      </w:pPr>
    </w:p>
    <w:p w:rsidRPr="00077BBD" w:rsidR="00F9447A" w:rsidP="00F9447A" w:rsidRDefault="00F9447A" w14:paraId="12013F5C" w14:textId="161CC976">
      <w:pPr>
        <w:ind w:left="1440" w:right="1440"/>
        <w:jc w:val="both"/>
        <w:rPr>
          <w:rFonts w:ascii="Times New Roman" w:hAnsi="Times New Roman" w:cs="Times New Roman"/>
          <w:sz w:val="24"/>
          <w:szCs w:val="24"/>
        </w:rPr>
      </w:pPr>
      <w:r w:rsidRPr="00077BBD">
        <w:rPr>
          <w:rFonts w:ascii="Times New Roman" w:hAnsi="Times New Roman" w:cs="Times New Roman"/>
          <w:sz w:val="24"/>
          <w:szCs w:val="24"/>
        </w:rPr>
        <w:t>Detailed logistical planning for evacuating and repatriating, both U.S. citizens and foreign nationals, to their respective communities and home countries via foreign government or industry-chartered private transport and flights, including the steps the cruise operator will take to ensure those involved in the transport are not exposed; (the use of commercial flights to evacuate or repatriate individuals, both within or fr</w:t>
      </w:r>
      <w:r w:rsidR="00F822F8">
        <w:rPr>
          <w:rFonts w:ascii="Times New Roman" w:hAnsi="Times New Roman" w:cs="Times New Roman"/>
          <w:sz w:val="24"/>
          <w:szCs w:val="24"/>
        </w:rPr>
        <w:t>o</w:t>
      </w:r>
      <w:r w:rsidRPr="00077BBD">
        <w:rPr>
          <w:rFonts w:ascii="Times New Roman" w:hAnsi="Times New Roman" w:cs="Times New Roman"/>
          <w:sz w:val="24"/>
          <w:szCs w:val="24"/>
        </w:rPr>
        <w:t>m the United States, is prohibited).</w:t>
      </w:r>
    </w:p>
    <w:p w:rsidRPr="00077BBD" w:rsidR="00F172C9" w:rsidP="00F9447A" w:rsidRDefault="00F172C9" w14:paraId="54E85D80" w14:textId="77777777">
      <w:pPr>
        <w:jc w:val="both"/>
        <w:rPr>
          <w:rFonts w:ascii="Times New Roman" w:hAnsi="Times New Roman" w:cs="Times New Roman"/>
          <w:sz w:val="24"/>
          <w:szCs w:val="24"/>
        </w:rPr>
      </w:pPr>
    </w:p>
    <w:p w:rsidRPr="00077BBD" w:rsidR="00E233A1" w:rsidP="00F9447A" w:rsidRDefault="00E233A1" w14:paraId="50E169F5" w14:textId="77777777">
      <w:pPr>
        <w:jc w:val="both"/>
        <w:rPr>
          <w:rFonts w:ascii="Times New Roman" w:hAnsi="Times New Roman" w:cs="Times New Roman"/>
          <w:sz w:val="24"/>
          <w:szCs w:val="24"/>
        </w:rPr>
      </w:pPr>
    </w:p>
    <w:p w:rsidRPr="00077BBD" w:rsidR="00ED31F2" w:rsidP="00F9447A" w:rsidRDefault="00B55C24" w14:paraId="14BBB1D2" w14:textId="644F1F5E">
      <w:pPr>
        <w:jc w:val="both"/>
        <w:rPr>
          <w:rFonts w:ascii="Times New Roman" w:hAnsi="Times New Roman" w:cs="Times New Roman"/>
          <w:sz w:val="24"/>
          <w:szCs w:val="24"/>
        </w:rPr>
      </w:pPr>
      <w:r>
        <w:rPr>
          <w:rFonts w:ascii="Times New Roman" w:hAnsi="Times New Roman" w:cs="Times New Roman"/>
          <w:sz w:val="24"/>
          <w:szCs w:val="24"/>
        </w:rPr>
        <w:t>C</w:t>
      </w:r>
      <w:r w:rsidRPr="00077BBD" w:rsidR="00ED31F2">
        <w:rPr>
          <w:rFonts w:ascii="Times New Roman" w:hAnsi="Times New Roman" w:cs="Times New Roman"/>
          <w:sz w:val="24"/>
          <w:szCs w:val="24"/>
        </w:rPr>
        <w:t xml:space="preserve">ruise line operators may use commercial </w:t>
      </w:r>
      <w:r w:rsidR="00F822F8">
        <w:rPr>
          <w:rFonts w:ascii="Times New Roman" w:hAnsi="Times New Roman" w:cs="Times New Roman"/>
          <w:sz w:val="24"/>
          <w:szCs w:val="24"/>
        </w:rPr>
        <w:t>transportation for disembarking passengers or crew</w:t>
      </w:r>
      <w:r w:rsidRPr="00077BBD" w:rsidR="00F822F8">
        <w:rPr>
          <w:rFonts w:ascii="Times New Roman" w:hAnsi="Times New Roman" w:cs="Times New Roman"/>
          <w:sz w:val="24"/>
          <w:szCs w:val="24"/>
        </w:rPr>
        <w:t xml:space="preserve"> </w:t>
      </w:r>
      <w:r w:rsidRPr="00077BBD" w:rsidR="00ED31F2">
        <w:rPr>
          <w:rFonts w:ascii="Times New Roman" w:hAnsi="Times New Roman" w:cs="Times New Roman"/>
          <w:i/>
          <w:sz w:val="24"/>
          <w:szCs w:val="24"/>
        </w:rPr>
        <w:t xml:space="preserve">only </w:t>
      </w:r>
      <w:r w:rsidRPr="00077BBD" w:rsidR="00ED31F2">
        <w:rPr>
          <w:rFonts w:ascii="Times New Roman" w:hAnsi="Times New Roman" w:cs="Times New Roman"/>
          <w:sz w:val="24"/>
          <w:szCs w:val="24"/>
        </w:rPr>
        <w:t xml:space="preserve">if the </w:t>
      </w:r>
      <w:r w:rsidRPr="00BC4672" w:rsidR="00ED31F2">
        <w:rPr>
          <w:rFonts w:ascii="Times New Roman" w:hAnsi="Times New Roman" w:cs="Times New Roman"/>
          <w:sz w:val="24"/>
          <w:szCs w:val="24"/>
        </w:rPr>
        <w:t xml:space="preserve">President and Chief </w:t>
      </w:r>
      <w:r w:rsidRPr="00BC4672" w:rsidR="00D66109">
        <w:rPr>
          <w:rFonts w:ascii="Times New Roman" w:hAnsi="Times New Roman" w:cs="Times New Roman"/>
          <w:sz w:val="24"/>
          <w:szCs w:val="24"/>
        </w:rPr>
        <w:t>Executive</w:t>
      </w:r>
      <w:r w:rsidRPr="00BC4672" w:rsidR="00ED31F2">
        <w:rPr>
          <w:rFonts w:ascii="Times New Roman" w:hAnsi="Times New Roman" w:cs="Times New Roman"/>
          <w:sz w:val="24"/>
          <w:szCs w:val="24"/>
        </w:rPr>
        <w:t xml:space="preserve"> Officer of the </w:t>
      </w:r>
      <w:r w:rsidRPr="00BC4672" w:rsidR="004A0132">
        <w:rPr>
          <w:rFonts w:ascii="Times New Roman" w:hAnsi="Times New Roman" w:cs="Times New Roman"/>
          <w:sz w:val="24"/>
          <w:szCs w:val="24"/>
        </w:rPr>
        <w:t xml:space="preserve">operating </w:t>
      </w:r>
      <w:r w:rsidRPr="00BC4672" w:rsidR="00ED31F2">
        <w:rPr>
          <w:rFonts w:ascii="Times New Roman" w:hAnsi="Times New Roman" w:cs="Times New Roman"/>
          <w:sz w:val="24"/>
          <w:szCs w:val="24"/>
        </w:rPr>
        <w:t xml:space="preserve">cruise </w:t>
      </w:r>
      <w:r w:rsidRPr="00BC4672" w:rsidR="004A0132">
        <w:rPr>
          <w:rFonts w:ascii="Times New Roman" w:hAnsi="Times New Roman" w:cs="Times New Roman"/>
          <w:sz w:val="24"/>
          <w:szCs w:val="24"/>
        </w:rPr>
        <w:t>company</w:t>
      </w:r>
      <w:r w:rsidRPr="00BC4672" w:rsidR="00ED31F2">
        <w:rPr>
          <w:rFonts w:ascii="Times New Roman" w:hAnsi="Times New Roman" w:cs="Times New Roman"/>
          <w:sz w:val="24"/>
          <w:szCs w:val="24"/>
        </w:rPr>
        <w:t xml:space="preserve">, the Chief Ethics and/or Compliance Officer of the operating cruise company and all parent companies, and the </w:t>
      </w:r>
      <w:r w:rsidRPr="00BC4672" w:rsidR="00E233A1">
        <w:rPr>
          <w:rFonts w:ascii="Times New Roman" w:hAnsi="Times New Roman" w:cs="Times New Roman"/>
          <w:sz w:val="24"/>
          <w:szCs w:val="24"/>
        </w:rPr>
        <w:t>highest-</w:t>
      </w:r>
      <w:r w:rsidRPr="00BC4672" w:rsidR="00ED31F2">
        <w:rPr>
          <w:rFonts w:ascii="Times New Roman" w:hAnsi="Times New Roman" w:cs="Times New Roman"/>
          <w:sz w:val="24"/>
          <w:szCs w:val="24"/>
        </w:rPr>
        <w:t xml:space="preserve">ranking </w:t>
      </w:r>
      <w:r w:rsidR="00BC4672">
        <w:rPr>
          <w:rFonts w:ascii="Times New Roman" w:hAnsi="Times New Roman" w:cs="Times New Roman"/>
          <w:sz w:val="24"/>
          <w:szCs w:val="24"/>
        </w:rPr>
        <w:t>M</w:t>
      </w:r>
      <w:r w:rsidRPr="00BC4672" w:rsidR="00ED31F2">
        <w:rPr>
          <w:rFonts w:ascii="Times New Roman" w:hAnsi="Times New Roman" w:cs="Times New Roman"/>
          <w:sz w:val="24"/>
          <w:szCs w:val="24"/>
        </w:rPr>
        <w:t xml:space="preserve">edical </w:t>
      </w:r>
      <w:r w:rsidR="00BC4672">
        <w:rPr>
          <w:rFonts w:ascii="Times New Roman" w:hAnsi="Times New Roman" w:cs="Times New Roman"/>
          <w:sz w:val="24"/>
          <w:szCs w:val="24"/>
        </w:rPr>
        <w:t>O</w:t>
      </w:r>
      <w:r w:rsidRPr="00BC4672" w:rsidR="00ED31F2">
        <w:rPr>
          <w:rFonts w:ascii="Times New Roman" w:hAnsi="Times New Roman" w:cs="Times New Roman"/>
          <w:sz w:val="24"/>
          <w:szCs w:val="24"/>
        </w:rPr>
        <w:t>fficer of the operating</w:t>
      </w:r>
      <w:r w:rsidRPr="00BC4672" w:rsidR="004A0132">
        <w:rPr>
          <w:rFonts w:ascii="Times New Roman" w:hAnsi="Times New Roman" w:cs="Times New Roman"/>
          <w:sz w:val="24"/>
          <w:szCs w:val="24"/>
        </w:rPr>
        <w:t xml:space="preserve"> cruise company</w:t>
      </w:r>
      <w:r w:rsidRPr="00BC4672" w:rsidR="00ED31F2">
        <w:rPr>
          <w:rFonts w:ascii="Times New Roman" w:hAnsi="Times New Roman" w:cs="Times New Roman"/>
          <w:sz w:val="24"/>
          <w:szCs w:val="24"/>
        </w:rPr>
        <w:t xml:space="preserve"> and all parent companies</w:t>
      </w:r>
      <w:r w:rsidRPr="00077BBD" w:rsidR="00ED31F2">
        <w:rPr>
          <w:rFonts w:ascii="Times New Roman" w:hAnsi="Times New Roman" w:cs="Times New Roman"/>
          <w:sz w:val="24"/>
          <w:szCs w:val="24"/>
        </w:rPr>
        <w:t xml:space="preserve"> sign the following attestation</w:t>
      </w:r>
      <w:r w:rsidR="00F822F8">
        <w:rPr>
          <w:rFonts w:ascii="Times New Roman" w:hAnsi="Times New Roman" w:cs="Times New Roman"/>
          <w:sz w:val="24"/>
          <w:szCs w:val="24"/>
        </w:rPr>
        <w:t xml:space="preserve"> with respect to the cruise ship from which passengers or crew are being disembarked</w:t>
      </w:r>
      <w:r w:rsidRPr="00077BBD" w:rsidR="00ED31F2">
        <w:rPr>
          <w:rFonts w:ascii="Times New Roman" w:hAnsi="Times New Roman" w:cs="Times New Roman"/>
          <w:sz w:val="24"/>
          <w:szCs w:val="24"/>
        </w:rPr>
        <w:t>:</w:t>
      </w:r>
    </w:p>
    <w:p w:rsidRPr="00077BBD" w:rsidR="00ED31F2" w:rsidP="00F9447A" w:rsidRDefault="00ED31F2" w14:paraId="7FA190F7" w14:textId="77777777">
      <w:pPr>
        <w:jc w:val="both"/>
        <w:rPr>
          <w:rFonts w:ascii="Times New Roman" w:hAnsi="Times New Roman" w:cs="Times New Roman"/>
          <w:sz w:val="24"/>
          <w:szCs w:val="24"/>
        </w:rPr>
      </w:pPr>
    </w:p>
    <w:p w:rsidRPr="00077BBD" w:rsidR="00ED31F2" w:rsidP="00ED31F2" w:rsidRDefault="00ED31F2" w14:paraId="74433F1A" w14:textId="77777777">
      <w:pPr>
        <w:ind w:left="1440" w:right="1440"/>
        <w:jc w:val="both"/>
        <w:rPr>
          <w:rFonts w:ascii="Times New Roman" w:hAnsi="Times New Roman" w:cs="Times New Roman"/>
          <w:sz w:val="24"/>
          <w:szCs w:val="24"/>
        </w:rPr>
      </w:pPr>
      <w:r w:rsidRPr="00077BBD">
        <w:rPr>
          <w:rFonts w:ascii="Times New Roman" w:hAnsi="Times New Roman" w:cs="Times New Roman"/>
          <w:sz w:val="24"/>
          <w:szCs w:val="24"/>
        </w:rPr>
        <w:t>In accordance with 18 U.S.C. § 1001, I do hereby certify that the following conditions are true as of the date of disembarkation:</w:t>
      </w:r>
    </w:p>
    <w:p w:rsidRPr="00077BBD" w:rsidR="00ED31F2" w:rsidP="00ED31F2" w:rsidRDefault="00ED31F2" w14:paraId="52D8AD86" w14:textId="77777777">
      <w:pPr>
        <w:ind w:left="1440" w:right="1440"/>
        <w:jc w:val="both"/>
        <w:rPr>
          <w:rFonts w:ascii="Times New Roman" w:hAnsi="Times New Roman" w:cs="Times New Roman"/>
          <w:sz w:val="24"/>
          <w:szCs w:val="24"/>
        </w:rPr>
      </w:pPr>
    </w:p>
    <w:p w:rsidR="00ED31F2" w:rsidP="00B55C24" w:rsidRDefault="00ED31F2" w14:paraId="5D85C8DE" w14:textId="40ABA341">
      <w:pPr>
        <w:tabs>
          <w:tab w:val="left" w:pos="1440"/>
        </w:tabs>
        <w:ind w:left="1440" w:right="1440"/>
        <w:jc w:val="both"/>
        <w:rPr>
          <w:rFonts w:ascii="Times New Roman" w:hAnsi="Times New Roman" w:cs="Times New Roman"/>
          <w:sz w:val="24"/>
          <w:szCs w:val="24"/>
        </w:rPr>
      </w:pPr>
      <w:r w:rsidRPr="00077BBD">
        <w:rPr>
          <w:rFonts w:ascii="Times New Roman" w:hAnsi="Times New Roman" w:cs="Times New Roman"/>
          <w:sz w:val="24"/>
          <w:szCs w:val="24"/>
        </w:rPr>
        <w:t>A qualified medical professional has determin</w:t>
      </w:r>
      <w:r w:rsidRPr="00077BBD" w:rsidR="000C7F1F">
        <w:rPr>
          <w:rFonts w:ascii="Times New Roman" w:hAnsi="Times New Roman" w:cs="Times New Roman"/>
          <w:sz w:val="24"/>
          <w:szCs w:val="24"/>
        </w:rPr>
        <w:t>ed that there is no one on the [</w:t>
      </w:r>
      <w:r w:rsidRPr="00077BBD">
        <w:rPr>
          <w:rFonts w:ascii="Times New Roman" w:hAnsi="Times New Roman" w:cs="Times New Roman"/>
          <w:sz w:val="24"/>
          <w:szCs w:val="24"/>
        </w:rPr>
        <w:t xml:space="preserve">INSERT NAME OF </w:t>
      </w:r>
      <w:r w:rsidRPr="00077BBD" w:rsidR="003466B6">
        <w:rPr>
          <w:rFonts w:ascii="Times New Roman" w:hAnsi="Times New Roman" w:cs="Times New Roman"/>
          <w:sz w:val="24"/>
          <w:szCs w:val="24"/>
        </w:rPr>
        <w:t>CRUISE SHIP</w:t>
      </w:r>
      <w:r w:rsidRPr="00077BBD" w:rsidR="000C7F1F">
        <w:rPr>
          <w:rFonts w:ascii="Times New Roman" w:hAnsi="Times New Roman" w:cs="Times New Roman"/>
          <w:sz w:val="24"/>
          <w:szCs w:val="24"/>
        </w:rPr>
        <w:t>]</w:t>
      </w:r>
      <w:r w:rsidRPr="00077BBD">
        <w:rPr>
          <w:rFonts w:ascii="Times New Roman" w:hAnsi="Times New Roman" w:cs="Times New Roman"/>
          <w:sz w:val="24"/>
          <w:szCs w:val="24"/>
        </w:rPr>
        <w:t xml:space="preserve"> who is exhibiting symptoms consistent with COVID-19</w:t>
      </w:r>
      <w:r w:rsidR="00F822F8">
        <w:rPr>
          <w:rFonts w:ascii="Times New Roman" w:hAnsi="Times New Roman" w:cs="Times New Roman"/>
          <w:sz w:val="24"/>
          <w:szCs w:val="24"/>
        </w:rPr>
        <w:t xml:space="preserve"> or </w:t>
      </w:r>
      <w:r w:rsidR="002C253A">
        <w:rPr>
          <w:rFonts w:ascii="Times New Roman" w:hAnsi="Times New Roman" w:cs="Times New Roman"/>
          <w:sz w:val="24"/>
          <w:szCs w:val="24"/>
        </w:rPr>
        <w:t xml:space="preserve">any asymptomatic person on board </w:t>
      </w:r>
      <w:r w:rsidR="00F822F8">
        <w:rPr>
          <w:rFonts w:ascii="Times New Roman" w:hAnsi="Times New Roman" w:cs="Times New Roman"/>
          <w:sz w:val="24"/>
          <w:szCs w:val="24"/>
        </w:rPr>
        <w:t xml:space="preserve">who has tested positive for SARS-CoV-2 (the virus that causes COVID-19) </w:t>
      </w:r>
      <w:r w:rsidR="002C253A">
        <w:rPr>
          <w:rFonts w:ascii="Times New Roman" w:hAnsi="Times New Roman" w:cs="Times New Roman"/>
          <w:sz w:val="24"/>
          <w:szCs w:val="24"/>
        </w:rPr>
        <w:t>with</w:t>
      </w:r>
      <w:r w:rsidR="00F822F8">
        <w:rPr>
          <w:rFonts w:ascii="Times New Roman" w:hAnsi="Times New Roman" w:cs="Times New Roman"/>
          <w:sz w:val="24"/>
          <w:szCs w:val="24"/>
        </w:rPr>
        <w:t xml:space="preserve">in the past </w:t>
      </w:r>
      <w:r w:rsidR="001D61BA">
        <w:rPr>
          <w:rFonts w:ascii="Times New Roman" w:hAnsi="Times New Roman" w:cs="Times New Roman"/>
          <w:sz w:val="24"/>
          <w:szCs w:val="24"/>
        </w:rPr>
        <w:t xml:space="preserve">28 </w:t>
      </w:r>
      <w:r w:rsidR="00F822F8">
        <w:rPr>
          <w:rFonts w:ascii="Times New Roman" w:hAnsi="Times New Roman" w:cs="Times New Roman"/>
          <w:sz w:val="24"/>
          <w:szCs w:val="24"/>
        </w:rPr>
        <w:t>days</w:t>
      </w:r>
      <w:r w:rsidRPr="00077BBD">
        <w:rPr>
          <w:rFonts w:ascii="Times New Roman" w:hAnsi="Times New Roman" w:cs="Times New Roman"/>
          <w:sz w:val="24"/>
          <w:szCs w:val="24"/>
        </w:rPr>
        <w:t xml:space="preserve">. If there were </w:t>
      </w:r>
      <w:r w:rsidR="00F822F8">
        <w:rPr>
          <w:rFonts w:ascii="Times New Roman" w:hAnsi="Times New Roman" w:cs="Times New Roman"/>
          <w:sz w:val="24"/>
          <w:szCs w:val="24"/>
        </w:rPr>
        <w:t>one or more</w:t>
      </w:r>
      <w:r w:rsidRPr="00077BBD" w:rsidR="00F822F8">
        <w:rPr>
          <w:rFonts w:ascii="Times New Roman" w:hAnsi="Times New Roman" w:cs="Times New Roman"/>
          <w:sz w:val="24"/>
          <w:szCs w:val="24"/>
        </w:rPr>
        <w:t xml:space="preserve"> </w:t>
      </w:r>
      <w:r w:rsidR="002C253A">
        <w:rPr>
          <w:rFonts w:ascii="Times New Roman" w:hAnsi="Times New Roman" w:cs="Times New Roman"/>
          <w:sz w:val="24"/>
          <w:szCs w:val="24"/>
        </w:rPr>
        <w:t xml:space="preserve">such </w:t>
      </w:r>
      <w:r w:rsidRPr="00077BBD">
        <w:rPr>
          <w:rFonts w:ascii="Times New Roman" w:hAnsi="Times New Roman" w:cs="Times New Roman"/>
          <w:sz w:val="24"/>
          <w:szCs w:val="24"/>
        </w:rPr>
        <w:t>individual</w:t>
      </w:r>
      <w:r w:rsidR="00F822F8">
        <w:rPr>
          <w:rFonts w:ascii="Times New Roman" w:hAnsi="Times New Roman" w:cs="Times New Roman"/>
          <w:sz w:val="24"/>
          <w:szCs w:val="24"/>
        </w:rPr>
        <w:t>s</w:t>
      </w:r>
      <w:r w:rsidRPr="00077BBD">
        <w:rPr>
          <w:rFonts w:ascii="Times New Roman" w:hAnsi="Times New Roman" w:cs="Times New Roman"/>
          <w:sz w:val="24"/>
          <w:szCs w:val="24"/>
        </w:rPr>
        <w:t xml:space="preserve"> on</w:t>
      </w:r>
      <w:r w:rsidR="00F822F8">
        <w:rPr>
          <w:rFonts w:ascii="Times New Roman" w:hAnsi="Times New Roman" w:cs="Times New Roman"/>
          <w:sz w:val="24"/>
          <w:szCs w:val="24"/>
        </w:rPr>
        <w:t xml:space="preserve"> </w:t>
      </w:r>
      <w:r w:rsidRPr="00077BBD">
        <w:rPr>
          <w:rFonts w:ascii="Times New Roman" w:hAnsi="Times New Roman" w:cs="Times New Roman"/>
          <w:sz w:val="24"/>
          <w:szCs w:val="24"/>
        </w:rPr>
        <w:t>board, a qualified medical professional has determined that the individual</w:t>
      </w:r>
      <w:r w:rsidR="002C253A">
        <w:rPr>
          <w:rFonts w:ascii="Times New Roman" w:hAnsi="Times New Roman" w:cs="Times New Roman"/>
          <w:sz w:val="24"/>
          <w:szCs w:val="24"/>
        </w:rPr>
        <w:t>s</w:t>
      </w:r>
      <w:r w:rsidRPr="00077BBD">
        <w:rPr>
          <w:rFonts w:ascii="Times New Roman" w:hAnsi="Times New Roman" w:cs="Times New Roman"/>
          <w:sz w:val="24"/>
          <w:szCs w:val="24"/>
        </w:rPr>
        <w:t xml:space="preserve"> </w:t>
      </w:r>
      <w:r w:rsidR="00F822F8">
        <w:rPr>
          <w:rFonts w:ascii="Times New Roman" w:hAnsi="Times New Roman" w:cs="Times New Roman"/>
          <w:sz w:val="24"/>
          <w:szCs w:val="24"/>
        </w:rPr>
        <w:t>no longer</w:t>
      </w:r>
      <w:r w:rsidRPr="00077BBD">
        <w:rPr>
          <w:rFonts w:ascii="Times New Roman" w:hAnsi="Times New Roman" w:cs="Times New Roman"/>
          <w:sz w:val="24"/>
          <w:szCs w:val="24"/>
        </w:rPr>
        <w:t xml:space="preserve"> pose a risk of COVID-19 transmission pursuant to </w:t>
      </w:r>
      <w:r w:rsidRPr="00077BBD" w:rsidR="000C7F1F">
        <w:rPr>
          <w:rFonts w:ascii="Times New Roman" w:hAnsi="Times New Roman" w:cs="Times New Roman"/>
          <w:sz w:val="24"/>
          <w:szCs w:val="24"/>
        </w:rPr>
        <w:t>Centers for Disease Control and Prevention (</w:t>
      </w:r>
      <w:r w:rsidRPr="00077BBD">
        <w:rPr>
          <w:rFonts w:ascii="Times New Roman" w:hAnsi="Times New Roman" w:cs="Times New Roman"/>
          <w:sz w:val="24"/>
          <w:szCs w:val="24"/>
        </w:rPr>
        <w:t>CDC</w:t>
      </w:r>
      <w:r w:rsidRPr="00077BBD" w:rsidR="000C7F1F">
        <w:rPr>
          <w:rFonts w:ascii="Times New Roman" w:hAnsi="Times New Roman" w:cs="Times New Roman"/>
          <w:sz w:val="24"/>
          <w:szCs w:val="24"/>
        </w:rPr>
        <w:t>)</w:t>
      </w:r>
      <w:r w:rsidRPr="00077BBD">
        <w:rPr>
          <w:rFonts w:ascii="Times New Roman" w:hAnsi="Times New Roman" w:cs="Times New Roman"/>
          <w:sz w:val="24"/>
          <w:szCs w:val="24"/>
        </w:rPr>
        <w:t xml:space="preserve"> guidance.  </w:t>
      </w:r>
    </w:p>
    <w:p w:rsidRPr="00077BBD" w:rsidR="00B55C24" w:rsidP="00A26826" w:rsidRDefault="00B55C24" w14:paraId="18A86436" w14:textId="77777777">
      <w:pPr>
        <w:tabs>
          <w:tab w:val="left" w:pos="1440"/>
        </w:tabs>
        <w:ind w:left="1440" w:right="1440"/>
        <w:jc w:val="both"/>
        <w:rPr>
          <w:rFonts w:ascii="Times New Roman" w:hAnsi="Times New Roman" w:cs="Times New Roman"/>
          <w:sz w:val="24"/>
          <w:szCs w:val="24"/>
        </w:rPr>
      </w:pPr>
    </w:p>
    <w:p w:rsidRPr="00077BBD" w:rsidR="00ED31F2" w:rsidP="00A26826" w:rsidRDefault="00ED31F2" w14:paraId="7077C8A8" w14:textId="5F9AA98B">
      <w:pPr>
        <w:ind w:left="1440" w:right="1440"/>
        <w:jc w:val="both"/>
        <w:rPr>
          <w:rFonts w:ascii="Times New Roman" w:hAnsi="Times New Roman" w:cs="Times New Roman"/>
          <w:sz w:val="24"/>
          <w:szCs w:val="24"/>
        </w:rPr>
      </w:pPr>
      <w:r w:rsidRPr="00077BBD">
        <w:rPr>
          <w:rFonts w:ascii="Times New Roman" w:hAnsi="Times New Roman" w:cs="Times New Roman"/>
          <w:sz w:val="24"/>
          <w:szCs w:val="24"/>
        </w:rPr>
        <w:t xml:space="preserve">A qualified medical professional has used best efforts to determine that no one onboard has been exposed to COVID-19 within the last </w:t>
      </w:r>
      <w:r w:rsidR="001D61BA">
        <w:rPr>
          <w:rFonts w:ascii="Times New Roman" w:hAnsi="Times New Roman" w:cs="Times New Roman"/>
          <w:sz w:val="24"/>
          <w:szCs w:val="24"/>
        </w:rPr>
        <w:t>28</w:t>
      </w:r>
      <w:r w:rsidRPr="00077BBD">
        <w:rPr>
          <w:rFonts w:ascii="Times New Roman" w:hAnsi="Times New Roman" w:cs="Times New Roman"/>
          <w:sz w:val="24"/>
          <w:szCs w:val="24"/>
        </w:rPr>
        <w:t xml:space="preserve"> days.  </w:t>
      </w:r>
    </w:p>
    <w:p w:rsidRPr="00077BBD" w:rsidR="00ED31F2" w:rsidP="00ED31F2" w:rsidRDefault="00ED31F2" w14:paraId="3E59D755" w14:textId="77777777">
      <w:pPr>
        <w:ind w:left="1440" w:right="1440"/>
        <w:jc w:val="both"/>
        <w:rPr>
          <w:rFonts w:ascii="Times New Roman" w:hAnsi="Times New Roman" w:cs="Times New Roman"/>
          <w:sz w:val="24"/>
          <w:szCs w:val="24"/>
        </w:rPr>
      </w:pPr>
    </w:p>
    <w:p w:rsidRPr="00077BBD" w:rsidR="00ED31F2" w:rsidP="00ED31F2" w:rsidRDefault="00ED31F2" w14:paraId="17A6ACED" w14:textId="24BD611C">
      <w:pPr>
        <w:ind w:left="1440" w:right="1440"/>
        <w:jc w:val="both"/>
        <w:rPr>
          <w:rFonts w:ascii="Times New Roman" w:hAnsi="Times New Roman" w:cs="Times New Roman"/>
          <w:sz w:val="24"/>
          <w:szCs w:val="24"/>
        </w:rPr>
      </w:pPr>
      <w:r w:rsidRPr="00077BBD">
        <w:rPr>
          <w:rFonts w:ascii="Times New Roman" w:hAnsi="Times New Roman" w:cs="Times New Roman"/>
          <w:sz w:val="24"/>
          <w:szCs w:val="24"/>
        </w:rPr>
        <w:t xml:space="preserve">I have the authority to make this </w:t>
      </w:r>
      <w:r w:rsidRPr="00077BBD" w:rsidR="000C7F1F">
        <w:rPr>
          <w:rFonts w:ascii="Times New Roman" w:hAnsi="Times New Roman" w:cs="Times New Roman"/>
          <w:sz w:val="24"/>
          <w:szCs w:val="24"/>
        </w:rPr>
        <w:t>certification on behalf of the [</w:t>
      </w:r>
      <w:r w:rsidRPr="00077BBD">
        <w:rPr>
          <w:rFonts w:ascii="Times New Roman" w:hAnsi="Times New Roman" w:cs="Times New Roman"/>
          <w:sz w:val="24"/>
          <w:szCs w:val="24"/>
        </w:rPr>
        <w:t>INSERT NAME OF CRUISE LINE</w:t>
      </w:r>
      <w:r w:rsidRPr="00077BBD" w:rsidR="000C7F1F">
        <w:rPr>
          <w:rFonts w:ascii="Times New Roman" w:hAnsi="Times New Roman" w:cs="Times New Roman"/>
          <w:sz w:val="24"/>
          <w:szCs w:val="24"/>
        </w:rPr>
        <w:t xml:space="preserve"> and PARENT COMPANIES]</w:t>
      </w:r>
      <w:r w:rsidRPr="00077BBD">
        <w:rPr>
          <w:rFonts w:ascii="Times New Roman" w:hAnsi="Times New Roman" w:cs="Times New Roman"/>
          <w:sz w:val="24"/>
          <w:szCs w:val="24"/>
        </w:rPr>
        <w:t xml:space="preserve"> (Companies). I am responsible for establishing and ensuring that Companies have controls and procedures (1) to proactively protect the health and safety of crew and passengers and (2) to proactively prevent the spread of COVID-19 from passengers and crew to communities after they disembark.  Companies have such controls and procedures i</w:t>
      </w:r>
      <w:r w:rsidRPr="00077BBD" w:rsidR="000C7F1F">
        <w:rPr>
          <w:rFonts w:ascii="Times New Roman" w:hAnsi="Times New Roman" w:cs="Times New Roman"/>
          <w:sz w:val="24"/>
          <w:szCs w:val="24"/>
        </w:rPr>
        <w:t>n place, including onboard the [</w:t>
      </w:r>
      <w:r w:rsidRPr="00077BBD">
        <w:rPr>
          <w:rFonts w:ascii="Times New Roman" w:hAnsi="Times New Roman" w:cs="Times New Roman"/>
          <w:sz w:val="24"/>
          <w:szCs w:val="24"/>
        </w:rPr>
        <w:t xml:space="preserve">INSERT NAME OF </w:t>
      </w:r>
      <w:r w:rsidRPr="00077BBD" w:rsidR="003466B6">
        <w:rPr>
          <w:rFonts w:ascii="Times New Roman" w:hAnsi="Times New Roman" w:cs="Times New Roman"/>
          <w:sz w:val="24"/>
          <w:szCs w:val="24"/>
        </w:rPr>
        <w:t>CRUISE SHIP</w:t>
      </w:r>
      <w:r w:rsidRPr="00077BBD" w:rsidR="000C7F1F">
        <w:rPr>
          <w:rFonts w:ascii="Times New Roman" w:hAnsi="Times New Roman" w:cs="Times New Roman"/>
          <w:sz w:val="24"/>
          <w:szCs w:val="24"/>
        </w:rPr>
        <w:t xml:space="preserve">] </w:t>
      </w:r>
      <w:r w:rsidRPr="00077BBD" w:rsidR="00CF6806">
        <w:rPr>
          <w:rFonts w:ascii="Times New Roman" w:hAnsi="Times New Roman" w:cs="Times New Roman"/>
          <w:sz w:val="24"/>
          <w:szCs w:val="24"/>
        </w:rPr>
        <w:t>at all relevant times</w:t>
      </w:r>
      <w:r w:rsidRPr="00077BBD">
        <w:rPr>
          <w:rFonts w:ascii="Times New Roman" w:hAnsi="Times New Roman" w:cs="Times New Roman"/>
          <w:sz w:val="24"/>
          <w:szCs w:val="24"/>
        </w:rPr>
        <w:t xml:space="preserve">.  </w:t>
      </w:r>
    </w:p>
    <w:p w:rsidRPr="00077BBD" w:rsidR="00645626" w:rsidP="00ED31F2" w:rsidRDefault="00645626" w14:paraId="7044B9CA" w14:textId="77777777">
      <w:pPr>
        <w:ind w:left="1440" w:right="1440"/>
        <w:jc w:val="both"/>
        <w:rPr>
          <w:rFonts w:ascii="Times New Roman" w:hAnsi="Times New Roman" w:cs="Times New Roman"/>
          <w:sz w:val="24"/>
          <w:szCs w:val="24"/>
        </w:rPr>
      </w:pPr>
    </w:p>
    <w:p w:rsidR="00645626" w:rsidP="00A26826" w:rsidRDefault="00645626" w14:paraId="17987558" w14:textId="5433D8F9">
      <w:pPr>
        <w:ind w:left="720" w:right="540"/>
        <w:jc w:val="both"/>
        <w:rPr>
          <w:rFonts w:ascii="Times New Roman" w:hAnsi="Times New Roman" w:cs="Times New Roman"/>
          <w:sz w:val="24"/>
          <w:szCs w:val="24"/>
        </w:rPr>
      </w:pPr>
      <w:r w:rsidRPr="00077BBD">
        <w:rPr>
          <w:rFonts w:ascii="Times New Roman" w:hAnsi="Times New Roman" w:cs="Times New Roman"/>
          <w:sz w:val="24"/>
          <w:szCs w:val="24"/>
        </w:rPr>
        <w:t>I acknowledge that any false or misleading statements or omissions may endanger health and safety, including but not limited to the loss of lives</w:t>
      </w:r>
      <w:r w:rsidRPr="00077BBD" w:rsidR="00203650">
        <w:rPr>
          <w:rFonts w:ascii="Times New Roman" w:hAnsi="Times New Roman" w:cs="Times New Roman"/>
          <w:sz w:val="24"/>
          <w:szCs w:val="24"/>
        </w:rPr>
        <w:t xml:space="preserve"> and other irreparable harm</w:t>
      </w:r>
      <w:r w:rsidRPr="00077BBD">
        <w:rPr>
          <w:rFonts w:ascii="Times New Roman" w:hAnsi="Times New Roman" w:cs="Times New Roman"/>
          <w:sz w:val="24"/>
          <w:szCs w:val="24"/>
        </w:rPr>
        <w:t xml:space="preserve">. </w:t>
      </w:r>
      <w:r w:rsidRPr="00077BBD" w:rsidR="00EF1B16">
        <w:rPr>
          <w:rFonts w:ascii="Times New Roman" w:hAnsi="Times New Roman" w:cs="Times New Roman"/>
          <w:sz w:val="24"/>
          <w:szCs w:val="24"/>
        </w:rPr>
        <w:t xml:space="preserve">Therefore, </w:t>
      </w:r>
      <w:r w:rsidRPr="00077BBD" w:rsidR="00BE1752">
        <w:rPr>
          <w:rFonts w:ascii="Times New Roman" w:hAnsi="Times New Roman" w:cs="Times New Roman"/>
          <w:sz w:val="24"/>
          <w:szCs w:val="24"/>
        </w:rPr>
        <w:t xml:space="preserve">false or misleading </w:t>
      </w:r>
      <w:r w:rsidRPr="00077BBD" w:rsidR="002E4FD2">
        <w:rPr>
          <w:rFonts w:ascii="Times New Roman" w:hAnsi="Times New Roman" w:cs="Times New Roman"/>
          <w:sz w:val="24"/>
          <w:szCs w:val="24"/>
        </w:rPr>
        <w:t xml:space="preserve">statements or omissions may result in criminal and civil actions for fines, penalties, damages, </w:t>
      </w:r>
      <w:r w:rsidR="00981977">
        <w:rPr>
          <w:rFonts w:ascii="Times New Roman" w:hAnsi="Times New Roman" w:cs="Times New Roman"/>
          <w:sz w:val="24"/>
          <w:szCs w:val="24"/>
        </w:rPr>
        <w:t>and</w:t>
      </w:r>
      <w:r w:rsidRPr="00077BBD" w:rsidR="002E4FD2">
        <w:rPr>
          <w:rFonts w:ascii="Times New Roman" w:hAnsi="Times New Roman" w:cs="Times New Roman"/>
          <w:sz w:val="24"/>
          <w:szCs w:val="24"/>
        </w:rPr>
        <w:t xml:space="preserve"> imprisonment.  </w:t>
      </w:r>
    </w:p>
    <w:p w:rsidR="00B55C24" w:rsidP="00B55C24" w:rsidRDefault="00B55C24" w14:paraId="6417B746" w14:textId="7CDEEB11">
      <w:pPr>
        <w:ind w:left="720"/>
        <w:jc w:val="both"/>
        <w:rPr>
          <w:rFonts w:ascii="Times New Roman" w:hAnsi="Times New Roman" w:cs="Times New Roman"/>
          <w:sz w:val="24"/>
          <w:szCs w:val="24"/>
        </w:rPr>
      </w:pPr>
    </w:p>
    <w:p w:rsidRPr="00077BBD" w:rsidR="00FF4CFF" w:rsidP="00A26826" w:rsidRDefault="00FF4CFF" w14:paraId="04C729B1" w14:textId="77777777">
      <w:pPr>
        <w:ind w:left="720"/>
        <w:jc w:val="both"/>
        <w:rPr>
          <w:rFonts w:ascii="Times New Roman" w:hAnsi="Times New Roman" w:cs="Times New Roman"/>
          <w:sz w:val="24"/>
          <w:szCs w:val="24"/>
        </w:rPr>
      </w:pPr>
    </w:p>
    <w:p w:rsidR="00FF4CFF" w:rsidP="00F9447A" w:rsidRDefault="00FF4CFF" w14:paraId="70CF494F" w14:textId="2F771522">
      <w:pPr>
        <w:jc w:val="both"/>
        <w:rPr>
          <w:rFonts w:ascii="Times New Roman" w:hAnsi="Times New Roman" w:cs="Times New Roman"/>
          <w:sz w:val="24"/>
          <w:szCs w:val="24"/>
        </w:rPr>
      </w:pPr>
    </w:p>
    <w:p w:rsidR="00FF4CFF" w:rsidP="00F9447A" w:rsidRDefault="00FF4CFF" w14:paraId="0672851C" w14:textId="77777777">
      <w:pPr>
        <w:jc w:val="both"/>
        <w:rPr>
          <w:rFonts w:ascii="Times New Roman" w:hAnsi="Times New Roman" w:cs="Times New Roman"/>
          <w:sz w:val="24"/>
          <w:szCs w:val="24"/>
        </w:rPr>
      </w:pPr>
    </w:p>
    <w:p w:rsidR="002C253A" w:rsidP="00F9447A" w:rsidRDefault="00FF4CFF" w14:paraId="12D017E8" w14:textId="6673BEE2">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w:t>
      </w:r>
    </w:p>
    <w:p w:rsidR="00FF4CFF" w:rsidP="00FF4CFF" w:rsidRDefault="00FF4CFF" w14:paraId="5218C8D8" w14:textId="178F80CD">
      <w:pPr>
        <w:jc w:val="both"/>
        <w:rPr>
          <w:rFonts w:ascii="Times New Roman" w:hAnsi="Times New Roman" w:cs="Times New Roman"/>
        </w:rPr>
      </w:pPr>
      <w:r>
        <w:rPr>
          <w:rFonts w:ascii="Times New Roman" w:hAnsi="Times New Roman" w:cs="Times New Roman"/>
        </w:rPr>
        <w:t>S</w:t>
      </w:r>
      <w:r w:rsidRPr="006B538D">
        <w:rPr>
          <w:rFonts w:ascii="Times New Roman" w:hAnsi="Times New Roman" w:cs="Times New Roman"/>
        </w:rPr>
        <w:t>ignature Official 1</w:t>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F4CFF" w:rsidP="00FF4CFF" w:rsidRDefault="00FF4CFF" w14:paraId="26F85B99" w14:textId="32123479">
      <w:pPr>
        <w:jc w:val="both"/>
        <w:rPr>
          <w:rFonts w:ascii="Times New Roman" w:hAnsi="Times New Roman" w:cs="Times New Roman"/>
        </w:rPr>
      </w:pPr>
    </w:p>
    <w:p w:rsidR="00FF4CFF" w:rsidP="00FF4CFF" w:rsidRDefault="00FF4CFF" w14:paraId="7F73DFCB" w14:textId="77777777">
      <w:pPr>
        <w:jc w:val="both"/>
        <w:rPr>
          <w:rFonts w:ascii="Times New Roman" w:hAnsi="Times New Roman" w:cs="Times New Roman"/>
        </w:rPr>
      </w:pPr>
    </w:p>
    <w:p w:rsidR="00FF4CFF" w:rsidP="00FF4CFF" w:rsidRDefault="00FF4CFF" w14:paraId="1C3448AE" w14:textId="7F7B9C08">
      <w:pPr>
        <w:jc w:val="both"/>
        <w:rPr>
          <w:rFonts w:ascii="Times New Roman" w:hAnsi="Times New Roman" w:cs="Times New Roman"/>
        </w:rPr>
      </w:pPr>
      <w:r>
        <w:rPr>
          <w:rFonts w:ascii="Times New Roman" w:hAnsi="Times New Roman" w:cs="Times New Roman"/>
        </w:rPr>
        <w:t>____________________________________________________</w:t>
      </w:r>
    </w:p>
    <w:p w:rsidR="00FF4CFF" w:rsidP="00FF4CFF" w:rsidRDefault="00FF4CFF" w14:paraId="22590C80" w14:textId="20DEBE39">
      <w:pPr>
        <w:jc w:val="both"/>
        <w:rPr>
          <w:rFonts w:ascii="Times New Roman" w:hAnsi="Times New Roman" w:cs="Times New Roman"/>
        </w:rPr>
      </w:pPr>
      <w:r>
        <w:rPr>
          <w:rFonts w:ascii="Times New Roman" w:hAnsi="Times New Roman" w:cs="Times New Roman"/>
        </w:rPr>
        <w:t>Name and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p>
    <w:p w:rsidR="00FF4CFF" w:rsidP="00FF4CFF" w:rsidRDefault="00FF4CFF" w14:paraId="7EB8DFAE" w14:textId="5B3C53BC">
      <w:pPr>
        <w:jc w:val="both"/>
        <w:rPr>
          <w:rFonts w:ascii="Times New Roman" w:hAnsi="Times New Roman" w:cs="Times New Roman"/>
          <w:sz w:val="24"/>
          <w:szCs w:val="24"/>
        </w:rPr>
      </w:pPr>
    </w:p>
    <w:p w:rsidR="00FF4CFF" w:rsidP="00FF4CFF" w:rsidRDefault="00FF4CFF" w14:paraId="34652CD6" w14:textId="334E02F4">
      <w:pPr>
        <w:jc w:val="both"/>
        <w:rPr>
          <w:rFonts w:ascii="Times New Roman" w:hAnsi="Times New Roman" w:cs="Times New Roman"/>
          <w:sz w:val="24"/>
          <w:szCs w:val="24"/>
        </w:rPr>
      </w:pPr>
    </w:p>
    <w:p w:rsidR="00FF4CFF" w:rsidP="00FF4CFF" w:rsidRDefault="00FF4CFF" w14:paraId="52D42407" w14:textId="77777777">
      <w:pPr>
        <w:jc w:val="both"/>
        <w:rPr>
          <w:rFonts w:ascii="Times New Roman" w:hAnsi="Times New Roman" w:cs="Times New Roman"/>
          <w:sz w:val="24"/>
          <w:szCs w:val="24"/>
        </w:rPr>
      </w:pPr>
    </w:p>
    <w:p w:rsidR="00FF4CFF" w:rsidP="00FF4CFF" w:rsidRDefault="00FF4CFF" w14:paraId="367497D3" w14:textId="7777777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w:t>
      </w:r>
    </w:p>
    <w:p w:rsidR="00FF4CFF" w:rsidP="00FF4CFF" w:rsidRDefault="00FF4CFF" w14:paraId="590510EA" w14:textId="016ED4B9">
      <w:pPr>
        <w:jc w:val="both"/>
        <w:rPr>
          <w:rFonts w:ascii="Times New Roman" w:hAnsi="Times New Roman" w:cs="Times New Roman"/>
        </w:rPr>
      </w:pPr>
      <w:r>
        <w:rPr>
          <w:rFonts w:ascii="Times New Roman" w:hAnsi="Times New Roman" w:cs="Times New Roman"/>
        </w:rPr>
        <w:t>S</w:t>
      </w:r>
      <w:r w:rsidRPr="006B538D">
        <w:rPr>
          <w:rFonts w:ascii="Times New Roman" w:hAnsi="Times New Roman" w:cs="Times New Roman"/>
        </w:rPr>
        <w:t xml:space="preserve">ignature Official </w:t>
      </w:r>
      <w:r>
        <w:rPr>
          <w:rFonts w:ascii="Times New Roman" w:hAnsi="Times New Roman" w:cs="Times New Roman"/>
        </w:rPr>
        <w:t>2</w:t>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F4CFF" w:rsidP="00FF4CFF" w:rsidRDefault="00FF4CFF" w14:paraId="3266BB4C" w14:textId="77777777">
      <w:pPr>
        <w:jc w:val="both"/>
        <w:rPr>
          <w:rFonts w:ascii="Times New Roman" w:hAnsi="Times New Roman" w:cs="Times New Roman"/>
        </w:rPr>
      </w:pPr>
    </w:p>
    <w:p w:rsidR="00FF4CFF" w:rsidP="00FF4CFF" w:rsidRDefault="00FF4CFF" w14:paraId="693CE032" w14:textId="77777777">
      <w:pPr>
        <w:jc w:val="both"/>
        <w:rPr>
          <w:rFonts w:ascii="Times New Roman" w:hAnsi="Times New Roman" w:cs="Times New Roman"/>
        </w:rPr>
      </w:pPr>
    </w:p>
    <w:p w:rsidR="00FF4CFF" w:rsidP="00FF4CFF" w:rsidRDefault="00FF4CFF" w14:paraId="2A2C27BB" w14:textId="1B5D66C9">
      <w:pPr>
        <w:jc w:val="both"/>
        <w:rPr>
          <w:rFonts w:ascii="Times New Roman" w:hAnsi="Times New Roman" w:cs="Times New Roman"/>
        </w:rPr>
      </w:pPr>
      <w:r>
        <w:rPr>
          <w:rFonts w:ascii="Times New Roman" w:hAnsi="Times New Roman" w:cs="Times New Roman"/>
        </w:rPr>
        <w:t>____________________________________________________</w:t>
      </w:r>
    </w:p>
    <w:p w:rsidR="00FF4CFF" w:rsidP="00FF4CFF" w:rsidRDefault="00FF4CFF" w14:paraId="7AFCF198" w14:textId="77777777">
      <w:pPr>
        <w:jc w:val="both"/>
        <w:rPr>
          <w:rFonts w:ascii="Times New Roman" w:hAnsi="Times New Roman" w:cs="Times New Roman"/>
        </w:rPr>
      </w:pPr>
      <w:r>
        <w:rPr>
          <w:rFonts w:ascii="Times New Roman" w:hAnsi="Times New Roman" w:cs="Times New Roman"/>
        </w:rPr>
        <w:t>Name and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p>
    <w:p w:rsidR="00FF4CFF" w:rsidP="00FF4CFF" w:rsidRDefault="00FF4CFF" w14:paraId="475668F3" w14:textId="2875E9E8">
      <w:pPr>
        <w:jc w:val="both"/>
        <w:rPr>
          <w:rFonts w:ascii="Times New Roman" w:hAnsi="Times New Roman" w:cs="Times New Roman"/>
          <w:sz w:val="24"/>
          <w:szCs w:val="24"/>
        </w:rPr>
      </w:pPr>
    </w:p>
    <w:p w:rsidR="00FF4CFF" w:rsidP="00FF4CFF" w:rsidRDefault="00FF4CFF" w14:paraId="4E9B2CCB" w14:textId="633C9545">
      <w:pPr>
        <w:jc w:val="both"/>
        <w:rPr>
          <w:rFonts w:ascii="Times New Roman" w:hAnsi="Times New Roman" w:cs="Times New Roman"/>
          <w:sz w:val="24"/>
          <w:szCs w:val="24"/>
        </w:rPr>
      </w:pPr>
    </w:p>
    <w:p w:rsidR="00FF4CFF" w:rsidP="00FF4CFF" w:rsidRDefault="00FF4CFF" w14:paraId="263751E8" w14:textId="77777777">
      <w:pPr>
        <w:jc w:val="both"/>
        <w:rPr>
          <w:rFonts w:ascii="Times New Roman" w:hAnsi="Times New Roman" w:cs="Times New Roman"/>
          <w:sz w:val="24"/>
          <w:szCs w:val="24"/>
        </w:rPr>
      </w:pPr>
    </w:p>
    <w:p w:rsidR="00FF4CFF" w:rsidP="00FF4CFF" w:rsidRDefault="00FF4CFF" w14:paraId="25F6789C" w14:textId="7777777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w:t>
      </w:r>
    </w:p>
    <w:p w:rsidR="00FF4CFF" w:rsidP="00FF4CFF" w:rsidRDefault="00FF4CFF" w14:paraId="267D2627" w14:textId="13E370E9">
      <w:pPr>
        <w:jc w:val="both"/>
        <w:rPr>
          <w:rFonts w:ascii="Times New Roman" w:hAnsi="Times New Roman" w:cs="Times New Roman"/>
        </w:rPr>
      </w:pPr>
      <w:r>
        <w:rPr>
          <w:rFonts w:ascii="Times New Roman" w:hAnsi="Times New Roman" w:cs="Times New Roman"/>
        </w:rPr>
        <w:t>S</w:t>
      </w:r>
      <w:r w:rsidRPr="006B538D">
        <w:rPr>
          <w:rFonts w:ascii="Times New Roman" w:hAnsi="Times New Roman" w:cs="Times New Roman"/>
        </w:rPr>
        <w:t xml:space="preserve">ignature Official </w:t>
      </w:r>
      <w:r>
        <w:rPr>
          <w:rFonts w:ascii="Times New Roman" w:hAnsi="Times New Roman" w:cs="Times New Roman"/>
        </w:rPr>
        <w:t>3</w:t>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FF4CFF" w:rsidP="00FF4CFF" w:rsidRDefault="00FF4CFF" w14:paraId="2A2D706C" w14:textId="5F71BA53">
      <w:pPr>
        <w:jc w:val="both"/>
        <w:rPr>
          <w:rFonts w:ascii="Times New Roman" w:hAnsi="Times New Roman" w:cs="Times New Roman"/>
        </w:rPr>
      </w:pPr>
    </w:p>
    <w:p w:rsidR="00FF4CFF" w:rsidP="00FF4CFF" w:rsidRDefault="00FF4CFF" w14:paraId="2905EC07" w14:textId="77777777">
      <w:pPr>
        <w:jc w:val="both"/>
        <w:rPr>
          <w:rFonts w:ascii="Times New Roman" w:hAnsi="Times New Roman" w:cs="Times New Roman"/>
        </w:rPr>
      </w:pPr>
    </w:p>
    <w:p w:rsidR="00FF4CFF" w:rsidP="00FF4CFF" w:rsidRDefault="00FF4CFF" w14:paraId="2C3EB94D" w14:textId="77777777">
      <w:pPr>
        <w:jc w:val="both"/>
        <w:rPr>
          <w:rFonts w:ascii="Times New Roman" w:hAnsi="Times New Roman" w:cs="Times New Roman"/>
        </w:rPr>
      </w:pPr>
      <w:r>
        <w:rPr>
          <w:rFonts w:ascii="Times New Roman" w:hAnsi="Times New Roman" w:cs="Times New Roman"/>
        </w:rPr>
        <w:t>____________________________________________________</w:t>
      </w:r>
    </w:p>
    <w:p w:rsidR="00FF4CFF" w:rsidP="00FF4CFF" w:rsidRDefault="00FF4CFF" w14:paraId="7D577F2F" w14:textId="77777777">
      <w:pPr>
        <w:jc w:val="both"/>
        <w:rPr>
          <w:rFonts w:ascii="Times New Roman" w:hAnsi="Times New Roman" w:cs="Times New Roman"/>
        </w:rPr>
      </w:pPr>
      <w:r>
        <w:rPr>
          <w:rFonts w:ascii="Times New Roman" w:hAnsi="Times New Roman" w:cs="Times New Roman"/>
        </w:rPr>
        <w:t>Name and 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sidRPr="006B538D">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 </w:t>
      </w:r>
    </w:p>
    <w:p w:rsidR="00FF4CFF" w:rsidP="00FF4CFF" w:rsidRDefault="00FF4CFF" w14:paraId="4D71EC25" w14:textId="77777777">
      <w:pPr>
        <w:jc w:val="both"/>
        <w:rPr>
          <w:rFonts w:ascii="Times New Roman" w:hAnsi="Times New Roman" w:cs="Times New Roman"/>
          <w:sz w:val="24"/>
          <w:szCs w:val="24"/>
        </w:rPr>
      </w:pPr>
    </w:p>
    <w:p w:rsidRPr="00077BBD" w:rsidR="002C253A" w:rsidP="00F9447A" w:rsidRDefault="002C253A" w14:paraId="175AE38C" w14:textId="77777777">
      <w:pPr>
        <w:jc w:val="both"/>
        <w:rPr>
          <w:rFonts w:ascii="Times New Roman" w:hAnsi="Times New Roman" w:cs="Times New Roman"/>
          <w:sz w:val="24"/>
          <w:szCs w:val="24"/>
        </w:rPr>
      </w:pPr>
    </w:p>
    <w:sectPr w:rsidRPr="00077BBD" w:rsidR="002C253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8427" w14:textId="77777777" w:rsidR="005B4D52" w:rsidRDefault="005B4D52" w:rsidP="006028A3">
      <w:r>
        <w:separator/>
      </w:r>
    </w:p>
  </w:endnote>
  <w:endnote w:type="continuationSeparator" w:id="0">
    <w:p w14:paraId="0E435FD1" w14:textId="77777777" w:rsidR="005B4D52" w:rsidRDefault="005B4D52"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F443" w14:textId="77777777" w:rsidR="005B4D52" w:rsidRDefault="005B4D52" w:rsidP="006028A3">
      <w:r>
        <w:separator/>
      </w:r>
    </w:p>
  </w:footnote>
  <w:footnote w:type="continuationSeparator" w:id="0">
    <w:p w14:paraId="2B28903F" w14:textId="77777777" w:rsidR="005B4D52" w:rsidRDefault="005B4D52" w:rsidP="0060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667F" w14:textId="2F5FE278" w:rsidR="006028A3" w:rsidRPr="006028A3" w:rsidRDefault="006028A3" w:rsidP="006028A3">
    <w:pPr>
      <w:pStyle w:val="Header"/>
      <w:jc w:val="center"/>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C9"/>
    <w:rsid w:val="00054A07"/>
    <w:rsid w:val="00077BBD"/>
    <w:rsid w:val="000C7F1F"/>
    <w:rsid w:val="000F0EC9"/>
    <w:rsid w:val="001055AC"/>
    <w:rsid w:val="00115230"/>
    <w:rsid w:val="00123237"/>
    <w:rsid w:val="001A3C97"/>
    <w:rsid w:val="001B0EBE"/>
    <w:rsid w:val="001D61BA"/>
    <w:rsid w:val="002024AD"/>
    <w:rsid w:val="00203650"/>
    <w:rsid w:val="00216417"/>
    <w:rsid w:val="00294B0F"/>
    <w:rsid w:val="002C253A"/>
    <w:rsid w:val="002E4FD2"/>
    <w:rsid w:val="002E7957"/>
    <w:rsid w:val="003466B6"/>
    <w:rsid w:val="00360876"/>
    <w:rsid w:val="00411EAA"/>
    <w:rsid w:val="00446C76"/>
    <w:rsid w:val="00452426"/>
    <w:rsid w:val="00482FBD"/>
    <w:rsid w:val="004A0132"/>
    <w:rsid w:val="00503A59"/>
    <w:rsid w:val="005B4D52"/>
    <w:rsid w:val="006028A3"/>
    <w:rsid w:val="00643CA0"/>
    <w:rsid w:val="00645252"/>
    <w:rsid w:val="00645626"/>
    <w:rsid w:val="006946BA"/>
    <w:rsid w:val="006C45C6"/>
    <w:rsid w:val="006D3D74"/>
    <w:rsid w:val="00787A00"/>
    <w:rsid w:val="00824B08"/>
    <w:rsid w:val="0083569A"/>
    <w:rsid w:val="00846AC9"/>
    <w:rsid w:val="008B7FA7"/>
    <w:rsid w:val="008E677F"/>
    <w:rsid w:val="0094635A"/>
    <w:rsid w:val="00981977"/>
    <w:rsid w:val="00A26826"/>
    <w:rsid w:val="00A745EC"/>
    <w:rsid w:val="00A86B7B"/>
    <w:rsid w:val="00A9204E"/>
    <w:rsid w:val="00AB26FC"/>
    <w:rsid w:val="00AE704F"/>
    <w:rsid w:val="00B46B07"/>
    <w:rsid w:val="00B55256"/>
    <w:rsid w:val="00B55C24"/>
    <w:rsid w:val="00B56C10"/>
    <w:rsid w:val="00B74BEC"/>
    <w:rsid w:val="00B907BF"/>
    <w:rsid w:val="00BC3789"/>
    <w:rsid w:val="00BC4672"/>
    <w:rsid w:val="00BE1752"/>
    <w:rsid w:val="00C55277"/>
    <w:rsid w:val="00C5711D"/>
    <w:rsid w:val="00C904FD"/>
    <w:rsid w:val="00CC1AFB"/>
    <w:rsid w:val="00CF6806"/>
    <w:rsid w:val="00D44C8D"/>
    <w:rsid w:val="00D5032A"/>
    <w:rsid w:val="00D66109"/>
    <w:rsid w:val="00D7399F"/>
    <w:rsid w:val="00DE38FD"/>
    <w:rsid w:val="00E233A1"/>
    <w:rsid w:val="00EA1C6C"/>
    <w:rsid w:val="00ED31F2"/>
    <w:rsid w:val="00EF1B16"/>
    <w:rsid w:val="00F00969"/>
    <w:rsid w:val="00F172C9"/>
    <w:rsid w:val="00F822F8"/>
    <w:rsid w:val="00F9447A"/>
    <w:rsid w:val="00FE427A"/>
    <w:rsid w:val="00FF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218E"/>
  <w15:chartTrackingRefBased/>
  <w15:docId w15:val="{B23E0BF2-D197-4B33-89F5-D2BD9CAA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123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cevent349@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cevent349@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r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f9dc806f81547e30b5572224ec594d2">
  <xsd:schema xmlns:xsd="http://www.w3.org/2001/XMLSchema" xmlns:xs="http://www.w3.org/2001/XMLSchema" xmlns:p="http://schemas.microsoft.com/office/2006/metadata/properties" xmlns:ns3="0c96800b-b425-4f1f-a293-d10a6021442d" targetNamespace="http://schemas.microsoft.com/office/2006/metadata/properties" ma:root="true" ma:fieldsID="5f79cf1ea956626071aa1f9060e62445"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0113-0261-40BC-9A76-0E4476CE3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0c96800b-b425-4f1f-a293-d10a6021442d"/>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73D190BC-A2B9-4078-BE5D-0C5924B5BA6C}">
  <ds:schemaRefs>
    <ds:schemaRef ds:uri="http://schemas.microsoft.com/sharepoint/v3/contenttype/forms"/>
  </ds:schemaRefs>
</ds:datastoreItem>
</file>

<file path=customXml/itemProps4.xml><?xml version="1.0" encoding="utf-8"?>
<ds:datastoreItem xmlns:ds="http://schemas.openxmlformats.org/officeDocument/2006/customXml" ds:itemID="{D7AE9FAB-E781-4FB9-BC8E-B1129DFD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 Attorney</dc:creator>
  <cp:keywords/>
  <dc:description/>
  <cp:lastModifiedBy>De La Motte Hurst, Christopher (CDC/DDID/NCEZID/DGMQ)</cp:lastModifiedBy>
  <cp:revision>4</cp:revision>
  <dcterms:created xsi:type="dcterms:W3CDTF">2020-04-25T00:09:00Z</dcterms:created>
  <dcterms:modified xsi:type="dcterms:W3CDTF">2020-04-25T00:31:00Z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0x01010053FF0E117DAFE54CBE067C431C77F64B</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