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637" w:rsidRDefault="00947637" w14:paraId="55026BD1" w14:textId="77777777">
      <w:pPr>
        <w:rPr>
          <w:b/>
          <w:bCs/>
        </w:rPr>
      </w:pPr>
    </w:p>
    <w:p w:rsidRPr="00A721FF" w:rsidR="00947637" w:rsidRDefault="00947637" w14:paraId="58EF05AB" w14:textId="77777777">
      <w:pPr>
        <w:tabs>
          <w:tab w:val="center" w:pos="4680"/>
        </w:tabs>
        <w:rPr>
          <w:rFonts w:ascii="Calibri Light" w:hAnsi="Calibri Light" w:cs="Calibri Light"/>
        </w:rPr>
      </w:pPr>
      <w:r>
        <w:rPr>
          <w:rFonts w:ascii="Shruti" w:hAnsi="Shruti" w:cs="Shruti"/>
          <w:b/>
          <w:bCs/>
        </w:rPr>
        <w:tab/>
      </w:r>
      <w:r w:rsidRPr="00A721FF">
        <w:rPr>
          <w:rFonts w:ascii="Calibri Light" w:hAnsi="Calibri Light" w:cs="Calibri Light"/>
        </w:rPr>
        <w:t>SUPPORTING STATEMENT</w:t>
      </w:r>
    </w:p>
    <w:p w:rsidRPr="00A721FF" w:rsidR="004D3253" w:rsidP="004D3253" w:rsidRDefault="004D3253" w14:paraId="64B95BAB" w14:textId="77777777">
      <w:pPr>
        <w:tabs>
          <w:tab w:val="center" w:pos="4680"/>
        </w:tabs>
        <w:jc w:val="center"/>
        <w:rPr>
          <w:rFonts w:ascii="Calibri Light" w:hAnsi="Calibri Light" w:cs="Calibri Light"/>
        </w:rPr>
      </w:pPr>
      <w:r w:rsidRPr="00A721FF">
        <w:rPr>
          <w:rFonts w:ascii="Calibri Light" w:hAnsi="Calibri Light" w:cs="Calibri Light"/>
        </w:rPr>
        <w:t>Internal Revenue Service</w:t>
      </w:r>
    </w:p>
    <w:p w:rsidR="00290F4A" w:rsidRDefault="00947637" w14:paraId="35FE9433" w14:textId="77777777">
      <w:pPr>
        <w:tabs>
          <w:tab w:val="center" w:pos="4680"/>
        </w:tabs>
        <w:rPr>
          <w:rFonts w:ascii="Calibri Light" w:hAnsi="Calibri Light" w:cs="Calibri Light"/>
        </w:rPr>
      </w:pPr>
      <w:r w:rsidRPr="00A721FF">
        <w:rPr>
          <w:rFonts w:ascii="Calibri Light" w:hAnsi="Calibri Light" w:cs="Calibri Light"/>
        </w:rPr>
        <w:tab/>
        <w:t>Form 1041-ES</w:t>
      </w:r>
      <w:r w:rsidRPr="00A721FF" w:rsidR="00052F8B">
        <w:rPr>
          <w:rFonts w:ascii="Calibri Light" w:hAnsi="Calibri Light" w:cs="Calibri Light"/>
        </w:rPr>
        <w:t xml:space="preserve"> </w:t>
      </w:r>
      <w:r w:rsidR="003E6427">
        <w:rPr>
          <w:rFonts w:ascii="Calibri Light" w:hAnsi="Calibri Light" w:cs="Calibri Light"/>
        </w:rPr>
        <w:t>/OCR/Payment Voucher</w:t>
      </w:r>
    </w:p>
    <w:p w:rsidRPr="00A721FF" w:rsidR="00947637" w:rsidP="003E6427" w:rsidRDefault="00290F4A" w14:paraId="028843A5" w14:textId="77777777">
      <w:pPr>
        <w:tabs>
          <w:tab w:val="center" w:pos="4680"/>
        </w:tabs>
        <w:jc w:val="center"/>
        <w:rPr>
          <w:rFonts w:ascii="Calibri Light" w:hAnsi="Calibri Light" w:cs="Calibri Light"/>
        </w:rPr>
      </w:pPr>
      <w:r>
        <w:rPr>
          <w:rFonts w:ascii="Calibri Light" w:hAnsi="Calibri Light" w:cs="Calibri Light"/>
        </w:rPr>
        <w:t xml:space="preserve">Estimated Income Tax for </w:t>
      </w:r>
      <w:r w:rsidR="003E6427">
        <w:rPr>
          <w:rFonts w:ascii="Calibri Light" w:hAnsi="Calibri Light" w:cs="Calibri Light"/>
        </w:rPr>
        <w:t>Estates and Trusts</w:t>
      </w:r>
    </w:p>
    <w:p w:rsidRPr="00A721FF" w:rsidR="00110C0D" w:rsidRDefault="00110C0D" w14:paraId="4097BF9F" w14:textId="77777777">
      <w:pPr>
        <w:tabs>
          <w:tab w:val="center" w:pos="4680"/>
        </w:tabs>
        <w:rPr>
          <w:rFonts w:ascii="Calibri Light" w:hAnsi="Calibri Light" w:cs="Calibri Light"/>
        </w:rPr>
      </w:pPr>
      <w:r w:rsidRPr="00A721FF">
        <w:rPr>
          <w:rFonts w:ascii="Calibri Light" w:hAnsi="Calibri Light" w:cs="Calibri Light"/>
        </w:rPr>
        <w:tab/>
        <w:t xml:space="preserve">OMB </w:t>
      </w:r>
      <w:r w:rsidRPr="00A721FF" w:rsidR="004D3253">
        <w:rPr>
          <w:rFonts w:ascii="Calibri Light" w:hAnsi="Calibri Light" w:cs="Calibri Light"/>
        </w:rPr>
        <w:t>Control Number</w:t>
      </w:r>
      <w:r w:rsidRPr="00A721FF">
        <w:rPr>
          <w:rFonts w:ascii="Calibri Light" w:hAnsi="Calibri Light" w:cs="Calibri Light"/>
        </w:rPr>
        <w:t>1545-0971</w:t>
      </w:r>
    </w:p>
    <w:p w:rsidRPr="00A721FF" w:rsidR="00947637" w:rsidRDefault="00947637" w14:paraId="189F16D3" w14:textId="77777777">
      <w:pPr>
        <w:rPr>
          <w:rFonts w:ascii="Calibri Light" w:hAnsi="Calibri Light" w:cs="Calibri Light"/>
        </w:rPr>
      </w:pPr>
    </w:p>
    <w:p w:rsidRPr="00A721FF" w:rsidR="00947637" w:rsidRDefault="00947637" w14:paraId="2A3B61E3" w14:textId="77777777">
      <w:pPr>
        <w:tabs>
          <w:tab w:val="left" w:pos="-1440"/>
        </w:tabs>
        <w:ind w:left="720" w:hanging="720"/>
        <w:rPr>
          <w:rFonts w:ascii="Calibri Light" w:hAnsi="Calibri Light" w:cs="Calibri Light"/>
        </w:rPr>
      </w:pPr>
      <w:r w:rsidRPr="00A721FF">
        <w:rPr>
          <w:rFonts w:ascii="Calibri Light" w:hAnsi="Calibri Light" w:cs="Calibri Light"/>
        </w:rPr>
        <w:t>1.</w:t>
      </w:r>
      <w:r w:rsidRPr="00A721FF">
        <w:rPr>
          <w:rFonts w:ascii="Calibri Light" w:hAnsi="Calibri Light" w:cs="Calibri Light"/>
        </w:rPr>
        <w:tab/>
      </w:r>
      <w:r w:rsidRPr="00A721FF">
        <w:rPr>
          <w:rFonts w:ascii="Calibri Light" w:hAnsi="Calibri Light" w:cs="Calibri Light"/>
          <w:u w:val="single"/>
        </w:rPr>
        <w:t>CIRCUMSTANCES NECESSITATING COLLECTION OF INFORMATION</w:t>
      </w:r>
    </w:p>
    <w:p w:rsidRPr="00A721FF" w:rsidR="00947637" w:rsidRDefault="00947637" w14:paraId="43271503" w14:textId="77777777">
      <w:pPr>
        <w:ind w:firstLine="720"/>
        <w:rPr>
          <w:rFonts w:ascii="Calibri Light" w:hAnsi="Calibri Light" w:cs="Calibri Light"/>
        </w:rPr>
      </w:pPr>
    </w:p>
    <w:p w:rsidRPr="00A721FF" w:rsidR="00947637" w:rsidRDefault="00947637" w14:paraId="4D5DDBDF" w14:textId="77777777">
      <w:pPr>
        <w:ind w:left="720"/>
        <w:rPr>
          <w:rFonts w:ascii="Calibri Light" w:hAnsi="Calibri Light" w:cs="Calibri Light"/>
        </w:rPr>
      </w:pPr>
      <w:r w:rsidRPr="00A721FF">
        <w:rPr>
          <w:rFonts w:ascii="Calibri Light" w:hAnsi="Calibri Light" w:cs="Calibri Light"/>
        </w:rPr>
        <w:t>Internal Revenue Code section 6654(1) imposes a penalty on trusts, and in certain circumstances, a decedent’s estate, for underpayment of estimated tax.  Form 1041-ES is used by the fiduciary to make the estimated tax payments.</w:t>
      </w:r>
    </w:p>
    <w:p w:rsidRPr="00A721FF" w:rsidR="00947637" w:rsidRDefault="00947637" w14:paraId="24C8D44D" w14:textId="77777777">
      <w:pPr>
        <w:rPr>
          <w:rFonts w:ascii="Calibri Light" w:hAnsi="Calibri Light" w:cs="Calibri Light"/>
        </w:rPr>
      </w:pPr>
    </w:p>
    <w:p w:rsidRPr="00A721FF" w:rsidR="00947637" w:rsidRDefault="00947637" w14:paraId="47856317" w14:textId="34D6F4BA">
      <w:pPr>
        <w:ind w:left="720"/>
        <w:rPr>
          <w:rFonts w:ascii="Calibri Light" w:hAnsi="Calibri Light" w:cs="Calibri Light"/>
        </w:rPr>
      </w:pPr>
      <w:r w:rsidRPr="00A721FF">
        <w:rPr>
          <w:rFonts w:ascii="Calibri Light" w:hAnsi="Calibri Light" w:cs="Calibri Light"/>
        </w:rPr>
        <w:t xml:space="preserve">For “first-time” filers, the form is available in an Over </w:t>
      </w:r>
      <w:proofErr w:type="gramStart"/>
      <w:r w:rsidR="003E6427">
        <w:rPr>
          <w:rFonts w:ascii="Calibri Light" w:hAnsi="Calibri Light" w:cs="Calibri Light"/>
        </w:rPr>
        <w:t>T</w:t>
      </w:r>
      <w:r w:rsidRPr="00A721FF" w:rsidR="003E6427">
        <w:rPr>
          <w:rFonts w:ascii="Calibri Light" w:hAnsi="Calibri Light" w:cs="Calibri Light"/>
        </w:rPr>
        <w:t>he</w:t>
      </w:r>
      <w:proofErr w:type="gramEnd"/>
      <w:r w:rsidRPr="00A721FF">
        <w:rPr>
          <w:rFonts w:ascii="Calibri Light" w:hAnsi="Calibri Light" w:cs="Calibri Light"/>
        </w:rPr>
        <w:t xml:space="preserve"> Counter (OTC) version</w:t>
      </w:r>
      <w:r w:rsidR="00B21C30">
        <w:rPr>
          <w:rFonts w:ascii="Calibri Light" w:hAnsi="Calibri Light" w:cs="Calibri Light"/>
        </w:rPr>
        <w:t>, paper form,</w:t>
      </w:r>
      <w:r w:rsidRPr="00A721FF">
        <w:rPr>
          <w:rFonts w:ascii="Calibri Light" w:hAnsi="Calibri Light" w:cs="Calibri Light"/>
        </w:rPr>
        <w:t xml:space="preserve"> at IRS offices.  For previous filers, the form is sent to them with preprinted vouchers in the Optical Character Resolution (OCR) version.</w:t>
      </w:r>
      <w:r w:rsidR="00B21C30">
        <w:rPr>
          <w:rFonts w:ascii="Calibri Light" w:hAnsi="Calibri Light" w:cs="Calibri Light"/>
        </w:rPr>
        <w:t xml:space="preserve">  ORC are</w:t>
      </w:r>
      <w:r w:rsidR="00A926FA">
        <w:rPr>
          <w:rFonts w:ascii="Calibri Light" w:hAnsi="Calibri Light" w:cs="Calibri Light"/>
        </w:rPr>
        <w:t xml:space="preserve"> machine-readable</w:t>
      </w:r>
      <w:r w:rsidR="00B21C30">
        <w:rPr>
          <w:rFonts w:ascii="Calibri Light" w:hAnsi="Calibri Light" w:cs="Calibri Light"/>
        </w:rPr>
        <w:t xml:space="preserve"> forms with pre-populated information, which are sent to estate and trust filers after they submit their first payment. </w:t>
      </w:r>
    </w:p>
    <w:p w:rsidRPr="00A721FF" w:rsidR="00947637" w:rsidRDefault="00947637" w14:paraId="63375061" w14:textId="77777777">
      <w:pPr>
        <w:ind w:left="720"/>
        <w:rPr>
          <w:rFonts w:ascii="Calibri Light" w:hAnsi="Calibri Light" w:cs="Calibri Light"/>
        </w:rPr>
      </w:pPr>
    </w:p>
    <w:p w:rsidRPr="00A721FF" w:rsidR="00947637" w:rsidRDefault="00947637" w14:paraId="5C139013" w14:textId="77777777">
      <w:pPr>
        <w:tabs>
          <w:tab w:val="left" w:pos="-1440"/>
        </w:tabs>
        <w:ind w:left="720" w:hanging="720"/>
        <w:rPr>
          <w:rFonts w:ascii="Calibri Light" w:hAnsi="Calibri Light" w:cs="Calibri Light"/>
        </w:rPr>
      </w:pPr>
      <w:r w:rsidRPr="00A721FF">
        <w:rPr>
          <w:rFonts w:ascii="Calibri Light" w:hAnsi="Calibri Light" w:cs="Calibri Light"/>
        </w:rPr>
        <w:t>2.</w:t>
      </w:r>
      <w:r w:rsidRPr="00A721FF">
        <w:rPr>
          <w:rFonts w:ascii="Calibri Light" w:hAnsi="Calibri Light" w:cs="Calibri Light"/>
        </w:rPr>
        <w:tab/>
      </w:r>
      <w:r w:rsidRPr="00A721FF">
        <w:rPr>
          <w:rFonts w:ascii="Calibri Light" w:hAnsi="Calibri Light" w:cs="Calibri Light"/>
          <w:u w:val="single"/>
        </w:rPr>
        <w:t>USE OF DATA</w:t>
      </w:r>
      <w:r w:rsidRPr="00A721FF">
        <w:rPr>
          <w:rFonts w:ascii="Calibri Light" w:hAnsi="Calibri Light" w:cs="Calibri Light"/>
        </w:rPr>
        <w:t xml:space="preserve">              </w:t>
      </w:r>
    </w:p>
    <w:p w:rsidRPr="00A721FF" w:rsidR="00947637" w:rsidRDefault="00947637" w14:paraId="758B05E3" w14:textId="77777777">
      <w:pPr>
        <w:rPr>
          <w:rFonts w:ascii="Calibri Light" w:hAnsi="Calibri Light" w:cs="Calibri Light"/>
        </w:rPr>
      </w:pPr>
    </w:p>
    <w:p w:rsidRPr="00A721FF" w:rsidR="00947637" w:rsidRDefault="00947637" w14:paraId="716DBF43" w14:textId="77777777">
      <w:pPr>
        <w:ind w:left="720"/>
        <w:rPr>
          <w:rFonts w:ascii="Calibri Light" w:hAnsi="Calibri Light" w:cs="Calibri Light"/>
        </w:rPr>
      </w:pPr>
      <w:r w:rsidRPr="00A721FF">
        <w:rPr>
          <w:rFonts w:ascii="Calibri Light" w:hAnsi="Calibri Light" w:cs="Calibri Light"/>
        </w:rPr>
        <w:t>Form 1041-ES</w:t>
      </w:r>
      <w:r w:rsidRPr="00A721FF" w:rsidR="00052F8B">
        <w:rPr>
          <w:rFonts w:ascii="Calibri Light" w:hAnsi="Calibri Light" w:cs="Calibri Light"/>
        </w:rPr>
        <w:t xml:space="preserve"> </w:t>
      </w:r>
      <w:r w:rsidRPr="00A721FF">
        <w:rPr>
          <w:rFonts w:ascii="Calibri Light" w:hAnsi="Calibri Light" w:cs="Calibri Light"/>
        </w:rPr>
        <w:t xml:space="preserve">provide IRS with information to give estates and trusts proper credit for estimated tax payments. </w:t>
      </w:r>
      <w:r w:rsidRPr="00A721FF" w:rsidR="00D92F74">
        <w:rPr>
          <w:rFonts w:ascii="Calibri Light" w:hAnsi="Calibri Light" w:cs="Calibri Light"/>
        </w:rPr>
        <w:t xml:space="preserve">Estimated </w:t>
      </w:r>
      <w:r w:rsidRPr="00A721FF" w:rsidR="004D04EC">
        <w:rPr>
          <w:rFonts w:ascii="Calibri Light" w:hAnsi="Calibri Light" w:cs="Calibri Light"/>
        </w:rPr>
        <w:t xml:space="preserve">tax is the amount of </w:t>
      </w:r>
      <w:r w:rsidRPr="00A721FF" w:rsidR="000E406A">
        <w:rPr>
          <w:rFonts w:ascii="Calibri Light" w:hAnsi="Calibri Light" w:cs="Calibri Light"/>
        </w:rPr>
        <w:t xml:space="preserve">tax an estate or trust expects to owe for the year after subtracting the amount of </w:t>
      </w:r>
      <w:r w:rsidRPr="00A721FF" w:rsidR="004D04EC">
        <w:rPr>
          <w:rFonts w:ascii="Calibri Light" w:hAnsi="Calibri Light" w:cs="Calibri Light"/>
        </w:rPr>
        <w:t>any tax withheld and the amount of any credits.</w:t>
      </w:r>
      <w:r w:rsidRPr="00A721FF" w:rsidR="00D92F74">
        <w:rPr>
          <w:rFonts w:ascii="Calibri Light" w:hAnsi="Calibri Light" w:cs="Calibri Light"/>
        </w:rPr>
        <w:t xml:space="preserve"> </w:t>
      </w:r>
      <w:r w:rsidRPr="00A721FF">
        <w:rPr>
          <w:rFonts w:ascii="Calibri Light" w:hAnsi="Calibri Light" w:cs="Calibri Light"/>
        </w:rPr>
        <w:t xml:space="preserve">      </w:t>
      </w:r>
    </w:p>
    <w:p w:rsidRPr="00A721FF" w:rsidR="00947637" w:rsidRDefault="00947637" w14:paraId="1A4F5977" w14:textId="77777777">
      <w:pPr>
        <w:rPr>
          <w:rFonts w:ascii="Calibri Light" w:hAnsi="Calibri Light" w:cs="Calibri Light"/>
        </w:rPr>
      </w:pPr>
      <w:r w:rsidRPr="00A721FF">
        <w:rPr>
          <w:rFonts w:ascii="Calibri Light" w:hAnsi="Calibri Light" w:cs="Calibri Light"/>
        </w:rPr>
        <w:t xml:space="preserve">               </w:t>
      </w:r>
    </w:p>
    <w:p w:rsidRPr="00A721FF" w:rsidR="00947637" w:rsidRDefault="00947637" w14:paraId="7127E1E6" w14:textId="77777777">
      <w:pPr>
        <w:rPr>
          <w:rFonts w:ascii="Calibri Light" w:hAnsi="Calibri Light" w:cs="Calibri Light"/>
          <w:u w:val="single"/>
        </w:rPr>
      </w:pPr>
      <w:r w:rsidRPr="00A721FF">
        <w:rPr>
          <w:rFonts w:ascii="Calibri Light" w:hAnsi="Calibri Light" w:cs="Calibri Light"/>
        </w:rPr>
        <w:t>3.</w:t>
      </w:r>
      <w:r w:rsidRPr="00A721FF">
        <w:rPr>
          <w:rFonts w:ascii="Calibri Light" w:hAnsi="Calibri Light" w:cs="Calibri Light"/>
        </w:rPr>
        <w:tab/>
      </w:r>
      <w:r w:rsidRPr="00A721FF">
        <w:rPr>
          <w:rFonts w:ascii="Calibri Light" w:hAnsi="Calibri Light" w:cs="Calibri Light"/>
          <w:u w:val="single"/>
        </w:rPr>
        <w:t>USE OF IMPROVED INFORMATION TECHNOLOGY TO REDUCE BURDEN</w:t>
      </w:r>
    </w:p>
    <w:p w:rsidRPr="00A721FF" w:rsidR="00947637" w:rsidRDefault="00947637" w14:paraId="22123330" w14:textId="77777777">
      <w:pPr>
        <w:rPr>
          <w:rFonts w:ascii="Calibri Light" w:hAnsi="Calibri Light" w:cs="Calibri Light"/>
        </w:rPr>
      </w:pPr>
    </w:p>
    <w:p w:rsidRPr="00A721FF" w:rsidR="00947637" w:rsidRDefault="00947637" w14:paraId="2F426B04" w14:textId="77777777">
      <w:pPr>
        <w:ind w:left="720"/>
        <w:rPr>
          <w:rFonts w:ascii="Calibri Light" w:hAnsi="Calibri Light" w:cs="Calibri Light"/>
        </w:rPr>
      </w:pPr>
      <w:r w:rsidRPr="00A721FF">
        <w:rPr>
          <w:rFonts w:ascii="Calibri Light" w:hAnsi="Calibri Light" w:cs="Calibri Light"/>
        </w:rPr>
        <w:t>Current E</w:t>
      </w:r>
      <w:r w:rsidRPr="00A721FF" w:rsidR="004D04EC">
        <w:rPr>
          <w:rFonts w:ascii="Calibri Light" w:hAnsi="Calibri Light" w:cs="Calibri Light"/>
        </w:rPr>
        <w:t xml:space="preserve">lectronic </w:t>
      </w:r>
      <w:r w:rsidRPr="00A721FF">
        <w:rPr>
          <w:rFonts w:ascii="Calibri Light" w:hAnsi="Calibri Light" w:cs="Calibri Light"/>
        </w:rPr>
        <w:t>F</w:t>
      </w:r>
      <w:r w:rsidRPr="00A721FF" w:rsidR="004D04EC">
        <w:rPr>
          <w:rFonts w:ascii="Calibri Light" w:hAnsi="Calibri Light" w:cs="Calibri Light"/>
        </w:rPr>
        <w:t xml:space="preserve">ederal </w:t>
      </w:r>
      <w:r w:rsidRPr="00A721FF">
        <w:rPr>
          <w:rFonts w:ascii="Calibri Light" w:hAnsi="Calibri Light" w:cs="Calibri Light"/>
        </w:rPr>
        <w:t>T</w:t>
      </w:r>
      <w:r w:rsidRPr="00A721FF" w:rsidR="004D04EC">
        <w:rPr>
          <w:rFonts w:ascii="Calibri Light" w:hAnsi="Calibri Light" w:cs="Calibri Light"/>
        </w:rPr>
        <w:t xml:space="preserve">ax </w:t>
      </w:r>
      <w:r w:rsidRPr="00A721FF">
        <w:rPr>
          <w:rFonts w:ascii="Calibri Light" w:hAnsi="Calibri Light" w:cs="Calibri Light"/>
        </w:rPr>
        <w:t>P</w:t>
      </w:r>
      <w:r w:rsidRPr="00A721FF" w:rsidR="004D04EC">
        <w:rPr>
          <w:rFonts w:ascii="Calibri Light" w:hAnsi="Calibri Light" w:cs="Calibri Light"/>
        </w:rPr>
        <w:t xml:space="preserve">ayment </w:t>
      </w:r>
      <w:r w:rsidRPr="00A721FF">
        <w:rPr>
          <w:rFonts w:ascii="Calibri Light" w:hAnsi="Calibri Light" w:cs="Calibri Light"/>
        </w:rPr>
        <w:t>S</w:t>
      </w:r>
      <w:r w:rsidRPr="00A721FF" w:rsidR="004D04EC">
        <w:rPr>
          <w:rFonts w:ascii="Calibri Light" w:hAnsi="Calibri Light" w:cs="Calibri Light"/>
        </w:rPr>
        <w:t>ystem (EFTPS)</w:t>
      </w:r>
      <w:r w:rsidRPr="00A721FF">
        <w:rPr>
          <w:rFonts w:ascii="Calibri Light" w:hAnsi="Calibri Light" w:cs="Calibri Light"/>
        </w:rPr>
        <w:t xml:space="preserve"> accepts Form 1041-ES</w:t>
      </w:r>
      <w:r w:rsidRPr="00A721FF" w:rsidR="00052F8B">
        <w:rPr>
          <w:rFonts w:ascii="Calibri Light" w:hAnsi="Calibri Light" w:cs="Calibri Light"/>
        </w:rPr>
        <w:t xml:space="preserve"> </w:t>
      </w:r>
      <w:r w:rsidRPr="00A721FF">
        <w:rPr>
          <w:rFonts w:ascii="Calibri Light" w:hAnsi="Calibri Light" w:cs="Calibri Light"/>
        </w:rPr>
        <w:t>tax payments electronically.</w:t>
      </w:r>
    </w:p>
    <w:p w:rsidRPr="00A721FF" w:rsidR="00947637" w:rsidRDefault="00947637" w14:paraId="2210433C" w14:textId="77777777">
      <w:pPr>
        <w:rPr>
          <w:rFonts w:ascii="Calibri Light" w:hAnsi="Calibri Light" w:cs="Calibri Light"/>
        </w:rPr>
      </w:pPr>
    </w:p>
    <w:p w:rsidRPr="00A721FF" w:rsidR="00947637" w:rsidRDefault="00947637" w14:paraId="64F012E9" w14:textId="77777777">
      <w:pPr>
        <w:tabs>
          <w:tab w:val="left" w:pos="-1440"/>
        </w:tabs>
        <w:ind w:left="720" w:hanging="720"/>
        <w:rPr>
          <w:rFonts w:ascii="Calibri Light" w:hAnsi="Calibri Light" w:cs="Calibri Light"/>
        </w:rPr>
      </w:pPr>
      <w:r w:rsidRPr="00A721FF">
        <w:rPr>
          <w:rFonts w:ascii="Calibri Light" w:hAnsi="Calibri Light" w:cs="Calibri Light"/>
        </w:rPr>
        <w:t>4.</w:t>
      </w:r>
      <w:r w:rsidRPr="00A721FF">
        <w:rPr>
          <w:rFonts w:ascii="Calibri Light" w:hAnsi="Calibri Light" w:cs="Calibri Light"/>
        </w:rPr>
        <w:tab/>
      </w:r>
      <w:r w:rsidRPr="00A721FF">
        <w:rPr>
          <w:rFonts w:ascii="Calibri Light" w:hAnsi="Calibri Light" w:cs="Calibri Light"/>
          <w:u w:val="single"/>
        </w:rPr>
        <w:t>EFFORTS TO IDENTIFY DUPLICATION</w:t>
      </w:r>
    </w:p>
    <w:p w:rsidRPr="00A721FF" w:rsidR="00947637" w:rsidRDefault="00947637" w14:paraId="691264BC" w14:textId="77777777">
      <w:pPr>
        <w:rPr>
          <w:rFonts w:ascii="Calibri Light" w:hAnsi="Calibri Light" w:cs="Calibri Light"/>
        </w:rPr>
      </w:pPr>
    </w:p>
    <w:p w:rsidRPr="00D52F5B" w:rsidR="002762BB" w:rsidP="00685195" w:rsidRDefault="002762BB" w14:paraId="01AF7650" w14:textId="22C473D5">
      <w:pPr>
        <w:ind w:left="720" w:hanging="540"/>
        <w:rPr>
          <w:rFonts w:ascii="Calibri Light" w:hAnsi="Calibri Light" w:cs="Calibri Light"/>
          <w:sz w:val="22"/>
        </w:rPr>
      </w:pPr>
      <w:r>
        <w:rPr>
          <w:rFonts w:ascii="Calibri" w:hAnsi="Calibri"/>
          <w:sz w:val="22"/>
        </w:rPr>
        <w:t xml:space="preserve">          </w:t>
      </w:r>
      <w:r w:rsidR="00685195">
        <w:rPr>
          <w:rFonts w:ascii="Calibri" w:hAnsi="Calibri"/>
          <w:sz w:val="22"/>
        </w:rPr>
        <w:t xml:space="preserve"> </w:t>
      </w:r>
      <w:r w:rsidRPr="00D52F5B">
        <w:rPr>
          <w:rFonts w:ascii="Calibri Light" w:hAnsi="Calibri Light" w:cs="Calibri Light"/>
          <w:sz w:val="22"/>
        </w:rPr>
        <w:t xml:space="preserve">The information obtained through this collection is unique and is not already available </w:t>
      </w:r>
      <w:r w:rsidR="004C6358">
        <w:rPr>
          <w:rFonts w:ascii="Calibri Light" w:hAnsi="Calibri Light" w:cs="Calibri Light"/>
          <w:sz w:val="22"/>
        </w:rPr>
        <w:t>f</w:t>
      </w:r>
      <w:r w:rsidRPr="00D52F5B">
        <w:rPr>
          <w:rFonts w:ascii="Calibri Light" w:hAnsi="Calibri Light" w:cs="Calibri Light"/>
          <w:sz w:val="22"/>
        </w:rPr>
        <w:t xml:space="preserve">or use or        adaption from another source.    </w:t>
      </w:r>
    </w:p>
    <w:p w:rsidRPr="00A721FF" w:rsidR="00947637" w:rsidRDefault="00947637" w14:paraId="435A91C3" w14:textId="77777777">
      <w:pPr>
        <w:rPr>
          <w:rFonts w:ascii="Calibri Light" w:hAnsi="Calibri Light" w:cs="Calibri Light"/>
        </w:rPr>
      </w:pPr>
    </w:p>
    <w:p w:rsidRPr="00A721FF" w:rsidR="00947637" w:rsidRDefault="00947637" w14:paraId="0496B040" w14:textId="77777777">
      <w:pPr>
        <w:tabs>
          <w:tab w:val="left" w:pos="-1440"/>
        </w:tabs>
        <w:ind w:left="720" w:hanging="720"/>
        <w:rPr>
          <w:rFonts w:ascii="Calibri Light" w:hAnsi="Calibri Light" w:cs="Calibri Light"/>
        </w:rPr>
      </w:pPr>
      <w:r w:rsidRPr="00A721FF">
        <w:rPr>
          <w:rFonts w:ascii="Calibri Light" w:hAnsi="Calibri Light" w:cs="Calibri Light"/>
        </w:rPr>
        <w:t>5.</w:t>
      </w:r>
      <w:r w:rsidRPr="00A721FF">
        <w:rPr>
          <w:rFonts w:ascii="Calibri Light" w:hAnsi="Calibri Light" w:cs="Calibri Light"/>
        </w:rPr>
        <w:tab/>
      </w:r>
      <w:r w:rsidRPr="00A721FF">
        <w:rPr>
          <w:rFonts w:ascii="Calibri Light" w:hAnsi="Calibri Light" w:cs="Calibri Light"/>
          <w:u w:val="single"/>
        </w:rPr>
        <w:t>METHODS TO MINIMIZE BURDEN ON SMALL BUSINESSES OR OTHER</w:t>
      </w:r>
      <w:r w:rsidRPr="00A721FF" w:rsidR="004D04EC">
        <w:rPr>
          <w:rFonts w:ascii="Calibri Light" w:hAnsi="Calibri Light" w:cs="Calibri Light"/>
          <w:u w:val="single"/>
        </w:rPr>
        <w:t xml:space="preserve"> </w:t>
      </w:r>
      <w:r w:rsidRPr="00A721FF">
        <w:rPr>
          <w:rFonts w:ascii="Calibri Light" w:hAnsi="Calibri Light" w:cs="Calibri Light"/>
          <w:u w:val="single"/>
        </w:rPr>
        <w:t>SMALL ENTITIES</w:t>
      </w:r>
    </w:p>
    <w:p w:rsidRPr="00A721FF" w:rsidR="00947637" w:rsidRDefault="00947637" w14:paraId="23F43987" w14:textId="77777777">
      <w:pPr>
        <w:rPr>
          <w:rFonts w:ascii="Calibri Light" w:hAnsi="Calibri Light" w:cs="Calibri Light"/>
        </w:rPr>
      </w:pPr>
    </w:p>
    <w:p w:rsidRPr="00A721FF" w:rsidR="00947637" w:rsidRDefault="00E15718" w14:paraId="6B4FC54F" w14:textId="77777777">
      <w:pPr>
        <w:ind w:left="720"/>
        <w:rPr>
          <w:rFonts w:ascii="Calibri Light" w:hAnsi="Calibri Light" w:cs="Calibri Light"/>
        </w:rPr>
      </w:pPr>
      <w:r w:rsidRPr="00A721FF">
        <w:rPr>
          <w:rFonts w:ascii="Calibri Light" w:hAnsi="Calibri Light" w:cs="Calibri Light"/>
        </w:rPr>
        <w:t xml:space="preserve">There </w:t>
      </w:r>
      <w:r w:rsidR="002762BB">
        <w:rPr>
          <w:rFonts w:ascii="Calibri Light" w:hAnsi="Calibri Light" w:cs="Calibri Light"/>
        </w:rPr>
        <w:t xml:space="preserve">is minimal to no burden on </w:t>
      </w:r>
      <w:r w:rsidRPr="00A721FF">
        <w:rPr>
          <w:rFonts w:ascii="Calibri Light" w:hAnsi="Calibri Light" w:cs="Calibri Light"/>
        </w:rPr>
        <w:t xml:space="preserve">small </w:t>
      </w:r>
      <w:r w:rsidR="002762BB">
        <w:rPr>
          <w:rFonts w:ascii="Calibri Light" w:hAnsi="Calibri Light" w:cs="Calibri Light"/>
        </w:rPr>
        <w:t xml:space="preserve">businesses or </w:t>
      </w:r>
      <w:r w:rsidRPr="00A721FF">
        <w:rPr>
          <w:rFonts w:ascii="Calibri Light" w:hAnsi="Calibri Light" w:cs="Calibri Light"/>
        </w:rPr>
        <w:t>entities</w:t>
      </w:r>
      <w:r w:rsidR="00C92B88">
        <w:rPr>
          <w:rFonts w:ascii="Calibri Light" w:hAnsi="Calibri Light" w:cs="Calibri Light"/>
        </w:rPr>
        <w:t xml:space="preserve"> affected by this collection</w:t>
      </w:r>
      <w:r w:rsidR="002762BB">
        <w:rPr>
          <w:rFonts w:ascii="Calibri Light" w:hAnsi="Calibri Light" w:cs="Calibri Light"/>
        </w:rPr>
        <w:t xml:space="preserve">. </w:t>
      </w:r>
      <w:r w:rsidR="00C92B88">
        <w:rPr>
          <w:rFonts w:ascii="Calibri Light" w:hAnsi="Calibri Light" w:cs="Calibri Light"/>
        </w:rPr>
        <w:t xml:space="preserve"> The </w:t>
      </w:r>
      <w:r w:rsidR="002762BB">
        <w:rPr>
          <w:rFonts w:ascii="Calibri Light" w:hAnsi="Calibri Light" w:cs="Calibri Light"/>
        </w:rPr>
        <w:t xml:space="preserve">collection only affects </w:t>
      </w:r>
      <w:r w:rsidR="001469A8">
        <w:rPr>
          <w:rFonts w:ascii="Calibri Light" w:hAnsi="Calibri Light" w:cs="Calibri Light"/>
        </w:rPr>
        <w:t>estate</w:t>
      </w:r>
      <w:r w:rsidR="002762BB">
        <w:rPr>
          <w:rFonts w:ascii="Calibri Light" w:hAnsi="Calibri Light" w:cs="Calibri Light"/>
        </w:rPr>
        <w:t xml:space="preserve">s </w:t>
      </w:r>
      <w:r w:rsidR="001469A8">
        <w:rPr>
          <w:rFonts w:ascii="Calibri Light" w:hAnsi="Calibri Light" w:cs="Calibri Light"/>
        </w:rPr>
        <w:t>and trust</w:t>
      </w:r>
      <w:r w:rsidR="002762BB">
        <w:rPr>
          <w:rFonts w:ascii="Calibri Light" w:hAnsi="Calibri Light" w:cs="Calibri Light"/>
        </w:rPr>
        <w:t>s per IRC section 6654(1).</w:t>
      </w:r>
    </w:p>
    <w:p w:rsidRPr="00A721FF" w:rsidR="00947637" w:rsidRDefault="00947637" w14:paraId="6E515CA9" w14:textId="77777777">
      <w:pPr>
        <w:rPr>
          <w:rFonts w:ascii="Calibri Light" w:hAnsi="Calibri Light" w:cs="Calibri Light"/>
        </w:rPr>
      </w:pPr>
    </w:p>
    <w:p w:rsidRPr="00A721FF" w:rsidR="00947637" w:rsidRDefault="00947637" w14:paraId="425CAE10" w14:textId="77777777">
      <w:pPr>
        <w:tabs>
          <w:tab w:val="left" w:pos="-1440"/>
        </w:tabs>
        <w:ind w:left="720" w:hanging="720"/>
        <w:rPr>
          <w:rFonts w:ascii="Calibri Light" w:hAnsi="Calibri Light" w:cs="Calibri Light"/>
        </w:rPr>
      </w:pPr>
      <w:r w:rsidRPr="00A721FF">
        <w:rPr>
          <w:rFonts w:ascii="Calibri Light" w:hAnsi="Calibri Light" w:cs="Calibri Light"/>
        </w:rPr>
        <w:lastRenderedPageBreak/>
        <w:t>6.</w:t>
      </w:r>
      <w:r w:rsidRPr="00A721FF">
        <w:rPr>
          <w:rFonts w:ascii="Calibri Light" w:hAnsi="Calibri Light" w:cs="Calibri Light"/>
        </w:rPr>
        <w:tab/>
      </w:r>
      <w:r w:rsidRPr="00A721FF">
        <w:rPr>
          <w:rFonts w:ascii="Calibri Light" w:hAnsi="Calibri Light" w:cs="Calibri Light"/>
          <w:u w:val="single"/>
        </w:rPr>
        <w:t>CONSEQUENCES OF LESS FREQUENT COLLECTION ON FEDERAL PROGRAMS OR POLICY ACTIVITIES</w:t>
      </w:r>
    </w:p>
    <w:p w:rsidRPr="00A721FF" w:rsidR="00947637" w:rsidRDefault="00947637" w14:paraId="788E8097" w14:textId="77777777">
      <w:pPr>
        <w:rPr>
          <w:rFonts w:ascii="Calibri Light" w:hAnsi="Calibri Light" w:cs="Calibri Light"/>
        </w:rPr>
      </w:pPr>
    </w:p>
    <w:p w:rsidRPr="00A721FF" w:rsidR="004A713B" w:rsidP="004A713B" w:rsidRDefault="004A713B" w14:paraId="0DE80676" w14:textId="77777777">
      <w:pPr>
        <w:ind w:firstLine="720"/>
        <w:rPr>
          <w:rFonts w:ascii="Calibri Light" w:hAnsi="Calibri Light" w:cs="Calibri Light"/>
        </w:rPr>
      </w:pPr>
      <w:r w:rsidRPr="00A721FF">
        <w:rPr>
          <w:rFonts w:ascii="Calibri Light" w:hAnsi="Calibri Light" w:cs="Calibri Light"/>
        </w:rPr>
        <w:t>C</w:t>
      </w:r>
      <w:r w:rsidRPr="00A721FF" w:rsidR="00E15718">
        <w:rPr>
          <w:rFonts w:ascii="Calibri Light" w:hAnsi="Calibri Light" w:cs="Calibri Light"/>
        </w:rPr>
        <w:t>onsequences</w:t>
      </w:r>
      <w:r w:rsidRPr="00A721FF">
        <w:rPr>
          <w:rFonts w:ascii="Calibri Light" w:hAnsi="Calibri Light" w:cs="Calibri Light"/>
        </w:rPr>
        <w:t xml:space="preserve"> </w:t>
      </w:r>
      <w:r w:rsidRPr="00A721FF" w:rsidR="00E15718">
        <w:rPr>
          <w:rFonts w:ascii="Calibri Light" w:hAnsi="Calibri Light" w:cs="Calibri Light"/>
        </w:rPr>
        <w:t>of less frequent</w:t>
      </w:r>
      <w:r w:rsidRPr="00A721FF">
        <w:rPr>
          <w:rFonts w:ascii="Calibri Light" w:hAnsi="Calibri Light" w:cs="Calibri Light"/>
        </w:rPr>
        <w:t xml:space="preserve"> </w:t>
      </w:r>
      <w:r w:rsidRPr="00A721FF" w:rsidR="00E15718">
        <w:rPr>
          <w:rFonts w:ascii="Calibri Light" w:hAnsi="Calibri Light" w:cs="Calibri Light"/>
        </w:rPr>
        <w:t>collection on federal programs or policy activities</w:t>
      </w:r>
    </w:p>
    <w:p w:rsidRPr="00A721FF" w:rsidR="004A713B" w:rsidP="004A713B" w:rsidRDefault="004A713B" w14:paraId="194C9C09" w14:textId="77777777">
      <w:pPr>
        <w:ind w:left="720"/>
        <w:rPr>
          <w:rFonts w:ascii="Calibri Light" w:hAnsi="Calibri Light" w:cs="Calibri Light"/>
        </w:rPr>
      </w:pPr>
      <w:r w:rsidRPr="00A721FF">
        <w:rPr>
          <w:rFonts w:ascii="Calibri Light" w:hAnsi="Calibri Light" w:cs="Calibri Light"/>
        </w:rPr>
        <w:t xml:space="preserve">would create a burden on estates and trusts in not keeping current with their tax liability, creating an </w:t>
      </w:r>
      <w:r w:rsidR="005460BC">
        <w:rPr>
          <w:rFonts w:ascii="Calibri Light" w:hAnsi="Calibri Light" w:cs="Calibri Light"/>
        </w:rPr>
        <w:t xml:space="preserve">increased balance </w:t>
      </w:r>
      <w:r w:rsidRPr="00A721FF">
        <w:rPr>
          <w:rFonts w:ascii="Calibri Light" w:hAnsi="Calibri Light" w:cs="Calibri Light"/>
        </w:rPr>
        <w:t>due.</w:t>
      </w:r>
    </w:p>
    <w:p w:rsidRPr="00A721FF" w:rsidR="00947637" w:rsidRDefault="00947637" w14:paraId="2B0ABD78" w14:textId="77777777">
      <w:pPr>
        <w:rPr>
          <w:rFonts w:ascii="Calibri Light" w:hAnsi="Calibri Light" w:cs="Calibri Light"/>
        </w:rPr>
      </w:pPr>
    </w:p>
    <w:p w:rsidRPr="00A721FF" w:rsidR="00947637" w:rsidP="006D1763" w:rsidRDefault="00947637" w14:paraId="561360E9" w14:textId="77777777">
      <w:pPr>
        <w:numPr>
          <w:ilvl w:val="0"/>
          <w:numId w:val="1"/>
        </w:numPr>
        <w:tabs>
          <w:tab w:val="left" w:pos="-1440"/>
        </w:tabs>
        <w:rPr>
          <w:rFonts w:ascii="Calibri Light" w:hAnsi="Calibri Light" w:cs="Calibri Light"/>
          <w:u w:val="single"/>
        </w:rPr>
      </w:pPr>
      <w:r w:rsidRPr="00A721FF">
        <w:rPr>
          <w:rFonts w:ascii="Calibri Light" w:hAnsi="Calibri Light" w:cs="Calibri Light"/>
          <w:u w:val="single"/>
        </w:rPr>
        <w:t>SPECIAL CIRCUMSTANCES REQUIRING DATA COLLECTION TO BE</w:t>
      </w:r>
      <w:r w:rsidRPr="00A721FF" w:rsidR="000E406A">
        <w:rPr>
          <w:rFonts w:ascii="Calibri Light" w:hAnsi="Calibri Light" w:cs="Calibri Light"/>
          <w:u w:val="single"/>
        </w:rPr>
        <w:t xml:space="preserve"> </w:t>
      </w:r>
      <w:r w:rsidRPr="00A721FF">
        <w:rPr>
          <w:rFonts w:ascii="Calibri Light" w:hAnsi="Calibri Light" w:cs="Calibri Light"/>
          <w:u w:val="single"/>
        </w:rPr>
        <w:t>INCONSISTENT WITH GUIDELINES IN 5 CFR 1320.5(d)(2)</w:t>
      </w:r>
      <w:r w:rsidRPr="00A721FF" w:rsidR="006D1763">
        <w:rPr>
          <w:rFonts w:ascii="Calibri Light" w:hAnsi="Calibri Light" w:cs="Calibri Light"/>
          <w:u w:val="single"/>
        </w:rPr>
        <w:t>.</w:t>
      </w:r>
    </w:p>
    <w:p w:rsidRPr="00A721FF" w:rsidR="006D1763" w:rsidP="006D1763" w:rsidRDefault="006D1763" w14:paraId="4079ACF3" w14:textId="77777777">
      <w:pPr>
        <w:tabs>
          <w:tab w:val="left" w:pos="-1440"/>
        </w:tabs>
        <w:ind w:left="360"/>
        <w:rPr>
          <w:rFonts w:ascii="Calibri Light" w:hAnsi="Calibri Light" w:cs="Calibri Light"/>
        </w:rPr>
      </w:pPr>
    </w:p>
    <w:p w:rsidRPr="00A721FF" w:rsidR="00947637" w:rsidP="00E15718" w:rsidRDefault="00E15718" w14:paraId="16ECCC1C" w14:textId="77777777">
      <w:pPr>
        <w:ind w:left="720"/>
        <w:rPr>
          <w:rFonts w:ascii="Calibri Light" w:hAnsi="Calibri Light" w:cs="Calibri Light"/>
        </w:rPr>
        <w:sectPr w:rsidRPr="00A721FF" w:rsidR="00947637">
          <w:footerReference w:type="default" r:id="rId8"/>
          <w:pgSz w:w="12240" w:h="15840"/>
          <w:pgMar w:top="1440" w:right="1440" w:bottom="1440" w:left="1440" w:header="1440" w:footer="1440" w:gutter="0"/>
          <w:cols w:space="720"/>
          <w:noEndnote/>
        </w:sectPr>
      </w:pPr>
      <w:r w:rsidRPr="00A721FF">
        <w:rPr>
          <w:rFonts w:ascii="Calibri Light" w:hAnsi="Calibri Light" w:cs="Calibri Light"/>
        </w:rPr>
        <w:t>There are no special circumstances requiring data collection to be inconsistent with Guidelines in 5 CFR 1320.5(d)(2).</w:t>
      </w:r>
    </w:p>
    <w:p w:rsidRPr="00A721FF" w:rsidR="00947637" w:rsidRDefault="00947637" w14:paraId="155EFBE2" w14:textId="77777777">
      <w:pPr>
        <w:rPr>
          <w:rFonts w:ascii="Calibri Light" w:hAnsi="Calibri Light" w:cs="Calibri Light"/>
        </w:rPr>
      </w:pPr>
    </w:p>
    <w:p w:rsidRPr="00A721FF" w:rsidR="00947637" w:rsidRDefault="00947637" w14:paraId="77F1B8EE" w14:textId="77777777">
      <w:pPr>
        <w:tabs>
          <w:tab w:val="left" w:pos="-1440"/>
        </w:tabs>
        <w:ind w:left="720" w:hanging="720"/>
        <w:rPr>
          <w:rFonts w:ascii="Calibri Light" w:hAnsi="Calibri Light" w:cs="Calibri Light"/>
        </w:rPr>
      </w:pPr>
      <w:r w:rsidRPr="00A721FF">
        <w:rPr>
          <w:rFonts w:ascii="Calibri Light" w:hAnsi="Calibri Light" w:cs="Calibri Light"/>
        </w:rPr>
        <w:t>8.</w:t>
      </w:r>
      <w:r w:rsidRPr="00A721FF">
        <w:rPr>
          <w:rFonts w:ascii="Calibri Light" w:hAnsi="Calibri Light" w:cs="Calibri Light"/>
        </w:rPr>
        <w:tab/>
      </w:r>
      <w:r w:rsidRPr="00A721FF">
        <w:rPr>
          <w:rFonts w:ascii="Calibri Light" w:hAnsi="Calibri Light" w:cs="Calibri Light"/>
          <w:u w:val="single"/>
        </w:rPr>
        <w:t>CONSULTATION WITH INDIVIDUALS OUTSIDE OF THE AGENCY ON</w:t>
      </w:r>
      <w:r w:rsidRPr="00A721FF" w:rsidR="000E406A">
        <w:rPr>
          <w:rFonts w:ascii="Calibri Light" w:hAnsi="Calibri Light" w:cs="Calibri Light"/>
          <w:u w:val="single"/>
        </w:rPr>
        <w:t xml:space="preserve"> </w:t>
      </w:r>
      <w:r w:rsidRPr="00A721FF">
        <w:rPr>
          <w:rFonts w:ascii="Calibri Light" w:hAnsi="Calibri Light" w:cs="Calibri Light"/>
          <w:u w:val="single"/>
        </w:rPr>
        <w:t>AVAILABILITY OF DATA, FREQUENCY OF COLLECTION, CLARITY OF INSTRUCTIONS AND FORMS, AND DATA ELEMENTS</w:t>
      </w:r>
    </w:p>
    <w:p w:rsidRPr="00A721FF" w:rsidR="00947637" w:rsidRDefault="00947637" w14:paraId="0F508CA2" w14:textId="77777777">
      <w:pPr>
        <w:rPr>
          <w:rFonts w:ascii="Calibri Light" w:hAnsi="Calibri Light" w:cs="Calibri Light"/>
        </w:rPr>
      </w:pPr>
    </w:p>
    <w:p w:rsidRPr="00A721FF" w:rsidR="00947637" w:rsidRDefault="00947637" w14:paraId="202FD43B" w14:textId="77777777">
      <w:pPr>
        <w:ind w:left="720"/>
        <w:rPr>
          <w:rFonts w:ascii="Calibri Light" w:hAnsi="Calibri Light" w:cs="Calibri Light"/>
        </w:rPr>
      </w:pPr>
      <w:r w:rsidRPr="00A721FF">
        <w:rPr>
          <w:rFonts w:ascii="Calibri Light" w:hAnsi="Calibri Light" w:cs="Calibri Light"/>
        </w:rPr>
        <w:t xml:space="preserve">In response to the Federal Register </w:t>
      </w:r>
      <w:r w:rsidR="00053AE8">
        <w:rPr>
          <w:rFonts w:ascii="Calibri Light" w:hAnsi="Calibri Light" w:cs="Calibri Light"/>
        </w:rPr>
        <w:t>n</w:t>
      </w:r>
      <w:r w:rsidRPr="00A721FF">
        <w:rPr>
          <w:rFonts w:ascii="Calibri Light" w:hAnsi="Calibri Light" w:cs="Calibri Light"/>
        </w:rPr>
        <w:t xml:space="preserve">otice </w:t>
      </w:r>
      <w:r w:rsidRPr="00A721FF" w:rsidR="006D1763">
        <w:rPr>
          <w:rFonts w:ascii="Calibri Light" w:hAnsi="Calibri Light" w:cs="Calibri Light"/>
        </w:rPr>
        <w:t xml:space="preserve">dated </w:t>
      </w:r>
      <w:proofErr w:type="gramStart"/>
      <w:r w:rsidR="00053AE8">
        <w:rPr>
          <w:rFonts w:ascii="Calibri Light" w:hAnsi="Calibri Light" w:cs="Calibri Light"/>
        </w:rPr>
        <w:t>July  14</w:t>
      </w:r>
      <w:proofErr w:type="gramEnd"/>
      <w:r w:rsidR="00053AE8">
        <w:rPr>
          <w:rFonts w:ascii="Calibri Light" w:hAnsi="Calibri Light" w:cs="Calibri Light"/>
        </w:rPr>
        <w:t>,</w:t>
      </w:r>
      <w:r w:rsidRPr="00A721FF" w:rsidR="00E15718">
        <w:rPr>
          <w:rFonts w:ascii="Calibri Light" w:hAnsi="Calibri Light" w:cs="Calibri Light"/>
          <w:color w:val="FF0000"/>
        </w:rPr>
        <w:t xml:space="preserve"> </w:t>
      </w:r>
      <w:r w:rsidRPr="00053AE8" w:rsidR="00053AE8">
        <w:rPr>
          <w:rFonts w:ascii="Calibri Light" w:hAnsi="Calibri Light" w:cs="Calibri Light"/>
        </w:rPr>
        <w:t>2020</w:t>
      </w:r>
      <w:r w:rsidRPr="00A721FF">
        <w:rPr>
          <w:rFonts w:ascii="Calibri Light" w:hAnsi="Calibri Light" w:cs="Calibri Light"/>
        </w:rPr>
        <w:t xml:space="preserve"> </w:t>
      </w:r>
      <w:r w:rsidRPr="00A721FF" w:rsidR="006D1763">
        <w:rPr>
          <w:rFonts w:ascii="Calibri Light" w:hAnsi="Calibri Light" w:cs="Calibri Light"/>
        </w:rPr>
        <w:t>(</w:t>
      </w:r>
      <w:r w:rsidRPr="00A721FF" w:rsidR="00E15718">
        <w:rPr>
          <w:rFonts w:ascii="Calibri Light" w:hAnsi="Calibri Light" w:cs="Calibri Light"/>
        </w:rPr>
        <w:t>8</w:t>
      </w:r>
      <w:r w:rsidRPr="00A721FF" w:rsidR="004D22D1">
        <w:rPr>
          <w:rFonts w:ascii="Calibri Light" w:hAnsi="Calibri Light" w:cs="Calibri Light"/>
        </w:rPr>
        <w:t>5</w:t>
      </w:r>
      <w:r w:rsidRPr="00A721FF" w:rsidR="006D1763">
        <w:rPr>
          <w:rFonts w:ascii="Calibri Light" w:hAnsi="Calibri Light" w:cs="Calibri Light"/>
        </w:rPr>
        <w:t xml:space="preserve"> FR </w:t>
      </w:r>
      <w:r w:rsidR="00053AE8">
        <w:rPr>
          <w:rFonts w:ascii="Calibri Light" w:hAnsi="Calibri Light" w:cs="Calibri Light"/>
        </w:rPr>
        <w:t>42489</w:t>
      </w:r>
      <w:r w:rsidRPr="00A721FF" w:rsidR="00061D82">
        <w:rPr>
          <w:rFonts w:ascii="Calibri Light" w:hAnsi="Calibri Light" w:cs="Calibri Light"/>
        </w:rPr>
        <w:t>)</w:t>
      </w:r>
      <w:r w:rsidR="00053AE8">
        <w:rPr>
          <w:rFonts w:ascii="Calibri Light" w:hAnsi="Calibri Light" w:cs="Calibri Light"/>
        </w:rPr>
        <w:t>,</w:t>
      </w:r>
      <w:r w:rsidRPr="00A721FF" w:rsidR="00061D82">
        <w:rPr>
          <w:rFonts w:ascii="Calibri Light" w:hAnsi="Calibri Light" w:cs="Calibri Light"/>
        </w:rPr>
        <w:t xml:space="preserve"> </w:t>
      </w:r>
      <w:r w:rsidRPr="00A721FF">
        <w:rPr>
          <w:rFonts w:ascii="Calibri Light" w:hAnsi="Calibri Light" w:cs="Calibri Light"/>
        </w:rPr>
        <w:t>we received no comments during the comment period regarding Form 1041-ES.</w:t>
      </w:r>
    </w:p>
    <w:p w:rsidRPr="00A721FF" w:rsidR="00947637" w:rsidRDefault="00947637" w14:paraId="65EDA9CE" w14:textId="77777777">
      <w:pPr>
        <w:ind w:left="720"/>
        <w:rPr>
          <w:rFonts w:ascii="Calibri Light" w:hAnsi="Calibri Light" w:cs="Calibri Light"/>
        </w:rPr>
      </w:pPr>
    </w:p>
    <w:p w:rsidRPr="00A721FF" w:rsidR="00947637" w:rsidRDefault="00947637" w14:paraId="699843E3" w14:textId="77777777">
      <w:pPr>
        <w:tabs>
          <w:tab w:val="left" w:pos="-1440"/>
        </w:tabs>
        <w:ind w:left="720" w:hanging="720"/>
        <w:rPr>
          <w:rFonts w:ascii="Calibri Light" w:hAnsi="Calibri Light" w:cs="Calibri Light"/>
        </w:rPr>
      </w:pPr>
      <w:r w:rsidRPr="00A721FF">
        <w:rPr>
          <w:rFonts w:ascii="Calibri Light" w:hAnsi="Calibri Light" w:cs="Calibri Light"/>
        </w:rPr>
        <w:t>9.</w:t>
      </w:r>
      <w:r w:rsidRPr="00A721FF">
        <w:rPr>
          <w:rFonts w:ascii="Calibri Light" w:hAnsi="Calibri Light" w:cs="Calibri Light"/>
        </w:rPr>
        <w:tab/>
      </w:r>
      <w:r w:rsidRPr="00A721FF">
        <w:rPr>
          <w:rFonts w:ascii="Calibri Light" w:hAnsi="Calibri Light" w:cs="Calibri Light"/>
          <w:u w:val="single"/>
        </w:rPr>
        <w:t>EXPLANATION OF DECISION TO PROVIDE ANY PAYMENT OR GIFT TO</w:t>
      </w:r>
      <w:r w:rsidRPr="00A721FF" w:rsidR="000E406A">
        <w:rPr>
          <w:rFonts w:ascii="Calibri Light" w:hAnsi="Calibri Light" w:cs="Calibri Light"/>
          <w:u w:val="single"/>
        </w:rPr>
        <w:t xml:space="preserve"> R</w:t>
      </w:r>
      <w:r w:rsidRPr="00A721FF">
        <w:rPr>
          <w:rFonts w:ascii="Calibri Light" w:hAnsi="Calibri Light" w:cs="Calibri Light"/>
          <w:u w:val="single"/>
        </w:rPr>
        <w:t>ESPONDENTS</w:t>
      </w:r>
    </w:p>
    <w:p w:rsidRPr="00A721FF" w:rsidR="00947637" w:rsidRDefault="00947637" w14:paraId="11714591" w14:textId="77777777">
      <w:pPr>
        <w:rPr>
          <w:rFonts w:ascii="Calibri Light" w:hAnsi="Calibri Light" w:cs="Calibri Light"/>
        </w:rPr>
      </w:pPr>
    </w:p>
    <w:p w:rsidRPr="00A721FF" w:rsidR="00947637" w:rsidRDefault="00A05681" w14:paraId="418686F2" w14:textId="77777777">
      <w:pPr>
        <w:rPr>
          <w:rFonts w:ascii="Calibri Light" w:hAnsi="Calibri Light" w:cs="Calibri Light"/>
        </w:rPr>
      </w:pPr>
      <w:r w:rsidRPr="00A721FF">
        <w:rPr>
          <w:rFonts w:ascii="Calibri Light" w:hAnsi="Calibri Light" w:cs="Calibri Light"/>
        </w:rPr>
        <w:t xml:space="preserve">              </w:t>
      </w:r>
      <w:r w:rsidRPr="00A721FF" w:rsidR="00E15718">
        <w:rPr>
          <w:rFonts w:ascii="Calibri Light" w:hAnsi="Calibri Light" w:cs="Calibri Light"/>
        </w:rPr>
        <w:t>No payment or gift has been provided to any respondents.</w:t>
      </w:r>
    </w:p>
    <w:p w:rsidRPr="00A721FF" w:rsidR="00A05681" w:rsidRDefault="00A05681" w14:paraId="60F3BF63" w14:textId="77777777">
      <w:pPr>
        <w:rPr>
          <w:rFonts w:ascii="Calibri Light" w:hAnsi="Calibri Light" w:cs="Calibri Light"/>
        </w:rPr>
      </w:pPr>
    </w:p>
    <w:p w:rsidRPr="00A721FF" w:rsidR="00947637" w:rsidRDefault="00947637" w14:paraId="02023221" w14:textId="77777777">
      <w:pPr>
        <w:tabs>
          <w:tab w:val="left" w:pos="-1440"/>
        </w:tabs>
        <w:ind w:left="720" w:hanging="720"/>
        <w:rPr>
          <w:rFonts w:ascii="Calibri Light" w:hAnsi="Calibri Light" w:cs="Calibri Light"/>
        </w:rPr>
      </w:pPr>
      <w:r w:rsidRPr="00A721FF">
        <w:rPr>
          <w:rFonts w:ascii="Calibri Light" w:hAnsi="Calibri Light" w:cs="Calibri Light"/>
        </w:rPr>
        <w:t>10.</w:t>
      </w:r>
      <w:r w:rsidRPr="00A721FF">
        <w:rPr>
          <w:rFonts w:ascii="Calibri Light" w:hAnsi="Calibri Light" w:cs="Calibri Light"/>
        </w:rPr>
        <w:tab/>
      </w:r>
      <w:r w:rsidRPr="00A721FF">
        <w:rPr>
          <w:rFonts w:ascii="Calibri Light" w:hAnsi="Calibri Light" w:cs="Calibri Light"/>
          <w:u w:val="single"/>
        </w:rPr>
        <w:t>ASSURANCE OF CONFIDENTIALITY OF RESPONSES</w:t>
      </w:r>
    </w:p>
    <w:p w:rsidRPr="00A721FF" w:rsidR="00947637" w:rsidRDefault="00947637" w14:paraId="2949C474" w14:textId="77777777">
      <w:pPr>
        <w:rPr>
          <w:rFonts w:ascii="Calibri Light" w:hAnsi="Calibri Light" w:cs="Calibri Light"/>
        </w:rPr>
      </w:pPr>
    </w:p>
    <w:p w:rsidRPr="00A721FF" w:rsidR="00947637" w:rsidRDefault="00947637" w14:paraId="0E024CEB" w14:textId="77777777">
      <w:pPr>
        <w:ind w:left="720"/>
        <w:rPr>
          <w:rFonts w:ascii="Calibri Light" w:hAnsi="Calibri Light" w:cs="Calibri Light"/>
        </w:rPr>
      </w:pPr>
      <w:r w:rsidRPr="00A721FF">
        <w:rPr>
          <w:rFonts w:ascii="Calibri Light" w:hAnsi="Calibri Light" w:cs="Calibri Light"/>
        </w:rPr>
        <w:t>Generally, tax returns and tax return information are confidential as required by 26 USC 6103.</w:t>
      </w:r>
    </w:p>
    <w:p w:rsidRPr="00A721FF" w:rsidR="00947637" w:rsidRDefault="00947637" w14:paraId="094D9563" w14:textId="77777777">
      <w:pPr>
        <w:rPr>
          <w:rFonts w:ascii="Calibri Light" w:hAnsi="Calibri Light" w:cs="Calibri Light"/>
        </w:rPr>
      </w:pPr>
    </w:p>
    <w:p w:rsidRPr="00A721FF" w:rsidR="00947637" w:rsidRDefault="00947637" w14:paraId="0068AB6B" w14:textId="77777777">
      <w:pPr>
        <w:tabs>
          <w:tab w:val="left" w:pos="-1440"/>
        </w:tabs>
        <w:ind w:left="720" w:hanging="720"/>
        <w:rPr>
          <w:rFonts w:ascii="Calibri Light" w:hAnsi="Calibri Light" w:cs="Calibri Light"/>
          <w:u w:val="single"/>
        </w:rPr>
      </w:pPr>
      <w:r w:rsidRPr="00A721FF">
        <w:rPr>
          <w:rFonts w:ascii="Calibri Light" w:hAnsi="Calibri Light" w:cs="Calibri Light"/>
        </w:rPr>
        <w:t>11.</w:t>
      </w:r>
      <w:r w:rsidRPr="00A721FF">
        <w:rPr>
          <w:rFonts w:ascii="Calibri Light" w:hAnsi="Calibri Light" w:cs="Calibri Light"/>
        </w:rPr>
        <w:tab/>
      </w:r>
      <w:r w:rsidRPr="00A721FF">
        <w:rPr>
          <w:rFonts w:ascii="Calibri Light" w:hAnsi="Calibri Light" w:cs="Calibri Light"/>
          <w:u w:val="single"/>
        </w:rPr>
        <w:t>JUSTIFICATION OF SENSITIVE QUESTIONS</w:t>
      </w:r>
    </w:p>
    <w:p w:rsidRPr="00A721FF" w:rsidR="00110C0D" w:rsidP="00110C0D" w:rsidRDefault="00110C0D" w14:paraId="4A84E10B" w14:textId="77777777">
      <w:pPr>
        <w:widowControl/>
        <w:autoSpaceDE/>
        <w:autoSpaceDN/>
        <w:adjustRightInd/>
        <w:ind w:left="720"/>
        <w:rPr>
          <w:rFonts w:ascii="Calibri Light" w:hAnsi="Calibri Light" w:cs="Calibri Light"/>
        </w:rPr>
      </w:pPr>
    </w:p>
    <w:p w:rsidRPr="00A721FF" w:rsidR="00110C0D" w:rsidP="00110C0D" w:rsidRDefault="00110C0D" w14:paraId="66BA2D2D" w14:textId="3E20AC3A">
      <w:pPr>
        <w:widowControl/>
        <w:autoSpaceDE/>
        <w:autoSpaceDN/>
        <w:adjustRightInd/>
        <w:ind w:left="720"/>
        <w:rPr>
          <w:rFonts w:ascii="Calibri Light" w:hAnsi="Calibri Light" w:cs="Calibri Light"/>
        </w:rPr>
      </w:pPr>
      <w:r w:rsidRPr="00A721FF">
        <w:rPr>
          <w:rFonts w:ascii="Calibri Light" w:hAnsi="Calibri Light" w:cs="Calibri Light"/>
        </w:rPr>
        <w:t xml:space="preserve">A privacy impact assessment (PIA) has been conducted for information collected under this request as part of the “Individual Master File (IMF)” system and a Privacy Act System of Records notice (SORN) has been issued for this system under IRS 24.030--Customer Account Data Engine Individual Master File, formerly Individual Master File, and IRS 34.037--IRS Audit Trail and Security Records System.  The </w:t>
      </w:r>
      <w:r w:rsidRPr="00A721FF" w:rsidR="004D04EC">
        <w:rPr>
          <w:rFonts w:ascii="Calibri Light" w:hAnsi="Calibri Light" w:cs="Calibri Light"/>
        </w:rPr>
        <w:t xml:space="preserve">Internal Revenue </w:t>
      </w:r>
      <w:proofErr w:type="gramStart"/>
      <w:r w:rsidRPr="00A721FF" w:rsidR="004D04EC">
        <w:rPr>
          <w:rFonts w:ascii="Calibri Light" w:hAnsi="Calibri Light" w:cs="Calibri Light"/>
        </w:rPr>
        <w:t>Service ,</w:t>
      </w:r>
      <w:proofErr w:type="gramEnd"/>
      <w:r w:rsidRPr="00A721FF" w:rsidR="004D04EC">
        <w:rPr>
          <w:rFonts w:ascii="Calibri Light" w:hAnsi="Calibri Light" w:cs="Calibri Light"/>
        </w:rPr>
        <w:t xml:space="preserve"> </w:t>
      </w:r>
      <w:r w:rsidRPr="00A721FF">
        <w:rPr>
          <w:rFonts w:ascii="Calibri Light" w:hAnsi="Calibri Light" w:cs="Calibri Light"/>
        </w:rPr>
        <w:t>PIAs can be found at</w:t>
      </w:r>
      <w:r w:rsidR="00754B6D">
        <w:rPr>
          <w:rFonts w:ascii="Calibri Light" w:hAnsi="Calibri Light" w:cs="Calibri Light"/>
        </w:rPr>
        <w:t xml:space="preserve"> </w:t>
      </w:r>
      <w:r w:rsidRPr="00A721FF" w:rsidR="003D3C0E">
        <w:rPr>
          <w:rFonts w:ascii="Calibri Light" w:hAnsi="Calibri Light" w:cs="Calibri Light"/>
        </w:rPr>
        <w:t>https://www.irs.gov/uac/Privacy-Impact-Assessments-PIA</w:t>
      </w:r>
      <w:r w:rsidRPr="00A721FF">
        <w:rPr>
          <w:rFonts w:ascii="Calibri Light" w:hAnsi="Calibri Light" w:cs="Calibri Light"/>
        </w:rPr>
        <w:t>.</w:t>
      </w:r>
    </w:p>
    <w:p w:rsidRPr="00A721FF" w:rsidR="00110C0D" w:rsidP="00110C0D" w:rsidRDefault="00110C0D" w14:paraId="0F63F8D5" w14:textId="77777777">
      <w:pPr>
        <w:widowControl/>
        <w:autoSpaceDE/>
        <w:autoSpaceDN/>
        <w:adjustRightInd/>
        <w:rPr>
          <w:rFonts w:ascii="Calibri Light" w:hAnsi="Calibri Light" w:cs="Calibri Light"/>
        </w:rPr>
      </w:pPr>
    </w:p>
    <w:p w:rsidRPr="00A721FF" w:rsidR="00110C0D" w:rsidP="00110C0D" w:rsidRDefault="00110C0D" w14:paraId="094DC2EC" w14:textId="77777777">
      <w:pPr>
        <w:widowControl/>
        <w:autoSpaceDE/>
        <w:autoSpaceDN/>
        <w:adjustRightInd/>
        <w:ind w:left="720"/>
        <w:rPr>
          <w:rFonts w:ascii="Calibri Light" w:hAnsi="Calibri Light" w:cs="Calibri Light"/>
        </w:rPr>
      </w:pPr>
      <w:r w:rsidRPr="00A721FF">
        <w:rPr>
          <w:rFonts w:ascii="Calibri Light" w:hAnsi="Calibri Light" w:cs="Calibri Light"/>
        </w:rPr>
        <w:t xml:space="preserve">Title 26 USC 6109 requires inclusion of identifying numbers in returns, statements, or other documents for securing proper identification of persons required to make such </w:t>
      </w:r>
      <w:r w:rsidRPr="00A721FF">
        <w:rPr>
          <w:rFonts w:ascii="Calibri Light" w:hAnsi="Calibri Light" w:cs="Calibri Light"/>
        </w:rPr>
        <w:lastRenderedPageBreak/>
        <w:t xml:space="preserve">returns, statements, or documents and is the authority for social security numbers (SSNs) in IRS systems.  </w:t>
      </w:r>
    </w:p>
    <w:p w:rsidRPr="00A721FF" w:rsidR="00947637" w:rsidRDefault="00947637" w14:paraId="073B8C6A" w14:textId="77777777">
      <w:pPr>
        <w:rPr>
          <w:rFonts w:ascii="Calibri Light" w:hAnsi="Calibri Light" w:cs="Calibri Light"/>
          <w:u w:val="single"/>
        </w:rPr>
      </w:pPr>
    </w:p>
    <w:p w:rsidRPr="00A721FF" w:rsidR="001F179A" w:rsidRDefault="001F179A" w14:paraId="12866639" w14:textId="77777777">
      <w:pPr>
        <w:rPr>
          <w:rFonts w:ascii="Calibri Light" w:hAnsi="Calibri Light" w:cs="Calibri Light"/>
        </w:rPr>
      </w:pPr>
    </w:p>
    <w:p w:rsidRPr="00A721FF" w:rsidR="00892140" w:rsidRDefault="00892140" w14:paraId="490C5686" w14:textId="77777777">
      <w:pPr>
        <w:rPr>
          <w:rFonts w:ascii="Calibri Light" w:hAnsi="Calibri Light" w:cs="Calibri Light"/>
        </w:rPr>
      </w:pPr>
    </w:p>
    <w:p w:rsidRPr="00A721FF" w:rsidR="00892140" w:rsidRDefault="00892140" w14:paraId="796026E5" w14:textId="77777777">
      <w:pPr>
        <w:rPr>
          <w:rFonts w:ascii="Calibri Light" w:hAnsi="Calibri Light" w:cs="Calibri Light"/>
        </w:rPr>
      </w:pPr>
    </w:p>
    <w:p w:rsidRPr="00A721FF" w:rsidR="00892140" w:rsidRDefault="00892140" w14:paraId="78C125AF" w14:textId="77777777">
      <w:pPr>
        <w:rPr>
          <w:rFonts w:ascii="Calibri Light" w:hAnsi="Calibri Light" w:cs="Calibri Light"/>
        </w:rPr>
      </w:pPr>
    </w:p>
    <w:p w:rsidRPr="00A721FF" w:rsidR="00892140" w:rsidRDefault="00892140" w14:paraId="24CFAC94" w14:textId="77777777">
      <w:pPr>
        <w:rPr>
          <w:rFonts w:ascii="Calibri Light" w:hAnsi="Calibri Light" w:cs="Calibri Light"/>
        </w:rPr>
      </w:pPr>
    </w:p>
    <w:p w:rsidRPr="00A721FF" w:rsidR="00947637" w:rsidP="00685195" w:rsidRDefault="00947637" w14:paraId="4E1C62EF" w14:textId="77777777">
      <w:pPr>
        <w:tabs>
          <w:tab w:val="left" w:pos="-1440"/>
        </w:tabs>
        <w:ind w:left="720" w:hanging="720"/>
        <w:rPr>
          <w:rFonts w:ascii="Calibri Light" w:hAnsi="Calibri Light" w:cs="Calibri Light"/>
        </w:rPr>
      </w:pPr>
      <w:r w:rsidRPr="00A721FF">
        <w:rPr>
          <w:rFonts w:ascii="Calibri Light" w:hAnsi="Calibri Light" w:cs="Calibri Light"/>
        </w:rPr>
        <w:t>12.</w:t>
      </w:r>
      <w:r w:rsidRPr="00A721FF">
        <w:rPr>
          <w:rFonts w:ascii="Calibri Light" w:hAnsi="Calibri Light" w:cs="Calibri Light"/>
        </w:rPr>
        <w:tab/>
      </w:r>
      <w:r w:rsidRPr="00A721FF">
        <w:rPr>
          <w:rFonts w:ascii="Calibri Light" w:hAnsi="Calibri Light" w:cs="Calibri Light"/>
          <w:u w:val="single"/>
        </w:rPr>
        <w:t>ESTIMATED BURDEN OF INFORMATION COLLECTION</w:t>
      </w:r>
      <w:r w:rsidRPr="00A721FF">
        <w:rPr>
          <w:rFonts w:ascii="Calibri Light" w:hAnsi="Calibri Light" w:cs="Calibri Light"/>
        </w:rPr>
        <w:tab/>
      </w:r>
    </w:p>
    <w:p w:rsidRPr="00A721FF" w:rsidR="00947637" w:rsidRDefault="00947637" w14:paraId="320C5B5E" w14:textId="77777777">
      <w:pPr>
        <w:rPr>
          <w:rFonts w:ascii="Calibri Light" w:hAnsi="Calibri Light" w:cs="Calibri Light"/>
        </w:rPr>
      </w:pPr>
    </w:p>
    <w:p w:rsidRPr="00A721FF" w:rsidR="006752E6" w:rsidP="006752E6" w:rsidRDefault="006752E6" w14:paraId="1F19F83F" w14:textId="77777777">
      <w:pPr>
        <w:ind w:left="720"/>
        <w:rPr>
          <w:rFonts w:ascii="Calibri Light" w:hAnsi="Calibri Light" w:cs="Calibri Light"/>
        </w:rPr>
      </w:pPr>
      <w:r w:rsidRPr="00A721FF">
        <w:rPr>
          <w:rFonts w:ascii="Calibri Light" w:hAnsi="Calibri Light" w:cs="Calibri Light"/>
        </w:rPr>
        <w:t xml:space="preserve">Internal Revenue Code section 6654(1) imposes a penalty on trusts, and in certain circumstances, a decedent's estate, for underpayment of estimated tax.  Form 1041-ES is used by the fiduciary to make the estimated tax payments.  For first-time filers, the form is available in an Over </w:t>
      </w:r>
      <w:proofErr w:type="gramStart"/>
      <w:r w:rsidRPr="00A721FF">
        <w:rPr>
          <w:rFonts w:ascii="Calibri Light" w:hAnsi="Calibri Light" w:cs="Calibri Light"/>
        </w:rPr>
        <w:t>The</w:t>
      </w:r>
      <w:r w:rsidR="00C63656">
        <w:rPr>
          <w:rFonts w:ascii="Calibri Light" w:hAnsi="Calibri Light" w:cs="Calibri Light"/>
        </w:rPr>
        <w:t xml:space="preserve"> </w:t>
      </w:r>
      <w:r w:rsidRPr="00A721FF">
        <w:rPr>
          <w:rFonts w:ascii="Calibri Light" w:hAnsi="Calibri Light" w:cs="Calibri Light"/>
        </w:rPr>
        <w:t xml:space="preserve"> Counter</w:t>
      </w:r>
      <w:proofErr w:type="gramEnd"/>
      <w:r w:rsidRPr="00A721FF">
        <w:rPr>
          <w:rFonts w:ascii="Calibri Light" w:hAnsi="Calibri Light" w:cs="Calibri Light"/>
        </w:rPr>
        <w:t xml:space="preserve"> (OTC) version at IRS offices.  For previous filers, the form is sent to them by the IRS with preprinted vouchers in the Optical Character Resolution (OCR) version.</w:t>
      </w:r>
    </w:p>
    <w:p w:rsidRPr="00A721FF" w:rsidR="00FE177A" w:rsidP="006752E6" w:rsidRDefault="00FE177A" w14:paraId="42554D39" w14:textId="77777777">
      <w:pPr>
        <w:ind w:left="720"/>
        <w:rPr>
          <w:rFonts w:ascii="Calibri Light" w:hAnsi="Calibri Light" w:cs="Calibri Light"/>
          <w:color w:val="FF0000"/>
        </w:rPr>
      </w:pPr>
    </w:p>
    <w:tbl>
      <w:tblPr>
        <w:tblW w:w="9434"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1"/>
        <w:gridCol w:w="1646"/>
        <w:gridCol w:w="1198"/>
        <w:gridCol w:w="1331"/>
        <w:gridCol w:w="1287"/>
        <w:gridCol w:w="1240"/>
        <w:gridCol w:w="1241"/>
      </w:tblGrid>
      <w:tr w:rsidRPr="00A721FF" w:rsidR="00FE177A" w:rsidTr="004D3E0A" w14:paraId="3AE85C2E" w14:textId="77777777">
        <w:tc>
          <w:tcPr>
            <w:tcW w:w="1491" w:type="dxa"/>
            <w:shd w:val="clear" w:color="auto" w:fill="auto"/>
          </w:tcPr>
          <w:p w:rsidRPr="00A721FF" w:rsidR="00212D6B" w:rsidP="006752E6" w:rsidRDefault="00212D6B" w14:paraId="5D80505B" w14:textId="77777777">
            <w:pPr>
              <w:rPr>
                <w:rFonts w:ascii="Calibri Light" w:hAnsi="Calibri Light" w:cs="Calibri Light"/>
              </w:rPr>
            </w:pPr>
            <w:r w:rsidRPr="00A721FF">
              <w:rPr>
                <w:rFonts w:ascii="Calibri Light" w:hAnsi="Calibri Light" w:cs="Calibri Light"/>
              </w:rPr>
              <w:t>Form</w:t>
            </w:r>
          </w:p>
          <w:p w:rsidRPr="00A721FF" w:rsidR="00FE177A" w:rsidP="006752E6" w:rsidRDefault="00FE177A" w14:paraId="1E97AC4C" w14:textId="77777777">
            <w:pPr>
              <w:rPr>
                <w:rFonts w:ascii="Calibri Light" w:hAnsi="Calibri Light" w:cs="Calibri Light"/>
              </w:rPr>
            </w:pPr>
            <w:r w:rsidRPr="00A721FF">
              <w:rPr>
                <w:rFonts w:ascii="Calibri Light" w:hAnsi="Calibri Light" w:cs="Calibri Light"/>
              </w:rPr>
              <w:t>1041-ES</w:t>
            </w:r>
          </w:p>
          <w:p w:rsidRPr="00A721FF" w:rsidR="00FE177A" w:rsidP="006752E6" w:rsidRDefault="00FE177A" w14:paraId="3BB98F0A" w14:textId="77777777">
            <w:pPr>
              <w:rPr>
                <w:rFonts w:ascii="Calibri Light" w:hAnsi="Calibri Light" w:cs="Calibri Light"/>
              </w:rPr>
            </w:pPr>
          </w:p>
        </w:tc>
        <w:tc>
          <w:tcPr>
            <w:tcW w:w="1646" w:type="dxa"/>
            <w:shd w:val="clear" w:color="auto" w:fill="auto"/>
          </w:tcPr>
          <w:p w:rsidRPr="00A721FF" w:rsidR="00FE177A" w:rsidP="006752E6" w:rsidRDefault="00FE177A" w14:paraId="58B14BA5" w14:textId="77777777">
            <w:pPr>
              <w:rPr>
                <w:rFonts w:ascii="Calibri Light" w:hAnsi="Calibri Light" w:cs="Calibri Light"/>
              </w:rPr>
            </w:pPr>
            <w:proofErr w:type="gramStart"/>
            <w:r w:rsidRPr="00A721FF">
              <w:rPr>
                <w:rFonts w:ascii="Calibri Light" w:hAnsi="Calibri Light" w:cs="Calibri Light"/>
              </w:rPr>
              <w:t>Domestic(</w:t>
            </w:r>
            <w:proofErr w:type="gramEnd"/>
            <w:r w:rsidRPr="00A721FF">
              <w:rPr>
                <w:rFonts w:ascii="Calibri Light" w:hAnsi="Calibri Light" w:cs="Calibri Light"/>
              </w:rPr>
              <w:t>U.S.)</w:t>
            </w:r>
          </w:p>
        </w:tc>
        <w:tc>
          <w:tcPr>
            <w:tcW w:w="1198" w:type="dxa"/>
            <w:shd w:val="clear" w:color="auto" w:fill="auto"/>
          </w:tcPr>
          <w:p w:rsidRPr="00A721FF" w:rsidR="00FE177A" w:rsidP="006752E6" w:rsidRDefault="00FE177A" w14:paraId="24AFF10E" w14:textId="77777777">
            <w:pPr>
              <w:rPr>
                <w:rFonts w:ascii="Calibri Light" w:hAnsi="Calibri Light" w:cs="Calibri Light"/>
              </w:rPr>
            </w:pPr>
            <w:r w:rsidRPr="00A721FF">
              <w:rPr>
                <w:rFonts w:ascii="Calibri Light" w:hAnsi="Calibri Light" w:cs="Calibri Light"/>
              </w:rPr>
              <w:t>Puerto Rico</w:t>
            </w:r>
          </w:p>
        </w:tc>
        <w:tc>
          <w:tcPr>
            <w:tcW w:w="1331" w:type="dxa"/>
            <w:shd w:val="clear" w:color="auto" w:fill="auto"/>
          </w:tcPr>
          <w:p w:rsidRPr="00A721FF" w:rsidR="00FE177A" w:rsidP="006752E6" w:rsidRDefault="00FE177A" w14:paraId="0CBF6015" w14:textId="77777777">
            <w:pPr>
              <w:rPr>
                <w:rFonts w:ascii="Calibri Light" w:hAnsi="Calibri Light" w:cs="Calibri Light"/>
              </w:rPr>
            </w:pPr>
            <w:r w:rsidRPr="00A721FF">
              <w:rPr>
                <w:rFonts w:ascii="Calibri Light" w:hAnsi="Calibri Light" w:cs="Calibri Light"/>
              </w:rPr>
              <w:t>Canadian</w:t>
            </w:r>
          </w:p>
        </w:tc>
        <w:tc>
          <w:tcPr>
            <w:tcW w:w="1287" w:type="dxa"/>
            <w:shd w:val="clear" w:color="auto" w:fill="auto"/>
          </w:tcPr>
          <w:p w:rsidRPr="00A721FF" w:rsidR="00FE177A" w:rsidP="006752E6" w:rsidRDefault="00FE177A" w14:paraId="24D5CFBC" w14:textId="77777777">
            <w:pPr>
              <w:rPr>
                <w:rFonts w:ascii="Calibri Light" w:hAnsi="Calibri Light" w:cs="Calibri Light"/>
              </w:rPr>
            </w:pPr>
            <w:r w:rsidRPr="00A721FF">
              <w:rPr>
                <w:rFonts w:ascii="Calibri Light" w:hAnsi="Calibri Light" w:cs="Calibri Light"/>
              </w:rPr>
              <w:t>Mexican</w:t>
            </w:r>
          </w:p>
        </w:tc>
        <w:tc>
          <w:tcPr>
            <w:tcW w:w="1240" w:type="dxa"/>
            <w:shd w:val="clear" w:color="auto" w:fill="auto"/>
          </w:tcPr>
          <w:p w:rsidRPr="00A721FF" w:rsidR="00FE177A" w:rsidP="006752E6" w:rsidRDefault="00FE177A" w14:paraId="398F2B6D" w14:textId="77777777">
            <w:pPr>
              <w:rPr>
                <w:rFonts w:ascii="Calibri Light" w:hAnsi="Calibri Light" w:cs="Calibri Light"/>
              </w:rPr>
            </w:pPr>
            <w:r w:rsidRPr="00A721FF">
              <w:rPr>
                <w:rFonts w:ascii="Calibri Light" w:hAnsi="Calibri Light" w:cs="Calibri Light"/>
              </w:rPr>
              <w:t>Other Foreign</w:t>
            </w:r>
          </w:p>
        </w:tc>
        <w:tc>
          <w:tcPr>
            <w:tcW w:w="1241" w:type="dxa"/>
            <w:shd w:val="clear" w:color="auto" w:fill="auto"/>
          </w:tcPr>
          <w:p w:rsidRPr="00A721FF" w:rsidR="00FE177A" w:rsidP="006752E6" w:rsidRDefault="00FE177A" w14:paraId="4481BD0E" w14:textId="77777777">
            <w:pPr>
              <w:rPr>
                <w:rFonts w:ascii="Calibri Light" w:hAnsi="Calibri Light" w:cs="Calibri Light"/>
              </w:rPr>
            </w:pPr>
            <w:r w:rsidRPr="00A721FF">
              <w:rPr>
                <w:rFonts w:ascii="Calibri Light" w:hAnsi="Calibri Light" w:cs="Calibri Light"/>
              </w:rPr>
              <w:t>Total</w:t>
            </w:r>
          </w:p>
          <w:p w:rsidRPr="00A721FF" w:rsidR="00FE177A" w:rsidP="006752E6" w:rsidRDefault="00FE177A" w14:paraId="403E8E5D" w14:textId="77777777">
            <w:pPr>
              <w:rPr>
                <w:rFonts w:ascii="Calibri Light" w:hAnsi="Calibri Light" w:cs="Calibri Light"/>
              </w:rPr>
            </w:pPr>
            <w:r w:rsidRPr="00A721FF">
              <w:rPr>
                <w:rFonts w:ascii="Calibri Light" w:hAnsi="Calibri Light" w:cs="Calibri Light"/>
              </w:rPr>
              <w:t>Filers</w:t>
            </w:r>
          </w:p>
        </w:tc>
      </w:tr>
      <w:tr w:rsidRPr="00A721FF" w:rsidR="00FE177A" w:rsidTr="004D3E0A" w14:paraId="1132E042" w14:textId="77777777">
        <w:tc>
          <w:tcPr>
            <w:tcW w:w="1491" w:type="dxa"/>
            <w:shd w:val="clear" w:color="auto" w:fill="auto"/>
          </w:tcPr>
          <w:p w:rsidRPr="00A721FF" w:rsidR="00FE177A" w:rsidP="006752E6" w:rsidRDefault="00FE177A" w14:paraId="7F2514BE" w14:textId="77777777">
            <w:pPr>
              <w:rPr>
                <w:rFonts w:ascii="Calibri Light" w:hAnsi="Calibri Light" w:cs="Calibri Light"/>
              </w:rPr>
            </w:pPr>
            <w:r w:rsidRPr="00A721FF">
              <w:rPr>
                <w:rFonts w:ascii="Calibri Light" w:hAnsi="Calibri Light" w:cs="Calibri Light"/>
              </w:rPr>
              <w:t>OC</w:t>
            </w:r>
            <w:r w:rsidRPr="00A721FF" w:rsidR="00212D6B">
              <w:rPr>
                <w:rFonts w:ascii="Calibri Light" w:hAnsi="Calibri Light" w:cs="Calibri Light"/>
              </w:rPr>
              <w:t>T</w:t>
            </w:r>
            <w:r w:rsidRPr="00A721FF">
              <w:rPr>
                <w:rFonts w:ascii="Calibri Light" w:hAnsi="Calibri Light" w:cs="Calibri Light"/>
              </w:rPr>
              <w:t>-Filers</w:t>
            </w:r>
          </w:p>
        </w:tc>
        <w:tc>
          <w:tcPr>
            <w:tcW w:w="1646" w:type="dxa"/>
            <w:shd w:val="clear" w:color="auto" w:fill="auto"/>
          </w:tcPr>
          <w:p w:rsidRPr="00A721FF" w:rsidR="00FE177A" w:rsidP="006752E6" w:rsidRDefault="00212D6B" w14:paraId="4C99BA87" w14:textId="77777777">
            <w:pPr>
              <w:rPr>
                <w:rFonts w:ascii="Calibri Light" w:hAnsi="Calibri Light" w:cs="Calibri Light"/>
              </w:rPr>
            </w:pPr>
            <w:r w:rsidRPr="00A721FF">
              <w:rPr>
                <w:rFonts w:ascii="Calibri Light" w:hAnsi="Calibri Light" w:cs="Calibri Light"/>
              </w:rPr>
              <w:t xml:space="preserve"> </w:t>
            </w:r>
            <w:r w:rsidRPr="00A721FF" w:rsidR="007D37DB">
              <w:rPr>
                <w:rFonts w:ascii="Calibri Light" w:hAnsi="Calibri Light" w:cs="Calibri Light"/>
              </w:rPr>
              <w:t xml:space="preserve">      </w:t>
            </w:r>
            <w:r w:rsidRPr="00A721FF">
              <w:rPr>
                <w:rFonts w:ascii="Calibri Light" w:hAnsi="Calibri Light" w:cs="Calibri Light"/>
              </w:rPr>
              <w:t>2</w:t>
            </w:r>
            <w:r w:rsidR="00BF5FCE">
              <w:rPr>
                <w:rFonts w:ascii="Calibri Light" w:hAnsi="Calibri Light" w:cs="Calibri Light"/>
              </w:rPr>
              <w:t>,</w:t>
            </w:r>
            <w:r w:rsidRPr="00A721FF">
              <w:rPr>
                <w:rFonts w:ascii="Calibri Light" w:hAnsi="Calibri Light" w:cs="Calibri Light"/>
              </w:rPr>
              <w:t>707</w:t>
            </w:r>
          </w:p>
        </w:tc>
        <w:tc>
          <w:tcPr>
            <w:tcW w:w="1198" w:type="dxa"/>
            <w:shd w:val="clear" w:color="auto" w:fill="auto"/>
          </w:tcPr>
          <w:p w:rsidRPr="00A721FF" w:rsidR="00FE177A" w:rsidP="006752E6" w:rsidRDefault="00212D6B" w14:paraId="4095B079" w14:textId="77777777">
            <w:pPr>
              <w:rPr>
                <w:rFonts w:ascii="Calibri Light" w:hAnsi="Calibri Light" w:cs="Calibri Light"/>
              </w:rPr>
            </w:pPr>
            <w:r w:rsidRPr="00A721FF">
              <w:rPr>
                <w:rFonts w:ascii="Calibri Light" w:hAnsi="Calibri Light" w:cs="Calibri Light"/>
              </w:rPr>
              <w:t>N/A</w:t>
            </w:r>
          </w:p>
        </w:tc>
        <w:tc>
          <w:tcPr>
            <w:tcW w:w="1331" w:type="dxa"/>
            <w:shd w:val="clear" w:color="auto" w:fill="auto"/>
          </w:tcPr>
          <w:p w:rsidRPr="00A721FF" w:rsidR="00FE177A" w:rsidP="006752E6" w:rsidRDefault="00212D6B" w14:paraId="499FED38" w14:textId="77777777">
            <w:pPr>
              <w:rPr>
                <w:rFonts w:ascii="Calibri Light" w:hAnsi="Calibri Light" w:cs="Calibri Light"/>
              </w:rPr>
            </w:pPr>
            <w:r w:rsidRPr="00A721FF">
              <w:rPr>
                <w:rFonts w:ascii="Calibri Light" w:hAnsi="Calibri Light" w:cs="Calibri Light"/>
              </w:rPr>
              <w:t>N/A</w:t>
            </w:r>
          </w:p>
        </w:tc>
        <w:tc>
          <w:tcPr>
            <w:tcW w:w="1287" w:type="dxa"/>
            <w:shd w:val="clear" w:color="auto" w:fill="auto"/>
          </w:tcPr>
          <w:p w:rsidRPr="00A721FF" w:rsidR="00FE177A" w:rsidP="006752E6" w:rsidRDefault="00212D6B" w14:paraId="175C6054" w14:textId="77777777">
            <w:pPr>
              <w:rPr>
                <w:rFonts w:ascii="Calibri Light" w:hAnsi="Calibri Light" w:cs="Calibri Light"/>
              </w:rPr>
            </w:pPr>
            <w:r w:rsidRPr="00A721FF">
              <w:rPr>
                <w:rFonts w:ascii="Calibri Light" w:hAnsi="Calibri Light" w:cs="Calibri Light"/>
              </w:rPr>
              <w:t>N/A</w:t>
            </w:r>
          </w:p>
        </w:tc>
        <w:tc>
          <w:tcPr>
            <w:tcW w:w="1240" w:type="dxa"/>
            <w:shd w:val="clear" w:color="auto" w:fill="auto"/>
          </w:tcPr>
          <w:p w:rsidRPr="00A721FF" w:rsidR="00FE177A" w:rsidP="006752E6" w:rsidRDefault="00212D6B" w14:paraId="4DE827F8" w14:textId="77777777">
            <w:pPr>
              <w:rPr>
                <w:rFonts w:ascii="Calibri Light" w:hAnsi="Calibri Light" w:cs="Calibri Light"/>
              </w:rPr>
            </w:pPr>
            <w:r w:rsidRPr="00A721FF">
              <w:rPr>
                <w:rFonts w:ascii="Calibri Light" w:hAnsi="Calibri Light" w:cs="Calibri Light"/>
              </w:rPr>
              <w:t>N/A</w:t>
            </w:r>
          </w:p>
        </w:tc>
        <w:tc>
          <w:tcPr>
            <w:tcW w:w="1241" w:type="dxa"/>
            <w:shd w:val="clear" w:color="auto" w:fill="auto"/>
          </w:tcPr>
          <w:p w:rsidRPr="00A721FF" w:rsidR="00FE177A" w:rsidP="006752E6" w:rsidRDefault="00B0634E" w14:paraId="5E522A70" w14:textId="77777777">
            <w:pPr>
              <w:rPr>
                <w:rFonts w:ascii="Calibri Light" w:hAnsi="Calibri Light" w:cs="Calibri Light"/>
              </w:rPr>
            </w:pPr>
            <w:r>
              <w:rPr>
                <w:rFonts w:ascii="Calibri Light" w:hAnsi="Calibri Light" w:cs="Calibri Light"/>
              </w:rPr>
              <w:t xml:space="preserve">     </w:t>
            </w:r>
            <w:r w:rsidRPr="00A721FF" w:rsidR="007D37DB">
              <w:rPr>
                <w:rFonts w:ascii="Calibri Light" w:hAnsi="Calibri Light" w:cs="Calibri Light"/>
              </w:rPr>
              <w:t xml:space="preserve">2707                </w:t>
            </w:r>
          </w:p>
        </w:tc>
      </w:tr>
      <w:tr w:rsidRPr="00A721FF" w:rsidR="00FE177A" w:rsidTr="004D3E0A" w14:paraId="15BF1239" w14:textId="77777777">
        <w:tc>
          <w:tcPr>
            <w:tcW w:w="1491" w:type="dxa"/>
            <w:shd w:val="clear" w:color="auto" w:fill="auto"/>
          </w:tcPr>
          <w:p w:rsidRPr="00A721FF" w:rsidR="00FE177A" w:rsidP="006752E6" w:rsidRDefault="00FE177A" w14:paraId="67D20816" w14:textId="77777777">
            <w:pPr>
              <w:rPr>
                <w:rFonts w:ascii="Calibri Light" w:hAnsi="Calibri Light" w:cs="Calibri Light"/>
              </w:rPr>
            </w:pPr>
            <w:r w:rsidRPr="00A721FF">
              <w:rPr>
                <w:rFonts w:ascii="Calibri Light" w:hAnsi="Calibri Light" w:cs="Calibri Light"/>
              </w:rPr>
              <w:t>OC</w:t>
            </w:r>
            <w:r w:rsidRPr="00A721FF" w:rsidR="00212D6B">
              <w:rPr>
                <w:rFonts w:ascii="Calibri Light" w:hAnsi="Calibri Light" w:cs="Calibri Light"/>
              </w:rPr>
              <w:t>R</w:t>
            </w:r>
            <w:r w:rsidRPr="00A721FF">
              <w:rPr>
                <w:rFonts w:ascii="Calibri Light" w:hAnsi="Calibri Light" w:cs="Calibri Light"/>
              </w:rPr>
              <w:t>-Filers</w:t>
            </w:r>
          </w:p>
        </w:tc>
        <w:tc>
          <w:tcPr>
            <w:tcW w:w="1646" w:type="dxa"/>
            <w:shd w:val="clear" w:color="auto" w:fill="auto"/>
          </w:tcPr>
          <w:p w:rsidRPr="00A721FF" w:rsidR="00FE177A" w:rsidP="006752E6" w:rsidRDefault="00212D6B" w14:paraId="7F8D1219" w14:textId="77777777">
            <w:pPr>
              <w:rPr>
                <w:rFonts w:ascii="Calibri Light" w:hAnsi="Calibri Light" w:cs="Calibri Light"/>
              </w:rPr>
            </w:pPr>
            <w:r w:rsidRPr="00A721FF">
              <w:rPr>
                <w:rFonts w:ascii="Calibri Light" w:hAnsi="Calibri Light" w:cs="Calibri Light"/>
              </w:rPr>
              <w:t xml:space="preserve">   57</w:t>
            </w:r>
            <w:r w:rsidR="004A6A88">
              <w:rPr>
                <w:rFonts w:ascii="Calibri Light" w:hAnsi="Calibri Light" w:cs="Calibri Light"/>
              </w:rPr>
              <w:t>9</w:t>
            </w:r>
            <w:r w:rsidR="00B0634E">
              <w:rPr>
                <w:rFonts w:ascii="Calibri Light" w:hAnsi="Calibri Light" w:cs="Calibri Light"/>
              </w:rPr>
              <w:t>,</w:t>
            </w:r>
            <w:r w:rsidRPr="00A721FF">
              <w:rPr>
                <w:rFonts w:ascii="Calibri Light" w:hAnsi="Calibri Light" w:cs="Calibri Light"/>
              </w:rPr>
              <w:t>3</w:t>
            </w:r>
            <w:r w:rsidR="004A6A88">
              <w:rPr>
                <w:rFonts w:ascii="Calibri Light" w:hAnsi="Calibri Light" w:cs="Calibri Light"/>
              </w:rPr>
              <w:t>17</w:t>
            </w:r>
          </w:p>
        </w:tc>
        <w:tc>
          <w:tcPr>
            <w:tcW w:w="1198" w:type="dxa"/>
            <w:shd w:val="clear" w:color="auto" w:fill="auto"/>
          </w:tcPr>
          <w:p w:rsidRPr="00A721FF" w:rsidR="00FE177A" w:rsidP="006752E6" w:rsidRDefault="00212D6B" w14:paraId="61FC4EAD" w14:textId="77777777">
            <w:pPr>
              <w:rPr>
                <w:rFonts w:ascii="Calibri Light" w:hAnsi="Calibri Light" w:cs="Calibri Light"/>
              </w:rPr>
            </w:pPr>
            <w:r w:rsidRPr="00A721FF">
              <w:rPr>
                <w:rFonts w:ascii="Calibri Light" w:hAnsi="Calibri Light" w:cs="Calibri Light"/>
              </w:rPr>
              <w:t>151</w:t>
            </w:r>
          </w:p>
        </w:tc>
        <w:tc>
          <w:tcPr>
            <w:tcW w:w="1331" w:type="dxa"/>
            <w:shd w:val="clear" w:color="auto" w:fill="auto"/>
          </w:tcPr>
          <w:p w:rsidRPr="00A721FF" w:rsidR="00FE177A" w:rsidP="006752E6" w:rsidRDefault="00212D6B" w14:paraId="27633DF5" w14:textId="77777777">
            <w:pPr>
              <w:rPr>
                <w:rFonts w:ascii="Calibri Light" w:hAnsi="Calibri Light" w:cs="Calibri Light"/>
              </w:rPr>
            </w:pPr>
            <w:r w:rsidRPr="00A721FF">
              <w:rPr>
                <w:rFonts w:ascii="Calibri Light" w:hAnsi="Calibri Light" w:cs="Calibri Light"/>
              </w:rPr>
              <w:t>187</w:t>
            </w:r>
          </w:p>
        </w:tc>
        <w:tc>
          <w:tcPr>
            <w:tcW w:w="1287" w:type="dxa"/>
            <w:shd w:val="clear" w:color="auto" w:fill="auto"/>
          </w:tcPr>
          <w:p w:rsidRPr="00A721FF" w:rsidR="00FE177A" w:rsidP="006752E6" w:rsidRDefault="00212D6B" w14:paraId="254CA431" w14:textId="77777777">
            <w:pPr>
              <w:rPr>
                <w:rFonts w:ascii="Calibri Light" w:hAnsi="Calibri Light" w:cs="Calibri Light"/>
              </w:rPr>
            </w:pPr>
            <w:r w:rsidRPr="00A721FF">
              <w:rPr>
                <w:rFonts w:ascii="Calibri Light" w:hAnsi="Calibri Light" w:cs="Calibri Light"/>
              </w:rPr>
              <w:t>03</w:t>
            </w:r>
          </w:p>
        </w:tc>
        <w:tc>
          <w:tcPr>
            <w:tcW w:w="1240" w:type="dxa"/>
            <w:shd w:val="clear" w:color="auto" w:fill="auto"/>
          </w:tcPr>
          <w:p w:rsidRPr="00A721FF" w:rsidR="00FE177A" w:rsidP="006752E6" w:rsidRDefault="00212D6B" w14:paraId="0843AA85" w14:textId="77777777">
            <w:pPr>
              <w:rPr>
                <w:rFonts w:ascii="Calibri Light" w:hAnsi="Calibri Light" w:cs="Calibri Light"/>
              </w:rPr>
            </w:pPr>
            <w:r w:rsidRPr="00A721FF">
              <w:rPr>
                <w:rFonts w:ascii="Calibri Light" w:hAnsi="Calibri Light" w:cs="Calibri Light"/>
              </w:rPr>
              <w:t>537</w:t>
            </w:r>
          </w:p>
        </w:tc>
        <w:tc>
          <w:tcPr>
            <w:tcW w:w="1241" w:type="dxa"/>
            <w:shd w:val="clear" w:color="auto" w:fill="auto"/>
          </w:tcPr>
          <w:p w:rsidRPr="00A721FF" w:rsidR="00FE177A" w:rsidP="006752E6" w:rsidRDefault="004C6358" w14:paraId="26F16511" w14:textId="404C2B82">
            <w:pPr>
              <w:rPr>
                <w:rFonts w:ascii="Calibri Light" w:hAnsi="Calibri Light" w:cs="Calibri Light"/>
              </w:rPr>
            </w:pPr>
            <w:r>
              <w:rPr>
                <w:rFonts w:ascii="Calibri Light" w:hAnsi="Calibri Light" w:cs="Calibri Light"/>
              </w:rPr>
              <w:t>580,195</w:t>
            </w:r>
          </w:p>
        </w:tc>
      </w:tr>
      <w:tr w:rsidRPr="00A721FF" w:rsidR="004D3E0A" w:rsidTr="004D3E0A" w14:paraId="3BCE2AE1" w14:textId="77777777">
        <w:tc>
          <w:tcPr>
            <w:tcW w:w="1491" w:type="dxa"/>
            <w:shd w:val="clear" w:color="auto" w:fill="auto"/>
          </w:tcPr>
          <w:p w:rsidRPr="00A721FF" w:rsidR="004D3E0A" w:rsidP="006752E6" w:rsidRDefault="0008632F" w14:paraId="5E2ACE66" w14:textId="77777777">
            <w:pPr>
              <w:rPr>
                <w:rFonts w:ascii="Calibri Light" w:hAnsi="Calibri Light" w:cs="Calibri Light"/>
              </w:rPr>
            </w:pPr>
            <w:r>
              <w:rPr>
                <w:rFonts w:ascii="Calibri Light" w:hAnsi="Calibri Light" w:cs="Calibri Light"/>
              </w:rPr>
              <w:t>Total Filers</w:t>
            </w:r>
          </w:p>
        </w:tc>
        <w:tc>
          <w:tcPr>
            <w:tcW w:w="1646" w:type="dxa"/>
            <w:shd w:val="clear" w:color="auto" w:fill="auto"/>
          </w:tcPr>
          <w:p w:rsidRPr="00A721FF" w:rsidR="004D3E0A" w:rsidP="006752E6" w:rsidRDefault="00B0634E" w14:paraId="2B3D1A03" w14:textId="77777777">
            <w:pPr>
              <w:rPr>
                <w:rFonts w:ascii="Calibri Light" w:hAnsi="Calibri Light" w:cs="Calibri Light"/>
              </w:rPr>
            </w:pPr>
            <w:r>
              <w:rPr>
                <w:rFonts w:ascii="Calibri Light" w:hAnsi="Calibri Light" w:cs="Calibri Light"/>
              </w:rPr>
              <w:t xml:space="preserve">   58</w:t>
            </w:r>
            <w:r w:rsidR="004A6A88">
              <w:rPr>
                <w:rFonts w:ascii="Calibri Light" w:hAnsi="Calibri Light" w:cs="Calibri Light"/>
              </w:rPr>
              <w:t>2</w:t>
            </w:r>
            <w:r>
              <w:rPr>
                <w:rFonts w:ascii="Calibri Light" w:hAnsi="Calibri Light" w:cs="Calibri Light"/>
              </w:rPr>
              <w:t>,</w:t>
            </w:r>
            <w:r w:rsidR="004A6A88">
              <w:rPr>
                <w:rFonts w:ascii="Calibri Light" w:hAnsi="Calibri Light" w:cs="Calibri Light"/>
              </w:rPr>
              <w:t>02</w:t>
            </w:r>
            <w:r>
              <w:rPr>
                <w:rFonts w:ascii="Calibri Light" w:hAnsi="Calibri Light" w:cs="Calibri Light"/>
              </w:rPr>
              <w:t>4</w:t>
            </w:r>
          </w:p>
        </w:tc>
        <w:tc>
          <w:tcPr>
            <w:tcW w:w="1198" w:type="dxa"/>
            <w:shd w:val="clear" w:color="auto" w:fill="auto"/>
          </w:tcPr>
          <w:p w:rsidRPr="00A721FF" w:rsidR="004D3E0A" w:rsidP="006752E6" w:rsidRDefault="0008632F" w14:paraId="621BC1B3" w14:textId="77777777">
            <w:pPr>
              <w:rPr>
                <w:rFonts w:ascii="Calibri Light" w:hAnsi="Calibri Light" w:cs="Calibri Light"/>
              </w:rPr>
            </w:pPr>
            <w:r>
              <w:rPr>
                <w:rFonts w:ascii="Calibri Light" w:hAnsi="Calibri Light" w:cs="Calibri Light"/>
              </w:rPr>
              <w:t>151</w:t>
            </w:r>
          </w:p>
        </w:tc>
        <w:tc>
          <w:tcPr>
            <w:tcW w:w="1331" w:type="dxa"/>
            <w:shd w:val="clear" w:color="auto" w:fill="auto"/>
          </w:tcPr>
          <w:p w:rsidRPr="00A721FF" w:rsidR="004D3E0A" w:rsidP="006752E6" w:rsidRDefault="0008632F" w14:paraId="5DE2DD59" w14:textId="77777777">
            <w:pPr>
              <w:rPr>
                <w:rFonts w:ascii="Calibri Light" w:hAnsi="Calibri Light" w:cs="Calibri Light"/>
              </w:rPr>
            </w:pPr>
            <w:r>
              <w:rPr>
                <w:rFonts w:ascii="Calibri Light" w:hAnsi="Calibri Light" w:cs="Calibri Light"/>
              </w:rPr>
              <w:t>187</w:t>
            </w:r>
          </w:p>
        </w:tc>
        <w:tc>
          <w:tcPr>
            <w:tcW w:w="1287" w:type="dxa"/>
            <w:shd w:val="clear" w:color="auto" w:fill="auto"/>
          </w:tcPr>
          <w:p w:rsidRPr="00A721FF" w:rsidR="004D3E0A" w:rsidP="006752E6" w:rsidRDefault="0008632F" w14:paraId="635279B2" w14:textId="77777777">
            <w:pPr>
              <w:rPr>
                <w:rFonts w:ascii="Calibri Light" w:hAnsi="Calibri Light" w:cs="Calibri Light"/>
              </w:rPr>
            </w:pPr>
            <w:r>
              <w:rPr>
                <w:rFonts w:ascii="Calibri Light" w:hAnsi="Calibri Light" w:cs="Calibri Light"/>
              </w:rPr>
              <w:t>03</w:t>
            </w:r>
          </w:p>
        </w:tc>
        <w:tc>
          <w:tcPr>
            <w:tcW w:w="1240" w:type="dxa"/>
            <w:shd w:val="clear" w:color="auto" w:fill="auto"/>
          </w:tcPr>
          <w:p w:rsidRPr="00A721FF" w:rsidR="004D3E0A" w:rsidP="006752E6" w:rsidRDefault="0008632F" w14:paraId="6E137DC0" w14:textId="77777777">
            <w:pPr>
              <w:rPr>
                <w:rFonts w:ascii="Calibri Light" w:hAnsi="Calibri Light" w:cs="Calibri Light"/>
              </w:rPr>
            </w:pPr>
            <w:r>
              <w:rPr>
                <w:rFonts w:ascii="Calibri Light" w:hAnsi="Calibri Light" w:cs="Calibri Light"/>
              </w:rPr>
              <w:t>537</w:t>
            </w:r>
          </w:p>
        </w:tc>
        <w:tc>
          <w:tcPr>
            <w:tcW w:w="1241" w:type="dxa"/>
            <w:shd w:val="clear" w:color="auto" w:fill="auto"/>
          </w:tcPr>
          <w:p w:rsidRPr="00A721FF" w:rsidR="004D3E0A" w:rsidP="006752E6" w:rsidRDefault="00B0634E" w14:paraId="7CCC11A7" w14:textId="452DE202">
            <w:pPr>
              <w:rPr>
                <w:rFonts w:ascii="Calibri Light" w:hAnsi="Calibri Light" w:cs="Calibri Light"/>
              </w:rPr>
            </w:pPr>
            <w:r>
              <w:rPr>
                <w:rFonts w:ascii="Calibri Light" w:hAnsi="Calibri Light" w:cs="Calibri Light"/>
              </w:rPr>
              <w:t>582,</w:t>
            </w:r>
            <w:r w:rsidR="004C6358">
              <w:rPr>
                <w:rFonts w:ascii="Calibri Light" w:hAnsi="Calibri Light" w:cs="Calibri Light"/>
              </w:rPr>
              <w:t>902</w:t>
            </w:r>
          </w:p>
        </w:tc>
      </w:tr>
    </w:tbl>
    <w:p w:rsidRPr="00A721FF" w:rsidR="00FE177A" w:rsidP="006752E6" w:rsidRDefault="00FE177A" w14:paraId="6F4FD346" w14:textId="77777777">
      <w:pPr>
        <w:ind w:left="720"/>
        <w:rPr>
          <w:rFonts w:ascii="Calibri Light" w:hAnsi="Calibri Light" w:cs="Calibri Light"/>
          <w:color w:val="FF0000"/>
        </w:rPr>
      </w:pPr>
    </w:p>
    <w:p w:rsidRPr="00A721FF" w:rsidR="00A05681" w:rsidRDefault="00A05681" w14:paraId="646926F4" w14:textId="77777777">
      <w:pPr>
        <w:ind w:left="720"/>
        <w:rPr>
          <w:rFonts w:ascii="Calibri Light" w:hAnsi="Calibri Light" w:cs="Calibri Light"/>
        </w:rPr>
      </w:pPr>
    </w:p>
    <w:p w:rsidRPr="00A721FF" w:rsidR="00947637" w:rsidRDefault="00947637" w14:paraId="310848AA" w14:textId="77777777">
      <w:pPr>
        <w:ind w:left="720"/>
        <w:rPr>
          <w:rFonts w:ascii="Calibri Light" w:hAnsi="Calibri Light" w:cs="Calibri Light"/>
        </w:rPr>
      </w:pPr>
      <w:r w:rsidRPr="00A721FF">
        <w:rPr>
          <w:rFonts w:ascii="Calibri Light" w:hAnsi="Calibri Light" w:cs="Calibri Light"/>
        </w:rPr>
        <w:t>The burden estimate is as follows:</w:t>
      </w:r>
    </w:p>
    <w:p w:rsidRPr="00A721FF" w:rsidR="007A4AE3" w:rsidRDefault="007A4AE3" w14:paraId="25D87C6C" w14:textId="77777777">
      <w:pPr>
        <w:ind w:left="720"/>
        <w:rPr>
          <w:rFonts w:ascii="Calibri Light" w:hAnsi="Calibri Light" w:cs="Calibri Light"/>
        </w:rPr>
      </w:pPr>
    </w:p>
    <w:tbl>
      <w:tblPr>
        <w:tblW w:w="100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68"/>
        <w:gridCol w:w="1620"/>
        <w:gridCol w:w="1620"/>
        <w:gridCol w:w="1440"/>
        <w:gridCol w:w="1350"/>
        <w:gridCol w:w="1350"/>
        <w:gridCol w:w="1330"/>
      </w:tblGrid>
      <w:tr w:rsidRPr="009A55D2" w:rsidR="0008632F" w:rsidTr="00EB1CE6" w14:paraId="04C9BAA0" w14:textId="77777777">
        <w:trPr>
          <w:trHeight w:val="841"/>
        </w:trPr>
        <w:tc>
          <w:tcPr>
            <w:tcW w:w="1368" w:type="dxa"/>
            <w:shd w:val="clear" w:color="auto" w:fill="auto"/>
            <w:vAlign w:val="bottom"/>
          </w:tcPr>
          <w:p w:rsidRPr="00892140" w:rsidR="0008632F" w:rsidP="00027578" w:rsidRDefault="0008632F" w14:paraId="7D2A0CD4" w14:textId="77777777">
            <w:pPr>
              <w:keepNext/>
              <w:keepLines/>
              <w:numPr>
                <w:ilvl w:val="12"/>
                <w:numId w:val="0"/>
              </w:numPr>
              <w:jc w:val="center"/>
              <w:rPr>
                <w:rFonts w:ascii="Courier New" w:hAnsi="Courier New" w:cs="Courier New"/>
                <w:bCs/>
                <w:sz w:val="20"/>
                <w:szCs w:val="20"/>
              </w:rPr>
            </w:pPr>
            <w:r w:rsidRPr="00892140">
              <w:rPr>
                <w:rFonts w:ascii="Courier New" w:hAnsi="Courier New" w:cs="Courier New"/>
                <w:bCs/>
                <w:sz w:val="20"/>
                <w:szCs w:val="20"/>
              </w:rPr>
              <w:t>Authority</w:t>
            </w:r>
          </w:p>
        </w:tc>
        <w:tc>
          <w:tcPr>
            <w:tcW w:w="1620" w:type="dxa"/>
            <w:vAlign w:val="bottom"/>
          </w:tcPr>
          <w:p w:rsidRPr="00892140" w:rsidR="0008632F" w:rsidP="00027578" w:rsidRDefault="0008632F" w14:paraId="513B19CD" w14:textId="77777777">
            <w:pPr>
              <w:keepNext/>
              <w:keepLines/>
              <w:numPr>
                <w:ilvl w:val="12"/>
                <w:numId w:val="0"/>
              </w:numPr>
              <w:jc w:val="center"/>
              <w:rPr>
                <w:rFonts w:ascii="Courier New" w:hAnsi="Courier New" w:cs="Courier New"/>
                <w:bCs/>
                <w:sz w:val="20"/>
                <w:szCs w:val="20"/>
              </w:rPr>
            </w:pPr>
            <w:r w:rsidRPr="00892140">
              <w:rPr>
                <w:rFonts w:ascii="Courier New" w:hAnsi="Courier New" w:cs="Courier New"/>
                <w:bCs/>
                <w:sz w:val="20"/>
                <w:szCs w:val="20"/>
              </w:rPr>
              <w:t>Description</w:t>
            </w:r>
          </w:p>
        </w:tc>
        <w:tc>
          <w:tcPr>
            <w:tcW w:w="1620" w:type="dxa"/>
            <w:vAlign w:val="bottom"/>
          </w:tcPr>
          <w:p w:rsidRPr="00892140" w:rsidR="0008632F" w:rsidP="00027578" w:rsidRDefault="0008632F" w14:paraId="63599FD1" w14:textId="77777777">
            <w:pPr>
              <w:keepNext/>
              <w:keepLines/>
              <w:numPr>
                <w:ilvl w:val="12"/>
                <w:numId w:val="0"/>
              </w:numPr>
              <w:jc w:val="center"/>
              <w:rPr>
                <w:rFonts w:ascii="Courier New" w:hAnsi="Courier New" w:cs="Courier New"/>
                <w:bCs/>
                <w:sz w:val="20"/>
                <w:szCs w:val="20"/>
              </w:rPr>
            </w:pPr>
            <w:r w:rsidRPr="00892140">
              <w:rPr>
                <w:rFonts w:ascii="Courier New" w:hAnsi="Courier New" w:cs="Courier New"/>
                <w:bCs/>
                <w:sz w:val="20"/>
                <w:szCs w:val="20"/>
              </w:rPr>
              <w:t>Number of Respondents</w:t>
            </w:r>
          </w:p>
        </w:tc>
        <w:tc>
          <w:tcPr>
            <w:tcW w:w="1440" w:type="dxa"/>
            <w:vAlign w:val="bottom"/>
          </w:tcPr>
          <w:p w:rsidRPr="00892140" w:rsidR="0008632F" w:rsidP="00027578" w:rsidRDefault="0008632F" w14:paraId="005506AC" w14:textId="77777777">
            <w:pPr>
              <w:tabs>
                <w:tab w:val="left" w:pos="-1440"/>
              </w:tabs>
              <w:ind w:left="2160" w:hanging="2160"/>
              <w:jc w:val="center"/>
              <w:rPr>
                <w:rFonts w:ascii="Courier New" w:hAnsi="Courier New" w:cs="Courier New"/>
                <w:bCs/>
                <w:sz w:val="20"/>
                <w:szCs w:val="20"/>
              </w:rPr>
            </w:pPr>
          </w:p>
          <w:p w:rsidRPr="00892140" w:rsidR="0008632F" w:rsidP="00027578" w:rsidRDefault="0008632F" w14:paraId="58ED9D9E" w14:textId="77777777">
            <w:pPr>
              <w:keepNext/>
              <w:keepLines/>
              <w:numPr>
                <w:ilvl w:val="12"/>
                <w:numId w:val="0"/>
              </w:numPr>
              <w:jc w:val="center"/>
              <w:rPr>
                <w:rFonts w:ascii="Courier New" w:hAnsi="Courier New" w:cs="Courier New"/>
                <w:bCs/>
                <w:sz w:val="20"/>
                <w:szCs w:val="20"/>
              </w:rPr>
            </w:pPr>
            <w:r w:rsidRPr="00892140">
              <w:rPr>
                <w:rFonts w:ascii="Courier New" w:hAnsi="Courier New" w:cs="Courier New"/>
                <w:bCs/>
                <w:sz w:val="20"/>
                <w:szCs w:val="20"/>
              </w:rPr>
              <w:t>Number of Responses per Respondent</w:t>
            </w:r>
          </w:p>
        </w:tc>
        <w:tc>
          <w:tcPr>
            <w:tcW w:w="1350" w:type="dxa"/>
            <w:shd w:val="clear" w:color="auto" w:fill="auto"/>
            <w:vAlign w:val="bottom"/>
          </w:tcPr>
          <w:p w:rsidRPr="00892140" w:rsidR="0008632F" w:rsidP="00027578" w:rsidRDefault="0008632F" w14:paraId="2EC4ABE4" w14:textId="77777777">
            <w:pPr>
              <w:keepNext/>
              <w:keepLines/>
              <w:numPr>
                <w:ilvl w:val="12"/>
                <w:numId w:val="0"/>
              </w:numPr>
              <w:jc w:val="center"/>
              <w:rPr>
                <w:rFonts w:ascii="Courier New" w:hAnsi="Courier New" w:cs="Courier New"/>
                <w:bCs/>
                <w:sz w:val="20"/>
                <w:szCs w:val="20"/>
              </w:rPr>
            </w:pPr>
            <w:r w:rsidRPr="00892140">
              <w:rPr>
                <w:rFonts w:ascii="Courier New" w:hAnsi="Courier New" w:cs="Courier New"/>
                <w:bCs/>
                <w:sz w:val="20"/>
                <w:szCs w:val="20"/>
              </w:rPr>
              <w:t>Annual Responses</w:t>
            </w:r>
          </w:p>
        </w:tc>
        <w:tc>
          <w:tcPr>
            <w:tcW w:w="1350" w:type="dxa"/>
            <w:vAlign w:val="bottom"/>
          </w:tcPr>
          <w:p w:rsidRPr="00892140" w:rsidR="0008632F" w:rsidP="00027578" w:rsidRDefault="0008632F" w14:paraId="4A03047F" w14:textId="77777777">
            <w:pPr>
              <w:keepNext/>
              <w:keepLines/>
              <w:numPr>
                <w:ilvl w:val="12"/>
                <w:numId w:val="0"/>
              </w:numPr>
              <w:jc w:val="center"/>
              <w:rPr>
                <w:rFonts w:ascii="Courier New" w:hAnsi="Courier New" w:cs="Courier New"/>
                <w:bCs/>
                <w:sz w:val="20"/>
                <w:szCs w:val="20"/>
              </w:rPr>
            </w:pPr>
            <w:r w:rsidRPr="00892140">
              <w:rPr>
                <w:rFonts w:ascii="Courier New" w:hAnsi="Courier New" w:cs="Courier New"/>
                <w:bCs/>
                <w:sz w:val="20"/>
                <w:szCs w:val="20"/>
              </w:rPr>
              <w:t>Hours per Response</w:t>
            </w:r>
          </w:p>
        </w:tc>
        <w:tc>
          <w:tcPr>
            <w:tcW w:w="1330" w:type="dxa"/>
            <w:shd w:val="clear" w:color="auto" w:fill="auto"/>
            <w:vAlign w:val="bottom"/>
          </w:tcPr>
          <w:p w:rsidRPr="00892140" w:rsidR="0008632F" w:rsidP="00027578" w:rsidRDefault="0008632F" w14:paraId="70D05E97" w14:textId="77777777">
            <w:pPr>
              <w:keepNext/>
              <w:keepLines/>
              <w:numPr>
                <w:ilvl w:val="12"/>
                <w:numId w:val="0"/>
              </w:numPr>
              <w:jc w:val="center"/>
              <w:rPr>
                <w:rFonts w:ascii="Courier New" w:hAnsi="Courier New" w:cs="Courier New"/>
                <w:bCs/>
                <w:sz w:val="20"/>
                <w:szCs w:val="20"/>
              </w:rPr>
            </w:pPr>
            <w:r w:rsidRPr="00892140">
              <w:rPr>
                <w:rFonts w:ascii="Courier New" w:hAnsi="Courier New" w:cs="Courier New"/>
                <w:bCs/>
                <w:sz w:val="20"/>
                <w:szCs w:val="20"/>
              </w:rPr>
              <w:t>Total Burden</w:t>
            </w:r>
          </w:p>
        </w:tc>
      </w:tr>
      <w:tr w:rsidRPr="009A55D2" w:rsidR="0008632F" w:rsidTr="00EB1CE6" w14:paraId="34EF476B" w14:textId="77777777">
        <w:trPr>
          <w:trHeight w:val="252"/>
        </w:trPr>
        <w:tc>
          <w:tcPr>
            <w:tcW w:w="1368" w:type="dxa"/>
            <w:shd w:val="clear" w:color="auto" w:fill="auto"/>
            <w:vAlign w:val="center"/>
          </w:tcPr>
          <w:p w:rsidRPr="0010469D" w:rsidR="0008632F" w:rsidP="00027578" w:rsidRDefault="0008632F" w14:paraId="4A0931AA" w14:textId="77777777">
            <w:pPr>
              <w:keepNext/>
              <w:keepLines/>
              <w:numPr>
                <w:ilvl w:val="12"/>
                <w:numId w:val="0"/>
              </w:numPr>
              <w:jc w:val="center"/>
              <w:rPr>
                <w:rFonts w:ascii="Courier New" w:hAnsi="Courier New" w:cs="Courier New"/>
                <w:sz w:val="20"/>
                <w:szCs w:val="20"/>
              </w:rPr>
            </w:pPr>
            <w:r w:rsidRPr="0010469D">
              <w:rPr>
                <w:rFonts w:ascii="Courier New" w:hAnsi="Courier New" w:cs="Courier New"/>
                <w:sz w:val="20"/>
                <w:szCs w:val="20"/>
              </w:rPr>
              <w:t>§</w:t>
            </w:r>
            <w:r w:rsidRPr="0010469D">
              <w:rPr>
                <w:rFonts w:ascii="Cambria Math" w:hAnsi="Cambria Math" w:cs="Cambria Math"/>
                <w:sz w:val="20"/>
                <w:szCs w:val="20"/>
              </w:rPr>
              <w:t> 6654(1)</w:t>
            </w:r>
          </w:p>
        </w:tc>
        <w:tc>
          <w:tcPr>
            <w:tcW w:w="1620" w:type="dxa"/>
            <w:vAlign w:val="center"/>
          </w:tcPr>
          <w:p w:rsidRPr="0010469D" w:rsidR="0008632F" w:rsidP="00027578" w:rsidRDefault="0008632F" w14:paraId="5DC320AC" w14:textId="77777777">
            <w:pPr>
              <w:keepNext/>
              <w:keepLines/>
              <w:numPr>
                <w:ilvl w:val="12"/>
                <w:numId w:val="0"/>
              </w:numPr>
              <w:jc w:val="center"/>
              <w:rPr>
                <w:rFonts w:ascii="Courier New" w:hAnsi="Courier New" w:cs="Courier New"/>
                <w:sz w:val="20"/>
                <w:szCs w:val="20"/>
              </w:rPr>
            </w:pPr>
            <w:r>
              <w:rPr>
                <w:rFonts w:ascii="Courier New" w:hAnsi="Courier New" w:cs="Courier New"/>
                <w:sz w:val="20"/>
                <w:szCs w:val="20"/>
              </w:rPr>
              <w:t>Form 104</w:t>
            </w:r>
            <w:r w:rsidR="001469A8">
              <w:rPr>
                <w:rFonts w:ascii="Courier New" w:hAnsi="Courier New" w:cs="Courier New"/>
                <w:sz w:val="20"/>
                <w:szCs w:val="20"/>
              </w:rPr>
              <w:t>1</w:t>
            </w:r>
            <w:r>
              <w:rPr>
                <w:rFonts w:ascii="Courier New" w:hAnsi="Courier New" w:cs="Courier New"/>
                <w:sz w:val="20"/>
                <w:szCs w:val="20"/>
              </w:rPr>
              <w:t xml:space="preserve">ES   OCT </w:t>
            </w:r>
            <w:r w:rsidRPr="0010469D">
              <w:rPr>
                <w:rFonts w:ascii="Courier New" w:hAnsi="Courier New" w:cs="Courier New"/>
                <w:sz w:val="20"/>
                <w:szCs w:val="20"/>
              </w:rPr>
              <w:t xml:space="preserve"> </w:t>
            </w:r>
          </w:p>
        </w:tc>
        <w:tc>
          <w:tcPr>
            <w:tcW w:w="1620" w:type="dxa"/>
            <w:vAlign w:val="center"/>
          </w:tcPr>
          <w:p w:rsidRPr="0010469D" w:rsidR="0008632F" w:rsidP="00027578" w:rsidRDefault="0008632F" w14:paraId="21C93F20" w14:textId="77777777">
            <w:pPr>
              <w:keepNext/>
              <w:keepLines/>
              <w:numPr>
                <w:ilvl w:val="12"/>
                <w:numId w:val="0"/>
              </w:numPr>
              <w:jc w:val="center"/>
              <w:rPr>
                <w:rFonts w:ascii="Courier New" w:hAnsi="Courier New" w:cs="Courier New"/>
                <w:sz w:val="20"/>
                <w:szCs w:val="20"/>
              </w:rPr>
            </w:pPr>
            <w:r>
              <w:rPr>
                <w:rFonts w:ascii="Courier New" w:hAnsi="Courier New" w:cs="Courier New"/>
                <w:sz w:val="20"/>
                <w:szCs w:val="20"/>
              </w:rPr>
              <w:t xml:space="preserve">  </w:t>
            </w:r>
            <w:r w:rsidRPr="0010469D">
              <w:rPr>
                <w:rFonts w:ascii="Courier New" w:hAnsi="Courier New" w:cs="Courier New"/>
                <w:sz w:val="20"/>
                <w:szCs w:val="20"/>
              </w:rPr>
              <w:t>2707</w:t>
            </w:r>
          </w:p>
        </w:tc>
        <w:tc>
          <w:tcPr>
            <w:tcW w:w="1440" w:type="dxa"/>
            <w:vAlign w:val="center"/>
          </w:tcPr>
          <w:p w:rsidRPr="0010469D" w:rsidR="0008632F" w:rsidP="00027578" w:rsidRDefault="0008632F" w14:paraId="408783E5" w14:textId="77777777">
            <w:pPr>
              <w:keepNext/>
              <w:keepLines/>
              <w:numPr>
                <w:ilvl w:val="12"/>
                <w:numId w:val="0"/>
              </w:numPr>
              <w:jc w:val="center"/>
              <w:rPr>
                <w:rFonts w:ascii="Courier New" w:hAnsi="Courier New" w:cs="Courier New"/>
                <w:sz w:val="20"/>
                <w:szCs w:val="20"/>
              </w:rPr>
            </w:pPr>
            <w:r w:rsidRPr="0010469D">
              <w:rPr>
                <w:rFonts w:ascii="Courier New" w:hAnsi="Courier New" w:cs="Courier New"/>
                <w:sz w:val="20"/>
                <w:szCs w:val="20"/>
              </w:rPr>
              <w:t>1</w:t>
            </w:r>
          </w:p>
        </w:tc>
        <w:tc>
          <w:tcPr>
            <w:tcW w:w="1350" w:type="dxa"/>
            <w:shd w:val="clear" w:color="auto" w:fill="auto"/>
            <w:vAlign w:val="center"/>
          </w:tcPr>
          <w:p w:rsidRPr="0010469D" w:rsidR="0008632F" w:rsidP="00027578" w:rsidRDefault="0008632F" w14:paraId="29DBB6CB" w14:textId="77777777">
            <w:pPr>
              <w:keepNext/>
              <w:keepLines/>
              <w:numPr>
                <w:ilvl w:val="12"/>
                <w:numId w:val="0"/>
              </w:numPr>
              <w:jc w:val="center"/>
              <w:rPr>
                <w:rFonts w:ascii="Courier New" w:hAnsi="Courier New" w:cs="Courier New"/>
                <w:sz w:val="20"/>
                <w:szCs w:val="20"/>
              </w:rPr>
            </w:pPr>
            <w:r>
              <w:rPr>
                <w:rFonts w:ascii="Courier New" w:hAnsi="Courier New" w:cs="Courier New"/>
                <w:sz w:val="20"/>
                <w:szCs w:val="20"/>
              </w:rPr>
              <w:t xml:space="preserve">   </w:t>
            </w:r>
            <w:r w:rsidRPr="0010469D">
              <w:rPr>
                <w:rFonts w:ascii="Courier New" w:hAnsi="Courier New" w:cs="Courier New"/>
                <w:sz w:val="20"/>
                <w:szCs w:val="20"/>
              </w:rPr>
              <w:t>2707</w:t>
            </w:r>
          </w:p>
        </w:tc>
        <w:tc>
          <w:tcPr>
            <w:tcW w:w="1350" w:type="dxa"/>
            <w:vAlign w:val="center"/>
          </w:tcPr>
          <w:p w:rsidRPr="0010469D" w:rsidR="0008632F" w:rsidP="00027578" w:rsidRDefault="0008632F" w14:paraId="6D0051F9" w14:textId="77777777">
            <w:pPr>
              <w:keepNext/>
              <w:keepLines/>
              <w:numPr>
                <w:ilvl w:val="12"/>
                <w:numId w:val="0"/>
              </w:numPr>
              <w:jc w:val="center"/>
              <w:rPr>
                <w:rFonts w:ascii="Courier New" w:hAnsi="Courier New" w:cs="Courier New"/>
                <w:sz w:val="20"/>
                <w:szCs w:val="20"/>
              </w:rPr>
            </w:pPr>
            <w:r>
              <w:rPr>
                <w:rFonts w:ascii="Courier New" w:hAnsi="Courier New" w:cs="Courier New"/>
                <w:sz w:val="20"/>
                <w:szCs w:val="20"/>
              </w:rPr>
              <w:t>3.29</w:t>
            </w:r>
          </w:p>
        </w:tc>
        <w:tc>
          <w:tcPr>
            <w:tcW w:w="1330" w:type="dxa"/>
            <w:shd w:val="clear" w:color="auto" w:fill="auto"/>
            <w:vAlign w:val="center"/>
          </w:tcPr>
          <w:p w:rsidRPr="0010469D" w:rsidR="0008632F" w:rsidP="00027578" w:rsidRDefault="0008632F" w14:paraId="4055C18E" w14:textId="77777777">
            <w:pPr>
              <w:keepNext/>
              <w:keepLines/>
              <w:numPr>
                <w:ilvl w:val="12"/>
                <w:numId w:val="0"/>
              </w:numPr>
              <w:jc w:val="center"/>
              <w:rPr>
                <w:rFonts w:ascii="Courier New" w:hAnsi="Courier New" w:cs="Courier New"/>
                <w:sz w:val="20"/>
                <w:szCs w:val="20"/>
              </w:rPr>
            </w:pPr>
            <w:r>
              <w:rPr>
                <w:rFonts w:ascii="Courier New" w:hAnsi="Courier New" w:cs="Courier New"/>
                <w:sz w:val="20"/>
                <w:szCs w:val="20"/>
              </w:rPr>
              <w:t xml:space="preserve">     </w:t>
            </w:r>
            <w:r w:rsidRPr="0010469D">
              <w:rPr>
                <w:rFonts w:ascii="Courier New" w:hAnsi="Courier New" w:cs="Courier New"/>
                <w:sz w:val="20"/>
                <w:szCs w:val="20"/>
              </w:rPr>
              <w:t>8</w:t>
            </w:r>
            <w:r>
              <w:rPr>
                <w:rFonts w:ascii="Courier New" w:hAnsi="Courier New" w:cs="Courier New"/>
                <w:sz w:val="20"/>
                <w:szCs w:val="20"/>
              </w:rPr>
              <w:t>906</w:t>
            </w:r>
          </w:p>
        </w:tc>
      </w:tr>
      <w:tr w:rsidRPr="009A55D2" w:rsidR="0008632F" w:rsidTr="00EB1CE6" w14:paraId="442A8A7F" w14:textId="77777777">
        <w:trPr>
          <w:trHeight w:val="455"/>
        </w:trPr>
        <w:tc>
          <w:tcPr>
            <w:tcW w:w="1368" w:type="dxa"/>
            <w:shd w:val="clear" w:color="auto" w:fill="auto"/>
            <w:vAlign w:val="center"/>
          </w:tcPr>
          <w:p w:rsidRPr="0010469D" w:rsidR="0008632F" w:rsidP="00027578" w:rsidRDefault="0008632F" w14:paraId="5A939DC0" w14:textId="77777777">
            <w:pPr>
              <w:keepNext/>
              <w:keepLines/>
              <w:numPr>
                <w:ilvl w:val="12"/>
                <w:numId w:val="0"/>
              </w:numPr>
              <w:jc w:val="center"/>
              <w:rPr>
                <w:rFonts w:ascii="Courier New" w:hAnsi="Courier New" w:cs="Courier New"/>
                <w:sz w:val="20"/>
                <w:szCs w:val="20"/>
              </w:rPr>
            </w:pPr>
            <w:r w:rsidRPr="0010469D">
              <w:rPr>
                <w:rFonts w:ascii="Courier New" w:hAnsi="Courier New" w:cs="Courier New"/>
                <w:sz w:val="20"/>
                <w:szCs w:val="20"/>
              </w:rPr>
              <w:t>§</w:t>
            </w:r>
            <w:r w:rsidRPr="0010469D">
              <w:rPr>
                <w:rFonts w:ascii="Cambria Math" w:hAnsi="Cambria Math" w:cs="Cambria Math"/>
                <w:sz w:val="20"/>
                <w:szCs w:val="20"/>
              </w:rPr>
              <w:t> 6654(1)</w:t>
            </w:r>
          </w:p>
        </w:tc>
        <w:tc>
          <w:tcPr>
            <w:tcW w:w="1620" w:type="dxa"/>
            <w:vAlign w:val="center"/>
          </w:tcPr>
          <w:p w:rsidRPr="0010469D" w:rsidR="0008632F" w:rsidP="00027578" w:rsidRDefault="0008632F" w14:paraId="6C17AC55" w14:textId="77777777">
            <w:pPr>
              <w:keepNext/>
              <w:keepLines/>
              <w:numPr>
                <w:ilvl w:val="12"/>
                <w:numId w:val="0"/>
              </w:numPr>
              <w:jc w:val="center"/>
              <w:rPr>
                <w:rFonts w:ascii="Courier New" w:hAnsi="Courier New" w:cs="Courier New"/>
                <w:sz w:val="20"/>
                <w:szCs w:val="20"/>
              </w:rPr>
            </w:pPr>
            <w:r>
              <w:rPr>
                <w:rFonts w:ascii="Courier New" w:hAnsi="Courier New" w:cs="Courier New"/>
                <w:sz w:val="20"/>
                <w:szCs w:val="20"/>
              </w:rPr>
              <w:t>Form 104</w:t>
            </w:r>
            <w:r w:rsidR="001469A8">
              <w:rPr>
                <w:rFonts w:ascii="Courier New" w:hAnsi="Courier New" w:cs="Courier New"/>
                <w:sz w:val="20"/>
                <w:szCs w:val="20"/>
              </w:rPr>
              <w:t>1</w:t>
            </w:r>
            <w:r>
              <w:rPr>
                <w:rFonts w:ascii="Courier New" w:hAnsi="Courier New" w:cs="Courier New"/>
                <w:sz w:val="20"/>
                <w:szCs w:val="20"/>
              </w:rPr>
              <w:t>-ES OCR</w:t>
            </w:r>
          </w:p>
        </w:tc>
        <w:tc>
          <w:tcPr>
            <w:tcW w:w="1620" w:type="dxa"/>
            <w:vAlign w:val="center"/>
          </w:tcPr>
          <w:p w:rsidRPr="0010469D" w:rsidR="0008632F" w:rsidP="00027578" w:rsidRDefault="004C6358" w14:paraId="633B340F" w14:textId="0C444105">
            <w:pPr>
              <w:keepNext/>
              <w:keepLines/>
              <w:numPr>
                <w:ilvl w:val="12"/>
                <w:numId w:val="0"/>
              </w:numPr>
              <w:jc w:val="center"/>
              <w:rPr>
                <w:rFonts w:ascii="Courier New" w:hAnsi="Courier New" w:cs="Courier New"/>
                <w:sz w:val="20"/>
                <w:szCs w:val="20"/>
              </w:rPr>
            </w:pPr>
            <w:r>
              <w:rPr>
                <w:rFonts w:ascii="Courier New" w:hAnsi="Courier New" w:cs="Courier New"/>
                <w:sz w:val="20"/>
                <w:szCs w:val="20"/>
              </w:rPr>
              <w:t>580,195</w:t>
            </w:r>
          </w:p>
        </w:tc>
        <w:tc>
          <w:tcPr>
            <w:tcW w:w="1440" w:type="dxa"/>
            <w:vAlign w:val="center"/>
          </w:tcPr>
          <w:p w:rsidRPr="0010469D" w:rsidR="0008632F" w:rsidP="00027578" w:rsidRDefault="0008632F" w14:paraId="714914F7" w14:textId="77777777">
            <w:pPr>
              <w:keepNext/>
              <w:keepLines/>
              <w:numPr>
                <w:ilvl w:val="12"/>
                <w:numId w:val="0"/>
              </w:numPr>
              <w:jc w:val="center"/>
              <w:rPr>
                <w:rFonts w:ascii="Courier New" w:hAnsi="Courier New" w:cs="Courier New"/>
                <w:sz w:val="20"/>
                <w:szCs w:val="20"/>
              </w:rPr>
            </w:pPr>
            <w:r w:rsidRPr="0010469D">
              <w:rPr>
                <w:rFonts w:ascii="Courier New" w:hAnsi="Courier New" w:cs="Courier New"/>
                <w:sz w:val="20"/>
                <w:szCs w:val="20"/>
              </w:rPr>
              <w:t>1</w:t>
            </w:r>
          </w:p>
        </w:tc>
        <w:tc>
          <w:tcPr>
            <w:tcW w:w="1350" w:type="dxa"/>
            <w:shd w:val="clear" w:color="auto" w:fill="auto"/>
            <w:vAlign w:val="center"/>
          </w:tcPr>
          <w:p w:rsidRPr="0010469D" w:rsidR="0008632F" w:rsidP="00027578" w:rsidRDefault="004C6358" w14:paraId="1BB628B1" w14:textId="317F0B93">
            <w:pPr>
              <w:keepNext/>
              <w:keepLines/>
              <w:numPr>
                <w:ilvl w:val="12"/>
                <w:numId w:val="0"/>
              </w:numPr>
              <w:jc w:val="center"/>
              <w:rPr>
                <w:rFonts w:ascii="Courier New" w:hAnsi="Courier New" w:cs="Courier New"/>
                <w:sz w:val="20"/>
                <w:szCs w:val="20"/>
              </w:rPr>
            </w:pPr>
            <w:r>
              <w:rPr>
                <w:rFonts w:ascii="Courier New" w:hAnsi="Courier New" w:cs="Courier New"/>
                <w:sz w:val="20"/>
                <w:szCs w:val="20"/>
              </w:rPr>
              <w:t>580,195</w:t>
            </w:r>
          </w:p>
        </w:tc>
        <w:tc>
          <w:tcPr>
            <w:tcW w:w="1350" w:type="dxa"/>
            <w:vAlign w:val="center"/>
          </w:tcPr>
          <w:p w:rsidRPr="0010469D" w:rsidR="0008632F" w:rsidP="00027578" w:rsidRDefault="0008632F" w14:paraId="3643C393" w14:textId="77777777">
            <w:pPr>
              <w:keepNext/>
              <w:keepLines/>
              <w:numPr>
                <w:ilvl w:val="12"/>
                <w:numId w:val="0"/>
              </w:numPr>
              <w:jc w:val="center"/>
              <w:rPr>
                <w:rFonts w:ascii="Courier New" w:hAnsi="Courier New" w:cs="Courier New"/>
                <w:sz w:val="20"/>
                <w:szCs w:val="20"/>
              </w:rPr>
            </w:pPr>
            <w:r w:rsidRPr="0010469D">
              <w:rPr>
                <w:rFonts w:ascii="Courier New" w:hAnsi="Courier New" w:cs="Courier New"/>
                <w:sz w:val="20"/>
                <w:szCs w:val="20"/>
              </w:rPr>
              <w:t>3</w:t>
            </w:r>
            <w:r>
              <w:rPr>
                <w:rFonts w:ascii="Courier New" w:hAnsi="Courier New" w:cs="Courier New"/>
                <w:sz w:val="20"/>
                <w:szCs w:val="20"/>
              </w:rPr>
              <w:t>.</w:t>
            </w:r>
            <w:r w:rsidRPr="0010469D">
              <w:rPr>
                <w:rFonts w:ascii="Courier New" w:hAnsi="Courier New" w:cs="Courier New"/>
                <w:sz w:val="20"/>
                <w:szCs w:val="20"/>
              </w:rPr>
              <w:t>2</w:t>
            </w:r>
            <w:r>
              <w:rPr>
                <w:rFonts w:ascii="Courier New" w:hAnsi="Courier New" w:cs="Courier New"/>
                <w:sz w:val="20"/>
                <w:szCs w:val="20"/>
              </w:rPr>
              <w:t>9</w:t>
            </w:r>
          </w:p>
        </w:tc>
        <w:tc>
          <w:tcPr>
            <w:tcW w:w="1330" w:type="dxa"/>
            <w:shd w:val="clear" w:color="auto" w:fill="auto"/>
            <w:vAlign w:val="center"/>
          </w:tcPr>
          <w:p w:rsidRPr="0010469D" w:rsidR="0008632F" w:rsidP="00027578" w:rsidRDefault="0008632F" w14:paraId="60B2BDDC" w14:textId="71EBC710">
            <w:pPr>
              <w:keepNext/>
              <w:keepLines/>
              <w:numPr>
                <w:ilvl w:val="12"/>
                <w:numId w:val="0"/>
              </w:numPr>
              <w:jc w:val="center"/>
              <w:rPr>
                <w:rFonts w:ascii="Courier New" w:hAnsi="Courier New" w:cs="Courier New"/>
                <w:sz w:val="20"/>
                <w:szCs w:val="20"/>
              </w:rPr>
            </w:pPr>
            <w:r>
              <w:rPr>
                <w:rFonts w:ascii="Courier New" w:hAnsi="Courier New" w:cs="Courier New"/>
                <w:sz w:val="20"/>
                <w:szCs w:val="20"/>
              </w:rPr>
              <w:t>1,90</w:t>
            </w:r>
            <w:r w:rsidR="004C6358">
              <w:rPr>
                <w:rFonts w:ascii="Courier New" w:hAnsi="Courier New" w:cs="Courier New"/>
                <w:sz w:val="20"/>
                <w:szCs w:val="20"/>
              </w:rPr>
              <w:t>8,842</w:t>
            </w:r>
          </w:p>
        </w:tc>
      </w:tr>
      <w:tr w:rsidRPr="009A55D2" w:rsidR="0008632F" w:rsidTr="00EB1CE6" w14:paraId="6B5619AE" w14:textId="77777777">
        <w:trPr>
          <w:trHeight w:val="227"/>
        </w:trPr>
        <w:tc>
          <w:tcPr>
            <w:tcW w:w="1368" w:type="dxa"/>
            <w:shd w:val="clear" w:color="auto" w:fill="auto"/>
            <w:vAlign w:val="bottom"/>
          </w:tcPr>
          <w:p w:rsidRPr="0010469D" w:rsidR="0008632F" w:rsidP="00027578" w:rsidRDefault="0008632F" w14:paraId="2F10015B" w14:textId="77777777">
            <w:pPr>
              <w:keepNext/>
              <w:keepLines/>
              <w:numPr>
                <w:ilvl w:val="12"/>
                <w:numId w:val="0"/>
              </w:numPr>
              <w:jc w:val="center"/>
              <w:rPr>
                <w:rFonts w:ascii="Courier New" w:hAnsi="Courier New" w:cs="Courier New"/>
                <w:sz w:val="20"/>
                <w:szCs w:val="20"/>
              </w:rPr>
            </w:pPr>
            <w:r w:rsidRPr="0010469D">
              <w:rPr>
                <w:rFonts w:ascii="Courier New" w:hAnsi="Courier New" w:cs="Courier New"/>
                <w:sz w:val="20"/>
                <w:szCs w:val="20"/>
              </w:rPr>
              <w:t>Totals</w:t>
            </w:r>
          </w:p>
        </w:tc>
        <w:tc>
          <w:tcPr>
            <w:tcW w:w="1620" w:type="dxa"/>
            <w:vAlign w:val="bottom"/>
          </w:tcPr>
          <w:p w:rsidRPr="0010469D" w:rsidR="0008632F" w:rsidP="00027578" w:rsidRDefault="0008632F" w14:paraId="1410C406" w14:textId="77777777">
            <w:pPr>
              <w:keepNext/>
              <w:keepLines/>
              <w:numPr>
                <w:ilvl w:val="12"/>
                <w:numId w:val="0"/>
              </w:numPr>
              <w:jc w:val="center"/>
              <w:rPr>
                <w:rFonts w:ascii="Courier New" w:hAnsi="Courier New" w:cs="Courier New"/>
                <w:sz w:val="20"/>
                <w:szCs w:val="20"/>
              </w:rPr>
            </w:pPr>
          </w:p>
        </w:tc>
        <w:tc>
          <w:tcPr>
            <w:tcW w:w="1620" w:type="dxa"/>
            <w:vAlign w:val="bottom"/>
          </w:tcPr>
          <w:p w:rsidRPr="0010469D" w:rsidR="0008632F" w:rsidP="00027578" w:rsidRDefault="0008632F" w14:paraId="623CC3FD" w14:textId="77777777">
            <w:pPr>
              <w:keepNext/>
              <w:keepLines/>
              <w:numPr>
                <w:ilvl w:val="12"/>
                <w:numId w:val="0"/>
              </w:numPr>
              <w:jc w:val="center"/>
              <w:rPr>
                <w:rFonts w:ascii="Courier New" w:hAnsi="Courier New" w:cs="Courier New"/>
                <w:sz w:val="20"/>
                <w:szCs w:val="20"/>
              </w:rPr>
            </w:pPr>
            <w:r>
              <w:rPr>
                <w:rFonts w:ascii="Courier New" w:hAnsi="Courier New" w:cs="Courier New"/>
                <w:sz w:val="20"/>
                <w:szCs w:val="20"/>
              </w:rPr>
              <w:t>582,024</w:t>
            </w:r>
          </w:p>
        </w:tc>
        <w:tc>
          <w:tcPr>
            <w:tcW w:w="1440" w:type="dxa"/>
            <w:vAlign w:val="bottom"/>
          </w:tcPr>
          <w:p w:rsidRPr="0010469D" w:rsidR="0008632F" w:rsidP="00027578" w:rsidRDefault="0008632F" w14:paraId="5037A863" w14:textId="77777777">
            <w:pPr>
              <w:keepNext/>
              <w:keepLines/>
              <w:numPr>
                <w:ilvl w:val="12"/>
                <w:numId w:val="0"/>
              </w:numPr>
              <w:jc w:val="center"/>
              <w:rPr>
                <w:rFonts w:ascii="Courier New" w:hAnsi="Courier New" w:cs="Courier New"/>
                <w:sz w:val="20"/>
                <w:szCs w:val="20"/>
              </w:rPr>
            </w:pPr>
          </w:p>
        </w:tc>
        <w:tc>
          <w:tcPr>
            <w:tcW w:w="1350" w:type="dxa"/>
            <w:shd w:val="clear" w:color="auto" w:fill="auto"/>
            <w:vAlign w:val="bottom"/>
          </w:tcPr>
          <w:p w:rsidRPr="0010469D" w:rsidR="0008632F" w:rsidP="00027578" w:rsidRDefault="0008632F" w14:paraId="0243B1E3" w14:textId="77777777">
            <w:pPr>
              <w:keepNext/>
              <w:keepLines/>
              <w:numPr>
                <w:ilvl w:val="12"/>
                <w:numId w:val="0"/>
              </w:numPr>
              <w:jc w:val="center"/>
              <w:rPr>
                <w:rFonts w:ascii="Courier New" w:hAnsi="Courier New" w:cs="Courier New"/>
                <w:sz w:val="20"/>
                <w:szCs w:val="20"/>
              </w:rPr>
            </w:pPr>
            <w:r>
              <w:rPr>
                <w:rFonts w:ascii="Courier New" w:hAnsi="Courier New" w:cs="Courier New"/>
                <w:sz w:val="20"/>
                <w:szCs w:val="20"/>
              </w:rPr>
              <w:t>582,024</w:t>
            </w:r>
          </w:p>
        </w:tc>
        <w:tc>
          <w:tcPr>
            <w:tcW w:w="1350" w:type="dxa"/>
            <w:vAlign w:val="bottom"/>
          </w:tcPr>
          <w:p w:rsidRPr="0010469D" w:rsidR="0008632F" w:rsidP="00027578" w:rsidRDefault="0008632F" w14:paraId="7A0C15B9" w14:textId="77777777">
            <w:pPr>
              <w:keepNext/>
              <w:keepLines/>
              <w:numPr>
                <w:ilvl w:val="12"/>
                <w:numId w:val="0"/>
              </w:numPr>
              <w:jc w:val="center"/>
              <w:rPr>
                <w:rFonts w:ascii="Courier New" w:hAnsi="Courier New" w:cs="Courier New"/>
                <w:sz w:val="20"/>
                <w:szCs w:val="20"/>
              </w:rPr>
            </w:pPr>
          </w:p>
        </w:tc>
        <w:tc>
          <w:tcPr>
            <w:tcW w:w="1330" w:type="dxa"/>
            <w:shd w:val="clear" w:color="auto" w:fill="auto"/>
            <w:vAlign w:val="bottom"/>
          </w:tcPr>
          <w:p w:rsidRPr="0010469D" w:rsidR="0008632F" w:rsidP="00027578" w:rsidRDefault="0008632F" w14:paraId="3CAA4642" w14:textId="7D40A7A5">
            <w:pPr>
              <w:keepNext/>
              <w:keepLines/>
              <w:numPr>
                <w:ilvl w:val="12"/>
                <w:numId w:val="0"/>
              </w:numPr>
              <w:jc w:val="center"/>
              <w:rPr>
                <w:rFonts w:ascii="Courier New" w:hAnsi="Courier New" w:cs="Courier New"/>
                <w:sz w:val="20"/>
                <w:szCs w:val="20"/>
              </w:rPr>
            </w:pPr>
            <w:r>
              <w:rPr>
                <w:rFonts w:ascii="Courier New" w:hAnsi="Courier New" w:cs="Courier New"/>
                <w:sz w:val="20"/>
                <w:szCs w:val="20"/>
              </w:rPr>
              <w:t>1,91</w:t>
            </w:r>
            <w:r w:rsidR="004C6358">
              <w:rPr>
                <w:rFonts w:ascii="Courier New" w:hAnsi="Courier New" w:cs="Courier New"/>
                <w:sz w:val="20"/>
                <w:szCs w:val="20"/>
              </w:rPr>
              <w:t>7,748</w:t>
            </w:r>
          </w:p>
        </w:tc>
      </w:tr>
    </w:tbl>
    <w:p w:rsidRPr="00A721FF" w:rsidR="00947637" w:rsidRDefault="00947637" w14:paraId="612421E5" w14:textId="77777777">
      <w:pPr>
        <w:rPr>
          <w:rFonts w:ascii="Calibri Light" w:hAnsi="Calibri Light" w:cs="Calibri Light"/>
        </w:rPr>
      </w:pPr>
    </w:p>
    <w:p w:rsidRPr="00A721FF" w:rsidR="00FA690E" w:rsidRDefault="00FA690E" w14:paraId="23E39408" w14:textId="77777777">
      <w:pPr>
        <w:rPr>
          <w:rFonts w:ascii="Calibri Light" w:hAnsi="Calibri Light" w:cs="Calibri Light"/>
        </w:rPr>
      </w:pPr>
    </w:p>
    <w:p w:rsidRPr="00A721FF" w:rsidR="00094A54" w:rsidP="00094A54" w:rsidRDefault="00F72CA3" w14:paraId="6CB2C222" w14:textId="77777777">
      <w:pPr>
        <w:ind w:left="720"/>
        <w:rPr>
          <w:rFonts w:ascii="Calibri Light" w:hAnsi="Calibri Light" w:cs="Calibri Light"/>
        </w:rPr>
      </w:pPr>
      <w:r w:rsidRPr="00A721FF">
        <w:rPr>
          <w:rFonts w:ascii="Calibri Light" w:hAnsi="Calibri Light" w:cs="Calibri Light"/>
        </w:rPr>
        <w:t>T</w:t>
      </w:r>
      <w:r w:rsidRPr="00A721FF" w:rsidR="00947637">
        <w:rPr>
          <w:rFonts w:ascii="Calibri Light" w:hAnsi="Calibri Light" w:cs="Calibri Light"/>
        </w:rPr>
        <w:t xml:space="preserve">he following regulation imposes no additional burden. </w:t>
      </w:r>
      <w:r w:rsidRPr="00A721FF" w:rsidR="00094A54">
        <w:rPr>
          <w:rFonts w:ascii="Calibri Light" w:hAnsi="Calibri Light" w:cs="Calibri Light"/>
        </w:rPr>
        <w:t>Please continue to assign OMB number 1545-0971 to this regulation.</w:t>
      </w:r>
    </w:p>
    <w:p w:rsidRPr="00A721FF" w:rsidR="00094A54" w:rsidP="00A05681" w:rsidRDefault="00094A54" w14:paraId="20CE7A48" w14:textId="77777777">
      <w:pPr>
        <w:ind w:firstLine="720"/>
        <w:rPr>
          <w:rFonts w:ascii="Calibri Light" w:hAnsi="Calibri Light" w:cs="Calibri Light"/>
        </w:rPr>
      </w:pPr>
    </w:p>
    <w:p w:rsidRPr="00A721FF" w:rsidR="00A05681" w:rsidP="00A05681" w:rsidRDefault="00A05681" w14:paraId="2C35CD3C" w14:textId="77777777">
      <w:pPr>
        <w:ind w:firstLine="720"/>
        <w:rPr>
          <w:rFonts w:ascii="Calibri Light" w:hAnsi="Calibri Light" w:cs="Calibri Light"/>
        </w:rPr>
      </w:pPr>
      <w:r w:rsidRPr="00A721FF">
        <w:rPr>
          <w:rFonts w:ascii="Calibri Light" w:hAnsi="Calibri Light" w:cs="Calibri Light"/>
        </w:rPr>
        <w:t xml:space="preserve">        1.6302</w:t>
      </w:r>
    </w:p>
    <w:p w:rsidRPr="00A721FF" w:rsidR="00A05681" w:rsidRDefault="00A05681" w14:paraId="270F4FAA" w14:textId="77777777">
      <w:pPr>
        <w:ind w:left="720"/>
        <w:rPr>
          <w:rFonts w:ascii="Calibri Light" w:hAnsi="Calibri Light" w:cs="Calibri Light"/>
        </w:rPr>
      </w:pPr>
    </w:p>
    <w:p w:rsidRPr="00A721FF" w:rsidR="00947637" w:rsidP="00EF685D" w:rsidRDefault="00947637" w14:paraId="116FF092" w14:textId="77777777">
      <w:pPr>
        <w:tabs>
          <w:tab w:val="left" w:pos="-1440"/>
        </w:tabs>
        <w:ind w:left="720" w:hanging="720"/>
        <w:rPr>
          <w:rFonts w:ascii="Calibri Light" w:hAnsi="Calibri Light" w:cs="Calibri Light"/>
        </w:rPr>
      </w:pPr>
      <w:r w:rsidRPr="00A721FF">
        <w:rPr>
          <w:rFonts w:ascii="Calibri Light" w:hAnsi="Calibri Light" w:cs="Calibri Light"/>
        </w:rPr>
        <w:t>13.</w:t>
      </w:r>
      <w:r w:rsidRPr="00A721FF">
        <w:rPr>
          <w:rFonts w:ascii="Calibri Light" w:hAnsi="Calibri Light" w:cs="Calibri Light"/>
        </w:rPr>
        <w:tab/>
      </w:r>
      <w:r w:rsidRPr="00A721FF">
        <w:rPr>
          <w:rFonts w:ascii="Calibri Light" w:hAnsi="Calibri Light" w:cs="Calibri Light"/>
          <w:u w:val="single"/>
        </w:rPr>
        <w:t>ESTIMATED TOTAL ANNUAL COST BURDEN TO RESPONDENTS</w:t>
      </w:r>
      <w:r w:rsidRPr="00A721FF">
        <w:rPr>
          <w:rFonts w:ascii="Calibri Light" w:hAnsi="Calibri Light" w:cs="Calibri Light"/>
        </w:rPr>
        <w:tab/>
      </w:r>
    </w:p>
    <w:p w:rsidRPr="00A721FF" w:rsidR="006D1763" w:rsidP="006D1763" w:rsidRDefault="006D1763" w14:paraId="0E6CD347" w14:textId="77777777">
      <w:pPr>
        <w:ind w:left="720" w:hanging="720"/>
        <w:rPr>
          <w:rFonts w:ascii="Calibri Light" w:hAnsi="Calibri Light" w:cs="Calibri Light"/>
        </w:rPr>
      </w:pPr>
      <w:r w:rsidRPr="00A721FF">
        <w:rPr>
          <w:rFonts w:ascii="Calibri Light" w:hAnsi="Calibri Light" w:cs="Calibri Light"/>
        </w:rPr>
        <w:t xml:space="preserve">         </w:t>
      </w:r>
    </w:p>
    <w:p w:rsidRPr="00D52F5B" w:rsidR="00947637" w:rsidP="00E526DC" w:rsidRDefault="00E526DC" w14:paraId="7FF21425" w14:textId="77777777">
      <w:pPr>
        <w:ind w:left="720"/>
        <w:rPr>
          <w:rFonts w:ascii="Calibri Light" w:hAnsi="Calibri Light" w:cs="Calibri Light"/>
        </w:rPr>
      </w:pPr>
      <w:r w:rsidRPr="00D52F5B">
        <w:rPr>
          <w:rFonts w:ascii="Calibri Light" w:hAnsi="Calibri Light" w:cs="Calibri Light"/>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A721FF" w:rsidR="00E15718" w:rsidP="00E15718" w:rsidRDefault="00E15718" w14:paraId="04FBC8FB" w14:textId="77777777">
      <w:pPr>
        <w:ind w:firstLine="720"/>
        <w:rPr>
          <w:rFonts w:ascii="Calibri Light" w:hAnsi="Calibri Light" w:cs="Calibri Light"/>
        </w:rPr>
      </w:pPr>
    </w:p>
    <w:p w:rsidRPr="00A721FF" w:rsidR="00947637" w:rsidRDefault="00947637" w14:paraId="4A59EA46" w14:textId="77777777">
      <w:pPr>
        <w:tabs>
          <w:tab w:val="left" w:pos="-1440"/>
        </w:tabs>
        <w:ind w:left="720" w:hanging="720"/>
        <w:rPr>
          <w:rFonts w:ascii="Calibri Light" w:hAnsi="Calibri Light" w:cs="Calibri Light"/>
        </w:rPr>
      </w:pPr>
      <w:r w:rsidRPr="00A721FF">
        <w:rPr>
          <w:rFonts w:ascii="Calibri Light" w:hAnsi="Calibri Light" w:cs="Calibri Light"/>
        </w:rPr>
        <w:t>14.</w:t>
      </w:r>
      <w:r w:rsidRPr="00A721FF">
        <w:rPr>
          <w:rFonts w:ascii="Calibri Light" w:hAnsi="Calibri Light" w:cs="Calibri Light"/>
        </w:rPr>
        <w:tab/>
      </w:r>
      <w:r w:rsidRPr="00A721FF">
        <w:rPr>
          <w:rFonts w:ascii="Calibri Light" w:hAnsi="Calibri Light" w:cs="Calibri Light"/>
          <w:u w:val="single"/>
        </w:rPr>
        <w:t>ESTIMATED ANNUALIZED COST TO THE FEDERAL GOVERNMENT</w:t>
      </w:r>
    </w:p>
    <w:p w:rsidRPr="00A721FF" w:rsidR="00947637" w:rsidRDefault="00947637" w14:paraId="767D55E5" w14:textId="77777777">
      <w:pPr>
        <w:rPr>
          <w:rFonts w:ascii="Calibri Light" w:hAnsi="Calibri Light" w:cs="Calibri Light"/>
        </w:rPr>
      </w:pPr>
    </w:p>
    <w:p w:rsidRPr="000A1C20" w:rsidR="004C4363" w:rsidP="004C4363" w:rsidRDefault="004C4363" w14:paraId="415523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Light" w:hAnsi="Calibri Light" w:cs="Calibri Light"/>
        </w:rPr>
      </w:pPr>
      <w:r w:rsidRPr="000A1C20">
        <w:rPr>
          <w:rFonts w:ascii="Calibri Light" w:hAnsi="Calibri Light" w:cs="Calibri Light"/>
        </w:rPr>
        <w:t>After consultation with various functions within the Service, we have determined that the cost of developing, printing, processing, distribution, and overhead for Form 1041-ES and Instruction</w:t>
      </w:r>
      <w:r w:rsidRPr="000A1C20" w:rsidR="00A95C43">
        <w:rPr>
          <w:rFonts w:ascii="Calibri Light" w:hAnsi="Calibri Light" w:cs="Calibri Light"/>
        </w:rPr>
        <w:t>s</w:t>
      </w:r>
      <w:r w:rsidRPr="000A1C20">
        <w:rPr>
          <w:rFonts w:ascii="Calibri Light" w:hAnsi="Calibri Light" w:cs="Calibri Light"/>
        </w:rPr>
        <w:t xml:space="preserve"> is $</w:t>
      </w:r>
      <w:r w:rsidRPr="000A1C20" w:rsidR="00A95C43">
        <w:rPr>
          <w:rFonts w:ascii="Calibri Light" w:hAnsi="Calibri Light" w:cs="Calibri Light"/>
        </w:rPr>
        <w:t>294</w:t>
      </w:r>
      <w:r w:rsidRPr="000A1C20">
        <w:rPr>
          <w:rFonts w:ascii="Calibri Light" w:hAnsi="Calibri Light" w:cs="Calibri Light"/>
        </w:rPr>
        <w:t>,</w:t>
      </w:r>
      <w:r w:rsidRPr="000A1C20" w:rsidR="00A95C43">
        <w:rPr>
          <w:rFonts w:ascii="Calibri Light" w:hAnsi="Calibri Light" w:cs="Calibri Light"/>
        </w:rPr>
        <w:t>536</w:t>
      </w:r>
      <w:r w:rsidRPr="000A1C20">
        <w:rPr>
          <w:rFonts w:ascii="Calibri Light" w:hAnsi="Calibri Light" w:cs="Calibri Light"/>
        </w:rPr>
        <w:t>.</w:t>
      </w:r>
    </w:p>
    <w:p w:rsidRPr="000A1C20" w:rsidR="004C4363" w:rsidP="004C4363" w:rsidRDefault="004C4363" w14:paraId="7A41F8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Light" w:hAnsi="Calibri Light" w:cs="Calibri Light"/>
        </w:rPr>
      </w:pPr>
    </w:p>
    <w:p w:rsidRPr="000A1C20" w:rsidR="004C4363" w:rsidP="004C4363" w:rsidRDefault="004C4363" w14:paraId="4FD5A8B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Light" w:hAnsi="Calibri Light" w:cs="Calibri Light"/>
        </w:rPr>
      </w:pPr>
      <w:r w:rsidRPr="000A1C20">
        <w:rPr>
          <w:rFonts w:ascii="Calibri Light" w:hAnsi="Calibri Light" w:cs="Calibri Light"/>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Pr="000A1C20" w:rsidR="004C4363" w:rsidP="004C4363" w:rsidRDefault="004C4363" w14:paraId="52B581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Light" w:hAnsi="Calibri Light" w:cs="Calibri Light"/>
        </w:rPr>
      </w:pPr>
    </w:p>
    <w:p w:rsidRPr="000A1C20" w:rsidR="004C4363" w:rsidP="004C4363" w:rsidRDefault="004C4363" w14:paraId="182ED3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Light" w:hAnsi="Calibri Light" w:cs="Calibri Light"/>
        </w:rPr>
      </w:pPr>
      <w:r w:rsidRPr="000A1C20">
        <w:rPr>
          <w:rFonts w:ascii="Calibri Light" w:hAnsi="Calibri Light" w:cs="Calibri Light"/>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Pr="000A1C20" w:rsidR="004C4363" w:rsidP="004C4363" w:rsidRDefault="004C4363" w14:paraId="576CE0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Light" w:hAnsi="Calibri Light" w:cs="Calibri Light"/>
        </w:rPr>
      </w:pPr>
    </w:p>
    <w:p w:rsidRPr="000A1C20" w:rsidR="004C4363" w:rsidP="004C4363" w:rsidRDefault="004C4363" w14:paraId="06E9A8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Light" w:hAnsi="Calibri Light" w:cs="Calibri Light"/>
        </w:rPr>
      </w:pPr>
      <w:r w:rsidRPr="000A1C20">
        <w:rPr>
          <w:rFonts w:ascii="Calibri Light" w:hAnsi="Calibri Light" w:cs="Calibri Light"/>
        </w:rPr>
        <w:t>The government cost estimate for this collection is summarized in the table below.</w:t>
      </w:r>
    </w:p>
    <w:p w:rsidRPr="000A1C20" w:rsidR="004C4363" w:rsidP="004C4363" w:rsidRDefault="004C4363" w14:paraId="4CEF7C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Light" w:hAnsi="Calibri Light" w:cs="Calibri Light"/>
        </w:rPr>
      </w:pPr>
    </w:p>
    <w:tbl>
      <w:tblPr>
        <w:tblW w:w="982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3055"/>
      </w:tblGrid>
      <w:tr w:rsidRPr="000A1C20" w:rsidR="004C4363" w:rsidTr="000A1C20" w14:paraId="26087133" w14:textId="77777777">
        <w:tc>
          <w:tcPr>
            <w:tcW w:w="2358" w:type="dxa"/>
            <w:shd w:val="clear" w:color="auto" w:fill="auto"/>
            <w:vAlign w:val="bottom"/>
          </w:tcPr>
          <w:p w:rsidRPr="000A1C20" w:rsidR="004C4363" w:rsidP="000A1C20" w:rsidRDefault="004C4363" w14:paraId="1A779EE6" w14:textId="77777777">
            <w:pPr>
              <w:keepNext/>
              <w:keepLines/>
              <w:jc w:val="center"/>
              <w:rPr>
                <w:rFonts w:ascii="Calibri Light" w:hAnsi="Calibri Light" w:cs="Calibri Light"/>
                <w:b/>
                <w:sz w:val="18"/>
                <w:szCs w:val="18"/>
                <w:u w:val="single"/>
              </w:rPr>
            </w:pPr>
            <w:r w:rsidRPr="000A1C20">
              <w:rPr>
                <w:rFonts w:ascii="Calibri Light" w:hAnsi="Calibri Light" w:cs="Calibri Light"/>
                <w:b/>
                <w:sz w:val="18"/>
                <w:szCs w:val="18"/>
                <w:u w:val="single"/>
              </w:rPr>
              <w:t>Product</w:t>
            </w:r>
          </w:p>
        </w:tc>
        <w:tc>
          <w:tcPr>
            <w:tcW w:w="1980" w:type="dxa"/>
            <w:shd w:val="clear" w:color="auto" w:fill="auto"/>
            <w:vAlign w:val="bottom"/>
          </w:tcPr>
          <w:p w:rsidRPr="000A1C20" w:rsidR="004C4363" w:rsidP="000A1C20" w:rsidRDefault="004C4363" w14:paraId="7A17A7A8" w14:textId="77777777">
            <w:pPr>
              <w:keepNext/>
              <w:keepLines/>
              <w:jc w:val="center"/>
              <w:rPr>
                <w:rFonts w:ascii="Calibri Light" w:hAnsi="Calibri Light" w:cs="Calibri Light"/>
                <w:b/>
                <w:sz w:val="18"/>
                <w:szCs w:val="18"/>
                <w:u w:val="single"/>
              </w:rPr>
            </w:pPr>
            <w:r w:rsidRPr="000A1C20">
              <w:rPr>
                <w:rFonts w:ascii="Calibri Light" w:hAnsi="Calibri Light" w:cs="Calibri Light"/>
                <w:b/>
                <w:sz w:val="18"/>
                <w:szCs w:val="18"/>
                <w:u w:val="single"/>
              </w:rPr>
              <w:t>Aggregate Cost per Product (factor applied)</w:t>
            </w:r>
          </w:p>
        </w:tc>
        <w:tc>
          <w:tcPr>
            <w:tcW w:w="303" w:type="dxa"/>
            <w:shd w:val="clear" w:color="auto" w:fill="auto"/>
          </w:tcPr>
          <w:p w:rsidRPr="000A1C20" w:rsidR="004C4363" w:rsidP="000A1C20" w:rsidRDefault="004C4363" w14:paraId="7887CA85" w14:textId="77777777">
            <w:pPr>
              <w:keepNext/>
              <w:keepLines/>
              <w:jc w:val="center"/>
              <w:rPr>
                <w:rFonts w:ascii="Calibri Light" w:hAnsi="Calibri Light" w:cs="Calibri Light"/>
                <w:b/>
                <w:sz w:val="18"/>
                <w:szCs w:val="18"/>
                <w:u w:val="single"/>
              </w:rPr>
            </w:pPr>
          </w:p>
        </w:tc>
        <w:tc>
          <w:tcPr>
            <w:tcW w:w="1745" w:type="dxa"/>
            <w:shd w:val="clear" w:color="auto" w:fill="auto"/>
            <w:vAlign w:val="bottom"/>
          </w:tcPr>
          <w:p w:rsidRPr="000A1C20" w:rsidR="004C4363" w:rsidP="000A1C20" w:rsidRDefault="004C4363" w14:paraId="0C713F24" w14:textId="77777777">
            <w:pPr>
              <w:keepNext/>
              <w:keepLines/>
              <w:jc w:val="center"/>
              <w:rPr>
                <w:rFonts w:ascii="Calibri Light" w:hAnsi="Calibri Light" w:cs="Calibri Light"/>
                <w:b/>
                <w:sz w:val="18"/>
                <w:szCs w:val="18"/>
                <w:u w:val="single"/>
              </w:rPr>
            </w:pPr>
            <w:r w:rsidRPr="000A1C20">
              <w:rPr>
                <w:rFonts w:ascii="Calibri Light" w:hAnsi="Calibri Light" w:cs="Calibri Light"/>
                <w:b/>
                <w:sz w:val="18"/>
                <w:szCs w:val="18"/>
                <w:u w:val="single"/>
              </w:rPr>
              <w:t>Printing and Distribution</w:t>
            </w:r>
          </w:p>
        </w:tc>
        <w:tc>
          <w:tcPr>
            <w:tcW w:w="387" w:type="dxa"/>
            <w:shd w:val="clear" w:color="auto" w:fill="auto"/>
          </w:tcPr>
          <w:p w:rsidRPr="000A1C20" w:rsidR="004C4363" w:rsidP="000A1C20" w:rsidRDefault="004C4363" w14:paraId="6F8FEE10" w14:textId="77777777">
            <w:pPr>
              <w:keepNext/>
              <w:keepLines/>
              <w:jc w:val="center"/>
              <w:rPr>
                <w:rFonts w:ascii="Calibri Light" w:hAnsi="Calibri Light" w:cs="Calibri Light"/>
                <w:b/>
                <w:sz w:val="18"/>
                <w:szCs w:val="18"/>
                <w:u w:val="single"/>
              </w:rPr>
            </w:pPr>
          </w:p>
        </w:tc>
        <w:tc>
          <w:tcPr>
            <w:tcW w:w="3055" w:type="dxa"/>
            <w:shd w:val="clear" w:color="auto" w:fill="auto"/>
            <w:vAlign w:val="bottom"/>
          </w:tcPr>
          <w:p w:rsidRPr="000A1C20" w:rsidR="004C4363" w:rsidP="000A1C20" w:rsidRDefault="004C4363" w14:paraId="7FACDF88" w14:textId="77777777">
            <w:pPr>
              <w:keepNext/>
              <w:keepLines/>
              <w:jc w:val="center"/>
              <w:rPr>
                <w:rFonts w:ascii="Calibri Light" w:hAnsi="Calibri Light" w:cs="Calibri Light"/>
                <w:b/>
                <w:sz w:val="18"/>
                <w:szCs w:val="18"/>
                <w:u w:val="single"/>
              </w:rPr>
            </w:pPr>
            <w:r w:rsidRPr="000A1C20">
              <w:rPr>
                <w:rFonts w:ascii="Calibri Light" w:hAnsi="Calibri Light" w:cs="Calibri Light"/>
                <w:b/>
                <w:sz w:val="18"/>
                <w:szCs w:val="18"/>
                <w:u w:val="single"/>
              </w:rPr>
              <w:t>Government Cost Estimate per Product</w:t>
            </w:r>
          </w:p>
        </w:tc>
      </w:tr>
      <w:tr w:rsidRPr="000A1C20" w:rsidR="004C4363" w:rsidTr="000A1C20" w14:paraId="170DAD50" w14:textId="77777777">
        <w:tc>
          <w:tcPr>
            <w:tcW w:w="2358" w:type="dxa"/>
            <w:shd w:val="clear" w:color="auto" w:fill="auto"/>
            <w:vAlign w:val="bottom"/>
          </w:tcPr>
          <w:p w:rsidRPr="000A1C20" w:rsidR="004C4363" w:rsidP="000A1C20" w:rsidRDefault="004C4363" w14:paraId="2CEB70B2" w14:textId="77777777">
            <w:pPr>
              <w:keepNext/>
              <w:keepLines/>
              <w:numPr>
                <w:ilvl w:val="12"/>
                <w:numId w:val="0"/>
              </w:numPr>
              <w:rPr>
                <w:rFonts w:ascii="Calibri Light" w:hAnsi="Calibri Light" w:cs="Calibri Light"/>
                <w:sz w:val="18"/>
                <w:szCs w:val="18"/>
              </w:rPr>
            </w:pPr>
            <w:r w:rsidRPr="000A1C20">
              <w:rPr>
                <w:rFonts w:ascii="Calibri Light" w:hAnsi="Calibri Light" w:cs="Calibri Light"/>
                <w:sz w:val="18"/>
                <w:szCs w:val="18"/>
              </w:rPr>
              <w:t>Form 1041-ES</w:t>
            </w:r>
          </w:p>
        </w:tc>
        <w:tc>
          <w:tcPr>
            <w:tcW w:w="1980" w:type="dxa"/>
            <w:shd w:val="clear" w:color="auto" w:fill="auto"/>
          </w:tcPr>
          <w:p w:rsidRPr="000A1C20" w:rsidR="004C4363" w:rsidP="000A1C20" w:rsidRDefault="004C4363" w14:paraId="5F4F14DC" w14:textId="77777777">
            <w:pPr>
              <w:keepNext/>
              <w:keepLines/>
              <w:jc w:val="center"/>
              <w:rPr>
                <w:rFonts w:ascii="Calibri Light" w:hAnsi="Calibri Light" w:cs="Calibri Light"/>
                <w:sz w:val="18"/>
                <w:szCs w:val="18"/>
              </w:rPr>
            </w:pPr>
            <w:r w:rsidRPr="000A1C20">
              <w:rPr>
                <w:rFonts w:ascii="Calibri Light" w:hAnsi="Calibri Light" w:cs="Calibri Light"/>
                <w:sz w:val="18"/>
                <w:szCs w:val="18"/>
              </w:rPr>
              <w:t>$</w:t>
            </w:r>
            <w:r w:rsidRPr="000A1C20" w:rsidR="00010D97">
              <w:rPr>
                <w:rFonts w:ascii="Calibri Light" w:hAnsi="Calibri Light" w:cs="Calibri Light"/>
                <w:sz w:val="18"/>
                <w:szCs w:val="18"/>
              </w:rPr>
              <w:t>41</w:t>
            </w:r>
            <w:r w:rsidRPr="000A1C20">
              <w:rPr>
                <w:rFonts w:ascii="Calibri Light" w:hAnsi="Calibri Light" w:cs="Calibri Light"/>
                <w:sz w:val="18"/>
                <w:szCs w:val="18"/>
              </w:rPr>
              <w:t>,</w:t>
            </w:r>
            <w:r w:rsidRPr="000A1C20" w:rsidR="00010D97">
              <w:rPr>
                <w:rFonts w:ascii="Calibri Light" w:hAnsi="Calibri Light" w:cs="Calibri Light"/>
                <w:sz w:val="18"/>
                <w:szCs w:val="18"/>
              </w:rPr>
              <w:t>009</w:t>
            </w:r>
          </w:p>
        </w:tc>
        <w:tc>
          <w:tcPr>
            <w:tcW w:w="303" w:type="dxa"/>
            <w:shd w:val="clear" w:color="auto" w:fill="auto"/>
          </w:tcPr>
          <w:p w:rsidRPr="000A1C20" w:rsidR="004C4363" w:rsidP="000A1C20" w:rsidRDefault="004C4363" w14:paraId="77E01E99" w14:textId="77777777">
            <w:pPr>
              <w:keepNext/>
              <w:keepLines/>
              <w:jc w:val="center"/>
              <w:rPr>
                <w:rFonts w:ascii="Calibri Light" w:hAnsi="Calibri Light" w:cs="Calibri Light"/>
                <w:sz w:val="18"/>
                <w:szCs w:val="18"/>
              </w:rPr>
            </w:pPr>
          </w:p>
        </w:tc>
        <w:tc>
          <w:tcPr>
            <w:tcW w:w="1745" w:type="dxa"/>
            <w:shd w:val="clear" w:color="auto" w:fill="auto"/>
          </w:tcPr>
          <w:p w:rsidRPr="000A1C20" w:rsidR="004C4363" w:rsidP="000A1C20" w:rsidRDefault="00BF5FCE" w14:paraId="6C02DC40" w14:textId="77777777">
            <w:pPr>
              <w:keepNext/>
              <w:keepLines/>
              <w:jc w:val="center"/>
              <w:rPr>
                <w:rFonts w:ascii="Calibri Light" w:hAnsi="Calibri Light" w:cs="Calibri Light"/>
                <w:sz w:val="18"/>
                <w:szCs w:val="18"/>
              </w:rPr>
            </w:pPr>
            <w:r>
              <w:rPr>
                <w:rFonts w:ascii="Calibri Light" w:hAnsi="Calibri Light" w:cs="Calibri Light"/>
                <w:sz w:val="18"/>
                <w:szCs w:val="18"/>
              </w:rPr>
              <w:t xml:space="preserve">    </w:t>
            </w:r>
            <w:r w:rsidRPr="000A1C20" w:rsidR="004C4363">
              <w:rPr>
                <w:rFonts w:ascii="Calibri Light" w:hAnsi="Calibri Light" w:cs="Calibri Light"/>
                <w:sz w:val="18"/>
                <w:szCs w:val="18"/>
              </w:rPr>
              <w:t>$</w:t>
            </w:r>
            <w:r w:rsidRPr="000A1C20" w:rsidR="00010D97">
              <w:rPr>
                <w:rFonts w:ascii="Calibri Light" w:hAnsi="Calibri Light" w:cs="Calibri Light"/>
                <w:sz w:val="18"/>
                <w:szCs w:val="18"/>
              </w:rPr>
              <w:t>3,531</w:t>
            </w:r>
          </w:p>
        </w:tc>
        <w:tc>
          <w:tcPr>
            <w:tcW w:w="387" w:type="dxa"/>
            <w:shd w:val="clear" w:color="auto" w:fill="auto"/>
          </w:tcPr>
          <w:p w:rsidRPr="000A1C20" w:rsidR="004C4363" w:rsidP="000A1C20" w:rsidRDefault="004C4363" w14:paraId="44C86914" w14:textId="77777777">
            <w:pPr>
              <w:keepNext/>
              <w:keepLines/>
              <w:jc w:val="center"/>
              <w:rPr>
                <w:rFonts w:ascii="Calibri Light" w:hAnsi="Calibri Light" w:cs="Calibri Light"/>
                <w:sz w:val="18"/>
                <w:szCs w:val="18"/>
              </w:rPr>
            </w:pPr>
          </w:p>
        </w:tc>
        <w:tc>
          <w:tcPr>
            <w:tcW w:w="3055" w:type="dxa"/>
            <w:shd w:val="clear" w:color="auto" w:fill="auto"/>
          </w:tcPr>
          <w:p w:rsidRPr="000A1C20" w:rsidR="004C4363" w:rsidP="000A1C20" w:rsidRDefault="00BF5FCE" w14:paraId="5773F869" w14:textId="77777777">
            <w:pPr>
              <w:keepNext/>
              <w:keepLines/>
              <w:jc w:val="center"/>
              <w:rPr>
                <w:rFonts w:ascii="Calibri Light" w:hAnsi="Calibri Light" w:cs="Calibri Light"/>
                <w:sz w:val="18"/>
                <w:szCs w:val="18"/>
              </w:rPr>
            </w:pPr>
            <w:r>
              <w:rPr>
                <w:rFonts w:ascii="Calibri Light" w:hAnsi="Calibri Light" w:cs="Calibri Light"/>
                <w:sz w:val="18"/>
                <w:szCs w:val="18"/>
              </w:rPr>
              <w:t xml:space="preserve">  </w:t>
            </w:r>
            <w:r w:rsidRPr="000A1C20" w:rsidR="00010D97">
              <w:rPr>
                <w:rFonts w:ascii="Calibri Light" w:hAnsi="Calibri Light" w:cs="Calibri Light"/>
                <w:sz w:val="18"/>
                <w:szCs w:val="18"/>
              </w:rPr>
              <w:t>$44,540</w:t>
            </w:r>
          </w:p>
        </w:tc>
      </w:tr>
      <w:tr w:rsidRPr="000A1C20" w:rsidR="004C4363" w:rsidTr="000A1C20" w14:paraId="21B75119" w14:textId="77777777">
        <w:tc>
          <w:tcPr>
            <w:tcW w:w="2358" w:type="dxa"/>
            <w:shd w:val="clear" w:color="auto" w:fill="auto"/>
            <w:vAlign w:val="bottom"/>
          </w:tcPr>
          <w:p w:rsidRPr="000A1C20" w:rsidR="004C4363" w:rsidP="000A1C20" w:rsidRDefault="004C4363" w14:paraId="02BE8F63" w14:textId="77777777">
            <w:pPr>
              <w:keepNext/>
              <w:keepLines/>
              <w:numPr>
                <w:ilvl w:val="12"/>
                <w:numId w:val="0"/>
              </w:numPr>
              <w:rPr>
                <w:rFonts w:ascii="Calibri Light" w:hAnsi="Calibri Light" w:cs="Calibri Light"/>
                <w:sz w:val="18"/>
                <w:szCs w:val="18"/>
              </w:rPr>
            </w:pPr>
            <w:r w:rsidRPr="000A1C20">
              <w:rPr>
                <w:rFonts w:ascii="Calibri Light" w:hAnsi="Calibri Light" w:cs="Calibri Light"/>
                <w:sz w:val="18"/>
                <w:szCs w:val="18"/>
              </w:rPr>
              <w:t xml:space="preserve">Form 1041-ES -OCR </w:t>
            </w:r>
          </w:p>
        </w:tc>
        <w:tc>
          <w:tcPr>
            <w:tcW w:w="1980" w:type="dxa"/>
            <w:shd w:val="clear" w:color="auto" w:fill="auto"/>
          </w:tcPr>
          <w:p w:rsidRPr="000A1C20" w:rsidR="004C4363" w:rsidP="000A1C20" w:rsidRDefault="00010D97" w14:paraId="638F7AB7" w14:textId="77777777">
            <w:pPr>
              <w:keepNext/>
              <w:keepLines/>
              <w:jc w:val="center"/>
              <w:rPr>
                <w:rFonts w:ascii="Calibri Light" w:hAnsi="Calibri Light" w:cs="Calibri Light"/>
                <w:sz w:val="18"/>
                <w:szCs w:val="18"/>
              </w:rPr>
            </w:pPr>
            <w:r w:rsidRPr="000A1C20">
              <w:rPr>
                <w:rFonts w:ascii="Calibri Light" w:hAnsi="Calibri Light" w:cs="Calibri Light"/>
                <w:sz w:val="18"/>
                <w:szCs w:val="18"/>
              </w:rPr>
              <w:t>$53,311</w:t>
            </w:r>
          </w:p>
        </w:tc>
        <w:tc>
          <w:tcPr>
            <w:tcW w:w="303" w:type="dxa"/>
            <w:shd w:val="clear" w:color="auto" w:fill="auto"/>
          </w:tcPr>
          <w:p w:rsidRPr="000A1C20" w:rsidR="004C4363" w:rsidP="000A1C20" w:rsidRDefault="004C4363" w14:paraId="1263AFB4" w14:textId="77777777">
            <w:pPr>
              <w:keepNext/>
              <w:keepLines/>
              <w:jc w:val="center"/>
              <w:rPr>
                <w:rFonts w:ascii="Calibri Light" w:hAnsi="Calibri Light" w:cs="Calibri Light"/>
                <w:sz w:val="18"/>
                <w:szCs w:val="18"/>
              </w:rPr>
            </w:pPr>
          </w:p>
        </w:tc>
        <w:tc>
          <w:tcPr>
            <w:tcW w:w="1745" w:type="dxa"/>
            <w:shd w:val="clear" w:color="auto" w:fill="auto"/>
          </w:tcPr>
          <w:p w:rsidRPr="000A1C20" w:rsidR="004C4363" w:rsidP="000A1C20" w:rsidRDefault="00010D97" w14:paraId="1558421E" w14:textId="77777777">
            <w:pPr>
              <w:keepNext/>
              <w:keepLines/>
              <w:jc w:val="center"/>
              <w:rPr>
                <w:rFonts w:ascii="Calibri Light" w:hAnsi="Calibri Light" w:cs="Calibri Light"/>
                <w:sz w:val="18"/>
                <w:szCs w:val="18"/>
              </w:rPr>
            </w:pPr>
            <w:r w:rsidRPr="000A1C20">
              <w:rPr>
                <w:rFonts w:ascii="Calibri Light" w:hAnsi="Calibri Light" w:cs="Calibri Light"/>
                <w:sz w:val="18"/>
                <w:szCs w:val="18"/>
              </w:rPr>
              <w:t>$189,850</w:t>
            </w:r>
          </w:p>
        </w:tc>
        <w:tc>
          <w:tcPr>
            <w:tcW w:w="387" w:type="dxa"/>
            <w:shd w:val="clear" w:color="auto" w:fill="auto"/>
          </w:tcPr>
          <w:p w:rsidRPr="000A1C20" w:rsidR="004C4363" w:rsidP="000A1C20" w:rsidRDefault="004C4363" w14:paraId="75ED3570" w14:textId="77777777">
            <w:pPr>
              <w:keepNext/>
              <w:keepLines/>
              <w:jc w:val="center"/>
              <w:rPr>
                <w:rFonts w:ascii="Calibri Light" w:hAnsi="Calibri Light" w:cs="Calibri Light"/>
                <w:sz w:val="18"/>
                <w:szCs w:val="18"/>
              </w:rPr>
            </w:pPr>
          </w:p>
        </w:tc>
        <w:tc>
          <w:tcPr>
            <w:tcW w:w="3055" w:type="dxa"/>
            <w:shd w:val="clear" w:color="auto" w:fill="auto"/>
          </w:tcPr>
          <w:p w:rsidRPr="000A1C20" w:rsidR="004C4363" w:rsidP="000A1C20" w:rsidRDefault="00010D97" w14:paraId="282800E6" w14:textId="77777777">
            <w:pPr>
              <w:keepNext/>
              <w:keepLines/>
              <w:jc w:val="center"/>
              <w:rPr>
                <w:rFonts w:ascii="Calibri Light" w:hAnsi="Calibri Light" w:cs="Calibri Light"/>
                <w:sz w:val="18"/>
                <w:szCs w:val="18"/>
              </w:rPr>
            </w:pPr>
            <w:r w:rsidRPr="000A1C20">
              <w:rPr>
                <w:rFonts w:ascii="Calibri Light" w:hAnsi="Calibri Light" w:cs="Calibri Light"/>
                <w:sz w:val="18"/>
                <w:szCs w:val="18"/>
              </w:rPr>
              <w:t>$243,161</w:t>
            </w:r>
          </w:p>
        </w:tc>
      </w:tr>
      <w:tr w:rsidRPr="000A1C20" w:rsidR="004C4363" w:rsidTr="000A1C20" w14:paraId="519FBBE3" w14:textId="77777777">
        <w:tc>
          <w:tcPr>
            <w:tcW w:w="2358" w:type="dxa"/>
            <w:shd w:val="clear" w:color="auto" w:fill="auto"/>
            <w:vAlign w:val="bottom"/>
          </w:tcPr>
          <w:p w:rsidRPr="000A1C20" w:rsidR="004C4363" w:rsidP="000A1C20" w:rsidRDefault="004C4363" w14:paraId="10AEE1E2" w14:textId="77777777">
            <w:pPr>
              <w:keepNext/>
              <w:keepLines/>
              <w:numPr>
                <w:ilvl w:val="12"/>
                <w:numId w:val="0"/>
              </w:numPr>
              <w:rPr>
                <w:rFonts w:ascii="Calibri Light" w:hAnsi="Calibri Light" w:cs="Calibri Light"/>
                <w:sz w:val="18"/>
                <w:szCs w:val="18"/>
              </w:rPr>
            </w:pPr>
            <w:r w:rsidRPr="000A1C20">
              <w:rPr>
                <w:rFonts w:ascii="Calibri Light" w:hAnsi="Calibri Light" w:cs="Calibri Light"/>
                <w:sz w:val="18"/>
                <w:szCs w:val="18"/>
              </w:rPr>
              <w:t>Instructions for 1041-ES</w:t>
            </w:r>
          </w:p>
        </w:tc>
        <w:tc>
          <w:tcPr>
            <w:tcW w:w="1980" w:type="dxa"/>
            <w:shd w:val="clear" w:color="auto" w:fill="auto"/>
          </w:tcPr>
          <w:p w:rsidRPr="000A1C20" w:rsidR="004C4363" w:rsidP="000A1C20" w:rsidRDefault="00BF5FCE" w14:paraId="201C5E9D" w14:textId="77777777">
            <w:pPr>
              <w:keepNext/>
              <w:keepLines/>
              <w:jc w:val="center"/>
              <w:rPr>
                <w:rFonts w:ascii="Calibri Light" w:hAnsi="Calibri Light" w:cs="Calibri Light"/>
                <w:sz w:val="18"/>
                <w:szCs w:val="18"/>
              </w:rPr>
            </w:pPr>
            <w:r>
              <w:rPr>
                <w:rFonts w:ascii="Calibri Light" w:hAnsi="Calibri Light" w:cs="Calibri Light"/>
                <w:sz w:val="18"/>
                <w:szCs w:val="18"/>
              </w:rPr>
              <w:t xml:space="preserve">   </w:t>
            </w:r>
            <w:r w:rsidRPr="000A1C20" w:rsidR="004C4363">
              <w:rPr>
                <w:rFonts w:ascii="Calibri Light" w:hAnsi="Calibri Light" w:cs="Calibri Light"/>
                <w:sz w:val="18"/>
                <w:szCs w:val="18"/>
              </w:rPr>
              <w:t>$</w:t>
            </w:r>
            <w:r w:rsidRPr="000A1C20" w:rsidR="00010D97">
              <w:rPr>
                <w:rFonts w:ascii="Calibri Light" w:hAnsi="Calibri Light" w:cs="Calibri Light"/>
                <w:sz w:val="18"/>
                <w:szCs w:val="18"/>
              </w:rPr>
              <w:t>6,835</w:t>
            </w:r>
          </w:p>
        </w:tc>
        <w:tc>
          <w:tcPr>
            <w:tcW w:w="303" w:type="dxa"/>
            <w:shd w:val="clear" w:color="auto" w:fill="auto"/>
          </w:tcPr>
          <w:p w:rsidRPr="000A1C20" w:rsidR="004C4363" w:rsidP="000A1C20" w:rsidRDefault="004C4363" w14:paraId="7B6679C2" w14:textId="77777777">
            <w:pPr>
              <w:keepNext/>
              <w:keepLines/>
              <w:jc w:val="center"/>
              <w:rPr>
                <w:rFonts w:ascii="Calibri Light" w:hAnsi="Calibri Light" w:cs="Calibri Light"/>
                <w:sz w:val="18"/>
                <w:szCs w:val="18"/>
              </w:rPr>
            </w:pPr>
          </w:p>
        </w:tc>
        <w:tc>
          <w:tcPr>
            <w:tcW w:w="1745" w:type="dxa"/>
            <w:shd w:val="clear" w:color="auto" w:fill="auto"/>
          </w:tcPr>
          <w:p w:rsidRPr="000A1C20" w:rsidR="004C4363" w:rsidP="000A1C20" w:rsidRDefault="0086364B" w14:paraId="255A07AE" w14:textId="77777777">
            <w:pPr>
              <w:keepNext/>
              <w:keepLines/>
              <w:jc w:val="center"/>
              <w:rPr>
                <w:rFonts w:ascii="Calibri Light" w:hAnsi="Calibri Light" w:cs="Calibri Light"/>
                <w:sz w:val="18"/>
                <w:szCs w:val="18"/>
              </w:rPr>
            </w:pPr>
            <w:r>
              <w:rPr>
                <w:rFonts w:ascii="Calibri Light" w:hAnsi="Calibri Light" w:cs="Calibri Light"/>
                <w:sz w:val="18"/>
                <w:szCs w:val="18"/>
              </w:rPr>
              <w:t xml:space="preserve">          </w:t>
            </w:r>
            <w:r w:rsidR="00BF5FCE">
              <w:rPr>
                <w:rFonts w:ascii="Calibri Light" w:hAnsi="Calibri Light" w:cs="Calibri Light"/>
                <w:sz w:val="18"/>
                <w:szCs w:val="18"/>
              </w:rPr>
              <w:t xml:space="preserve"> </w:t>
            </w:r>
            <w:r>
              <w:rPr>
                <w:rFonts w:ascii="Calibri Light" w:hAnsi="Calibri Light" w:cs="Calibri Light"/>
                <w:sz w:val="18"/>
                <w:szCs w:val="18"/>
              </w:rPr>
              <w:t xml:space="preserve"> </w:t>
            </w:r>
            <w:r w:rsidRPr="000A1C20" w:rsidR="004C4363">
              <w:rPr>
                <w:rFonts w:ascii="Calibri Light" w:hAnsi="Calibri Light" w:cs="Calibri Light"/>
                <w:sz w:val="18"/>
                <w:szCs w:val="18"/>
              </w:rPr>
              <w:t>$0</w:t>
            </w:r>
          </w:p>
        </w:tc>
        <w:tc>
          <w:tcPr>
            <w:tcW w:w="387" w:type="dxa"/>
            <w:shd w:val="clear" w:color="auto" w:fill="auto"/>
          </w:tcPr>
          <w:p w:rsidRPr="000A1C20" w:rsidR="004C4363" w:rsidP="000A1C20" w:rsidRDefault="004C4363" w14:paraId="09E56FF6" w14:textId="77777777">
            <w:pPr>
              <w:keepNext/>
              <w:keepLines/>
              <w:jc w:val="center"/>
              <w:rPr>
                <w:rFonts w:ascii="Calibri Light" w:hAnsi="Calibri Light" w:cs="Calibri Light"/>
                <w:sz w:val="18"/>
                <w:szCs w:val="18"/>
              </w:rPr>
            </w:pPr>
          </w:p>
        </w:tc>
        <w:tc>
          <w:tcPr>
            <w:tcW w:w="3055" w:type="dxa"/>
            <w:shd w:val="clear" w:color="auto" w:fill="auto"/>
          </w:tcPr>
          <w:p w:rsidRPr="000A1C20" w:rsidR="004C4363" w:rsidP="000A1C20" w:rsidRDefault="00A95C43" w14:paraId="4204EA5D" w14:textId="77777777">
            <w:pPr>
              <w:keepNext/>
              <w:keepLines/>
              <w:jc w:val="center"/>
              <w:rPr>
                <w:rFonts w:ascii="Calibri Light" w:hAnsi="Calibri Light" w:cs="Calibri Light"/>
                <w:sz w:val="18"/>
                <w:szCs w:val="18"/>
              </w:rPr>
            </w:pPr>
            <w:r w:rsidRPr="000A1C20">
              <w:rPr>
                <w:rFonts w:ascii="Calibri Light" w:hAnsi="Calibri Light" w:cs="Calibri Light"/>
                <w:sz w:val="18"/>
                <w:szCs w:val="18"/>
              </w:rPr>
              <w:t xml:space="preserve">   </w:t>
            </w:r>
            <w:r w:rsidR="00BF5FCE">
              <w:rPr>
                <w:rFonts w:ascii="Calibri Light" w:hAnsi="Calibri Light" w:cs="Calibri Light"/>
                <w:sz w:val="18"/>
                <w:szCs w:val="18"/>
              </w:rPr>
              <w:t xml:space="preserve"> </w:t>
            </w:r>
            <w:r w:rsidRPr="000A1C20">
              <w:rPr>
                <w:rFonts w:ascii="Calibri Light" w:hAnsi="Calibri Light" w:cs="Calibri Light"/>
                <w:sz w:val="18"/>
                <w:szCs w:val="18"/>
              </w:rPr>
              <w:t xml:space="preserve"> </w:t>
            </w:r>
            <w:r w:rsidRPr="000A1C20" w:rsidR="004C4363">
              <w:rPr>
                <w:rFonts w:ascii="Calibri Light" w:hAnsi="Calibri Light" w:cs="Calibri Light"/>
                <w:sz w:val="18"/>
                <w:szCs w:val="18"/>
              </w:rPr>
              <w:t>$</w:t>
            </w:r>
            <w:r w:rsidRPr="000A1C20" w:rsidR="00010D97">
              <w:rPr>
                <w:rFonts w:ascii="Calibri Light" w:hAnsi="Calibri Light" w:cs="Calibri Light"/>
                <w:sz w:val="18"/>
                <w:szCs w:val="18"/>
              </w:rPr>
              <w:t>6,835</w:t>
            </w:r>
          </w:p>
        </w:tc>
      </w:tr>
      <w:tr w:rsidRPr="000A1C20" w:rsidR="004C4363" w:rsidTr="000A1C20" w14:paraId="42F38F40" w14:textId="77777777">
        <w:tc>
          <w:tcPr>
            <w:tcW w:w="2358" w:type="dxa"/>
            <w:shd w:val="clear" w:color="auto" w:fill="auto"/>
          </w:tcPr>
          <w:p w:rsidRPr="000A1C20" w:rsidR="004C4363" w:rsidP="000A1C20" w:rsidRDefault="004C4363" w14:paraId="77F7E5F4" w14:textId="77777777">
            <w:pPr>
              <w:keepNext/>
              <w:keepLines/>
              <w:rPr>
                <w:rFonts w:ascii="Calibri Light" w:hAnsi="Calibri Light" w:cs="Calibri Light"/>
                <w:b/>
                <w:sz w:val="18"/>
                <w:szCs w:val="18"/>
              </w:rPr>
            </w:pPr>
            <w:r w:rsidRPr="000A1C20">
              <w:rPr>
                <w:rFonts w:ascii="Calibri Light" w:hAnsi="Calibri Light" w:cs="Calibri Light"/>
                <w:b/>
                <w:sz w:val="18"/>
                <w:szCs w:val="18"/>
              </w:rPr>
              <w:t>Grand Total</w:t>
            </w:r>
          </w:p>
        </w:tc>
        <w:tc>
          <w:tcPr>
            <w:tcW w:w="1980" w:type="dxa"/>
            <w:shd w:val="clear" w:color="auto" w:fill="auto"/>
          </w:tcPr>
          <w:p w:rsidRPr="000A1C20" w:rsidR="004C4363" w:rsidP="000A1C20" w:rsidRDefault="00A95C43" w14:paraId="7C3DB075" w14:textId="77777777">
            <w:pPr>
              <w:keepNext/>
              <w:keepLines/>
              <w:jc w:val="center"/>
              <w:rPr>
                <w:rFonts w:ascii="Calibri Light" w:hAnsi="Calibri Light" w:cs="Calibri Light"/>
                <w:b/>
                <w:sz w:val="18"/>
                <w:szCs w:val="18"/>
              </w:rPr>
            </w:pPr>
            <w:r w:rsidRPr="000A1C20">
              <w:rPr>
                <w:rFonts w:ascii="Calibri Light" w:hAnsi="Calibri Light" w:cs="Calibri Light"/>
                <w:b/>
                <w:sz w:val="18"/>
                <w:szCs w:val="18"/>
              </w:rPr>
              <w:t>$101,155</w:t>
            </w:r>
          </w:p>
        </w:tc>
        <w:tc>
          <w:tcPr>
            <w:tcW w:w="303" w:type="dxa"/>
            <w:shd w:val="clear" w:color="auto" w:fill="auto"/>
          </w:tcPr>
          <w:p w:rsidRPr="000A1C20" w:rsidR="004C4363" w:rsidP="000A1C20" w:rsidRDefault="004C4363" w14:paraId="65A76B38" w14:textId="77777777">
            <w:pPr>
              <w:keepNext/>
              <w:keepLines/>
              <w:jc w:val="center"/>
              <w:rPr>
                <w:rFonts w:ascii="Calibri Light" w:hAnsi="Calibri Light" w:cs="Calibri Light"/>
                <w:b/>
                <w:sz w:val="18"/>
                <w:szCs w:val="18"/>
              </w:rPr>
            </w:pPr>
          </w:p>
        </w:tc>
        <w:tc>
          <w:tcPr>
            <w:tcW w:w="1745" w:type="dxa"/>
            <w:shd w:val="clear" w:color="auto" w:fill="auto"/>
          </w:tcPr>
          <w:p w:rsidRPr="000A1C20" w:rsidR="004C4363" w:rsidP="000A1C20" w:rsidRDefault="00A95C43" w14:paraId="62C920C7" w14:textId="77777777">
            <w:pPr>
              <w:keepNext/>
              <w:keepLines/>
              <w:jc w:val="center"/>
              <w:rPr>
                <w:rFonts w:ascii="Calibri Light" w:hAnsi="Calibri Light" w:cs="Calibri Light"/>
                <w:b/>
                <w:sz w:val="18"/>
                <w:szCs w:val="18"/>
              </w:rPr>
            </w:pPr>
            <w:r w:rsidRPr="000A1C20">
              <w:rPr>
                <w:rFonts w:ascii="Calibri Light" w:hAnsi="Calibri Light" w:cs="Calibri Light"/>
                <w:b/>
                <w:sz w:val="18"/>
                <w:szCs w:val="18"/>
              </w:rPr>
              <w:t>$193,381</w:t>
            </w:r>
          </w:p>
        </w:tc>
        <w:tc>
          <w:tcPr>
            <w:tcW w:w="387" w:type="dxa"/>
            <w:shd w:val="clear" w:color="auto" w:fill="auto"/>
          </w:tcPr>
          <w:p w:rsidRPr="000A1C20" w:rsidR="004C4363" w:rsidP="000A1C20" w:rsidRDefault="004C4363" w14:paraId="58FB5F8A" w14:textId="77777777">
            <w:pPr>
              <w:keepNext/>
              <w:keepLines/>
              <w:jc w:val="center"/>
              <w:rPr>
                <w:rFonts w:ascii="Calibri Light" w:hAnsi="Calibri Light" w:cs="Calibri Light"/>
                <w:b/>
                <w:sz w:val="18"/>
                <w:szCs w:val="18"/>
              </w:rPr>
            </w:pPr>
          </w:p>
        </w:tc>
        <w:tc>
          <w:tcPr>
            <w:tcW w:w="3055" w:type="dxa"/>
            <w:shd w:val="clear" w:color="auto" w:fill="auto"/>
          </w:tcPr>
          <w:p w:rsidRPr="000A1C20" w:rsidR="004C4363" w:rsidP="000A1C20" w:rsidRDefault="004C4363" w14:paraId="3E8D0487" w14:textId="77777777">
            <w:pPr>
              <w:keepNext/>
              <w:keepLines/>
              <w:jc w:val="center"/>
              <w:rPr>
                <w:rFonts w:ascii="Calibri Light" w:hAnsi="Calibri Light" w:cs="Calibri Light"/>
                <w:b/>
                <w:sz w:val="18"/>
                <w:szCs w:val="18"/>
              </w:rPr>
            </w:pPr>
            <w:r w:rsidRPr="000A1C20">
              <w:rPr>
                <w:rFonts w:ascii="Calibri Light" w:hAnsi="Calibri Light" w:cs="Calibri Light"/>
                <w:b/>
                <w:sz w:val="18"/>
                <w:szCs w:val="18"/>
              </w:rPr>
              <w:t>$</w:t>
            </w:r>
            <w:r w:rsidRPr="000A1C20" w:rsidR="00A95C43">
              <w:rPr>
                <w:rFonts w:ascii="Calibri Light" w:hAnsi="Calibri Light" w:cs="Calibri Light"/>
                <w:b/>
                <w:sz w:val="18"/>
                <w:szCs w:val="18"/>
              </w:rPr>
              <w:t>294,536</w:t>
            </w:r>
          </w:p>
        </w:tc>
      </w:tr>
      <w:tr w:rsidRPr="000A1C20" w:rsidR="004C4363" w:rsidTr="000A1C20" w14:paraId="5B190906" w14:textId="77777777">
        <w:tc>
          <w:tcPr>
            <w:tcW w:w="9828" w:type="dxa"/>
            <w:gridSpan w:val="6"/>
            <w:shd w:val="clear" w:color="auto" w:fill="auto"/>
          </w:tcPr>
          <w:p w:rsidRPr="000A1C20" w:rsidR="004C4363" w:rsidP="000A1C20" w:rsidRDefault="004C4363" w14:paraId="14CB6CC9" w14:textId="77777777">
            <w:pPr>
              <w:keepNext/>
              <w:keepLines/>
              <w:rPr>
                <w:rFonts w:ascii="Calibri Light" w:hAnsi="Calibri Light" w:cs="Calibri Light"/>
                <w:sz w:val="18"/>
                <w:szCs w:val="18"/>
              </w:rPr>
            </w:pPr>
            <w:r w:rsidRPr="000A1C20">
              <w:rPr>
                <w:rFonts w:ascii="Calibri Light" w:hAnsi="Calibri Light" w:cs="Calibri Light"/>
                <w:sz w:val="18"/>
                <w:szCs w:val="18"/>
              </w:rPr>
              <w:t xml:space="preserve">Table costs are based on 2018 actuals obtained from IRS Chief Financial </w:t>
            </w:r>
            <w:proofErr w:type="spellStart"/>
            <w:r w:rsidRPr="000A1C20">
              <w:rPr>
                <w:rFonts w:ascii="Calibri Light" w:hAnsi="Calibri Light" w:cs="Calibri Light"/>
                <w:sz w:val="18"/>
                <w:szCs w:val="18"/>
              </w:rPr>
              <w:t>Office</w:t>
            </w:r>
            <w:proofErr w:type="spellEnd"/>
            <w:r w:rsidRPr="000A1C20">
              <w:rPr>
                <w:rFonts w:ascii="Calibri Light" w:hAnsi="Calibri Light" w:cs="Calibri Light"/>
                <w:sz w:val="18"/>
                <w:szCs w:val="18"/>
              </w:rPr>
              <w:t xml:space="preserve"> and Media and Publications</w:t>
            </w:r>
          </w:p>
        </w:tc>
      </w:tr>
      <w:tr w:rsidRPr="00E20033" w:rsidR="004C4363" w:rsidTr="000A1C20" w14:paraId="35E17F92" w14:textId="77777777">
        <w:tc>
          <w:tcPr>
            <w:tcW w:w="9828" w:type="dxa"/>
            <w:gridSpan w:val="6"/>
            <w:shd w:val="clear" w:color="auto" w:fill="auto"/>
          </w:tcPr>
          <w:p w:rsidRPr="00E20033" w:rsidR="004C4363" w:rsidP="000A1C20" w:rsidRDefault="004C4363" w14:paraId="6A7C193F" w14:textId="77777777">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tbl>
    <w:p w:rsidRPr="00A721FF" w:rsidR="00947637" w:rsidRDefault="00947637" w14:paraId="26E7DD48" w14:textId="77777777">
      <w:pPr>
        <w:ind w:left="720"/>
        <w:rPr>
          <w:rFonts w:ascii="Calibri Light" w:hAnsi="Calibri Light" w:cs="Calibri Light"/>
        </w:rPr>
      </w:pPr>
    </w:p>
    <w:p w:rsidRPr="00A721FF" w:rsidR="00947637" w:rsidRDefault="00947637" w14:paraId="2820D372" w14:textId="77777777">
      <w:pPr>
        <w:rPr>
          <w:rFonts w:ascii="Calibri Light" w:hAnsi="Calibri Light" w:cs="Calibri Light"/>
        </w:rPr>
      </w:pPr>
    </w:p>
    <w:p w:rsidRPr="00A721FF" w:rsidR="00947637" w:rsidRDefault="00947637" w14:paraId="0E5C9069" w14:textId="77777777">
      <w:pPr>
        <w:tabs>
          <w:tab w:val="left" w:pos="-1440"/>
        </w:tabs>
        <w:ind w:left="720" w:hanging="720"/>
        <w:rPr>
          <w:rFonts w:ascii="Calibri Light" w:hAnsi="Calibri Light" w:cs="Calibri Light"/>
        </w:rPr>
      </w:pPr>
      <w:r w:rsidRPr="00A721FF">
        <w:rPr>
          <w:rFonts w:ascii="Calibri Light" w:hAnsi="Calibri Light" w:cs="Calibri Light"/>
        </w:rPr>
        <w:t>15.</w:t>
      </w:r>
      <w:r w:rsidRPr="00A721FF">
        <w:rPr>
          <w:rFonts w:ascii="Calibri Light" w:hAnsi="Calibri Light" w:cs="Calibri Light"/>
        </w:rPr>
        <w:tab/>
      </w:r>
      <w:r w:rsidRPr="00A721FF">
        <w:rPr>
          <w:rFonts w:ascii="Calibri Light" w:hAnsi="Calibri Light" w:cs="Calibri Light"/>
          <w:u w:val="single"/>
        </w:rPr>
        <w:t>REASONS FOR CHANGE IN BURDEN</w:t>
      </w:r>
    </w:p>
    <w:p w:rsidRPr="00A721FF" w:rsidR="00947637" w:rsidRDefault="00947637" w14:paraId="101CD760" w14:textId="77777777">
      <w:pPr>
        <w:rPr>
          <w:rFonts w:ascii="Calibri Light" w:hAnsi="Calibri Light" w:cs="Calibri Light"/>
        </w:rPr>
      </w:pPr>
    </w:p>
    <w:p w:rsidRPr="00A721FF" w:rsidR="00735876" w:rsidP="001F179A" w:rsidRDefault="00027578" w14:paraId="3D7F3F70" w14:textId="7B515D35">
      <w:pPr>
        <w:tabs>
          <w:tab w:val="left" w:pos="-1440"/>
        </w:tabs>
        <w:ind w:left="720"/>
        <w:rPr>
          <w:rFonts w:ascii="Calibri Light" w:hAnsi="Calibri Light" w:cs="Calibri Light"/>
        </w:rPr>
      </w:pPr>
      <w:bookmarkStart w:name="_GoBack" w:id="0"/>
      <w:r w:rsidRPr="00A721FF">
        <w:rPr>
          <w:rFonts w:ascii="Calibri Light" w:hAnsi="Calibri Light" w:cs="Calibri Light"/>
        </w:rPr>
        <w:t>C</w:t>
      </w:r>
      <w:r w:rsidRPr="00A721FF" w:rsidR="00947637">
        <w:rPr>
          <w:rFonts w:ascii="Calibri Light" w:hAnsi="Calibri Light" w:cs="Calibri Light"/>
        </w:rPr>
        <w:t>hange</w:t>
      </w:r>
      <w:r w:rsidRPr="00A721FF">
        <w:rPr>
          <w:rFonts w:ascii="Calibri Light" w:hAnsi="Calibri Light" w:cs="Calibri Light"/>
        </w:rPr>
        <w:t>s</w:t>
      </w:r>
      <w:r w:rsidRPr="00A721FF" w:rsidR="00947637">
        <w:rPr>
          <w:rFonts w:ascii="Calibri Light" w:hAnsi="Calibri Light" w:cs="Calibri Light"/>
        </w:rPr>
        <w:t xml:space="preserve"> in the </w:t>
      </w:r>
      <w:r w:rsidR="000244BB">
        <w:rPr>
          <w:rFonts w:ascii="Calibri Light" w:hAnsi="Calibri Light" w:cs="Calibri Light"/>
        </w:rPr>
        <w:t xml:space="preserve">burden estimates </w:t>
      </w:r>
      <w:r w:rsidRPr="00A721FF" w:rsidR="00947637">
        <w:rPr>
          <w:rFonts w:ascii="Calibri Light" w:hAnsi="Calibri Light" w:cs="Calibri Light"/>
        </w:rPr>
        <w:t xml:space="preserve">previously approved by </w:t>
      </w:r>
      <w:proofErr w:type="gramStart"/>
      <w:r w:rsidRPr="00A721FF" w:rsidR="00947637">
        <w:rPr>
          <w:rFonts w:ascii="Calibri Light" w:hAnsi="Calibri Light" w:cs="Calibri Light"/>
        </w:rPr>
        <w:t>OMB</w:t>
      </w:r>
      <w:r w:rsidRPr="00A721FF">
        <w:rPr>
          <w:rFonts w:ascii="Calibri Light" w:hAnsi="Calibri Light" w:cs="Calibri Light"/>
        </w:rPr>
        <w:t xml:space="preserve">, </w:t>
      </w:r>
      <w:r w:rsidR="000244BB">
        <w:rPr>
          <w:rFonts w:ascii="Calibri Light" w:hAnsi="Calibri Light" w:cs="Calibri Light"/>
        </w:rPr>
        <w:t xml:space="preserve"> are</w:t>
      </w:r>
      <w:proofErr w:type="gramEnd"/>
      <w:r w:rsidR="000244BB">
        <w:rPr>
          <w:rFonts w:ascii="Calibri Light" w:hAnsi="Calibri Light" w:cs="Calibri Light"/>
        </w:rPr>
        <w:t xml:space="preserve"> </w:t>
      </w:r>
      <w:r w:rsidRPr="00A721FF">
        <w:rPr>
          <w:rFonts w:ascii="Calibri Light" w:hAnsi="Calibri Light" w:cs="Calibri Light"/>
        </w:rPr>
        <w:t>due to</w:t>
      </w:r>
      <w:r w:rsidR="000244BB">
        <w:rPr>
          <w:rFonts w:ascii="Calibri Light" w:hAnsi="Calibri Light" w:cs="Calibri Light"/>
        </w:rPr>
        <w:t xml:space="preserve"> the reduction in filers based on the most recent filing data, from 2,400,110 to 582,</w:t>
      </w:r>
      <w:r w:rsidR="00EF685D">
        <w:rPr>
          <w:rFonts w:ascii="Calibri Light" w:hAnsi="Calibri Light" w:cs="Calibri Light"/>
        </w:rPr>
        <w:t xml:space="preserve">902 </w:t>
      </w:r>
      <w:r w:rsidR="000244BB">
        <w:rPr>
          <w:rFonts w:ascii="Calibri Light" w:hAnsi="Calibri Light" w:cs="Calibri Light"/>
        </w:rPr>
        <w:t>responses and reduction in burden hours from 3,161,236 to 1,91</w:t>
      </w:r>
      <w:r w:rsidR="00EF685D">
        <w:rPr>
          <w:rFonts w:ascii="Calibri Light" w:hAnsi="Calibri Light" w:cs="Calibri Light"/>
        </w:rPr>
        <w:t>7,748</w:t>
      </w:r>
      <w:r w:rsidR="000244BB">
        <w:rPr>
          <w:rFonts w:ascii="Calibri Light" w:hAnsi="Calibri Light" w:cs="Calibri Light"/>
        </w:rPr>
        <w:t xml:space="preserve">. </w:t>
      </w:r>
      <w:r w:rsidR="002F5F1F">
        <w:rPr>
          <w:rFonts w:ascii="Calibri Light" w:hAnsi="Calibri Light" w:cs="Calibri Light"/>
        </w:rPr>
        <w:t>With an o</w:t>
      </w:r>
      <w:r w:rsidR="000244BB">
        <w:rPr>
          <w:rFonts w:ascii="Calibri Light" w:hAnsi="Calibri Light" w:cs="Calibri Light"/>
        </w:rPr>
        <w:t xml:space="preserve">verall </w:t>
      </w:r>
      <w:r w:rsidR="002F5F1F">
        <w:rPr>
          <w:rFonts w:ascii="Calibri Light" w:hAnsi="Calibri Light" w:cs="Calibri Light"/>
        </w:rPr>
        <w:t xml:space="preserve">reduction in responses of </w:t>
      </w:r>
      <w:r w:rsidR="00045581">
        <w:rPr>
          <w:rFonts w:ascii="Calibri Light" w:hAnsi="Calibri Light" w:cs="Calibri Light"/>
        </w:rPr>
        <w:t>(</w:t>
      </w:r>
      <w:r w:rsidR="002F5F1F">
        <w:rPr>
          <w:rFonts w:ascii="Calibri Light" w:hAnsi="Calibri Light" w:cs="Calibri Light"/>
        </w:rPr>
        <w:t>1,</w:t>
      </w:r>
      <w:r w:rsidR="00EF685D">
        <w:rPr>
          <w:rFonts w:ascii="Calibri Light" w:hAnsi="Calibri Light" w:cs="Calibri Light"/>
        </w:rPr>
        <w:t>817,208</w:t>
      </w:r>
      <w:r w:rsidR="00045581">
        <w:rPr>
          <w:rFonts w:ascii="Calibri Light" w:hAnsi="Calibri Light" w:cs="Calibri Light"/>
        </w:rPr>
        <w:t>)</w:t>
      </w:r>
      <w:r w:rsidR="002F5F1F">
        <w:rPr>
          <w:rFonts w:ascii="Calibri Light" w:hAnsi="Calibri Light" w:cs="Calibri Light"/>
        </w:rPr>
        <w:t xml:space="preserve"> </w:t>
      </w:r>
      <w:r w:rsidR="00045581">
        <w:rPr>
          <w:rFonts w:ascii="Calibri Light" w:hAnsi="Calibri Light" w:cs="Calibri Light"/>
        </w:rPr>
        <w:t xml:space="preserve">and reduction in </w:t>
      </w:r>
      <w:r w:rsidR="000244BB">
        <w:rPr>
          <w:rFonts w:ascii="Calibri Light" w:hAnsi="Calibri Light" w:cs="Calibri Light"/>
        </w:rPr>
        <w:t xml:space="preserve">burden hours of </w:t>
      </w:r>
      <w:r w:rsidR="00045581">
        <w:rPr>
          <w:rFonts w:ascii="Calibri Light" w:hAnsi="Calibri Light" w:cs="Calibri Light"/>
        </w:rPr>
        <w:t>(</w:t>
      </w:r>
      <w:r w:rsidR="000244BB">
        <w:rPr>
          <w:rFonts w:ascii="Calibri Light" w:hAnsi="Calibri Light" w:cs="Calibri Light"/>
        </w:rPr>
        <w:t>1,</w:t>
      </w:r>
      <w:r w:rsidR="00045581">
        <w:rPr>
          <w:rFonts w:ascii="Calibri Light" w:hAnsi="Calibri Light" w:cs="Calibri Light"/>
        </w:rPr>
        <w:t>2</w:t>
      </w:r>
      <w:r w:rsidR="000244BB">
        <w:rPr>
          <w:rFonts w:ascii="Calibri Light" w:hAnsi="Calibri Light" w:cs="Calibri Light"/>
        </w:rPr>
        <w:t>4</w:t>
      </w:r>
      <w:r w:rsidR="00EF685D">
        <w:rPr>
          <w:rFonts w:ascii="Calibri Light" w:hAnsi="Calibri Light" w:cs="Calibri Light"/>
        </w:rPr>
        <w:t>3,488</w:t>
      </w:r>
      <w:r w:rsidR="00045581">
        <w:rPr>
          <w:rFonts w:ascii="Calibri Light" w:hAnsi="Calibri Light" w:cs="Calibri Light"/>
        </w:rPr>
        <w:t>)</w:t>
      </w:r>
      <w:r w:rsidRPr="00A721FF" w:rsidR="00947637">
        <w:rPr>
          <w:rFonts w:ascii="Calibri Light" w:hAnsi="Calibri Light" w:cs="Calibri Light"/>
        </w:rPr>
        <w:t xml:space="preserve">.  This form is being submitted for renewal purposes only.   </w:t>
      </w:r>
      <w:bookmarkEnd w:id="0"/>
    </w:p>
    <w:p w:rsidRPr="00A721FF" w:rsidR="00735876" w:rsidP="001F179A" w:rsidRDefault="00735876" w14:paraId="55B1830E" w14:textId="77777777">
      <w:pPr>
        <w:tabs>
          <w:tab w:val="left" w:pos="-1440"/>
        </w:tabs>
        <w:ind w:left="720"/>
        <w:rPr>
          <w:rFonts w:ascii="Calibri Light" w:hAnsi="Calibri Light" w:cs="Calibri Light"/>
        </w:rPr>
      </w:pPr>
    </w:p>
    <w:p w:rsidR="008908F3" w:rsidP="001F179A" w:rsidRDefault="008908F3" w14:paraId="15FD81FC" w14:textId="77777777">
      <w:pPr>
        <w:ind w:left="720"/>
        <w:rPr>
          <w:rFonts w:ascii="Calibri Light" w:hAnsi="Calibri Light" w:cs="Calibri Light"/>
        </w:rPr>
      </w:pPr>
    </w:p>
    <w:tbl>
      <w:tblPr>
        <w:tblW w:w="5606" w:type="pct"/>
        <w:tblInd w:w="-435" w:type="dxa"/>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667"/>
        <w:gridCol w:w="1206"/>
        <w:gridCol w:w="1016"/>
        <w:gridCol w:w="1205"/>
        <w:gridCol w:w="1349"/>
        <w:gridCol w:w="1676"/>
        <w:gridCol w:w="2357"/>
      </w:tblGrid>
      <w:tr w:rsidRPr="004366AC" w:rsidR="008908F3" w:rsidTr="008908F3" w14:paraId="3ECC53E8" w14:textId="77777777">
        <w:tc>
          <w:tcPr>
            <w:tcW w:w="795" w:type="pct"/>
            <w:tcBorders>
              <w:top w:val="outset" w:color="auto" w:sz="6" w:space="0"/>
              <w:left w:val="outset" w:color="auto" w:sz="6" w:space="0"/>
              <w:bottom w:val="outset" w:color="auto" w:sz="6" w:space="0"/>
              <w:right w:val="outset" w:color="auto" w:sz="6" w:space="0"/>
            </w:tcBorders>
            <w:vAlign w:val="center"/>
            <w:hideMark/>
          </w:tcPr>
          <w:p w:rsidRPr="004C2FBA" w:rsidR="008908F3" w:rsidP="00D52F5B" w:rsidRDefault="008908F3" w14:paraId="3970687B" w14:textId="77777777">
            <w:pPr>
              <w:jc w:val="center"/>
              <w:rPr>
                <w:rFonts w:ascii="Calibri Light" w:hAnsi="Calibri Light" w:cs="Arial"/>
                <w:color w:val="000000"/>
                <w:sz w:val="22"/>
                <w:szCs w:val="22"/>
              </w:rPr>
            </w:pPr>
          </w:p>
        </w:tc>
        <w:tc>
          <w:tcPr>
            <w:tcW w:w="575" w:type="pct"/>
            <w:tcBorders>
              <w:top w:val="outset" w:color="auto" w:sz="6" w:space="0"/>
              <w:left w:val="outset" w:color="auto" w:sz="6" w:space="0"/>
              <w:bottom w:val="outset" w:color="auto" w:sz="6" w:space="0"/>
              <w:right w:val="outset" w:color="auto" w:sz="6" w:space="0"/>
            </w:tcBorders>
            <w:vAlign w:val="center"/>
            <w:hideMark/>
          </w:tcPr>
          <w:p w:rsidRPr="004C2FBA" w:rsidR="008908F3" w:rsidP="00D52F5B" w:rsidRDefault="008908F3" w14:paraId="2864F88C" w14:textId="77777777">
            <w:pPr>
              <w:jc w:val="center"/>
              <w:rPr>
                <w:rFonts w:ascii="Calibri Light" w:hAnsi="Calibri Light" w:cs="Arial"/>
                <w:color w:val="000000"/>
                <w:sz w:val="22"/>
                <w:szCs w:val="22"/>
              </w:rPr>
            </w:pPr>
            <w:r w:rsidRPr="004C2FBA">
              <w:rPr>
                <w:rFonts w:ascii="Calibri Light" w:hAnsi="Calibri Light" w:cs="Arial"/>
                <w:color w:val="000000"/>
                <w:sz w:val="22"/>
                <w:szCs w:val="22"/>
              </w:rPr>
              <w:t>Requested</w:t>
            </w:r>
          </w:p>
        </w:tc>
        <w:tc>
          <w:tcPr>
            <w:tcW w:w="485" w:type="pct"/>
            <w:tcBorders>
              <w:top w:val="outset" w:color="auto" w:sz="6" w:space="0"/>
              <w:left w:val="outset" w:color="auto" w:sz="6" w:space="0"/>
              <w:bottom w:val="outset" w:color="auto" w:sz="6" w:space="0"/>
              <w:right w:val="outset" w:color="auto" w:sz="6" w:space="0"/>
            </w:tcBorders>
            <w:vAlign w:val="center"/>
            <w:hideMark/>
          </w:tcPr>
          <w:p w:rsidRPr="004C2FBA" w:rsidR="008908F3" w:rsidP="00D52F5B" w:rsidRDefault="008908F3" w14:paraId="449FDFBC" w14:textId="77777777">
            <w:pPr>
              <w:jc w:val="center"/>
              <w:rPr>
                <w:rFonts w:ascii="Calibri Light" w:hAnsi="Calibri Light" w:cs="Arial"/>
                <w:color w:val="000000"/>
                <w:sz w:val="22"/>
                <w:szCs w:val="22"/>
              </w:rPr>
            </w:pPr>
            <w:r w:rsidRPr="004C2FBA">
              <w:rPr>
                <w:rFonts w:ascii="Calibri Light" w:hAnsi="Calibri Light" w:cs="Arial"/>
                <w:color w:val="000000"/>
                <w:sz w:val="22"/>
                <w:szCs w:val="22"/>
              </w:rPr>
              <w:t xml:space="preserve">Program Change Due to </w:t>
            </w:r>
            <w:proofErr w:type="gramStart"/>
            <w:r w:rsidRPr="004C2FBA">
              <w:rPr>
                <w:rFonts w:ascii="Calibri Light" w:hAnsi="Calibri Light" w:cs="Arial"/>
                <w:color w:val="000000"/>
                <w:sz w:val="22"/>
                <w:szCs w:val="22"/>
              </w:rPr>
              <w:t>New  Statue</w:t>
            </w:r>
            <w:proofErr w:type="gramEnd"/>
            <w:r w:rsidRPr="004C2FBA">
              <w:rPr>
                <w:rFonts w:ascii="Calibri Light" w:hAnsi="Calibri Light" w:cs="Arial"/>
                <w:color w:val="000000"/>
                <w:sz w:val="22"/>
                <w:szCs w:val="22"/>
              </w:rPr>
              <w:t xml:space="preserve"> </w:t>
            </w:r>
          </w:p>
        </w:tc>
        <w:tc>
          <w:tcPr>
            <w:tcW w:w="575" w:type="pct"/>
            <w:tcBorders>
              <w:top w:val="outset" w:color="auto" w:sz="6" w:space="0"/>
              <w:left w:val="outset" w:color="auto" w:sz="6" w:space="0"/>
              <w:bottom w:val="outset" w:color="auto" w:sz="6" w:space="0"/>
              <w:right w:val="outset" w:color="auto" w:sz="6" w:space="0"/>
            </w:tcBorders>
            <w:vAlign w:val="center"/>
            <w:hideMark/>
          </w:tcPr>
          <w:p w:rsidRPr="004C2FBA" w:rsidR="008908F3" w:rsidP="00D52F5B" w:rsidRDefault="008908F3" w14:paraId="44571713" w14:textId="77777777">
            <w:pPr>
              <w:jc w:val="center"/>
              <w:rPr>
                <w:rFonts w:ascii="Calibri Light" w:hAnsi="Calibri Light" w:cs="Arial"/>
                <w:color w:val="000000"/>
                <w:sz w:val="22"/>
                <w:szCs w:val="22"/>
              </w:rPr>
            </w:pPr>
            <w:r w:rsidRPr="004C2FBA">
              <w:rPr>
                <w:rFonts w:ascii="Calibri Light" w:hAnsi="Calibri Light" w:cs="Arial"/>
                <w:color w:val="000000"/>
                <w:sz w:val="22"/>
                <w:szCs w:val="22"/>
              </w:rPr>
              <w:t>Program Change Due to Agency Discretion</w:t>
            </w:r>
          </w:p>
        </w:tc>
        <w:tc>
          <w:tcPr>
            <w:tcW w:w="644" w:type="pct"/>
            <w:tcBorders>
              <w:top w:val="outset" w:color="auto" w:sz="6" w:space="0"/>
              <w:left w:val="outset" w:color="auto" w:sz="6" w:space="0"/>
              <w:bottom w:val="outset" w:color="auto" w:sz="6" w:space="0"/>
              <w:right w:val="outset" w:color="auto" w:sz="6" w:space="0"/>
            </w:tcBorders>
          </w:tcPr>
          <w:p w:rsidRPr="004C2FBA" w:rsidR="008908F3" w:rsidP="00D52F5B" w:rsidRDefault="008908F3" w14:paraId="5C1CFD55" w14:textId="77777777">
            <w:pPr>
              <w:jc w:val="center"/>
              <w:rPr>
                <w:rFonts w:ascii="Calibri Light" w:hAnsi="Calibri Light" w:cs="Arial"/>
                <w:color w:val="000000"/>
                <w:sz w:val="22"/>
                <w:szCs w:val="22"/>
              </w:rPr>
            </w:pPr>
            <w:r w:rsidRPr="004C2FBA">
              <w:rPr>
                <w:rFonts w:ascii="Calibri Light" w:hAnsi="Calibri Light" w:cs="Arial"/>
                <w:color w:val="000000"/>
                <w:sz w:val="22"/>
                <w:szCs w:val="22"/>
              </w:rPr>
              <w:t>Change Due to Adjustment in Agency Estimate</w:t>
            </w:r>
          </w:p>
        </w:tc>
        <w:tc>
          <w:tcPr>
            <w:tcW w:w="800" w:type="pct"/>
            <w:tcBorders>
              <w:top w:val="outset" w:color="auto" w:sz="6" w:space="0"/>
              <w:left w:val="outset" w:color="auto" w:sz="6" w:space="0"/>
              <w:bottom w:val="outset" w:color="auto" w:sz="6" w:space="0"/>
              <w:right w:val="outset" w:color="auto" w:sz="6" w:space="0"/>
            </w:tcBorders>
          </w:tcPr>
          <w:p w:rsidRPr="004C2FBA" w:rsidR="008908F3" w:rsidP="00D52F5B" w:rsidRDefault="008908F3" w14:paraId="5F2F8004" w14:textId="77777777">
            <w:pPr>
              <w:jc w:val="center"/>
              <w:rPr>
                <w:rFonts w:ascii="Calibri Light" w:hAnsi="Calibri Light" w:cs="Arial"/>
                <w:color w:val="000000"/>
                <w:sz w:val="22"/>
                <w:szCs w:val="22"/>
              </w:rPr>
            </w:pPr>
            <w:r w:rsidRPr="004C2FBA">
              <w:rPr>
                <w:rFonts w:ascii="Calibri Light" w:hAnsi="Calibri Light" w:cs="Arial"/>
                <w:color w:val="000000"/>
                <w:sz w:val="22"/>
                <w:szCs w:val="22"/>
              </w:rPr>
              <w:t>Change Due to Potential Violation of the PRA</w:t>
            </w:r>
          </w:p>
        </w:tc>
        <w:tc>
          <w:tcPr>
            <w:tcW w:w="1125" w:type="pct"/>
            <w:tcBorders>
              <w:top w:val="outset" w:color="auto" w:sz="6" w:space="0"/>
              <w:left w:val="outset" w:color="auto" w:sz="6" w:space="0"/>
              <w:bottom w:val="outset" w:color="auto" w:sz="6" w:space="0"/>
              <w:right w:val="outset" w:color="auto" w:sz="6" w:space="0"/>
            </w:tcBorders>
          </w:tcPr>
          <w:p w:rsidRPr="004C2FBA" w:rsidR="008908F3" w:rsidP="00D52F5B" w:rsidRDefault="008908F3" w14:paraId="3C4F0700" w14:textId="77777777">
            <w:pPr>
              <w:jc w:val="center"/>
              <w:rPr>
                <w:rFonts w:ascii="Calibri Light" w:hAnsi="Calibri Light" w:cs="Arial"/>
                <w:color w:val="000000"/>
                <w:sz w:val="22"/>
                <w:szCs w:val="22"/>
              </w:rPr>
            </w:pPr>
            <w:r w:rsidRPr="004C2FBA">
              <w:rPr>
                <w:rFonts w:ascii="Calibri Light" w:hAnsi="Calibri Light" w:cs="Arial"/>
                <w:color w:val="000000"/>
                <w:sz w:val="22"/>
                <w:szCs w:val="22"/>
              </w:rPr>
              <w:t>Previously Approved</w:t>
            </w:r>
          </w:p>
        </w:tc>
      </w:tr>
      <w:tr w:rsidRPr="001C0DDC" w:rsidR="008908F3" w:rsidTr="008908F3" w14:paraId="7767B97A" w14:textId="77777777">
        <w:tc>
          <w:tcPr>
            <w:tcW w:w="795" w:type="pct"/>
            <w:tcBorders>
              <w:top w:val="outset" w:color="auto" w:sz="6" w:space="0"/>
              <w:left w:val="outset" w:color="auto" w:sz="6" w:space="0"/>
              <w:bottom w:val="outset" w:color="auto" w:sz="6" w:space="0"/>
              <w:right w:val="outset" w:color="auto" w:sz="6" w:space="0"/>
            </w:tcBorders>
            <w:hideMark/>
          </w:tcPr>
          <w:p w:rsidRPr="004366AC" w:rsidR="008908F3" w:rsidP="00D52F5B" w:rsidRDefault="008908F3" w14:paraId="3FBBBB01" w14:textId="77777777">
            <w:pPr>
              <w:rPr>
                <w:rFonts w:ascii="Calibri Light" w:hAnsi="Calibri Light" w:cs="Arial"/>
                <w:color w:val="000000"/>
                <w:sz w:val="22"/>
                <w:szCs w:val="22"/>
              </w:rPr>
            </w:pPr>
            <w:r w:rsidRPr="004366AC">
              <w:rPr>
                <w:rFonts w:ascii="Calibri Light" w:hAnsi="Calibri Light" w:cs="Arial"/>
                <w:color w:val="000000"/>
                <w:sz w:val="22"/>
                <w:szCs w:val="22"/>
              </w:rPr>
              <w:t>Annual Number of Responses for this IC</w:t>
            </w:r>
          </w:p>
        </w:tc>
        <w:tc>
          <w:tcPr>
            <w:tcW w:w="575" w:type="pct"/>
            <w:tcBorders>
              <w:top w:val="outset" w:color="auto" w:sz="6" w:space="0"/>
              <w:left w:val="outset" w:color="auto" w:sz="6" w:space="0"/>
              <w:bottom w:val="outset" w:color="auto" w:sz="6" w:space="0"/>
              <w:right w:val="outset" w:color="auto" w:sz="6" w:space="0"/>
            </w:tcBorders>
            <w:hideMark/>
          </w:tcPr>
          <w:p w:rsidRPr="001C0DDC" w:rsidR="008908F3" w:rsidP="00D52F5B" w:rsidRDefault="008908F3" w14:paraId="2001F965" w14:textId="7B71C4B8">
            <w:pPr>
              <w:rPr>
                <w:rFonts w:ascii="Calibri Light" w:hAnsi="Calibri Light" w:cs="Arial"/>
                <w:sz w:val="22"/>
                <w:szCs w:val="22"/>
              </w:rPr>
            </w:pPr>
            <w:r>
              <w:rPr>
                <w:rFonts w:ascii="Calibri Light" w:hAnsi="Calibri Light" w:cs="Arial"/>
                <w:sz w:val="22"/>
                <w:szCs w:val="22"/>
              </w:rPr>
              <w:t xml:space="preserve">   582,</w:t>
            </w:r>
            <w:r w:rsidR="00EF685D">
              <w:rPr>
                <w:rFonts w:ascii="Calibri Light" w:hAnsi="Calibri Light" w:cs="Arial"/>
                <w:sz w:val="22"/>
                <w:szCs w:val="22"/>
              </w:rPr>
              <w:t>902</w:t>
            </w:r>
          </w:p>
        </w:tc>
        <w:tc>
          <w:tcPr>
            <w:tcW w:w="485" w:type="pct"/>
            <w:tcBorders>
              <w:top w:val="outset" w:color="auto" w:sz="6" w:space="0"/>
              <w:left w:val="outset" w:color="auto" w:sz="6" w:space="0"/>
              <w:bottom w:val="outset" w:color="auto" w:sz="6" w:space="0"/>
              <w:right w:val="outset" w:color="auto" w:sz="6" w:space="0"/>
            </w:tcBorders>
            <w:hideMark/>
          </w:tcPr>
          <w:p w:rsidRPr="001C0DDC" w:rsidR="008908F3" w:rsidP="00D52F5B" w:rsidRDefault="00F70E5E" w14:paraId="06C95DFA" w14:textId="77777777">
            <w:pPr>
              <w:rPr>
                <w:rFonts w:ascii="Calibri Light" w:hAnsi="Calibri Light" w:cs="Arial"/>
                <w:sz w:val="22"/>
                <w:szCs w:val="22"/>
              </w:rPr>
            </w:pPr>
            <w:r>
              <w:rPr>
                <w:rFonts w:ascii="Calibri Light" w:hAnsi="Calibri Light" w:cs="Arial"/>
                <w:sz w:val="22"/>
                <w:szCs w:val="22"/>
              </w:rPr>
              <w:t xml:space="preserve"> </w:t>
            </w:r>
            <w:r w:rsidRPr="001C0DDC" w:rsidR="008908F3">
              <w:rPr>
                <w:rFonts w:ascii="Calibri Light" w:hAnsi="Calibri Light" w:cs="Arial"/>
                <w:sz w:val="22"/>
                <w:szCs w:val="22"/>
              </w:rPr>
              <w:t>0</w:t>
            </w:r>
          </w:p>
        </w:tc>
        <w:tc>
          <w:tcPr>
            <w:tcW w:w="575" w:type="pct"/>
            <w:tcBorders>
              <w:top w:val="outset" w:color="auto" w:sz="6" w:space="0"/>
              <w:left w:val="outset" w:color="auto" w:sz="6" w:space="0"/>
              <w:bottom w:val="outset" w:color="auto" w:sz="6" w:space="0"/>
              <w:right w:val="outset" w:color="auto" w:sz="6" w:space="0"/>
            </w:tcBorders>
            <w:hideMark/>
          </w:tcPr>
          <w:p w:rsidRPr="001C0DDC" w:rsidR="008908F3" w:rsidP="00D52F5B" w:rsidRDefault="008908F3" w14:paraId="762701D4" w14:textId="77777777">
            <w:pPr>
              <w:rPr>
                <w:rFonts w:ascii="Calibri Light" w:hAnsi="Calibri Light" w:cs="Arial"/>
                <w:sz w:val="22"/>
                <w:szCs w:val="22"/>
              </w:rPr>
            </w:pPr>
            <w:r w:rsidRPr="001C0DDC">
              <w:rPr>
                <w:rFonts w:ascii="Calibri Light" w:hAnsi="Calibri Light" w:cs="Arial"/>
                <w:sz w:val="22"/>
                <w:szCs w:val="22"/>
              </w:rPr>
              <w:t xml:space="preserve"> 0</w:t>
            </w:r>
          </w:p>
        </w:tc>
        <w:tc>
          <w:tcPr>
            <w:tcW w:w="644" w:type="pct"/>
            <w:tcBorders>
              <w:top w:val="outset" w:color="auto" w:sz="6" w:space="0"/>
              <w:left w:val="outset" w:color="auto" w:sz="6" w:space="0"/>
              <w:bottom w:val="outset" w:color="auto" w:sz="6" w:space="0"/>
              <w:right w:val="outset" w:color="auto" w:sz="6" w:space="0"/>
            </w:tcBorders>
          </w:tcPr>
          <w:p w:rsidRPr="001C0DDC" w:rsidR="008908F3" w:rsidP="00D52F5B" w:rsidRDefault="00F70E5E" w14:paraId="517E2331" w14:textId="5694BA75">
            <w:pPr>
              <w:rPr>
                <w:rFonts w:ascii="Calibri Light" w:hAnsi="Calibri Light" w:cs="Arial"/>
                <w:sz w:val="22"/>
                <w:szCs w:val="22"/>
              </w:rPr>
            </w:pPr>
            <w:r>
              <w:rPr>
                <w:rFonts w:ascii="Calibri Light" w:hAnsi="Calibri Light" w:cs="Arial"/>
                <w:sz w:val="22"/>
                <w:szCs w:val="22"/>
              </w:rPr>
              <w:t xml:space="preserve"> </w:t>
            </w:r>
            <w:r w:rsidRPr="001C0DDC" w:rsidR="008908F3">
              <w:rPr>
                <w:rFonts w:ascii="Calibri Light" w:hAnsi="Calibri Light" w:cs="Arial"/>
                <w:sz w:val="22"/>
                <w:szCs w:val="22"/>
              </w:rPr>
              <w:t>-</w:t>
            </w:r>
            <w:r w:rsidR="008908F3">
              <w:rPr>
                <w:rFonts w:ascii="Calibri Light" w:hAnsi="Calibri Light" w:cs="Arial"/>
                <w:sz w:val="22"/>
                <w:szCs w:val="22"/>
              </w:rPr>
              <w:t>1,81</w:t>
            </w:r>
            <w:r w:rsidR="00EF685D">
              <w:rPr>
                <w:rFonts w:ascii="Calibri Light" w:hAnsi="Calibri Light" w:cs="Arial"/>
                <w:sz w:val="22"/>
                <w:szCs w:val="22"/>
              </w:rPr>
              <w:t>7,208</w:t>
            </w:r>
          </w:p>
        </w:tc>
        <w:tc>
          <w:tcPr>
            <w:tcW w:w="800" w:type="pct"/>
            <w:tcBorders>
              <w:top w:val="outset" w:color="auto" w:sz="6" w:space="0"/>
              <w:left w:val="outset" w:color="auto" w:sz="6" w:space="0"/>
              <w:bottom w:val="outset" w:color="auto" w:sz="6" w:space="0"/>
              <w:right w:val="outset" w:color="auto" w:sz="6" w:space="0"/>
            </w:tcBorders>
          </w:tcPr>
          <w:p w:rsidRPr="001C0DDC" w:rsidR="008908F3" w:rsidP="00D52F5B" w:rsidRDefault="008908F3" w14:paraId="6F18EE55" w14:textId="77777777">
            <w:pPr>
              <w:rPr>
                <w:rFonts w:ascii="Calibri Light" w:hAnsi="Calibri Light" w:cs="Arial"/>
                <w:sz w:val="22"/>
                <w:szCs w:val="22"/>
              </w:rPr>
            </w:pPr>
            <w:r w:rsidRPr="001C0DDC">
              <w:rPr>
                <w:rFonts w:ascii="Calibri Light" w:hAnsi="Calibri Light" w:cs="Arial"/>
                <w:sz w:val="22"/>
                <w:szCs w:val="22"/>
              </w:rPr>
              <w:t xml:space="preserve">      0</w:t>
            </w:r>
          </w:p>
        </w:tc>
        <w:tc>
          <w:tcPr>
            <w:tcW w:w="1125" w:type="pct"/>
            <w:tcBorders>
              <w:top w:val="outset" w:color="auto" w:sz="6" w:space="0"/>
              <w:left w:val="outset" w:color="auto" w:sz="6" w:space="0"/>
              <w:bottom w:val="outset" w:color="auto" w:sz="6" w:space="0"/>
              <w:right w:val="outset" w:color="auto" w:sz="6" w:space="0"/>
            </w:tcBorders>
          </w:tcPr>
          <w:p w:rsidRPr="001C0DDC" w:rsidR="008908F3" w:rsidP="00D52F5B" w:rsidRDefault="008908F3" w14:paraId="2A7C236C" w14:textId="77777777">
            <w:pPr>
              <w:rPr>
                <w:rFonts w:ascii="Calibri Light" w:hAnsi="Calibri Light" w:cs="Arial"/>
                <w:sz w:val="22"/>
                <w:szCs w:val="22"/>
              </w:rPr>
            </w:pPr>
            <w:r w:rsidRPr="001C0DDC">
              <w:rPr>
                <w:rFonts w:ascii="Calibri Light" w:hAnsi="Calibri Light" w:cs="Arial"/>
                <w:sz w:val="22"/>
                <w:szCs w:val="22"/>
              </w:rPr>
              <w:t xml:space="preserve">          </w:t>
            </w:r>
            <w:r>
              <w:rPr>
                <w:rFonts w:ascii="Calibri Light" w:hAnsi="Calibri Light" w:cs="Arial"/>
                <w:sz w:val="22"/>
                <w:szCs w:val="22"/>
              </w:rPr>
              <w:t>2,400,110</w:t>
            </w:r>
          </w:p>
        </w:tc>
      </w:tr>
      <w:tr w:rsidRPr="001C0DDC" w:rsidR="008908F3" w:rsidTr="008908F3" w14:paraId="4771C936" w14:textId="77777777">
        <w:trPr>
          <w:trHeight w:val="717"/>
        </w:trPr>
        <w:tc>
          <w:tcPr>
            <w:tcW w:w="795" w:type="pct"/>
            <w:tcBorders>
              <w:top w:val="outset" w:color="auto" w:sz="6" w:space="0"/>
              <w:left w:val="outset" w:color="auto" w:sz="6" w:space="0"/>
              <w:bottom w:val="outset" w:color="auto" w:sz="6" w:space="0"/>
              <w:right w:val="outset" w:color="auto" w:sz="6" w:space="0"/>
            </w:tcBorders>
            <w:hideMark/>
          </w:tcPr>
          <w:p w:rsidRPr="004366AC" w:rsidR="008908F3" w:rsidP="00D52F5B" w:rsidRDefault="008908F3" w14:paraId="614375F4" w14:textId="77777777">
            <w:pPr>
              <w:rPr>
                <w:rFonts w:ascii="Calibri Light" w:hAnsi="Calibri Light" w:cs="Arial"/>
                <w:color w:val="000000"/>
                <w:sz w:val="22"/>
                <w:szCs w:val="22"/>
              </w:rPr>
            </w:pPr>
            <w:r w:rsidRPr="004366AC">
              <w:rPr>
                <w:rFonts w:ascii="Calibri Light" w:hAnsi="Calibri Light" w:cs="Arial"/>
                <w:color w:val="000000"/>
                <w:sz w:val="22"/>
                <w:szCs w:val="22"/>
              </w:rPr>
              <w:t>Annual IC Time Burden (Hours)</w:t>
            </w:r>
          </w:p>
        </w:tc>
        <w:tc>
          <w:tcPr>
            <w:tcW w:w="575" w:type="pct"/>
            <w:tcBorders>
              <w:top w:val="outset" w:color="auto" w:sz="6" w:space="0"/>
              <w:left w:val="outset" w:color="auto" w:sz="6" w:space="0"/>
              <w:bottom w:val="outset" w:color="auto" w:sz="6" w:space="0"/>
              <w:right w:val="outset" w:color="auto" w:sz="6" w:space="0"/>
            </w:tcBorders>
            <w:hideMark/>
          </w:tcPr>
          <w:p w:rsidRPr="001C0DDC" w:rsidR="008908F3" w:rsidP="00D52F5B" w:rsidRDefault="008908F3" w14:paraId="7410FC8F" w14:textId="22C1FED6">
            <w:pPr>
              <w:rPr>
                <w:rFonts w:ascii="Calibri Light" w:hAnsi="Calibri Light" w:cs="Arial"/>
                <w:sz w:val="22"/>
                <w:szCs w:val="22"/>
              </w:rPr>
            </w:pPr>
            <w:r>
              <w:rPr>
                <w:rFonts w:ascii="Calibri Light" w:hAnsi="Calibri Light" w:cs="Arial"/>
                <w:sz w:val="22"/>
                <w:szCs w:val="22"/>
              </w:rPr>
              <w:t xml:space="preserve"> 1,91</w:t>
            </w:r>
            <w:r w:rsidR="00EF685D">
              <w:rPr>
                <w:rFonts w:ascii="Calibri Light" w:hAnsi="Calibri Light" w:cs="Arial"/>
                <w:sz w:val="22"/>
                <w:szCs w:val="22"/>
              </w:rPr>
              <w:t>7,748</w:t>
            </w:r>
          </w:p>
        </w:tc>
        <w:tc>
          <w:tcPr>
            <w:tcW w:w="485" w:type="pct"/>
            <w:tcBorders>
              <w:top w:val="outset" w:color="auto" w:sz="6" w:space="0"/>
              <w:left w:val="outset" w:color="auto" w:sz="6" w:space="0"/>
              <w:bottom w:val="outset" w:color="auto" w:sz="6" w:space="0"/>
              <w:right w:val="outset" w:color="auto" w:sz="6" w:space="0"/>
            </w:tcBorders>
            <w:hideMark/>
          </w:tcPr>
          <w:p w:rsidRPr="001C0DDC" w:rsidR="008908F3" w:rsidP="00D52F5B" w:rsidRDefault="00F70E5E" w14:paraId="4AB601DE" w14:textId="77777777">
            <w:pPr>
              <w:rPr>
                <w:rFonts w:ascii="Calibri Light" w:hAnsi="Calibri Light" w:cs="Arial"/>
                <w:sz w:val="22"/>
                <w:szCs w:val="22"/>
              </w:rPr>
            </w:pPr>
            <w:r>
              <w:rPr>
                <w:rFonts w:ascii="Calibri Light" w:hAnsi="Calibri Light" w:cs="Arial"/>
                <w:sz w:val="22"/>
                <w:szCs w:val="22"/>
              </w:rPr>
              <w:t xml:space="preserve"> </w:t>
            </w:r>
            <w:r w:rsidRPr="001C0DDC" w:rsidR="008908F3">
              <w:rPr>
                <w:rFonts w:ascii="Calibri Light" w:hAnsi="Calibri Light" w:cs="Arial"/>
                <w:sz w:val="22"/>
                <w:szCs w:val="22"/>
              </w:rPr>
              <w:t>0</w:t>
            </w:r>
          </w:p>
        </w:tc>
        <w:tc>
          <w:tcPr>
            <w:tcW w:w="575" w:type="pct"/>
            <w:tcBorders>
              <w:top w:val="outset" w:color="auto" w:sz="6" w:space="0"/>
              <w:left w:val="outset" w:color="auto" w:sz="6" w:space="0"/>
              <w:bottom w:val="outset" w:color="auto" w:sz="6" w:space="0"/>
              <w:right w:val="outset" w:color="auto" w:sz="6" w:space="0"/>
            </w:tcBorders>
            <w:hideMark/>
          </w:tcPr>
          <w:p w:rsidRPr="001C0DDC" w:rsidR="008908F3" w:rsidP="00D52F5B" w:rsidRDefault="00F70E5E" w14:paraId="43728EAB" w14:textId="77777777">
            <w:pPr>
              <w:rPr>
                <w:rFonts w:ascii="Calibri Light" w:hAnsi="Calibri Light" w:cs="Arial"/>
                <w:sz w:val="22"/>
                <w:szCs w:val="22"/>
              </w:rPr>
            </w:pPr>
            <w:r>
              <w:rPr>
                <w:rFonts w:ascii="Calibri Light" w:hAnsi="Calibri Light" w:cs="Arial"/>
                <w:sz w:val="22"/>
                <w:szCs w:val="22"/>
              </w:rPr>
              <w:t xml:space="preserve">  </w:t>
            </w:r>
            <w:r w:rsidRPr="001C0DDC" w:rsidR="008908F3">
              <w:rPr>
                <w:rFonts w:ascii="Calibri Light" w:hAnsi="Calibri Light" w:cs="Arial"/>
                <w:sz w:val="22"/>
                <w:szCs w:val="22"/>
              </w:rPr>
              <w:t>0</w:t>
            </w:r>
          </w:p>
        </w:tc>
        <w:tc>
          <w:tcPr>
            <w:tcW w:w="644" w:type="pct"/>
            <w:tcBorders>
              <w:top w:val="outset" w:color="auto" w:sz="6" w:space="0"/>
              <w:left w:val="outset" w:color="auto" w:sz="6" w:space="0"/>
              <w:bottom w:val="outset" w:color="auto" w:sz="6" w:space="0"/>
              <w:right w:val="outset" w:color="auto" w:sz="6" w:space="0"/>
            </w:tcBorders>
          </w:tcPr>
          <w:p w:rsidRPr="001C0DDC" w:rsidR="008908F3" w:rsidP="00D52F5B" w:rsidRDefault="00F70E5E" w14:paraId="1CD81AFA" w14:textId="075A138A">
            <w:pPr>
              <w:rPr>
                <w:rFonts w:ascii="Calibri Light" w:hAnsi="Calibri Light" w:cs="Arial"/>
                <w:sz w:val="22"/>
                <w:szCs w:val="22"/>
              </w:rPr>
            </w:pPr>
            <w:r>
              <w:rPr>
                <w:rFonts w:ascii="Calibri Light" w:hAnsi="Calibri Light" w:cs="Arial"/>
                <w:sz w:val="22"/>
                <w:szCs w:val="22"/>
              </w:rPr>
              <w:t xml:space="preserve"> </w:t>
            </w:r>
            <w:r w:rsidRPr="001C0DDC" w:rsidR="008908F3">
              <w:rPr>
                <w:rFonts w:ascii="Calibri Light" w:hAnsi="Calibri Light" w:cs="Arial"/>
                <w:sz w:val="22"/>
                <w:szCs w:val="22"/>
              </w:rPr>
              <w:t>-</w:t>
            </w:r>
            <w:r w:rsidR="008908F3">
              <w:rPr>
                <w:rFonts w:ascii="Calibri Light" w:hAnsi="Calibri Light" w:cs="Arial"/>
                <w:sz w:val="22"/>
                <w:szCs w:val="22"/>
              </w:rPr>
              <w:t>1,24</w:t>
            </w:r>
            <w:r w:rsidR="00EF685D">
              <w:rPr>
                <w:rFonts w:ascii="Calibri Light" w:hAnsi="Calibri Light" w:cs="Arial"/>
                <w:sz w:val="22"/>
                <w:szCs w:val="22"/>
              </w:rPr>
              <w:t>3,488</w:t>
            </w:r>
          </w:p>
        </w:tc>
        <w:tc>
          <w:tcPr>
            <w:tcW w:w="800" w:type="pct"/>
            <w:tcBorders>
              <w:top w:val="outset" w:color="auto" w:sz="6" w:space="0"/>
              <w:left w:val="outset" w:color="auto" w:sz="6" w:space="0"/>
              <w:bottom w:val="outset" w:color="auto" w:sz="6" w:space="0"/>
              <w:right w:val="outset" w:color="auto" w:sz="6" w:space="0"/>
            </w:tcBorders>
          </w:tcPr>
          <w:p w:rsidRPr="001C0DDC" w:rsidR="008908F3" w:rsidP="00D52F5B" w:rsidRDefault="008908F3" w14:paraId="298FAF08" w14:textId="77777777">
            <w:pPr>
              <w:rPr>
                <w:rFonts w:ascii="Calibri Light" w:hAnsi="Calibri Light" w:cs="Arial"/>
                <w:sz w:val="22"/>
                <w:szCs w:val="22"/>
              </w:rPr>
            </w:pPr>
            <w:r w:rsidRPr="001C0DDC">
              <w:rPr>
                <w:rFonts w:ascii="Calibri Light" w:hAnsi="Calibri Light" w:cs="Arial"/>
                <w:sz w:val="22"/>
                <w:szCs w:val="22"/>
              </w:rPr>
              <w:t xml:space="preserve">      0</w:t>
            </w:r>
          </w:p>
        </w:tc>
        <w:tc>
          <w:tcPr>
            <w:tcW w:w="1125" w:type="pct"/>
            <w:tcBorders>
              <w:top w:val="outset" w:color="auto" w:sz="6" w:space="0"/>
              <w:left w:val="outset" w:color="auto" w:sz="6" w:space="0"/>
              <w:bottom w:val="outset" w:color="auto" w:sz="6" w:space="0"/>
              <w:right w:val="outset" w:color="auto" w:sz="6" w:space="0"/>
            </w:tcBorders>
          </w:tcPr>
          <w:p w:rsidRPr="001C0DDC" w:rsidR="008908F3" w:rsidP="00D52F5B" w:rsidRDefault="008908F3" w14:paraId="083A80F4" w14:textId="77777777">
            <w:pPr>
              <w:rPr>
                <w:rFonts w:ascii="Calibri Light" w:hAnsi="Calibri Light" w:cs="Arial"/>
                <w:sz w:val="22"/>
                <w:szCs w:val="22"/>
              </w:rPr>
            </w:pPr>
            <w:r w:rsidRPr="001C0DDC">
              <w:rPr>
                <w:rFonts w:ascii="Calibri Light" w:hAnsi="Calibri Light" w:cs="Arial"/>
                <w:sz w:val="22"/>
                <w:szCs w:val="22"/>
              </w:rPr>
              <w:t xml:space="preserve">           </w:t>
            </w:r>
            <w:r>
              <w:rPr>
                <w:rFonts w:ascii="Calibri Light" w:hAnsi="Calibri Light" w:cs="Arial"/>
                <w:sz w:val="22"/>
                <w:szCs w:val="22"/>
              </w:rPr>
              <w:t>3,161,236</w:t>
            </w:r>
          </w:p>
        </w:tc>
      </w:tr>
      <w:tr w:rsidRPr="001C0DDC" w:rsidR="008908F3" w:rsidTr="008908F3" w14:paraId="6B91B873" w14:textId="77777777">
        <w:trPr>
          <w:trHeight w:val="717"/>
        </w:trPr>
        <w:tc>
          <w:tcPr>
            <w:tcW w:w="795" w:type="pct"/>
            <w:tcBorders>
              <w:top w:val="outset" w:color="auto" w:sz="6" w:space="0"/>
              <w:left w:val="outset" w:color="auto" w:sz="6" w:space="0"/>
              <w:bottom w:val="outset" w:color="auto" w:sz="6" w:space="0"/>
              <w:right w:val="outset" w:color="auto" w:sz="6" w:space="0"/>
            </w:tcBorders>
          </w:tcPr>
          <w:p w:rsidRPr="004366AC" w:rsidR="008908F3" w:rsidP="00D52F5B" w:rsidRDefault="008908F3" w14:paraId="7340FBC6" w14:textId="77777777">
            <w:pPr>
              <w:rPr>
                <w:rFonts w:ascii="Calibri Light" w:hAnsi="Calibri Light" w:cs="Arial"/>
                <w:color w:val="000000"/>
                <w:sz w:val="22"/>
                <w:szCs w:val="22"/>
              </w:rPr>
            </w:pPr>
            <w:r>
              <w:rPr>
                <w:rFonts w:ascii="Calibri Light" w:hAnsi="Calibri Light" w:cs="Arial"/>
                <w:color w:val="000000"/>
                <w:sz w:val="22"/>
                <w:szCs w:val="22"/>
              </w:rPr>
              <w:t>Annual Cost Burden ($)</w:t>
            </w:r>
          </w:p>
        </w:tc>
        <w:tc>
          <w:tcPr>
            <w:tcW w:w="575" w:type="pct"/>
            <w:tcBorders>
              <w:top w:val="outset" w:color="auto" w:sz="6" w:space="0"/>
              <w:left w:val="outset" w:color="auto" w:sz="6" w:space="0"/>
              <w:bottom w:val="outset" w:color="auto" w:sz="6" w:space="0"/>
              <w:right w:val="outset" w:color="auto" w:sz="6" w:space="0"/>
            </w:tcBorders>
          </w:tcPr>
          <w:p w:rsidR="008908F3" w:rsidP="00D52F5B" w:rsidRDefault="008908F3" w14:paraId="1F07CEFF" w14:textId="77777777">
            <w:pPr>
              <w:rPr>
                <w:rFonts w:ascii="Calibri Light" w:hAnsi="Calibri Light" w:cs="Arial"/>
                <w:sz w:val="22"/>
                <w:szCs w:val="22"/>
              </w:rPr>
            </w:pPr>
            <w:r>
              <w:rPr>
                <w:rFonts w:ascii="Calibri Light" w:hAnsi="Calibri Light" w:cs="Arial"/>
                <w:sz w:val="22"/>
                <w:szCs w:val="22"/>
              </w:rPr>
              <w:t xml:space="preserve"> 0</w:t>
            </w:r>
          </w:p>
        </w:tc>
        <w:tc>
          <w:tcPr>
            <w:tcW w:w="485" w:type="pct"/>
            <w:tcBorders>
              <w:top w:val="outset" w:color="auto" w:sz="6" w:space="0"/>
              <w:left w:val="outset" w:color="auto" w:sz="6" w:space="0"/>
              <w:bottom w:val="outset" w:color="auto" w:sz="6" w:space="0"/>
              <w:right w:val="outset" w:color="auto" w:sz="6" w:space="0"/>
            </w:tcBorders>
          </w:tcPr>
          <w:p w:rsidRPr="001C0DDC" w:rsidR="008908F3" w:rsidP="00D52F5B" w:rsidRDefault="00F70E5E" w14:paraId="099CCE0E" w14:textId="77777777">
            <w:pPr>
              <w:rPr>
                <w:rFonts w:ascii="Calibri Light" w:hAnsi="Calibri Light" w:cs="Arial"/>
                <w:sz w:val="22"/>
                <w:szCs w:val="22"/>
              </w:rPr>
            </w:pPr>
            <w:r>
              <w:rPr>
                <w:rFonts w:ascii="Calibri Light" w:hAnsi="Calibri Light" w:cs="Arial"/>
                <w:sz w:val="22"/>
                <w:szCs w:val="22"/>
              </w:rPr>
              <w:t xml:space="preserve"> </w:t>
            </w:r>
            <w:r w:rsidR="008908F3">
              <w:rPr>
                <w:rFonts w:ascii="Calibri Light" w:hAnsi="Calibri Light" w:cs="Arial"/>
                <w:sz w:val="22"/>
                <w:szCs w:val="22"/>
              </w:rPr>
              <w:t>0</w:t>
            </w:r>
          </w:p>
        </w:tc>
        <w:tc>
          <w:tcPr>
            <w:tcW w:w="575" w:type="pct"/>
            <w:tcBorders>
              <w:top w:val="outset" w:color="auto" w:sz="6" w:space="0"/>
              <w:left w:val="outset" w:color="auto" w:sz="6" w:space="0"/>
              <w:bottom w:val="outset" w:color="auto" w:sz="6" w:space="0"/>
              <w:right w:val="outset" w:color="auto" w:sz="6" w:space="0"/>
            </w:tcBorders>
          </w:tcPr>
          <w:p w:rsidRPr="001C0DDC" w:rsidR="008908F3" w:rsidP="00D52F5B" w:rsidRDefault="00F70E5E" w14:paraId="5F999227" w14:textId="77777777">
            <w:pPr>
              <w:rPr>
                <w:rFonts w:ascii="Calibri Light" w:hAnsi="Calibri Light" w:cs="Arial"/>
                <w:sz w:val="22"/>
                <w:szCs w:val="22"/>
              </w:rPr>
            </w:pPr>
            <w:r>
              <w:rPr>
                <w:rFonts w:ascii="Calibri Light" w:hAnsi="Calibri Light" w:cs="Arial"/>
                <w:sz w:val="22"/>
                <w:szCs w:val="22"/>
              </w:rPr>
              <w:t xml:space="preserve">  </w:t>
            </w:r>
            <w:r w:rsidR="008908F3">
              <w:rPr>
                <w:rFonts w:ascii="Calibri Light" w:hAnsi="Calibri Light" w:cs="Arial"/>
                <w:sz w:val="22"/>
                <w:szCs w:val="22"/>
              </w:rPr>
              <w:t>0</w:t>
            </w:r>
          </w:p>
        </w:tc>
        <w:tc>
          <w:tcPr>
            <w:tcW w:w="644" w:type="pct"/>
            <w:tcBorders>
              <w:top w:val="outset" w:color="auto" w:sz="6" w:space="0"/>
              <w:left w:val="outset" w:color="auto" w:sz="6" w:space="0"/>
              <w:bottom w:val="outset" w:color="auto" w:sz="6" w:space="0"/>
              <w:right w:val="outset" w:color="auto" w:sz="6" w:space="0"/>
            </w:tcBorders>
          </w:tcPr>
          <w:p w:rsidRPr="001C0DDC" w:rsidR="008908F3" w:rsidP="00D52F5B" w:rsidRDefault="00F70E5E" w14:paraId="2188BC4F" w14:textId="77777777">
            <w:pPr>
              <w:rPr>
                <w:rFonts w:ascii="Calibri Light" w:hAnsi="Calibri Light" w:cs="Arial"/>
                <w:sz w:val="22"/>
                <w:szCs w:val="22"/>
              </w:rPr>
            </w:pPr>
            <w:r>
              <w:rPr>
                <w:rFonts w:ascii="Calibri Light" w:hAnsi="Calibri Light" w:cs="Arial"/>
                <w:sz w:val="22"/>
                <w:szCs w:val="22"/>
              </w:rPr>
              <w:t xml:space="preserve">  </w:t>
            </w:r>
            <w:r w:rsidR="008908F3">
              <w:rPr>
                <w:rFonts w:ascii="Calibri Light" w:hAnsi="Calibri Light" w:cs="Arial"/>
                <w:sz w:val="22"/>
                <w:szCs w:val="22"/>
              </w:rPr>
              <w:t>0</w:t>
            </w:r>
          </w:p>
        </w:tc>
        <w:tc>
          <w:tcPr>
            <w:tcW w:w="800" w:type="pct"/>
            <w:tcBorders>
              <w:top w:val="outset" w:color="auto" w:sz="6" w:space="0"/>
              <w:left w:val="outset" w:color="auto" w:sz="6" w:space="0"/>
              <w:bottom w:val="outset" w:color="auto" w:sz="6" w:space="0"/>
              <w:right w:val="outset" w:color="auto" w:sz="6" w:space="0"/>
            </w:tcBorders>
          </w:tcPr>
          <w:p w:rsidRPr="001C0DDC" w:rsidR="008908F3" w:rsidP="00D52F5B" w:rsidRDefault="00F70E5E" w14:paraId="15ACE9E2" w14:textId="77777777">
            <w:pPr>
              <w:rPr>
                <w:rFonts w:ascii="Calibri Light" w:hAnsi="Calibri Light" w:cs="Arial"/>
                <w:sz w:val="22"/>
                <w:szCs w:val="22"/>
              </w:rPr>
            </w:pPr>
            <w:r>
              <w:rPr>
                <w:rFonts w:ascii="Calibri Light" w:hAnsi="Calibri Light" w:cs="Arial"/>
                <w:sz w:val="22"/>
                <w:szCs w:val="22"/>
              </w:rPr>
              <w:t xml:space="preserve">      </w:t>
            </w:r>
            <w:r w:rsidR="008908F3">
              <w:rPr>
                <w:rFonts w:ascii="Calibri Light" w:hAnsi="Calibri Light" w:cs="Arial"/>
                <w:sz w:val="22"/>
                <w:szCs w:val="22"/>
              </w:rPr>
              <w:t>0</w:t>
            </w:r>
          </w:p>
        </w:tc>
        <w:tc>
          <w:tcPr>
            <w:tcW w:w="1125" w:type="pct"/>
            <w:tcBorders>
              <w:top w:val="outset" w:color="auto" w:sz="6" w:space="0"/>
              <w:left w:val="outset" w:color="auto" w:sz="6" w:space="0"/>
              <w:bottom w:val="outset" w:color="auto" w:sz="6" w:space="0"/>
              <w:right w:val="outset" w:color="auto" w:sz="6" w:space="0"/>
            </w:tcBorders>
          </w:tcPr>
          <w:p w:rsidRPr="001C0DDC" w:rsidR="008908F3" w:rsidP="00D52F5B" w:rsidRDefault="00F70E5E" w14:paraId="25954C02" w14:textId="77777777">
            <w:pPr>
              <w:rPr>
                <w:rFonts w:ascii="Calibri Light" w:hAnsi="Calibri Light" w:cs="Arial"/>
                <w:sz w:val="22"/>
                <w:szCs w:val="22"/>
              </w:rPr>
            </w:pPr>
            <w:r>
              <w:rPr>
                <w:rFonts w:ascii="Calibri Light" w:hAnsi="Calibri Light" w:cs="Arial"/>
                <w:sz w:val="22"/>
                <w:szCs w:val="22"/>
              </w:rPr>
              <w:t xml:space="preserve">          </w:t>
            </w:r>
            <w:r w:rsidR="008908F3">
              <w:rPr>
                <w:rFonts w:ascii="Calibri Light" w:hAnsi="Calibri Light" w:cs="Arial"/>
                <w:sz w:val="22"/>
                <w:szCs w:val="22"/>
              </w:rPr>
              <w:t>0</w:t>
            </w:r>
          </w:p>
        </w:tc>
      </w:tr>
    </w:tbl>
    <w:p w:rsidRPr="00A721FF" w:rsidR="008908F3" w:rsidP="001F179A" w:rsidRDefault="008908F3" w14:paraId="505DF7CE" w14:textId="77777777">
      <w:pPr>
        <w:ind w:left="720"/>
        <w:rPr>
          <w:rFonts w:ascii="Calibri Light" w:hAnsi="Calibri Light" w:cs="Calibri Light"/>
        </w:rPr>
      </w:pPr>
    </w:p>
    <w:p w:rsidRPr="00A721FF" w:rsidR="001F179A" w:rsidP="001F179A" w:rsidRDefault="001F179A" w14:paraId="3FF8868F" w14:textId="77777777">
      <w:pPr>
        <w:ind w:left="720"/>
        <w:rPr>
          <w:rFonts w:ascii="Calibri Light" w:hAnsi="Calibri Light" w:cs="Calibri Light"/>
        </w:rPr>
      </w:pPr>
    </w:p>
    <w:p w:rsidRPr="00A721FF" w:rsidR="00947637" w:rsidRDefault="00947637" w14:paraId="3C4EE4EE" w14:textId="77777777">
      <w:pPr>
        <w:tabs>
          <w:tab w:val="left" w:pos="-1440"/>
        </w:tabs>
        <w:ind w:left="720" w:hanging="720"/>
        <w:rPr>
          <w:rFonts w:ascii="Calibri Light" w:hAnsi="Calibri Light" w:cs="Calibri Light"/>
        </w:rPr>
      </w:pPr>
      <w:r w:rsidRPr="00A721FF">
        <w:rPr>
          <w:rFonts w:ascii="Calibri Light" w:hAnsi="Calibri Light" w:cs="Calibri Light"/>
        </w:rPr>
        <w:t>16.</w:t>
      </w:r>
      <w:r w:rsidRPr="00A721FF">
        <w:rPr>
          <w:rFonts w:ascii="Calibri Light" w:hAnsi="Calibri Light" w:cs="Calibri Light"/>
        </w:rPr>
        <w:tab/>
      </w:r>
      <w:r w:rsidRPr="00A721FF">
        <w:rPr>
          <w:rFonts w:ascii="Calibri Light" w:hAnsi="Calibri Light" w:cs="Calibri Light"/>
          <w:u w:val="single"/>
        </w:rPr>
        <w:t>PLANS FOR TABULATION, STATISTICAL ANALYSIS AND PUBLICATION</w:t>
      </w:r>
    </w:p>
    <w:p w:rsidRPr="00A721FF" w:rsidR="00947637" w:rsidRDefault="00947637" w14:paraId="39B15527" w14:textId="77777777">
      <w:pPr>
        <w:rPr>
          <w:rFonts w:ascii="Calibri Light" w:hAnsi="Calibri Light" w:cs="Calibri Light"/>
        </w:rPr>
      </w:pPr>
    </w:p>
    <w:p w:rsidRPr="00A721FF" w:rsidR="00947637" w:rsidP="00E15718" w:rsidRDefault="00E15718" w14:paraId="631C9913" w14:textId="77777777">
      <w:pPr>
        <w:ind w:firstLine="720"/>
        <w:rPr>
          <w:rFonts w:ascii="Calibri Light" w:hAnsi="Calibri Light" w:cs="Calibri Light"/>
        </w:rPr>
      </w:pPr>
      <w:r w:rsidRPr="00A721FF">
        <w:rPr>
          <w:rFonts w:ascii="Calibri Light" w:hAnsi="Calibri Light" w:cs="Calibri Light"/>
        </w:rPr>
        <w:t>There are no plans for tabulation, statistical analysis and publication.</w:t>
      </w:r>
    </w:p>
    <w:p w:rsidRPr="00A721FF" w:rsidR="00E15718" w:rsidP="00E15718" w:rsidRDefault="00E15718" w14:paraId="5B295AEC" w14:textId="77777777">
      <w:pPr>
        <w:ind w:firstLine="720"/>
        <w:rPr>
          <w:rFonts w:ascii="Calibri Light" w:hAnsi="Calibri Light" w:cs="Calibri Light"/>
        </w:rPr>
      </w:pPr>
    </w:p>
    <w:p w:rsidRPr="00A721FF" w:rsidR="00947637" w:rsidRDefault="00947637" w14:paraId="5C91F496" w14:textId="77777777">
      <w:pPr>
        <w:tabs>
          <w:tab w:val="left" w:pos="-1440"/>
        </w:tabs>
        <w:ind w:left="720" w:hanging="720"/>
        <w:rPr>
          <w:rFonts w:ascii="Calibri Light" w:hAnsi="Calibri Light" w:cs="Calibri Light"/>
        </w:rPr>
      </w:pPr>
      <w:r w:rsidRPr="00A721FF">
        <w:rPr>
          <w:rFonts w:ascii="Calibri Light" w:hAnsi="Calibri Light" w:cs="Calibri Light"/>
        </w:rPr>
        <w:t>17.</w:t>
      </w:r>
      <w:r w:rsidRPr="00A721FF">
        <w:rPr>
          <w:rFonts w:ascii="Calibri Light" w:hAnsi="Calibri Light" w:cs="Calibri Light"/>
        </w:rPr>
        <w:tab/>
      </w:r>
      <w:r w:rsidRPr="00A721FF">
        <w:rPr>
          <w:rFonts w:ascii="Calibri Light" w:hAnsi="Calibri Light" w:cs="Calibri Light"/>
          <w:u w:val="single"/>
        </w:rPr>
        <w:t>REASONS WHY DISPLAYING THE OMB EXPIRATION DATE IS</w:t>
      </w:r>
      <w:r w:rsidRPr="00A721FF">
        <w:rPr>
          <w:rFonts w:ascii="Calibri Light" w:hAnsi="Calibri Light" w:cs="Calibri Light"/>
        </w:rPr>
        <w:t xml:space="preserve">  </w:t>
      </w:r>
    </w:p>
    <w:p w:rsidRPr="00A721FF" w:rsidR="00947637" w:rsidRDefault="00947637" w14:paraId="66610B10" w14:textId="77777777">
      <w:pPr>
        <w:rPr>
          <w:rFonts w:ascii="Calibri Light" w:hAnsi="Calibri Light" w:cs="Calibri Light"/>
        </w:rPr>
      </w:pPr>
      <w:r w:rsidRPr="00A721FF">
        <w:rPr>
          <w:rFonts w:ascii="Calibri Light" w:hAnsi="Calibri Light" w:cs="Calibri Light"/>
        </w:rPr>
        <w:t xml:space="preserve">     </w:t>
      </w:r>
      <w:r w:rsidRPr="00A721FF">
        <w:rPr>
          <w:rFonts w:ascii="Calibri Light" w:hAnsi="Calibri Light" w:cs="Calibri Light"/>
        </w:rPr>
        <w:tab/>
      </w:r>
      <w:r w:rsidRPr="00A721FF">
        <w:rPr>
          <w:rFonts w:ascii="Calibri Light" w:hAnsi="Calibri Light" w:cs="Calibri Light"/>
          <w:u w:val="single"/>
        </w:rPr>
        <w:t>INAPPROPRIATE</w:t>
      </w:r>
    </w:p>
    <w:p w:rsidRPr="00A721FF" w:rsidR="00947637" w:rsidRDefault="00947637" w14:paraId="33F24638" w14:textId="77777777">
      <w:pPr>
        <w:rPr>
          <w:rFonts w:ascii="Calibri Light" w:hAnsi="Calibri Light" w:cs="Calibri Light"/>
        </w:rPr>
      </w:pPr>
    </w:p>
    <w:p w:rsidRPr="00A721FF" w:rsidR="00AF35C7" w:rsidP="00AF35C7" w:rsidRDefault="00AF35C7" w14:paraId="707CB146" w14:textId="77777777">
      <w:pPr>
        <w:spacing w:line="200" w:lineRule="exact"/>
        <w:ind w:left="720"/>
        <w:rPr>
          <w:rFonts w:ascii="Calibri Light" w:hAnsi="Calibri Light" w:cs="Calibri Light"/>
        </w:rPr>
      </w:pPr>
      <w:r w:rsidRPr="00A721FF">
        <w:rPr>
          <w:rFonts w:ascii="Calibri Light" w:hAnsi="Calibri Light" w:cs="Calibri Light"/>
        </w:rPr>
        <w:t>We believe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p>
    <w:p w:rsidRPr="00A721FF" w:rsidR="00AF35C7" w:rsidP="00E15718" w:rsidRDefault="00AF35C7" w14:paraId="7AA9CFF3" w14:textId="77777777">
      <w:pPr>
        <w:ind w:left="720"/>
        <w:rPr>
          <w:rFonts w:ascii="Calibri Light" w:hAnsi="Calibri Light" w:cs="Calibri Light"/>
        </w:rPr>
      </w:pPr>
    </w:p>
    <w:p w:rsidRPr="00A721FF" w:rsidR="00E15718" w:rsidP="00E15718" w:rsidRDefault="00E15718" w14:paraId="5F9B917D" w14:textId="77777777">
      <w:pPr>
        <w:rPr>
          <w:rFonts w:ascii="Calibri Light" w:hAnsi="Calibri Light" w:cs="Calibri Light"/>
        </w:rPr>
      </w:pPr>
    </w:p>
    <w:p w:rsidRPr="00A721FF" w:rsidR="00947637" w:rsidRDefault="00947637" w14:paraId="6E295E1F" w14:textId="77777777">
      <w:pPr>
        <w:tabs>
          <w:tab w:val="left" w:pos="-1440"/>
        </w:tabs>
        <w:ind w:left="720" w:hanging="720"/>
        <w:rPr>
          <w:rFonts w:ascii="Calibri Light" w:hAnsi="Calibri Light" w:cs="Calibri Light"/>
        </w:rPr>
      </w:pPr>
      <w:r w:rsidRPr="00A721FF">
        <w:rPr>
          <w:rFonts w:ascii="Calibri Light" w:hAnsi="Calibri Light" w:cs="Calibri Light"/>
        </w:rPr>
        <w:t>18.</w:t>
      </w:r>
      <w:r w:rsidRPr="00A721FF">
        <w:rPr>
          <w:rFonts w:ascii="Calibri Light" w:hAnsi="Calibri Light" w:cs="Calibri Light"/>
        </w:rPr>
        <w:tab/>
      </w:r>
      <w:r w:rsidRPr="00A721FF">
        <w:rPr>
          <w:rFonts w:ascii="Calibri Light" w:hAnsi="Calibri Light" w:cs="Calibri Light"/>
          <w:u w:val="single"/>
        </w:rPr>
        <w:t xml:space="preserve">EXCEPTIONS TO THE CERTIFICATION STATEMENT </w:t>
      </w:r>
    </w:p>
    <w:p w:rsidRPr="00A721FF" w:rsidR="00947637" w:rsidRDefault="00947637" w14:paraId="440CB2D0" w14:textId="77777777">
      <w:pPr>
        <w:rPr>
          <w:rFonts w:ascii="Calibri Light" w:hAnsi="Calibri Light" w:cs="Calibri Light"/>
        </w:rPr>
      </w:pPr>
    </w:p>
    <w:p w:rsidRPr="00A721FF" w:rsidR="00947637" w:rsidRDefault="00E15718" w14:paraId="3634B09A" w14:textId="77777777">
      <w:pPr>
        <w:ind w:left="720"/>
        <w:rPr>
          <w:rFonts w:ascii="Calibri Light" w:hAnsi="Calibri Light" w:cs="Calibri Light"/>
        </w:rPr>
      </w:pPr>
      <w:r w:rsidRPr="00A721FF">
        <w:rPr>
          <w:rFonts w:ascii="Calibri Light" w:hAnsi="Calibri Light" w:cs="Calibri Light"/>
        </w:rPr>
        <w:t>There are no exceptions to the certification statement</w:t>
      </w:r>
      <w:r w:rsidRPr="00A721FF" w:rsidR="00947637">
        <w:rPr>
          <w:rFonts w:ascii="Calibri Light" w:hAnsi="Calibri Light" w:cs="Calibri Light"/>
        </w:rPr>
        <w:t>.</w:t>
      </w:r>
    </w:p>
    <w:p w:rsidRPr="00A721FF" w:rsidR="00947637" w:rsidRDefault="00947637" w14:paraId="1E67D206" w14:textId="77777777">
      <w:pPr>
        <w:rPr>
          <w:rFonts w:ascii="Calibri Light" w:hAnsi="Calibri Light" w:cs="Calibri Light"/>
        </w:rPr>
      </w:pPr>
    </w:p>
    <w:p w:rsidRPr="00A721FF" w:rsidR="00947637" w:rsidRDefault="00947637" w14:paraId="0FF0EE00" w14:textId="77777777">
      <w:pPr>
        <w:rPr>
          <w:rFonts w:ascii="Calibri Light" w:hAnsi="Calibri Light" w:cs="Calibri Light"/>
        </w:rPr>
      </w:pPr>
      <w:r w:rsidRPr="00A721FF">
        <w:rPr>
          <w:rFonts w:ascii="Calibri Light" w:hAnsi="Calibri Light" w:cs="Calibri Light"/>
          <w:u w:val="single"/>
        </w:rPr>
        <w:t>Note:</w:t>
      </w:r>
      <w:r w:rsidRPr="00A721FF">
        <w:rPr>
          <w:rFonts w:ascii="Calibri Light" w:hAnsi="Calibri Light" w:cs="Calibri Light"/>
        </w:rPr>
        <w:t xml:space="preserve">  The following paragraph applies to </w:t>
      </w:r>
      <w:proofErr w:type="gramStart"/>
      <w:r w:rsidRPr="00A721FF">
        <w:rPr>
          <w:rFonts w:ascii="Calibri Light" w:hAnsi="Calibri Light" w:cs="Calibri Light"/>
        </w:rPr>
        <w:t>all of</w:t>
      </w:r>
      <w:proofErr w:type="gramEnd"/>
      <w:r w:rsidRPr="00A721FF">
        <w:rPr>
          <w:rFonts w:ascii="Calibri Light" w:hAnsi="Calibri Light" w:cs="Calibri Light"/>
        </w:rPr>
        <w:t xml:space="preserve"> the collections of information in this submission:</w:t>
      </w:r>
    </w:p>
    <w:p w:rsidRPr="00A721FF" w:rsidR="00947637" w:rsidRDefault="00947637" w14:paraId="28E723DC" w14:textId="77777777">
      <w:pPr>
        <w:rPr>
          <w:rFonts w:ascii="Calibri Light" w:hAnsi="Calibri Light" w:cs="Calibri Light"/>
        </w:rPr>
      </w:pPr>
    </w:p>
    <w:p w:rsidRPr="00A721FF" w:rsidR="00947637" w:rsidRDefault="00947637" w14:paraId="465768B1" w14:textId="77777777">
      <w:pPr>
        <w:rPr>
          <w:rFonts w:ascii="Calibri Light" w:hAnsi="Calibri Light" w:cs="Calibri Light"/>
        </w:rPr>
        <w:sectPr w:rsidRPr="00A721FF" w:rsidR="00947637">
          <w:type w:val="continuous"/>
          <w:pgSz w:w="12240" w:h="15840"/>
          <w:pgMar w:top="1440" w:right="1440" w:bottom="1440" w:left="1440" w:header="1440" w:footer="1440" w:gutter="0"/>
          <w:cols w:space="720"/>
          <w:noEndnote/>
        </w:sectPr>
      </w:pPr>
    </w:p>
    <w:p w:rsidRPr="00A721FF" w:rsidR="00947637" w:rsidRDefault="00947637" w14:paraId="225829DE" w14:textId="77777777">
      <w:pPr>
        <w:rPr>
          <w:rFonts w:ascii="Calibri Light" w:hAnsi="Calibri Light" w:cs="Calibri Light"/>
        </w:rPr>
      </w:pPr>
      <w:r w:rsidRPr="00A721FF">
        <w:rPr>
          <w:rFonts w:ascii="Calibri Light" w:hAnsi="Calibri Light" w:cs="Calibri Light"/>
        </w:rPr>
        <w:lastRenderedPageBreak/>
        <w:t xml:space="preserve">     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A721FF">
        <w:rPr>
          <w:rFonts w:ascii="Calibri Light" w:hAnsi="Calibri Light" w:cs="Calibri Light"/>
        </w:rPr>
        <w:t>as long as</w:t>
      </w:r>
      <w:proofErr w:type="gramEnd"/>
      <w:r w:rsidRPr="00A721FF">
        <w:rPr>
          <w:rFonts w:ascii="Calibri Light" w:hAnsi="Calibri Light" w:cs="Calibri Light"/>
        </w:rPr>
        <w:t xml:space="preserve"> their contents may become material in the administration of any internal revenue law.  Generally, tax returns and tax return information are confidential, as required by 26 U.S.C. 6103.</w:t>
      </w:r>
    </w:p>
    <w:p w:rsidR="00947637" w:rsidRDefault="00947637" w14:paraId="2B4ADBC7" w14:textId="77777777">
      <w:pPr>
        <w:rPr>
          <w:rFonts w:cs="Courier"/>
        </w:rPr>
      </w:pPr>
    </w:p>
    <w:sectPr w:rsidR="00947637" w:rsidSect="0094763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5F91" w14:textId="77777777" w:rsidR="005C5ED2" w:rsidRDefault="005C5ED2">
      <w:r>
        <w:separator/>
      </w:r>
    </w:p>
  </w:endnote>
  <w:endnote w:type="continuationSeparator" w:id="0">
    <w:p w14:paraId="6F355F6A" w14:textId="77777777" w:rsidR="005C5ED2" w:rsidRDefault="005C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EFE0" w14:textId="77777777" w:rsidR="00212D6B" w:rsidRDefault="00212D6B">
    <w:pPr>
      <w:spacing w:line="240" w:lineRule="exact"/>
    </w:pPr>
  </w:p>
  <w:p w14:paraId="5DC867CC" w14:textId="77777777" w:rsidR="00212D6B" w:rsidRDefault="00212D6B">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Pr>
        <w:rFonts w:cs="Courier"/>
        <w:noProof/>
      </w:rPr>
      <w:t>3</w:t>
    </w:r>
    <w:r>
      <w:rPr>
        <w:rFonts w:cs="Courier"/>
      </w:rPr>
      <w:fldChar w:fldCharType="end"/>
    </w:r>
  </w:p>
  <w:p w14:paraId="6C42EE06" w14:textId="77777777" w:rsidR="00212D6B" w:rsidRDefault="00212D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83B55" w14:textId="77777777" w:rsidR="005C5ED2" w:rsidRDefault="005C5ED2">
      <w:r>
        <w:separator/>
      </w:r>
    </w:p>
  </w:footnote>
  <w:footnote w:type="continuationSeparator" w:id="0">
    <w:p w14:paraId="28C107FF" w14:textId="77777777" w:rsidR="005C5ED2" w:rsidRDefault="005C5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2EC14EA6"/>
    <w:multiLevelType w:val="hybridMultilevel"/>
    <w:tmpl w:val="BA946F1C"/>
    <w:lvl w:ilvl="0" w:tplc="0409000F">
      <w:start w:val="7"/>
      <w:numFmt w:val="decimal"/>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37"/>
    <w:rsid w:val="00010D97"/>
    <w:rsid w:val="000244BB"/>
    <w:rsid w:val="00027578"/>
    <w:rsid w:val="00045581"/>
    <w:rsid w:val="00052F8B"/>
    <w:rsid w:val="00053AE8"/>
    <w:rsid w:val="00056387"/>
    <w:rsid w:val="00061D82"/>
    <w:rsid w:val="0008632F"/>
    <w:rsid w:val="00094A54"/>
    <w:rsid w:val="000A1C20"/>
    <w:rsid w:val="000A2372"/>
    <w:rsid w:val="000B125A"/>
    <w:rsid w:val="000E406A"/>
    <w:rsid w:val="000E779F"/>
    <w:rsid w:val="0010469D"/>
    <w:rsid w:val="00110C0D"/>
    <w:rsid w:val="001469A8"/>
    <w:rsid w:val="0017126F"/>
    <w:rsid w:val="0019545B"/>
    <w:rsid w:val="001C13FC"/>
    <w:rsid w:val="001C559A"/>
    <w:rsid w:val="001F179A"/>
    <w:rsid w:val="00212D6B"/>
    <w:rsid w:val="002762BB"/>
    <w:rsid w:val="00290F4A"/>
    <w:rsid w:val="002C193C"/>
    <w:rsid w:val="002F5F1F"/>
    <w:rsid w:val="003D1F94"/>
    <w:rsid w:val="003D3C0E"/>
    <w:rsid w:val="003E0D4B"/>
    <w:rsid w:val="003E6427"/>
    <w:rsid w:val="004A6A88"/>
    <w:rsid w:val="004A713B"/>
    <w:rsid w:val="004C2FBA"/>
    <w:rsid w:val="004C4363"/>
    <w:rsid w:val="004C6358"/>
    <w:rsid w:val="004D04EC"/>
    <w:rsid w:val="004D22D1"/>
    <w:rsid w:val="004D3253"/>
    <w:rsid w:val="004D3E0A"/>
    <w:rsid w:val="00506C34"/>
    <w:rsid w:val="005460BC"/>
    <w:rsid w:val="005851C6"/>
    <w:rsid w:val="005C5ED2"/>
    <w:rsid w:val="005D1A8C"/>
    <w:rsid w:val="006120E2"/>
    <w:rsid w:val="0066648F"/>
    <w:rsid w:val="0066796E"/>
    <w:rsid w:val="006752E6"/>
    <w:rsid w:val="00685195"/>
    <w:rsid w:val="006D1763"/>
    <w:rsid w:val="00735876"/>
    <w:rsid w:val="00754B6D"/>
    <w:rsid w:val="007A4AE3"/>
    <w:rsid w:val="007A6FDA"/>
    <w:rsid w:val="007D37DB"/>
    <w:rsid w:val="007F7414"/>
    <w:rsid w:val="0086364B"/>
    <w:rsid w:val="00866130"/>
    <w:rsid w:val="008908F3"/>
    <w:rsid w:val="00892140"/>
    <w:rsid w:val="00947637"/>
    <w:rsid w:val="009E5337"/>
    <w:rsid w:val="00A05681"/>
    <w:rsid w:val="00A14A6D"/>
    <w:rsid w:val="00A44CD2"/>
    <w:rsid w:val="00A721FF"/>
    <w:rsid w:val="00A926FA"/>
    <w:rsid w:val="00A95C43"/>
    <w:rsid w:val="00AB2F73"/>
    <w:rsid w:val="00AF35C7"/>
    <w:rsid w:val="00B0634E"/>
    <w:rsid w:val="00B21C30"/>
    <w:rsid w:val="00B24F4C"/>
    <w:rsid w:val="00B555FA"/>
    <w:rsid w:val="00BB6485"/>
    <w:rsid w:val="00BE2551"/>
    <w:rsid w:val="00BF55A1"/>
    <w:rsid w:val="00BF5FCE"/>
    <w:rsid w:val="00C63656"/>
    <w:rsid w:val="00C92B88"/>
    <w:rsid w:val="00CB0E9C"/>
    <w:rsid w:val="00CF5F94"/>
    <w:rsid w:val="00CF61D9"/>
    <w:rsid w:val="00D03B38"/>
    <w:rsid w:val="00D1748D"/>
    <w:rsid w:val="00D21E54"/>
    <w:rsid w:val="00D52F5B"/>
    <w:rsid w:val="00D92F74"/>
    <w:rsid w:val="00E15718"/>
    <w:rsid w:val="00E526DC"/>
    <w:rsid w:val="00EB1CE6"/>
    <w:rsid w:val="00EB4997"/>
    <w:rsid w:val="00EB4AF9"/>
    <w:rsid w:val="00EE40FD"/>
    <w:rsid w:val="00EF685D"/>
    <w:rsid w:val="00F01EA3"/>
    <w:rsid w:val="00F03A30"/>
    <w:rsid w:val="00F471CC"/>
    <w:rsid w:val="00F70E5E"/>
    <w:rsid w:val="00F72CA3"/>
    <w:rsid w:val="00FA690E"/>
    <w:rsid w:val="00FC3F59"/>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181AA"/>
  <w15:chartTrackingRefBased/>
  <w15:docId w15:val="{40CB1A2C-2581-44BE-BD2C-94643F75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6D1763"/>
    <w:pPr>
      <w:tabs>
        <w:tab w:val="center" w:pos="4320"/>
        <w:tab w:val="right" w:pos="8640"/>
      </w:tabs>
    </w:pPr>
  </w:style>
  <w:style w:type="paragraph" w:styleId="Footer">
    <w:name w:val="footer"/>
    <w:basedOn w:val="Normal"/>
    <w:rsid w:val="006D1763"/>
    <w:pPr>
      <w:tabs>
        <w:tab w:val="center" w:pos="4320"/>
        <w:tab w:val="right" w:pos="8640"/>
      </w:tabs>
    </w:pPr>
  </w:style>
  <w:style w:type="paragraph" w:styleId="BalloonText">
    <w:name w:val="Balloon Text"/>
    <w:basedOn w:val="Normal"/>
    <w:link w:val="BalloonTextChar"/>
    <w:rsid w:val="007A4AE3"/>
    <w:rPr>
      <w:rFonts w:ascii="Segoe UI" w:hAnsi="Segoe UI" w:cs="Segoe UI"/>
      <w:sz w:val="18"/>
      <w:szCs w:val="18"/>
    </w:rPr>
  </w:style>
  <w:style w:type="character" w:customStyle="1" w:styleId="BalloonTextChar">
    <w:name w:val="Balloon Text Char"/>
    <w:link w:val="BalloonText"/>
    <w:rsid w:val="007A4AE3"/>
    <w:rPr>
      <w:rFonts w:ascii="Segoe UI" w:hAnsi="Segoe UI" w:cs="Segoe UI"/>
      <w:sz w:val="18"/>
      <w:szCs w:val="18"/>
    </w:rPr>
  </w:style>
  <w:style w:type="table" w:styleId="TableGrid">
    <w:name w:val="Table Grid"/>
    <w:basedOn w:val="TableNormal"/>
    <w:rsid w:val="00FE1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85195"/>
    <w:rPr>
      <w:sz w:val="16"/>
      <w:szCs w:val="16"/>
    </w:rPr>
  </w:style>
  <w:style w:type="paragraph" w:styleId="CommentText">
    <w:name w:val="annotation text"/>
    <w:basedOn w:val="Normal"/>
    <w:link w:val="CommentTextChar"/>
    <w:rsid w:val="00685195"/>
    <w:rPr>
      <w:sz w:val="20"/>
      <w:szCs w:val="20"/>
    </w:rPr>
  </w:style>
  <w:style w:type="character" w:customStyle="1" w:styleId="CommentTextChar">
    <w:name w:val="Comment Text Char"/>
    <w:basedOn w:val="DefaultParagraphFont"/>
    <w:link w:val="CommentText"/>
    <w:rsid w:val="00685195"/>
    <w:rPr>
      <w:rFonts w:ascii="Courier" w:hAnsi="Courier"/>
    </w:rPr>
  </w:style>
  <w:style w:type="paragraph" w:styleId="CommentSubject">
    <w:name w:val="annotation subject"/>
    <w:basedOn w:val="CommentText"/>
    <w:next w:val="CommentText"/>
    <w:link w:val="CommentSubjectChar"/>
    <w:rsid w:val="00685195"/>
    <w:rPr>
      <w:b/>
      <w:bCs/>
    </w:rPr>
  </w:style>
  <w:style w:type="character" w:customStyle="1" w:styleId="CommentSubjectChar">
    <w:name w:val="Comment Subject Char"/>
    <w:basedOn w:val="CommentTextChar"/>
    <w:link w:val="CommentSubject"/>
    <w:rsid w:val="00685195"/>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85A6-EAB1-43FE-A9C2-F9294E09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Treasury</dc:creator>
  <cp:keywords/>
  <cp:lastModifiedBy>Adams Paul D</cp:lastModifiedBy>
  <cp:revision>2</cp:revision>
  <dcterms:created xsi:type="dcterms:W3CDTF">2020-10-30T02:05:00Z</dcterms:created>
  <dcterms:modified xsi:type="dcterms:W3CDTF">2020-10-30T02:05:00Z</dcterms:modified>
</cp:coreProperties>
</file>