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5E1A0CAF">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165E86" w:rsidR="00CA4CD6" w:rsidRDefault="00165E86" w14:paraId="03645E75" w14:textId="4FD5BCE3">
      <w:r w:rsidRPr="00165E86">
        <w:rPr>
          <w:b/>
        </w:rPr>
        <w:t>The Consolidated Air Rule (CAR) for the Synthetic Organic Chemical Manufacturing Industry (SOCMI) (Renewal)</w:t>
      </w:r>
    </w:p>
    <w:p w:rsidR="00CA4CD6" w:rsidRDefault="00CA4CD6" w14:paraId="49855593" w14:textId="7C5118CD">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Pr="0041142C" w:rsidR="00CA4CD6" w:rsidRDefault="00CA4CD6" w14:paraId="0B658FF0" w14:textId="77777777">
      <w:pPr>
        <w:rPr>
          <w:b/>
          <w:bCs/>
        </w:rPr>
      </w:pPr>
    </w:p>
    <w:p w:rsidRPr="0041142C" w:rsidR="00CA4CD6" w:rsidRDefault="0041142C" w14:paraId="56431331" w14:textId="60870BE3">
      <w:pPr>
        <w:rPr>
          <w:bCs/>
        </w:rPr>
      </w:pPr>
      <w:r w:rsidRPr="0041142C">
        <w:rPr>
          <w:bCs/>
        </w:rPr>
        <w:t>The Consolidated Air Rule (CAR) for the Synthetic Organic Chemical Manufacturing Industry (SOCMI) (Renewal), EPA ICR Number 1854.</w:t>
      </w:r>
      <w:r w:rsidR="00E85520">
        <w:rPr>
          <w:bCs/>
        </w:rPr>
        <w:t>11</w:t>
      </w:r>
      <w:r w:rsidRPr="0041142C">
        <w:rPr>
          <w:bCs/>
        </w:rPr>
        <w:t xml:space="preserve">, OMB Control Number 2060-0443. </w:t>
      </w:r>
    </w:p>
    <w:p w:rsidR="0041142C" w:rsidRDefault="0041142C" w14:paraId="064B52C7"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A4CD6" w:rsidRDefault="00CA4CD6" w14:paraId="1ECD45DD" w14:textId="73D9B3A0">
      <w:pPr>
        <w:ind w:firstLine="720"/>
      </w:pPr>
      <w:r w:rsidRPr="00E95F55">
        <w:t xml:space="preserve">The </w:t>
      </w:r>
      <w:r w:rsidRPr="00E95F55" w:rsidR="0041142C">
        <w:t>Consolidated Federal Air Rule (CAR) for the Synthetic Organic Chemical Manufacturing Indust</w:t>
      </w:r>
      <w:r w:rsidR="00DD70DE">
        <w:t xml:space="preserve">ry (SOCMI) </w:t>
      </w:r>
      <w:r w:rsidR="00F3263D">
        <w:t>(</w:t>
      </w:r>
      <w:r w:rsidR="00DD70DE">
        <w:t>40 CFR P</w:t>
      </w:r>
      <w:r w:rsidRPr="00E95F55" w:rsidR="0041142C">
        <w:t xml:space="preserve">art </w:t>
      </w:r>
      <w:r w:rsidR="00DD70DE">
        <w:t>65</w:t>
      </w:r>
      <w:r w:rsidR="00F3263D">
        <w:t>)</w:t>
      </w:r>
      <w:r w:rsidR="00DD70DE">
        <w:t xml:space="preserve"> </w:t>
      </w:r>
      <w:r w:rsidRPr="00E95F55">
        <w:t xml:space="preserve">were </w:t>
      </w:r>
      <w:r w:rsidRPr="00E95F55" w:rsidR="0041142C">
        <w:t>promulgated on December 14, 2000</w:t>
      </w:r>
      <w:r w:rsidR="00F3263D">
        <w:t>;</w:t>
      </w:r>
      <w:r w:rsidRPr="00E95F55" w:rsidR="004E5BC7">
        <w:t xml:space="preserve"> </w:t>
      </w:r>
      <w:r w:rsidR="00F3263D">
        <w:t xml:space="preserve">and </w:t>
      </w:r>
      <w:r w:rsidRPr="00E95F55" w:rsidR="004E5BC7">
        <w:t>amended on</w:t>
      </w:r>
      <w:r w:rsidR="00F3263D">
        <w:t>:</w:t>
      </w:r>
      <w:r w:rsidRPr="00E95F55" w:rsidR="004E5BC7">
        <w:t xml:space="preserve"> August 27, 2007</w:t>
      </w:r>
      <w:r w:rsidR="00F3263D">
        <w:t>;</w:t>
      </w:r>
      <w:r w:rsidRPr="00E95F55" w:rsidR="004E5BC7">
        <w:t xml:space="preserve"> November 12, 2010</w:t>
      </w:r>
      <w:r w:rsidR="00F3263D">
        <w:t>;</w:t>
      </w:r>
      <w:r w:rsidRPr="00E95F55" w:rsidR="004E5BC7">
        <w:t xml:space="preserve"> August 11, 2011</w:t>
      </w:r>
      <w:r w:rsidR="00F3263D">
        <w:t>;</w:t>
      </w:r>
      <w:r w:rsidRPr="00E95F55" w:rsidR="004E5BC7">
        <w:t xml:space="preserve"> and June 25, 201</w:t>
      </w:r>
      <w:r w:rsidR="00465F80">
        <w:t>3</w:t>
      </w:r>
      <w:r w:rsidRPr="00E95F55">
        <w:t>.</w:t>
      </w:r>
      <w:r w:rsidRPr="00E95F55" w:rsidR="009C7E97">
        <w:t xml:space="preserve"> </w:t>
      </w:r>
      <w:r w:rsidRPr="00E95F55">
        <w:t>The</w:t>
      </w:r>
      <w:r w:rsidRPr="00E95F55" w:rsidR="004E5BC7">
        <w:t xml:space="preserve"> CAR </w:t>
      </w:r>
      <w:r w:rsidRPr="00E95F55">
        <w:t xml:space="preserve">regulations </w:t>
      </w:r>
      <w:r w:rsidRPr="00E95F55" w:rsidR="004E5BC7">
        <w:t xml:space="preserve">are </w:t>
      </w:r>
      <w:r w:rsidR="005F1813">
        <w:t xml:space="preserve">an </w:t>
      </w:r>
      <w:r w:rsidRPr="00E95F55" w:rsidR="004E5BC7">
        <w:t>optional compliance approach for new and existing SOCMI</w:t>
      </w:r>
      <w:r w:rsidRPr="00E95F55" w:rsidR="00724BC7">
        <w:t xml:space="preserve"> facilities </w:t>
      </w:r>
      <w:r w:rsidRPr="00E95F55" w:rsidR="004E5BC7">
        <w:t xml:space="preserve">that must comply with existing </w:t>
      </w:r>
      <w:r w:rsidR="00145673">
        <w:t>S</w:t>
      </w:r>
      <w:r w:rsidRPr="00E95F55" w:rsidR="004E5BC7">
        <w:t xml:space="preserve">ubparts in the Code of Federal Regulations (CFR). </w:t>
      </w:r>
      <w:r w:rsidR="00F3263D">
        <w:t xml:space="preserve"> </w:t>
      </w:r>
      <w:r w:rsidRPr="00E95F55" w:rsidR="004E5BC7">
        <w:t xml:space="preserve">The CAR is a consolidation of major portions of </w:t>
      </w:r>
      <w:r w:rsidRPr="00E95F55" w:rsidR="00B05293">
        <w:t>1</w:t>
      </w:r>
      <w:r w:rsidR="00B05293">
        <w:t>5</w:t>
      </w:r>
      <w:r w:rsidRPr="00E95F55" w:rsidR="00B05293">
        <w:t xml:space="preserve"> </w:t>
      </w:r>
      <w:r w:rsidRPr="00E95F55" w:rsidR="004E5BC7">
        <w:t xml:space="preserve">different New Source Performance Standards (NSPS) and National Emission Standards for Hazardous Air Pollutants (NESHAP) pertaining to storage vessels, process vents, transfer racks, equipment leaks, and the general provisions for the three applicable parts (40 CFR </w:t>
      </w:r>
      <w:r w:rsidR="00465F80">
        <w:t>Parts 60, 61, and 63). These Subparts from 40 CFR P</w:t>
      </w:r>
      <w:r w:rsidRPr="00E95F55" w:rsidR="004E5BC7">
        <w:t xml:space="preserve">arts 60, 61, and 63 are referred to as “referencing </w:t>
      </w:r>
      <w:r w:rsidR="00145673">
        <w:t>S</w:t>
      </w:r>
      <w:r w:rsidRPr="00E95F55" w:rsidR="00145673">
        <w:t>ubparts</w:t>
      </w:r>
      <w:r w:rsidRPr="00E95F55" w:rsidR="004E5BC7">
        <w:t xml:space="preserve">” because they have been amended to refer to the CAR as a compliance alternative. </w:t>
      </w:r>
      <w:r w:rsidRPr="00E95F55">
        <w:t>New facilities include those that commenced construction, modification or reconstruction after the date of proposal</w:t>
      </w:r>
      <w:r w:rsidRPr="00E95F55" w:rsidR="00E95F55">
        <w:t xml:space="preserve"> of the applicable referencing </w:t>
      </w:r>
      <w:r w:rsidR="00145673">
        <w:t>S</w:t>
      </w:r>
      <w:r w:rsidRPr="00E95F55" w:rsidR="00145673">
        <w:t>ubpart</w:t>
      </w:r>
      <w:r w:rsidRPr="00E95F55" w:rsidR="00E95F55">
        <w:t>(s)</w:t>
      </w:r>
      <w:r w:rsidRPr="00E95F55">
        <w:t>.</w:t>
      </w:r>
      <w:r w:rsidRPr="00E95F55" w:rsidR="00E95F55">
        <w:t xml:space="preserve"> The refer</w:t>
      </w:r>
      <w:r w:rsidR="00465F80">
        <w:t>encing subparts include 40 CFR P</w:t>
      </w:r>
      <w:r w:rsidRPr="00E95F55" w:rsidR="00E95F55">
        <w:t xml:space="preserve">art 60, </w:t>
      </w:r>
      <w:r w:rsidR="00465F80">
        <w:t>S</w:t>
      </w:r>
      <w:r w:rsidRPr="00E95F55" w:rsidR="00E95F55">
        <w:t xml:space="preserve">ubparts Ka, </w:t>
      </w:r>
      <w:proofErr w:type="spellStart"/>
      <w:r w:rsidRPr="00E95F55" w:rsidR="00E95F55">
        <w:t>Kb</w:t>
      </w:r>
      <w:proofErr w:type="spellEnd"/>
      <w:r w:rsidRPr="00E95F55" w:rsidR="00E95F55">
        <w:t xml:space="preserve">, VV, </w:t>
      </w:r>
      <w:proofErr w:type="spellStart"/>
      <w:r w:rsidRPr="00E95F55" w:rsidR="00E95F55">
        <w:t>VVa</w:t>
      </w:r>
      <w:proofErr w:type="spellEnd"/>
      <w:r w:rsidRPr="00E95F55" w:rsidR="00E95F55">
        <w:t xml:space="preserve">, </w:t>
      </w:r>
      <w:r w:rsidR="00465F80">
        <w:t>DDD, III, NNN, and RRR; 40 CFR P</w:t>
      </w:r>
      <w:r w:rsidRPr="00E95F55" w:rsidR="00E95F55">
        <w:t xml:space="preserve">art 61, </w:t>
      </w:r>
      <w:r w:rsidR="00465F80">
        <w:t>Subparts BB, Y, and V; 40 CFR P</w:t>
      </w:r>
      <w:r w:rsidRPr="00E95F55" w:rsidR="00E95F55">
        <w:t xml:space="preserve">art 63, </w:t>
      </w:r>
      <w:r w:rsidR="00465F80">
        <w:t>S</w:t>
      </w:r>
      <w:r w:rsidRPr="00E95F55" w:rsidR="00E95F55">
        <w:t xml:space="preserve">ubparts F, G, H, and I. This information collection request (ICR) is for the CAR and its referencing </w:t>
      </w:r>
      <w:r w:rsidR="00145673">
        <w:t>S</w:t>
      </w:r>
      <w:r w:rsidRPr="00E95F55" w:rsidR="00145673">
        <w:t>ubparts</w:t>
      </w:r>
      <w:r w:rsidR="00145673">
        <w:t xml:space="preserve"> </w:t>
      </w:r>
      <w:r w:rsidR="00E95F55">
        <w:t>and the</w:t>
      </w:r>
      <w:r w:rsidRPr="00E95F55">
        <w:t xml:space="preserve"> information is being collected to assure compliance with 40 CFR </w:t>
      </w:r>
      <w:r w:rsidRPr="00E95F55" w:rsidR="006810C3">
        <w:t xml:space="preserve">Part </w:t>
      </w:r>
      <w:r w:rsidRPr="00E95F55" w:rsidR="00E95F55">
        <w:t>65</w:t>
      </w:r>
      <w:r w:rsidRPr="00E95F55">
        <w:t>.</w:t>
      </w:r>
    </w:p>
    <w:p w:rsidR="00342A7C" w:rsidRDefault="00342A7C" w14:paraId="6D0BA59D" w14:textId="71D42655">
      <w:pPr>
        <w:ind w:firstLine="720"/>
      </w:pPr>
    </w:p>
    <w:p w:rsidRPr="00E95F55" w:rsidR="00342A7C" w:rsidRDefault="00342A7C" w14:paraId="72CF8F46" w14:textId="162A7254">
      <w:pPr>
        <w:ind w:firstLine="720"/>
      </w:pPr>
      <w:r w:rsidRPr="00342A7C">
        <w:t>Compliance with the CAR is a voluntary alternative</w:t>
      </w:r>
      <w:r w:rsidR="00AD3783">
        <w:t xml:space="preserve">. </w:t>
      </w:r>
      <w:r w:rsidRPr="00342A7C">
        <w:t xml:space="preserve">Sources may </w:t>
      </w:r>
      <w:r w:rsidR="00F3263D">
        <w:t xml:space="preserve">either </w:t>
      </w:r>
      <w:r w:rsidRPr="00342A7C">
        <w:t>continue to comply with existing applicable rules or may choose to comply with the consolidated rule</w:t>
      </w:r>
      <w:r w:rsidR="00AD3783">
        <w:t xml:space="preserve">. </w:t>
      </w:r>
      <w:r w:rsidRPr="00342A7C">
        <w:t xml:space="preserve">All existing sources must be in compliance with the requirements of the CAR and/or its referencing </w:t>
      </w:r>
      <w:r w:rsidR="00C95AD8">
        <w:t>S</w:t>
      </w:r>
      <w:r w:rsidRPr="00342A7C" w:rsidR="00C95AD8">
        <w:t xml:space="preserve">ubparts </w:t>
      </w:r>
      <w:r w:rsidRPr="00342A7C">
        <w:t>within three years of the effective date (i.e., promulgation date) of the appropriate standard for the affected source</w:t>
      </w:r>
      <w:r w:rsidR="00AD3783">
        <w:t xml:space="preserve">. </w:t>
      </w:r>
      <w:r w:rsidRPr="00342A7C">
        <w:t xml:space="preserve">All new sources must be in compliance with the requirements of the CAR and/or its referencing </w:t>
      </w:r>
      <w:r w:rsidR="00C95AD8">
        <w:t>S</w:t>
      </w:r>
      <w:r w:rsidRPr="00342A7C" w:rsidR="00C95AD8">
        <w:t xml:space="preserve">ubparts </w:t>
      </w:r>
      <w:r w:rsidRPr="00342A7C">
        <w:t>upon startup or the promulgation date of standards for an affected source, whichever is later</w:t>
      </w:r>
      <w:r w:rsidR="00AD3783">
        <w:t xml:space="preserve">. </w:t>
      </w:r>
    </w:p>
    <w:p w:rsidR="00CA4CD6" w:rsidRDefault="00CA4CD6" w14:paraId="43FDF7BE" w14:textId="77777777">
      <w:pPr>
        <w:rPr>
          <w:color w:val="000000"/>
        </w:rPr>
      </w:pPr>
    </w:p>
    <w:p w:rsidR="00CA4CD6" w:rsidRDefault="00CA4CD6" w14:paraId="0116004E" w14:textId="41E811B3">
      <w:pPr>
        <w:ind w:firstLine="720"/>
        <w:rPr>
          <w:color w:val="000000"/>
        </w:rPr>
      </w:pPr>
      <w:r>
        <w:rPr>
          <w:color w:val="000000"/>
        </w:rPr>
        <w:t xml:space="preserve">In general, </w:t>
      </w:r>
      <w:r w:rsidR="00E95F55">
        <w:rPr>
          <w:color w:val="000000"/>
        </w:rPr>
        <w:t>the NSPS, NE</w:t>
      </w:r>
      <w:r w:rsidR="005F1813">
        <w:rPr>
          <w:color w:val="000000"/>
        </w:rPr>
        <w:t>S</w:t>
      </w:r>
      <w:r w:rsidR="00E95F55">
        <w:rPr>
          <w:color w:val="000000"/>
        </w:rPr>
        <w:t>HAP, CAR, and maximum achievable control technology (MACT)</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w:t>
      </w:r>
      <w:r>
        <w:rPr>
          <w:color w:val="000000"/>
        </w:rPr>
        <w:lastRenderedPageBreak/>
        <w:t xml:space="preserve">facilities subject </w:t>
      </w:r>
      <w:r w:rsidRPr="00E95F55">
        <w:t xml:space="preserve">to </w:t>
      </w:r>
      <w:r w:rsidRPr="00E95F55" w:rsidR="00E95F55">
        <w:t>the</w:t>
      </w:r>
      <w:r w:rsidR="00F3263D">
        <w:t>se</w:t>
      </w:r>
      <w:r w:rsidRPr="00E95F55" w:rsidR="00E95F55">
        <w:t xml:space="preserve"> standard</w:t>
      </w:r>
      <w:r w:rsidR="00F3263D">
        <w:t>s</w:t>
      </w:r>
      <w:r w:rsidRPr="00E95F55">
        <w:t>.</w:t>
      </w:r>
    </w:p>
    <w:p w:rsidR="00CA4CD6" w:rsidRDefault="00CA4CD6" w14:paraId="4416605D" w14:textId="77777777">
      <w:pPr>
        <w:rPr>
          <w:color w:val="000000"/>
        </w:rPr>
      </w:pPr>
    </w:p>
    <w:p w:rsidR="00CA4CD6" w:rsidRDefault="00CA4CD6" w14:paraId="297BBA30" w14:textId="4658520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Pr="00183D38">
        <w:t>at least two</w:t>
      </w:r>
      <w:r w:rsidRPr="00183D38" w:rsidR="00183D38">
        <w:t xml:space="preserve"> years, if not required to obtain or operate a regulated source under a title V permit, or </w:t>
      </w:r>
      <w:r w:rsidRPr="00183D38">
        <w:t xml:space="preserve">five years </w:t>
      </w:r>
      <w:r w:rsidRPr="00183D38" w:rsidR="00183D38">
        <w:t xml:space="preserve">if required to obtain or operate a regulated source under a title V permit </w:t>
      </w:r>
      <w:r w:rsidRPr="00183D38">
        <w:t xml:space="preserve">following the </w:t>
      </w:r>
      <w:r w:rsidRPr="00183D38" w:rsidR="00E110E3">
        <w:t xml:space="preserve">generation date </w:t>
      </w:r>
      <w:r w:rsidR="00E110E3">
        <w:rPr>
          <w:color w:val="000000"/>
        </w:rPr>
        <w:t xml:space="preserve">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F3263D">
        <w:rPr>
          <w:color w:val="000000"/>
        </w:rPr>
        <w:t xml:space="preserve">f </w:t>
      </w:r>
      <w:r>
        <w:rPr>
          <w:color w:val="000000"/>
        </w:rPr>
        <w:t>there is no such delegated authority, the reports are sent directly to the U</w:t>
      </w:r>
      <w:r w:rsidR="00F3263D">
        <w:rPr>
          <w:color w:val="000000"/>
        </w:rPr>
        <w:t>.</w:t>
      </w:r>
      <w:r>
        <w:rPr>
          <w:color w:val="000000"/>
        </w:rPr>
        <w:t>S</w:t>
      </w:r>
      <w:r w:rsidR="00F3263D">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183D38" w14:paraId="4D41282E" w14:textId="0DFA6062">
      <w:pPr>
        <w:pBdr>
          <w:top w:val="single" w:color="FFFFFF" w:sz="6" w:space="0"/>
          <w:left w:val="single" w:color="FFFFFF" w:sz="6" w:space="0"/>
          <w:bottom w:val="single" w:color="FFFFFF" w:sz="6" w:space="0"/>
          <w:right w:val="single" w:color="FFFFFF" w:sz="6" w:space="0"/>
        </w:pBdr>
        <w:ind w:firstLine="720"/>
        <w:rPr>
          <w:color w:val="000000"/>
        </w:rPr>
      </w:pPr>
      <w:r w:rsidRPr="00183D38">
        <w:rPr>
          <w:color w:val="000000"/>
        </w:rPr>
        <w:t>The “Affected Public” are owners or operators of synthetic organic chemical manufacturing facilities</w:t>
      </w:r>
      <w:r w:rsidR="00AD3783">
        <w:rPr>
          <w:color w:val="000000"/>
        </w:rPr>
        <w:t xml:space="preserve">. </w:t>
      </w:r>
      <w:r w:rsidRPr="00183D38">
        <w:rPr>
          <w:color w:val="000000"/>
        </w:rPr>
        <w:t>The “burden” to the Affected Public may be found below in</w:t>
      </w:r>
      <w:r>
        <w:rPr>
          <w:color w:val="000000"/>
        </w:rPr>
        <w:t xml:space="preserve"> Table 8: Summary of Respondent</w:t>
      </w:r>
      <w:r w:rsidRPr="00183D38">
        <w:rPr>
          <w:color w:val="000000"/>
        </w:rPr>
        <w:t xml:space="preserve"> </w:t>
      </w:r>
      <w:r w:rsidR="0024673C">
        <w:rPr>
          <w:color w:val="000000"/>
        </w:rPr>
        <w:t xml:space="preserve">and Agency </w:t>
      </w:r>
      <w:r w:rsidRPr="00183D38">
        <w:rPr>
          <w:color w:val="000000"/>
        </w:rPr>
        <w:t>Burden and Cost for Referencing Subparts and the CAR</w:t>
      </w:r>
      <w:r w:rsidR="00AD3783">
        <w:rPr>
          <w:color w:val="000000"/>
        </w:rPr>
        <w:t xml:space="preserve">. </w:t>
      </w:r>
      <w:r w:rsidRPr="00183D38">
        <w:rPr>
          <w:color w:val="000000"/>
        </w:rPr>
        <w:t xml:space="preserve">The “burden” to the Federal Government is attributed entirely to work performed by either Federal employees or government contractors and may </w:t>
      </w:r>
      <w:r w:rsidR="0024673C">
        <w:rPr>
          <w:color w:val="000000"/>
        </w:rPr>
        <w:t xml:space="preserve">also </w:t>
      </w:r>
      <w:r w:rsidRPr="00183D38">
        <w:rPr>
          <w:color w:val="000000"/>
        </w:rPr>
        <w:t xml:space="preserve">be found below </w:t>
      </w:r>
      <w:r w:rsidRPr="0024673C" w:rsidR="0024673C">
        <w:rPr>
          <w:color w:val="000000"/>
        </w:rPr>
        <w:t>Table 8: Summary of Respondent and Agency Burden and Cost for Referencing Subparts and the CAR</w:t>
      </w:r>
      <w:r w:rsidRPr="00183D38">
        <w:rPr>
          <w:color w:val="000000"/>
        </w:rPr>
        <w:t>.</w:t>
      </w:r>
      <w:r w:rsidR="009C7E97">
        <w:rPr>
          <w:color w:val="000000"/>
        </w:rPr>
        <w:t xml:space="preserve"> </w:t>
      </w:r>
    </w:p>
    <w:p w:rsidR="00C7070A" w:rsidP="00C7070A" w:rsidRDefault="00C7070A" w14:paraId="4D014E3F" w14:textId="02277D73">
      <w:pPr>
        <w:pBdr>
          <w:top w:val="single" w:color="FFFFFF" w:sz="6" w:space="0"/>
          <w:left w:val="single" w:color="FFFFFF" w:sz="6" w:space="0"/>
          <w:bottom w:val="single" w:color="FFFFFF" w:sz="6" w:space="0"/>
          <w:right w:val="single" w:color="FFFFFF" w:sz="6" w:space="0"/>
        </w:pBdr>
        <w:rPr>
          <w:color w:val="000000"/>
        </w:rPr>
      </w:pPr>
    </w:p>
    <w:p w:rsidR="00CA4CD6" w:rsidP="00985F6C" w:rsidRDefault="00CA4CD6" w14:paraId="1709118D" w14:textId="096B243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r w:rsidRPr="004C5D3E" w:rsidR="004C5D3E">
        <w:rPr>
          <w:color w:val="000000"/>
        </w:rPr>
        <w:t>Over the n</w:t>
      </w:r>
      <w:r w:rsidR="004C5D3E">
        <w:rPr>
          <w:color w:val="000000"/>
        </w:rPr>
        <w:t>ext three years, approximately</w:t>
      </w:r>
      <w:r w:rsidR="004C41EE">
        <w:rPr>
          <w:color w:val="000000"/>
        </w:rPr>
        <w:t xml:space="preserve"> 1,356</w:t>
      </w:r>
      <w:r w:rsidRPr="004C5D3E" w:rsidR="004C5D3E">
        <w:rPr>
          <w:color w:val="000000"/>
        </w:rPr>
        <w:t xml:space="preserve"> respondents per year will be subject to the </w:t>
      </w:r>
      <w:r w:rsidR="00EE440B">
        <w:rPr>
          <w:color w:val="000000"/>
        </w:rPr>
        <w:t>CAR</w:t>
      </w:r>
      <w:r w:rsidRPr="004C5D3E" w:rsidR="004C5D3E">
        <w:rPr>
          <w:color w:val="000000"/>
        </w:rPr>
        <w:t xml:space="preserve"> at 40 CFR Part 65</w:t>
      </w:r>
      <w:r w:rsidR="004C5D3E">
        <w:rPr>
          <w:color w:val="000000"/>
        </w:rPr>
        <w:t xml:space="preserve"> or the </w:t>
      </w:r>
      <w:r w:rsidR="00C95AD8">
        <w:rPr>
          <w:color w:val="000000"/>
        </w:rPr>
        <w:t>referencing Subpart</w:t>
      </w:r>
      <w:r w:rsidR="004C5D3E">
        <w:rPr>
          <w:color w:val="000000"/>
        </w:rPr>
        <w:t xml:space="preserve">s. </w:t>
      </w:r>
      <w:r w:rsidRPr="00657CD7" w:rsidR="00657CD7">
        <w:rPr>
          <w:color w:val="000000"/>
        </w:rPr>
        <w:t xml:space="preserve">It is assumed that all new sources will initially comply with the appropriate </w:t>
      </w:r>
      <w:r w:rsidR="00C95AD8">
        <w:rPr>
          <w:color w:val="000000"/>
        </w:rPr>
        <w:t>referencing Subpart</w:t>
      </w:r>
      <w:r w:rsidRPr="00657CD7" w:rsidR="00657CD7">
        <w:rPr>
          <w:color w:val="000000"/>
        </w:rPr>
        <w:t xml:space="preserve">. </w:t>
      </w:r>
      <w:r w:rsidR="004F4CE9">
        <w:rPr>
          <w:color w:val="000000"/>
        </w:rPr>
        <w:t xml:space="preserve">A breakdown of the number of respondents complying with the CAR and each </w:t>
      </w:r>
      <w:r w:rsidR="00C95AD8">
        <w:rPr>
          <w:color w:val="000000"/>
        </w:rPr>
        <w:t>referencing Subpart</w:t>
      </w:r>
      <w:r w:rsidR="004F4CE9">
        <w:rPr>
          <w:color w:val="000000"/>
        </w:rPr>
        <w:t xml:space="preserve"> is provided in Column A of </w:t>
      </w:r>
      <w:r w:rsidRPr="004F4CE9" w:rsidR="004F4CE9">
        <w:rPr>
          <w:color w:val="000000"/>
        </w:rPr>
        <w:t>Table 8: Summary of Respondent and Agency Burden and Cost for Re</w:t>
      </w:r>
      <w:r w:rsidR="004F4CE9">
        <w:rPr>
          <w:color w:val="000000"/>
        </w:rPr>
        <w:t xml:space="preserve">ferencing Subparts and the CAR. </w:t>
      </w:r>
      <w:r w:rsidR="00985F6C">
        <w:t>These estimates reflect a significant decrease in the number of respondents for the referencing subparts and the CAR</w:t>
      </w:r>
      <w:r w:rsidR="00080DCF">
        <w:t xml:space="preserve"> from the prior ICR, which listed approximately </w:t>
      </w:r>
      <w:r w:rsidR="00080DCF">
        <w:rPr>
          <w:color w:val="000000"/>
        </w:rPr>
        <w:t>5,198 respondents</w:t>
      </w:r>
      <w:r w:rsidR="00985F6C">
        <w:t xml:space="preserve">. </w:t>
      </w:r>
      <w:r w:rsidR="00044992">
        <w:rPr>
          <w:color w:val="000000"/>
        </w:rPr>
        <w:t xml:space="preserve">These estimates </w:t>
      </w:r>
      <w:bookmarkStart w:name="_Hlk519077330" w:id="0"/>
      <w:r w:rsidR="00044992">
        <w:t>are</w:t>
      </w:r>
      <w:r w:rsidRPr="00697159" w:rsidR="00044992">
        <w:t xml:space="preserve"> based on EPA’s recent </w:t>
      </w:r>
      <w:r w:rsidRPr="00EB48FE" w:rsidR="00044992">
        <w:t>reevaluation of the source category inventor</w:t>
      </w:r>
      <w:bookmarkEnd w:id="0"/>
      <w:r w:rsidR="00044992">
        <w:t>ies for the referencing subparts 40 CFR P</w:t>
      </w:r>
      <w:r w:rsidRPr="00E95F55" w:rsidR="00044992">
        <w:t xml:space="preserve">art 60, </w:t>
      </w:r>
      <w:r w:rsidR="00044992">
        <w:t>S</w:t>
      </w:r>
      <w:r w:rsidRPr="00E95F55" w:rsidR="00044992">
        <w:t xml:space="preserve">ubparts Ka, </w:t>
      </w:r>
      <w:proofErr w:type="spellStart"/>
      <w:r w:rsidRPr="00E95F55" w:rsidR="00044992">
        <w:t>Kb</w:t>
      </w:r>
      <w:proofErr w:type="spellEnd"/>
      <w:r w:rsidRPr="00E95F55" w:rsidR="00044992">
        <w:t xml:space="preserve">, VV, </w:t>
      </w:r>
      <w:proofErr w:type="spellStart"/>
      <w:r w:rsidRPr="00E95F55" w:rsidR="00044992">
        <w:t>VVa</w:t>
      </w:r>
      <w:proofErr w:type="spellEnd"/>
      <w:r w:rsidRPr="00E95F55" w:rsidR="00044992">
        <w:t xml:space="preserve">, </w:t>
      </w:r>
      <w:r w:rsidR="00044992">
        <w:t>DDD, III, NNN, and RRR</w:t>
      </w:r>
      <w:r w:rsidR="00985F6C">
        <w:t>, and</w:t>
      </w:r>
      <w:r w:rsidR="00044992">
        <w:t xml:space="preserve"> 40 CFR P</w:t>
      </w:r>
      <w:r w:rsidRPr="00E95F55" w:rsidR="00044992">
        <w:t xml:space="preserve">art 63, </w:t>
      </w:r>
      <w:r w:rsidR="00044992">
        <w:t>S</w:t>
      </w:r>
      <w:r w:rsidRPr="00E95F55" w:rsidR="00044992">
        <w:t>ubparts F, G, H, and I</w:t>
      </w:r>
      <w:r w:rsidR="00985F6C">
        <w:t xml:space="preserve">. </w:t>
      </w:r>
      <w:r w:rsidR="00080DCF">
        <w:t xml:space="preserve">The data collected shows a significant reduction in the number of respondents for several reasons. </w:t>
      </w:r>
      <w:r w:rsidR="002D6E38">
        <w:t>For many</w:t>
      </w:r>
      <w:r w:rsidR="00985F6C">
        <w:t xml:space="preserve"> subparts, the original inventories for the referencing subparts w</w:t>
      </w:r>
      <w:r w:rsidR="002D6E38">
        <w:t>ere</w:t>
      </w:r>
      <w:r w:rsidR="00985F6C">
        <w:t xml:space="preserve"> based on industrial census data of facilities in certain NAICS codes, regardless of their emissions, when the rules were developed.</w:t>
      </w:r>
      <w:r w:rsidR="002D6E38">
        <w:t xml:space="preserve"> In some cases, the referencing subpart is based on an applicability date for affected sources that has previously passed, where no new facilities are </w:t>
      </w:r>
      <w:proofErr w:type="gramStart"/>
      <w:r w:rsidR="002D6E38">
        <w:t>expected</w:t>
      </w:r>
      <w:proofErr w:type="gramEnd"/>
      <w:r w:rsidR="002D6E38">
        <w:t xml:space="preserve"> and existing facilities would be expected to retire over time.  </w:t>
      </w:r>
      <w:r w:rsidR="00F26143">
        <w:t>The revised estimates are based on review of state and regional air permits which were collected as part of data gathering for recent EPA rulemaking efforts, as well as data provided through EPA’s Enforcement and Compliance History Online (ECHO) database. The revised ICR reflects a decrease in burden based on these updates to the number of respondents.</w:t>
      </w:r>
      <w:r w:rsidR="003E1506">
        <w:t xml:space="preserve"> </w:t>
      </w:r>
    </w:p>
    <w:p w:rsidR="00CA4CD6" w:rsidRDefault="00CA4CD6" w14:paraId="7691F7E8" w14:textId="0C960371">
      <w:pPr>
        <w:pBdr>
          <w:top w:val="single" w:color="FFFFFF" w:sz="6" w:space="0"/>
          <w:left w:val="single" w:color="FFFFFF" w:sz="6" w:space="0"/>
          <w:bottom w:val="single" w:color="FFFFFF" w:sz="6" w:space="0"/>
          <w:right w:val="single" w:color="FFFFFF" w:sz="6" w:space="0"/>
        </w:pBdr>
        <w:rPr>
          <w:color w:val="000000"/>
        </w:rPr>
      </w:pPr>
    </w:p>
    <w:p w:rsidR="00CA4CD6" w:rsidRDefault="00A10DBD" w14:paraId="58E077B1" w14:textId="6A00D284">
      <w:pPr>
        <w:pBdr>
          <w:top w:val="single" w:color="FFFFFF" w:sz="6" w:space="0"/>
          <w:left w:val="single" w:color="FFFFFF" w:sz="6" w:space="0"/>
          <w:bottom w:val="single" w:color="FFFFFF" w:sz="6" w:space="0"/>
          <w:right w:val="single" w:color="FFFFFF" w:sz="6" w:space="0"/>
        </w:pBdr>
        <w:ind w:firstLine="720"/>
      </w:pPr>
      <w:r w:rsidRPr="00A639EC">
        <w:t>The Office of Management and Budget (</w:t>
      </w:r>
      <w:r w:rsidRPr="00A639EC" w:rsidR="00CA4CD6">
        <w:t>OMB</w:t>
      </w:r>
      <w:r w:rsidRPr="00A639EC">
        <w:t>)</w:t>
      </w:r>
      <w:r w:rsidRPr="00A639EC" w:rsidR="00CA4CD6">
        <w:t xml:space="preserve"> approved the currently active ICR without any </w:t>
      </w:r>
      <w:r w:rsidRPr="00A639EC">
        <w:t>“</w:t>
      </w:r>
      <w:r w:rsidRPr="00A639EC" w:rsidR="00CA4CD6">
        <w:t>Terms of Clearance</w:t>
      </w:r>
      <w:r w:rsidRPr="00A639EC">
        <w:t>”</w:t>
      </w:r>
      <w:r w:rsidRPr="00A639EC" w:rsidR="00A639EC">
        <w:t>.</w:t>
      </w:r>
    </w:p>
    <w:p w:rsidR="00342A7C" w:rsidRDefault="00342A7C" w14:paraId="3C98FFB9" w14:textId="77777777">
      <w:pPr>
        <w:pBdr>
          <w:top w:val="single" w:color="FFFFFF" w:sz="6" w:space="0"/>
          <w:left w:val="single" w:color="FFFFFF" w:sz="6" w:space="0"/>
          <w:bottom w:val="single" w:color="FFFFFF" w:sz="6" w:space="0"/>
          <w:right w:val="single" w:color="FFFFFF" w:sz="6" w:space="0"/>
        </w:pBdr>
        <w:ind w:firstLine="720"/>
      </w:pPr>
    </w:p>
    <w:p w:rsidR="00342A7C" w:rsidP="00342A7C" w:rsidRDefault="00342A7C" w14:paraId="2A12F7A1" w14:textId="200ED2A1">
      <w:pPr>
        <w:jc w:val="center"/>
        <w:rPr>
          <w:u w:val="single"/>
        </w:rPr>
      </w:pPr>
      <w:r w:rsidRPr="00CC2E17">
        <w:rPr>
          <w:u w:val="single"/>
        </w:rPr>
        <w:t>The CAR (Consolidated Air Rule)</w:t>
      </w:r>
    </w:p>
    <w:p w:rsidRPr="00342A7C" w:rsidR="00342A7C" w:rsidP="00342A7C" w:rsidRDefault="00342A7C" w14:paraId="73B323BB" w14:textId="77777777">
      <w:pPr>
        <w:jc w:val="center"/>
        <w:rPr>
          <w:u w:val="single"/>
        </w:rPr>
      </w:pPr>
    </w:p>
    <w:p w:rsidRPr="00146887" w:rsidR="00342A7C" w:rsidP="00342A7C" w:rsidRDefault="00342A7C" w14:paraId="34B29F39" w14:textId="0B6C18DC">
      <w:pPr>
        <w:ind w:firstLine="720"/>
      </w:pPr>
      <w:r w:rsidRPr="00146887">
        <w:t xml:space="preserve">The </w:t>
      </w:r>
      <w:r>
        <w:t xml:space="preserve">2007 </w:t>
      </w:r>
      <w:r w:rsidRPr="00146887">
        <w:t xml:space="preserve">Direct Final Rule for Revisions to the CAR includes direct final amendments to the General Provisions of the CAR which allow source owners and operators to petition the Administrator for an extension of the regulatory deadline to conduct performance tests during </w:t>
      </w:r>
      <w:r w:rsidRPr="00F76618">
        <w:rPr>
          <w:i/>
        </w:rPr>
        <w:lastRenderedPageBreak/>
        <w:t>force majeure</w:t>
      </w:r>
      <w:r w:rsidRPr="00146887">
        <w:t xml:space="preserve"> events</w:t>
      </w:r>
      <w:r w:rsidR="00AD3783">
        <w:t xml:space="preserve">. </w:t>
      </w:r>
      <w:r w:rsidRPr="00146887">
        <w:t xml:space="preserve">A </w:t>
      </w:r>
      <w:r w:rsidRPr="00F76618">
        <w:rPr>
          <w:i/>
        </w:rPr>
        <w:t>force majeure</w:t>
      </w:r>
      <w:r w:rsidRPr="00146887">
        <w:t xml:space="preserve"> event is an event caused by circumstances beyond the control of the affected facility, its contractors, or any entity controlle</w:t>
      </w:r>
      <w:r>
        <w:t xml:space="preserve">d by the affected facility that </w:t>
      </w:r>
      <w:r w:rsidRPr="00146887">
        <w:t>result</w:t>
      </w:r>
      <w:r>
        <w:t>ed</w:t>
      </w:r>
      <w:r w:rsidRPr="00146887">
        <w:t xml:space="preserve"> in not meeting the regulatory requirement to conduct performance tests within the specified timeframe despite the affected facility’s best efforts to fulfill the obligation</w:t>
      </w:r>
      <w:r w:rsidR="00AD3783">
        <w:t xml:space="preserve">. </w:t>
      </w:r>
      <w:r w:rsidRPr="00146887">
        <w:t>Examples of such events are acts of nature, acts of war, terrorism, equipment failure, or safety hazard beyond the control of the affected facility</w:t>
      </w:r>
      <w:r w:rsidR="00AD3783">
        <w:t xml:space="preserve">. </w:t>
      </w:r>
      <w:r w:rsidRPr="00146887">
        <w:t>The source owner or operator must provide to the Administrator a written description of the event and a rationale for attributing the delay in testing beyond the regulatory deadline to the force majeure; describe the measures taken or to be taken to minimize the delay; and identify a date by which the performance test would be conducted.</w:t>
      </w:r>
    </w:p>
    <w:p w:rsidR="003E5EB8" w:rsidRDefault="003E5EB8" w14:paraId="66CD2CFC" w14:textId="3A9231CC">
      <w:pPr>
        <w:pBdr>
          <w:top w:val="single" w:color="FFFFFF" w:sz="6" w:space="0"/>
          <w:left w:val="single" w:color="FFFFFF" w:sz="6" w:space="0"/>
          <w:bottom w:val="single" w:color="FFFFFF" w:sz="6" w:space="0"/>
          <w:right w:val="single" w:color="FFFFFF" w:sz="6" w:space="0"/>
        </w:pBdr>
        <w:ind w:firstLine="720"/>
      </w:pPr>
    </w:p>
    <w:p w:rsidRPr="00F21B4C" w:rsidR="003E5EB8" w:rsidP="003E5EB8" w:rsidRDefault="00F21B4C" w14:paraId="73C65E4A" w14:textId="72BEED56">
      <w:pPr>
        <w:jc w:val="center"/>
        <w:rPr>
          <w:u w:val="single"/>
        </w:rPr>
      </w:pPr>
      <w:r>
        <w:rPr>
          <w:u w:val="single"/>
        </w:rPr>
        <w:t>NSPS S</w:t>
      </w:r>
      <w:r w:rsidRPr="00F21B4C" w:rsidR="003E5EB8">
        <w:rPr>
          <w:u w:val="single"/>
        </w:rPr>
        <w:t>ubpart Ka: Storage Vessels for Petroleum Liquids</w:t>
      </w:r>
    </w:p>
    <w:p w:rsidRPr="00F21B4C" w:rsidR="003E5EB8" w:rsidP="003E5EB8" w:rsidRDefault="003E5EB8" w14:paraId="1C1C3332" w14:textId="77777777"/>
    <w:p w:rsidRPr="00F21B4C" w:rsidR="003E5EB8" w:rsidP="003E5EB8" w:rsidRDefault="00F21B4C" w14:paraId="00E4D7D0" w14:textId="6F17708D">
      <w:pPr>
        <w:ind w:firstLine="720"/>
      </w:pPr>
      <w:r w:rsidRPr="00F21B4C">
        <w:t>The NSPS for S</w:t>
      </w:r>
      <w:r w:rsidRPr="00F21B4C" w:rsidR="003E5EB8">
        <w:t xml:space="preserve">ubpart Ka were proposed on May 18, 1978, promulgated on April 4, 1980, and </w:t>
      </w:r>
      <w:r w:rsidRPr="00A81C63" w:rsidR="00AD3783">
        <w:t>most</w:t>
      </w:r>
      <w:r w:rsidR="00A46F52">
        <w:t>-</w:t>
      </w:r>
      <w:r w:rsidRPr="00A81C63" w:rsidR="00AD3783">
        <w:t xml:space="preserve">recently amended on </w:t>
      </w:r>
      <w:r w:rsidRPr="00F21B4C" w:rsidR="003E5EB8">
        <w:t>December 14, 2000</w:t>
      </w:r>
      <w:r w:rsidR="00AD3783">
        <w:t xml:space="preserve">. </w:t>
      </w:r>
      <w:r w:rsidRPr="00F21B4C" w:rsidR="003E5EB8">
        <w:t xml:space="preserve">These standards apply to storage vessels of petroleum liquids that have a storage capacity greater than 151,416 </w:t>
      </w:r>
      <w:r>
        <w:t xml:space="preserve">liters </w:t>
      </w:r>
      <w:r w:rsidRPr="00F21B4C" w:rsidR="003E5EB8">
        <w:t>(40,000 gallons), and for which construction, reconstruction, or modification commenced after May 18, 1978 and prior to July 23, 1984</w:t>
      </w:r>
      <w:r w:rsidR="00AD3783">
        <w:t xml:space="preserve">. </w:t>
      </w:r>
      <w:r w:rsidRPr="00F21B4C" w:rsidR="003E5EB8">
        <w:t>There is a de minimis exemption located at §60.110a(b)</w:t>
      </w:r>
      <w:r w:rsidR="00AD3783">
        <w:t xml:space="preserve">. </w:t>
      </w:r>
      <w:r w:rsidRPr="00F21B4C" w:rsidR="003E5EB8">
        <w:t>The regulated pollutants are volatile organic compounds (VOC)</w:t>
      </w:r>
      <w:r w:rsidR="00AD3783">
        <w:t xml:space="preserve">. </w:t>
      </w:r>
      <w:r w:rsidRPr="00F21B4C" w:rsidR="003E5EB8">
        <w:t xml:space="preserve">The universe of sources subject to NSPS </w:t>
      </w:r>
      <w:r w:rsidR="00EF6F86">
        <w:t>S</w:t>
      </w:r>
      <w:r w:rsidRPr="00F21B4C" w:rsidR="003E5EB8">
        <w:t>ubpart Ka is closed</w:t>
      </w:r>
      <w:r w:rsidR="00AD3783">
        <w:t xml:space="preserve">. </w:t>
      </w:r>
      <w:r w:rsidRPr="00F21B4C" w:rsidR="003E5EB8">
        <w:t>Any new s</w:t>
      </w:r>
      <w:r w:rsidR="00EF6F86">
        <w:t>ources will be subject to NSPS S</w:t>
      </w:r>
      <w:r w:rsidRPr="00F21B4C" w:rsidR="003E5EB8">
        <w:t xml:space="preserve">ubpart </w:t>
      </w:r>
      <w:proofErr w:type="spellStart"/>
      <w:r w:rsidRPr="00F21B4C" w:rsidR="003E5EB8">
        <w:t>Kb</w:t>
      </w:r>
      <w:proofErr w:type="spellEnd"/>
      <w:r w:rsidRPr="00F21B4C" w:rsidR="003E5EB8">
        <w:t>, the most recent VOC standard applicable to storage vessels</w:t>
      </w:r>
      <w:r w:rsidR="00AD3783">
        <w:t xml:space="preserve">. </w:t>
      </w:r>
      <w:r w:rsidRPr="00F21B4C" w:rsidR="003E5EB8">
        <w:t>This information is being collected to assure co</w:t>
      </w:r>
      <w:r w:rsidR="00EF6F86">
        <w:t>mpliance with 40 CFR P</w:t>
      </w:r>
      <w:r w:rsidRPr="00F21B4C" w:rsidR="003E5EB8">
        <w:t xml:space="preserve">art 60, </w:t>
      </w:r>
      <w:r w:rsidR="00EF6F86">
        <w:t>S</w:t>
      </w:r>
      <w:r w:rsidRPr="00F21B4C" w:rsidR="003E5EB8">
        <w:t>ubpart Ka.</w:t>
      </w:r>
    </w:p>
    <w:p w:rsidRPr="003E5EB8" w:rsidR="003E5EB8" w:rsidP="003E5EB8" w:rsidRDefault="003E5EB8" w14:paraId="66380773" w14:textId="77777777">
      <w:pPr>
        <w:widowControl/>
        <w:rPr>
          <w:highlight w:val="yellow"/>
        </w:rPr>
      </w:pPr>
    </w:p>
    <w:p w:rsidRPr="0051686B" w:rsidR="003E5EB8" w:rsidP="003E5EB8" w:rsidRDefault="003E5EB8" w14:paraId="0E82AC29" w14:textId="74BC321E">
      <w:pPr>
        <w:jc w:val="center"/>
        <w:rPr>
          <w:u w:val="single"/>
        </w:rPr>
      </w:pPr>
      <w:r w:rsidRPr="0051686B">
        <w:rPr>
          <w:u w:val="single"/>
        </w:rPr>
        <w:t xml:space="preserve">NSPS </w:t>
      </w:r>
      <w:r w:rsidRPr="0051686B" w:rsidR="0051686B">
        <w:rPr>
          <w:u w:val="single"/>
        </w:rPr>
        <w:t>S</w:t>
      </w:r>
      <w:r w:rsidRPr="0051686B">
        <w:rPr>
          <w:u w:val="single"/>
        </w:rPr>
        <w:t xml:space="preserve">ubpart </w:t>
      </w:r>
      <w:proofErr w:type="spellStart"/>
      <w:r w:rsidRPr="0051686B">
        <w:rPr>
          <w:u w:val="single"/>
        </w:rPr>
        <w:t>Kb</w:t>
      </w:r>
      <w:proofErr w:type="spellEnd"/>
      <w:r w:rsidRPr="0051686B">
        <w:rPr>
          <w:u w:val="single"/>
        </w:rPr>
        <w:t>: Volatile Organic Liquid (VOL) Storage Vessels</w:t>
      </w:r>
    </w:p>
    <w:p w:rsidRPr="0051686B" w:rsidR="003E5EB8" w:rsidP="003E5EB8" w:rsidRDefault="003E5EB8" w14:paraId="4613569E" w14:textId="77777777"/>
    <w:p w:rsidRPr="0051686B" w:rsidR="003E5EB8" w:rsidP="003E5EB8" w:rsidRDefault="00F21B4C" w14:paraId="6EEECE4D" w14:textId="63F95A2E">
      <w:pPr>
        <w:ind w:firstLine="720"/>
      </w:pPr>
      <w:r w:rsidRPr="0051686B">
        <w:t>The NSPS for S</w:t>
      </w:r>
      <w:r w:rsidRPr="0051686B" w:rsidR="003E5EB8">
        <w:t xml:space="preserve">ubpart </w:t>
      </w:r>
      <w:proofErr w:type="spellStart"/>
      <w:r w:rsidRPr="0051686B" w:rsidR="003E5EB8">
        <w:t>Kb</w:t>
      </w:r>
      <w:proofErr w:type="spellEnd"/>
      <w:r w:rsidRPr="0051686B" w:rsidR="003E5EB8">
        <w:t xml:space="preserve"> were proposed on July 23, 1984, promulgated on April 8, 1987, and </w:t>
      </w:r>
      <w:r w:rsidRPr="00A81C63" w:rsidR="00AD3783">
        <w:t>most</w:t>
      </w:r>
      <w:r w:rsidR="00A46F52">
        <w:t>-</w:t>
      </w:r>
      <w:r w:rsidRPr="00A81C63" w:rsidR="00AD3783">
        <w:t xml:space="preserve">recently amended on </w:t>
      </w:r>
      <w:r w:rsidRPr="0051686B" w:rsidR="003E5EB8">
        <w:t>October 15, 2003</w:t>
      </w:r>
      <w:r w:rsidR="00AD3783">
        <w:t xml:space="preserve">. </w:t>
      </w:r>
      <w:r w:rsidRPr="0051686B" w:rsidR="003E5EB8">
        <w:t xml:space="preserve">These standards apply to each storage vessel with a capacity greater than or equal to </w:t>
      </w:r>
      <w:r w:rsidR="0051686B">
        <w:t>75</w:t>
      </w:r>
      <w:r w:rsidRPr="0051686B" w:rsidR="003E5EB8">
        <w:t xml:space="preserve"> cubic meters that is used to store volatile organic liquids, for which construction, reconstruction, or modification commenced after July 23, 1984</w:t>
      </w:r>
      <w:r w:rsidR="00AD3783">
        <w:t xml:space="preserve">. </w:t>
      </w:r>
      <w:r w:rsidRPr="0051686B" w:rsidR="003E5EB8">
        <w:t>There are exemptions for specific storage vessels listed in §§60.110b(b), 60.110b(c), and 60.110b(d)</w:t>
      </w:r>
      <w:r w:rsidR="00AD3783">
        <w:t xml:space="preserve">. </w:t>
      </w:r>
      <w:r w:rsidRPr="0051686B" w:rsidR="003E5EB8">
        <w:t>The standards include visual inspection, leak detection, and repair for equipment configurations including fixed and floating roofs</w:t>
      </w:r>
      <w:r w:rsidR="00AD3783">
        <w:t xml:space="preserve">. </w:t>
      </w:r>
      <w:r w:rsidRPr="0051686B" w:rsidR="003E5EB8">
        <w:t>The regulated pollutants are VOC</w:t>
      </w:r>
      <w:r w:rsidR="00AD3783">
        <w:t xml:space="preserve">. </w:t>
      </w:r>
      <w:r w:rsidRPr="0051686B" w:rsidR="003E5EB8">
        <w:t>This information is being collected to</w:t>
      </w:r>
      <w:r w:rsidR="0051686B">
        <w:t xml:space="preserve"> assure compliance with 40 CFR P</w:t>
      </w:r>
      <w:r w:rsidRPr="0051686B" w:rsidR="003E5EB8">
        <w:t xml:space="preserve">art 60, </w:t>
      </w:r>
      <w:r w:rsidR="0051686B">
        <w:t>S</w:t>
      </w:r>
      <w:r w:rsidRPr="0051686B" w:rsidR="003E5EB8">
        <w:t xml:space="preserve">ubpart </w:t>
      </w:r>
      <w:proofErr w:type="spellStart"/>
      <w:r w:rsidRPr="0051686B" w:rsidR="003E5EB8">
        <w:t>Kb</w:t>
      </w:r>
      <w:proofErr w:type="spellEnd"/>
      <w:r w:rsidRPr="0051686B" w:rsidR="003E5EB8">
        <w:t>.</w:t>
      </w:r>
    </w:p>
    <w:p w:rsidRPr="003E5EB8" w:rsidR="003E5EB8" w:rsidP="003E5EB8" w:rsidRDefault="003E5EB8" w14:paraId="5A6D572F" w14:textId="77777777">
      <w:pPr>
        <w:rPr>
          <w:highlight w:val="yellow"/>
        </w:rPr>
      </w:pPr>
    </w:p>
    <w:p w:rsidRPr="00CF7350" w:rsidR="003E5EB8" w:rsidP="003E5EB8" w:rsidRDefault="00CF7350" w14:paraId="2FB67F9D" w14:textId="27AC1D0C">
      <w:pPr>
        <w:jc w:val="center"/>
        <w:rPr>
          <w:u w:val="single"/>
        </w:rPr>
      </w:pPr>
      <w:r w:rsidRPr="00CF7350">
        <w:rPr>
          <w:u w:val="single"/>
        </w:rPr>
        <w:t>NSPS S</w:t>
      </w:r>
      <w:r w:rsidRPr="00CF7350" w:rsidR="003E5EB8">
        <w:rPr>
          <w:u w:val="single"/>
        </w:rPr>
        <w:t>ubpart VV: Equi</w:t>
      </w:r>
      <w:r w:rsidRPr="00CF7350">
        <w:rPr>
          <w:u w:val="single"/>
        </w:rPr>
        <w:t>pment Leaks of VOC in the SOCMI</w:t>
      </w:r>
    </w:p>
    <w:p w:rsidRPr="003E5EB8" w:rsidR="003E5EB8" w:rsidP="003E5EB8" w:rsidRDefault="003E5EB8" w14:paraId="074A8633" w14:textId="77777777">
      <w:pPr>
        <w:rPr>
          <w:highlight w:val="yellow"/>
        </w:rPr>
      </w:pPr>
    </w:p>
    <w:p w:rsidRPr="003E5EB8" w:rsidR="003E5EB8" w:rsidP="003E5EB8" w:rsidRDefault="003E5EB8" w14:paraId="510B1609" w14:textId="70057FE8">
      <w:pPr>
        <w:ind w:firstLine="720"/>
        <w:rPr>
          <w:highlight w:val="yellow"/>
        </w:rPr>
      </w:pPr>
      <w:r w:rsidRPr="00CF7350">
        <w:t xml:space="preserve">The NSPS for Emissions of VOC from Equipment Leaks in the SOCMI were proposed on </w:t>
      </w:r>
      <w:r w:rsidRPr="00643111">
        <w:t xml:space="preserve">January 5, 1981, promulgated on October 18, 1983, and </w:t>
      </w:r>
      <w:r w:rsidRPr="00A81C63" w:rsidR="00AD3783">
        <w:t>most</w:t>
      </w:r>
      <w:r w:rsidR="00A46F52">
        <w:t>-</w:t>
      </w:r>
      <w:r w:rsidRPr="00A81C63" w:rsidR="00AD3783">
        <w:t xml:space="preserve">recently amended on </w:t>
      </w:r>
      <w:r w:rsidRPr="00643111">
        <w:t>June 2, 2008</w:t>
      </w:r>
      <w:r w:rsidR="00AD3783">
        <w:t xml:space="preserve">. </w:t>
      </w:r>
      <w:r w:rsidRPr="00643111" w:rsidR="00CF7350">
        <w:t>The</w:t>
      </w:r>
      <w:r w:rsidR="00A46F52">
        <w:t>se</w:t>
      </w:r>
      <w:r w:rsidRPr="00643111" w:rsidR="00CF7350">
        <w:t xml:space="preserve"> standards</w:t>
      </w:r>
      <w:r w:rsidRPr="00643111">
        <w:t xml:space="preserve"> apply to specific pieces of equipment contained within a process unit in the synthetic organic chemicals manufacturing industry which was constructed, modified, or reconstructed after the date of proposal and on or before November 7, 2006, and which produce as an intermediate or final product, one or more of the chemicals listed in §60.489</w:t>
      </w:r>
      <w:r w:rsidR="00AD3783">
        <w:t xml:space="preserve">. </w:t>
      </w:r>
      <w:r w:rsidRPr="00643111">
        <w:t>These include pumps in light liquid service, compressors, pressure relief devices in gas/vapor service, sampling connection systems, open</w:t>
      </w:r>
      <w:r w:rsidRPr="00643111">
        <w:noBreakHyphen/>
        <w:t>ended valves or lines, valves in gas/vapor service and light liquid service, pumps and valves in heavy liquid service, pressure relief devices in light liquid or heavy liquid service, flanges, and other connectors</w:t>
      </w:r>
      <w:r w:rsidR="00AD3783">
        <w:t xml:space="preserve">. </w:t>
      </w:r>
      <w:r w:rsidRPr="00643111">
        <w:t>The regulated pollutants are VOC</w:t>
      </w:r>
      <w:r w:rsidR="00AD3783">
        <w:t xml:space="preserve">. </w:t>
      </w:r>
      <w:r w:rsidRPr="00643111">
        <w:t>The unive</w:t>
      </w:r>
      <w:r w:rsidRPr="00643111" w:rsidR="00643111">
        <w:t xml:space="preserve">rse of </w:t>
      </w:r>
      <w:r w:rsidRPr="00643111" w:rsidR="00643111">
        <w:lastRenderedPageBreak/>
        <w:t>sources subject to NSPS S</w:t>
      </w:r>
      <w:r w:rsidRPr="00643111">
        <w:t>ubpart VV is closed</w:t>
      </w:r>
      <w:r w:rsidR="00AD3783">
        <w:t xml:space="preserve">. </w:t>
      </w:r>
      <w:r w:rsidRPr="00643111">
        <w:t xml:space="preserve">Any new sources will be subject to NSPS </w:t>
      </w:r>
      <w:r w:rsidRPr="00643111" w:rsidR="00643111">
        <w:t>S</w:t>
      </w:r>
      <w:r w:rsidRPr="00643111">
        <w:t xml:space="preserve">ubpart </w:t>
      </w:r>
      <w:proofErr w:type="spellStart"/>
      <w:r w:rsidRPr="00643111">
        <w:t>VVa</w:t>
      </w:r>
      <w:proofErr w:type="spellEnd"/>
      <w:r w:rsidRPr="00643111">
        <w:t>, the most recent VOC standard applicable to equipment leaks</w:t>
      </w:r>
      <w:r w:rsidR="00AD3783">
        <w:t xml:space="preserve">. </w:t>
      </w:r>
      <w:r w:rsidRPr="00643111">
        <w:t xml:space="preserve">This information is being collected to assure compliance with 40 CFR </w:t>
      </w:r>
      <w:r w:rsidRPr="00643111" w:rsidR="00643111">
        <w:t>P</w:t>
      </w:r>
      <w:r w:rsidRPr="00643111">
        <w:t xml:space="preserve">art 60, </w:t>
      </w:r>
      <w:r w:rsidRPr="00643111" w:rsidR="00643111">
        <w:t>S</w:t>
      </w:r>
      <w:r w:rsidRPr="00643111">
        <w:t>ubpart VV.</w:t>
      </w:r>
    </w:p>
    <w:p w:rsidRPr="003E5EB8" w:rsidR="003E5EB8" w:rsidP="003E5EB8" w:rsidRDefault="003E5EB8" w14:paraId="31594A5C" w14:textId="77777777">
      <w:pPr>
        <w:rPr>
          <w:highlight w:val="yellow"/>
        </w:rPr>
      </w:pPr>
    </w:p>
    <w:p w:rsidRPr="00A34363" w:rsidR="003E5EB8" w:rsidP="003E5EB8" w:rsidRDefault="003E5EB8" w14:paraId="49868543" w14:textId="4637198D">
      <w:pPr>
        <w:jc w:val="center"/>
        <w:rPr>
          <w:u w:val="single"/>
        </w:rPr>
      </w:pPr>
      <w:r w:rsidRPr="00A34363">
        <w:rPr>
          <w:u w:val="single"/>
        </w:rPr>
        <w:t xml:space="preserve">NSPS </w:t>
      </w:r>
      <w:r w:rsidRPr="00A34363" w:rsidR="00970D13">
        <w:rPr>
          <w:u w:val="single"/>
        </w:rPr>
        <w:t>S</w:t>
      </w:r>
      <w:r w:rsidRPr="00A34363">
        <w:rPr>
          <w:u w:val="single"/>
        </w:rPr>
        <w:t xml:space="preserve">ubpart </w:t>
      </w:r>
      <w:proofErr w:type="spellStart"/>
      <w:r w:rsidRPr="00A34363">
        <w:rPr>
          <w:u w:val="single"/>
        </w:rPr>
        <w:t>VVa</w:t>
      </w:r>
      <w:proofErr w:type="spellEnd"/>
      <w:r w:rsidRPr="00A34363">
        <w:rPr>
          <w:u w:val="single"/>
        </w:rPr>
        <w:t>: Equi</w:t>
      </w:r>
      <w:r w:rsidRPr="00A34363" w:rsidR="00A34363">
        <w:rPr>
          <w:u w:val="single"/>
        </w:rPr>
        <w:t>pment Leaks of VOC in the SOCMI</w:t>
      </w:r>
    </w:p>
    <w:p w:rsidRPr="00A34363" w:rsidR="003E5EB8" w:rsidP="003E5EB8" w:rsidRDefault="003E5EB8" w14:paraId="48B32D03" w14:textId="77777777"/>
    <w:p w:rsidRPr="00A34363" w:rsidR="003E5EB8" w:rsidP="003E5EB8" w:rsidRDefault="00A34363" w14:paraId="1CD2A57B" w14:textId="1E08E863">
      <w:pPr>
        <w:ind w:firstLine="720"/>
      </w:pPr>
      <w:r w:rsidRPr="00A34363">
        <w:t>NSPS S</w:t>
      </w:r>
      <w:r w:rsidRPr="00A34363" w:rsidR="003E5EB8">
        <w:t xml:space="preserve">ubpart </w:t>
      </w:r>
      <w:proofErr w:type="spellStart"/>
      <w:r w:rsidRPr="00A34363" w:rsidR="003E5EB8">
        <w:t>VVa</w:t>
      </w:r>
      <w:proofErr w:type="spellEnd"/>
      <w:r w:rsidRPr="00A34363" w:rsidR="003E5EB8">
        <w:t xml:space="preserve"> </w:t>
      </w:r>
      <w:r w:rsidRPr="00A34363">
        <w:t xml:space="preserve">for Emissions of VOC from Equipment Leaks in the SOCMI were proposed on November 7, 2006, promulgated on November 16, 2007, and </w:t>
      </w:r>
      <w:r w:rsidRPr="00A81C63" w:rsidR="00AD3783">
        <w:t>most</w:t>
      </w:r>
      <w:r w:rsidR="00A46F52">
        <w:t>-</w:t>
      </w:r>
      <w:r w:rsidRPr="00A81C63" w:rsidR="00AD3783">
        <w:t xml:space="preserve">recently amended on </w:t>
      </w:r>
      <w:r w:rsidRPr="00A34363">
        <w:t>June 2, 2008. The</w:t>
      </w:r>
      <w:r>
        <w:t>se</w:t>
      </w:r>
      <w:r w:rsidRPr="00A34363">
        <w:t xml:space="preserve"> standards apply </w:t>
      </w:r>
      <w:r w:rsidRPr="00A34363" w:rsidR="003E5EB8">
        <w:t>to equipment contained within a SOCMI process unit that is constructed, modified, or reconstructed after</w:t>
      </w:r>
      <w:r w:rsidRPr="00A34363">
        <w:t xml:space="preserve"> November 7, 2006</w:t>
      </w:r>
      <w:r w:rsidR="00AD3783">
        <w:t xml:space="preserve">. </w:t>
      </w:r>
      <w:r w:rsidRPr="00A34363" w:rsidR="003E5EB8">
        <w:t>The regulated pollutants are VOC</w:t>
      </w:r>
      <w:r w:rsidR="00AD3783">
        <w:t xml:space="preserve">. </w:t>
      </w:r>
      <w:r w:rsidRPr="00A34363" w:rsidR="003E5EB8">
        <w:t>This information is being collected to</w:t>
      </w:r>
      <w:r>
        <w:t xml:space="preserve"> assure compliance with </w:t>
      </w:r>
      <w:r w:rsidR="00A46F52">
        <w:t xml:space="preserve">    </w:t>
      </w:r>
      <w:r>
        <w:t>40 CFR P</w:t>
      </w:r>
      <w:r w:rsidRPr="00A34363" w:rsidR="003E5EB8">
        <w:t xml:space="preserve">art 60, </w:t>
      </w:r>
      <w:r>
        <w:t>S</w:t>
      </w:r>
      <w:r w:rsidRPr="00A34363" w:rsidR="003E5EB8">
        <w:t xml:space="preserve">ubpart </w:t>
      </w:r>
      <w:proofErr w:type="spellStart"/>
      <w:r w:rsidRPr="00A34363" w:rsidR="003E5EB8">
        <w:t>VVa</w:t>
      </w:r>
      <w:proofErr w:type="spellEnd"/>
      <w:r w:rsidRPr="00A34363" w:rsidR="003E5EB8">
        <w:t>.</w:t>
      </w:r>
    </w:p>
    <w:p w:rsidRPr="003E5EB8" w:rsidR="003E5EB8" w:rsidP="003E5EB8" w:rsidRDefault="003E5EB8" w14:paraId="4F4C8808" w14:textId="77777777">
      <w:pPr>
        <w:rPr>
          <w:highlight w:val="yellow"/>
        </w:rPr>
      </w:pPr>
    </w:p>
    <w:p w:rsidRPr="00A34363" w:rsidR="003E5EB8" w:rsidP="003E5EB8" w:rsidRDefault="00A34363" w14:paraId="460B7BCA" w14:textId="741FEB7C">
      <w:pPr>
        <w:jc w:val="center"/>
        <w:rPr>
          <w:u w:val="single"/>
        </w:rPr>
      </w:pPr>
      <w:r w:rsidRPr="00A34363">
        <w:rPr>
          <w:u w:val="single"/>
        </w:rPr>
        <w:t>NSPS S</w:t>
      </w:r>
      <w:r w:rsidRPr="00A34363" w:rsidR="003E5EB8">
        <w:rPr>
          <w:u w:val="single"/>
        </w:rPr>
        <w:t>ubpart DDD: VOC Emissions from the Polymer Manufacturing Industry</w:t>
      </w:r>
    </w:p>
    <w:p w:rsidRPr="00A34363" w:rsidR="003E5EB8" w:rsidP="003E5EB8" w:rsidRDefault="003E5EB8" w14:paraId="4198C8E7" w14:textId="77777777"/>
    <w:p w:rsidRPr="00A34363" w:rsidR="003E5EB8" w:rsidP="003E5EB8" w:rsidRDefault="003E5EB8" w14:paraId="1D601B90" w14:textId="56C7D03E">
      <w:pPr>
        <w:ind w:firstLine="720"/>
      </w:pPr>
      <w:r w:rsidRPr="00A34363">
        <w:t xml:space="preserve">The NSPS for the polymer manufacturing industry were proposed on both September 30, 1987 and January 10, 1989, promulgated on December 11, 1990, and </w:t>
      </w:r>
      <w:r w:rsidRPr="00A81C63" w:rsidR="00AD3783">
        <w:t>most</w:t>
      </w:r>
      <w:r w:rsidR="00A46F52">
        <w:t>-</w:t>
      </w:r>
      <w:r w:rsidRPr="00A81C63" w:rsidR="00AD3783">
        <w:t xml:space="preserve">recently amended on </w:t>
      </w:r>
      <w:r w:rsidRPr="00A34363">
        <w:t>December 14, 2000</w:t>
      </w:r>
      <w:r w:rsidR="00AD3783">
        <w:t xml:space="preserve">. </w:t>
      </w:r>
      <w:r w:rsidRPr="00A34363">
        <w:t>These standards apply to facilities involved in the manufacture of polypropylene, polystyrene, or poly (ethylene terephthalate) commencing construction, modification, or reconstruction after the date of proposal or after January 10, 1989, depending on the process section</w:t>
      </w:r>
      <w:r w:rsidR="00AD3783">
        <w:t xml:space="preserve">. </w:t>
      </w:r>
      <w:r w:rsidRPr="00A34363">
        <w:t>The a</w:t>
      </w:r>
      <w:r w:rsidR="00BD75E5">
        <w:t>ffected facilities include: 1) f</w:t>
      </w:r>
      <w:r w:rsidRPr="00A34363">
        <w:t>or polypropylene and polyethylene manufacturing: each raw material preparation section, each polymerization reaction section, each material recovery section, each product finishing section</w:t>
      </w:r>
      <w:r w:rsidR="00BD75E5">
        <w:t>, and each product storage; 2) f</w:t>
      </w:r>
      <w:r w:rsidRPr="00A34363">
        <w:t>or polystyrene manufacturing processes: each mat</w:t>
      </w:r>
      <w:r w:rsidR="00BD75E5">
        <w:t>erial recovery section; and 3) f</w:t>
      </w:r>
      <w:r w:rsidRPr="00A34363">
        <w:t>or polyethylene (terephthalate) manufacturing: each polymerization reaction section</w:t>
      </w:r>
      <w:r w:rsidR="00AD3783">
        <w:t xml:space="preserve">. </w:t>
      </w:r>
      <w:r w:rsidRPr="00A34363">
        <w:t>For equipment leaks, the affected facilities are each group of fugitive emissions equipment within any process unit</w:t>
      </w:r>
      <w:r w:rsidR="00AD3783">
        <w:t xml:space="preserve">. </w:t>
      </w:r>
      <w:r w:rsidRPr="00A34363">
        <w:t>The regulated pollutants are VOC</w:t>
      </w:r>
      <w:r w:rsidR="00AD3783">
        <w:t xml:space="preserve">. </w:t>
      </w:r>
      <w:r w:rsidRPr="00A34363">
        <w:t>This information is being collected to</w:t>
      </w:r>
      <w:r w:rsidRPr="00A34363" w:rsidR="00A34363">
        <w:t xml:space="preserve"> assure compliance with 40 CFR Part 60, S</w:t>
      </w:r>
      <w:r w:rsidRPr="00A34363">
        <w:t>ubpart DDD.</w:t>
      </w:r>
    </w:p>
    <w:p w:rsidRPr="003E5EB8" w:rsidR="003E5EB8" w:rsidP="003E5EB8" w:rsidRDefault="003E5EB8" w14:paraId="0B0E2E65" w14:textId="77777777">
      <w:pPr>
        <w:rPr>
          <w:highlight w:val="yellow"/>
        </w:rPr>
      </w:pPr>
    </w:p>
    <w:p w:rsidRPr="00A34363" w:rsidR="003E5EB8" w:rsidP="003E5EB8" w:rsidRDefault="00A34363" w14:paraId="3A168C51" w14:textId="69A7FDF0">
      <w:pPr>
        <w:jc w:val="center"/>
        <w:rPr>
          <w:u w:val="single"/>
        </w:rPr>
      </w:pPr>
      <w:r w:rsidRPr="00A34363">
        <w:rPr>
          <w:u w:val="single"/>
        </w:rPr>
        <w:t>NSPS S</w:t>
      </w:r>
      <w:r w:rsidRPr="00A34363" w:rsidR="003E5EB8">
        <w:rPr>
          <w:u w:val="single"/>
        </w:rPr>
        <w:t>ubpart III: VOC Emissions from SOCMI Air Oxidation Unit Processes</w:t>
      </w:r>
    </w:p>
    <w:p w:rsidRPr="00A34363" w:rsidR="003E5EB8" w:rsidP="003E5EB8" w:rsidRDefault="003E5EB8" w14:paraId="0E11DF0A" w14:textId="77777777"/>
    <w:p w:rsidR="003E5EB8" w:rsidP="003E5EB8" w:rsidRDefault="003E5EB8" w14:paraId="5EA62D6A" w14:textId="4A8CAFCB">
      <w:pPr>
        <w:ind w:firstLine="720"/>
      </w:pPr>
      <w:r w:rsidRPr="00A34363">
        <w:t xml:space="preserve">The NSPS for the SOCMI Air Oxidation Unit Processes were proposed on October 21, 1983, promulgated on June 29, 1990, and </w:t>
      </w:r>
      <w:r w:rsidRPr="00A81C63" w:rsidR="00AD3783">
        <w:t>most</w:t>
      </w:r>
      <w:r w:rsidR="00A46F52">
        <w:t>-</w:t>
      </w:r>
      <w:r w:rsidRPr="00A81C63" w:rsidR="00AD3783">
        <w:t xml:space="preserve">recently amended on </w:t>
      </w:r>
      <w:r w:rsidRPr="00A34363">
        <w:t>December 14, 2000</w:t>
      </w:r>
      <w:r w:rsidR="00AD3783">
        <w:t xml:space="preserve">. </w:t>
      </w:r>
      <w:r w:rsidRPr="00A34363">
        <w:t xml:space="preserve">These standards apply to the following facilities for which construction, modification or reconstruction is commenced </w:t>
      </w:r>
      <w:r w:rsidR="00BD75E5">
        <w:t>after the date of proposal: 1) e</w:t>
      </w:r>
      <w:r w:rsidRPr="00A34363">
        <w:t xml:space="preserve">ach air oxidation reactor not discharging its vent stream into a recovery device; 2) </w:t>
      </w:r>
      <w:r w:rsidR="00BD75E5">
        <w:t>e</w:t>
      </w:r>
      <w:r w:rsidRPr="00A34363">
        <w:t>ach combination of an air oxidation reactor and the recovery system into which its ven</w:t>
      </w:r>
      <w:r w:rsidR="00BD75E5">
        <w:t>t stream is discharged; and 3) e</w:t>
      </w:r>
      <w:r w:rsidRPr="00A34363">
        <w:t>ach combination of two or more air oxidation reactors and the common recovery system into which their vent streams are discharged</w:t>
      </w:r>
      <w:r w:rsidR="00AD3783">
        <w:t xml:space="preserve">. </w:t>
      </w:r>
      <w:r w:rsidRPr="00A34363">
        <w:t>The standards apply to the affected facility which produces one or more of the chemicals listed in §60.617 as a product, co-product, byproduct, or intermediate</w:t>
      </w:r>
      <w:r w:rsidR="00AD3783">
        <w:t xml:space="preserve">. </w:t>
      </w:r>
      <w:r w:rsidRPr="00A34363">
        <w:t>The regulated pollutants are VOC</w:t>
      </w:r>
      <w:r w:rsidR="00AD3783">
        <w:t xml:space="preserve">. </w:t>
      </w:r>
      <w:r w:rsidRPr="00A34363">
        <w:t>This information is being collected to</w:t>
      </w:r>
      <w:r w:rsidRPr="00A34363" w:rsidR="00A34363">
        <w:t xml:space="preserve"> assure compliance with 40 CFR P</w:t>
      </w:r>
      <w:r w:rsidRPr="00A34363">
        <w:t xml:space="preserve">art 60, </w:t>
      </w:r>
      <w:r w:rsidRPr="00A34363" w:rsidR="00A34363">
        <w:t>S</w:t>
      </w:r>
      <w:r w:rsidRPr="00A34363">
        <w:t>ubpart III.</w:t>
      </w:r>
    </w:p>
    <w:p w:rsidR="00CA0BB4" w:rsidP="003E5EB8" w:rsidRDefault="00CA0BB4" w14:paraId="14248D6A" w14:textId="5951E53C">
      <w:pPr>
        <w:ind w:firstLine="720"/>
      </w:pPr>
    </w:p>
    <w:p w:rsidR="00CA0BB4" w:rsidP="003E5EB8" w:rsidRDefault="00CA0BB4" w14:paraId="35D424CF" w14:textId="2694F643">
      <w:pPr>
        <w:ind w:firstLine="720"/>
      </w:pPr>
    </w:p>
    <w:p w:rsidRPr="00A34363" w:rsidR="00CA0BB4" w:rsidP="003E5EB8" w:rsidRDefault="00CA0BB4" w14:paraId="3BB832BF" w14:textId="77777777">
      <w:pPr>
        <w:ind w:firstLine="720"/>
      </w:pPr>
    </w:p>
    <w:p w:rsidRPr="00BD75E5" w:rsidR="003E5EB8" w:rsidP="003E5EB8" w:rsidRDefault="003E5EB8" w14:paraId="4F43B98A" w14:textId="343ACB13">
      <w:pPr>
        <w:jc w:val="center"/>
        <w:rPr>
          <w:u w:val="single"/>
        </w:rPr>
      </w:pPr>
      <w:r w:rsidRPr="00BD75E5">
        <w:rPr>
          <w:u w:val="single"/>
        </w:rPr>
        <w:lastRenderedPageBreak/>
        <w:t xml:space="preserve">NSPS </w:t>
      </w:r>
      <w:r w:rsidRPr="00BD75E5" w:rsidR="00A34363">
        <w:rPr>
          <w:u w:val="single"/>
        </w:rPr>
        <w:t>S</w:t>
      </w:r>
      <w:r w:rsidRPr="00BD75E5">
        <w:rPr>
          <w:u w:val="single"/>
        </w:rPr>
        <w:t>ubpart NNN: VOC Emissions from SOCMI Distillation Operations</w:t>
      </w:r>
    </w:p>
    <w:p w:rsidRPr="00BD75E5" w:rsidR="003E5EB8" w:rsidP="003E5EB8" w:rsidRDefault="003E5EB8" w14:paraId="7431D2A0" w14:textId="77777777"/>
    <w:p w:rsidRPr="003E5EB8" w:rsidR="003E5EB8" w:rsidP="00CA0BB4" w:rsidRDefault="003E5EB8" w14:paraId="1D2CDEF0" w14:textId="147890B8">
      <w:pPr>
        <w:widowControl/>
        <w:ind w:firstLine="720"/>
        <w:rPr>
          <w:highlight w:val="yellow"/>
          <w:u w:val="single"/>
        </w:rPr>
      </w:pPr>
      <w:r w:rsidRPr="00BD75E5">
        <w:t xml:space="preserve">The NSPS for the SOCMI Distillation Operations were proposed on December 30, 1983, promulgated on June 29, 1990, and </w:t>
      </w:r>
      <w:r w:rsidRPr="00A81C63" w:rsidR="00AD3783">
        <w:t>most</w:t>
      </w:r>
      <w:r w:rsidR="00A46F52">
        <w:t>-</w:t>
      </w:r>
      <w:r w:rsidRPr="00A81C63" w:rsidR="00AD3783">
        <w:t xml:space="preserve">recently amended on </w:t>
      </w:r>
      <w:r w:rsidRPr="00BD75E5" w:rsidR="00A34363">
        <w:t>February 27, 2014</w:t>
      </w:r>
      <w:r w:rsidR="00AD3783">
        <w:t xml:space="preserve">. </w:t>
      </w:r>
      <w:r w:rsidRPr="00BD75E5" w:rsidR="00497D79">
        <w:t xml:space="preserve">The 2014 makes technical corrections to references in </w:t>
      </w:r>
      <w:r w:rsidRPr="00BD75E5" w:rsidR="00BD75E5">
        <w:t xml:space="preserve">§60.660(c)(4) and §60.665(h). </w:t>
      </w:r>
      <w:r w:rsidRPr="00BD75E5">
        <w:t xml:space="preserve">These standards apply to the following facilities for which construction, modification or reconstruction is commenced </w:t>
      </w:r>
      <w:r w:rsidRPr="00BD75E5" w:rsidR="00BD75E5">
        <w:t>after the date of proposal: 1) e</w:t>
      </w:r>
      <w:r w:rsidRPr="00BD75E5">
        <w:t>ach distillation unit not discharging its vent str</w:t>
      </w:r>
      <w:r w:rsidRPr="00BD75E5" w:rsidR="00BD75E5">
        <w:t>eam into a recovery device; 2) e</w:t>
      </w:r>
      <w:r w:rsidRPr="00BD75E5">
        <w:t>ach combination of a distillation unit and the recovery system into which its vent stream is discharged; and 3) Each combination of two or more distillation units and the common recovery system into which their vent streams are discharged</w:t>
      </w:r>
      <w:r w:rsidR="00AD3783">
        <w:t xml:space="preserve">. </w:t>
      </w:r>
      <w:r w:rsidRPr="00BD75E5">
        <w:t>The</w:t>
      </w:r>
      <w:r w:rsidR="00A46F52">
        <w:t>se</w:t>
      </w:r>
      <w:r w:rsidRPr="00BD75E5">
        <w:t xml:space="preserve"> standards apply to affected facilities producing one or more of the chemicals listed in §60.667 as a product, co-product, by-product, or intermediate</w:t>
      </w:r>
      <w:r w:rsidR="00AD3783">
        <w:t xml:space="preserve">. </w:t>
      </w:r>
      <w:r w:rsidRPr="00BD75E5">
        <w:t>The regulated pollutants are VOC</w:t>
      </w:r>
      <w:r w:rsidR="00AD3783">
        <w:t xml:space="preserve">. </w:t>
      </w:r>
      <w:r w:rsidRPr="00BD75E5">
        <w:t>This information is being collected to</w:t>
      </w:r>
      <w:r w:rsidRPr="00BD75E5" w:rsidR="00BD75E5">
        <w:t xml:space="preserve"> assure compliance with 40 CFR P</w:t>
      </w:r>
      <w:r w:rsidRPr="00BD75E5">
        <w:t xml:space="preserve">art 60, </w:t>
      </w:r>
      <w:r w:rsidRPr="00BD75E5" w:rsidR="00BD75E5">
        <w:t>S</w:t>
      </w:r>
      <w:r w:rsidRPr="00BD75E5">
        <w:t>ubpart NNN.</w:t>
      </w:r>
    </w:p>
    <w:p w:rsidRPr="003E5EB8" w:rsidR="003E5EB8" w:rsidP="003E5EB8" w:rsidRDefault="003E5EB8" w14:paraId="5D715083" w14:textId="77777777">
      <w:pPr>
        <w:jc w:val="center"/>
        <w:rPr>
          <w:highlight w:val="yellow"/>
          <w:u w:val="single"/>
        </w:rPr>
      </w:pPr>
    </w:p>
    <w:p w:rsidRPr="00922DD9" w:rsidR="003E5EB8" w:rsidP="003E5EB8" w:rsidRDefault="003E5EB8" w14:paraId="5F2A9BB0" w14:textId="78A13517">
      <w:pPr>
        <w:jc w:val="center"/>
        <w:rPr>
          <w:u w:val="single"/>
        </w:rPr>
      </w:pPr>
      <w:r w:rsidRPr="00922DD9">
        <w:rPr>
          <w:u w:val="single"/>
        </w:rPr>
        <w:t xml:space="preserve">NSPS </w:t>
      </w:r>
      <w:r w:rsidRPr="00922DD9" w:rsidR="00922DD9">
        <w:rPr>
          <w:u w:val="single"/>
        </w:rPr>
        <w:t>S</w:t>
      </w:r>
      <w:r w:rsidRPr="00922DD9">
        <w:rPr>
          <w:u w:val="single"/>
        </w:rPr>
        <w:t>ubpart RRR: VOC Emissions from SOCMI Reactor Processes</w:t>
      </w:r>
    </w:p>
    <w:p w:rsidRPr="00922DD9" w:rsidR="003E5EB8" w:rsidP="003E5EB8" w:rsidRDefault="003E5EB8" w14:paraId="00A39093" w14:textId="77777777"/>
    <w:p w:rsidRPr="00922DD9" w:rsidR="003E5EB8" w:rsidP="003E5EB8" w:rsidRDefault="003E5EB8" w14:paraId="1DEDFE84" w14:textId="76C188D9">
      <w:pPr>
        <w:ind w:firstLine="720"/>
      </w:pPr>
      <w:r w:rsidRPr="00922DD9">
        <w:t xml:space="preserve">The NSPS for the synthetic organic chemical manufacturing industry (SOCMI) Reactor Processes were proposed on June 29, 1990, promulgated on August 31, 1993, and </w:t>
      </w:r>
      <w:r w:rsidRPr="00A81C63" w:rsidR="00AD3783">
        <w:t>most</w:t>
      </w:r>
      <w:r w:rsidR="00A46F52">
        <w:t>-</w:t>
      </w:r>
      <w:r w:rsidRPr="00A81C63" w:rsidR="00AD3783">
        <w:t xml:space="preserve">recently amended on </w:t>
      </w:r>
      <w:r w:rsidR="00495372">
        <w:t xml:space="preserve">December </w:t>
      </w:r>
      <w:r w:rsidRPr="00922DD9">
        <w:t>14, 2000</w:t>
      </w:r>
      <w:r w:rsidR="00AD3783">
        <w:t xml:space="preserve">. </w:t>
      </w:r>
      <w:r w:rsidRPr="00922DD9">
        <w:t>These standards apply to affected facilities commencing construction, modification or reconstructi</w:t>
      </w:r>
      <w:r w:rsidRPr="00922DD9" w:rsidR="00922DD9">
        <w:t xml:space="preserve">on after the date of proposal: </w:t>
      </w:r>
      <w:r w:rsidRPr="00922DD9">
        <w:t xml:space="preserve">1) </w:t>
      </w:r>
      <w:r w:rsidRPr="00922DD9" w:rsidR="00922DD9">
        <w:t>e</w:t>
      </w:r>
      <w:r w:rsidRPr="00922DD9">
        <w:t xml:space="preserve">ach reactor process not discharging its vent stream into a recovery system; (2) </w:t>
      </w:r>
      <w:r w:rsidRPr="00922DD9" w:rsidR="00922DD9">
        <w:t>e</w:t>
      </w:r>
      <w:r w:rsidRPr="00922DD9">
        <w:t xml:space="preserve">ach combination of a reactor processes and the recovery system into which its vent stream is discharged; </w:t>
      </w:r>
      <w:r w:rsidR="009C22CE">
        <w:t xml:space="preserve">and </w:t>
      </w:r>
      <w:r w:rsidRPr="00922DD9">
        <w:t xml:space="preserve">(3) </w:t>
      </w:r>
      <w:r w:rsidRPr="00922DD9" w:rsidR="00922DD9">
        <w:t>e</w:t>
      </w:r>
      <w:r w:rsidRPr="00922DD9">
        <w:t>ach combination of two or more reactor processes and the common recovery system into which their vent streams are discharged</w:t>
      </w:r>
      <w:r w:rsidR="00AD3783">
        <w:t xml:space="preserve">. </w:t>
      </w:r>
      <w:r w:rsidRPr="00922DD9">
        <w:t>The</w:t>
      </w:r>
      <w:r w:rsidR="009C22CE">
        <w:t>se</w:t>
      </w:r>
      <w:r w:rsidRPr="00922DD9">
        <w:t xml:space="preserve"> standard</w:t>
      </w:r>
      <w:r w:rsidR="009C22CE">
        <w:t>s</w:t>
      </w:r>
      <w:r w:rsidRPr="00922DD9">
        <w:t xml:space="preserve"> appl</w:t>
      </w:r>
      <w:r w:rsidR="009C22CE">
        <w:t>y</w:t>
      </w:r>
      <w:r w:rsidRPr="00922DD9">
        <w:t xml:space="preserve"> to affected facilities producing one or more of the chemicals listed in §60.707 as a product, co-product, by-product, or intermediate</w:t>
      </w:r>
      <w:r w:rsidR="00AD3783">
        <w:t xml:space="preserve">. </w:t>
      </w:r>
      <w:r w:rsidRPr="00922DD9">
        <w:t>The regulated pollutants are VOC</w:t>
      </w:r>
      <w:r w:rsidR="00AD3783">
        <w:t xml:space="preserve">s. </w:t>
      </w:r>
      <w:r w:rsidRPr="00922DD9">
        <w:t xml:space="preserve">This information is being collected to assure compliance with 40 CFR </w:t>
      </w:r>
      <w:r w:rsidRPr="00922DD9" w:rsidR="00922DD9">
        <w:t>P</w:t>
      </w:r>
      <w:r w:rsidRPr="00922DD9">
        <w:t xml:space="preserve">art 60, </w:t>
      </w:r>
      <w:r w:rsidRPr="00922DD9" w:rsidR="00922DD9">
        <w:t>S</w:t>
      </w:r>
      <w:r w:rsidRPr="00922DD9">
        <w:t>ubpart RRR.</w:t>
      </w:r>
    </w:p>
    <w:p w:rsidRPr="009A7B70" w:rsidR="003E5EB8" w:rsidP="003E5EB8" w:rsidRDefault="003E5EB8" w14:paraId="4E49E0C0" w14:textId="77777777"/>
    <w:p w:rsidRPr="009A7B70" w:rsidR="003E5EB8" w:rsidP="003E5EB8" w:rsidRDefault="00922DD9" w14:paraId="03400015" w14:textId="43AF109B">
      <w:pPr>
        <w:jc w:val="center"/>
        <w:rPr>
          <w:u w:val="single"/>
        </w:rPr>
      </w:pPr>
      <w:r w:rsidRPr="009A7B70">
        <w:rPr>
          <w:u w:val="single"/>
        </w:rPr>
        <w:t>NESHAP S</w:t>
      </w:r>
      <w:r w:rsidRPr="009A7B70" w:rsidR="003E5EB8">
        <w:rPr>
          <w:u w:val="single"/>
        </w:rPr>
        <w:t>ubpart BB: Benzene Emissions from Benzene Transfer Operations</w:t>
      </w:r>
    </w:p>
    <w:p w:rsidRPr="009A7B70" w:rsidR="003E5EB8" w:rsidP="003E5EB8" w:rsidRDefault="003E5EB8" w14:paraId="494FC4A6" w14:textId="77777777"/>
    <w:p w:rsidRPr="009A7B70" w:rsidR="003E5EB8" w:rsidP="00CA0BB4" w:rsidRDefault="003E5EB8" w14:paraId="1437F5CB" w14:textId="5263D304">
      <w:pPr>
        <w:widowControl/>
        <w:ind w:firstLine="720"/>
      </w:pPr>
      <w:r w:rsidRPr="009A7B70">
        <w:t xml:space="preserve">The National Emission Standards for Benzene Emissions from Benzene Transfer Operations were proposed on September 14, 1989, promulgated on March 7, 1990, and </w:t>
      </w:r>
      <w:r w:rsidRPr="00A81C63" w:rsidR="00AD3783">
        <w:t>most</w:t>
      </w:r>
      <w:r w:rsidR="009C22CE">
        <w:t>-</w:t>
      </w:r>
      <w:r w:rsidRPr="00A81C63" w:rsidR="00AD3783">
        <w:t xml:space="preserve"> recently amended on </w:t>
      </w:r>
      <w:r w:rsidR="00495372">
        <w:t xml:space="preserve">December </w:t>
      </w:r>
      <w:r w:rsidRPr="009A7B70">
        <w:t>14, 2000</w:t>
      </w:r>
      <w:r w:rsidR="00AD3783">
        <w:t xml:space="preserve">. </w:t>
      </w:r>
      <w:r w:rsidRPr="009A7B70">
        <w:t>The affected facility to which this subpart applies is the total of all loading racks handling a liquid containing 70 weight-percent or more benzene, at which benzene is loaded into tank trucks, railcars, or marine vessels at each benzene production facility and each bulk terminal</w:t>
      </w:r>
      <w:r w:rsidR="00AD3783">
        <w:t xml:space="preserve">. </w:t>
      </w:r>
      <w:r w:rsidRPr="009A7B70">
        <w:t xml:space="preserve">However, specifically exempted from this regulation are loading racks at which only the following are loaded: benzene-laden waste (covered under </w:t>
      </w:r>
      <w:r w:rsidR="00755BAB">
        <w:t>Subpart FF of P</w:t>
      </w:r>
      <w:r w:rsidRPr="009A7B70">
        <w:t>art 61), gasoline, crude oil, natural gas liquids, petroleum distillates (i.e., fuel oil, diesel, or kerosene), or benzene-laden liquid from coke by-product recovery plants</w:t>
      </w:r>
      <w:r w:rsidR="00AD3783">
        <w:t xml:space="preserve">. </w:t>
      </w:r>
      <w:r w:rsidRPr="009A7B70">
        <w:t>In addition, any affected facility which loads only liquid containing less than 70 weight-percent benzene or whose annual benzene loading is less than 1.3 million liters of 70 weight-percent or more benzene is exempt from the control requirements except for the recordkeeping and reporting requirements in §61.305(</w:t>
      </w:r>
      <w:proofErr w:type="spellStart"/>
      <w:r w:rsidRPr="009A7B70">
        <w:t>i</w:t>
      </w:r>
      <w:proofErr w:type="spellEnd"/>
      <w:r w:rsidRPr="009A7B70">
        <w:t>)</w:t>
      </w:r>
      <w:r w:rsidR="00AD3783">
        <w:t xml:space="preserve">. </w:t>
      </w:r>
      <w:r w:rsidRPr="009A7B70">
        <w:t xml:space="preserve">Marine vessels were given a one-year industry wide waiver of compliance, which was later extended to July 23, 1991, in order to allow for concurrent </w:t>
      </w:r>
      <w:r w:rsidRPr="009A7B70">
        <w:lastRenderedPageBreak/>
        <w:t>compliance with U</w:t>
      </w:r>
      <w:r w:rsidR="009C22CE">
        <w:t>.</w:t>
      </w:r>
      <w:r w:rsidRPr="009A7B70">
        <w:t>S</w:t>
      </w:r>
      <w:r w:rsidR="009C22CE">
        <w:t>.</w:t>
      </w:r>
      <w:r w:rsidRPr="009A7B70">
        <w:t xml:space="preserve"> Coast Guard regulations</w:t>
      </w:r>
      <w:r w:rsidR="00AD3783">
        <w:t xml:space="preserve">. </w:t>
      </w:r>
      <w:r w:rsidRPr="009A7B70">
        <w:t>The regulated pollutant is benzene</w:t>
      </w:r>
      <w:r w:rsidR="00AD3783">
        <w:t xml:space="preserve">. </w:t>
      </w:r>
      <w:r w:rsidRPr="009A7B70">
        <w:t>This information is being collected to</w:t>
      </w:r>
      <w:r w:rsidRPr="009A7B70" w:rsidR="009A7B70">
        <w:t xml:space="preserve"> assure compliance with 40 CFR P</w:t>
      </w:r>
      <w:r w:rsidRPr="009A7B70">
        <w:t xml:space="preserve">art 61, </w:t>
      </w:r>
      <w:r w:rsidRPr="009A7B70" w:rsidR="009A7B70">
        <w:t>S</w:t>
      </w:r>
      <w:r w:rsidRPr="009A7B70">
        <w:t>ubpart BB.</w:t>
      </w:r>
    </w:p>
    <w:p w:rsidRPr="003E5EB8" w:rsidR="003E5EB8" w:rsidP="003E5EB8" w:rsidRDefault="003E5EB8" w14:paraId="41DD1CED" w14:textId="77777777">
      <w:pPr>
        <w:rPr>
          <w:highlight w:val="yellow"/>
        </w:rPr>
      </w:pPr>
    </w:p>
    <w:p w:rsidRPr="009A7B70" w:rsidR="003E5EB8" w:rsidP="003E5EB8" w:rsidRDefault="009A7B70" w14:paraId="5AAB8211" w14:textId="2627B045">
      <w:pPr>
        <w:jc w:val="center"/>
        <w:rPr>
          <w:u w:val="single"/>
        </w:rPr>
      </w:pPr>
      <w:r w:rsidRPr="009A7B70">
        <w:rPr>
          <w:u w:val="single"/>
        </w:rPr>
        <w:t>NESHAP S</w:t>
      </w:r>
      <w:r w:rsidRPr="009A7B70" w:rsidR="003E5EB8">
        <w:rPr>
          <w:u w:val="single"/>
        </w:rPr>
        <w:t xml:space="preserve">ubpart Y: Benzene Emissions from Benzene Storage Vessels </w:t>
      </w:r>
    </w:p>
    <w:p w:rsidRPr="009A7B70" w:rsidR="003E5EB8" w:rsidP="003E5EB8" w:rsidRDefault="003E5EB8" w14:paraId="00A9BB71" w14:textId="77777777"/>
    <w:p w:rsidRPr="009A7B70" w:rsidR="003E5EB8" w:rsidP="003E5EB8" w:rsidRDefault="003E5EB8" w14:paraId="0A889BCC" w14:textId="5AA33291">
      <w:pPr>
        <w:ind w:firstLine="720"/>
      </w:pPr>
      <w:r w:rsidRPr="009A7B70">
        <w:t>The NESHAP for Benzene Emissions from Storage Vessels were proposed in 1980, re-promulgated i</w:t>
      </w:r>
      <w:r w:rsidRPr="009A7B70" w:rsidR="009A7B70">
        <w:t>n 1989 (54 FR 38077) as 40 CFR P</w:t>
      </w:r>
      <w:r w:rsidRPr="009A7B70">
        <w:t xml:space="preserve">art 61, </w:t>
      </w:r>
      <w:r w:rsidRPr="009A7B70" w:rsidR="009A7B70">
        <w:t>S</w:t>
      </w:r>
      <w:r w:rsidRPr="009A7B70">
        <w:t xml:space="preserve">ubpart Y, and </w:t>
      </w:r>
      <w:r w:rsidRPr="00A81C63" w:rsidR="00AD3783">
        <w:t>most</w:t>
      </w:r>
      <w:r w:rsidR="009C22CE">
        <w:t>-</w:t>
      </w:r>
      <w:r w:rsidRPr="00A81C63" w:rsidR="00AD3783">
        <w:t xml:space="preserve">recently amended on </w:t>
      </w:r>
      <w:r w:rsidRPr="009A7B70">
        <w:t>December 14, 2000</w:t>
      </w:r>
      <w:r w:rsidR="00861DDD">
        <w:t xml:space="preserve">. </w:t>
      </w:r>
      <w:r w:rsidRPr="009A7B70">
        <w:t xml:space="preserve">Entities affected by this action are those owners and operators of benzene storage vessels that store benzene having a specific gravity within the range of specific gravities as specified in </w:t>
      </w:r>
      <w:r w:rsidRPr="009A7B70" w:rsidR="009A7B70">
        <w:t xml:space="preserve">ASTM D836-84 for Industrial Grade Benzene, ATM D835-85 for Refined Benzene-485, ASTM D2359-85a or 93 for Refined Benzene-535, and </w:t>
      </w:r>
      <w:r w:rsidRPr="009A7B70">
        <w:t>ASTM D</w:t>
      </w:r>
      <w:r w:rsidRPr="009A7B70" w:rsidR="009A7B70">
        <w:t>4734-87 or 96</w:t>
      </w:r>
      <w:r w:rsidRPr="009A7B70">
        <w:t xml:space="preserve"> for Refined Benzene-545</w:t>
      </w:r>
      <w:r w:rsidR="00AD3783">
        <w:t xml:space="preserve">. </w:t>
      </w:r>
      <w:r w:rsidRPr="009A7B70">
        <w:t>Storage vessels with a design storage capacity less than 38 cubic meters (10,000 gallons) are exempt from the provisions of the subpart</w:t>
      </w:r>
      <w:r w:rsidR="00AD3783">
        <w:t xml:space="preserve">. </w:t>
      </w:r>
      <w:r w:rsidRPr="009A7B70">
        <w:t>Similarly, storage vessels used for storing benzene at coke by-product facilities or vessels permanently attached to motor vehicles, such as trucks, rail cars, barges, ships, or pressure vessels designed to operate in excess of 204.9 kPa and without emissions to the atmosphere, are also exempt from this subpart</w:t>
      </w:r>
      <w:r w:rsidR="00AD3783">
        <w:t xml:space="preserve">. </w:t>
      </w:r>
      <w:r w:rsidRPr="009A7B70">
        <w:t>The regulated pollutant is benzene</w:t>
      </w:r>
      <w:r w:rsidR="00AD3783">
        <w:t xml:space="preserve">. </w:t>
      </w:r>
      <w:r w:rsidRPr="009A7B70">
        <w:t>This information is being collected to</w:t>
      </w:r>
      <w:r w:rsidRPr="009A7B70" w:rsidR="009A7B70">
        <w:t xml:space="preserve"> assure compliance with 40 CFR P</w:t>
      </w:r>
      <w:r w:rsidRPr="009A7B70">
        <w:t xml:space="preserve">art 61, </w:t>
      </w:r>
      <w:r w:rsidRPr="009A7B70" w:rsidR="009A7B70">
        <w:t>S</w:t>
      </w:r>
      <w:r w:rsidRPr="009A7B70">
        <w:t>ubpart Y.</w:t>
      </w:r>
    </w:p>
    <w:p w:rsidRPr="003E5EB8" w:rsidR="003E5EB8" w:rsidP="003E5EB8" w:rsidRDefault="003E5EB8" w14:paraId="35CD8800" w14:textId="77777777">
      <w:pPr>
        <w:rPr>
          <w:highlight w:val="yellow"/>
        </w:rPr>
      </w:pPr>
    </w:p>
    <w:p w:rsidRPr="006E3AD0" w:rsidR="003E5EB8" w:rsidP="003E5EB8" w:rsidRDefault="00A94DC6" w14:paraId="28E73165" w14:textId="7B20BD5D">
      <w:pPr>
        <w:jc w:val="center"/>
        <w:rPr>
          <w:u w:val="single"/>
        </w:rPr>
      </w:pPr>
      <w:r w:rsidRPr="006E3AD0">
        <w:rPr>
          <w:u w:val="single"/>
        </w:rPr>
        <w:t>NESHAP S</w:t>
      </w:r>
      <w:r w:rsidRPr="006E3AD0" w:rsidR="003E5EB8">
        <w:rPr>
          <w:u w:val="single"/>
        </w:rPr>
        <w:t>ubpart V: National Emission Standard for Equipment Leaks (Fugitive Emission Sources)</w:t>
      </w:r>
    </w:p>
    <w:p w:rsidRPr="006E3AD0" w:rsidR="003E5EB8" w:rsidP="003E5EB8" w:rsidRDefault="003E5EB8" w14:paraId="485EB320" w14:textId="77777777"/>
    <w:p w:rsidRPr="006E3AD0" w:rsidR="003E5EB8" w:rsidP="003E5EB8" w:rsidRDefault="003E5EB8" w14:paraId="740ABEBE" w14:textId="41D7D704">
      <w:pPr>
        <w:ind w:firstLine="720"/>
        <w:rPr>
          <w:u w:val="single"/>
        </w:rPr>
      </w:pPr>
      <w:r w:rsidRPr="006E3AD0">
        <w:t xml:space="preserve">The NESHAP for National Emission Standard for Equipment Leaks (Fugitive Emission Sources) was promulgated on June 6, 1984 (49 </w:t>
      </w:r>
      <w:r w:rsidRPr="006E3AD0">
        <w:rPr>
          <w:u w:val="single"/>
        </w:rPr>
        <w:t>FR</w:t>
      </w:r>
      <w:r w:rsidRPr="006E3AD0">
        <w:t xml:space="preserve"> 23573) and </w:t>
      </w:r>
      <w:r w:rsidRPr="00A81C63" w:rsidR="00AD3783">
        <w:t>most</w:t>
      </w:r>
      <w:r w:rsidR="009C22CE">
        <w:t>-</w:t>
      </w:r>
      <w:r w:rsidRPr="00A81C63" w:rsidR="00AD3783">
        <w:t xml:space="preserve">recently amended on </w:t>
      </w:r>
      <w:r w:rsidRPr="006E3AD0">
        <w:t>December 14, 2000</w:t>
      </w:r>
      <w:r w:rsidR="00AD3783">
        <w:t xml:space="preserve">. </w:t>
      </w:r>
      <w:r w:rsidRPr="006E3AD0">
        <w:t>Affected facilities include the following sources that are intended to operate in volatile hazardous air pollutant (HAP) service: pumps, compressors, pressure relief devices, sampling connection systems, open-ended valves or lines, valves, flanges and other connectors, product accumulator vessels, and control devices or systems</w:t>
      </w:r>
      <w:r w:rsidR="00AD3783">
        <w:t xml:space="preserve">. </w:t>
      </w:r>
      <w:r w:rsidRPr="006E3AD0">
        <w:t>The standards for this subpart are leak detection and repair (LDAR)</w:t>
      </w:r>
      <w:r w:rsidR="00AD3783">
        <w:t xml:space="preserve">. </w:t>
      </w:r>
      <w:r w:rsidRPr="006E3AD0">
        <w:t>The regulated pollutants are volatile HAPs</w:t>
      </w:r>
      <w:r w:rsidR="00AD3783">
        <w:t xml:space="preserve">. </w:t>
      </w:r>
      <w:r w:rsidRPr="006E3AD0">
        <w:t xml:space="preserve">This information is being collected to assure compliance with 40 CFR </w:t>
      </w:r>
      <w:r w:rsidRPr="006E3AD0" w:rsidR="006E3AD0">
        <w:t>P</w:t>
      </w:r>
      <w:r w:rsidRPr="006E3AD0">
        <w:t xml:space="preserve">art 61, </w:t>
      </w:r>
      <w:r w:rsidRPr="006E3AD0" w:rsidR="006E3AD0">
        <w:t>S</w:t>
      </w:r>
      <w:r w:rsidRPr="006E3AD0">
        <w:t>ubpart V.</w:t>
      </w:r>
    </w:p>
    <w:p w:rsidRPr="003E5EB8" w:rsidR="003E5EB8" w:rsidP="003E5EB8" w:rsidRDefault="003E5EB8" w14:paraId="5B448358" w14:textId="77777777">
      <w:pPr>
        <w:rPr>
          <w:highlight w:val="yellow"/>
        </w:rPr>
      </w:pPr>
    </w:p>
    <w:p w:rsidRPr="006E3AD0" w:rsidR="003E5EB8" w:rsidP="003E5EB8" w:rsidRDefault="006E3AD0" w14:paraId="6E6FBEC7" w14:textId="3666AC82">
      <w:pPr>
        <w:jc w:val="center"/>
        <w:rPr>
          <w:u w:val="single"/>
        </w:rPr>
      </w:pPr>
      <w:r>
        <w:rPr>
          <w:u w:val="single"/>
        </w:rPr>
        <w:t>NESHAP S</w:t>
      </w:r>
      <w:r w:rsidRPr="006E3AD0" w:rsidR="003E5EB8">
        <w:rPr>
          <w:u w:val="single"/>
        </w:rPr>
        <w:t>ubparts F, G, H, and I: The H</w:t>
      </w:r>
      <w:r>
        <w:rPr>
          <w:u w:val="single"/>
        </w:rPr>
        <w:t>azardous Organic NESHAP (HON)</w:t>
      </w:r>
    </w:p>
    <w:p w:rsidRPr="006E3AD0" w:rsidR="003E5EB8" w:rsidP="003E5EB8" w:rsidRDefault="003E5EB8" w14:paraId="4FF6C324" w14:textId="77777777"/>
    <w:p w:rsidR="009D6567" w:rsidP="006E0479" w:rsidRDefault="003E5EB8" w14:paraId="365C973F" w14:textId="19110E21">
      <w:pPr>
        <w:ind w:firstLine="720"/>
        <w:rPr>
          <w:color w:val="FF0000"/>
        </w:rPr>
      </w:pPr>
      <w:r w:rsidRPr="00CF7C74">
        <w:t xml:space="preserve">The MACT standards for the </w:t>
      </w:r>
      <w:r w:rsidRPr="00CF7C74" w:rsidR="006E3AD0">
        <w:t>Hazardous Organic NESHAP (</w:t>
      </w:r>
      <w:r w:rsidRPr="00CF7C74">
        <w:t>HON</w:t>
      </w:r>
      <w:r w:rsidRPr="00CF7C74" w:rsidR="006E3AD0">
        <w:t>)</w:t>
      </w:r>
      <w:r w:rsidRPr="00CF7C74">
        <w:t xml:space="preserve"> were proposed on December 31, 1992 and </w:t>
      </w:r>
      <w:r w:rsidRPr="00CF7C74" w:rsidR="006E3AD0">
        <w:t xml:space="preserve">promulgated on April 22, 1994. </w:t>
      </w:r>
      <w:r w:rsidR="004B7E63">
        <w:t>Subpart F was most</w:t>
      </w:r>
      <w:r w:rsidR="009C22CE">
        <w:t>-</w:t>
      </w:r>
      <w:r w:rsidR="004B7E63">
        <w:t>recently amended on April</w:t>
      </w:r>
      <w:r w:rsidRPr="004B7E63" w:rsidR="004B7E63">
        <w:t xml:space="preserve"> 20, 2006</w:t>
      </w:r>
      <w:r w:rsidR="004B7E63">
        <w:t xml:space="preserve">. </w:t>
      </w:r>
      <w:r w:rsidRPr="00CF7C74" w:rsidR="006E3AD0">
        <w:t xml:space="preserve">Subpart G was </w:t>
      </w:r>
      <w:r w:rsidR="004B7E63">
        <w:t>most</w:t>
      </w:r>
      <w:r w:rsidR="009C22CE">
        <w:t>-</w:t>
      </w:r>
      <w:r w:rsidRPr="00CF7C74" w:rsidR="006E3AD0">
        <w:t xml:space="preserve">recently amended on February 27, 2014 to allow the use of Method 316 or Method 8260B in the SW-846 Compendium of Methods to determine HAP concentrations in wastewater streams. </w:t>
      </w:r>
      <w:r w:rsidR="004B7E63">
        <w:t>Subpart H was most</w:t>
      </w:r>
      <w:r w:rsidR="009C22CE">
        <w:t>-</w:t>
      </w:r>
      <w:r w:rsidR="004B7E63">
        <w:t>recently amended on December 22, 2008. Subpart I was most</w:t>
      </w:r>
      <w:r w:rsidR="009C22CE">
        <w:t>-</w:t>
      </w:r>
      <w:r w:rsidR="004B7E63">
        <w:t xml:space="preserve">recently amended on </w:t>
      </w:r>
      <w:r w:rsidRPr="004B7E63" w:rsidR="004B7E63">
        <w:t>June 23, 2003</w:t>
      </w:r>
      <w:r w:rsidR="001F6D99">
        <w:t>.</w:t>
      </w:r>
      <w:r w:rsidRPr="004B7E63" w:rsidR="004B7E63">
        <w:t xml:space="preserve"> </w:t>
      </w:r>
      <w:r w:rsidRPr="00CF7C74" w:rsidR="006E3AD0">
        <w:t xml:space="preserve">The HON </w:t>
      </w:r>
      <w:r w:rsidRPr="00CF7C74">
        <w:t>standards apply to chemical manufacturing proc</w:t>
      </w:r>
      <w:r w:rsidRPr="00CF7C74" w:rsidR="006E3AD0">
        <w:t xml:space="preserve">ess units (CMPU’s) in the SOCMI that </w:t>
      </w:r>
      <w:r w:rsidRPr="00CF7C74">
        <w:t xml:space="preserve">manufacture as a primary product one or more of the chemicals listed in Table 1 of 40 CFR </w:t>
      </w:r>
      <w:r w:rsidRPr="00CF7C74" w:rsidR="006E3AD0">
        <w:t>P</w:t>
      </w:r>
      <w:r w:rsidRPr="00CF7C74">
        <w:t xml:space="preserve">art 63, </w:t>
      </w:r>
      <w:r w:rsidRPr="00CF7C74" w:rsidR="006E3AD0">
        <w:t>S</w:t>
      </w:r>
      <w:r w:rsidRPr="00CF7C74">
        <w:t xml:space="preserve">ubpart F; use as a reactant or manufacture as a product, by-product, or co-product, one or more of the organic HAPs listed in Table 2 of </w:t>
      </w:r>
      <w:r w:rsidRPr="00CF7C74" w:rsidR="006E3AD0">
        <w:t>S</w:t>
      </w:r>
      <w:r w:rsidRPr="00CF7C74">
        <w:t xml:space="preserve">ubpart F; and are located at a plant site that is a major source as defined in section 112(a) of the Act. Additionally, styrene-butadiene rubber production, pesticide production, polybutadiene production, chlorinated hydrocarbon use in the production of </w:t>
      </w:r>
      <w:r w:rsidRPr="00CF7C74">
        <w:lastRenderedPageBreak/>
        <w:t>chemicals, pharmaceutical production, and miscellaneous butadiene use are subject to the negotiated regulations affecting equipment leaks p</w:t>
      </w:r>
      <w:r w:rsidRPr="00CF7C74" w:rsidR="00CF7C74">
        <w:t>romulgated under S</w:t>
      </w:r>
      <w:r w:rsidRPr="00CF7C74">
        <w:t>ubpart I. The emission points include transfer racks, storage tanks, wastewater systems, process vents and equipment leaks. The</w:t>
      </w:r>
      <w:r w:rsidR="009C22CE">
        <w:t>se</w:t>
      </w:r>
      <w:r w:rsidRPr="00CF7C74">
        <w:t xml:space="preserve"> regulations apply to existing sources</w:t>
      </w:r>
      <w:r w:rsidR="009C22CE">
        <w:t>,</w:t>
      </w:r>
      <w:r w:rsidRPr="00CF7C74">
        <w:t xml:space="preserve"> as well as </w:t>
      </w:r>
      <w:r w:rsidR="009C22CE">
        <w:t xml:space="preserve">for </w:t>
      </w:r>
      <w:r w:rsidRPr="00CF7C74">
        <w:t xml:space="preserve">new sources </w:t>
      </w:r>
      <w:r w:rsidR="009C22CE">
        <w:t xml:space="preserve">either </w:t>
      </w:r>
      <w:r w:rsidRPr="00CF7C74">
        <w:t xml:space="preserve">commencing construction or reconstruction after the date of proposal. Hazardous air pollutants are the pollutants regulated under these subparts. This information is being collected to assure compliance with 40 CFR </w:t>
      </w:r>
      <w:r w:rsidRPr="00CF7C74" w:rsidR="00CF7C74">
        <w:t>P</w:t>
      </w:r>
      <w:r w:rsidRPr="00CF7C74">
        <w:t xml:space="preserve">art 63, </w:t>
      </w:r>
      <w:r w:rsidRPr="00CF7C74" w:rsidR="00CF7C74">
        <w:t>S</w:t>
      </w:r>
      <w:r w:rsidRPr="00CF7C74">
        <w:t>ubparts F, G, H, and I.</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7448A5" w:rsidR="00CA4CD6" w:rsidRDefault="00CA4CD6" w14:paraId="7A39E35B" w14:textId="2314487A">
      <w:pPr>
        <w:pBdr>
          <w:top w:val="single" w:color="FFFFFF" w:sz="6" w:space="0"/>
          <w:left w:val="single" w:color="FFFFFF" w:sz="6" w:space="0"/>
          <w:bottom w:val="single" w:color="FFFFFF" w:sz="6" w:space="0"/>
          <w:right w:val="single" w:color="FFFFFF" w:sz="6" w:space="0"/>
        </w:pBdr>
        <w:ind w:firstLine="720"/>
      </w:pPr>
      <w:r w:rsidRPr="007448A5">
        <w:t xml:space="preserve">The EPA is charged under Section 111 of the Clean Air Act (CAA), as amended, to establish standards of performance for new stationary sources that reflect: </w:t>
      </w:r>
    </w:p>
    <w:p w:rsidRPr="007448A5"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7448A5"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7448A5">
        <w:rPr>
          <w:b/>
          <w:bCs/>
        </w:rPr>
        <w:t>. . .</w:t>
      </w:r>
      <w:r w:rsidRPr="007448A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7448A5" w:rsidR="009C7E97">
        <w:t xml:space="preserve"> </w:t>
      </w:r>
      <w:r w:rsidRPr="007448A5">
        <w:t>Section 111(a)(l).</w:t>
      </w:r>
    </w:p>
    <w:p w:rsidRPr="007448A5"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7448A5" w:rsidR="00CA4CD6" w:rsidP="00B56E1E" w:rsidRDefault="00CA4CD6" w14:paraId="0926237E" w14:textId="68159ADD">
      <w:pPr>
        <w:pBdr>
          <w:top w:val="single" w:color="FFFFFF" w:sz="6" w:space="0"/>
          <w:left w:val="single" w:color="FFFFFF" w:sz="6" w:space="0"/>
          <w:bottom w:val="single" w:color="FFFFFF" w:sz="6" w:space="0"/>
          <w:right w:val="single" w:color="FFFFFF" w:sz="6" w:space="0"/>
        </w:pBdr>
        <w:ind w:firstLine="720"/>
      </w:pPr>
      <w:r w:rsidRPr="007448A5">
        <w:t>The Agency refers to this charge as selecting the best demonstrated technology (BDT).</w:t>
      </w:r>
      <w:r w:rsidRPr="007448A5" w:rsidR="009C7E97">
        <w:t xml:space="preserve"> </w:t>
      </w:r>
      <w:r w:rsidRPr="007448A5">
        <w:t xml:space="preserve">Section 111 also requires that the Administrator review and, if appropriate, revise such standards every </w:t>
      </w:r>
      <w:r w:rsidRPr="007448A5" w:rsidR="00E90E82">
        <w:t>eight</w:t>
      </w:r>
      <w:r w:rsidRPr="007448A5" w:rsidR="007448A5">
        <w:t xml:space="preserve"> years.</w:t>
      </w:r>
    </w:p>
    <w:p w:rsidRPr="007448A5"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7448A5" w:rsidR="00CA4CD6" w:rsidRDefault="00CA4CD6" w14:paraId="1B2AF144" w14:textId="5C702029">
      <w:pPr>
        <w:pBdr>
          <w:top w:val="single" w:color="FFFFFF" w:sz="6" w:space="0"/>
          <w:left w:val="single" w:color="FFFFFF" w:sz="6" w:space="0"/>
          <w:bottom w:val="single" w:color="FFFFFF" w:sz="6" w:space="0"/>
          <w:right w:val="single" w:color="FFFFFF" w:sz="6" w:space="0"/>
        </w:pBdr>
        <w:ind w:firstLine="720"/>
      </w:pPr>
      <w:r w:rsidRPr="007448A5">
        <w:t xml:space="preserve">The EPA is </w:t>
      </w:r>
      <w:r w:rsidRPr="007448A5" w:rsidR="007448A5">
        <w:t xml:space="preserve">also </w:t>
      </w:r>
      <w:r w:rsidRPr="007448A5">
        <w:t>charged under Section 112 of the Clean Air Act, as amended, to establish standards of performance for each category or subcategory of major sources and area sources of hazardous air pollutants.</w:t>
      </w:r>
      <w:r w:rsidRPr="007448A5" w:rsidR="009C7E97">
        <w:t xml:space="preserve"> </w:t>
      </w:r>
      <w:r w:rsidRPr="007448A5">
        <w:t xml:space="preserve">These standards are applicable to new or existing sources </w:t>
      </w:r>
      <w:r w:rsidR="00E96183">
        <w:t xml:space="preserve">   </w:t>
      </w:r>
      <w:r w:rsidRPr="007448A5">
        <w:t>of hazardous air pollutants and shall require the maximum degree of e</w:t>
      </w:r>
      <w:r w:rsidRPr="007448A5" w:rsidR="007448A5">
        <w:t>mission reduction.</w:t>
      </w:r>
      <w:r w:rsidRPr="007448A5">
        <w:t xml:space="preserve"> In addition, section 114(a) states that the Administrator may require any owner/operator subject </w:t>
      </w:r>
      <w:r w:rsidR="00E96183">
        <w:t xml:space="preserve">    </w:t>
      </w:r>
      <w:r w:rsidRPr="007448A5">
        <w:t xml:space="preserve">to any requirement of this Act to: </w:t>
      </w:r>
    </w:p>
    <w:p w:rsidRPr="007448A5"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448A5" w:rsidR="00CA4CD6" w:rsidRDefault="00CA4CD6" w14:paraId="33AC57AC" w14:textId="7C974679">
      <w:pPr>
        <w:pBdr>
          <w:top w:val="single" w:color="FFFFFF" w:sz="6" w:space="0"/>
          <w:left w:val="single" w:color="FFFFFF" w:sz="6" w:space="0"/>
          <w:bottom w:val="single" w:color="FFFFFF" w:sz="6" w:space="0"/>
          <w:right w:val="single" w:color="FFFFFF" w:sz="6" w:space="0"/>
        </w:pBdr>
        <w:ind w:left="1440" w:right="1440"/>
      </w:pPr>
      <w:r w:rsidRPr="007448A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7448A5" w:rsidR="007448A5">
        <w:t>strator may reasonably require.</w:t>
      </w:r>
    </w:p>
    <w:p w:rsidRPr="007448A5" w:rsidR="00CA4CD6" w:rsidRDefault="00CA4CD6" w14:paraId="69954608" w14:textId="3ECA4776">
      <w:pPr>
        <w:pBdr>
          <w:top w:val="single" w:color="FFFFFF" w:sz="6" w:space="0"/>
          <w:left w:val="single" w:color="FFFFFF" w:sz="6" w:space="0"/>
          <w:bottom w:val="single" w:color="FFFFFF" w:sz="6" w:space="0"/>
          <w:right w:val="single" w:color="FFFFFF" w:sz="6" w:space="0"/>
        </w:pBdr>
        <w:ind w:firstLine="720"/>
      </w:pPr>
      <w:r w:rsidRPr="007448A5">
        <w:lastRenderedPageBreak/>
        <w:t xml:space="preserve">In the Administrator's judgment, </w:t>
      </w:r>
      <w:r w:rsidR="00147BD0">
        <w:t xml:space="preserve">VOC, benzene and HAP </w:t>
      </w:r>
      <w:r w:rsidRPr="007448A5">
        <w:t xml:space="preserve">emissions from </w:t>
      </w:r>
      <w:r w:rsidRPr="007448A5" w:rsidR="007448A5">
        <w:t>storage vessels, process vents, transfer racks, and equipment leaks associated with the SOCMI</w:t>
      </w:r>
      <w:r w:rsidRPr="007448A5">
        <w:t xml:space="preserve"> </w:t>
      </w:r>
      <w:r w:rsidR="00E96183">
        <w:t xml:space="preserve">either </w:t>
      </w:r>
      <w:r w:rsidRPr="007448A5">
        <w:t xml:space="preserve">cause or contribute to air pollution that may reasonably be anticipated to endanger public health </w:t>
      </w:r>
      <w:r w:rsidR="00E96183">
        <w:t>and/</w:t>
      </w:r>
      <w:r w:rsidRPr="007448A5">
        <w:t>or welfare.</w:t>
      </w:r>
      <w:r w:rsidRPr="007448A5" w:rsidR="009C7E97">
        <w:t xml:space="preserve"> </w:t>
      </w:r>
      <w:r w:rsidRPr="007448A5">
        <w:t xml:space="preserve">Therefore, the </w:t>
      </w:r>
      <w:r w:rsidRPr="007448A5" w:rsidR="007448A5">
        <w:t>NSPS and NESHAP</w:t>
      </w:r>
      <w:r w:rsidRPr="007448A5">
        <w:t xml:space="preserve"> were promulgated for this source category at </w:t>
      </w:r>
      <w:r w:rsidRPr="007448A5" w:rsidR="007448A5">
        <w:t xml:space="preserve">40 CFR Parts 60, 61, and 63 </w:t>
      </w:r>
      <w:r w:rsidR="00C95AD8">
        <w:t>referencing Subpart</w:t>
      </w:r>
      <w:r w:rsidRPr="007448A5" w:rsidR="007448A5">
        <w:t>s.</w:t>
      </w:r>
    </w:p>
    <w:p w:rsidR="00CA4CD6" w:rsidP="007448A5" w:rsidRDefault="00CA4CD6" w14:paraId="7731FDB9" w14:textId="0B89FD9A">
      <w:pPr>
        <w:pBdr>
          <w:top w:val="single" w:color="FFFFFF" w:sz="6" w:space="0"/>
          <w:left w:val="single" w:color="FFFFFF" w:sz="6" w:space="0"/>
          <w:bottom w:val="single" w:color="FFFFFF" w:sz="6" w:space="0"/>
          <w:right w:val="single" w:color="FFFFFF" w:sz="6" w:space="0"/>
        </w:pBdr>
        <w:rPr>
          <w:color w:val="000000"/>
        </w:rPr>
      </w:pPr>
    </w:p>
    <w:p w:rsidR="00CA4CD6" w:rsidP="006B73D5" w:rsidRDefault="00CA4CD6" w14:paraId="16A166A4" w14:textId="3007044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BBE2F2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E96183">
        <w:rPr>
          <w:color w:val="000000"/>
        </w:rPr>
        <w:t>se</w:t>
      </w:r>
      <w:r>
        <w:rPr>
          <w:color w:val="000000"/>
        </w:rPr>
        <w:t xml:space="preserve"> standard</w:t>
      </w:r>
      <w:r w:rsidR="006B73D5">
        <w:rPr>
          <w:color w:val="000000"/>
        </w:rPr>
        <w:t>s</w:t>
      </w:r>
      <w:r>
        <w:rPr>
          <w:color w:val="000000"/>
        </w:rPr>
        <w:t xml:space="preserve"> ensure compliance with the applicable regulations</w:t>
      </w:r>
      <w:r w:rsidR="00E96183">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7E50489D">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6B73D5">
        <w:rPr>
          <w:color w:val="000000"/>
        </w:rPr>
        <w:t xml:space="preserve">mply with the emission </w:t>
      </w:r>
      <w:r w:rsidRPr="006B73D5" w:rsidR="006B73D5">
        <w:t>standards</w:t>
      </w:r>
      <w:r w:rsidRPr="006B73D5">
        <w:t>. Continuous emission monitors are used to ensure compliance with the standards at all times. During the performance test a record of the operating parameters under which compliance was achieved may be recorded and used to determine compliance in place of</w:t>
      </w:r>
      <w:r w:rsidRPr="006B73D5" w:rsidR="006B73D5">
        <w:t xml:space="preserve">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1EE9054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w:t>
      </w:r>
      <w:r w:rsidR="006B73D5">
        <w:rPr>
          <w:color w:val="000000"/>
        </w:rPr>
        <w:t>ations required in the standards</w:t>
      </w:r>
      <w:r>
        <w:rPr>
          <w:color w:val="000000"/>
        </w:rPr>
        <w:t xml:space="preserve"> are used to inform </w:t>
      </w:r>
      <w:r w:rsidR="00E96183">
        <w:rPr>
          <w:color w:val="000000"/>
        </w:rPr>
        <w:t xml:space="preserve">either </w:t>
      </w:r>
      <w:r>
        <w:rPr>
          <w:color w:val="000000"/>
        </w:rPr>
        <w:t xml:space="preserve">the Agency or </w:t>
      </w:r>
      <w:r w:rsidR="00E96183">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6B73D5">
        <w:t xml:space="preserve">check if the pollution control devices are </w:t>
      </w:r>
      <w:r w:rsidRPr="006B73D5" w:rsidR="006B73D5">
        <w:t>properly installed and operated,</w:t>
      </w:r>
      <w:r w:rsidRPr="006B73D5">
        <w:t xml:space="preserve"> leaks are being detected and repaired</w:t>
      </w:r>
      <w:r w:rsidRPr="006B73D5" w:rsidR="006B73D5">
        <w:t xml:space="preserve"> and the standards</w:t>
      </w:r>
      <w:r w:rsidRPr="006B73D5">
        <w:t xml:space="preserve"> are being met.</w:t>
      </w:r>
      <w:r w:rsidRPr="006B73D5" w:rsidR="009C7E97">
        <w:t xml:space="preserve"> </w:t>
      </w:r>
      <w:r w:rsidRPr="006B73D5">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4E569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 reports are used to determine periods of excess emissions, identify problems at the facility, verify operation/maintenance procedures</w:t>
      </w:r>
      <w:r w:rsidR="00EC7A8A">
        <w:rPr>
          <w:color w:val="000000"/>
        </w:rPr>
        <w:t>,</w:t>
      </w:r>
      <w:r>
        <w:rPr>
          <w:color w:val="000000"/>
        </w:rPr>
        <w:t xml:space="preserve"> and for compliance determinations.</w:t>
      </w:r>
    </w:p>
    <w:p w:rsidR="00606DEF" w:rsidRDefault="00606DEF" w14:paraId="6E24BED6" w14:textId="0762BE2E">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C7B374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E96183">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FD165C" w:rsidR="006B73D5" w:rsidP="006B73D5" w:rsidRDefault="006B73D5" w14:paraId="17EC3332" w14:textId="5F013E15">
      <w:pPr>
        <w:pBdr>
          <w:top w:val="single" w:color="FFFFFF" w:sz="6" w:space="0"/>
          <w:left w:val="single" w:color="FFFFFF" w:sz="6" w:space="0"/>
          <w:bottom w:val="single" w:color="FFFFFF" w:sz="6" w:space="0"/>
          <w:right w:val="single" w:color="FFFFFF" w:sz="6" w:space="0"/>
        </w:pBdr>
        <w:ind w:firstLine="720"/>
        <w:rPr>
          <w:b/>
          <w:bCs/>
          <w:color w:val="000000"/>
        </w:rPr>
      </w:pPr>
      <w:r w:rsidRPr="00FD165C">
        <w:rPr>
          <w:color w:val="000000"/>
        </w:rPr>
        <w:t xml:space="preserve">The requested recordkeeping and reporting are required under 40 CFR </w:t>
      </w:r>
      <w:r w:rsidR="008F7E79">
        <w:rPr>
          <w:color w:val="000000"/>
        </w:rPr>
        <w:t>P</w:t>
      </w:r>
      <w:r w:rsidRPr="00FD165C">
        <w:rPr>
          <w:color w:val="000000"/>
        </w:rPr>
        <w:t>arts 60, 61, and</w:t>
      </w:r>
      <w:r>
        <w:rPr>
          <w:color w:val="000000"/>
        </w:rPr>
        <w:t xml:space="preserve"> </w:t>
      </w:r>
      <w:r w:rsidRPr="00FD165C">
        <w:rPr>
          <w:color w:val="000000"/>
        </w:rPr>
        <w:t xml:space="preserve">63 </w:t>
      </w:r>
      <w:r w:rsidR="00C95AD8">
        <w:rPr>
          <w:color w:val="000000"/>
        </w:rPr>
        <w:t>referencing Subpart</w:t>
      </w:r>
      <w:r w:rsidRPr="00FD165C">
        <w:rPr>
          <w:color w:val="000000"/>
        </w:rPr>
        <w:t>s.</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4E0550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E96183">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6067D5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96183">
        <w:rPr>
          <w:color w:val="000000"/>
        </w:rPr>
        <w:t xml:space="preserve">does not </w:t>
      </w:r>
      <w:r>
        <w:rPr>
          <w:color w:val="000000"/>
        </w:rPr>
        <w:t>exist.</w:t>
      </w:r>
    </w:p>
    <w:p w:rsidR="00CA4CD6" w:rsidRDefault="00CA4CD6" w14:paraId="6CDB6B7B" w14:textId="5E852ADD">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6749C99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w:t>
      </w:r>
      <w:r w:rsidRPr="00C71C26" w:rsidR="00EC7A8A">
        <w:t xml:space="preserve">in the </w:t>
      </w:r>
      <w:r w:rsidRPr="00C71C26" w:rsidR="00EC7A8A">
        <w:rPr>
          <w:i/>
        </w:rPr>
        <w:t>Federal Register</w:t>
      </w:r>
      <w:r w:rsidRPr="00C71C26" w:rsidR="00EC7A8A">
        <w:t xml:space="preserve"> (84 FR 19777) on May 6, 2019. No comments were received on the </w:t>
      </w:r>
      <w:r w:rsidRPr="00C71C26" w:rsidR="00EC7A8A">
        <w:lastRenderedPageBreak/>
        <w:t xml:space="preserve">burden published in the </w:t>
      </w:r>
      <w:r w:rsidRPr="00C71C26" w:rsidR="00EC7A8A">
        <w:rPr>
          <w:i/>
        </w:rPr>
        <w:t xml:space="preserve">Federal Register </w:t>
      </w:r>
      <w:r w:rsidRPr="00C71C26" w:rsidR="00EC7A8A">
        <w:t>for this renewal.</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147BD0" w:rsidR="00277F42" w:rsidP="00CC5B39" w:rsidRDefault="002B6993" w14:paraId="7E521393" w14:textId="6E9790A0">
      <w:pPr>
        <w:ind w:firstLine="720"/>
        <w:rPr>
          <w:strike/>
          <w:sz w:val="22"/>
          <w:szCs w:val="22"/>
        </w:rPr>
      </w:pPr>
      <w:r w:rsidRPr="00147BD0">
        <w:t>The Agency has consulted i</w:t>
      </w:r>
      <w:r w:rsidRPr="00147BD0" w:rsidR="00E25DB6">
        <w:rPr>
          <w:bCs/>
        </w:rPr>
        <w:t xml:space="preserve">ndustry experts and internal data sources </w:t>
      </w:r>
      <w:r w:rsidRPr="00147BD0">
        <w:rPr>
          <w:bCs/>
        </w:rPr>
        <w:t xml:space="preserve">to </w:t>
      </w:r>
      <w:r w:rsidRPr="00147BD0" w:rsidR="00E25DB6">
        <w:rPr>
          <w:bCs/>
        </w:rPr>
        <w:t>project</w:t>
      </w:r>
      <w:r w:rsidRPr="00147BD0">
        <w:rPr>
          <w:bCs/>
        </w:rPr>
        <w:t xml:space="preserve"> the number of affected facilities and </w:t>
      </w:r>
      <w:r w:rsidRPr="00147BD0" w:rsidR="00E25DB6">
        <w:rPr>
          <w:bCs/>
        </w:rPr>
        <w:t>industry growth over the next three years.</w:t>
      </w:r>
      <w:r w:rsidRPr="00147BD0" w:rsidR="009C7E97">
        <w:rPr>
          <w:b/>
          <w:bCs/>
        </w:rPr>
        <w:t xml:space="preserve"> </w:t>
      </w:r>
      <w:r w:rsidRPr="00147BD0" w:rsidR="00277F42">
        <w:t xml:space="preserve">The primary source of information as reported by industry, in compliance with the recordkeeping and reporting provisions in the standard, </w:t>
      </w:r>
      <w:r w:rsidRPr="00147BD0" w:rsidR="00CC5B39">
        <w:t>is the Integrated Compliance Information System (ICIS).</w:t>
      </w:r>
      <w:r w:rsidRPr="00147BD0" w:rsidR="009C7E97">
        <w:t xml:space="preserve"> </w:t>
      </w:r>
      <w:r w:rsidRPr="00147BD0" w:rsidR="00CC5B39">
        <w:t>ICIS is EPA’s database for the collection, maintenance, and retrieval of compliance data for industrial and government-owned facilities.</w:t>
      </w:r>
      <w:r w:rsidRPr="00147BD0" w:rsidR="009C7E97">
        <w:rPr>
          <w:sz w:val="22"/>
          <w:szCs w:val="22"/>
        </w:rPr>
        <w:t xml:space="preserve"> </w:t>
      </w:r>
      <w:r w:rsidRPr="00147BD0" w:rsidR="00277F42">
        <w:t xml:space="preserve">The growth rate for the industry is based on our consultations with the Agency’s internal industry experts. </w:t>
      </w:r>
      <w:r w:rsidR="00CF6BC2">
        <w:t>The revised estimates are based on review of state and regional air permits which were collected as part of data gathering for recent EPA rulemaking efforts, as well as</w:t>
      </w:r>
      <w:r w:rsidR="00E96183">
        <w:t xml:space="preserve"> for</w:t>
      </w:r>
      <w:r w:rsidR="00CF6BC2">
        <w:t xml:space="preserve"> data provided through EPA’s Enforcement and Compliance History Online (ECHO) database.</w:t>
      </w:r>
    </w:p>
    <w:p w:rsidRPr="00147BD0" w:rsidR="00277F42" w:rsidP="00277F42" w:rsidRDefault="00277F42" w14:paraId="2DC5F7D3" w14:textId="77777777"/>
    <w:p w:rsidRPr="00147BD0" w:rsidR="00123889" w:rsidP="00147BD0" w:rsidRDefault="0029006A" w14:paraId="1EC1123A" w14:textId="160EB459">
      <w:pPr>
        <w:ind w:firstLine="720"/>
      </w:pPr>
      <w:r w:rsidRPr="00147BD0">
        <w:t>I</w:t>
      </w:r>
      <w:r w:rsidRPr="00147BD0" w:rsidR="00147BD0">
        <w:t>ndustry trade associations</w:t>
      </w:r>
      <w:r w:rsidRPr="00147BD0" w:rsidR="00123889">
        <w:t xml:space="preserve"> and other interested parties were provided an opportunity to comment on the burden associated with the</w:t>
      </w:r>
      <w:r w:rsidR="00E96183">
        <w:t>se</w:t>
      </w:r>
      <w:r w:rsidRPr="00147BD0" w:rsidR="00123889">
        <w:t xml:space="preserve"> standard</w:t>
      </w:r>
      <w:r w:rsidR="00E96183">
        <w:t>s</w:t>
      </w:r>
      <w:r w:rsidRPr="00147BD0" w:rsidR="00123889">
        <w:t xml:space="preserve"> as </w:t>
      </w:r>
      <w:r w:rsidR="00E96183">
        <w:t xml:space="preserve">they were </w:t>
      </w:r>
      <w:r w:rsidRPr="00147BD0" w:rsidR="00123889">
        <w:t xml:space="preserve">being developed and </w:t>
      </w:r>
      <w:r w:rsidR="00E96183">
        <w:t xml:space="preserve">that </w:t>
      </w:r>
      <w:r w:rsidRPr="00147BD0" w:rsidR="00123889">
        <w:t>the</w:t>
      </w:r>
      <w:r w:rsidR="00E96183">
        <w:t>se</w:t>
      </w:r>
      <w:r w:rsidRPr="00147BD0" w:rsidR="00123889">
        <w:t xml:space="preserve"> standard</w:t>
      </w:r>
      <w:r w:rsidR="00E96183">
        <w:t>s</w:t>
      </w:r>
      <w:r w:rsidRPr="00147BD0" w:rsidR="00123889">
        <w:t xml:space="preserve"> ha</w:t>
      </w:r>
      <w:r w:rsidR="00E96183">
        <w:t>ve</w:t>
      </w:r>
      <w:r w:rsidRPr="00147BD0" w:rsidR="00123889">
        <w:t xml:space="preserve"> been reviewed</w:t>
      </w:r>
      <w:r w:rsidRPr="00E96183" w:rsidR="00E96183">
        <w:t xml:space="preserve"> previously</w:t>
      </w:r>
      <w:r w:rsidRPr="00147BD0" w:rsidR="00123889">
        <w:t xml:space="preserve"> to determine the minimum information needed for compliance purposes.</w:t>
      </w:r>
      <w:r w:rsidRPr="00147BD0" w:rsidR="00147BD0">
        <w:t xml:space="preserve"> In developing this ICR, we contacted both the Society of Chemical Manufacturers and Affiliates (SOCMA)</w:t>
      </w:r>
      <w:r w:rsidR="00E96183">
        <w:t>,</w:t>
      </w:r>
      <w:r w:rsidRPr="00147BD0" w:rsidR="00147BD0">
        <w:t xml:space="preserve"> at (571) 348-5138</w:t>
      </w:r>
      <w:r w:rsidR="00E96183">
        <w:t>,</w:t>
      </w:r>
      <w:r w:rsidR="00EB2A15">
        <w:t xml:space="preserve"> </w:t>
      </w:r>
      <w:r w:rsidRPr="00147BD0" w:rsidR="00147BD0">
        <w:t>and the American Fuel &amp; Petrochemical Manufacturers (AFPM)</w:t>
      </w:r>
      <w:r w:rsidR="00E96183">
        <w:t>,</w:t>
      </w:r>
      <w:r w:rsidRPr="00147BD0" w:rsidR="00147BD0">
        <w:t xml:space="preserve"> at (202) 457-0480</w:t>
      </w:r>
      <w:r w:rsidR="00EB2A15">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4D2983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E96183">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4C96CB24">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E96183">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E96183">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E0133" w14:paraId="77CC4E62" w14:textId="7A89E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With the following exception, t</w:t>
      </w:r>
      <w:r w:rsidR="00CA4CD6">
        <w:rPr>
          <w:color w:val="000000"/>
        </w:rPr>
        <w:t xml:space="preserve">hese reporting or recordkeeping requirements </w:t>
      </w:r>
      <w:r w:rsidR="00101B40">
        <w:rPr>
          <w:color w:val="000000"/>
        </w:rPr>
        <w:t xml:space="preserve">do not </w:t>
      </w:r>
      <w:r w:rsidR="00CA4CD6">
        <w:rPr>
          <w:color w:val="000000"/>
        </w:rPr>
        <w:t xml:space="preserve">violate any of the regulations </w:t>
      </w:r>
      <w:r w:rsidR="00206932">
        <w:rPr>
          <w:color w:val="000000"/>
        </w:rPr>
        <w:t>promulgated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00CA4CD6" w:rsidP="00CA0BB4" w:rsidRDefault="00E13DA2" w14:paraId="54F37663" w14:textId="3FA233CA">
      <w:pPr>
        <w:widowControl/>
        <w:pBdr>
          <w:top w:val="single" w:color="FFFFFF" w:sz="6" w:space="0"/>
          <w:left w:val="single" w:color="FFFFFF" w:sz="6" w:space="0"/>
          <w:bottom w:val="single" w:color="FFFFFF" w:sz="6" w:space="0"/>
          <w:right w:val="single" w:color="FFFFFF" w:sz="6" w:space="0"/>
        </w:pBdr>
        <w:ind w:firstLine="720"/>
      </w:pPr>
      <w:r>
        <w:t>The standards at 40 CFR Part 63 Subparts</w:t>
      </w:r>
      <w:r w:rsidR="00AB7A8D">
        <w:t xml:space="preserve"> </w:t>
      </w:r>
      <w:r>
        <w:t xml:space="preserve">F, G, and H require </w:t>
      </w:r>
      <w:r w:rsidRPr="00E13DA2">
        <w:t>the respondents to maintain all records, including reports and notifications fo</w:t>
      </w:r>
      <w:r>
        <w:t>r at least five years (unless otherwise noted in the</w:t>
      </w:r>
      <w:r w:rsidR="00E96183">
        <w:t>se</w:t>
      </w:r>
      <w:r>
        <w:t xml:space="preserve"> standard</w:t>
      </w:r>
      <w:r w:rsidR="00740980">
        <w:t>s</w:t>
      </w:r>
      <w:r>
        <w:t xml:space="preserve">). The CAR standards require that respondents </w:t>
      </w:r>
      <w:r w:rsidRPr="000F313C" w:rsidR="000F313C">
        <w:t xml:space="preserve">required to obtain or operate a regulated source under a title V permit </w:t>
      </w:r>
      <w:r w:rsidRPr="00DC18B9" w:rsidR="00CA4CD6">
        <w:t>to maintain all records, including reports and notifications for at least five years.</w:t>
      </w:r>
      <w:r w:rsidRPr="00DC18B9" w:rsidR="009C7E97">
        <w:t xml:space="preserve"> </w:t>
      </w:r>
      <w:r w:rsidRPr="007A1CE4" w:rsidR="007A1CE4">
        <w:t xml:space="preserve">All other referencing Subparts and respondents opting to comply with the CAR that are not required to obtain or operate a regulated source under a title V permit are required to maintain records for at least two years. </w:t>
      </w:r>
      <w:r w:rsidRPr="00DC18B9" w:rsidR="00CA4CD6">
        <w:t>This is consistent with the General Provisions as applied to the standards.</w:t>
      </w:r>
      <w:r w:rsidRPr="00DC18B9" w:rsidR="009C7E97">
        <w:t xml:space="preserve"> </w:t>
      </w:r>
      <w:r w:rsidRPr="00DC18B9" w:rsidR="00CA4CD6">
        <w:t xml:space="preserve">EPA believes that the </w:t>
      </w:r>
      <w:r w:rsidRPr="00DC18B9" w:rsidR="00DC18B9">
        <w:t>five-year</w:t>
      </w:r>
      <w:r w:rsidRPr="00DC18B9" w:rsidR="00CA4CD6">
        <w:t xml:space="preserve"> records retention requirement is consistent </w:t>
      </w:r>
      <w:r w:rsidRPr="00DC18B9" w:rsidR="004A084D">
        <w:t xml:space="preserve">with </w:t>
      </w:r>
      <w:r w:rsidRPr="00DC18B9" w:rsidR="00CA4CD6">
        <w:t>the Part</w:t>
      </w:r>
      <w:r w:rsidRPr="00DC18B9" w:rsidR="00DC18B9">
        <w:t xml:space="preserve"> 70 permit program and the five-</w:t>
      </w:r>
      <w:r w:rsidRPr="00DC18B9" w:rsidR="00CA4CD6">
        <w:t xml:space="preserve">year statute of limitations </w:t>
      </w:r>
      <w:r w:rsidRPr="00DC18B9" w:rsidR="00CA4CD6">
        <w:lastRenderedPageBreak/>
        <w:t>on which the permit program is based.</w:t>
      </w:r>
      <w:r w:rsidRPr="00DC18B9" w:rsidR="009C7E97">
        <w:t xml:space="preserve"> </w:t>
      </w:r>
      <w:r w:rsidRPr="00DC18B9" w:rsidR="005F42F8">
        <w:t>T</w:t>
      </w:r>
      <w:r w:rsidRPr="00DC18B9" w:rsidR="00CA4CD6">
        <w:t>he retention of records for five years allow</w:t>
      </w:r>
      <w:r w:rsidRPr="00DC18B9" w:rsidR="005F42F8">
        <w:t>s</w:t>
      </w:r>
      <w:r w:rsidRPr="00DC18B9" w:rsidR="00CA4CD6">
        <w:t xml:space="preserve"> EPA to establish the compliance history of a source</w:t>
      </w:r>
      <w:r w:rsidRPr="00DC18B9" w:rsidR="005F42F8">
        <w:t xml:space="preserve">, </w:t>
      </w:r>
      <w:r w:rsidRPr="00DC18B9" w:rsidR="00CA4CD6">
        <w:t xml:space="preserve">any pattern of </w:t>
      </w:r>
      <w:r w:rsidRPr="00DC18B9" w:rsidR="005F42F8">
        <w:t>non-</w:t>
      </w:r>
      <w:r w:rsidRPr="00DC18B9" w:rsidR="00CA4CD6">
        <w:t>compliance</w:t>
      </w:r>
      <w:r w:rsidRPr="00DC18B9" w:rsidR="005F42F8">
        <w:t xml:space="preserve"> and to determine the appropriate level of enforcement action.</w:t>
      </w:r>
      <w:r w:rsidRPr="00DC18B9" w:rsidR="009C7E97">
        <w:t xml:space="preserve"> </w:t>
      </w:r>
      <w:r w:rsidR="00E96183">
        <w:t xml:space="preserve">The </w:t>
      </w:r>
      <w:r w:rsidRPr="00DC18B9" w:rsidR="00CA4CD6">
        <w:t>EPA has found that the most flagrant violators have violations extending beyond five years.</w:t>
      </w:r>
      <w:r w:rsidRPr="00DC18B9" w:rsidR="009C7E97">
        <w:t xml:space="preserve"> </w:t>
      </w:r>
      <w:r w:rsidRPr="00DC18B9" w:rsidR="005F42F8">
        <w:t xml:space="preserve">In addition, </w:t>
      </w:r>
      <w:r w:rsidR="005C082C">
        <w:t xml:space="preserve">the </w:t>
      </w:r>
      <w:r w:rsidRPr="00DC18B9" w:rsidR="00CA4CD6">
        <w:t xml:space="preserve">EPA would be prevented from pursuing the violators due to the destruction or nonexistence of </w:t>
      </w:r>
      <w:r w:rsidRPr="00DC18B9" w:rsidR="005F42F8">
        <w:t xml:space="preserve">essential </w:t>
      </w:r>
      <w:r w:rsidRPr="00DC18B9" w:rsidR="00CA4CD6">
        <w:t>records</w:t>
      </w:r>
      <w:r w:rsidRPr="00DC18B9" w:rsidR="00DC18B9">
        <w:t>.</w:t>
      </w:r>
      <w:r>
        <w:t xml:space="preserve"> </w:t>
      </w:r>
    </w:p>
    <w:p w:rsidR="007A1CE4" w:rsidP="007A1CE4" w:rsidRDefault="007A1CE4" w14:paraId="7790B13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853A8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C082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87EB28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5C082C">
        <w:rPr>
          <w:color w:val="000000"/>
        </w:rPr>
        <w:t>se</w:t>
      </w:r>
      <w:r>
        <w:rPr>
          <w:color w:val="000000"/>
        </w:rPr>
        <w:t xml:space="preserve"> standard</w:t>
      </w:r>
      <w:r w:rsidR="005C082C">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081D41" w:rsidP="00E81AF3" w:rsidRDefault="00CA4CD6" w14:paraId="7060AD4C" w14:textId="4FFC1059">
      <w:pPr>
        <w:pBdr>
          <w:top w:val="single" w:color="FFFFFF" w:sz="6" w:space="0"/>
          <w:left w:val="single" w:color="FFFFFF" w:sz="6" w:space="0"/>
          <w:bottom w:val="single" w:color="FFFFFF" w:sz="6" w:space="0"/>
          <w:right w:val="single" w:color="FFFFFF" w:sz="6" w:space="0"/>
        </w:pBdr>
        <w:ind w:firstLine="720"/>
      </w:pPr>
      <w:r w:rsidRPr="00081D41">
        <w:t xml:space="preserve">The respondents to the recordkeeping and reporting requirements are </w:t>
      </w:r>
      <w:r w:rsidRPr="00081D41" w:rsidR="00081D41">
        <w:t>owners or operators of synthetic organic chemical manufacturing facilities</w:t>
      </w:r>
      <w:r w:rsidRPr="00081D41">
        <w:t>.</w:t>
      </w:r>
      <w:r w:rsidRPr="00081D41" w:rsidR="009C7E97">
        <w:t xml:space="preserve"> </w:t>
      </w:r>
      <w:r w:rsidRPr="00081D41">
        <w:t xml:space="preserve">The </w:t>
      </w:r>
      <w:r w:rsidRPr="00081D41" w:rsidR="00CF2B37">
        <w:t>United States Standard Industrial Classification (</w:t>
      </w:r>
      <w:r w:rsidRPr="00081D41">
        <w:t>SIC</w:t>
      </w:r>
      <w:r w:rsidRPr="00081D41" w:rsidR="00CF2B37">
        <w:t>)</w:t>
      </w:r>
      <w:r w:rsidRPr="00081D41">
        <w:t xml:space="preserve"> code</w:t>
      </w:r>
      <w:r w:rsidRPr="00081D41" w:rsidR="00081D41">
        <w:t>s</w:t>
      </w:r>
      <w:r w:rsidRPr="00081D41">
        <w:t xml:space="preserve"> for the respondents affected by the standards </w:t>
      </w:r>
      <w:r w:rsidRPr="00081D41" w:rsidR="00081D41">
        <w:t xml:space="preserve">and the corresponding </w:t>
      </w:r>
      <w:r w:rsidRPr="00081D41">
        <w:t>North American Industry Classification System</w:t>
      </w:r>
      <w:r w:rsidRPr="00081D41" w:rsidR="00CF2B37">
        <w:t xml:space="preserve"> (NAICS</w:t>
      </w:r>
      <w:r w:rsidRPr="00081D41">
        <w:t xml:space="preserve">) </w:t>
      </w:r>
      <w:r w:rsidRPr="00081D41" w:rsidR="00081D41">
        <w:t>codes are provided in the following table</w:t>
      </w:r>
      <w:r w:rsidR="005C082C">
        <w:t>:</w:t>
      </w:r>
      <w:r w:rsidRPr="00081D41" w:rsidR="009C7E97">
        <w:t xml:space="preserve"> </w:t>
      </w:r>
    </w:p>
    <w:p w:rsidR="00CA0BB4" w:rsidP="00E81AF3" w:rsidRDefault="00CA0BB4" w14:paraId="7F47F44A" w14:textId="0673C7D4">
      <w:pPr>
        <w:pBdr>
          <w:top w:val="single" w:color="FFFFFF" w:sz="6" w:space="0"/>
          <w:left w:val="single" w:color="FFFFFF" w:sz="6" w:space="0"/>
          <w:bottom w:val="single" w:color="FFFFFF" w:sz="6" w:space="0"/>
          <w:right w:val="single" w:color="FFFFFF" w:sz="6" w:space="0"/>
        </w:pBdr>
        <w:ind w:firstLine="720"/>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250"/>
        <w:gridCol w:w="2790"/>
      </w:tblGrid>
      <w:tr w:rsidR="00081D41" w:rsidTr="004C12EE" w14:paraId="190E90D7" w14:textId="77777777">
        <w:trPr>
          <w:cantSplit/>
          <w:tblHeader/>
        </w:trPr>
        <w:tc>
          <w:tcPr>
            <w:tcW w:w="4320" w:type="dxa"/>
            <w:tcBorders>
              <w:top w:val="single" w:color="000000" w:sz="7" w:space="0"/>
              <w:left w:val="single" w:color="000000" w:sz="7" w:space="0"/>
              <w:bottom w:val="single" w:color="FFFFFF" w:sz="6" w:space="0"/>
              <w:right w:val="single" w:color="FFFFFF" w:sz="6" w:space="0"/>
            </w:tcBorders>
          </w:tcPr>
          <w:p w:rsidRPr="00006CA6" w:rsidR="00081D41" w:rsidP="00DD70DE" w:rsidRDefault="00081D41" w14:paraId="134F7353" w14:textId="77777777">
            <w:pPr>
              <w:spacing w:line="120" w:lineRule="exact"/>
              <w:jc w:val="center"/>
            </w:pPr>
          </w:p>
          <w:p w:rsidRPr="00006CA6" w:rsidR="00081D41" w:rsidP="00DD70DE" w:rsidRDefault="00081D41" w14:paraId="6A07E78E" w14:textId="77777777">
            <w:pPr>
              <w:pBdr>
                <w:top w:val="single" w:color="FFFFFF" w:sz="6" w:space="0"/>
                <w:left w:val="single" w:color="FFFFFF" w:sz="6" w:space="0"/>
                <w:bottom w:val="single" w:color="FFFFFF" w:sz="6" w:space="0"/>
                <w:right w:val="single" w:color="FFFFFF" w:sz="6" w:space="0"/>
              </w:pBdr>
              <w:spacing w:after="54"/>
              <w:jc w:val="center"/>
              <w:rPr>
                <w:b/>
                <w:bCs/>
              </w:rPr>
            </w:pPr>
            <w:r w:rsidRPr="00006CA6">
              <w:rPr>
                <w:b/>
                <w:bCs/>
              </w:rPr>
              <w:t>All Referenced Subparts</w:t>
            </w:r>
          </w:p>
        </w:tc>
        <w:tc>
          <w:tcPr>
            <w:tcW w:w="2250" w:type="dxa"/>
            <w:tcBorders>
              <w:top w:val="single" w:color="000000" w:sz="7" w:space="0"/>
              <w:left w:val="single" w:color="000000" w:sz="7" w:space="0"/>
              <w:bottom w:val="single" w:color="FFFFFF" w:sz="6" w:space="0"/>
              <w:right w:val="single" w:color="FFFFFF" w:sz="6" w:space="0"/>
            </w:tcBorders>
          </w:tcPr>
          <w:p w:rsidRPr="00006CA6" w:rsidR="00081D41" w:rsidP="00DD70DE" w:rsidRDefault="00081D41" w14:paraId="4C4B1976" w14:textId="77777777">
            <w:pPr>
              <w:spacing w:line="120" w:lineRule="exact"/>
              <w:jc w:val="center"/>
              <w:rPr>
                <w:b/>
                <w:bCs/>
              </w:rPr>
            </w:pPr>
          </w:p>
          <w:p w:rsidRPr="00006CA6" w:rsidR="00081D41" w:rsidP="00DD70DE" w:rsidRDefault="00081D41" w14:paraId="781CACC4" w14:textId="77777777">
            <w:pPr>
              <w:pBdr>
                <w:top w:val="single" w:color="FFFFFF" w:sz="6" w:space="0"/>
                <w:left w:val="single" w:color="FFFFFF" w:sz="6" w:space="0"/>
                <w:bottom w:val="single" w:color="FFFFFF" w:sz="6" w:space="0"/>
                <w:right w:val="single" w:color="FFFFFF" w:sz="6" w:space="0"/>
              </w:pBdr>
              <w:spacing w:after="54"/>
              <w:jc w:val="center"/>
              <w:rPr>
                <w:b/>
                <w:bCs/>
              </w:rPr>
            </w:pPr>
            <w:r w:rsidRPr="00006CA6">
              <w:rPr>
                <w:b/>
                <w:bCs/>
              </w:rPr>
              <w:t>SIC Codes</w:t>
            </w:r>
          </w:p>
        </w:tc>
        <w:tc>
          <w:tcPr>
            <w:tcW w:w="2790" w:type="dxa"/>
            <w:tcBorders>
              <w:top w:val="single" w:color="000000" w:sz="7" w:space="0"/>
              <w:left w:val="single" w:color="000000" w:sz="7" w:space="0"/>
              <w:bottom w:val="single" w:color="FFFFFF" w:sz="6" w:space="0"/>
              <w:right w:val="single" w:color="000000" w:sz="7" w:space="0"/>
            </w:tcBorders>
          </w:tcPr>
          <w:p w:rsidRPr="00006CA6" w:rsidR="00081D41" w:rsidP="00DD70DE" w:rsidRDefault="00081D41" w14:paraId="7F1CC06D" w14:textId="77777777">
            <w:pPr>
              <w:spacing w:line="120" w:lineRule="exact"/>
              <w:jc w:val="center"/>
              <w:rPr>
                <w:b/>
                <w:bCs/>
              </w:rPr>
            </w:pPr>
          </w:p>
          <w:p w:rsidRPr="00006CA6" w:rsidR="00081D41" w:rsidP="00DD70DE" w:rsidRDefault="00081D41" w14:paraId="0D0F2517" w14:textId="77777777">
            <w:pPr>
              <w:pBdr>
                <w:top w:val="single" w:color="FFFFFF" w:sz="6" w:space="0"/>
                <w:left w:val="single" w:color="FFFFFF" w:sz="6" w:space="0"/>
                <w:bottom w:val="single" w:color="FFFFFF" w:sz="6" w:space="0"/>
                <w:right w:val="single" w:color="FFFFFF" w:sz="6" w:space="0"/>
              </w:pBdr>
              <w:spacing w:after="54"/>
              <w:jc w:val="center"/>
              <w:rPr>
                <w:b/>
                <w:bCs/>
              </w:rPr>
            </w:pPr>
            <w:r w:rsidRPr="00006CA6">
              <w:rPr>
                <w:b/>
                <w:bCs/>
              </w:rPr>
              <w:t>NAICS Codes</w:t>
            </w:r>
          </w:p>
        </w:tc>
      </w:tr>
      <w:tr w:rsidR="00081D41" w:rsidTr="004C12EE" w14:paraId="40731BC2" w14:textId="77777777">
        <w:trPr>
          <w:cantSplit/>
          <w:trHeight w:val="685"/>
        </w:trPr>
        <w:tc>
          <w:tcPr>
            <w:tcW w:w="4320" w:type="dxa"/>
            <w:tcBorders>
              <w:top w:val="single" w:color="000000" w:sz="7" w:space="0"/>
              <w:left w:val="single" w:color="000000" w:sz="7" w:space="0"/>
              <w:bottom w:val="single" w:color="FFFFFF" w:sz="6" w:space="0"/>
              <w:right w:val="single" w:color="FFFFFF" w:sz="6" w:space="0"/>
            </w:tcBorders>
          </w:tcPr>
          <w:p w:rsidRPr="00006CA6" w:rsidR="00081D41" w:rsidP="004C12EE" w:rsidRDefault="00081D41" w14:paraId="038E23DD" w14:textId="77777777">
            <w:pPr>
              <w:pBdr>
                <w:top w:val="single" w:color="FFFFFF" w:sz="6" w:space="0"/>
                <w:left w:val="single" w:color="FFFFFF" w:sz="6" w:space="0"/>
                <w:bottom w:val="single" w:color="FFFFFF" w:sz="6" w:space="0"/>
                <w:right w:val="single" w:color="FFFFFF" w:sz="6" w:space="0"/>
              </w:pBdr>
              <w:spacing w:after="54"/>
            </w:pPr>
            <w:r w:rsidRPr="009A09E9">
              <w:t>Plastics Material and Resin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081D41" w:rsidP="00DD70DE" w:rsidRDefault="00081D41" w14:paraId="7F028589" w14:textId="77777777">
            <w:pPr>
              <w:widowControl/>
              <w:adjustRightInd/>
              <w:jc w:val="center"/>
            </w:pPr>
            <w:r>
              <w:t>2821</w:t>
            </w:r>
          </w:p>
        </w:tc>
        <w:tc>
          <w:tcPr>
            <w:tcW w:w="2790" w:type="dxa"/>
            <w:tcBorders>
              <w:top w:val="single" w:color="000000" w:sz="7" w:space="0"/>
              <w:left w:val="single" w:color="000000" w:sz="7" w:space="0"/>
              <w:bottom w:val="single" w:color="FFFFFF" w:sz="6" w:space="0"/>
              <w:right w:val="single" w:color="000000" w:sz="7" w:space="0"/>
            </w:tcBorders>
            <w:vAlign w:val="center"/>
          </w:tcPr>
          <w:p w:rsidR="00081D41" w:rsidP="00DD70DE" w:rsidRDefault="00081D41" w14:paraId="1EC9D813" w14:textId="77777777">
            <w:pPr>
              <w:widowControl/>
              <w:adjustRightInd/>
              <w:jc w:val="center"/>
            </w:pPr>
            <w:r>
              <w:t>325211</w:t>
            </w:r>
          </w:p>
        </w:tc>
      </w:tr>
      <w:tr w:rsidR="00081D41" w:rsidTr="004C12EE" w14:paraId="569DC99D"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081D41" w:rsidP="004C12EE" w:rsidRDefault="00081D41" w14:paraId="698EA7EB" w14:textId="3C6D5381">
            <w:pPr>
              <w:pBdr>
                <w:top w:val="single" w:color="FFFFFF" w:sz="6" w:space="0"/>
                <w:left w:val="single" w:color="FFFFFF" w:sz="6" w:space="0"/>
                <w:bottom w:val="single" w:color="FFFFFF" w:sz="6" w:space="0"/>
                <w:right w:val="single" w:color="FFFFFF" w:sz="6" w:space="0"/>
              </w:pBdr>
              <w:spacing w:after="54"/>
            </w:pPr>
            <w:r w:rsidRPr="00081D41">
              <w:t>Artificial and Synthetic Fibers and Filaments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081D41" w:rsidP="00DD70DE" w:rsidRDefault="009E1403" w14:paraId="20CCD8C3" w14:textId="07D18A61">
            <w:pPr>
              <w:widowControl/>
              <w:adjustRightInd/>
              <w:jc w:val="center"/>
            </w:pPr>
            <w:r>
              <w:t xml:space="preserve">2823, </w:t>
            </w:r>
            <w:r w:rsidR="00081D41">
              <w:t>2824</w:t>
            </w:r>
          </w:p>
        </w:tc>
        <w:tc>
          <w:tcPr>
            <w:tcW w:w="2790" w:type="dxa"/>
            <w:tcBorders>
              <w:top w:val="single" w:color="000000" w:sz="7" w:space="0"/>
              <w:left w:val="single" w:color="000000" w:sz="7" w:space="0"/>
              <w:bottom w:val="single" w:color="FFFFFF" w:sz="6" w:space="0"/>
              <w:right w:val="single" w:color="000000" w:sz="7" w:space="0"/>
            </w:tcBorders>
            <w:vAlign w:val="center"/>
          </w:tcPr>
          <w:p w:rsidR="00081D41" w:rsidP="00DD70DE" w:rsidRDefault="00081D41" w14:paraId="6DA46403" w14:textId="28D9C9DF">
            <w:pPr>
              <w:widowControl/>
              <w:adjustRightInd/>
              <w:jc w:val="center"/>
            </w:pPr>
            <w:r>
              <w:t>325220</w:t>
            </w:r>
          </w:p>
        </w:tc>
      </w:tr>
      <w:tr w:rsidR="00081D41" w:rsidTr="004C12EE" w14:paraId="19F3260F"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081D41" w:rsidP="004C12EE" w:rsidRDefault="00081D41" w14:paraId="5659F81D" w14:textId="77777777">
            <w:pPr>
              <w:pBdr>
                <w:top w:val="single" w:color="FFFFFF" w:sz="6" w:space="0"/>
                <w:left w:val="single" w:color="FFFFFF" w:sz="6" w:space="0"/>
                <w:bottom w:val="single" w:color="FFFFFF" w:sz="6" w:space="0"/>
                <w:right w:val="single" w:color="FFFFFF" w:sz="6" w:space="0"/>
              </w:pBdr>
              <w:spacing w:after="54"/>
            </w:pPr>
            <w:r w:rsidRPr="009A09E9">
              <w:t>Paint and Coating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081D41" w:rsidP="00DD70DE" w:rsidRDefault="00081D41" w14:paraId="54904248" w14:textId="4458F9F3">
            <w:pPr>
              <w:widowControl/>
              <w:adjustRightInd/>
              <w:jc w:val="center"/>
            </w:pPr>
            <w:r>
              <w:t>2851</w:t>
            </w:r>
            <w:r w:rsidR="009E1403">
              <w:t>, 2899</w:t>
            </w:r>
          </w:p>
        </w:tc>
        <w:tc>
          <w:tcPr>
            <w:tcW w:w="2790" w:type="dxa"/>
            <w:tcBorders>
              <w:top w:val="single" w:color="000000" w:sz="7" w:space="0"/>
              <w:left w:val="single" w:color="000000" w:sz="7" w:space="0"/>
              <w:bottom w:val="single" w:color="FFFFFF" w:sz="6" w:space="0"/>
              <w:right w:val="single" w:color="000000" w:sz="7" w:space="0"/>
            </w:tcBorders>
            <w:vAlign w:val="center"/>
          </w:tcPr>
          <w:p w:rsidR="00081D41" w:rsidP="00DD70DE" w:rsidRDefault="00081D41" w14:paraId="3D4BA484" w14:textId="77777777">
            <w:pPr>
              <w:widowControl/>
              <w:adjustRightInd/>
              <w:jc w:val="center"/>
            </w:pPr>
            <w:r>
              <w:t>325510</w:t>
            </w:r>
          </w:p>
        </w:tc>
      </w:tr>
      <w:tr w:rsidR="00081D41" w:rsidTr="004C12EE" w14:paraId="575AE42B"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081D41" w:rsidP="004C12EE" w:rsidRDefault="00081D41" w14:paraId="2B4413A4" w14:textId="3A6BF831">
            <w:r>
              <w:t>Petrochemical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081D41" w:rsidP="00DD70DE" w:rsidRDefault="00081D41" w14:paraId="6DB256F6" w14:textId="452755F0">
            <w:pPr>
              <w:widowControl/>
              <w:adjustRightInd/>
              <w:jc w:val="center"/>
            </w:pPr>
            <w:r>
              <w:t>2865</w:t>
            </w:r>
            <w:r w:rsidR="004C12EE">
              <w:t>, 2869</w:t>
            </w:r>
          </w:p>
        </w:tc>
        <w:tc>
          <w:tcPr>
            <w:tcW w:w="2790" w:type="dxa"/>
            <w:tcBorders>
              <w:top w:val="single" w:color="000000" w:sz="7" w:space="0"/>
              <w:left w:val="single" w:color="000000" w:sz="7" w:space="0"/>
              <w:bottom w:val="single" w:color="FFFFFF" w:sz="6" w:space="0"/>
              <w:right w:val="single" w:color="000000" w:sz="7" w:space="0"/>
            </w:tcBorders>
            <w:vAlign w:val="center"/>
          </w:tcPr>
          <w:p w:rsidR="00081D41" w:rsidP="00DD70DE" w:rsidRDefault="00081D41" w14:paraId="6DBF1A25" w14:textId="6C7414F8">
            <w:pPr>
              <w:widowControl/>
              <w:adjustRightInd/>
              <w:jc w:val="center"/>
            </w:pPr>
            <w:r>
              <w:t>325110</w:t>
            </w:r>
          </w:p>
        </w:tc>
      </w:tr>
      <w:tr w:rsidR="00081D41" w:rsidTr="004C12EE" w14:paraId="5C318C2B"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00081D41" w:rsidP="004C12EE" w:rsidRDefault="00081D41" w14:paraId="38A9B5D9" w14:textId="11492A9F">
            <w:r w:rsidRPr="00081D41">
              <w:t>Synthetic Dye and Pigment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081D41" w:rsidP="00DD70DE" w:rsidRDefault="009E1403" w14:paraId="61B21C13" w14:textId="5564A3AA">
            <w:pPr>
              <w:widowControl/>
              <w:adjustRightInd/>
              <w:jc w:val="center"/>
            </w:pPr>
            <w:r>
              <w:t xml:space="preserve">2816, 2819, </w:t>
            </w:r>
            <w:r w:rsidR="004C12EE">
              <w:t>2865</w:t>
            </w:r>
          </w:p>
        </w:tc>
        <w:tc>
          <w:tcPr>
            <w:tcW w:w="2790" w:type="dxa"/>
            <w:tcBorders>
              <w:top w:val="single" w:color="000000" w:sz="7" w:space="0"/>
              <w:left w:val="single" w:color="000000" w:sz="7" w:space="0"/>
              <w:bottom w:val="single" w:color="FFFFFF" w:sz="6" w:space="0"/>
              <w:right w:val="single" w:color="000000" w:sz="7" w:space="0"/>
            </w:tcBorders>
            <w:vAlign w:val="center"/>
          </w:tcPr>
          <w:p w:rsidR="00081D41" w:rsidP="00DD70DE" w:rsidRDefault="004C12EE" w14:paraId="08EBE15E" w14:textId="6316B35D">
            <w:pPr>
              <w:widowControl/>
              <w:adjustRightInd/>
              <w:jc w:val="center"/>
            </w:pPr>
            <w:r>
              <w:t>325130</w:t>
            </w:r>
          </w:p>
        </w:tc>
      </w:tr>
      <w:tr w:rsidR="00081D41" w:rsidTr="004C12EE" w14:paraId="361CF3A9"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081D41" w:rsidP="004C12EE" w:rsidRDefault="004C12EE" w14:paraId="6832CB38" w14:textId="1F3B32E1">
            <w:pPr>
              <w:pBdr>
                <w:top w:val="single" w:color="FFFFFF" w:sz="6" w:space="0"/>
                <w:left w:val="single" w:color="FFFFFF" w:sz="6" w:space="0"/>
                <w:bottom w:val="single" w:color="FFFFFF" w:sz="6" w:space="0"/>
                <w:right w:val="single" w:color="FFFFFF" w:sz="6" w:space="0"/>
              </w:pBdr>
              <w:spacing w:after="54"/>
            </w:pPr>
            <w:r w:rsidRPr="004C12EE">
              <w:t>Cyclic Crude, Intermediate, and Gum and Wood Chemical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081D41" w:rsidP="00DD70DE" w:rsidRDefault="009E1403" w14:paraId="7FAB15FB" w14:textId="035E28F4">
            <w:pPr>
              <w:widowControl/>
              <w:adjustRightInd/>
              <w:jc w:val="center"/>
            </w:pPr>
            <w:r>
              <w:t xml:space="preserve">2861, </w:t>
            </w:r>
            <w:r w:rsidR="00081D41">
              <w:t>2865</w:t>
            </w:r>
            <w:r>
              <w:t>, 2869</w:t>
            </w:r>
          </w:p>
        </w:tc>
        <w:tc>
          <w:tcPr>
            <w:tcW w:w="2790" w:type="dxa"/>
            <w:tcBorders>
              <w:top w:val="single" w:color="000000" w:sz="7" w:space="0"/>
              <w:left w:val="single" w:color="000000" w:sz="7" w:space="0"/>
              <w:bottom w:val="single" w:color="FFFFFF" w:sz="6" w:space="0"/>
              <w:right w:val="single" w:color="000000" w:sz="7" w:space="0"/>
            </w:tcBorders>
            <w:vAlign w:val="center"/>
          </w:tcPr>
          <w:p w:rsidR="00081D41" w:rsidP="00DD70DE" w:rsidRDefault="00081D41" w14:paraId="61773AF0" w14:textId="396D9CA0">
            <w:pPr>
              <w:widowControl/>
              <w:adjustRightInd/>
              <w:jc w:val="center"/>
            </w:pPr>
            <w:r>
              <w:t>32519</w:t>
            </w:r>
            <w:r w:rsidR="004C12EE">
              <w:t>4</w:t>
            </w:r>
          </w:p>
        </w:tc>
      </w:tr>
      <w:tr w:rsidR="00081D41" w:rsidTr="004C12EE" w14:paraId="0B434BB8"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4C12EE" w:rsidRDefault="00081D41" w14:paraId="4C67CC19" w14:textId="2E541621">
            <w:pPr>
              <w:pBdr>
                <w:top w:val="single" w:color="FFFFFF" w:sz="6" w:space="0"/>
                <w:left w:val="single" w:color="FFFFFF" w:sz="6" w:space="0"/>
                <w:bottom w:val="single" w:color="FFFFFF" w:sz="6" w:space="0"/>
                <w:right w:val="single" w:color="FFFFFF" w:sz="6" w:space="0"/>
              </w:pBdr>
              <w:spacing w:after="73"/>
            </w:pPr>
            <w:r w:rsidRPr="006224AA">
              <w:t>Ethyl Alcohol</w:t>
            </w:r>
            <w:r w:rsidR="004C12EE">
              <w:t xml:space="preserve"> </w:t>
            </w:r>
            <w:r w:rsidRPr="006224AA">
              <w:t>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450DAFC0" w14:textId="77777777">
            <w:pPr>
              <w:widowControl/>
              <w:adjustRightInd/>
              <w:jc w:val="center"/>
            </w:pPr>
            <w:r>
              <w:t>2869</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4C12EE" w14:paraId="391C3C55" w14:textId="21992EF8">
            <w:pPr>
              <w:widowControl/>
              <w:adjustRightInd/>
              <w:jc w:val="center"/>
            </w:pPr>
            <w:r>
              <w:t>325193</w:t>
            </w:r>
          </w:p>
        </w:tc>
      </w:tr>
      <w:tr w:rsidR="004C12EE" w:rsidTr="004C12EE" w14:paraId="4F299BFA"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4C12EE" w:rsidP="004C12EE" w:rsidRDefault="004C12EE" w14:paraId="662B1618" w14:textId="3CAF1EAF">
            <w:r w:rsidRPr="004C12EE">
              <w:lastRenderedPageBreak/>
              <w:t>Other Basic Organic Chemical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4C12EE" w:rsidP="00DD70DE" w:rsidRDefault="004C12EE" w14:paraId="1DFB8ED5" w14:textId="108F9331">
            <w:pPr>
              <w:widowControl/>
              <w:adjustRightInd/>
              <w:jc w:val="center"/>
            </w:pPr>
            <w:r>
              <w:t>2869, 2899</w:t>
            </w:r>
          </w:p>
        </w:tc>
        <w:tc>
          <w:tcPr>
            <w:tcW w:w="2790" w:type="dxa"/>
            <w:tcBorders>
              <w:top w:val="single" w:color="000000" w:sz="7" w:space="0"/>
              <w:left w:val="single" w:color="000000" w:sz="7" w:space="0"/>
              <w:bottom w:val="single" w:color="000000" w:sz="7" w:space="0"/>
              <w:right w:val="single" w:color="000000" w:sz="7" w:space="0"/>
            </w:tcBorders>
            <w:vAlign w:val="center"/>
          </w:tcPr>
          <w:p w:rsidR="004C12EE" w:rsidP="00DD70DE" w:rsidRDefault="004C12EE" w14:paraId="56A33B5F" w14:textId="776EB231">
            <w:pPr>
              <w:widowControl/>
              <w:adjustRightInd/>
              <w:jc w:val="center"/>
            </w:pPr>
            <w:r w:rsidRPr="004C12EE">
              <w:t>325199</w:t>
            </w:r>
          </w:p>
        </w:tc>
      </w:tr>
      <w:tr w:rsidR="00081D41" w:rsidTr="004C12EE" w14:paraId="47E85D9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4C12EE" w:rsidRDefault="00081D41" w14:paraId="45AE1CF1" w14:textId="005F8432">
            <w:pPr>
              <w:pBdr>
                <w:top w:val="single" w:color="FFFFFF" w:sz="6" w:space="0"/>
                <w:left w:val="single" w:color="FFFFFF" w:sz="6" w:space="0"/>
                <w:bottom w:val="single" w:color="FFFFFF" w:sz="6" w:space="0"/>
                <w:right w:val="single" w:color="FFFFFF" w:sz="6" w:space="0"/>
              </w:pBdr>
              <w:spacing w:after="73"/>
            </w:pPr>
            <w:r>
              <w:t>Petroleum Refineries</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439926B0" w14:textId="77777777">
            <w:pPr>
              <w:widowControl/>
              <w:adjustRightInd/>
              <w:jc w:val="center"/>
            </w:pPr>
            <w:r>
              <w:t>2911</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656DFF4F" w14:textId="77777777">
            <w:pPr>
              <w:widowControl/>
              <w:adjustRightInd/>
              <w:jc w:val="center"/>
            </w:pPr>
            <w:r>
              <w:t>324110</w:t>
            </w:r>
          </w:p>
        </w:tc>
      </w:tr>
      <w:tr w:rsidR="00081D41" w:rsidTr="004C12EE" w14:paraId="6D0DC3CE"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385AD57A" w14:textId="77777777">
            <w:pPr>
              <w:pBdr>
                <w:top w:val="single" w:color="FFFFFF" w:sz="6" w:space="0"/>
                <w:left w:val="single" w:color="FFFFFF" w:sz="6" w:space="0"/>
                <w:bottom w:val="single" w:color="FFFFFF" w:sz="6" w:space="0"/>
                <w:right w:val="single" w:color="FFFFFF" w:sz="6" w:space="0"/>
              </w:pBdr>
              <w:spacing w:after="73"/>
            </w:pPr>
            <w:r w:rsidRPr="007E63FC">
              <w:t>Asphalt Paving Mixture and Block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0FBC7394" w14:textId="77777777">
            <w:pPr>
              <w:widowControl/>
              <w:adjustRightInd/>
              <w:jc w:val="center"/>
            </w:pPr>
            <w:r>
              <w:t>2951</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4BAAA877" w14:textId="77777777">
            <w:pPr>
              <w:widowControl/>
              <w:adjustRightInd/>
              <w:jc w:val="center"/>
            </w:pPr>
            <w:r>
              <w:t>324121</w:t>
            </w:r>
          </w:p>
        </w:tc>
      </w:tr>
      <w:tr w:rsidR="00081D41" w:rsidTr="004C12EE" w14:paraId="2F3E072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441DA93A" w14:textId="77777777">
            <w:pPr>
              <w:pBdr>
                <w:top w:val="single" w:color="FFFFFF" w:sz="6" w:space="0"/>
                <w:left w:val="single" w:color="FFFFFF" w:sz="6" w:space="0"/>
                <w:bottom w:val="single" w:color="FFFFFF" w:sz="6" w:space="0"/>
                <w:right w:val="single" w:color="FFFFFF" w:sz="6" w:space="0"/>
              </w:pBdr>
              <w:spacing w:after="73"/>
            </w:pPr>
            <w:r w:rsidRPr="007E63FC">
              <w:t>Asphalt Shingle and Coating Materials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40F1E56B" w14:textId="77777777">
            <w:pPr>
              <w:widowControl/>
              <w:adjustRightInd/>
              <w:jc w:val="center"/>
            </w:pPr>
            <w:r w:rsidRPr="007E63FC">
              <w:t>2952</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1AFB216D" w14:textId="77777777">
            <w:pPr>
              <w:widowControl/>
              <w:adjustRightInd/>
              <w:jc w:val="center"/>
            </w:pPr>
            <w:r w:rsidRPr="007E63FC">
              <w:t>324122</w:t>
            </w:r>
          </w:p>
        </w:tc>
      </w:tr>
      <w:tr w:rsidR="00081D41" w:rsidTr="004C12EE" w14:paraId="1717904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79A416C3" w14:textId="77777777">
            <w:pPr>
              <w:pBdr>
                <w:top w:val="single" w:color="FFFFFF" w:sz="6" w:space="0"/>
                <w:left w:val="single" w:color="FFFFFF" w:sz="6" w:space="0"/>
                <w:bottom w:val="single" w:color="FFFFFF" w:sz="6" w:space="0"/>
                <w:right w:val="single" w:color="FFFFFF" w:sz="6" w:space="0"/>
              </w:pBdr>
              <w:spacing w:after="73"/>
            </w:pPr>
            <w:r w:rsidRPr="007E63FC">
              <w:t>Petroleum Lubricating Oil and Grease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270A2343" w14:textId="77777777">
            <w:pPr>
              <w:widowControl/>
              <w:adjustRightInd/>
              <w:jc w:val="center"/>
            </w:pPr>
            <w:r w:rsidRPr="00426DE8">
              <w:t>2992</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4AF794E2" w14:textId="77777777">
            <w:pPr>
              <w:widowControl/>
              <w:adjustRightInd/>
              <w:jc w:val="center"/>
            </w:pPr>
            <w:r w:rsidRPr="00426DE8">
              <w:t>324191</w:t>
            </w:r>
          </w:p>
        </w:tc>
      </w:tr>
      <w:tr w:rsidR="00081D41" w:rsidTr="004C12EE" w14:paraId="0042727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7E059B2C" w14:textId="77777777">
            <w:pPr>
              <w:pBdr>
                <w:top w:val="single" w:color="FFFFFF" w:sz="6" w:space="0"/>
                <w:left w:val="single" w:color="FFFFFF" w:sz="6" w:space="0"/>
                <w:bottom w:val="single" w:color="FFFFFF" w:sz="6" w:space="0"/>
                <w:right w:val="single" w:color="FFFFFF" w:sz="6" w:space="0"/>
              </w:pBdr>
              <w:spacing w:after="73"/>
            </w:pPr>
            <w:r w:rsidRPr="007E63FC">
              <w:t>All Other Petroleum and Coal Products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381EE278" w14:textId="7D8600B5">
            <w:pPr>
              <w:widowControl/>
              <w:adjustRightInd/>
              <w:jc w:val="center"/>
            </w:pPr>
            <w:r w:rsidRPr="007E63FC">
              <w:t>2999</w:t>
            </w:r>
            <w:r w:rsidR="009E1403">
              <w:t>, 3312</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13E2D643" w14:textId="77777777">
            <w:pPr>
              <w:widowControl/>
              <w:adjustRightInd/>
              <w:jc w:val="center"/>
            </w:pPr>
            <w:r w:rsidRPr="007E63FC">
              <w:t>324199</w:t>
            </w:r>
          </w:p>
        </w:tc>
      </w:tr>
      <w:tr w:rsidR="00042EC7" w:rsidTr="004C12EE" w14:paraId="1D865F83"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042EC7" w:rsidP="00DD70DE" w:rsidRDefault="00042EC7" w14:paraId="7F11DA67" w14:textId="7CE6983A">
            <w:pPr>
              <w:pBdr>
                <w:top w:val="single" w:color="FFFFFF" w:sz="6" w:space="0"/>
                <w:left w:val="single" w:color="FFFFFF" w:sz="6" w:space="0"/>
                <w:bottom w:val="single" w:color="FFFFFF" w:sz="6" w:space="0"/>
                <w:right w:val="single" w:color="FFFFFF" w:sz="6" w:space="0"/>
              </w:pBdr>
              <w:spacing w:after="73"/>
            </w:pPr>
            <w:r>
              <w:t>Solid Waste Collection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7E63FC" w:rsidR="00042EC7" w:rsidP="00DD70DE" w:rsidRDefault="00042EC7" w14:paraId="6AF4AE0E" w14:textId="35766E78">
            <w:pPr>
              <w:widowControl/>
              <w:adjustRightInd/>
              <w:jc w:val="center"/>
            </w:pPr>
            <w:r>
              <w:t>4212</w:t>
            </w:r>
          </w:p>
        </w:tc>
        <w:tc>
          <w:tcPr>
            <w:tcW w:w="2790" w:type="dxa"/>
            <w:tcBorders>
              <w:top w:val="single" w:color="000000" w:sz="7" w:space="0"/>
              <w:left w:val="single" w:color="000000" w:sz="7" w:space="0"/>
              <w:bottom w:val="single" w:color="000000" w:sz="7" w:space="0"/>
              <w:right w:val="single" w:color="000000" w:sz="7" w:space="0"/>
            </w:tcBorders>
            <w:vAlign w:val="center"/>
          </w:tcPr>
          <w:p w:rsidRPr="007E63FC" w:rsidR="00042EC7" w:rsidP="00DD70DE" w:rsidRDefault="00042EC7" w14:paraId="47C64D0A" w14:textId="19B29499">
            <w:pPr>
              <w:widowControl/>
              <w:adjustRightInd/>
              <w:jc w:val="center"/>
            </w:pPr>
            <w:r w:rsidRPr="00042EC7">
              <w:t>562111</w:t>
            </w:r>
          </w:p>
        </w:tc>
      </w:tr>
      <w:tr w:rsidR="00042EC7" w:rsidTr="004C12EE" w14:paraId="45D6B9F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042EC7" w:rsidP="00DD70DE" w:rsidRDefault="00042EC7" w14:paraId="2EB78D0C" w14:textId="39703BC1">
            <w:pPr>
              <w:pBdr>
                <w:top w:val="single" w:color="FFFFFF" w:sz="6" w:space="0"/>
                <w:left w:val="single" w:color="FFFFFF" w:sz="6" w:space="0"/>
                <w:bottom w:val="single" w:color="FFFFFF" w:sz="6" w:space="0"/>
                <w:right w:val="single" w:color="FFFFFF" w:sz="6" w:space="0"/>
              </w:pBdr>
              <w:spacing w:after="73"/>
            </w:pPr>
            <w:r w:rsidRPr="00042EC7">
              <w:t>Hazardous Waste Collection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7E63FC" w:rsidR="00042EC7" w:rsidP="00DD70DE" w:rsidRDefault="00042EC7" w14:paraId="52AACE0A" w14:textId="5735AFB8">
            <w:pPr>
              <w:widowControl/>
              <w:adjustRightInd/>
              <w:jc w:val="center"/>
            </w:pPr>
            <w:r>
              <w:t>4212</w:t>
            </w:r>
          </w:p>
        </w:tc>
        <w:tc>
          <w:tcPr>
            <w:tcW w:w="2790" w:type="dxa"/>
            <w:tcBorders>
              <w:top w:val="single" w:color="000000" w:sz="7" w:space="0"/>
              <w:left w:val="single" w:color="000000" w:sz="7" w:space="0"/>
              <w:bottom w:val="single" w:color="000000" w:sz="7" w:space="0"/>
              <w:right w:val="single" w:color="000000" w:sz="7" w:space="0"/>
            </w:tcBorders>
            <w:vAlign w:val="center"/>
          </w:tcPr>
          <w:p w:rsidRPr="007E63FC" w:rsidR="00042EC7" w:rsidP="00DD70DE" w:rsidRDefault="00042EC7" w14:paraId="7DAF36D0" w14:textId="615AC584">
            <w:pPr>
              <w:widowControl/>
              <w:adjustRightInd/>
              <w:jc w:val="center"/>
            </w:pPr>
            <w:r>
              <w:t>562112</w:t>
            </w:r>
          </w:p>
        </w:tc>
      </w:tr>
      <w:tr w:rsidR="00042EC7" w:rsidTr="004C12EE" w14:paraId="294A0F81"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042EC7" w:rsidP="00DD70DE" w:rsidRDefault="00042EC7" w14:paraId="5CF2CBA7" w14:textId="7A2F3E69">
            <w:pPr>
              <w:pBdr>
                <w:top w:val="single" w:color="FFFFFF" w:sz="6" w:space="0"/>
                <w:left w:val="single" w:color="FFFFFF" w:sz="6" w:space="0"/>
                <w:bottom w:val="single" w:color="FFFFFF" w:sz="6" w:space="0"/>
                <w:right w:val="single" w:color="FFFFFF" w:sz="6" w:space="0"/>
              </w:pBdr>
              <w:spacing w:after="73"/>
            </w:pPr>
            <w:r w:rsidRPr="00042EC7">
              <w:t>Other Waste Collection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7E63FC" w:rsidR="00042EC7" w:rsidP="00DD70DE" w:rsidRDefault="00042EC7" w14:paraId="697BB71B" w14:textId="19C17D12">
            <w:pPr>
              <w:widowControl/>
              <w:adjustRightInd/>
              <w:jc w:val="center"/>
            </w:pPr>
            <w:r>
              <w:t>4212</w:t>
            </w:r>
          </w:p>
        </w:tc>
        <w:tc>
          <w:tcPr>
            <w:tcW w:w="2790" w:type="dxa"/>
            <w:tcBorders>
              <w:top w:val="single" w:color="000000" w:sz="7" w:space="0"/>
              <w:left w:val="single" w:color="000000" w:sz="7" w:space="0"/>
              <w:bottom w:val="single" w:color="000000" w:sz="7" w:space="0"/>
              <w:right w:val="single" w:color="000000" w:sz="7" w:space="0"/>
            </w:tcBorders>
            <w:vAlign w:val="center"/>
          </w:tcPr>
          <w:p w:rsidRPr="007E63FC" w:rsidR="00042EC7" w:rsidP="00DD70DE" w:rsidRDefault="00042EC7" w14:paraId="4A2C8729" w14:textId="7CB7184D">
            <w:pPr>
              <w:widowControl/>
              <w:adjustRightInd/>
              <w:jc w:val="center"/>
            </w:pPr>
            <w:r>
              <w:t>562119</w:t>
            </w:r>
          </w:p>
        </w:tc>
      </w:tr>
      <w:tr w:rsidR="00042EC7" w:rsidTr="004C12EE" w14:paraId="77E133CA"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042EC7" w:rsidP="00DD70DE" w:rsidRDefault="00042EC7" w14:paraId="48DC39AC" w14:textId="04E1F1AD">
            <w:pPr>
              <w:pBdr>
                <w:top w:val="single" w:color="FFFFFF" w:sz="6" w:space="0"/>
                <w:left w:val="single" w:color="FFFFFF" w:sz="6" w:space="0"/>
                <w:bottom w:val="single" w:color="FFFFFF" w:sz="6" w:space="0"/>
                <w:right w:val="single" w:color="FFFFFF" w:sz="6" w:space="0"/>
              </w:pBdr>
              <w:spacing w:after="73"/>
            </w:pPr>
            <w:r w:rsidRPr="00042EC7">
              <w:t>General Freight Trucking, Local</w:t>
            </w:r>
          </w:p>
        </w:tc>
        <w:tc>
          <w:tcPr>
            <w:tcW w:w="2250" w:type="dxa"/>
            <w:tcBorders>
              <w:top w:val="single" w:color="000000" w:sz="7" w:space="0"/>
              <w:left w:val="single" w:color="000000" w:sz="7" w:space="0"/>
              <w:bottom w:val="single" w:color="000000" w:sz="7" w:space="0"/>
              <w:right w:val="single" w:color="FFFFFF" w:sz="6" w:space="0"/>
            </w:tcBorders>
            <w:vAlign w:val="center"/>
          </w:tcPr>
          <w:p w:rsidRPr="007E63FC" w:rsidR="00042EC7" w:rsidP="00DD70DE" w:rsidRDefault="00042EC7" w14:paraId="439D5420" w14:textId="73D46426">
            <w:pPr>
              <w:widowControl/>
              <w:adjustRightInd/>
              <w:jc w:val="center"/>
            </w:pPr>
            <w:r>
              <w:t>4212</w:t>
            </w:r>
            <w:r w:rsidR="00005155">
              <w:t>, 4214</w:t>
            </w:r>
          </w:p>
        </w:tc>
        <w:tc>
          <w:tcPr>
            <w:tcW w:w="2790" w:type="dxa"/>
            <w:tcBorders>
              <w:top w:val="single" w:color="000000" w:sz="7" w:space="0"/>
              <w:left w:val="single" w:color="000000" w:sz="7" w:space="0"/>
              <w:bottom w:val="single" w:color="000000" w:sz="7" w:space="0"/>
              <w:right w:val="single" w:color="000000" w:sz="7" w:space="0"/>
            </w:tcBorders>
            <w:vAlign w:val="center"/>
          </w:tcPr>
          <w:p w:rsidRPr="007E63FC" w:rsidR="00042EC7" w:rsidP="00DD70DE" w:rsidRDefault="00042EC7" w14:paraId="05B124E6" w14:textId="749316DF">
            <w:pPr>
              <w:widowControl/>
              <w:adjustRightInd/>
              <w:jc w:val="center"/>
            </w:pPr>
            <w:r w:rsidRPr="00042EC7">
              <w:t>48411</w:t>
            </w:r>
          </w:p>
        </w:tc>
      </w:tr>
      <w:tr w:rsidR="00042EC7" w:rsidTr="004C12EE" w14:paraId="2CEF1A2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042EC7" w:rsidP="00DD70DE" w:rsidRDefault="00042EC7" w14:paraId="08C619A0" w14:textId="4217D574">
            <w:pPr>
              <w:pBdr>
                <w:top w:val="single" w:color="FFFFFF" w:sz="6" w:space="0"/>
                <w:left w:val="single" w:color="FFFFFF" w:sz="6" w:space="0"/>
                <w:bottom w:val="single" w:color="FFFFFF" w:sz="6" w:space="0"/>
                <w:right w:val="single" w:color="FFFFFF" w:sz="6" w:space="0"/>
              </w:pBdr>
              <w:spacing w:after="73"/>
            </w:pPr>
            <w:r w:rsidRPr="00042EC7">
              <w:t>Used Household and Office Goods Moving</w:t>
            </w:r>
          </w:p>
        </w:tc>
        <w:tc>
          <w:tcPr>
            <w:tcW w:w="2250" w:type="dxa"/>
            <w:tcBorders>
              <w:top w:val="single" w:color="000000" w:sz="7" w:space="0"/>
              <w:left w:val="single" w:color="000000" w:sz="7" w:space="0"/>
              <w:bottom w:val="single" w:color="000000" w:sz="7" w:space="0"/>
              <w:right w:val="single" w:color="FFFFFF" w:sz="6" w:space="0"/>
            </w:tcBorders>
            <w:vAlign w:val="center"/>
          </w:tcPr>
          <w:p w:rsidRPr="007E63FC" w:rsidR="00042EC7" w:rsidP="00DD70DE" w:rsidRDefault="00042EC7" w14:paraId="32D1B4AA" w14:textId="2940702A">
            <w:pPr>
              <w:widowControl/>
              <w:adjustRightInd/>
              <w:jc w:val="center"/>
            </w:pPr>
            <w:r>
              <w:t>4212</w:t>
            </w:r>
            <w:r w:rsidR="006A2C0A">
              <w:t>, 4213</w:t>
            </w:r>
            <w:r w:rsidR="00005155">
              <w:t>, 4214</w:t>
            </w:r>
          </w:p>
        </w:tc>
        <w:tc>
          <w:tcPr>
            <w:tcW w:w="2790" w:type="dxa"/>
            <w:tcBorders>
              <w:top w:val="single" w:color="000000" w:sz="7" w:space="0"/>
              <w:left w:val="single" w:color="000000" w:sz="7" w:space="0"/>
              <w:bottom w:val="single" w:color="000000" w:sz="7" w:space="0"/>
              <w:right w:val="single" w:color="000000" w:sz="7" w:space="0"/>
            </w:tcBorders>
            <w:vAlign w:val="center"/>
          </w:tcPr>
          <w:p w:rsidRPr="007E63FC" w:rsidR="00042EC7" w:rsidP="00DD70DE" w:rsidRDefault="00042EC7" w14:paraId="320CB7AC" w14:textId="238CAD46">
            <w:pPr>
              <w:widowControl/>
              <w:adjustRightInd/>
              <w:jc w:val="center"/>
            </w:pPr>
            <w:r w:rsidRPr="00042EC7">
              <w:t>48421</w:t>
            </w:r>
          </w:p>
        </w:tc>
      </w:tr>
      <w:tr w:rsidR="00081D41" w:rsidTr="004C12EE" w14:paraId="56AA816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42EC7" w14:paraId="102D82C4" w14:textId="6C9657C1">
            <w:pPr>
              <w:pBdr>
                <w:top w:val="single" w:color="FFFFFF" w:sz="6" w:space="0"/>
                <w:left w:val="single" w:color="FFFFFF" w:sz="6" w:space="0"/>
                <w:bottom w:val="single" w:color="FFFFFF" w:sz="6" w:space="0"/>
                <w:right w:val="single" w:color="FFFFFF" w:sz="6" w:space="0"/>
              </w:pBdr>
              <w:spacing w:after="73"/>
            </w:pPr>
            <w:r w:rsidRPr="00042EC7">
              <w:t>Specialized Freight (except Used Goods) Trucking, Local</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3CFE5CA4" w14:textId="65206D6C">
            <w:pPr>
              <w:widowControl/>
              <w:adjustRightInd/>
              <w:jc w:val="center"/>
            </w:pPr>
            <w:r>
              <w:t>4212</w:t>
            </w:r>
            <w:r w:rsidR="00005155">
              <w:t>, 4214</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0534D3B5" w14:textId="51EC667A">
            <w:pPr>
              <w:widowControl/>
              <w:adjustRightInd/>
              <w:jc w:val="center"/>
            </w:pPr>
            <w:r w:rsidRPr="007E63FC">
              <w:t>48422</w:t>
            </w:r>
          </w:p>
        </w:tc>
      </w:tr>
      <w:tr w:rsidR="006A2C0A" w:rsidTr="004C12EE" w14:paraId="72EB660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6A2C0A" w:rsidP="00DD70DE" w:rsidRDefault="006A2C0A" w14:paraId="187CD08E" w14:textId="131A0268">
            <w:pPr>
              <w:pBdr>
                <w:top w:val="single" w:color="FFFFFF" w:sz="6" w:space="0"/>
                <w:left w:val="single" w:color="FFFFFF" w:sz="6" w:space="0"/>
                <w:bottom w:val="single" w:color="FFFFFF" w:sz="6" w:space="0"/>
                <w:right w:val="single" w:color="FFFFFF" w:sz="6" w:space="0"/>
              </w:pBdr>
              <w:spacing w:after="73"/>
            </w:pPr>
            <w:r w:rsidRPr="006A2C0A">
              <w:t>General Freight Trucking, Long-Distance, Truckload</w:t>
            </w:r>
          </w:p>
        </w:tc>
        <w:tc>
          <w:tcPr>
            <w:tcW w:w="2250" w:type="dxa"/>
            <w:tcBorders>
              <w:top w:val="single" w:color="000000" w:sz="7" w:space="0"/>
              <w:left w:val="single" w:color="000000" w:sz="7" w:space="0"/>
              <w:bottom w:val="single" w:color="000000" w:sz="7" w:space="0"/>
              <w:right w:val="single" w:color="FFFFFF" w:sz="6" w:space="0"/>
            </w:tcBorders>
            <w:vAlign w:val="center"/>
          </w:tcPr>
          <w:p w:rsidRPr="00307328" w:rsidR="006A2C0A" w:rsidP="00DD70DE" w:rsidRDefault="006A2C0A" w14:paraId="075990D6" w14:textId="3DC21961">
            <w:pPr>
              <w:widowControl/>
              <w:adjustRightInd/>
              <w:jc w:val="center"/>
            </w:pPr>
            <w:r>
              <w:t>4213</w:t>
            </w:r>
          </w:p>
        </w:tc>
        <w:tc>
          <w:tcPr>
            <w:tcW w:w="2790" w:type="dxa"/>
            <w:tcBorders>
              <w:top w:val="single" w:color="000000" w:sz="7" w:space="0"/>
              <w:left w:val="single" w:color="000000" w:sz="7" w:space="0"/>
              <w:bottom w:val="single" w:color="000000" w:sz="7" w:space="0"/>
              <w:right w:val="single" w:color="000000" w:sz="7" w:space="0"/>
            </w:tcBorders>
            <w:vAlign w:val="center"/>
          </w:tcPr>
          <w:p w:rsidRPr="00307328" w:rsidR="006A2C0A" w:rsidP="00DD70DE" w:rsidRDefault="006A2C0A" w14:paraId="12160C88" w14:textId="602510DB">
            <w:pPr>
              <w:widowControl/>
              <w:adjustRightInd/>
              <w:jc w:val="center"/>
            </w:pPr>
            <w:r w:rsidRPr="006A2C0A">
              <w:t>484121</w:t>
            </w:r>
          </w:p>
        </w:tc>
      </w:tr>
      <w:tr w:rsidR="006A2C0A" w:rsidTr="004C12EE" w14:paraId="21361045"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6A2C0A" w:rsidP="00DD70DE" w:rsidRDefault="006A2C0A" w14:paraId="79911C5E" w14:textId="68D6508A">
            <w:pPr>
              <w:pBdr>
                <w:top w:val="single" w:color="FFFFFF" w:sz="6" w:space="0"/>
                <w:left w:val="single" w:color="FFFFFF" w:sz="6" w:space="0"/>
                <w:bottom w:val="single" w:color="FFFFFF" w:sz="6" w:space="0"/>
                <w:right w:val="single" w:color="FFFFFF" w:sz="6" w:space="0"/>
              </w:pBdr>
              <w:spacing w:after="73"/>
            </w:pPr>
            <w:r w:rsidRPr="006A2C0A">
              <w:t>General Freight Trucking, Long-Distance, Less Than Truckload</w:t>
            </w:r>
          </w:p>
        </w:tc>
        <w:tc>
          <w:tcPr>
            <w:tcW w:w="2250" w:type="dxa"/>
            <w:tcBorders>
              <w:top w:val="single" w:color="000000" w:sz="7" w:space="0"/>
              <w:left w:val="single" w:color="000000" w:sz="7" w:space="0"/>
              <w:bottom w:val="single" w:color="000000" w:sz="7" w:space="0"/>
              <w:right w:val="single" w:color="FFFFFF" w:sz="6" w:space="0"/>
            </w:tcBorders>
            <w:vAlign w:val="center"/>
          </w:tcPr>
          <w:p w:rsidRPr="00307328" w:rsidR="006A2C0A" w:rsidP="00DD70DE" w:rsidRDefault="006A2C0A" w14:paraId="4EFA4B44" w14:textId="523F0C3C">
            <w:pPr>
              <w:widowControl/>
              <w:adjustRightInd/>
              <w:jc w:val="center"/>
            </w:pPr>
            <w:r w:rsidRPr="006A2C0A">
              <w:t>4213</w:t>
            </w:r>
          </w:p>
        </w:tc>
        <w:tc>
          <w:tcPr>
            <w:tcW w:w="2790" w:type="dxa"/>
            <w:tcBorders>
              <w:top w:val="single" w:color="000000" w:sz="7" w:space="0"/>
              <w:left w:val="single" w:color="000000" w:sz="7" w:space="0"/>
              <w:bottom w:val="single" w:color="000000" w:sz="7" w:space="0"/>
              <w:right w:val="single" w:color="000000" w:sz="7" w:space="0"/>
            </w:tcBorders>
            <w:vAlign w:val="center"/>
          </w:tcPr>
          <w:p w:rsidRPr="00307328" w:rsidR="006A2C0A" w:rsidP="00DD70DE" w:rsidRDefault="006A2C0A" w14:paraId="73265920" w14:textId="1E0BD5FF">
            <w:pPr>
              <w:widowControl/>
              <w:adjustRightInd/>
              <w:jc w:val="center"/>
            </w:pPr>
            <w:r w:rsidRPr="006A2C0A">
              <w:t>484122</w:t>
            </w:r>
          </w:p>
        </w:tc>
      </w:tr>
      <w:tr w:rsidR="00081D41" w:rsidTr="004C12EE" w14:paraId="61E0994A"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6A2C0A" w14:paraId="6633EEB0" w14:textId="7B7FB245">
            <w:pPr>
              <w:pBdr>
                <w:top w:val="single" w:color="FFFFFF" w:sz="6" w:space="0"/>
                <w:left w:val="single" w:color="FFFFFF" w:sz="6" w:space="0"/>
                <w:bottom w:val="single" w:color="FFFFFF" w:sz="6" w:space="0"/>
                <w:right w:val="single" w:color="FFFFFF" w:sz="6" w:space="0"/>
              </w:pBdr>
              <w:spacing w:after="73"/>
            </w:pPr>
            <w:r w:rsidRPr="006A2C0A">
              <w:t>Specialized Freight (except Used Goods) Trucking, Long-Distance</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7158C9B3" w14:textId="77777777">
            <w:pPr>
              <w:widowControl/>
              <w:adjustRightInd/>
              <w:jc w:val="center"/>
            </w:pPr>
            <w:r w:rsidRPr="00307328">
              <w:t>4213</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763ECA37" w14:textId="46A4DA07">
            <w:pPr>
              <w:widowControl/>
              <w:adjustRightInd/>
              <w:jc w:val="center"/>
            </w:pPr>
            <w:r w:rsidRPr="00307328">
              <w:t>48423</w:t>
            </w:r>
          </w:p>
        </w:tc>
      </w:tr>
      <w:tr w:rsidR="00005155" w:rsidTr="004C12EE" w14:paraId="15DD5FBD"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462FF9" w:rsidR="00005155" w:rsidP="00DD70DE" w:rsidRDefault="00005155" w14:paraId="7B39B7B9" w14:textId="472AD85C">
            <w:pPr>
              <w:pBdr>
                <w:top w:val="single" w:color="FFFFFF" w:sz="6" w:space="0"/>
                <w:left w:val="single" w:color="FFFFFF" w:sz="6" w:space="0"/>
                <w:bottom w:val="single" w:color="FFFFFF" w:sz="6" w:space="0"/>
                <w:right w:val="single" w:color="FFFFFF" w:sz="6" w:space="0"/>
              </w:pBdr>
              <w:spacing w:after="73"/>
            </w:pPr>
            <w:r w:rsidRPr="00005155">
              <w:t>Couriers and Express Delivery Services</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DD70DE" w:rsidRDefault="00005155" w14:paraId="704A2858" w14:textId="107A08C1">
            <w:pPr>
              <w:widowControl/>
              <w:adjustRightInd/>
              <w:jc w:val="center"/>
            </w:pPr>
            <w:r>
              <w:t>4215</w:t>
            </w:r>
            <w:r w:rsidR="006B629B">
              <w:t>, 4513</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005155" w:rsidP="00DD70DE" w:rsidRDefault="00005155" w14:paraId="67FAA6C9" w14:textId="459C88C4">
            <w:pPr>
              <w:widowControl/>
              <w:adjustRightInd/>
              <w:jc w:val="center"/>
            </w:pPr>
            <w:r w:rsidRPr="00005155">
              <w:t>49211</w:t>
            </w:r>
          </w:p>
        </w:tc>
      </w:tr>
      <w:tr w:rsidR="00081D41" w:rsidTr="004C12EE" w14:paraId="671CC85A"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42ED77AA" w14:textId="6B9C3C90">
            <w:pPr>
              <w:pBdr>
                <w:top w:val="single" w:color="FFFFFF" w:sz="6" w:space="0"/>
                <w:left w:val="single" w:color="FFFFFF" w:sz="6" w:space="0"/>
                <w:bottom w:val="single" w:color="FFFFFF" w:sz="6" w:space="0"/>
                <w:right w:val="single" w:color="FFFFFF" w:sz="6" w:space="0"/>
              </w:pBdr>
              <w:spacing w:after="73"/>
            </w:pPr>
            <w:r w:rsidRPr="00462FF9">
              <w:t>Local Messengers and Local Delivery</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2B147C8A" w14:textId="77777777">
            <w:pPr>
              <w:widowControl/>
              <w:adjustRightInd/>
              <w:jc w:val="center"/>
            </w:pPr>
            <w:r>
              <w:t>4215</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4BFA946C" w14:textId="20F3BDF1">
            <w:pPr>
              <w:widowControl/>
              <w:adjustRightInd/>
              <w:jc w:val="center"/>
            </w:pPr>
            <w:r w:rsidRPr="00462FF9">
              <w:t>49221</w:t>
            </w:r>
          </w:p>
        </w:tc>
      </w:tr>
      <w:tr w:rsidR="00081D41" w:rsidTr="004C12EE" w14:paraId="37A55FF7"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563F0BB8" w14:textId="77777777">
            <w:pPr>
              <w:pBdr>
                <w:top w:val="single" w:color="FFFFFF" w:sz="6" w:space="0"/>
                <w:left w:val="single" w:color="FFFFFF" w:sz="6" w:space="0"/>
                <w:bottom w:val="single" w:color="FFFFFF" w:sz="6" w:space="0"/>
                <w:right w:val="single" w:color="FFFFFF" w:sz="6" w:space="0"/>
              </w:pBdr>
              <w:spacing w:after="73"/>
            </w:pPr>
            <w:r>
              <w:t>F</w:t>
            </w:r>
            <w:r w:rsidRPr="00462FF9">
              <w:t>arm Product Warehousing and Storage</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4BB188AE" w14:textId="77777777">
            <w:pPr>
              <w:widowControl/>
              <w:adjustRightInd/>
              <w:jc w:val="center"/>
            </w:pPr>
            <w:r w:rsidRPr="00462FF9">
              <w:t>4221</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74D55832" w14:textId="77777777">
            <w:pPr>
              <w:widowControl/>
              <w:adjustRightInd/>
              <w:jc w:val="center"/>
            </w:pPr>
            <w:r w:rsidRPr="00462FF9">
              <w:t>49313</w:t>
            </w:r>
          </w:p>
        </w:tc>
      </w:tr>
      <w:tr w:rsidR="00081D41" w:rsidTr="004C12EE" w14:paraId="2DEE381D"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5E5F4C7D" w14:textId="77777777">
            <w:pPr>
              <w:pBdr>
                <w:top w:val="single" w:color="FFFFFF" w:sz="6" w:space="0"/>
                <w:left w:val="single" w:color="FFFFFF" w:sz="6" w:space="0"/>
                <w:bottom w:val="single" w:color="FFFFFF" w:sz="6" w:space="0"/>
                <w:right w:val="single" w:color="FFFFFF" w:sz="6" w:space="0"/>
              </w:pBdr>
              <w:spacing w:after="73"/>
            </w:pPr>
            <w:r w:rsidRPr="00462FF9">
              <w:t>Refrigerated Warehousing and Storage</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09063560" w14:textId="6188B4D6">
            <w:pPr>
              <w:widowControl/>
              <w:adjustRightInd/>
              <w:jc w:val="center"/>
            </w:pPr>
            <w:r w:rsidRPr="00462FF9">
              <w:t>4222</w:t>
            </w:r>
            <w:r w:rsidR="00005155">
              <w:t>, 4226</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4E3A4ECF" w14:textId="77777777">
            <w:pPr>
              <w:widowControl/>
              <w:adjustRightInd/>
              <w:jc w:val="center"/>
            </w:pPr>
            <w:r>
              <w:t>49312</w:t>
            </w:r>
          </w:p>
        </w:tc>
      </w:tr>
      <w:tr w:rsidR="00005155" w:rsidTr="004C12EE" w14:paraId="7EA196CE"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462FF9" w:rsidR="00005155" w:rsidP="00DD70DE" w:rsidRDefault="00005155" w14:paraId="58DC0BC0" w14:textId="2CE45FAA">
            <w:pPr>
              <w:pBdr>
                <w:top w:val="single" w:color="FFFFFF" w:sz="6" w:space="0"/>
                <w:left w:val="single" w:color="FFFFFF" w:sz="6" w:space="0"/>
                <w:bottom w:val="single" w:color="FFFFFF" w:sz="6" w:space="0"/>
                <w:right w:val="single" w:color="FFFFFF" w:sz="6" w:space="0"/>
              </w:pBdr>
              <w:spacing w:after="73"/>
            </w:pPr>
            <w:r w:rsidRPr="00005155">
              <w:t xml:space="preserve">General Warehousing and Storage </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DD70DE" w:rsidRDefault="00005155" w14:paraId="0CBBBC7D" w14:textId="10FBA6D5">
            <w:pPr>
              <w:widowControl/>
              <w:adjustRightInd/>
              <w:jc w:val="center"/>
            </w:pPr>
            <w:r>
              <w:t>4225, 4226</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005155" w:rsidP="00DD70DE" w:rsidRDefault="00005155" w14:paraId="193AC4EE" w14:textId="3664CE6D">
            <w:pPr>
              <w:widowControl/>
              <w:adjustRightInd/>
              <w:jc w:val="center"/>
            </w:pPr>
            <w:r w:rsidRPr="00005155">
              <w:t>49311</w:t>
            </w:r>
          </w:p>
        </w:tc>
      </w:tr>
      <w:tr w:rsidR="00081D41" w:rsidTr="004C12EE" w14:paraId="1D271FFE"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26EB6D01" w14:textId="1C8D5950">
            <w:pPr>
              <w:pBdr>
                <w:top w:val="single" w:color="FFFFFF" w:sz="6" w:space="0"/>
                <w:left w:val="single" w:color="FFFFFF" w:sz="6" w:space="0"/>
                <w:bottom w:val="single" w:color="FFFFFF" w:sz="6" w:space="0"/>
                <w:right w:val="single" w:color="FFFFFF" w:sz="6" w:space="0"/>
              </w:pBdr>
              <w:spacing w:after="73"/>
            </w:pPr>
            <w:r w:rsidRPr="00462FF9">
              <w:t>Lessors of Mini</w:t>
            </w:r>
            <w:r>
              <w:t>-</w:t>
            </w:r>
            <w:r w:rsidRPr="00462FF9">
              <w:t>warehouses and Self-Storage Units</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30C1893E" w14:textId="28FB4BA1">
            <w:pPr>
              <w:widowControl/>
              <w:adjustRightInd/>
              <w:jc w:val="center"/>
            </w:pPr>
            <w:r>
              <w:t>4225</w:t>
            </w:r>
            <w:r w:rsidR="006B629B">
              <w:t>, 6798</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0BBAED1D" w14:textId="18067807">
            <w:pPr>
              <w:widowControl/>
              <w:adjustRightInd/>
              <w:jc w:val="center"/>
            </w:pPr>
            <w:r w:rsidRPr="00462FF9">
              <w:t>53113</w:t>
            </w:r>
          </w:p>
        </w:tc>
      </w:tr>
      <w:tr w:rsidR="00081D41" w:rsidTr="004C12EE" w14:paraId="5AF56909"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01031E6E" w14:textId="08D27A0D">
            <w:pPr>
              <w:pBdr>
                <w:top w:val="single" w:color="FFFFFF" w:sz="6" w:space="0"/>
                <w:left w:val="single" w:color="FFFFFF" w:sz="6" w:space="0"/>
                <w:bottom w:val="single" w:color="FFFFFF" w:sz="6" w:space="0"/>
                <w:right w:val="single" w:color="FFFFFF" w:sz="6" w:space="0"/>
              </w:pBdr>
              <w:spacing w:after="73"/>
            </w:pPr>
            <w:r>
              <w:t xml:space="preserve">Other </w:t>
            </w:r>
            <w:r w:rsidRPr="00462FF9">
              <w:t>Warehousing and Storage</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6FB31C8D" w14:textId="77777777">
            <w:pPr>
              <w:widowControl/>
              <w:adjustRightInd/>
              <w:jc w:val="center"/>
            </w:pPr>
            <w:r>
              <w:t>4226</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455B4F13" w14:textId="1DF63C5A">
            <w:pPr>
              <w:widowControl/>
              <w:adjustRightInd/>
              <w:jc w:val="center"/>
            </w:pPr>
            <w:r w:rsidRPr="00462FF9">
              <w:t>49319</w:t>
            </w:r>
          </w:p>
        </w:tc>
      </w:tr>
      <w:tr w:rsidR="00081D41" w:rsidTr="004C12EE" w14:paraId="2900D50D"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13CB7602" w14:textId="77777777">
            <w:pPr>
              <w:pBdr>
                <w:top w:val="single" w:color="FFFFFF" w:sz="6" w:space="0"/>
                <w:left w:val="single" w:color="FFFFFF" w:sz="6" w:space="0"/>
                <w:bottom w:val="single" w:color="FFFFFF" w:sz="6" w:space="0"/>
                <w:right w:val="single" w:color="FFFFFF" w:sz="6" w:space="0"/>
              </w:pBdr>
              <w:spacing w:after="73"/>
            </w:pPr>
            <w:r w:rsidRPr="00462FF9">
              <w:lastRenderedPageBreak/>
              <w:t>Other Support Activities for Road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6B629B" w14:paraId="7F7AE83D" w14:textId="7D889E35">
            <w:pPr>
              <w:widowControl/>
              <w:adjustRightInd/>
              <w:jc w:val="center"/>
            </w:pPr>
            <w:r>
              <w:t xml:space="preserve">4173, </w:t>
            </w:r>
            <w:r w:rsidRPr="00462FF9" w:rsidR="00081D41">
              <w:t>4231</w:t>
            </w:r>
            <w:r w:rsidR="00052B28">
              <w:t>, 4785</w:t>
            </w:r>
            <w:r>
              <w:t>, 4959, 7389</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292C713C" w14:textId="77777777">
            <w:pPr>
              <w:widowControl/>
              <w:adjustRightInd/>
              <w:jc w:val="center"/>
            </w:pPr>
            <w:r w:rsidRPr="00462FF9">
              <w:t>48849</w:t>
            </w:r>
          </w:p>
        </w:tc>
      </w:tr>
      <w:tr w:rsidR="00081D41" w:rsidTr="004C12EE" w14:paraId="413D9005"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81D41" w:rsidP="00DD70DE" w:rsidRDefault="00081D41" w14:paraId="1FFA2DCA" w14:textId="77777777">
            <w:pPr>
              <w:pBdr>
                <w:top w:val="single" w:color="FFFFFF" w:sz="6" w:space="0"/>
                <w:left w:val="single" w:color="FFFFFF" w:sz="6" w:space="0"/>
                <w:bottom w:val="single" w:color="FFFFFF" w:sz="6" w:space="0"/>
                <w:right w:val="single" w:color="FFFFFF" w:sz="6" w:space="0"/>
              </w:pBdr>
              <w:spacing w:after="73"/>
            </w:pPr>
            <w:r w:rsidRPr="00462FF9">
              <w:t>Deep Sea Freight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81D41" w:rsidP="00DD70DE" w:rsidRDefault="00081D41" w14:paraId="5BBB5E98" w14:textId="77777777">
            <w:pPr>
              <w:widowControl/>
              <w:adjustRightInd/>
              <w:jc w:val="center"/>
            </w:pPr>
            <w:r w:rsidRPr="00462FF9">
              <w:t>4412</w:t>
            </w:r>
          </w:p>
        </w:tc>
        <w:tc>
          <w:tcPr>
            <w:tcW w:w="2790" w:type="dxa"/>
            <w:tcBorders>
              <w:top w:val="single" w:color="000000" w:sz="7" w:space="0"/>
              <w:left w:val="single" w:color="000000" w:sz="7" w:space="0"/>
              <w:bottom w:val="single" w:color="000000" w:sz="7" w:space="0"/>
              <w:right w:val="single" w:color="000000" w:sz="7" w:space="0"/>
            </w:tcBorders>
            <w:vAlign w:val="center"/>
          </w:tcPr>
          <w:p w:rsidR="00081D41" w:rsidP="00DD70DE" w:rsidRDefault="00081D41" w14:paraId="3E28E09C" w14:textId="77777777">
            <w:pPr>
              <w:widowControl/>
              <w:adjustRightInd/>
              <w:jc w:val="center"/>
            </w:pPr>
            <w:r w:rsidRPr="00462FF9">
              <w:t>483111</w:t>
            </w:r>
          </w:p>
        </w:tc>
      </w:tr>
      <w:tr w:rsidR="00005155" w:rsidTr="004C12EE" w14:paraId="495660F3"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462FF9" w:rsidR="00005155" w:rsidP="00005155" w:rsidRDefault="00005155" w14:paraId="6DF3E8A1" w14:textId="0231038A">
            <w:pPr>
              <w:pBdr>
                <w:top w:val="single" w:color="FFFFFF" w:sz="6" w:space="0"/>
                <w:left w:val="single" w:color="FFFFFF" w:sz="6" w:space="0"/>
                <w:bottom w:val="single" w:color="FFFFFF" w:sz="6" w:space="0"/>
                <w:right w:val="single" w:color="FFFFFF" w:sz="6" w:space="0"/>
              </w:pBdr>
              <w:spacing w:after="73"/>
            </w:pPr>
            <w:r w:rsidRPr="00005155">
              <w:t>Coastal and Great Lakes Freight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462FF9" w:rsidR="00005155" w:rsidP="00005155" w:rsidRDefault="00005155" w14:paraId="413069D1" w14:textId="2C935A91">
            <w:pPr>
              <w:widowControl/>
              <w:adjustRightInd/>
              <w:jc w:val="center"/>
            </w:pPr>
            <w:r w:rsidRPr="00462FF9">
              <w:t>4424</w:t>
            </w:r>
            <w:r>
              <w:t>, 4432</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005155" w:rsidP="00005155" w:rsidRDefault="00005155" w14:paraId="79583E2E" w14:textId="2C0634C2">
            <w:pPr>
              <w:widowControl/>
              <w:adjustRightInd/>
              <w:jc w:val="center"/>
            </w:pPr>
            <w:r w:rsidRPr="00462FF9">
              <w:t>483113</w:t>
            </w:r>
          </w:p>
        </w:tc>
      </w:tr>
      <w:tr w:rsidR="00005155" w:rsidTr="004C12EE" w14:paraId="7A4B1018"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1F400746" w14:textId="77777777">
            <w:pPr>
              <w:pBdr>
                <w:top w:val="single" w:color="FFFFFF" w:sz="6" w:space="0"/>
                <w:left w:val="single" w:color="FFFFFF" w:sz="6" w:space="0"/>
                <w:bottom w:val="single" w:color="FFFFFF" w:sz="6" w:space="0"/>
                <w:right w:val="single" w:color="FFFFFF" w:sz="6" w:space="0"/>
              </w:pBdr>
              <w:spacing w:after="73"/>
            </w:pPr>
            <w:r w:rsidRPr="00462FF9">
              <w:t>Inland Water Freight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7663C99D" w14:textId="3E453FAB">
            <w:pPr>
              <w:widowControl/>
              <w:adjustRightInd/>
              <w:jc w:val="center"/>
            </w:pPr>
            <w:r w:rsidRPr="00462FF9">
              <w:t>4449</w:t>
            </w:r>
            <w:r w:rsidR="000F6B80">
              <w:t>, 4499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6D3A8D49" w14:textId="77777777">
            <w:pPr>
              <w:widowControl/>
              <w:adjustRightInd/>
              <w:jc w:val="center"/>
            </w:pPr>
            <w:r w:rsidRPr="00462FF9">
              <w:t>483211</w:t>
            </w:r>
          </w:p>
        </w:tc>
      </w:tr>
      <w:tr w:rsidR="00005155" w:rsidTr="004C12EE" w14:paraId="281DF6FB"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462FF9" w:rsidR="00005155" w:rsidP="00005155" w:rsidRDefault="00005155" w14:paraId="1FECA58E" w14:textId="5CF8B672">
            <w:pPr>
              <w:pBdr>
                <w:top w:val="single" w:color="FFFFFF" w:sz="6" w:space="0"/>
                <w:left w:val="single" w:color="FFFFFF" w:sz="6" w:space="0"/>
                <w:bottom w:val="single" w:color="FFFFFF" w:sz="6" w:space="0"/>
                <w:right w:val="single" w:color="FFFFFF" w:sz="6" w:space="0"/>
              </w:pBdr>
              <w:spacing w:after="73"/>
            </w:pPr>
            <w:r w:rsidRPr="00005155">
              <w:t>Deep Sea</w:t>
            </w:r>
            <w:r>
              <w:t xml:space="preserve"> </w:t>
            </w:r>
            <w:r w:rsidRPr="00005155">
              <w:t>Passenger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462FF9" w:rsidR="00005155" w:rsidP="00005155" w:rsidRDefault="00005155" w14:paraId="5497FFC5" w14:textId="68B58DC5">
            <w:pPr>
              <w:widowControl/>
              <w:adjustRightInd/>
              <w:jc w:val="center"/>
            </w:pPr>
            <w:r w:rsidRPr="00005155">
              <w:t>4481</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005155" w:rsidP="00005155" w:rsidRDefault="00005155" w14:paraId="663C0879" w14:textId="5E25B8C6">
            <w:pPr>
              <w:widowControl/>
              <w:adjustRightInd/>
              <w:jc w:val="center"/>
            </w:pPr>
            <w:r w:rsidRPr="00005155">
              <w:t>483112</w:t>
            </w:r>
          </w:p>
        </w:tc>
      </w:tr>
      <w:tr w:rsidR="00005155" w:rsidTr="004C12EE" w14:paraId="37CDCFA1"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2CB55C2F" w14:textId="2AA0F165">
            <w:pPr>
              <w:pBdr>
                <w:top w:val="single" w:color="FFFFFF" w:sz="6" w:space="0"/>
                <w:left w:val="single" w:color="FFFFFF" w:sz="6" w:space="0"/>
                <w:bottom w:val="single" w:color="FFFFFF" w:sz="6" w:space="0"/>
                <w:right w:val="single" w:color="FFFFFF" w:sz="6" w:space="0"/>
              </w:pBdr>
              <w:spacing w:after="73"/>
            </w:pPr>
            <w:r w:rsidRPr="00462FF9">
              <w:t>Coastal and Great Lakes Passenger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449E4D77" w14:textId="22BBA1F1">
            <w:pPr>
              <w:widowControl/>
              <w:adjustRightInd/>
              <w:jc w:val="center"/>
            </w:pPr>
            <w:r w:rsidRPr="00005155">
              <w:t>4481</w:t>
            </w:r>
            <w:r w:rsidR="00FF45BD">
              <w:t>, 4482</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080EB8A2" w14:textId="08439C8C">
            <w:pPr>
              <w:widowControl/>
              <w:adjustRightInd/>
              <w:jc w:val="center"/>
            </w:pPr>
            <w:r w:rsidRPr="00462FF9">
              <w:t>483114</w:t>
            </w:r>
          </w:p>
        </w:tc>
      </w:tr>
      <w:tr w:rsidR="00005155" w:rsidTr="004C12EE" w14:paraId="64E167D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6DA336D7" w14:textId="76073937">
            <w:pPr>
              <w:pBdr>
                <w:top w:val="single" w:color="FFFFFF" w:sz="6" w:space="0"/>
                <w:left w:val="single" w:color="FFFFFF" w:sz="6" w:space="0"/>
                <w:bottom w:val="single" w:color="FFFFFF" w:sz="6" w:space="0"/>
                <w:right w:val="single" w:color="FFFFFF" w:sz="6" w:space="0"/>
              </w:pBdr>
              <w:spacing w:after="73"/>
            </w:pPr>
            <w:r w:rsidRPr="009B6E56">
              <w:t>Inland Water Passenger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297BD0C4" w14:textId="70EEA856">
            <w:pPr>
              <w:widowControl/>
              <w:adjustRightInd/>
              <w:jc w:val="center"/>
            </w:pPr>
            <w:r w:rsidRPr="009B6E56">
              <w:t>4482</w:t>
            </w:r>
            <w:r w:rsidR="00FF45BD">
              <w:t>, 4489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0E04B005" w14:textId="2EFBD6C8">
            <w:pPr>
              <w:widowControl/>
              <w:adjustRightInd/>
              <w:jc w:val="center"/>
            </w:pPr>
            <w:r w:rsidRPr="009B6E56">
              <w:t>483212</w:t>
            </w:r>
          </w:p>
        </w:tc>
      </w:tr>
      <w:tr w:rsidR="00005155" w:rsidTr="004C12EE" w14:paraId="567CDD7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365A5E08" w14:textId="5C0BC15C">
            <w:pPr>
              <w:pBdr>
                <w:top w:val="single" w:color="FFFFFF" w:sz="6" w:space="0"/>
                <w:left w:val="single" w:color="FFFFFF" w:sz="6" w:space="0"/>
                <w:bottom w:val="single" w:color="FFFFFF" w:sz="6" w:space="0"/>
                <w:right w:val="single" w:color="FFFFFF" w:sz="6" w:space="0"/>
              </w:pBdr>
              <w:spacing w:after="73"/>
            </w:pPr>
            <w:r>
              <w:t xml:space="preserve">Scenic and Sightseeing </w:t>
            </w:r>
            <w:r w:rsidRPr="008D59B6">
              <w:t>Transportation</w:t>
            </w:r>
            <w:r>
              <w:t>, Water</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43D61D17" w14:textId="11D6EFD5">
            <w:pPr>
              <w:widowControl/>
              <w:adjustRightInd/>
              <w:jc w:val="center"/>
            </w:pPr>
            <w:r>
              <w:t>4489</w:t>
            </w:r>
            <w:r w:rsidR="000F6B80">
              <w:t>, 7999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0826E070" w14:textId="12A66EE4">
            <w:pPr>
              <w:widowControl/>
              <w:adjustRightInd/>
              <w:jc w:val="center"/>
            </w:pPr>
            <w:r w:rsidRPr="008D59B6">
              <w:t>48721</w:t>
            </w:r>
          </w:p>
        </w:tc>
      </w:tr>
      <w:tr w:rsidR="00FF45BD" w:rsidTr="004C12EE" w14:paraId="68C03F2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FF45BD" w:rsidP="00005155" w:rsidRDefault="00FF45BD" w14:paraId="0B4B2F2E" w14:textId="41E0969C">
            <w:pPr>
              <w:pBdr>
                <w:top w:val="single" w:color="FFFFFF" w:sz="6" w:space="0"/>
                <w:left w:val="single" w:color="FFFFFF" w:sz="6" w:space="0"/>
                <w:bottom w:val="single" w:color="FFFFFF" w:sz="6" w:space="0"/>
                <w:right w:val="single" w:color="FFFFFF" w:sz="6" w:space="0"/>
              </w:pBdr>
              <w:spacing w:after="73"/>
            </w:pPr>
            <w:r w:rsidRPr="00FF45BD">
              <w:t>Port and Harbor Operations</w:t>
            </w:r>
          </w:p>
        </w:tc>
        <w:tc>
          <w:tcPr>
            <w:tcW w:w="2250" w:type="dxa"/>
            <w:tcBorders>
              <w:top w:val="single" w:color="000000" w:sz="7" w:space="0"/>
              <w:left w:val="single" w:color="000000" w:sz="7" w:space="0"/>
              <w:bottom w:val="single" w:color="000000" w:sz="7" w:space="0"/>
              <w:right w:val="single" w:color="FFFFFF" w:sz="6" w:space="0"/>
            </w:tcBorders>
            <w:vAlign w:val="center"/>
          </w:tcPr>
          <w:p w:rsidR="00FF45BD" w:rsidP="00005155" w:rsidRDefault="00FF45BD" w14:paraId="5E5DB0F4" w14:textId="1D212CF6">
            <w:pPr>
              <w:widowControl/>
              <w:adjustRightInd/>
              <w:jc w:val="center"/>
            </w:pPr>
            <w:r>
              <w:t>4491</w:t>
            </w:r>
            <w:r w:rsidR="000F6B80">
              <w:t>, 4499</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FF45BD" w:rsidP="00005155" w:rsidRDefault="00FF45BD" w14:paraId="4B5A7827" w14:textId="188D340E">
            <w:pPr>
              <w:widowControl/>
              <w:adjustRightInd/>
              <w:jc w:val="center"/>
            </w:pPr>
            <w:r w:rsidRPr="00FF45BD">
              <w:t>48831</w:t>
            </w:r>
          </w:p>
        </w:tc>
      </w:tr>
      <w:tr w:rsidR="00005155" w:rsidTr="004C12EE" w14:paraId="73C74042"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FF45BD" w14:paraId="0F47E6BC" w14:textId="4E52838A">
            <w:pPr>
              <w:pBdr>
                <w:top w:val="single" w:color="FFFFFF" w:sz="6" w:space="0"/>
                <w:left w:val="single" w:color="FFFFFF" w:sz="6" w:space="0"/>
                <w:bottom w:val="single" w:color="FFFFFF" w:sz="6" w:space="0"/>
                <w:right w:val="single" w:color="FFFFFF" w:sz="6" w:space="0"/>
              </w:pBdr>
              <w:spacing w:after="73"/>
            </w:pPr>
            <w:r>
              <w:t>M</w:t>
            </w:r>
            <w:r w:rsidRPr="008D59B6" w:rsidR="00005155">
              <w:t>arine Cargo Handling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546B73FE" w14:textId="77777777">
            <w:pPr>
              <w:widowControl/>
              <w:adjustRightInd/>
              <w:jc w:val="center"/>
            </w:pPr>
            <w:r>
              <w:t>4491</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394DABDE" w14:textId="29244BE1">
            <w:pPr>
              <w:widowControl/>
              <w:adjustRightInd/>
              <w:jc w:val="center"/>
            </w:pPr>
            <w:r w:rsidRPr="008D59B6">
              <w:t>48832</w:t>
            </w:r>
          </w:p>
        </w:tc>
      </w:tr>
      <w:tr w:rsidR="00005155" w:rsidTr="004C12EE" w14:paraId="5960574A"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3DF9114C" w14:textId="77777777">
            <w:pPr>
              <w:pBdr>
                <w:top w:val="single" w:color="FFFFFF" w:sz="6" w:space="0"/>
                <w:left w:val="single" w:color="FFFFFF" w:sz="6" w:space="0"/>
                <w:bottom w:val="single" w:color="FFFFFF" w:sz="6" w:space="0"/>
                <w:right w:val="single" w:color="FFFFFF" w:sz="6" w:space="0"/>
              </w:pBdr>
              <w:spacing w:after="73"/>
            </w:pPr>
            <w:r w:rsidRPr="008D59B6">
              <w:t>Navigational Services to Shipping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17196B0D" w14:textId="37A027BF">
            <w:pPr>
              <w:widowControl/>
              <w:adjustRightInd/>
              <w:jc w:val="center"/>
            </w:pPr>
            <w:r w:rsidRPr="008D59B6">
              <w:t>4492</w:t>
            </w:r>
            <w:r w:rsidR="00FF45BD">
              <w:t>, 4499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452C8E6A" w14:textId="77777777">
            <w:pPr>
              <w:widowControl/>
              <w:adjustRightInd/>
              <w:jc w:val="center"/>
            </w:pPr>
            <w:r w:rsidRPr="008D59B6">
              <w:t>48833</w:t>
            </w:r>
          </w:p>
        </w:tc>
      </w:tr>
      <w:tr w:rsidR="00005155" w:rsidTr="004C12EE" w14:paraId="5E30DEB6"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6001A977" w14:textId="77777777">
            <w:pPr>
              <w:pBdr>
                <w:top w:val="single" w:color="FFFFFF" w:sz="6" w:space="0"/>
                <w:left w:val="single" w:color="FFFFFF" w:sz="6" w:space="0"/>
                <w:bottom w:val="single" w:color="FFFFFF" w:sz="6" w:space="0"/>
                <w:right w:val="single" w:color="FFFFFF" w:sz="6" w:space="0"/>
              </w:pBdr>
              <w:spacing w:after="73"/>
            </w:pPr>
            <w:r>
              <w:t>Marinas</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3ACF368A" w14:textId="77777777">
            <w:pPr>
              <w:widowControl/>
              <w:adjustRightInd/>
              <w:jc w:val="center"/>
            </w:pPr>
            <w:r w:rsidRPr="008D59B6">
              <w:t>4493</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3A6C0CB9" w14:textId="77777777">
            <w:pPr>
              <w:widowControl/>
              <w:adjustRightInd/>
              <w:jc w:val="center"/>
            </w:pPr>
            <w:r w:rsidRPr="008D59B6">
              <w:t>71393</w:t>
            </w:r>
          </w:p>
        </w:tc>
      </w:tr>
      <w:tr w:rsidR="00FF45BD" w:rsidTr="004C12EE" w14:paraId="4BAE6E1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FF45BD" w:rsidP="00005155" w:rsidRDefault="00FF45BD" w14:paraId="7C937023" w14:textId="657F5295">
            <w:pPr>
              <w:pBdr>
                <w:top w:val="single" w:color="FFFFFF" w:sz="6" w:space="0"/>
                <w:left w:val="single" w:color="FFFFFF" w:sz="6" w:space="0"/>
                <w:bottom w:val="single" w:color="FFFFFF" w:sz="6" w:space="0"/>
                <w:right w:val="single" w:color="FFFFFF" w:sz="6" w:space="0"/>
              </w:pBdr>
              <w:spacing w:after="73"/>
            </w:pPr>
            <w:r w:rsidRPr="00FF45BD">
              <w:t>Commercial Air, Rail, and Water Transportation Equipment Rental and Leasing</w:t>
            </w:r>
          </w:p>
        </w:tc>
        <w:tc>
          <w:tcPr>
            <w:tcW w:w="2250" w:type="dxa"/>
            <w:tcBorders>
              <w:top w:val="single" w:color="000000" w:sz="7" w:space="0"/>
              <w:left w:val="single" w:color="000000" w:sz="7" w:space="0"/>
              <w:bottom w:val="single" w:color="000000" w:sz="7" w:space="0"/>
              <w:right w:val="single" w:color="FFFFFF" w:sz="6" w:space="0"/>
            </w:tcBorders>
            <w:vAlign w:val="center"/>
          </w:tcPr>
          <w:p w:rsidRPr="008D59B6" w:rsidR="00FF45BD" w:rsidP="00005155" w:rsidRDefault="00FF45BD" w14:paraId="3F41DD4F" w14:textId="01BBBE62">
            <w:pPr>
              <w:widowControl/>
              <w:adjustRightInd/>
              <w:jc w:val="center"/>
            </w:pPr>
            <w:r>
              <w:t>4499, 4741</w:t>
            </w:r>
            <w:r w:rsidR="000F6B80">
              <w:t>, 7359</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FF45BD" w:rsidP="00005155" w:rsidRDefault="00FF45BD" w14:paraId="5CD3FD6F" w14:textId="51D45B59">
            <w:pPr>
              <w:widowControl/>
              <w:adjustRightInd/>
              <w:jc w:val="center"/>
            </w:pPr>
            <w:r>
              <w:t>532411</w:t>
            </w:r>
          </w:p>
        </w:tc>
      </w:tr>
      <w:tr w:rsidR="00005155" w:rsidTr="004C12EE" w14:paraId="18FDE50E"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13DCCD3A" w14:textId="7EC8E473">
            <w:pPr>
              <w:pBdr>
                <w:top w:val="single" w:color="FFFFFF" w:sz="6" w:space="0"/>
                <w:left w:val="single" w:color="FFFFFF" w:sz="6" w:space="0"/>
                <w:bottom w:val="single" w:color="FFFFFF" w:sz="6" w:space="0"/>
                <w:right w:val="single" w:color="FFFFFF" w:sz="6" w:space="0"/>
              </w:pBdr>
              <w:spacing w:after="73"/>
            </w:pPr>
            <w:r w:rsidRPr="008D59B6">
              <w:t>Other Support Activities for Water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F6B80" w14:paraId="18B9ED22" w14:textId="6A36DF08">
            <w:pPr>
              <w:widowControl/>
              <w:adjustRightInd/>
              <w:jc w:val="center"/>
            </w:pPr>
            <w:r>
              <w:t xml:space="preserve">3731, </w:t>
            </w:r>
            <w:r w:rsidRPr="008D59B6" w:rsidR="00005155">
              <w:t>4499</w:t>
            </w:r>
            <w:r w:rsidR="00052B28">
              <w:t>, 4785</w:t>
            </w:r>
            <w:r>
              <w:t>, 7699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2FCAFAA2" w14:textId="339E0031">
            <w:pPr>
              <w:widowControl/>
              <w:adjustRightInd/>
              <w:jc w:val="center"/>
            </w:pPr>
            <w:r w:rsidRPr="008D59B6">
              <w:t>48839</w:t>
            </w:r>
          </w:p>
        </w:tc>
      </w:tr>
      <w:tr w:rsidR="00005155" w:rsidTr="004C12EE" w14:paraId="44938B0B"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5F491982" w14:textId="77777777">
            <w:pPr>
              <w:pBdr>
                <w:top w:val="single" w:color="FFFFFF" w:sz="6" w:space="0"/>
                <w:left w:val="single" w:color="FFFFFF" w:sz="6" w:space="0"/>
                <w:bottom w:val="single" w:color="FFFFFF" w:sz="6" w:space="0"/>
                <w:right w:val="single" w:color="FFFFFF" w:sz="6" w:space="0"/>
              </w:pBdr>
              <w:spacing w:after="73"/>
            </w:pPr>
            <w:r>
              <w:t>Travel Agencies</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12647EC0" w14:textId="77777777">
            <w:pPr>
              <w:widowControl/>
              <w:adjustRightInd/>
              <w:jc w:val="center"/>
            </w:pPr>
            <w:r w:rsidRPr="008D59B6">
              <w:t>4724</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345F3C28" w14:textId="77777777">
            <w:pPr>
              <w:widowControl/>
              <w:adjustRightInd/>
              <w:jc w:val="center"/>
            </w:pPr>
            <w:r w:rsidRPr="008D59B6">
              <w:t>56151</w:t>
            </w:r>
          </w:p>
        </w:tc>
      </w:tr>
      <w:tr w:rsidR="00005155" w:rsidTr="004C12EE" w14:paraId="67063E68"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6B4A0DE5" w14:textId="77777777">
            <w:pPr>
              <w:pBdr>
                <w:top w:val="single" w:color="FFFFFF" w:sz="6" w:space="0"/>
                <w:left w:val="single" w:color="FFFFFF" w:sz="6" w:space="0"/>
                <w:bottom w:val="single" w:color="FFFFFF" w:sz="6" w:space="0"/>
                <w:right w:val="single" w:color="FFFFFF" w:sz="6" w:space="0"/>
              </w:pBdr>
              <w:spacing w:after="73"/>
            </w:pPr>
            <w:r w:rsidRPr="008D59B6">
              <w:t>Tour Operators</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1303EF6C" w14:textId="77777777">
            <w:pPr>
              <w:widowControl/>
              <w:adjustRightInd/>
              <w:jc w:val="center"/>
            </w:pPr>
            <w:r w:rsidRPr="008D59B6">
              <w:t>4725</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1904C500" w14:textId="77777777">
            <w:pPr>
              <w:widowControl/>
              <w:adjustRightInd/>
              <w:jc w:val="center"/>
            </w:pPr>
            <w:r w:rsidRPr="008D59B6">
              <w:t>56152</w:t>
            </w:r>
          </w:p>
        </w:tc>
      </w:tr>
      <w:tr w:rsidR="00052B28" w:rsidTr="004C12EE" w14:paraId="679FFCB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052B28" w:rsidP="00005155" w:rsidRDefault="00052B28" w14:paraId="58BA3C07" w14:textId="0D5CA4E9">
            <w:pPr>
              <w:pBdr>
                <w:top w:val="single" w:color="FFFFFF" w:sz="6" w:space="0"/>
                <w:left w:val="single" w:color="FFFFFF" w:sz="6" w:space="0"/>
                <w:bottom w:val="single" w:color="FFFFFF" w:sz="6" w:space="0"/>
                <w:right w:val="single" w:color="FFFFFF" w:sz="6" w:space="0"/>
              </w:pBdr>
              <w:spacing w:after="73"/>
            </w:pPr>
            <w:r w:rsidRPr="00052B28">
              <w:t>All Other Support Activities for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8D59B6" w:rsidR="00052B28" w:rsidP="00005155" w:rsidRDefault="00052B28" w14:paraId="7B9DC64F" w14:textId="46D078B9">
            <w:pPr>
              <w:widowControl/>
              <w:adjustRightInd/>
              <w:jc w:val="center"/>
            </w:pPr>
            <w:r>
              <w:t>4729, 4789</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052B28" w:rsidP="00005155" w:rsidRDefault="00052B28" w14:paraId="6ECDC8DF" w14:textId="12F92BDF">
            <w:pPr>
              <w:widowControl/>
              <w:adjustRightInd/>
              <w:jc w:val="center"/>
            </w:pPr>
            <w:r w:rsidRPr="00052B28">
              <w:t>488999</w:t>
            </w:r>
          </w:p>
        </w:tc>
      </w:tr>
      <w:tr w:rsidR="00005155" w:rsidTr="004C12EE" w14:paraId="655B277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7594F877" w14:textId="52454994">
            <w:pPr>
              <w:pBdr>
                <w:top w:val="single" w:color="FFFFFF" w:sz="6" w:space="0"/>
                <w:left w:val="single" w:color="FFFFFF" w:sz="6" w:space="0"/>
                <w:bottom w:val="single" w:color="FFFFFF" w:sz="6" w:space="0"/>
                <w:right w:val="single" w:color="FFFFFF" w:sz="6" w:space="0"/>
              </w:pBdr>
              <w:spacing w:after="73"/>
            </w:pPr>
            <w:r w:rsidRPr="008D59B6">
              <w:t>All Other Travel Arrangement and Reservation Services</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6F0CE184" w14:textId="04FCC5CD">
            <w:pPr>
              <w:widowControl/>
              <w:adjustRightInd/>
              <w:jc w:val="center"/>
            </w:pPr>
            <w:r w:rsidRPr="008D59B6">
              <w:t>4729</w:t>
            </w:r>
            <w:r w:rsidR="000F6B80">
              <w:t>, 7389, 7922, 7999, 8699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5C34818F" w14:textId="2626E285">
            <w:pPr>
              <w:widowControl/>
              <w:adjustRightInd/>
              <w:jc w:val="center"/>
            </w:pPr>
            <w:r w:rsidRPr="008D59B6">
              <w:t>561599</w:t>
            </w:r>
          </w:p>
        </w:tc>
      </w:tr>
      <w:tr w:rsidR="00052B28" w:rsidTr="004C12EE" w14:paraId="1C97D93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052B28" w:rsidP="00005155" w:rsidRDefault="00052B28" w14:paraId="2AFFFB2F" w14:textId="7D8B83C2">
            <w:pPr>
              <w:pBdr>
                <w:top w:val="single" w:color="FFFFFF" w:sz="6" w:space="0"/>
                <w:left w:val="single" w:color="FFFFFF" w:sz="6" w:space="0"/>
                <w:bottom w:val="single" w:color="FFFFFF" w:sz="6" w:space="0"/>
                <w:right w:val="single" w:color="FFFFFF" w:sz="6" w:space="0"/>
              </w:pBdr>
              <w:spacing w:after="73"/>
            </w:pPr>
            <w:r w:rsidRPr="00052B28">
              <w:t>Process, Physical Distribution, and Logistics Consulting Services</w:t>
            </w:r>
          </w:p>
        </w:tc>
        <w:tc>
          <w:tcPr>
            <w:tcW w:w="2250" w:type="dxa"/>
            <w:tcBorders>
              <w:top w:val="single" w:color="000000" w:sz="7" w:space="0"/>
              <w:left w:val="single" w:color="000000" w:sz="7" w:space="0"/>
              <w:bottom w:val="single" w:color="000000" w:sz="7" w:space="0"/>
              <w:right w:val="single" w:color="FFFFFF" w:sz="6" w:space="0"/>
            </w:tcBorders>
            <w:vAlign w:val="center"/>
          </w:tcPr>
          <w:p w:rsidRPr="008D59B6" w:rsidR="00052B28" w:rsidP="00005155" w:rsidRDefault="00052B28" w14:paraId="3953FF9C" w14:textId="630FAC46">
            <w:pPr>
              <w:widowControl/>
              <w:adjustRightInd/>
              <w:jc w:val="center"/>
            </w:pPr>
            <w:r>
              <w:t>4731</w:t>
            </w:r>
            <w:r w:rsidR="000F6B80">
              <w:t>, 8742</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052B28" w:rsidP="00005155" w:rsidRDefault="00052B28" w14:paraId="6681CCBA" w14:textId="1A1F4F2E">
            <w:pPr>
              <w:widowControl/>
              <w:adjustRightInd/>
              <w:jc w:val="center"/>
            </w:pPr>
            <w:r w:rsidRPr="00052B28">
              <w:t>541614</w:t>
            </w:r>
          </w:p>
        </w:tc>
      </w:tr>
      <w:tr w:rsidR="00005155" w:rsidTr="004C12EE" w14:paraId="686BC6C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7506A665" w14:textId="74C6410A">
            <w:pPr>
              <w:pBdr>
                <w:top w:val="single" w:color="FFFFFF" w:sz="6" w:space="0"/>
                <w:left w:val="single" w:color="FFFFFF" w:sz="6" w:space="0"/>
                <w:bottom w:val="single" w:color="FFFFFF" w:sz="6" w:space="0"/>
                <w:right w:val="single" w:color="FFFFFF" w:sz="6" w:space="0"/>
              </w:pBdr>
              <w:spacing w:after="73"/>
            </w:pPr>
            <w:r w:rsidRPr="008D59B6">
              <w:t>Freight Transportation Arrangement</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1B2A758B" w14:textId="77777777">
            <w:pPr>
              <w:widowControl/>
              <w:adjustRightInd/>
              <w:jc w:val="center"/>
            </w:pPr>
            <w:r w:rsidRPr="008D59B6">
              <w:t>4731</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46EC0AEB" w14:textId="79D44BD2">
            <w:pPr>
              <w:widowControl/>
              <w:adjustRightInd/>
              <w:jc w:val="center"/>
            </w:pPr>
            <w:r w:rsidRPr="008D59B6">
              <w:t>48851</w:t>
            </w:r>
          </w:p>
        </w:tc>
      </w:tr>
      <w:tr w:rsidR="00005155" w:rsidTr="004C12EE" w14:paraId="0917EB18"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09B52E8A" w14:textId="30D932A0">
            <w:pPr>
              <w:pBdr>
                <w:top w:val="single" w:color="FFFFFF" w:sz="6" w:space="0"/>
                <w:left w:val="single" w:color="FFFFFF" w:sz="6" w:space="0"/>
                <w:bottom w:val="single" w:color="FFFFFF" w:sz="6" w:space="0"/>
                <w:right w:val="single" w:color="FFFFFF" w:sz="6" w:space="0"/>
              </w:pBdr>
              <w:spacing w:after="73"/>
            </w:pPr>
            <w:r w:rsidRPr="008D59B6">
              <w:t>Support Activities for Rail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F6B80" w14:paraId="06C715BD" w14:textId="030EDC16">
            <w:pPr>
              <w:widowControl/>
              <w:adjustRightInd/>
              <w:jc w:val="center"/>
            </w:pPr>
            <w:r>
              <w:t xml:space="preserve">4013, </w:t>
            </w:r>
            <w:r w:rsidRPr="008D59B6" w:rsidR="00005155">
              <w:t>4741</w:t>
            </w:r>
            <w:r w:rsidR="00052B28">
              <w:t>, 4789</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1E99B094" w14:textId="74F3C762">
            <w:pPr>
              <w:widowControl/>
              <w:adjustRightInd/>
              <w:jc w:val="center"/>
            </w:pPr>
            <w:r w:rsidRPr="008D59B6">
              <w:t>48821</w:t>
            </w:r>
          </w:p>
        </w:tc>
      </w:tr>
      <w:tr w:rsidR="00005155" w:rsidTr="004C12EE" w14:paraId="277E127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005155" w:rsidP="00005155" w:rsidRDefault="00005155" w14:paraId="75A2BC93" w14:textId="77777777">
            <w:pPr>
              <w:pBdr>
                <w:top w:val="single" w:color="FFFFFF" w:sz="6" w:space="0"/>
                <w:left w:val="single" w:color="FFFFFF" w:sz="6" w:space="0"/>
                <w:bottom w:val="single" w:color="FFFFFF" w:sz="6" w:space="0"/>
                <w:right w:val="single" w:color="FFFFFF" w:sz="6" w:space="0"/>
              </w:pBdr>
              <w:spacing w:after="73"/>
            </w:pPr>
            <w:r w:rsidRPr="008D59B6">
              <w:t>Packing and Crating</w:t>
            </w:r>
          </w:p>
        </w:tc>
        <w:tc>
          <w:tcPr>
            <w:tcW w:w="2250" w:type="dxa"/>
            <w:tcBorders>
              <w:top w:val="single" w:color="000000" w:sz="7" w:space="0"/>
              <w:left w:val="single" w:color="000000" w:sz="7" w:space="0"/>
              <w:bottom w:val="single" w:color="000000" w:sz="7" w:space="0"/>
              <w:right w:val="single" w:color="FFFFFF" w:sz="6" w:space="0"/>
            </w:tcBorders>
            <w:vAlign w:val="center"/>
          </w:tcPr>
          <w:p w:rsidR="00005155" w:rsidP="00005155" w:rsidRDefault="00005155" w14:paraId="7F2950D4" w14:textId="77777777">
            <w:pPr>
              <w:widowControl/>
              <w:adjustRightInd/>
              <w:jc w:val="center"/>
            </w:pPr>
            <w:r w:rsidRPr="008D59B6">
              <w:t>4783</w:t>
            </w:r>
          </w:p>
        </w:tc>
        <w:tc>
          <w:tcPr>
            <w:tcW w:w="2790" w:type="dxa"/>
            <w:tcBorders>
              <w:top w:val="single" w:color="000000" w:sz="7" w:space="0"/>
              <w:left w:val="single" w:color="000000" w:sz="7" w:space="0"/>
              <w:bottom w:val="single" w:color="000000" w:sz="7" w:space="0"/>
              <w:right w:val="single" w:color="000000" w:sz="7" w:space="0"/>
            </w:tcBorders>
            <w:vAlign w:val="center"/>
          </w:tcPr>
          <w:p w:rsidR="00005155" w:rsidP="00005155" w:rsidRDefault="00005155" w14:paraId="6F0ED7EA" w14:textId="77777777">
            <w:pPr>
              <w:widowControl/>
              <w:adjustRightInd/>
              <w:jc w:val="center"/>
            </w:pPr>
            <w:r w:rsidRPr="008D59B6">
              <w:t>488991</w:t>
            </w:r>
          </w:p>
        </w:tc>
      </w:tr>
      <w:tr w:rsidR="00052B28" w:rsidTr="004C12EE" w14:paraId="1485BB4F"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052B28" w:rsidP="00005155" w:rsidRDefault="00052B28" w14:paraId="437E47F3" w14:textId="1B422364">
            <w:pPr>
              <w:pBdr>
                <w:top w:val="single" w:color="FFFFFF" w:sz="6" w:space="0"/>
                <w:left w:val="single" w:color="FFFFFF" w:sz="6" w:space="0"/>
                <w:bottom w:val="single" w:color="FFFFFF" w:sz="6" w:space="0"/>
                <w:right w:val="single" w:color="FFFFFF" w:sz="6" w:space="0"/>
              </w:pBdr>
              <w:spacing w:after="73"/>
            </w:pPr>
            <w:r w:rsidRPr="00052B28">
              <w:lastRenderedPageBreak/>
              <w:t>Scenic and Sightseeing Transportation, Land</w:t>
            </w:r>
          </w:p>
        </w:tc>
        <w:tc>
          <w:tcPr>
            <w:tcW w:w="2250" w:type="dxa"/>
            <w:tcBorders>
              <w:top w:val="single" w:color="000000" w:sz="7" w:space="0"/>
              <w:left w:val="single" w:color="000000" w:sz="7" w:space="0"/>
              <w:bottom w:val="single" w:color="000000" w:sz="7" w:space="0"/>
              <w:right w:val="single" w:color="FFFFFF" w:sz="6" w:space="0"/>
            </w:tcBorders>
            <w:vAlign w:val="center"/>
          </w:tcPr>
          <w:p w:rsidR="00052B28" w:rsidP="00005155" w:rsidRDefault="000F6B80" w14:paraId="5E9B1350" w14:textId="29C91474">
            <w:pPr>
              <w:widowControl/>
              <w:adjustRightInd/>
              <w:jc w:val="center"/>
            </w:pPr>
            <w:r>
              <w:t xml:space="preserve">4119, </w:t>
            </w:r>
            <w:r w:rsidRPr="00052B28" w:rsidR="00052B28">
              <w:t>4789</w:t>
            </w:r>
            <w:r>
              <w:t>, 7999</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052B28" w:rsidP="00005155" w:rsidRDefault="00052B28" w14:paraId="7E40BC53" w14:textId="47AD9F91">
            <w:pPr>
              <w:widowControl/>
              <w:adjustRightInd/>
              <w:jc w:val="center"/>
            </w:pPr>
            <w:r w:rsidRPr="00052B28">
              <w:t>48711</w:t>
            </w:r>
          </w:p>
        </w:tc>
      </w:tr>
      <w:tr w:rsidR="00052B28" w:rsidTr="004C12EE" w14:paraId="401F38BF"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052B28" w:rsidP="00005155" w:rsidRDefault="00052B28" w14:paraId="6117A6AC" w14:textId="1CCF5C1A">
            <w:pPr>
              <w:pBdr>
                <w:top w:val="single" w:color="FFFFFF" w:sz="6" w:space="0"/>
                <w:left w:val="single" w:color="FFFFFF" w:sz="6" w:space="0"/>
                <w:bottom w:val="single" w:color="FFFFFF" w:sz="6" w:space="0"/>
                <w:right w:val="single" w:color="FFFFFF" w:sz="6" w:space="0"/>
              </w:pBdr>
              <w:spacing w:after="73"/>
            </w:pPr>
            <w:r w:rsidRPr="00052B28">
              <w:t>Food Service Contractors</w:t>
            </w:r>
          </w:p>
        </w:tc>
        <w:tc>
          <w:tcPr>
            <w:tcW w:w="2250" w:type="dxa"/>
            <w:tcBorders>
              <w:top w:val="single" w:color="000000" w:sz="7" w:space="0"/>
              <w:left w:val="single" w:color="000000" w:sz="7" w:space="0"/>
              <w:bottom w:val="single" w:color="000000" w:sz="7" w:space="0"/>
              <w:right w:val="single" w:color="FFFFFF" w:sz="6" w:space="0"/>
            </w:tcBorders>
            <w:vAlign w:val="center"/>
          </w:tcPr>
          <w:p w:rsidR="00052B28" w:rsidP="00005155" w:rsidRDefault="00052B28" w14:paraId="636210CA" w14:textId="199B9E35">
            <w:pPr>
              <w:widowControl/>
              <w:adjustRightInd/>
              <w:jc w:val="center"/>
            </w:pPr>
            <w:r w:rsidRPr="00052B28">
              <w:t>4789</w:t>
            </w:r>
            <w:r w:rsidR="00A944F0">
              <w:t>, 5812</w:t>
            </w:r>
          </w:p>
        </w:tc>
        <w:tc>
          <w:tcPr>
            <w:tcW w:w="2790" w:type="dxa"/>
            <w:tcBorders>
              <w:top w:val="single" w:color="000000" w:sz="7" w:space="0"/>
              <w:left w:val="single" w:color="000000" w:sz="7" w:space="0"/>
              <w:bottom w:val="single" w:color="000000" w:sz="7" w:space="0"/>
              <w:right w:val="single" w:color="000000" w:sz="7" w:space="0"/>
            </w:tcBorders>
            <w:vAlign w:val="center"/>
          </w:tcPr>
          <w:p w:rsidR="00052B28" w:rsidP="00005155" w:rsidRDefault="00052B28" w14:paraId="442AFC56" w14:textId="3A8C7B84">
            <w:pPr>
              <w:widowControl/>
              <w:adjustRightInd/>
              <w:jc w:val="center"/>
            </w:pPr>
            <w:r w:rsidRPr="00052B28">
              <w:t>72231</w:t>
            </w:r>
          </w:p>
        </w:tc>
      </w:tr>
    </w:tbl>
    <w:p w:rsidR="00CA4CD6" w:rsidRDefault="009C7E97" w14:paraId="3E22D9ED" w14:textId="20B2F958">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3AEA15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6E92D773">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73AF1D88">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5C082C">
        <w:rPr>
          <w:color w:val="000000"/>
        </w:rPr>
        <w:t xml:space="preserve">either </w:t>
      </w:r>
      <w:r w:rsidR="00CA4CD6">
        <w:rPr>
          <w:color w:val="000000"/>
        </w:rPr>
        <w:t xml:space="preserve">recorded or reported </w:t>
      </w:r>
      <w:r>
        <w:rPr>
          <w:color w:val="000000"/>
        </w:rPr>
        <w:t>is</w:t>
      </w:r>
      <w:r w:rsidR="00CA4CD6">
        <w:rPr>
          <w:color w:val="000000"/>
        </w:rPr>
        <w:t xml:space="preserve"> required b</w:t>
      </w:r>
      <w:r w:rsidRPr="00E66F84" w:rsidR="00CA4CD6">
        <w:t>y</w:t>
      </w:r>
      <w:r w:rsidRPr="00E66F84" w:rsidR="00233F0F">
        <w:t xml:space="preserve"> the</w:t>
      </w:r>
      <w:r w:rsidRPr="00E66F84" w:rsidR="00CA4CD6">
        <w:t xml:space="preserve"> </w:t>
      </w:r>
      <w:r w:rsidRPr="00E66F84" w:rsidR="00E66F84">
        <w:t xml:space="preserve">Consolidated Air Rule (CAR) for the Synthetic Organic Chemical Manufacturing Industry (SOCMI) (40 CFR Part 65) or the </w:t>
      </w:r>
      <w:r w:rsidR="00C95AD8">
        <w:t>referencing Subpart</w:t>
      </w:r>
      <w:r w:rsidRPr="00E66F84" w:rsidR="00E66F84">
        <w:t>s</w:t>
      </w:r>
      <w:r w:rsidRPr="00E66F84" w:rsidR="00CA4CD6">
        <w:t>.</w:t>
      </w:r>
      <w:r w:rsidRPr="00E66F84" w:rsidR="009C7E97">
        <w:t xml:space="preserve"> </w:t>
      </w:r>
    </w:p>
    <w:p w:rsidR="00CA4CD6" w:rsidRDefault="00CA4CD6" w14:paraId="204513B5" w14:textId="77777777">
      <w:pPr>
        <w:pBdr>
          <w:top w:val="single" w:color="FFFFFF" w:sz="6" w:space="0"/>
          <w:left w:val="single" w:color="FFFFFF" w:sz="6" w:space="0"/>
          <w:bottom w:val="single" w:color="FFFFFF" w:sz="6" w:space="0"/>
          <w:right w:val="single" w:color="FFFFFF" w:sz="6" w:space="0"/>
        </w:pBdr>
        <w:rPr>
          <w:color w:val="000000"/>
        </w:rPr>
      </w:pPr>
    </w:p>
    <w:p w:rsidRPr="00E66F84" w:rsidR="00CA4CD6" w:rsidP="00E66F84" w:rsidRDefault="00E66F84" w14:paraId="64F6F189" w14:textId="764B294A">
      <w:pPr>
        <w:pBdr>
          <w:top w:val="single" w:color="FFFFFF" w:sz="6" w:space="0"/>
          <w:left w:val="single" w:color="FFFFFF" w:sz="6" w:space="0"/>
          <w:bottom w:val="single" w:color="FFFFFF" w:sz="6" w:space="0"/>
          <w:right w:val="single" w:color="FFFFFF" w:sz="6" w:space="0"/>
        </w:pBdr>
        <w:ind w:firstLine="720"/>
      </w:pPr>
      <w:r w:rsidRPr="00E66F84">
        <w:t xml:space="preserve">Attachment A lists the recordkeeping and reporting requirements for the CAR and its </w:t>
      </w:r>
      <w:r w:rsidR="00C95AD8">
        <w:t>referencing Subpart</w:t>
      </w:r>
      <w:r w:rsidRPr="00E66F84">
        <w:t>s.</w:t>
      </w:r>
    </w:p>
    <w:p w:rsidR="00CA4CD6" w:rsidRDefault="00CA4CD6" w14:paraId="62512DB9" w14:textId="2C747BA1">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4CD2555E">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w:t>
      </w:r>
      <w:r w:rsidR="005C082C">
        <w:rPr>
          <w:color w:val="000000"/>
        </w:rPr>
        <w:t>‘</w:t>
      </w:r>
      <w:r w:rsidR="00CA4CD6">
        <w:rPr>
          <w:color w:val="000000"/>
        </w:rPr>
        <w:t>burden</w:t>
      </w:r>
      <w:r w:rsidR="005C082C">
        <w:rPr>
          <w:color w:val="000000"/>
        </w:rPr>
        <w:t>’</w:t>
      </w:r>
      <w:r w:rsidR="00CA4CD6">
        <w:rPr>
          <w:color w:val="000000"/>
        </w:rPr>
        <w:t xml:space="preserve">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49C001E2">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w:t>
            </w:r>
            <w:r w:rsidR="00263B96">
              <w:rPr>
                <w:color w:val="000000"/>
              </w:rPr>
              <w:t xml:space="preserve"> maintain, and operate CMS </w:t>
            </w:r>
            <w:r>
              <w:rPr>
                <w:color w:val="000000"/>
              </w:rPr>
              <w:t xml:space="preserve">for </w:t>
            </w:r>
            <w:r w:rsidR="00263B96">
              <w:rPr>
                <w:color w:val="000000"/>
              </w:rPr>
              <w:t xml:space="preserve">the </w:t>
            </w:r>
            <w:r w:rsidR="001F6D99">
              <w:rPr>
                <w:color w:val="000000"/>
              </w:rPr>
              <w:t xml:space="preserve">pollutants and </w:t>
            </w:r>
            <w:r w:rsidR="00263B96">
              <w:rPr>
                <w:color w:val="000000"/>
              </w:rPr>
              <w:t>appropriate control device(</w:t>
            </w:r>
            <w:r w:rsidRPr="00263B96" w:rsidR="00263B96">
              <w:t>s)</w:t>
            </w:r>
            <w:r w:rsidRPr="00263B96">
              <w:t>.</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7E829A2A">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2152574B">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Write the notifications and reports listed </w:t>
            </w:r>
            <w:r w:rsidR="00263B96">
              <w:rPr>
                <w:color w:val="000000"/>
              </w:rPr>
              <w:t>in Attachment A</w:t>
            </w:r>
            <w:r>
              <w:rPr>
                <w:color w:val="000000"/>
              </w:rPr>
              <w:t>.</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40CD24EE">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Enter information required to be recorded </w:t>
            </w:r>
            <w:r w:rsidR="00263B96">
              <w:rPr>
                <w:color w:val="000000"/>
              </w:rPr>
              <w:t>in Attachment A</w:t>
            </w:r>
            <w:r>
              <w:rPr>
                <w:color w:val="000000"/>
              </w:rPr>
              <w:t>.</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lastRenderedPageBreak/>
              <w:t>Develop, acquire, install, and utilize technology and systems for the purpose of disclosing and providing information.</w:t>
            </w:r>
          </w:p>
        </w:tc>
      </w:tr>
      <w:tr w:rsidR="00263B96" w:rsidTr="00263B96" w14:paraId="0548CAA3" w14:textId="77777777">
        <w:trPr>
          <w:trHeight w:val="469"/>
          <w:jc w:val="center"/>
        </w:trPr>
        <w:tc>
          <w:tcPr>
            <w:tcW w:w="9360" w:type="dxa"/>
            <w:tcBorders>
              <w:top w:val="single" w:color="000000" w:sz="7" w:space="0"/>
              <w:left w:val="single" w:color="000000" w:sz="7" w:space="0"/>
              <w:bottom w:val="single" w:color="FFFFFF" w:sz="6" w:space="0"/>
              <w:right w:val="single" w:color="000000" w:sz="7" w:space="0"/>
            </w:tcBorders>
          </w:tcPr>
          <w:p w:rsidR="00263B96" w:rsidP="00263B96" w:rsidRDefault="00263B96" w14:paraId="090AFAEB" w14:textId="063999F5">
            <w:pPr>
              <w:spacing w:after="55"/>
              <w:rPr>
                <w:color w:val="000000"/>
              </w:rPr>
            </w:pPr>
            <w:r w:rsidRPr="00263B96">
              <w:rPr>
                <w:color w:val="000000"/>
              </w:rPr>
              <w:lastRenderedPageBreak/>
              <w:t>Adjust the existing ways to comply with any previously applicable instructions and requirements.</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92AADA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P="00F1009E" w:rsidRDefault="00F1009E" w14:paraId="680C217E" w14:textId="0C37032F">
      <w:pPr>
        <w:pBdr>
          <w:top w:val="single" w:color="FFFFFF" w:sz="6" w:space="0"/>
          <w:left w:val="single" w:color="FFFFFF" w:sz="6" w:space="0"/>
          <w:bottom w:val="single" w:color="FFFFFF" w:sz="6" w:space="0"/>
          <w:right w:val="single" w:color="FFFFFF" w:sz="6" w:space="0"/>
        </w:pBdr>
        <w:ind w:firstLine="720"/>
        <w:rPr>
          <w:color w:val="000000"/>
        </w:rPr>
      </w:pPr>
      <w:r w:rsidRPr="00FD165C">
        <w:rPr>
          <w:color w:val="000000"/>
        </w:rPr>
        <w:t>Agency activities associated with t</w:t>
      </w:r>
      <w:r>
        <w:rPr>
          <w:color w:val="000000"/>
        </w:rPr>
        <w:t>he CAR are presented below in Table 1: Agency Activities</w:t>
      </w:r>
      <w:r w:rsidR="00460772">
        <w:rPr>
          <w:color w:val="000000"/>
        </w:rPr>
        <w:t>.</w:t>
      </w:r>
      <w:r>
        <w:rPr>
          <w:color w:val="000000"/>
        </w:rPr>
        <w:t xml:space="preserve"> </w:t>
      </w:r>
      <w:r w:rsidRPr="00FD165C">
        <w:rPr>
          <w:color w:val="000000"/>
        </w:rPr>
        <w:t xml:space="preserve">Agency </w:t>
      </w:r>
      <w:r>
        <w:rPr>
          <w:color w:val="000000"/>
        </w:rPr>
        <w:t>burden</w:t>
      </w:r>
      <w:r w:rsidRPr="00FD165C">
        <w:rPr>
          <w:color w:val="000000"/>
        </w:rPr>
        <w:t xml:space="preserve"> associated with the </w:t>
      </w:r>
      <w:r>
        <w:rPr>
          <w:color w:val="000000"/>
        </w:rPr>
        <w:t xml:space="preserve">CAR provisions are presented below in </w:t>
      </w:r>
      <w:r w:rsidRPr="00502806">
        <w:rPr>
          <w:color w:val="000000"/>
        </w:rPr>
        <w:t>Table 2: Average Annual EPA Burden and Cost for the CAR Provisions</w:t>
      </w:r>
      <w:r w:rsidR="00460772">
        <w:rPr>
          <w:color w:val="000000"/>
        </w:rPr>
        <w:t>.</w:t>
      </w:r>
      <w:r>
        <w:rPr>
          <w:color w:val="000000"/>
        </w:rPr>
        <w:t xml:space="preserve"> Agency burden associated with the CAR direct final standards </w:t>
      </w:r>
      <w:r w:rsidRPr="00FD165C">
        <w:rPr>
          <w:color w:val="000000"/>
        </w:rPr>
        <w:t xml:space="preserve">are </w:t>
      </w:r>
      <w:r>
        <w:rPr>
          <w:color w:val="000000"/>
        </w:rPr>
        <w:t>presented</w:t>
      </w:r>
      <w:r w:rsidRPr="00FD165C">
        <w:rPr>
          <w:color w:val="000000"/>
        </w:rPr>
        <w:t xml:space="preserve"> below in Table 3</w:t>
      </w:r>
      <w:r>
        <w:rPr>
          <w:color w:val="000000"/>
        </w:rPr>
        <w:t xml:space="preserve">: </w:t>
      </w:r>
      <w:r w:rsidRPr="00502806">
        <w:rPr>
          <w:color w:val="000000"/>
        </w:rPr>
        <w:t xml:space="preserve">Average Annual EPA Burden and Cost for the </w:t>
      </w:r>
      <w:r>
        <w:rPr>
          <w:color w:val="000000"/>
        </w:rPr>
        <w:t xml:space="preserve">CAR </w:t>
      </w:r>
      <w:r w:rsidRPr="00502806">
        <w:rPr>
          <w:color w:val="000000"/>
        </w:rPr>
        <w:t>Direct Final Standards</w:t>
      </w:r>
      <w:r w:rsidR="00460772">
        <w:rPr>
          <w:color w:val="000000"/>
        </w:rPr>
        <w:t xml:space="preserve">. </w:t>
      </w:r>
      <w:r w:rsidRPr="00FD165C">
        <w:rPr>
          <w:color w:val="000000"/>
        </w:rPr>
        <w:t xml:space="preserve">Agency </w:t>
      </w:r>
      <w:r>
        <w:rPr>
          <w:color w:val="000000"/>
        </w:rPr>
        <w:t>burden</w:t>
      </w:r>
      <w:r w:rsidRPr="00FD165C">
        <w:rPr>
          <w:color w:val="000000"/>
        </w:rPr>
        <w:t xml:space="preserve"> associated with the </w:t>
      </w:r>
      <w:r w:rsidR="00C95AD8">
        <w:rPr>
          <w:color w:val="000000"/>
        </w:rPr>
        <w:t>referencing Subpart</w:t>
      </w:r>
      <w:r w:rsidRPr="00FD165C">
        <w:rPr>
          <w:color w:val="000000"/>
        </w:rPr>
        <w:t>s are shown</w:t>
      </w:r>
      <w:r>
        <w:rPr>
          <w:color w:val="000000"/>
        </w:rPr>
        <w:t xml:space="preserve"> below</w:t>
      </w:r>
      <w:r w:rsidRPr="00FD165C">
        <w:rPr>
          <w:color w:val="000000"/>
        </w:rPr>
        <w:t xml:space="preserve"> in Tables F-1 through F-12</w:t>
      </w:r>
      <w:r w:rsidRPr="00201664">
        <w:rPr>
          <w:color w:val="000000"/>
        </w:rPr>
        <w:t>: A</w:t>
      </w:r>
      <w:r>
        <w:rPr>
          <w:color w:val="000000"/>
        </w:rPr>
        <w:t>verage A</w:t>
      </w:r>
      <w:r w:rsidRPr="00201664">
        <w:rPr>
          <w:color w:val="000000"/>
        </w:rPr>
        <w:t xml:space="preserve">nnual </w:t>
      </w:r>
      <w:r>
        <w:rPr>
          <w:color w:val="000000"/>
        </w:rPr>
        <w:t xml:space="preserve">EPA </w:t>
      </w:r>
      <w:r w:rsidRPr="00201664">
        <w:rPr>
          <w:color w:val="000000"/>
        </w:rPr>
        <w:t xml:space="preserve">Burden and </w:t>
      </w:r>
      <w:r>
        <w:rPr>
          <w:color w:val="000000"/>
        </w:rPr>
        <w:t xml:space="preserve">Cost </w:t>
      </w:r>
      <w:r w:rsidRPr="00201664">
        <w:rPr>
          <w:color w:val="000000"/>
        </w:rPr>
        <w:t xml:space="preserve">for the </w:t>
      </w:r>
      <w:r w:rsidR="00C95AD8">
        <w:rPr>
          <w:color w:val="000000"/>
        </w:rPr>
        <w:t>referencing Subpart</w:t>
      </w:r>
      <w:r w:rsidRPr="00201664">
        <w:rPr>
          <w:color w:val="000000"/>
        </w:rPr>
        <w:t>s, respectively</w:t>
      </w:r>
      <w:r w:rsidR="00AD3783">
        <w:rPr>
          <w:color w:val="000000"/>
        </w:rPr>
        <w:t xml:space="preserve">. </w:t>
      </w:r>
      <w:r w:rsidRPr="00FD165C">
        <w:rPr>
          <w:color w:val="000000"/>
        </w:rPr>
        <w:t>EPA conducts one or more of these activities in connection with the acquisition, analysis, storage, and distribution of the required information.</w:t>
      </w:r>
    </w:p>
    <w:p w:rsidR="00F1009E" w:rsidRDefault="00F1009E" w14:paraId="3BF2575D"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D5637F" w:rsidR="00CA4CD6" w:rsidRDefault="00CA4CD6" w14:paraId="2CF35A7F" w14:textId="5809CA89">
      <w:pPr>
        <w:pBdr>
          <w:top w:val="single" w:color="FFFFFF" w:sz="6" w:space="0"/>
          <w:left w:val="single" w:color="FFFFFF" w:sz="6" w:space="0"/>
          <w:bottom w:val="single" w:color="FFFFFF" w:sz="6" w:space="0"/>
          <w:right w:val="single" w:color="FFFFFF" w:sz="6" w:space="0"/>
        </w:pBdr>
        <w:ind w:firstLine="720"/>
      </w:pPr>
      <w:r w:rsidRPr="00D5637F">
        <w:t xml:space="preserve">Following notification of startup, the reviewing authority </w:t>
      </w:r>
      <w:r w:rsidRPr="00D5637F" w:rsidR="002B29A7">
        <w:t xml:space="preserve">could </w:t>
      </w:r>
      <w:r w:rsidRPr="00D5637F">
        <w:t>inspect the source to determine whether the pollution control devices are properly in</w:t>
      </w:r>
      <w:r w:rsidRPr="00D5637F" w:rsidR="00C12651">
        <w:t xml:space="preserve">stalled and operated. </w:t>
      </w:r>
      <w:r w:rsidRPr="00D5637F">
        <w:t>Performance test reports are used by the Agency to discern a source</w:t>
      </w:r>
      <w:r w:rsidRPr="00D5637F" w:rsidR="004C701D">
        <w:t>’</w:t>
      </w:r>
      <w:r w:rsidRPr="00D5637F">
        <w:t>s initial capability to comply with the emission standard</w:t>
      </w:r>
      <w:r w:rsidR="00772F0B">
        <w:t>s</w:t>
      </w:r>
      <w:r w:rsidRPr="00460772" w:rsidR="00460772">
        <w:t xml:space="preserve"> </w:t>
      </w:r>
      <w:r w:rsidRPr="0018670E" w:rsidR="00460772">
        <w:t xml:space="preserve">and </w:t>
      </w:r>
      <w:r w:rsidR="00772F0B">
        <w:t xml:space="preserve">to </w:t>
      </w:r>
      <w:r w:rsidRPr="0018670E" w:rsidR="00460772">
        <w:t>note the operating conditions under which compliance was achieved.</w:t>
      </w:r>
      <w:r w:rsidRPr="00D5637F" w:rsidR="00C12651">
        <w:t xml:space="preserve"> </w:t>
      </w:r>
      <w:r w:rsidRPr="00D5637F">
        <w:t>Data and records maintained by the respondents are tabulated and published for use in compliance and enforcement programs.</w:t>
      </w:r>
      <w:r w:rsidRPr="00D5637F" w:rsidR="009C7E97">
        <w:t xml:space="preserve"> </w:t>
      </w:r>
      <w:r w:rsidRPr="00D5637F">
        <w:t xml:space="preserve">The </w:t>
      </w:r>
      <w:r w:rsidRPr="00D5637F" w:rsidR="00D5637F">
        <w:t xml:space="preserve">quarterly, semiannual, or annual </w:t>
      </w:r>
      <w:r w:rsidRPr="00D5637F">
        <w:t>reports are used for problem identification, as a check on source operation and maintenance, and for compliance determinations.</w:t>
      </w:r>
    </w:p>
    <w:p w:rsidR="00CA4CD6" w:rsidRDefault="00CA4CD6" w14:paraId="4C3AA949" w14:textId="7C7C555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772F0B">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772F0B">
        <w:rPr>
          <w:color w:val="000000"/>
        </w:rPr>
        <w:t xml:space="preserve">The </w:t>
      </w:r>
      <w:r>
        <w:rPr>
          <w:color w:val="000000"/>
        </w:rPr>
        <w:t xml:space="preserve">EPA and its delegated </w:t>
      </w:r>
      <w:r w:rsidR="00772F0B">
        <w:rPr>
          <w:color w:val="000000"/>
        </w:rPr>
        <w:t>a</w:t>
      </w:r>
      <w:r>
        <w:rPr>
          <w:color w:val="000000"/>
        </w:rPr>
        <w:t>uthorities can edit, store, retrieve and analyze the data.</w:t>
      </w:r>
    </w:p>
    <w:p w:rsidR="00740980" w:rsidRDefault="00CA4CD6" w14:paraId="14135011" w14:textId="1D667DC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w:t>
      </w:r>
      <w:r w:rsidR="00740980">
        <w:rPr>
          <w:color w:val="000000"/>
        </w:rPr>
        <w:t xml:space="preserve">the </w:t>
      </w:r>
      <w:r w:rsidRPr="00740980" w:rsidR="00740980">
        <w:rPr>
          <w:color w:val="000000"/>
        </w:rPr>
        <w:t>standards at 40 CFR Part 63</w:t>
      </w:r>
      <w:r w:rsidR="005F1813">
        <w:rPr>
          <w:color w:val="000000"/>
        </w:rPr>
        <w:t>,</w:t>
      </w:r>
      <w:r w:rsidRPr="00740980" w:rsidR="00740980">
        <w:rPr>
          <w:color w:val="000000"/>
        </w:rPr>
        <w:t xml:space="preserve"> Subparts F, G, and H</w:t>
      </w:r>
      <w:r w:rsidR="00740980">
        <w:rPr>
          <w:color w:val="000000"/>
        </w:rPr>
        <w:t xml:space="preserve"> (unless otherwise noted in the</w:t>
      </w:r>
      <w:r w:rsidR="00772F0B">
        <w:rPr>
          <w:color w:val="000000"/>
        </w:rPr>
        <w:t>se</w:t>
      </w:r>
      <w:r w:rsidR="00740980">
        <w:rPr>
          <w:color w:val="000000"/>
        </w:rPr>
        <w:t xml:space="preserve"> standards) and the CAR standards for respondents </w:t>
      </w:r>
      <w:r w:rsidRPr="00740980" w:rsidR="00740980">
        <w:rPr>
          <w:color w:val="000000"/>
        </w:rPr>
        <w:t>required to obtain or operate a regulated</w:t>
      </w:r>
      <w:r w:rsidR="00740980">
        <w:rPr>
          <w:color w:val="000000"/>
        </w:rPr>
        <w:t xml:space="preserve"> source under a title V permit </w:t>
      </w:r>
      <w:r>
        <w:rPr>
          <w:color w:val="000000"/>
        </w:rPr>
        <w:t xml:space="preserve">must be retained by the owner/operator for </w:t>
      </w:r>
      <w:r w:rsidRPr="00D5637F">
        <w:t xml:space="preserve">five </w:t>
      </w:r>
      <w:r>
        <w:rPr>
          <w:color w:val="000000"/>
        </w:rPr>
        <w:t>years.</w:t>
      </w:r>
      <w:r w:rsidRPr="00740980" w:rsidR="00740980">
        <w:rPr>
          <w:color w:val="000000"/>
        </w:rPr>
        <w:t xml:space="preserve"> </w:t>
      </w:r>
      <w:r w:rsidR="00740980">
        <w:rPr>
          <w:color w:val="000000"/>
        </w:rPr>
        <w:t xml:space="preserve">The records required by all </w:t>
      </w:r>
      <w:r w:rsidRPr="00740980" w:rsidR="00740980">
        <w:rPr>
          <w:color w:val="000000"/>
        </w:rPr>
        <w:t xml:space="preserve">other referencing Subparts and </w:t>
      </w:r>
      <w:r w:rsidR="00740980">
        <w:rPr>
          <w:color w:val="000000"/>
        </w:rPr>
        <w:t xml:space="preserve">the CAR standards for </w:t>
      </w:r>
      <w:r w:rsidR="00740980">
        <w:rPr>
          <w:color w:val="000000"/>
        </w:rPr>
        <w:lastRenderedPageBreak/>
        <w:t xml:space="preserve">respondents </w:t>
      </w:r>
      <w:r w:rsidRPr="00740980" w:rsidR="00740980">
        <w:rPr>
          <w:color w:val="000000"/>
        </w:rPr>
        <w:t xml:space="preserve">not required to obtain or operate a regulated source under a title V permit must be retained by the owner/operator for </w:t>
      </w:r>
      <w:r w:rsidR="00740980">
        <w:rPr>
          <w:color w:val="000000"/>
        </w:rPr>
        <w:t>two</w:t>
      </w:r>
      <w:r w:rsidRPr="00740980" w:rsidR="00740980">
        <w:rPr>
          <w:color w:val="000000"/>
        </w:rPr>
        <w:t xml:space="preserve"> years.</w:t>
      </w:r>
    </w:p>
    <w:p w:rsidR="00CA4CD6" w:rsidP="00740980" w:rsidRDefault="00740980" w14:paraId="03121584" w14:textId="5FE6704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D5637F" w:rsidR="00CA4CD6" w:rsidP="00D5637F" w:rsidRDefault="00CA4CD6" w14:paraId="15694245" w14:textId="0B109850">
      <w:pPr>
        <w:pBdr>
          <w:top w:val="single" w:color="FFFFFF" w:sz="6" w:space="0"/>
          <w:left w:val="single" w:color="FFFFFF" w:sz="6" w:space="0"/>
          <w:bottom w:val="single" w:color="FFFFFF" w:sz="6" w:space="0"/>
          <w:right w:val="single" w:color="FFFFFF" w:sz="6" w:space="0"/>
        </w:pBdr>
        <w:ind w:firstLine="720"/>
      </w:pPr>
      <w:r w:rsidRPr="00D5637F">
        <w:t>A majority of the respondents are large entities (i.e., large businesses).</w:t>
      </w:r>
      <w:r w:rsidRPr="00D5637F" w:rsidR="009C7E97">
        <w:t xml:space="preserve"> </w:t>
      </w:r>
      <w:r w:rsidRPr="00D5637F">
        <w:t>However, the impact on small entities (i.e., small businesses) was taken into consideration during the</w:t>
      </w:r>
      <w:r w:rsidRPr="00D5637F" w:rsidR="00D5637F">
        <w:t xml:space="preserve"> development of the regulation.</w:t>
      </w:r>
      <w:r w:rsidRPr="00D5637F">
        <w:t xml:space="preserve"> Due to technical considerations involving the process operations and the types of control equipment employed, the recordkeeping and reporting requirements are the same for both small and large entities.</w:t>
      </w:r>
      <w:r w:rsidRPr="00D5637F" w:rsidR="009C7E97">
        <w:t xml:space="preserve"> </w:t>
      </w:r>
      <w:r w:rsidRPr="00D5637F">
        <w:t xml:space="preserve">The Agency considers these </w:t>
      </w:r>
      <w:r w:rsidRPr="00D5637F" w:rsidR="002B29A7">
        <w:t xml:space="preserve">to be the minimum </w:t>
      </w:r>
      <w:r w:rsidRPr="00D5637F">
        <w:t>requirements needed to ensure compliance and, therefore, cannot reduce them further for small entities.</w:t>
      </w:r>
      <w:r w:rsidRPr="00D5637F" w:rsidR="009C7E97">
        <w:t xml:space="preserve"> </w:t>
      </w:r>
      <w:r w:rsidRPr="00D5637F">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1C680B0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772F0B">
        <w:rPr>
          <w:color w:val="000000"/>
        </w:rPr>
        <w:t xml:space="preserve">in </w:t>
      </w:r>
      <w:r w:rsidRPr="00D5637F" w:rsidR="00D5637F">
        <w:rPr>
          <w:color w:val="000000"/>
        </w:rPr>
        <w:t xml:space="preserve">Table 5: Basis for Annual Respondent Burden and Cost for the CAR, </w:t>
      </w:r>
      <w:proofErr w:type="gramStart"/>
      <w:r w:rsidRPr="00D5637F" w:rsidR="00D5637F">
        <w:rPr>
          <w:color w:val="000000"/>
        </w:rPr>
        <w:t xml:space="preserve">and </w:t>
      </w:r>
      <w:r w:rsidR="00772F0B">
        <w:rPr>
          <w:color w:val="000000"/>
        </w:rPr>
        <w:t xml:space="preserve"> </w:t>
      </w:r>
      <w:r w:rsidRPr="00D5637F" w:rsidR="00D5637F">
        <w:rPr>
          <w:color w:val="000000"/>
        </w:rPr>
        <w:t>Tables</w:t>
      </w:r>
      <w:proofErr w:type="gramEnd"/>
      <w:r w:rsidRPr="00D5637F" w:rsidR="00D5637F">
        <w:rPr>
          <w:color w:val="000000"/>
        </w:rPr>
        <w:t xml:space="preserve"> G-1 through G-13: Annual Respondent Burden and Cost for the </w:t>
      </w:r>
      <w:r w:rsidR="00C95AD8">
        <w:rPr>
          <w:color w:val="000000"/>
        </w:rPr>
        <w:t>referencing Subpart</w:t>
      </w:r>
      <w:r w:rsidRPr="00D5637F" w:rsidR="00D5637F">
        <w:rPr>
          <w:color w:val="000000"/>
        </w:rPr>
        <w:t>s, respectively.</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D5637F" w14:paraId="25ADBDEC" w14:textId="5E7C7970">
      <w:pPr>
        <w:pBdr>
          <w:top w:val="single" w:color="FFFFFF" w:sz="6" w:space="1"/>
          <w:left w:val="single" w:color="FFFFFF" w:sz="6" w:space="0"/>
          <w:bottom w:val="single" w:color="FFFFFF" w:sz="6" w:space="0"/>
          <w:right w:val="single" w:color="FFFFFF" w:sz="6" w:space="0"/>
        </w:pBdr>
        <w:ind w:firstLine="720"/>
        <w:rPr>
          <w:color w:val="000000"/>
        </w:rPr>
      </w:pPr>
      <w:r w:rsidRPr="00D5637F">
        <w:rPr>
          <w:color w:val="000000"/>
        </w:rPr>
        <w:t xml:space="preserve">Table 6: Annual Respondent Burden </w:t>
      </w:r>
      <w:r>
        <w:rPr>
          <w:color w:val="000000"/>
        </w:rPr>
        <w:t>and Cost for the CAR Provisions</w:t>
      </w:r>
      <w:r w:rsidR="005741B8">
        <w:rPr>
          <w:color w:val="000000"/>
        </w:rPr>
        <w:t>,</w:t>
      </w:r>
      <w:r>
        <w:rPr>
          <w:color w:val="000000"/>
        </w:rPr>
        <w:t xml:space="preserve"> </w:t>
      </w:r>
      <w:r w:rsidRPr="00D5637F">
        <w:rPr>
          <w:color w:val="000000"/>
        </w:rPr>
        <w:t xml:space="preserve">Table 7: Annual Respondent Burden and </w:t>
      </w:r>
      <w:r w:rsidR="00460772">
        <w:rPr>
          <w:color w:val="000000"/>
        </w:rPr>
        <w:t xml:space="preserve">Cost </w:t>
      </w:r>
      <w:r w:rsidRPr="00D5637F">
        <w:rPr>
          <w:color w:val="000000"/>
        </w:rPr>
        <w:t>for the Direct Final Standards</w:t>
      </w:r>
      <w:r w:rsidR="005741B8">
        <w:rPr>
          <w:color w:val="000000"/>
        </w:rPr>
        <w:t>,</w:t>
      </w:r>
      <w:r w:rsidRPr="00D5637F">
        <w:rPr>
          <w:color w:val="000000"/>
        </w:rPr>
        <w:t xml:space="preserve"> and Tables G-1 through G-13: Annual Respondent Burden and Cost</w:t>
      </w:r>
      <w:r w:rsidR="00B47901">
        <w:rPr>
          <w:color w:val="000000"/>
        </w:rPr>
        <w:t xml:space="preserve"> </w:t>
      </w:r>
      <w:r w:rsidRPr="00D5637F" w:rsidR="00460772">
        <w:rPr>
          <w:color w:val="000000"/>
        </w:rPr>
        <w:t xml:space="preserve">for the </w:t>
      </w:r>
      <w:r w:rsidR="00460772">
        <w:rPr>
          <w:color w:val="000000"/>
        </w:rPr>
        <w:t>referencing Subpart</w:t>
      </w:r>
      <w:r w:rsidRPr="00D5637F" w:rsidR="00460772">
        <w:rPr>
          <w:color w:val="000000"/>
        </w:rPr>
        <w:t>s, respectively</w:t>
      </w:r>
      <w:r w:rsidR="00460772">
        <w:rPr>
          <w:color w:val="000000"/>
        </w:rPr>
        <w:t xml:space="preserve">, </w:t>
      </w:r>
      <w:r>
        <w:rPr>
          <w:color w:val="000000"/>
        </w:rPr>
        <w:t xml:space="preserve">document </w:t>
      </w:r>
      <w:r w:rsidR="00CA4CD6">
        <w:rPr>
          <w:color w:val="000000"/>
        </w:rPr>
        <w:t xml:space="preserve">the computation of </w:t>
      </w:r>
      <w:r w:rsidRPr="00B47901" w:rsidR="00CA4CD6">
        <w:t xml:space="preserve">individual burdens for the recordkeeping and reporting requirements applicable to the industry for </w:t>
      </w:r>
      <w:r w:rsidRPr="00B47901" w:rsidR="00B47901">
        <w:t xml:space="preserve">the CAR and </w:t>
      </w:r>
      <w:r w:rsidRPr="00B47901" w:rsidR="00CA4CD6">
        <w:t xml:space="preserve">each of the </w:t>
      </w:r>
      <w:r w:rsidR="00C95AD8">
        <w:t>referencing Subpart</w:t>
      </w:r>
      <w:r w:rsidRPr="00B47901" w:rsidR="00CA4CD6">
        <w:t>s included in this ICR.</w:t>
      </w:r>
      <w:r w:rsidRPr="00B47901" w:rsidR="009C7E97">
        <w:t xml:space="preserve"> </w:t>
      </w:r>
      <w:r w:rsidR="00CA4CD6">
        <w:rPr>
          <w:color w:val="000000"/>
        </w:rPr>
        <w:t xml:space="preserve">The individual burdens are expressed under standardized headings believed to be consistent with the concept of </w:t>
      </w:r>
      <w:r w:rsidR="00814338">
        <w:rPr>
          <w:color w:val="000000"/>
        </w:rPr>
        <w:t>‘B</w:t>
      </w:r>
      <w:r w:rsidR="00CA4CD6">
        <w:rPr>
          <w:color w:val="000000"/>
        </w:rPr>
        <w:t>urden</w:t>
      </w:r>
      <w:r w:rsidR="00814338">
        <w:rPr>
          <w:color w:val="000000"/>
        </w:rPr>
        <w:t>’</w:t>
      </w:r>
      <w:r w:rsidR="00CA4CD6">
        <w:rPr>
          <w:color w:val="000000"/>
        </w:rPr>
        <w:t xml:space="preserve"> under the Paperwork Reduction Act.</w:t>
      </w:r>
      <w:r w:rsidR="009C7E97">
        <w:rPr>
          <w:color w:val="000000"/>
        </w:rPr>
        <w:t xml:space="preserve"> </w:t>
      </w:r>
      <w:r w:rsidR="00CA4CD6">
        <w:rPr>
          <w:color w:val="000000"/>
        </w:rPr>
        <w:t>Where appropriate, specific tasks and major assumptions have been identified.</w:t>
      </w:r>
      <w:r w:rsidR="009C7E97">
        <w:rPr>
          <w:color w:val="000000"/>
        </w:rPr>
        <w:t xml:space="preserve"> </w:t>
      </w:r>
      <w:r w:rsidR="00CA4CD6">
        <w:rPr>
          <w:color w:val="000000"/>
        </w:rPr>
        <w:t>Responses to this information collection are mandatory.</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B1458C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B47901" w:rsidR="004C701D">
        <w:t xml:space="preserve">to be </w:t>
      </w:r>
      <w:r w:rsidRPr="004B069F" w:rsidR="00460772">
        <w:t>1,</w:t>
      </w:r>
      <w:r w:rsidRPr="004B069F" w:rsidR="001B1A8D">
        <w:t>10</w:t>
      </w:r>
      <w:r w:rsidRPr="004B069F" w:rsidR="00460772">
        <w:t xml:space="preserve">0,000 </w:t>
      </w:r>
      <w:r w:rsidRPr="00B47901" w:rsidR="004C701D">
        <w:t>(</w:t>
      </w:r>
      <w:r w:rsidRPr="00B47901">
        <w:t xml:space="preserve">Total </w:t>
      </w:r>
      <w:r>
        <w:rPr>
          <w:color w:val="000000"/>
        </w:rPr>
        <w:t xml:space="preserve">Labor Hours from Table </w:t>
      </w:r>
      <w:r w:rsidR="00B47901">
        <w:rPr>
          <w:color w:val="000000"/>
        </w:rPr>
        <w:t xml:space="preserve">8: </w:t>
      </w:r>
      <w:r w:rsidRPr="00B47901" w:rsidR="00B47901">
        <w:rPr>
          <w:color w:val="000000"/>
        </w:rPr>
        <w:t>Summary of Respondent and Agency Burden and Cost for R</w:t>
      </w:r>
      <w:r w:rsidR="00B47901">
        <w:rPr>
          <w:color w:val="000000"/>
        </w:rPr>
        <w:t>eferencing Subparts and the CAR,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14338">
        <w:rPr>
          <w:color w:val="000000"/>
        </w:rPr>
        <w:t>se</w:t>
      </w:r>
      <w:r w:rsidR="004C701D">
        <w:rPr>
          <w:color w:val="000000"/>
        </w:rPr>
        <w:t xml:space="preserve"> </w:t>
      </w:r>
      <w:r>
        <w:rPr>
          <w:color w:val="000000"/>
        </w:rPr>
        <w:t>regulation</w:t>
      </w:r>
      <w:r w:rsidR="00814338">
        <w:rPr>
          <w:color w:val="000000"/>
        </w:rPr>
        <w:t>s</w:t>
      </w:r>
      <w:r>
        <w:rPr>
          <w:color w:val="000000"/>
        </w:rPr>
        <w:t xml:space="preserve">, Agency knowledge and experience with </w:t>
      </w:r>
      <w:r w:rsidR="00814338">
        <w:rPr>
          <w:color w:val="000000"/>
        </w:rPr>
        <w:t xml:space="preserve">both </w:t>
      </w:r>
      <w:r w:rsidRPr="00B47901">
        <w:t>the NSPS</w:t>
      </w:r>
      <w:r w:rsidRPr="00B47901" w:rsidR="00B47901">
        <w:t xml:space="preserve"> and </w:t>
      </w:r>
      <w:r w:rsidRPr="00B47901">
        <w:t>NESHAP</w:t>
      </w:r>
      <w:r w:rsidRPr="00B47901" w:rsidR="009C7E97">
        <w:t xml:space="preserve"> </w:t>
      </w:r>
      <w:r w:rsidRPr="00B47901">
        <w:t>program</w:t>
      </w:r>
      <w:r w:rsidRPr="00B47901" w:rsidR="00B47901">
        <w:t>s</w:t>
      </w:r>
      <w:r w:rsidRPr="00B47901">
        <w:t>, the previously</w:t>
      </w:r>
      <w:r w:rsidR="00772F0B">
        <w:t>-</w:t>
      </w:r>
      <w:r w:rsidRPr="00B47901">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lastRenderedPageBreak/>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004A62" w:rsidR="007B7DBF" w:rsidP="007B7DBF" w:rsidRDefault="007B7DBF" w14:paraId="65B1C5B9" w14:textId="77777777">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38617336" w:id="1"/>
      <w:r w:rsidRPr="00004A62">
        <w:t>Managerial</w:t>
      </w:r>
      <w:r w:rsidRPr="00004A62">
        <w:tab/>
        <w:t>$141.06 ($67.17+ 110%)</w:t>
      </w:r>
    </w:p>
    <w:p w:rsidRPr="00004A62" w:rsidR="007B7DBF" w:rsidP="007B7DBF" w:rsidRDefault="007B7DBF" w14:paraId="6FFB496F"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004A62">
        <w:t>Technical</w:t>
      </w:r>
      <w:r w:rsidRPr="00004A62">
        <w:tab/>
        <w:t>$120.27 ($57.27 + 110%)</w:t>
      </w:r>
    </w:p>
    <w:p w:rsidRPr="00004A62" w:rsidR="007B7DBF" w:rsidP="007B7DBF" w:rsidRDefault="007B7DBF" w14:paraId="163D1180"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004A62">
        <w:t>Clerical</w:t>
      </w:r>
      <w:r w:rsidRPr="00004A62">
        <w:tab/>
        <w:t>$58.67 ($27.94 + 110%)</w:t>
      </w:r>
    </w:p>
    <w:bookmarkEnd w:id="1"/>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B47901" w:rsidRDefault="002712EB" w14:paraId="02AD384D" w14:textId="19D28DD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w:t>
      </w:r>
      <w:r w:rsidR="007B7DBF">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E70EA" w:rsidRDefault="008E70EA" w14:paraId="66CA2311" w14:textId="77777777">
      <w:pPr>
        <w:pBdr>
          <w:top w:val="single" w:color="FFFFFF" w:sz="6" w:space="0"/>
          <w:left w:val="single" w:color="FFFFFF" w:sz="6" w:space="0"/>
          <w:bottom w:val="single" w:color="FFFFFF" w:sz="6" w:space="0"/>
          <w:right w:val="single" w:color="FFFFFF" w:sz="6" w:space="0"/>
        </w:pBdr>
        <w:ind w:firstLine="720"/>
        <w:rPr>
          <w:color w:val="FF0000"/>
        </w:rPr>
      </w:pPr>
    </w:p>
    <w:p w:rsidRPr="008E70EA" w:rsidR="00CA4CD6" w:rsidRDefault="00CA4CD6" w14:paraId="728A7CA7" w14:textId="17E31769">
      <w:pPr>
        <w:pBdr>
          <w:top w:val="single" w:color="FFFFFF" w:sz="6" w:space="0"/>
          <w:left w:val="single" w:color="FFFFFF" w:sz="6" w:space="0"/>
          <w:bottom w:val="single" w:color="FFFFFF" w:sz="6" w:space="0"/>
          <w:right w:val="single" w:color="FFFFFF" w:sz="6" w:space="0"/>
        </w:pBdr>
        <w:ind w:firstLine="720"/>
      </w:pPr>
      <w:r w:rsidRPr="008E70EA">
        <w:t>The type of industry costs associated with the information collection activities in the subject standards are both labor costs</w:t>
      </w:r>
      <w:r w:rsidR="00814338">
        <w:t>,</w:t>
      </w:r>
      <w:r w:rsidRPr="008E70EA">
        <w:t xml:space="preserve"> which are addressed elsewhere in this ICR</w:t>
      </w:r>
      <w:r w:rsidR="00814338">
        <w:t>,</w:t>
      </w:r>
      <w:r w:rsidRPr="008E70EA">
        <w:t xml:space="preserve"> and the costs associated with continuous monitoring.</w:t>
      </w:r>
      <w:r w:rsidRPr="008E70EA" w:rsidR="009C7E97">
        <w:t xml:space="preserve"> </w:t>
      </w:r>
      <w:r w:rsidRPr="008E70EA">
        <w:t xml:space="preserve">The capital/startup costs are </w:t>
      </w:r>
      <w:r w:rsidRPr="008E70EA" w:rsidR="008E70EA">
        <w:t>one-time</w:t>
      </w:r>
      <w:r w:rsidRPr="008E70EA">
        <w:t xml:space="preserve"> costs when a facility becomes subject to the</w:t>
      </w:r>
      <w:r w:rsidR="00814338">
        <w:t>se</w:t>
      </w:r>
      <w:r w:rsidRPr="008E70EA">
        <w:t xml:space="preserve"> regulation</w:t>
      </w:r>
      <w:r w:rsidR="00814338">
        <w:t>s</w:t>
      </w:r>
      <w:r w:rsidRPr="008E70EA">
        <w:t>.</w:t>
      </w:r>
      <w:r w:rsidRPr="008E70EA" w:rsidR="009C7E97">
        <w:t xml:space="preserve"> </w:t>
      </w:r>
      <w:r w:rsidRPr="008E70EA">
        <w:t>The annual operation and maintenance costs are the ongoing costs to maintain the monitor(s) and other costs su</w:t>
      </w:r>
      <w:r w:rsidRPr="008E70EA" w:rsidR="008E70EA">
        <w:t>ch as photocopying and postage.</w:t>
      </w:r>
    </w:p>
    <w:p w:rsidRPr="008E70EA" w:rsidR="00CA4CD6" w:rsidRDefault="00CA4CD6" w14:paraId="45DD0130" w14:textId="77777777">
      <w:pPr>
        <w:pBdr>
          <w:top w:val="single" w:color="FFFFFF" w:sz="6" w:space="0"/>
          <w:left w:val="single" w:color="FFFFFF" w:sz="6" w:space="0"/>
          <w:bottom w:val="single" w:color="FFFFFF" w:sz="6" w:space="0"/>
          <w:right w:val="single" w:color="FFFFFF" w:sz="6" w:space="0"/>
        </w:pBdr>
      </w:pPr>
    </w:p>
    <w:p w:rsidRPr="008E70EA" w:rsidR="008E70EA" w:rsidP="008E70EA" w:rsidRDefault="008E70EA" w14:paraId="565D92F3" w14:textId="0EFCAAD3">
      <w:pPr>
        <w:pBdr>
          <w:top w:val="single" w:color="FFFFFF" w:sz="6" w:space="0"/>
          <w:left w:val="single" w:color="FFFFFF" w:sz="6" w:space="0"/>
          <w:bottom w:val="single" w:color="FFFFFF" w:sz="6" w:space="0"/>
          <w:right w:val="single" w:color="FFFFFF" w:sz="6" w:space="0"/>
        </w:pBdr>
        <w:ind w:firstLine="720"/>
      </w:pPr>
      <w:r w:rsidRPr="008E70EA">
        <w:t>Because we assume that no new sources will opt to comply with the CAR at startup over the next 3 years, there is no capital/startup cost associated with the CAR</w:t>
      </w:r>
      <w:r w:rsidR="00AD3783">
        <w:t xml:space="preserve">. </w:t>
      </w:r>
      <w:r w:rsidRPr="008E70EA">
        <w:t xml:space="preserve">Facilities that comply with the CAR are assumed to have already purchased any equipment needed to comply with the </w:t>
      </w:r>
      <w:r w:rsidR="00C95AD8">
        <w:t>referencing Subpart</w:t>
      </w:r>
      <w:r w:rsidR="00AD3783">
        <w:t xml:space="preserve">. </w:t>
      </w:r>
      <w:r w:rsidRPr="008E70EA">
        <w:t>There is no capital/startup cost associated with the Direct Final Rule for Revisions to the CAR</w:t>
      </w:r>
      <w:r w:rsidR="00AD3783">
        <w:t xml:space="preserve">. </w:t>
      </w:r>
      <w:r w:rsidRPr="008E70EA">
        <w:t xml:space="preserve">Both Capital/startup and O&amp;M costs for the CAR and </w:t>
      </w:r>
      <w:r w:rsidR="00C95AD8">
        <w:t>referencing Subpart</w:t>
      </w:r>
      <w:r w:rsidRPr="008E70EA">
        <w:t>s are summarized below in Table 8: Summary of Respondent and Agency Burden and Cost for Referencing Subparts and the CAR.</w:t>
      </w:r>
    </w:p>
    <w:p w:rsidR="008E70EA" w:rsidP="008E70EA" w:rsidRDefault="008E70EA" w14:paraId="5EDB5A67" w14:textId="5CF13A97">
      <w:pPr>
        <w:pBdr>
          <w:top w:val="single" w:color="FFFFFF" w:sz="6" w:space="0"/>
          <w:left w:val="single" w:color="FFFFFF" w:sz="6" w:space="0"/>
          <w:bottom w:val="single" w:color="FFFFFF" w:sz="6" w:space="0"/>
          <w:right w:val="single" w:color="FFFFFF" w:sz="6" w:space="0"/>
        </w:pBdr>
      </w:pPr>
    </w:p>
    <w:p w:rsidRPr="008E70EA" w:rsidR="00CA4CD6" w:rsidP="008E70EA" w:rsidRDefault="008E70EA" w14:paraId="2DD142A4" w14:textId="7273B7DB">
      <w:pPr>
        <w:pBdr>
          <w:top w:val="single" w:color="FFFFFF" w:sz="6" w:space="0"/>
          <w:left w:val="single" w:color="FFFFFF" w:sz="6" w:space="0"/>
          <w:bottom w:val="single" w:color="FFFFFF" w:sz="6" w:space="0"/>
          <w:right w:val="single" w:color="FFFFFF" w:sz="6" w:space="0"/>
        </w:pBdr>
        <w:ind w:firstLine="720"/>
      </w:pPr>
      <w:r w:rsidRPr="008E70EA">
        <w:t>Details of the capital/startup and O&amp;M costs, as taken from the most</w:t>
      </w:r>
      <w:r w:rsidR="00814338">
        <w:t>-</w:t>
      </w:r>
      <w:r w:rsidRPr="008E70EA">
        <w:t xml:space="preserve">recently approved ICR for the CAR and </w:t>
      </w:r>
      <w:r w:rsidR="00C95AD8">
        <w:t>referencing Subpart</w:t>
      </w:r>
      <w:r w:rsidRPr="008E70EA">
        <w:t>s, are detailed in Attachment J.</w:t>
      </w:r>
    </w:p>
    <w:p w:rsidR="008E70EA" w:rsidP="008E70EA" w:rsidRDefault="008E70EA" w14:paraId="207206E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28337E1E">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794" w:type="dxa"/>
        <w:tblLook w:val="04A0" w:firstRow="1" w:lastRow="0" w:firstColumn="1" w:lastColumn="0" w:noHBand="0" w:noVBand="1"/>
      </w:tblPr>
      <w:tblGrid>
        <w:gridCol w:w="2541"/>
        <w:gridCol w:w="1178"/>
        <w:gridCol w:w="1239"/>
        <w:gridCol w:w="1116"/>
        <w:gridCol w:w="1161"/>
        <w:gridCol w:w="1239"/>
        <w:gridCol w:w="1320"/>
      </w:tblGrid>
      <w:tr w:rsidRPr="008E70EA" w:rsidR="008E70EA" w:rsidTr="00B5623F" w14:paraId="44A9C78D" w14:textId="77777777">
        <w:trPr>
          <w:trHeight w:val="300"/>
        </w:trPr>
        <w:tc>
          <w:tcPr>
            <w:tcW w:w="2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0EA" w:rsidR="008E70EA" w:rsidP="008E70EA" w:rsidRDefault="008E70EA" w14:paraId="0B97F75F" w14:textId="77777777">
            <w:pPr>
              <w:widowControl/>
              <w:autoSpaceDE/>
              <w:autoSpaceDN/>
              <w:adjustRightInd/>
              <w:jc w:val="center"/>
              <w:rPr>
                <w:bCs/>
                <w:color w:val="000000"/>
                <w:sz w:val="20"/>
                <w:szCs w:val="20"/>
              </w:rPr>
            </w:pPr>
            <w:r w:rsidRPr="008E70EA">
              <w:rPr>
                <w:bCs/>
                <w:color w:val="000000"/>
                <w:sz w:val="20"/>
                <w:szCs w:val="20"/>
              </w:rPr>
              <w:t>(A)</w:t>
            </w:r>
          </w:p>
        </w:tc>
        <w:tc>
          <w:tcPr>
            <w:tcW w:w="1178" w:type="dxa"/>
            <w:tcBorders>
              <w:top w:val="single" w:color="auto" w:sz="4" w:space="0"/>
              <w:left w:val="nil"/>
              <w:bottom w:val="single" w:color="auto" w:sz="4" w:space="0"/>
              <w:right w:val="single" w:color="auto" w:sz="4" w:space="0"/>
            </w:tcBorders>
            <w:shd w:val="clear" w:color="auto" w:fill="auto"/>
            <w:vAlign w:val="center"/>
            <w:hideMark/>
          </w:tcPr>
          <w:p w:rsidRPr="008E70EA" w:rsidR="008E70EA" w:rsidP="008E70EA" w:rsidRDefault="008E70EA" w14:paraId="5FF9B8EC" w14:textId="77777777">
            <w:pPr>
              <w:widowControl/>
              <w:autoSpaceDE/>
              <w:autoSpaceDN/>
              <w:adjustRightInd/>
              <w:jc w:val="center"/>
              <w:rPr>
                <w:bCs/>
                <w:color w:val="000000"/>
                <w:sz w:val="20"/>
                <w:szCs w:val="20"/>
              </w:rPr>
            </w:pPr>
            <w:r w:rsidRPr="008E70EA">
              <w:rPr>
                <w:bCs/>
                <w:color w:val="000000"/>
                <w:sz w:val="20"/>
                <w:szCs w:val="20"/>
              </w:rPr>
              <w:t>(B)</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8E70EA" w:rsidR="008E70EA" w:rsidP="008E70EA" w:rsidRDefault="008E70EA" w14:paraId="0A382588" w14:textId="77777777">
            <w:pPr>
              <w:widowControl/>
              <w:autoSpaceDE/>
              <w:autoSpaceDN/>
              <w:adjustRightInd/>
              <w:jc w:val="center"/>
              <w:rPr>
                <w:bCs/>
                <w:color w:val="000000"/>
                <w:sz w:val="20"/>
                <w:szCs w:val="20"/>
              </w:rPr>
            </w:pPr>
            <w:r w:rsidRPr="008E70EA">
              <w:rPr>
                <w:bCs/>
                <w:color w:val="000000"/>
                <w:sz w:val="20"/>
                <w:szCs w:val="20"/>
              </w:rPr>
              <w:t>(C)</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8E70EA" w:rsidR="008E70EA" w:rsidP="008E70EA" w:rsidRDefault="008E70EA" w14:paraId="2704862F" w14:textId="77777777">
            <w:pPr>
              <w:widowControl/>
              <w:autoSpaceDE/>
              <w:autoSpaceDN/>
              <w:adjustRightInd/>
              <w:jc w:val="center"/>
              <w:rPr>
                <w:bCs/>
                <w:color w:val="000000"/>
                <w:sz w:val="20"/>
                <w:szCs w:val="20"/>
              </w:rPr>
            </w:pPr>
            <w:r w:rsidRPr="008E70EA">
              <w:rPr>
                <w:bCs/>
                <w:color w:val="000000"/>
                <w:sz w:val="20"/>
                <w:szCs w:val="20"/>
              </w:rPr>
              <w:t>(D)</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8E70EA" w:rsidR="008E70EA" w:rsidP="008E70EA" w:rsidRDefault="008E70EA" w14:paraId="739C8041" w14:textId="77777777">
            <w:pPr>
              <w:widowControl/>
              <w:autoSpaceDE/>
              <w:autoSpaceDN/>
              <w:adjustRightInd/>
              <w:jc w:val="center"/>
              <w:rPr>
                <w:bCs/>
                <w:color w:val="000000"/>
                <w:sz w:val="20"/>
                <w:szCs w:val="20"/>
              </w:rPr>
            </w:pPr>
            <w:r w:rsidRPr="008E70EA">
              <w:rPr>
                <w:bCs/>
                <w:color w:val="000000"/>
                <w:sz w:val="20"/>
                <w:szCs w:val="20"/>
              </w:rPr>
              <w:t>(E)</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8E70EA" w:rsidR="008E70EA" w:rsidP="008E70EA" w:rsidRDefault="008E70EA" w14:paraId="55F12CE1" w14:textId="77777777">
            <w:pPr>
              <w:widowControl/>
              <w:autoSpaceDE/>
              <w:autoSpaceDN/>
              <w:adjustRightInd/>
              <w:jc w:val="center"/>
              <w:rPr>
                <w:bCs/>
                <w:color w:val="000000"/>
                <w:sz w:val="20"/>
                <w:szCs w:val="20"/>
              </w:rPr>
            </w:pPr>
            <w:r w:rsidRPr="008E70EA">
              <w:rPr>
                <w:bCs/>
                <w:color w:val="000000"/>
                <w:sz w:val="20"/>
                <w:szCs w:val="20"/>
              </w:rPr>
              <w:t>(F)</w:t>
            </w:r>
          </w:p>
        </w:tc>
        <w:tc>
          <w:tcPr>
            <w:tcW w:w="1320" w:type="dxa"/>
            <w:tcBorders>
              <w:top w:val="single" w:color="auto" w:sz="4" w:space="0"/>
              <w:left w:val="nil"/>
              <w:bottom w:val="single" w:color="auto" w:sz="4" w:space="0"/>
              <w:right w:val="single" w:color="auto" w:sz="4" w:space="0"/>
            </w:tcBorders>
            <w:shd w:val="clear" w:color="auto" w:fill="auto"/>
            <w:noWrap/>
            <w:vAlign w:val="center"/>
            <w:hideMark/>
          </w:tcPr>
          <w:p w:rsidRPr="008E70EA" w:rsidR="008E70EA" w:rsidP="008E70EA" w:rsidRDefault="008E70EA" w14:paraId="2053A9E7" w14:textId="77777777">
            <w:pPr>
              <w:widowControl/>
              <w:autoSpaceDE/>
              <w:autoSpaceDN/>
              <w:adjustRightInd/>
              <w:jc w:val="center"/>
              <w:rPr>
                <w:bCs/>
                <w:color w:val="000000"/>
                <w:sz w:val="20"/>
                <w:szCs w:val="20"/>
              </w:rPr>
            </w:pPr>
            <w:r w:rsidRPr="008E70EA">
              <w:rPr>
                <w:bCs/>
                <w:color w:val="000000"/>
                <w:sz w:val="20"/>
                <w:szCs w:val="20"/>
              </w:rPr>
              <w:t>(G)</w:t>
            </w:r>
          </w:p>
        </w:tc>
      </w:tr>
      <w:tr w:rsidRPr="008E70EA" w:rsidR="008E70EA" w:rsidTr="00B5623F" w14:paraId="3DE80163" w14:textId="77777777">
        <w:trPr>
          <w:trHeight w:val="1530"/>
        </w:trPr>
        <w:tc>
          <w:tcPr>
            <w:tcW w:w="2541" w:type="dxa"/>
            <w:tcBorders>
              <w:top w:val="nil"/>
              <w:left w:val="single" w:color="auto" w:sz="4" w:space="0"/>
              <w:bottom w:val="single" w:color="auto" w:sz="4" w:space="0"/>
              <w:right w:val="single" w:color="auto" w:sz="4" w:space="0"/>
            </w:tcBorders>
            <w:shd w:val="clear" w:color="auto" w:fill="auto"/>
            <w:noWrap/>
            <w:vAlign w:val="center"/>
            <w:hideMark/>
          </w:tcPr>
          <w:p w:rsidRPr="008E70EA" w:rsidR="008E70EA" w:rsidP="008E70EA" w:rsidRDefault="008E70EA" w14:paraId="405954BF" w14:textId="77777777">
            <w:pPr>
              <w:widowControl/>
              <w:autoSpaceDE/>
              <w:autoSpaceDN/>
              <w:adjustRightInd/>
              <w:jc w:val="center"/>
              <w:rPr>
                <w:bCs/>
                <w:color w:val="000000"/>
                <w:sz w:val="20"/>
                <w:szCs w:val="20"/>
              </w:rPr>
            </w:pPr>
            <w:r w:rsidRPr="008E70EA">
              <w:rPr>
                <w:bCs/>
                <w:color w:val="000000"/>
                <w:sz w:val="20"/>
                <w:szCs w:val="20"/>
              </w:rPr>
              <w:t>Subpart</w:t>
            </w:r>
          </w:p>
        </w:tc>
        <w:tc>
          <w:tcPr>
            <w:tcW w:w="1178" w:type="dxa"/>
            <w:tcBorders>
              <w:top w:val="nil"/>
              <w:left w:val="nil"/>
              <w:bottom w:val="single" w:color="auto" w:sz="4" w:space="0"/>
              <w:right w:val="single" w:color="auto" w:sz="4" w:space="0"/>
            </w:tcBorders>
            <w:shd w:val="clear" w:color="auto" w:fill="auto"/>
            <w:vAlign w:val="center"/>
            <w:hideMark/>
          </w:tcPr>
          <w:p w:rsidRPr="008E70EA" w:rsidR="008E70EA" w:rsidP="008E70EA" w:rsidRDefault="008E70EA" w14:paraId="3E150C23" w14:textId="77777777">
            <w:pPr>
              <w:widowControl/>
              <w:autoSpaceDE/>
              <w:autoSpaceDN/>
              <w:adjustRightInd/>
              <w:jc w:val="center"/>
              <w:rPr>
                <w:bCs/>
                <w:color w:val="000000"/>
                <w:sz w:val="20"/>
                <w:szCs w:val="20"/>
              </w:rPr>
            </w:pPr>
            <w:r w:rsidRPr="008E70EA">
              <w:rPr>
                <w:bCs/>
                <w:color w:val="000000"/>
                <w:sz w:val="20"/>
                <w:szCs w:val="20"/>
              </w:rPr>
              <w:t>Capital/ Startup Cost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8E70EA" w:rsidR="008E70EA" w:rsidP="008E70EA" w:rsidRDefault="008E70EA" w14:paraId="487F7202" w14:textId="77777777">
            <w:pPr>
              <w:widowControl/>
              <w:autoSpaceDE/>
              <w:autoSpaceDN/>
              <w:adjustRightInd/>
              <w:jc w:val="center"/>
              <w:rPr>
                <w:bCs/>
                <w:color w:val="000000"/>
                <w:sz w:val="20"/>
                <w:szCs w:val="20"/>
              </w:rPr>
            </w:pPr>
            <w:r w:rsidRPr="008E70EA">
              <w:rPr>
                <w:bCs/>
                <w:color w:val="000000"/>
                <w:sz w:val="20"/>
                <w:szCs w:val="20"/>
              </w:rPr>
              <w:t>Number of New Respondents with Capital/ Startup Costs</w:t>
            </w:r>
          </w:p>
        </w:tc>
        <w:tc>
          <w:tcPr>
            <w:tcW w:w="1116" w:type="dxa"/>
            <w:tcBorders>
              <w:top w:val="nil"/>
              <w:left w:val="nil"/>
              <w:bottom w:val="single" w:color="auto" w:sz="4" w:space="0"/>
              <w:right w:val="single" w:color="auto" w:sz="4" w:space="0"/>
            </w:tcBorders>
            <w:shd w:val="clear" w:color="auto" w:fill="auto"/>
            <w:vAlign w:val="center"/>
            <w:hideMark/>
          </w:tcPr>
          <w:p w:rsidRPr="008E70EA" w:rsidR="008E70EA" w:rsidP="008E70EA" w:rsidRDefault="008E70EA" w14:paraId="5C4581A7" w14:textId="77777777">
            <w:pPr>
              <w:widowControl/>
              <w:autoSpaceDE/>
              <w:autoSpaceDN/>
              <w:adjustRightInd/>
              <w:jc w:val="center"/>
              <w:rPr>
                <w:bCs/>
                <w:color w:val="000000"/>
                <w:sz w:val="20"/>
                <w:szCs w:val="20"/>
              </w:rPr>
            </w:pPr>
            <w:r w:rsidRPr="008E70EA">
              <w:rPr>
                <w:bCs/>
                <w:color w:val="000000"/>
                <w:sz w:val="20"/>
                <w:szCs w:val="20"/>
              </w:rPr>
              <w:t xml:space="preserve">Total Capital/ Startup Cost, </w:t>
            </w:r>
            <w:r w:rsidRPr="008E70EA">
              <w:rPr>
                <w:bCs/>
                <w:color w:val="000000"/>
                <w:sz w:val="20"/>
                <w:szCs w:val="20"/>
              </w:rPr>
              <w:br/>
              <w:t>(B X C)</w:t>
            </w:r>
          </w:p>
        </w:tc>
        <w:tc>
          <w:tcPr>
            <w:tcW w:w="1161" w:type="dxa"/>
            <w:tcBorders>
              <w:top w:val="nil"/>
              <w:left w:val="nil"/>
              <w:bottom w:val="single" w:color="auto" w:sz="4" w:space="0"/>
              <w:right w:val="single" w:color="auto" w:sz="4" w:space="0"/>
            </w:tcBorders>
            <w:shd w:val="clear" w:color="auto" w:fill="auto"/>
            <w:vAlign w:val="center"/>
            <w:hideMark/>
          </w:tcPr>
          <w:p w:rsidRPr="008E70EA" w:rsidR="008E70EA" w:rsidP="008E70EA" w:rsidRDefault="008E70EA" w14:paraId="718BD615" w14:textId="77777777">
            <w:pPr>
              <w:widowControl/>
              <w:autoSpaceDE/>
              <w:autoSpaceDN/>
              <w:adjustRightInd/>
              <w:jc w:val="center"/>
              <w:rPr>
                <w:bCs/>
                <w:color w:val="000000"/>
                <w:sz w:val="20"/>
                <w:szCs w:val="20"/>
              </w:rPr>
            </w:pPr>
            <w:r w:rsidRPr="008E70EA">
              <w:rPr>
                <w:bCs/>
                <w:color w:val="000000"/>
                <w:sz w:val="20"/>
                <w:szCs w:val="20"/>
              </w:rPr>
              <w:t>Annual O&amp;M Costs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8E70EA" w:rsidR="008E70EA" w:rsidP="008E70EA" w:rsidRDefault="008E70EA" w14:paraId="1CA0CB7B" w14:textId="77777777">
            <w:pPr>
              <w:widowControl/>
              <w:autoSpaceDE/>
              <w:autoSpaceDN/>
              <w:adjustRightInd/>
              <w:jc w:val="center"/>
              <w:rPr>
                <w:bCs/>
                <w:color w:val="000000"/>
                <w:sz w:val="20"/>
                <w:szCs w:val="20"/>
              </w:rPr>
            </w:pPr>
            <w:r w:rsidRPr="008E70EA">
              <w:rPr>
                <w:bCs/>
                <w:color w:val="000000"/>
                <w:sz w:val="20"/>
                <w:szCs w:val="20"/>
              </w:rPr>
              <w:t>Number of Respondents with O&amp;M</w:t>
            </w:r>
          </w:p>
        </w:tc>
        <w:tc>
          <w:tcPr>
            <w:tcW w:w="1320" w:type="dxa"/>
            <w:tcBorders>
              <w:top w:val="nil"/>
              <w:left w:val="nil"/>
              <w:bottom w:val="single" w:color="auto" w:sz="4" w:space="0"/>
              <w:right w:val="single" w:color="auto" w:sz="4" w:space="0"/>
            </w:tcBorders>
            <w:shd w:val="clear" w:color="auto" w:fill="auto"/>
            <w:vAlign w:val="center"/>
            <w:hideMark/>
          </w:tcPr>
          <w:p w:rsidRPr="008E70EA" w:rsidR="008E70EA" w:rsidP="008E70EA" w:rsidRDefault="008E70EA" w14:paraId="5FAAFE3B" w14:textId="77777777">
            <w:pPr>
              <w:widowControl/>
              <w:autoSpaceDE/>
              <w:autoSpaceDN/>
              <w:adjustRightInd/>
              <w:jc w:val="center"/>
              <w:rPr>
                <w:bCs/>
                <w:color w:val="000000"/>
                <w:sz w:val="20"/>
                <w:szCs w:val="20"/>
              </w:rPr>
            </w:pPr>
            <w:r w:rsidRPr="008E70EA">
              <w:rPr>
                <w:bCs/>
                <w:color w:val="000000"/>
                <w:sz w:val="20"/>
                <w:szCs w:val="20"/>
              </w:rPr>
              <w:t xml:space="preserve">Total O&amp;M, </w:t>
            </w:r>
            <w:r w:rsidRPr="008E70EA">
              <w:rPr>
                <w:bCs/>
                <w:color w:val="000000"/>
                <w:sz w:val="20"/>
                <w:szCs w:val="20"/>
              </w:rPr>
              <w:br/>
              <w:t>(E X F)</w:t>
            </w:r>
          </w:p>
        </w:tc>
      </w:tr>
      <w:tr w:rsidRPr="008E70EA" w:rsidR="008E70EA" w:rsidTr="00395EC9" w14:paraId="5FE38627"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088A18A5" w14:textId="4C7AC8F6">
            <w:pPr>
              <w:widowControl/>
              <w:autoSpaceDE/>
              <w:autoSpaceDN/>
              <w:adjustRightInd/>
              <w:rPr>
                <w:b/>
                <w:bCs/>
                <w:color w:val="000000"/>
                <w:sz w:val="20"/>
                <w:szCs w:val="20"/>
              </w:rPr>
            </w:pPr>
            <w:r w:rsidRPr="008E70EA">
              <w:rPr>
                <w:b/>
                <w:bCs/>
                <w:color w:val="000000"/>
                <w:sz w:val="20"/>
                <w:szCs w:val="20"/>
              </w:rPr>
              <w:t xml:space="preserve">NSPS </w:t>
            </w:r>
            <w:r w:rsidR="00E81AF3">
              <w:rPr>
                <w:b/>
                <w:bCs/>
                <w:color w:val="000000"/>
                <w:sz w:val="20"/>
                <w:szCs w:val="20"/>
              </w:rPr>
              <w:t xml:space="preserve">Subpart </w:t>
            </w:r>
            <w:r w:rsidRPr="008E70EA">
              <w:rPr>
                <w:b/>
                <w:bCs/>
                <w:color w:val="000000"/>
                <w:sz w:val="20"/>
                <w:szCs w:val="20"/>
              </w:rPr>
              <w:t>Ka</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34E03813" w14:textId="67580E16">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8D40B58" w14:textId="1AA45C15">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9C3EBAA" w14:textId="48BBBDF6">
            <w:pPr>
              <w:widowControl/>
              <w:autoSpaceDE/>
              <w:autoSpaceDN/>
              <w:adjustRightInd/>
              <w:jc w:val="center"/>
              <w:rPr>
                <w:color w:val="000000"/>
                <w:sz w:val="20"/>
                <w:szCs w:val="20"/>
              </w:rPr>
            </w:pPr>
            <w:r>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0C34912F" w14:textId="6E3D8955">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57B262EF" w14:textId="32636AB1">
            <w:pPr>
              <w:widowControl/>
              <w:autoSpaceDE/>
              <w:autoSpaceDN/>
              <w:adjustRightInd/>
              <w:jc w:val="center"/>
              <w:rPr>
                <w:color w:val="000000"/>
                <w:sz w:val="20"/>
                <w:szCs w:val="20"/>
              </w:rPr>
            </w:pPr>
            <w:r>
              <w:rPr>
                <w:color w:val="000000"/>
                <w:sz w:val="20"/>
                <w:szCs w:val="20"/>
              </w:rPr>
              <w:t>10</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718A40C4" w14:textId="7AFC4461">
            <w:pPr>
              <w:widowControl/>
              <w:autoSpaceDE/>
              <w:autoSpaceDN/>
              <w:adjustRightInd/>
              <w:jc w:val="center"/>
              <w:rPr>
                <w:color w:val="000000"/>
                <w:sz w:val="20"/>
                <w:szCs w:val="20"/>
              </w:rPr>
            </w:pPr>
            <w:r>
              <w:rPr>
                <w:color w:val="000000"/>
                <w:sz w:val="20"/>
                <w:szCs w:val="20"/>
              </w:rPr>
              <w:t>$0</w:t>
            </w:r>
          </w:p>
        </w:tc>
      </w:tr>
      <w:tr w:rsidRPr="008E70EA" w:rsidR="008E70EA" w:rsidTr="00395EC9" w14:paraId="149F924B"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2C2967BC" w14:textId="66228EE3">
            <w:pPr>
              <w:widowControl/>
              <w:autoSpaceDE/>
              <w:autoSpaceDN/>
              <w:adjustRightInd/>
              <w:rPr>
                <w:b/>
                <w:bCs/>
                <w:color w:val="000000"/>
                <w:sz w:val="20"/>
                <w:szCs w:val="20"/>
              </w:rPr>
            </w:pPr>
            <w:r w:rsidRPr="008E70EA">
              <w:rPr>
                <w:b/>
                <w:bCs/>
                <w:color w:val="000000"/>
                <w:sz w:val="20"/>
                <w:szCs w:val="20"/>
              </w:rPr>
              <w:t>NSPS</w:t>
            </w:r>
            <w:r w:rsidR="00B5623F">
              <w:rPr>
                <w:b/>
                <w:bCs/>
                <w:color w:val="000000"/>
                <w:sz w:val="20"/>
                <w:szCs w:val="20"/>
              </w:rPr>
              <w:t xml:space="preserve"> Subpart</w:t>
            </w:r>
            <w:r w:rsidRPr="008E70EA">
              <w:rPr>
                <w:b/>
                <w:bCs/>
                <w:color w:val="000000"/>
                <w:sz w:val="20"/>
                <w:szCs w:val="20"/>
              </w:rPr>
              <w:t xml:space="preserve"> </w:t>
            </w:r>
            <w:proofErr w:type="spellStart"/>
            <w:r w:rsidRPr="008E70EA">
              <w:rPr>
                <w:b/>
                <w:bCs/>
                <w:color w:val="000000"/>
                <w:sz w:val="20"/>
                <w:szCs w:val="20"/>
              </w:rPr>
              <w:t>Kb</w:t>
            </w:r>
            <w:proofErr w:type="spellEnd"/>
            <w:r w:rsidR="004B069F">
              <w:rPr>
                <w:b/>
                <w:bCs/>
                <w:color w:val="000000"/>
                <w:sz w:val="20"/>
                <w:szCs w:val="20"/>
              </w:rPr>
              <w:t xml:space="preserve"> </w:t>
            </w:r>
            <w:r w:rsidRPr="004B069F" w:rsidR="004B069F">
              <w:rPr>
                <w:b/>
                <w:bCs/>
                <w:color w:val="000000"/>
                <w:sz w:val="20"/>
                <w:szCs w:val="20"/>
                <w:vertAlign w:val="superscript"/>
              </w:rPr>
              <w:t>a</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4B7D636C" w14:textId="49CA77D1">
            <w:pPr>
              <w:widowControl/>
              <w:autoSpaceDE/>
              <w:autoSpaceDN/>
              <w:adjustRightInd/>
              <w:jc w:val="center"/>
              <w:rPr>
                <w:color w:val="000000"/>
                <w:sz w:val="20"/>
                <w:szCs w:val="20"/>
              </w:rPr>
            </w:pPr>
            <w:r w:rsidRPr="008E70EA">
              <w:rPr>
                <w:color w:val="000000"/>
                <w:sz w:val="20"/>
                <w:szCs w:val="20"/>
              </w:rPr>
              <w:t>$13,500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45C150E" w14:textId="7F01E873">
            <w:pPr>
              <w:widowControl/>
              <w:autoSpaceDE/>
              <w:autoSpaceDN/>
              <w:adjustRightInd/>
              <w:jc w:val="center"/>
              <w:rPr>
                <w:color w:val="000000"/>
                <w:sz w:val="20"/>
                <w:szCs w:val="20"/>
              </w:rPr>
            </w:pPr>
            <w:r>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7BA0865C" w14:textId="6E8C83F5">
            <w:pPr>
              <w:widowControl/>
              <w:autoSpaceDE/>
              <w:autoSpaceDN/>
              <w:adjustRightInd/>
              <w:jc w:val="center"/>
              <w:rPr>
                <w:color w:val="000000"/>
                <w:sz w:val="20"/>
                <w:szCs w:val="20"/>
              </w:rPr>
            </w:pPr>
            <w:r>
              <w:rPr>
                <w:color w:val="000000"/>
                <w:sz w:val="20"/>
                <w:szCs w:val="20"/>
              </w:rPr>
              <w:t>$</w:t>
            </w:r>
            <w:r w:rsidR="004B069F">
              <w:rPr>
                <w:color w:val="000000"/>
                <w:sz w:val="20"/>
                <w:szCs w:val="20"/>
              </w:rPr>
              <w:t>13</w:t>
            </w:r>
            <w:r>
              <w:rPr>
                <w:color w:val="000000"/>
                <w:sz w:val="20"/>
                <w:szCs w:val="20"/>
              </w:rPr>
              <w:t>,500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584F742D" w14:textId="3AE04515">
            <w:pPr>
              <w:widowControl/>
              <w:autoSpaceDE/>
              <w:autoSpaceDN/>
              <w:adjustRightInd/>
              <w:jc w:val="center"/>
              <w:rPr>
                <w:color w:val="000000"/>
                <w:sz w:val="20"/>
                <w:szCs w:val="20"/>
              </w:rPr>
            </w:pPr>
            <w:r w:rsidRPr="008E70EA">
              <w:rPr>
                <w:color w:val="000000"/>
                <w:sz w:val="20"/>
                <w:szCs w:val="20"/>
              </w:rPr>
              <w:t>$1,350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4B069F" w14:paraId="7B28CCD1" w14:textId="0E71BED3">
            <w:pPr>
              <w:widowControl/>
              <w:autoSpaceDE/>
              <w:autoSpaceDN/>
              <w:adjustRightInd/>
              <w:jc w:val="center"/>
              <w:rPr>
                <w:color w:val="000000"/>
                <w:sz w:val="20"/>
                <w:szCs w:val="20"/>
              </w:rPr>
            </w:pPr>
            <w:r>
              <w:rPr>
                <w:color w:val="000000"/>
                <w:sz w:val="20"/>
                <w:szCs w:val="20"/>
              </w:rPr>
              <w:t>234</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67467266" w14:textId="0CB94260">
            <w:pPr>
              <w:widowControl/>
              <w:autoSpaceDE/>
              <w:autoSpaceDN/>
              <w:adjustRightInd/>
              <w:jc w:val="center"/>
              <w:rPr>
                <w:color w:val="000000"/>
                <w:sz w:val="20"/>
                <w:szCs w:val="20"/>
              </w:rPr>
            </w:pPr>
            <w:r>
              <w:rPr>
                <w:color w:val="000000"/>
                <w:sz w:val="20"/>
                <w:szCs w:val="20"/>
              </w:rPr>
              <w:t>$</w:t>
            </w:r>
            <w:r w:rsidR="004B069F">
              <w:rPr>
                <w:color w:val="000000"/>
                <w:sz w:val="20"/>
                <w:szCs w:val="20"/>
              </w:rPr>
              <w:t>316,366</w:t>
            </w:r>
          </w:p>
        </w:tc>
      </w:tr>
      <w:tr w:rsidRPr="008E70EA" w:rsidR="008E70EA" w:rsidTr="00395EC9" w14:paraId="2CBBBE4B"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0CA30B3A" w14:textId="68845C71">
            <w:pPr>
              <w:widowControl/>
              <w:autoSpaceDE/>
              <w:autoSpaceDN/>
              <w:adjustRightInd/>
              <w:rPr>
                <w:b/>
                <w:bCs/>
                <w:color w:val="000000"/>
                <w:sz w:val="20"/>
                <w:szCs w:val="20"/>
              </w:rPr>
            </w:pPr>
            <w:r w:rsidRPr="008E70EA">
              <w:rPr>
                <w:b/>
                <w:bCs/>
                <w:color w:val="000000"/>
                <w:sz w:val="20"/>
                <w:szCs w:val="20"/>
              </w:rPr>
              <w:t xml:space="preserve">NSPS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VV</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65F26245" w14:textId="48C7162A">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EB0E5BB" w14:textId="38FD98D3">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036A09A9" w14:textId="47044FC0">
            <w:pPr>
              <w:widowControl/>
              <w:autoSpaceDE/>
              <w:autoSpaceDN/>
              <w:adjustRightInd/>
              <w:jc w:val="center"/>
              <w:rPr>
                <w:color w:val="000000"/>
                <w:sz w:val="20"/>
                <w:szCs w:val="20"/>
              </w:rPr>
            </w:pPr>
            <w:r>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160139E4" w14:textId="4FB882C8">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48169AB9" w14:textId="5E4F6F73">
            <w:pPr>
              <w:widowControl/>
              <w:autoSpaceDE/>
              <w:autoSpaceDN/>
              <w:adjustRightInd/>
              <w:jc w:val="center"/>
              <w:rPr>
                <w:color w:val="000000"/>
                <w:sz w:val="20"/>
                <w:szCs w:val="20"/>
              </w:rPr>
            </w:pPr>
            <w:r>
              <w:rPr>
                <w:color w:val="000000"/>
                <w:sz w:val="20"/>
                <w:szCs w:val="20"/>
              </w:rPr>
              <w:t>170</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63A7C35" w14:textId="701577E5">
            <w:pPr>
              <w:widowControl/>
              <w:autoSpaceDE/>
              <w:autoSpaceDN/>
              <w:adjustRightInd/>
              <w:jc w:val="center"/>
              <w:rPr>
                <w:color w:val="000000"/>
                <w:sz w:val="20"/>
                <w:szCs w:val="20"/>
              </w:rPr>
            </w:pPr>
            <w:r>
              <w:rPr>
                <w:color w:val="000000"/>
                <w:sz w:val="20"/>
                <w:szCs w:val="20"/>
              </w:rPr>
              <w:t>$0</w:t>
            </w:r>
          </w:p>
        </w:tc>
      </w:tr>
      <w:tr w:rsidRPr="008E70EA" w:rsidR="008E70EA" w:rsidTr="00395EC9" w14:paraId="277FA6F8"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56431A27" w14:textId="1AF88D3C">
            <w:pPr>
              <w:widowControl/>
              <w:autoSpaceDE/>
              <w:autoSpaceDN/>
              <w:adjustRightInd/>
              <w:rPr>
                <w:b/>
                <w:bCs/>
                <w:color w:val="000000"/>
                <w:sz w:val="20"/>
                <w:szCs w:val="20"/>
              </w:rPr>
            </w:pPr>
            <w:r w:rsidRPr="008E70EA">
              <w:rPr>
                <w:b/>
                <w:bCs/>
                <w:color w:val="000000"/>
                <w:sz w:val="20"/>
                <w:szCs w:val="20"/>
              </w:rPr>
              <w:t xml:space="preserve">NSPS </w:t>
            </w:r>
            <w:r w:rsidRPr="00B5623F" w:rsidR="00B5623F">
              <w:rPr>
                <w:b/>
                <w:bCs/>
                <w:color w:val="000000"/>
                <w:sz w:val="20"/>
                <w:szCs w:val="20"/>
              </w:rPr>
              <w:t>Subpart</w:t>
            </w:r>
            <w:r w:rsidR="00B5623F">
              <w:rPr>
                <w:b/>
                <w:bCs/>
                <w:color w:val="000000"/>
                <w:sz w:val="20"/>
                <w:szCs w:val="20"/>
              </w:rPr>
              <w:t xml:space="preserve"> </w:t>
            </w:r>
            <w:proofErr w:type="spellStart"/>
            <w:r w:rsidRPr="008E70EA">
              <w:rPr>
                <w:b/>
                <w:bCs/>
                <w:color w:val="000000"/>
                <w:sz w:val="20"/>
                <w:szCs w:val="20"/>
              </w:rPr>
              <w:t>VVa</w:t>
            </w:r>
            <w:proofErr w:type="spellEnd"/>
            <w:r w:rsidR="004B069F">
              <w:rPr>
                <w:b/>
                <w:bCs/>
                <w:color w:val="000000"/>
                <w:sz w:val="20"/>
                <w:szCs w:val="20"/>
              </w:rPr>
              <w:t xml:space="preserve"> </w:t>
            </w:r>
            <w:r w:rsidRPr="004B069F" w:rsidR="004B069F">
              <w:rPr>
                <w:b/>
                <w:bCs/>
                <w:color w:val="000000"/>
                <w:sz w:val="20"/>
                <w:szCs w:val="20"/>
                <w:vertAlign w:val="superscript"/>
              </w:rPr>
              <w:t>b</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674F3FB1" w14:textId="747E1D5A">
            <w:pPr>
              <w:widowControl/>
              <w:autoSpaceDE/>
              <w:autoSpaceDN/>
              <w:adjustRightInd/>
              <w:jc w:val="center"/>
              <w:rPr>
                <w:color w:val="000000"/>
                <w:sz w:val="20"/>
                <w:szCs w:val="20"/>
              </w:rPr>
            </w:pPr>
            <w:r w:rsidRPr="008E70EA">
              <w:rPr>
                <w:color w:val="000000"/>
                <w:sz w:val="20"/>
                <w:szCs w:val="20"/>
              </w:rPr>
              <w:t>$1,400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4B069F" w14:paraId="664B52A6" w14:textId="78B211E4">
            <w:pPr>
              <w:widowControl/>
              <w:autoSpaceDE/>
              <w:autoSpaceDN/>
              <w:adjustRightInd/>
              <w:jc w:val="center"/>
              <w:rPr>
                <w:color w:val="000000"/>
                <w:sz w:val="20"/>
                <w:szCs w:val="20"/>
              </w:rPr>
            </w:pPr>
            <w:r>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72AE92FA" w14:textId="29CF530C">
            <w:pPr>
              <w:widowControl/>
              <w:autoSpaceDE/>
              <w:autoSpaceDN/>
              <w:adjustRightInd/>
              <w:jc w:val="center"/>
              <w:rPr>
                <w:color w:val="000000"/>
                <w:sz w:val="20"/>
                <w:szCs w:val="20"/>
              </w:rPr>
            </w:pPr>
            <w:r>
              <w:rPr>
                <w:color w:val="000000"/>
                <w:sz w:val="20"/>
                <w:szCs w:val="20"/>
              </w:rPr>
              <w:t>$</w:t>
            </w:r>
            <w:r w:rsidR="004B069F">
              <w:rPr>
                <w:color w:val="000000"/>
                <w:sz w:val="20"/>
                <w:szCs w:val="20"/>
              </w:rPr>
              <w:t>1,4</w:t>
            </w:r>
            <w:r>
              <w:rPr>
                <w:color w:val="000000"/>
                <w:sz w:val="20"/>
                <w:szCs w:val="20"/>
              </w:rPr>
              <w:t>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2E497782" w14:textId="15AA3111">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537A8546" w14:textId="722A5CE8">
            <w:pPr>
              <w:widowControl/>
              <w:autoSpaceDE/>
              <w:autoSpaceDN/>
              <w:adjustRightInd/>
              <w:jc w:val="center"/>
              <w:rPr>
                <w:color w:val="000000"/>
                <w:sz w:val="20"/>
                <w:szCs w:val="20"/>
              </w:rPr>
            </w:pPr>
            <w:r>
              <w:rPr>
                <w:color w:val="000000"/>
                <w:sz w:val="20"/>
                <w:szCs w:val="20"/>
              </w:rPr>
              <w:t>65</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E57C079" w14:textId="220DE734">
            <w:pPr>
              <w:widowControl/>
              <w:autoSpaceDE/>
              <w:autoSpaceDN/>
              <w:adjustRightInd/>
              <w:jc w:val="center"/>
              <w:rPr>
                <w:color w:val="000000"/>
                <w:sz w:val="20"/>
                <w:szCs w:val="20"/>
              </w:rPr>
            </w:pPr>
            <w:r>
              <w:rPr>
                <w:color w:val="000000"/>
                <w:sz w:val="20"/>
                <w:szCs w:val="20"/>
              </w:rPr>
              <w:t>$0</w:t>
            </w:r>
          </w:p>
        </w:tc>
      </w:tr>
      <w:tr w:rsidRPr="008E70EA" w:rsidR="008E70EA" w:rsidTr="00395EC9" w14:paraId="4D7FE77B"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1101D3D1" w14:textId="08B46C3D">
            <w:pPr>
              <w:widowControl/>
              <w:autoSpaceDE/>
              <w:autoSpaceDN/>
              <w:adjustRightInd/>
              <w:rPr>
                <w:b/>
                <w:bCs/>
                <w:color w:val="000000"/>
                <w:sz w:val="20"/>
                <w:szCs w:val="20"/>
              </w:rPr>
            </w:pPr>
            <w:r w:rsidRPr="008E70EA">
              <w:rPr>
                <w:b/>
                <w:bCs/>
                <w:color w:val="000000"/>
                <w:sz w:val="20"/>
                <w:szCs w:val="20"/>
              </w:rPr>
              <w:t xml:space="preserve">NSPS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DDD</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0E27B89E" w14:textId="3D290F93">
            <w:pPr>
              <w:widowControl/>
              <w:autoSpaceDE/>
              <w:autoSpaceDN/>
              <w:adjustRightInd/>
              <w:jc w:val="center"/>
              <w:rPr>
                <w:color w:val="000000"/>
                <w:sz w:val="20"/>
                <w:szCs w:val="20"/>
              </w:rPr>
            </w:pPr>
            <w:r w:rsidRPr="008E70EA">
              <w:rPr>
                <w:color w:val="000000"/>
                <w:sz w:val="20"/>
                <w:szCs w:val="20"/>
              </w:rPr>
              <w:t>$30,000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4E24803" w14:textId="755FF873">
            <w:pPr>
              <w:widowControl/>
              <w:autoSpaceDE/>
              <w:autoSpaceDN/>
              <w:adjustRightInd/>
              <w:jc w:val="center"/>
              <w:rPr>
                <w:color w:val="000000"/>
                <w:sz w:val="20"/>
                <w:szCs w:val="20"/>
              </w:rPr>
            </w:pPr>
            <w:r>
              <w:rPr>
                <w:color w:val="000000"/>
                <w:sz w:val="20"/>
                <w:szCs w:val="20"/>
              </w:rPr>
              <w:t>5</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7F160ED" w14:textId="41DEFE2F">
            <w:pPr>
              <w:widowControl/>
              <w:autoSpaceDE/>
              <w:autoSpaceDN/>
              <w:adjustRightInd/>
              <w:jc w:val="center"/>
              <w:rPr>
                <w:color w:val="000000"/>
                <w:sz w:val="20"/>
                <w:szCs w:val="20"/>
              </w:rPr>
            </w:pPr>
            <w:r>
              <w:rPr>
                <w:color w:val="000000"/>
                <w:sz w:val="20"/>
                <w:szCs w:val="20"/>
              </w:rPr>
              <w:t>$150,000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222022AA" w14:textId="29B9E8BC">
            <w:pPr>
              <w:widowControl/>
              <w:autoSpaceDE/>
              <w:autoSpaceDN/>
              <w:adjustRightInd/>
              <w:jc w:val="center"/>
              <w:rPr>
                <w:color w:val="000000"/>
                <w:sz w:val="20"/>
                <w:szCs w:val="20"/>
              </w:rPr>
            </w:pPr>
            <w:r w:rsidRPr="008E70EA">
              <w:rPr>
                <w:color w:val="000000"/>
                <w:sz w:val="20"/>
                <w:szCs w:val="20"/>
              </w:rPr>
              <w:t>$7,000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45DEA0EF" w14:textId="6CBB1377">
            <w:pPr>
              <w:widowControl/>
              <w:autoSpaceDE/>
              <w:autoSpaceDN/>
              <w:adjustRightInd/>
              <w:jc w:val="center"/>
              <w:rPr>
                <w:color w:val="000000"/>
                <w:sz w:val="20"/>
                <w:szCs w:val="20"/>
              </w:rPr>
            </w:pPr>
            <w:r>
              <w:rPr>
                <w:color w:val="000000"/>
                <w:sz w:val="20"/>
                <w:szCs w:val="20"/>
              </w:rPr>
              <w:t>7</w:t>
            </w:r>
            <w:r w:rsidR="004B069F">
              <w:rPr>
                <w:color w:val="000000"/>
                <w:sz w:val="20"/>
                <w:szCs w:val="20"/>
              </w:rPr>
              <w:t>8</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08D0CE1D" w14:textId="6823C14E">
            <w:pPr>
              <w:widowControl/>
              <w:autoSpaceDE/>
              <w:autoSpaceDN/>
              <w:adjustRightInd/>
              <w:jc w:val="center"/>
              <w:rPr>
                <w:color w:val="000000"/>
                <w:sz w:val="20"/>
                <w:szCs w:val="20"/>
              </w:rPr>
            </w:pPr>
            <w:r>
              <w:rPr>
                <w:color w:val="000000"/>
                <w:sz w:val="20"/>
                <w:szCs w:val="20"/>
              </w:rPr>
              <w:t>$5</w:t>
            </w:r>
            <w:r w:rsidR="004B069F">
              <w:rPr>
                <w:color w:val="000000"/>
                <w:sz w:val="20"/>
                <w:szCs w:val="20"/>
              </w:rPr>
              <w:t>46</w:t>
            </w:r>
            <w:r>
              <w:rPr>
                <w:color w:val="000000"/>
                <w:sz w:val="20"/>
                <w:szCs w:val="20"/>
              </w:rPr>
              <w:t>,000</w:t>
            </w:r>
          </w:p>
        </w:tc>
      </w:tr>
      <w:tr w:rsidRPr="008E70EA" w:rsidR="008E70EA" w:rsidTr="00395EC9" w14:paraId="05E3D6D2"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47687215" w14:textId="5D22CF35">
            <w:pPr>
              <w:widowControl/>
              <w:autoSpaceDE/>
              <w:autoSpaceDN/>
              <w:adjustRightInd/>
              <w:rPr>
                <w:b/>
                <w:bCs/>
                <w:color w:val="000000"/>
                <w:sz w:val="20"/>
                <w:szCs w:val="20"/>
              </w:rPr>
            </w:pPr>
            <w:r w:rsidRPr="008E70EA">
              <w:rPr>
                <w:b/>
                <w:bCs/>
                <w:color w:val="000000"/>
                <w:sz w:val="20"/>
                <w:szCs w:val="20"/>
              </w:rPr>
              <w:lastRenderedPageBreak/>
              <w:t xml:space="preserve">NSPS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III</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0CED79F5" w14:textId="5C222AC5">
            <w:pPr>
              <w:widowControl/>
              <w:autoSpaceDE/>
              <w:autoSpaceDN/>
              <w:adjustRightInd/>
              <w:jc w:val="center"/>
              <w:rPr>
                <w:color w:val="000000"/>
                <w:sz w:val="20"/>
                <w:szCs w:val="20"/>
              </w:rPr>
            </w:pPr>
            <w:r w:rsidRPr="008E70EA">
              <w:rPr>
                <w:color w:val="000000"/>
                <w:sz w:val="20"/>
                <w:szCs w:val="20"/>
              </w:rPr>
              <w:t>$13,500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0D6C55D1" w14:textId="7DCB4E95">
            <w:pPr>
              <w:widowControl/>
              <w:autoSpaceDE/>
              <w:autoSpaceDN/>
              <w:adjustRightInd/>
              <w:jc w:val="center"/>
              <w:rPr>
                <w:color w:val="000000"/>
                <w:sz w:val="20"/>
                <w:szCs w:val="20"/>
              </w:rPr>
            </w:pPr>
            <w:r>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024F40B" w14:textId="2FE7B713">
            <w:pPr>
              <w:widowControl/>
              <w:autoSpaceDE/>
              <w:autoSpaceDN/>
              <w:adjustRightInd/>
              <w:jc w:val="center"/>
              <w:rPr>
                <w:color w:val="000000"/>
                <w:sz w:val="20"/>
                <w:szCs w:val="20"/>
              </w:rPr>
            </w:pPr>
            <w:r>
              <w:rPr>
                <w:color w:val="000000"/>
                <w:sz w:val="20"/>
                <w:szCs w:val="20"/>
              </w:rPr>
              <w:t>$13,500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74B2F78D" w14:textId="29BD80F7">
            <w:pPr>
              <w:widowControl/>
              <w:autoSpaceDE/>
              <w:autoSpaceDN/>
              <w:adjustRightInd/>
              <w:jc w:val="center"/>
              <w:rPr>
                <w:color w:val="000000"/>
                <w:sz w:val="20"/>
                <w:szCs w:val="20"/>
              </w:rPr>
            </w:pPr>
            <w:r w:rsidRPr="008E70EA">
              <w:rPr>
                <w:color w:val="000000"/>
                <w:sz w:val="20"/>
                <w:szCs w:val="20"/>
              </w:rPr>
              <w:t>$1,350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0CFC6D9" w14:textId="43537521">
            <w:pPr>
              <w:widowControl/>
              <w:autoSpaceDE/>
              <w:autoSpaceDN/>
              <w:adjustRightInd/>
              <w:jc w:val="center"/>
              <w:rPr>
                <w:color w:val="000000"/>
                <w:sz w:val="20"/>
                <w:szCs w:val="20"/>
              </w:rPr>
            </w:pPr>
            <w:r>
              <w:rPr>
                <w:color w:val="000000"/>
                <w:sz w:val="20"/>
                <w:szCs w:val="20"/>
              </w:rPr>
              <w:t>3</w:t>
            </w:r>
            <w:r w:rsidR="004B069F">
              <w:rPr>
                <w:color w:val="000000"/>
                <w:sz w:val="20"/>
                <w:szCs w:val="20"/>
              </w:rPr>
              <w:t>9</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0E0C3898" w14:textId="038082BE">
            <w:pPr>
              <w:widowControl/>
              <w:autoSpaceDE/>
              <w:autoSpaceDN/>
              <w:adjustRightInd/>
              <w:jc w:val="center"/>
              <w:rPr>
                <w:color w:val="000000"/>
                <w:sz w:val="20"/>
                <w:szCs w:val="20"/>
              </w:rPr>
            </w:pPr>
            <w:r>
              <w:rPr>
                <w:color w:val="000000"/>
                <w:sz w:val="20"/>
                <w:szCs w:val="20"/>
              </w:rPr>
              <w:t>$5</w:t>
            </w:r>
            <w:r w:rsidR="004B069F">
              <w:rPr>
                <w:color w:val="000000"/>
                <w:sz w:val="20"/>
                <w:szCs w:val="20"/>
              </w:rPr>
              <w:t>2,650</w:t>
            </w:r>
          </w:p>
        </w:tc>
      </w:tr>
      <w:tr w:rsidRPr="008E70EA" w:rsidR="008E70EA" w:rsidTr="00395EC9" w14:paraId="643E9586"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64E73550" w14:textId="6732CA67">
            <w:pPr>
              <w:widowControl/>
              <w:autoSpaceDE/>
              <w:autoSpaceDN/>
              <w:adjustRightInd/>
              <w:rPr>
                <w:b/>
                <w:bCs/>
                <w:color w:val="000000"/>
                <w:sz w:val="20"/>
                <w:szCs w:val="20"/>
              </w:rPr>
            </w:pPr>
            <w:r w:rsidRPr="008E70EA">
              <w:rPr>
                <w:b/>
                <w:bCs/>
                <w:color w:val="000000"/>
                <w:sz w:val="20"/>
                <w:szCs w:val="20"/>
              </w:rPr>
              <w:t xml:space="preserve">NSPS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NNN</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14F51BA7" w14:textId="66093A93">
            <w:pPr>
              <w:widowControl/>
              <w:autoSpaceDE/>
              <w:autoSpaceDN/>
              <w:adjustRightInd/>
              <w:jc w:val="center"/>
              <w:rPr>
                <w:color w:val="000000"/>
                <w:sz w:val="20"/>
                <w:szCs w:val="20"/>
              </w:rPr>
            </w:pPr>
            <w:r w:rsidRPr="008E70EA">
              <w:rPr>
                <w:color w:val="000000"/>
                <w:sz w:val="20"/>
                <w:szCs w:val="20"/>
              </w:rPr>
              <w:t>$13,500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A328420" w14:textId="7B929F3D">
            <w:pPr>
              <w:widowControl/>
              <w:autoSpaceDE/>
              <w:autoSpaceDN/>
              <w:adjustRightInd/>
              <w:jc w:val="center"/>
              <w:rPr>
                <w:color w:val="000000"/>
                <w:sz w:val="20"/>
                <w:szCs w:val="20"/>
              </w:rPr>
            </w:pPr>
            <w:r>
              <w:rPr>
                <w:color w:val="000000"/>
                <w:sz w:val="20"/>
                <w:szCs w:val="20"/>
              </w:rPr>
              <w:t>9</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1F038AC8" w14:textId="28DD97D4">
            <w:pPr>
              <w:widowControl/>
              <w:autoSpaceDE/>
              <w:autoSpaceDN/>
              <w:adjustRightInd/>
              <w:jc w:val="center"/>
              <w:rPr>
                <w:color w:val="000000"/>
                <w:sz w:val="20"/>
                <w:szCs w:val="20"/>
              </w:rPr>
            </w:pPr>
            <w:r>
              <w:rPr>
                <w:color w:val="000000"/>
                <w:sz w:val="20"/>
                <w:szCs w:val="20"/>
              </w:rPr>
              <w:t>$121,500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65EFD540" w14:textId="5CBEA391">
            <w:pPr>
              <w:widowControl/>
              <w:autoSpaceDE/>
              <w:autoSpaceDN/>
              <w:adjustRightInd/>
              <w:jc w:val="center"/>
              <w:rPr>
                <w:color w:val="000000"/>
                <w:sz w:val="20"/>
                <w:szCs w:val="20"/>
              </w:rPr>
            </w:pPr>
            <w:r w:rsidRPr="008E70EA">
              <w:rPr>
                <w:color w:val="000000"/>
                <w:sz w:val="20"/>
                <w:szCs w:val="20"/>
              </w:rPr>
              <w:t>$1,350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3CD4D3BD" w14:textId="757A3D14">
            <w:pPr>
              <w:widowControl/>
              <w:autoSpaceDE/>
              <w:autoSpaceDN/>
              <w:adjustRightInd/>
              <w:jc w:val="center"/>
              <w:rPr>
                <w:color w:val="000000"/>
                <w:sz w:val="20"/>
                <w:szCs w:val="20"/>
              </w:rPr>
            </w:pPr>
            <w:r>
              <w:rPr>
                <w:color w:val="000000"/>
                <w:sz w:val="20"/>
                <w:szCs w:val="20"/>
              </w:rPr>
              <w:t>1</w:t>
            </w:r>
            <w:r w:rsidR="004B069F">
              <w:rPr>
                <w:color w:val="000000"/>
                <w:sz w:val="20"/>
                <w:szCs w:val="20"/>
              </w:rPr>
              <w:t>27</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4BCBCB2F" w14:textId="207A1835">
            <w:pPr>
              <w:widowControl/>
              <w:autoSpaceDE/>
              <w:autoSpaceDN/>
              <w:adjustRightInd/>
              <w:jc w:val="center"/>
              <w:rPr>
                <w:color w:val="000000"/>
                <w:sz w:val="20"/>
                <w:szCs w:val="20"/>
              </w:rPr>
            </w:pPr>
            <w:r>
              <w:rPr>
                <w:color w:val="000000"/>
                <w:sz w:val="20"/>
                <w:szCs w:val="20"/>
              </w:rPr>
              <w:t>$1</w:t>
            </w:r>
            <w:r w:rsidR="00340231">
              <w:rPr>
                <w:color w:val="000000"/>
                <w:sz w:val="20"/>
                <w:szCs w:val="20"/>
              </w:rPr>
              <w:t>71,450</w:t>
            </w:r>
          </w:p>
        </w:tc>
      </w:tr>
      <w:tr w:rsidRPr="008E70EA" w:rsidR="008E70EA" w:rsidTr="00395EC9" w14:paraId="46FB4542"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1509BFE5" w14:textId="3828E224">
            <w:pPr>
              <w:widowControl/>
              <w:autoSpaceDE/>
              <w:autoSpaceDN/>
              <w:adjustRightInd/>
              <w:rPr>
                <w:b/>
                <w:bCs/>
                <w:color w:val="000000"/>
                <w:sz w:val="20"/>
                <w:szCs w:val="20"/>
              </w:rPr>
            </w:pPr>
            <w:r w:rsidRPr="008E70EA">
              <w:rPr>
                <w:b/>
                <w:bCs/>
                <w:color w:val="000000"/>
                <w:sz w:val="20"/>
                <w:szCs w:val="20"/>
              </w:rPr>
              <w:t xml:space="preserve">NSPS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RRR</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32135E9A" w14:textId="1895D0C3">
            <w:pPr>
              <w:widowControl/>
              <w:autoSpaceDE/>
              <w:autoSpaceDN/>
              <w:adjustRightInd/>
              <w:jc w:val="center"/>
              <w:rPr>
                <w:color w:val="000000"/>
                <w:sz w:val="20"/>
                <w:szCs w:val="20"/>
              </w:rPr>
            </w:pPr>
            <w:r w:rsidRPr="008E70EA">
              <w:rPr>
                <w:color w:val="000000"/>
                <w:sz w:val="20"/>
                <w:szCs w:val="20"/>
              </w:rPr>
              <w:t>$25,000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C210C71" w14:textId="42F3E3C4">
            <w:pPr>
              <w:widowControl/>
              <w:autoSpaceDE/>
              <w:autoSpaceDN/>
              <w:adjustRightInd/>
              <w:jc w:val="center"/>
              <w:rPr>
                <w:color w:val="000000"/>
                <w:sz w:val="20"/>
                <w:szCs w:val="20"/>
              </w:rPr>
            </w:pPr>
            <w:r>
              <w:rPr>
                <w:color w:val="000000"/>
                <w:sz w:val="20"/>
                <w:szCs w:val="20"/>
              </w:rPr>
              <w:t>5</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0AE7245E" w14:textId="61BA5A2A">
            <w:pPr>
              <w:widowControl/>
              <w:autoSpaceDE/>
              <w:autoSpaceDN/>
              <w:adjustRightInd/>
              <w:jc w:val="center"/>
              <w:rPr>
                <w:color w:val="000000"/>
                <w:sz w:val="20"/>
                <w:szCs w:val="20"/>
              </w:rPr>
            </w:pPr>
            <w:r>
              <w:rPr>
                <w:color w:val="000000"/>
                <w:sz w:val="20"/>
                <w:szCs w:val="20"/>
              </w:rPr>
              <w:t>$125,000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606AF167" w14:textId="4D6EBFDC">
            <w:pPr>
              <w:widowControl/>
              <w:autoSpaceDE/>
              <w:autoSpaceDN/>
              <w:adjustRightInd/>
              <w:jc w:val="center"/>
              <w:rPr>
                <w:color w:val="000000"/>
                <w:sz w:val="20"/>
                <w:szCs w:val="20"/>
              </w:rPr>
            </w:pPr>
            <w:r w:rsidRPr="008E70EA">
              <w:rPr>
                <w:color w:val="000000"/>
                <w:sz w:val="20"/>
                <w:szCs w:val="20"/>
              </w:rPr>
              <w:t>$500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01BBF2A9" w14:textId="108C2177">
            <w:pPr>
              <w:widowControl/>
              <w:autoSpaceDE/>
              <w:autoSpaceDN/>
              <w:adjustRightInd/>
              <w:jc w:val="center"/>
              <w:rPr>
                <w:color w:val="000000"/>
                <w:sz w:val="20"/>
                <w:szCs w:val="20"/>
              </w:rPr>
            </w:pPr>
            <w:r>
              <w:rPr>
                <w:color w:val="000000"/>
                <w:sz w:val="20"/>
                <w:szCs w:val="20"/>
              </w:rPr>
              <w:t>6</w:t>
            </w:r>
            <w:r w:rsidR="00340231">
              <w:rPr>
                <w:color w:val="000000"/>
                <w:sz w:val="20"/>
                <w:szCs w:val="20"/>
              </w:rPr>
              <w:t>9</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258E2A3" w14:textId="732AD171">
            <w:pPr>
              <w:widowControl/>
              <w:autoSpaceDE/>
              <w:autoSpaceDN/>
              <w:adjustRightInd/>
              <w:jc w:val="center"/>
              <w:rPr>
                <w:color w:val="000000"/>
                <w:sz w:val="20"/>
                <w:szCs w:val="20"/>
              </w:rPr>
            </w:pPr>
            <w:r>
              <w:rPr>
                <w:color w:val="000000"/>
                <w:sz w:val="20"/>
                <w:szCs w:val="20"/>
              </w:rPr>
              <w:t>$3</w:t>
            </w:r>
            <w:r w:rsidR="00340231">
              <w:rPr>
                <w:color w:val="000000"/>
                <w:sz w:val="20"/>
                <w:szCs w:val="20"/>
              </w:rPr>
              <w:t>4,5</w:t>
            </w:r>
            <w:r>
              <w:rPr>
                <w:color w:val="000000"/>
                <w:sz w:val="20"/>
                <w:szCs w:val="20"/>
              </w:rPr>
              <w:t>00</w:t>
            </w:r>
          </w:p>
        </w:tc>
      </w:tr>
      <w:tr w:rsidRPr="008E70EA" w:rsidR="008E70EA" w:rsidTr="00395EC9" w14:paraId="312928A1"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09C73D7C" w14:textId="439046AC">
            <w:pPr>
              <w:widowControl/>
              <w:autoSpaceDE/>
              <w:autoSpaceDN/>
              <w:adjustRightInd/>
              <w:rPr>
                <w:b/>
                <w:bCs/>
                <w:color w:val="000000"/>
                <w:sz w:val="20"/>
                <w:szCs w:val="20"/>
              </w:rPr>
            </w:pPr>
            <w:r w:rsidRPr="008E70EA">
              <w:rPr>
                <w:b/>
                <w:bCs/>
                <w:color w:val="000000"/>
                <w:sz w:val="20"/>
                <w:szCs w:val="20"/>
              </w:rPr>
              <w:t xml:space="preserve">NESHAP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BB</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3B8E66F5" w14:textId="2CC34360">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6110A596" w14:textId="2175B2BE">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56AD4A80" w14:textId="3EF7E3BC">
            <w:pPr>
              <w:widowControl/>
              <w:autoSpaceDE/>
              <w:autoSpaceDN/>
              <w:adjustRightInd/>
              <w:jc w:val="center"/>
              <w:rPr>
                <w:color w:val="000000"/>
                <w:sz w:val="20"/>
                <w:szCs w:val="20"/>
              </w:rPr>
            </w:pPr>
            <w:r>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510FF6A0" w14:textId="452C99A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6C754811" w14:textId="0EA71A83">
            <w:pPr>
              <w:widowControl/>
              <w:autoSpaceDE/>
              <w:autoSpaceDN/>
              <w:adjustRightInd/>
              <w:jc w:val="center"/>
              <w:rPr>
                <w:color w:val="000000"/>
                <w:sz w:val="20"/>
                <w:szCs w:val="20"/>
              </w:rPr>
            </w:pPr>
            <w:r>
              <w:rPr>
                <w:color w:val="000000"/>
                <w:sz w:val="20"/>
                <w:szCs w:val="20"/>
              </w:rPr>
              <w:t>54</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6A5A9C40" w14:textId="56263EC7">
            <w:pPr>
              <w:widowControl/>
              <w:autoSpaceDE/>
              <w:autoSpaceDN/>
              <w:adjustRightInd/>
              <w:jc w:val="center"/>
              <w:rPr>
                <w:color w:val="000000"/>
                <w:sz w:val="20"/>
                <w:szCs w:val="20"/>
              </w:rPr>
            </w:pPr>
            <w:r>
              <w:rPr>
                <w:color w:val="000000"/>
                <w:sz w:val="20"/>
                <w:szCs w:val="20"/>
              </w:rPr>
              <w:t>$0</w:t>
            </w:r>
          </w:p>
        </w:tc>
      </w:tr>
      <w:tr w:rsidRPr="008E70EA" w:rsidR="008E70EA" w:rsidTr="00395EC9" w14:paraId="521F77B0"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20BADE4E" w14:textId="69A82E31">
            <w:pPr>
              <w:widowControl/>
              <w:autoSpaceDE/>
              <w:autoSpaceDN/>
              <w:adjustRightInd/>
              <w:rPr>
                <w:b/>
                <w:bCs/>
                <w:color w:val="000000"/>
                <w:sz w:val="20"/>
                <w:szCs w:val="20"/>
              </w:rPr>
            </w:pPr>
            <w:r w:rsidRPr="008E70EA">
              <w:rPr>
                <w:b/>
                <w:bCs/>
                <w:color w:val="000000"/>
                <w:sz w:val="20"/>
                <w:szCs w:val="20"/>
              </w:rPr>
              <w:t xml:space="preserve">NESHAP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Y</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3BEF06F7" w14:textId="5B0FB2F2">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5BEB0726" w14:textId="3B56E303">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627E1957" w14:textId="61F863A8">
            <w:pPr>
              <w:widowControl/>
              <w:autoSpaceDE/>
              <w:autoSpaceDN/>
              <w:adjustRightInd/>
              <w:jc w:val="center"/>
              <w:rPr>
                <w:color w:val="000000"/>
                <w:sz w:val="20"/>
                <w:szCs w:val="20"/>
              </w:rPr>
            </w:pPr>
            <w:r>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1A9F04F6" w14:textId="2E41F84A">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618E097D" w14:textId="3BB0BB74">
            <w:pPr>
              <w:widowControl/>
              <w:autoSpaceDE/>
              <w:autoSpaceDN/>
              <w:adjustRightInd/>
              <w:jc w:val="center"/>
              <w:rPr>
                <w:color w:val="000000"/>
                <w:sz w:val="20"/>
                <w:szCs w:val="20"/>
              </w:rPr>
            </w:pPr>
            <w:r>
              <w:rPr>
                <w:color w:val="000000"/>
                <w:sz w:val="20"/>
                <w:szCs w:val="20"/>
              </w:rPr>
              <w:t>4</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10EDC20" w14:textId="7422EEC6">
            <w:pPr>
              <w:widowControl/>
              <w:autoSpaceDE/>
              <w:autoSpaceDN/>
              <w:adjustRightInd/>
              <w:jc w:val="center"/>
              <w:rPr>
                <w:color w:val="000000"/>
                <w:sz w:val="20"/>
                <w:szCs w:val="20"/>
              </w:rPr>
            </w:pPr>
            <w:r>
              <w:rPr>
                <w:color w:val="000000"/>
                <w:sz w:val="20"/>
                <w:szCs w:val="20"/>
              </w:rPr>
              <w:t>$0</w:t>
            </w:r>
          </w:p>
        </w:tc>
      </w:tr>
      <w:tr w:rsidRPr="008E70EA" w:rsidR="008E70EA" w:rsidTr="00395EC9" w14:paraId="01C7B928"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8E70EA" w:rsidP="008E70EA" w:rsidRDefault="008E70EA" w14:paraId="09DF8AEB" w14:textId="3CDCAB20">
            <w:pPr>
              <w:widowControl/>
              <w:autoSpaceDE/>
              <w:autoSpaceDN/>
              <w:adjustRightInd/>
              <w:rPr>
                <w:b/>
                <w:bCs/>
                <w:color w:val="000000"/>
                <w:sz w:val="20"/>
                <w:szCs w:val="20"/>
              </w:rPr>
            </w:pPr>
            <w:r w:rsidRPr="008E70EA">
              <w:rPr>
                <w:b/>
                <w:bCs/>
                <w:color w:val="000000"/>
                <w:sz w:val="20"/>
                <w:szCs w:val="20"/>
              </w:rPr>
              <w:t xml:space="preserve">NESHAP </w:t>
            </w:r>
            <w:r w:rsidRPr="00B5623F" w:rsidR="00B5623F">
              <w:rPr>
                <w:b/>
                <w:bCs/>
                <w:color w:val="000000"/>
                <w:sz w:val="20"/>
                <w:szCs w:val="20"/>
              </w:rPr>
              <w:t>Subpart</w:t>
            </w:r>
            <w:r w:rsidR="00B5623F">
              <w:rPr>
                <w:b/>
                <w:bCs/>
                <w:color w:val="000000"/>
                <w:sz w:val="20"/>
                <w:szCs w:val="20"/>
              </w:rPr>
              <w:t xml:space="preserve"> </w:t>
            </w:r>
            <w:r w:rsidRPr="008E70EA">
              <w:rPr>
                <w:b/>
                <w:bCs/>
                <w:color w:val="000000"/>
                <w:sz w:val="20"/>
                <w:szCs w:val="20"/>
              </w:rPr>
              <w:t>V</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5FE11C5B" w14:textId="33DEFD6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1B1A8D" w14:paraId="5A09B7BB" w14:textId="529D2BCD">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7536C3" w14:paraId="41DA779F" w14:textId="4C68A759">
            <w:pPr>
              <w:widowControl/>
              <w:autoSpaceDE/>
              <w:autoSpaceDN/>
              <w:adjustRightInd/>
              <w:jc w:val="center"/>
              <w:rPr>
                <w:color w:val="000000"/>
                <w:sz w:val="20"/>
                <w:szCs w:val="20"/>
              </w:rPr>
            </w:pPr>
            <w:r>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8E70EA" w:rsidP="006E0479" w:rsidRDefault="008E70EA" w14:paraId="752BDDCF" w14:textId="4CE185A3">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2EE9403E" w14:textId="62268285">
            <w:pPr>
              <w:widowControl/>
              <w:autoSpaceDE/>
              <w:autoSpaceDN/>
              <w:adjustRightInd/>
              <w:jc w:val="center"/>
              <w:rPr>
                <w:color w:val="000000"/>
                <w:sz w:val="20"/>
                <w:szCs w:val="20"/>
              </w:rPr>
            </w:pPr>
            <w:r>
              <w:rPr>
                <w:color w:val="000000"/>
                <w:sz w:val="20"/>
                <w:szCs w:val="20"/>
              </w:rPr>
              <w:t>6</w:t>
            </w:r>
            <w:r w:rsidR="001B1A8D">
              <w:rPr>
                <w:color w:val="000000"/>
                <w:sz w:val="20"/>
                <w:szCs w:val="20"/>
              </w:rPr>
              <w:t>7</w:t>
            </w:r>
          </w:p>
        </w:tc>
        <w:tc>
          <w:tcPr>
            <w:tcW w:w="1320" w:type="dxa"/>
            <w:tcBorders>
              <w:top w:val="nil"/>
              <w:left w:val="nil"/>
              <w:bottom w:val="single" w:color="auto" w:sz="4" w:space="0"/>
              <w:right w:val="single" w:color="auto" w:sz="4" w:space="0"/>
            </w:tcBorders>
            <w:shd w:val="clear" w:color="auto" w:fill="auto"/>
            <w:noWrap/>
            <w:vAlign w:val="center"/>
          </w:tcPr>
          <w:p w:rsidRPr="008E70EA" w:rsidR="008E70EA" w:rsidP="006E0479" w:rsidRDefault="007536C3" w14:paraId="45524FAF" w14:textId="5A8800BC">
            <w:pPr>
              <w:widowControl/>
              <w:autoSpaceDE/>
              <w:autoSpaceDN/>
              <w:adjustRightInd/>
              <w:jc w:val="center"/>
              <w:rPr>
                <w:color w:val="000000"/>
                <w:sz w:val="20"/>
                <w:szCs w:val="20"/>
              </w:rPr>
            </w:pPr>
            <w:r>
              <w:rPr>
                <w:color w:val="000000"/>
                <w:sz w:val="20"/>
                <w:szCs w:val="20"/>
              </w:rPr>
              <w:t>$0</w:t>
            </w:r>
          </w:p>
        </w:tc>
      </w:tr>
      <w:tr w:rsidRPr="008E70EA" w:rsidR="001B1A8D" w:rsidTr="0073382C" w14:paraId="4C97D973"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1B1A8D" w:rsidP="001B1A8D" w:rsidRDefault="001B1A8D" w14:paraId="55BF8138" w14:textId="607815B1">
            <w:pPr>
              <w:widowControl/>
              <w:autoSpaceDE/>
              <w:autoSpaceDN/>
              <w:adjustRightInd/>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F</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2ECD3722" w14:textId="02D0A09A">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11C8DB83" w14:textId="52850BD0">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6199E0FE" w14:textId="7B599645">
            <w:pPr>
              <w:widowControl/>
              <w:autoSpaceDE/>
              <w:autoSpaceDN/>
              <w:adjustRightInd/>
              <w:jc w:val="center"/>
              <w:rPr>
                <w:color w:val="000000"/>
                <w:sz w:val="20"/>
                <w:szCs w:val="20"/>
              </w:rPr>
            </w:pPr>
            <w:r>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67595726" w14:textId="5FAB6D67">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697135B4" w14:textId="5522FAA9">
            <w:pPr>
              <w:widowControl/>
              <w:autoSpaceDE/>
              <w:autoSpaceDN/>
              <w:adjustRightInd/>
              <w:jc w:val="center"/>
              <w:rPr>
                <w:color w:val="000000"/>
                <w:sz w:val="20"/>
                <w:szCs w:val="20"/>
              </w:rPr>
            </w:pPr>
            <w:r>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37261F9F" w14:textId="04B61A24">
            <w:pPr>
              <w:widowControl/>
              <w:autoSpaceDE/>
              <w:autoSpaceDN/>
              <w:adjustRightInd/>
              <w:jc w:val="center"/>
              <w:rPr>
                <w:color w:val="000000"/>
                <w:sz w:val="20"/>
                <w:szCs w:val="20"/>
              </w:rPr>
            </w:pPr>
            <w:r w:rsidRPr="00347108">
              <w:rPr>
                <w:color w:val="000000"/>
                <w:sz w:val="20"/>
                <w:szCs w:val="20"/>
              </w:rPr>
              <w:t>$0</w:t>
            </w:r>
          </w:p>
        </w:tc>
      </w:tr>
      <w:tr w:rsidRPr="008E70EA" w:rsidR="001B1A8D" w:rsidTr="0073382C" w14:paraId="68E60092"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1B1A8D" w:rsidP="001B1A8D" w:rsidRDefault="001B1A8D" w14:paraId="1A49BD68" w14:textId="3E372E4C">
            <w:pPr>
              <w:widowControl/>
              <w:autoSpaceDE/>
              <w:autoSpaceDN/>
              <w:adjustRightInd/>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G</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19F4097D" w14:textId="4E90F1FE">
            <w:pPr>
              <w:widowControl/>
              <w:autoSpaceDE/>
              <w:autoSpaceDN/>
              <w:adjustRightInd/>
              <w:jc w:val="center"/>
              <w:rPr>
                <w:color w:val="000000"/>
                <w:sz w:val="20"/>
                <w:szCs w:val="20"/>
              </w:rPr>
            </w:pPr>
            <w:r w:rsidRPr="008E70EA">
              <w:rPr>
                <w:color w:val="000000"/>
                <w:sz w:val="20"/>
                <w:szCs w:val="20"/>
              </w:rPr>
              <w:t>$25,000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421CB78F" w14:textId="54AA46F5">
            <w:pPr>
              <w:widowControl/>
              <w:autoSpaceDE/>
              <w:autoSpaceDN/>
              <w:adjustRightInd/>
              <w:jc w:val="center"/>
              <w:rPr>
                <w:color w:val="000000"/>
                <w:sz w:val="20"/>
                <w:szCs w:val="20"/>
              </w:rPr>
            </w:pPr>
            <w:r>
              <w:rPr>
                <w:color w:val="000000"/>
                <w:sz w:val="20"/>
                <w:szCs w:val="20"/>
              </w:rPr>
              <w:t>2</w:t>
            </w:r>
          </w:p>
        </w:tc>
        <w:tc>
          <w:tcPr>
            <w:tcW w:w="1116"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62BAB6CC" w14:textId="0882A63E">
            <w:pPr>
              <w:widowControl/>
              <w:autoSpaceDE/>
              <w:autoSpaceDN/>
              <w:adjustRightInd/>
              <w:jc w:val="center"/>
              <w:rPr>
                <w:color w:val="000000"/>
                <w:sz w:val="20"/>
                <w:szCs w:val="20"/>
              </w:rPr>
            </w:pPr>
            <w:r>
              <w:rPr>
                <w:color w:val="000000"/>
                <w:sz w:val="20"/>
                <w:szCs w:val="20"/>
              </w:rPr>
              <w:t>$</w:t>
            </w:r>
            <w:r w:rsidR="0073382C">
              <w:rPr>
                <w:color w:val="000000"/>
                <w:sz w:val="20"/>
                <w:szCs w:val="20"/>
              </w:rPr>
              <w:t>5</w:t>
            </w:r>
            <w:r>
              <w:rPr>
                <w:color w:val="000000"/>
                <w:sz w:val="20"/>
                <w:szCs w:val="20"/>
              </w:rPr>
              <w:t>0</w:t>
            </w:r>
            <w:r w:rsidR="0073382C">
              <w:rPr>
                <w:color w:val="000000"/>
                <w:sz w:val="20"/>
                <w:szCs w:val="20"/>
              </w:rPr>
              <w:t>,000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3003A5C0" w14:textId="0BA1C9BD">
            <w:pPr>
              <w:widowControl/>
              <w:autoSpaceDE/>
              <w:autoSpaceDN/>
              <w:adjustRightInd/>
              <w:jc w:val="center"/>
              <w:rPr>
                <w:color w:val="000000"/>
                <w:sz w:val="20"/>
                <w:szCs w:val="20"/>
              </w:rPr>
            </w:pPr>
            <w:r w:rsidRPr="008E70EA">
              <w:rPr>
                <w:color w:val="000000"/>
                <w:sz w:val="20"/>
                <w:szCs w:val="20"/>
              </w:rPr>
              <w:t>$275,000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16FA70F9" w14:textId="5DD18191">
            <w:pPr>
              <w:widowControl/>
              <w:autoSpaceDE/>
              <w:autoSpaceDN/>
              <w:adjustRightInd/>
              <w:jc w:val="center"/>
              <w:rPr>
                <w:color w:val="000000"/>
                <w:sz w:val="20"/>
                <w:szCs w:val="20"/>
              </w:rPr>
            </w:pPr>
            <w:r>
              <w:rPr>
                <w:color w:val="000000"/>
                <w:sz w:val="20"/>
                <w:szCs w:val="20"/>
              </w:rPr>
              <w:t>18</w:t>
            </w:r>
            <w:r w:rsidR="00340231">
              <w:rPr>
                <w:color w:val="000000"/>
                <w:sz w:val="20"/>
                <w:szCs w:val="20"/>
              </w:rPr>
              <w:t>2</w:t>
            </w:r>
          </w:p>
        </w:tc>
        <w:tc>
          <w:tcPr>
            <w:tcW w:w="1320"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20CCB91B" w14:textId="66FAB7EE">
            <w:pPr>
              <w:widowControl/>
              <w:autoSpaceDE/>
              <w:autoSpaceDN/>
              <w:adjustRightInd/>
              <w:jc w:val="center"/>
              <w:rPr>
                <w:color w:val="000000"/>
                <w:sz w:val="20"/>
                <w:szCs w:val="20"/>
              </w:rPr>
            </w:pPr>
            <w:r w:rsidRPr="00347108">
              <w:rPr>
                <w:color w:val="000000"/>
                <w:sz w:val="20"/>
                <w:szCs w:val="20"/>
              </w:rPr>
              <w:t>$</w:t>
            </w:r>
            <w:r w:rsidR="00340231">
              <w:rPr>
                <w:color w:val="000000"/>
                <w:sz w:val="20"/>
                <w:szCs w:val="20"/>
              </w:rPr>
              <w:t>50</w:t>
            </w:r>
            <w:r w:rsidR="0073382C">
              <w:rPr>
                <w:color w:val="000000"/>
                <w:sz w:val="20"/>
                <w:szCs w:val="20"/>
              </w:rPr>
              <w:t>,</w:t>
            </w:r>
            <w:r w:rsidR="00340231">
              <w:rPr>
                <w:color w:val="000000"/>
                <w:sz w:val="20"/>
                <w:szCs w:val="20"/>
              </w:rPr>
              <w:t>05</w:t>
            </w:r>
            <w:r w:rsidR="0073382C">
              <w:rPr>
                <w:color w:val="000000"/>
                <w:sz w:val="20"/>
                <w:szCs w:val="20"/>
              </w:rPr>
              <w:t>0,000</w:t>
            </w:r>
          </w:p>
        </w:tc>
      </w:tr>
      <w:tr w:rsidRPr="008E70EA" w:rsidR="001B1A8D" w:rsidTr="0073382C" w14:paraId="494714EF"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1B1A8D" w:rsidP="001B1A8D" w:rsidRDefault="001B1A8D" w14:paraId="0E0415D0" w14:textId="2D7B70AE">
            <w:pPr>
              <w:widowControl/>
              <w:autoSpaceDE/>
              <w:autoSpaceDN/>
              <w:adjustRightInd/>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H</w:t>
            </w:r>
            <w:r w:rsidR="00340231">
              <w:rPr>
                <w:b/>
                <w:bCs/>
                <w:color w:val="000000"/>
                <w:sz w:val="20"/>
                <w:szCs w:val="20"/>
              </w:rPr>
              <w:t xml:space="preserve"> </w:t>
            </w:r>
            <w:r w:rsidRPr="00340231" w:rsidR="00340231">
              <w:rPr>
                <w:b/>
                <w:bCs/>
                <w:color w:val="000000"/>
                <w:sz w:val="20"/>
                <w:szCs w:val="20"/>
                <w:vertAlign w:val="superscript"/>
              </w:rPr>
              <w:t>c</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4DC5953E" w14:textId="58C50178">
            <w:pPr>
              <w:widowControl/>
              <w:autoSpaceDE/>
              <w:autoSpaceDN/>
              <w:adjustRightInd/>
              <w:jc w:val="center"/>
              <w:rPr>
                <w:color w:val="000000"/>
                <w:sz w:val="20"/>
                <w:szCs w:val="20"/>
              </w:rPr>
            </w:pPr>
            <w:r w:rsidRPr="008E70EA">
              <w:rPr>
                <w:color w:val="000000"/>
                <w:sz w:val="20"/>
                <w:szCs w:val="20"/>
              </w:rPr>
              <w:t>$1,400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2FFB4CB5" w14:textId="4362F9D1">
            <w:pPr>
              <w:widowControl/>
              <w:autoSpaceDE/>
              <w:autoSpaceDN/>
              <w:adjustRightInd/>
              <w:jc w:val="center"/>
              <w:rPr>
                <w:color w:val="000000"/>
                <w:sz w:val="20"/>
                <w:szCs w:val="20"/>
              </w:rPr>
            </w:pPr>
            <w:r>
              <w:rPr>
                <w:color w:val="000000"/>
                <w:sz w:val="20"/>
                <w:szCs w:val="20"/>
              </w:rPr>
              <w:t>3</w:t>
            </w:r>
          </w:p>
        </w:tc>
        <w:tc>
          <w:tcPr>
            <w:tcW w:w="1116"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56BA85C8" w14:textId="20F0D56B">
            <w:pPr>
              <w:widowControl/>
              <w:autoSpaceDE/>
              <w:autoSpaceDN/>
              <w:adjustRightInd/>
              <w:jc w:val="center"/>
              <w:rPr>
                <w:color w:val="000000"/>
                <w:sz w:val="20"/>
                <w:szCs w:val="20"/>
              </w:rPr>
            </w:pPr>
            <w:r w:rsidRPr="005A621D">
              <w:rPr>
                <w:color w:val="000000"/>
                <w:sz w:val="20"/>
                <w:szCs w:val="20"/>
              </w:rPr>
              <w:t>$</w:t>
            </w:r>
            <w:r w:rsidR="00340231">
              <w:rPr>
                <w:color w:val="000000"/>
                <w:sz w:val="20"/>
                <w:szCs w:val="20"/>
              </w:rPr>
              <w:t>9,8</w:t>
            </w:r>
            <w:r w:rsidR="0073382C">
              <w:rPr>
                <w:color w:val="000000"/>
                <w:sz w:val="20"/>
                <w:szCs w:val="20"/>
              </w:rPr>
              <w:t>0</w:t>
            </w:r>
            <w:r w:rsidRPr="005A621D">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4CAB352E" w14:textId="6E64C675">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5F23F249" w14:textId="5E895A09">
            <w:pPr>
              <w:widowControl/>
              <w:autoSpaceDE/>
              <w:autoSpaceDN/>
              <w:adjustRightInd/>
              <w:jc w:val="center"/>
              <w:rPr>
                <w:color w:val="000000"/>
                <w:sz w:val="20"/>
                <w:szCs w:val="20"/>
              </w:rPr>
            </w:pPr>
            <w:r>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0112CCCA" w14:textId="28B96F0C">
            <w:pPr>
              <w:widowControl/>
              <w:autoSpaceDE/>
              <w:autoSpaceDN/>
              <w:adjustRightInd/>
              <w:jc w:val="center"/>
              <w:rPr>
                <w:color w:val="000000"/>
                <w:sz w:val="20"/>
                <w:szCs w:val="20"/>
              </w:rPr>
            </w:pPr>
            <w:r w:rsidRPr="00347108">
              <w:rPr>
                <w:color w:val="000000"/>
                <w:sz w:val="20"/>
                <w:szCs w:val="20"/>
              </w:rPr>
              <w:t>$0</w:t>
            </w:r>
          </w:p>
        </w:tc>
      </w:tr>
      <w:tr w:rsidRPr="008E70EA" w:rsidR="001B1A8D" w:rsidTr="0073382C" w14:paraId="60323133"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1B1A8D" w:rsidP="001B1A8D" w:rsidRDefault="001B1A8D" w14:paraId="24F6FAF3" w14:textId="431EC45A">
            <w:pPr>
              <w:widowControl/>
              <w:autoSpaceDE/>
              <w:autoSpaceDN/>
              <w:adjustRightInd/>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I</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3206069B" w14:textId="2B1E6121">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2C384958" w14:textId="5622FD29">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06627111" w14:textId="67760B96">
            <w:pPr>
              <w:widowControl/>
              <w:autoSpaceDE/>
              <w:autoSpaceDN/>
              <w:adjustRightInd/>
              <w:jc w:val="center"/>
              <w:rPr>
                <w:color w:val="000000"/>
                <w:sz w:val="20"/>
                <w:szCs w:val="20"/>
              </w:rPr>
            </w:pPr>
            <w:r w:rsidRPr="005A621D">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09984038" w14:textId="393A215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30E449CF" w14:textId="56500029">
            <w:pPr>
              <w:widowControl/>
              <w:autoSpaceDE/>
              <w:autoSpaceDN/>
              <w:adjustRightInd/>
              <w:jc w:val="center"/>
              <w:rPr>
                <w:color w:val="000000"/>
                <w:sz w:val="20"/>
                <w:szCs w:val="20"/>
              </w:rPr>
            </w:pPr>
            <w:r>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40F05D25" w14:textId="6CE5E318">
            <w:pPr>
              <w:widowControl/>
              <w:autoSpaceDE/>
              <w:autoSpaceDN/>
              <w:adjustRightInd/>
              <w:jc w:val="center"/>
              <w:rPr>
                <w:color w:val="000000"/>
                <w:sz w:val="20"/>
                <w:szCs w:val="20"/>
              </w:rPr>
            </w:pPr>
            <w:r w:rsidRPr="00347108">
              <w:rPr>
                <w:color w:val="000000"/>
                <w:sz w:val="20"/>
                <w:szCs w:val="20"/>
              </w:rPr>
              <w:t>$0</w:t>
            </w:r>
          </w:p>
        </w:tc>
      </w:tr>
      <w:tr w:rsidRPr="008E70EA" w:rsidR="001B1A8D" w:rsidTr="0073382C" w14:paraId="00880EE8"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1B1A8D" w:rsidP="001B1A8D" w:rsidRDefault="001B1A8D" w14:paraId="096BEA60" w14:textId="77777777">
            <w:pPr>
              <w:widowControl/>
              <w:autoSpaceDE/>
              <w:autoSpaceDN/>
              <w:adjustRightInd/>
              <w:rPr>
                <w:b/>
                <w:bCs/>
                <w:color w:val="000000"/>
                <w:sz w:val="20"/>
                <w:szCs w:val="20"/>
              </w:rPr>
            </w:pPr>
            <w:r w:rsidRPr="008E70EA">
              <w:rPr>
                <w:b/>
                <w:bCs/>
                <w:color w:val="000000"/>
                <w:sz w:val="20"/>
                <w:szCs w:val="20"/>
              </w:rPr>
              <w:t>CAR</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0C0B1B34" w14:textId="061E24A2">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211F4174" w14:textId="66ECE068">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471ED562" w14:textId="36A76D8F">
            <w:pPr>
              <w:widowControl/>
              <w:autoSpaceDE/>
              <w:autoSpaceDN/>
              <w:adjustRightInd/>
              <w:jc w:val="center"/>
              <w:rPr>
                <w:color w:val="000000"/>
                <w:sz w:val="20"/>
                <w:szCs w:val="20"/>
              </w:rPr>
            </w:pPr>
            <w:r w:rsidRPr="005A621D">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04ECED11" w14:textId="5F5858E2">
            <w:pPr>
              <w:widowControl/>
              <w:autoSpaceDE/>
              <w:autoSpaceDN/>
              <w:adjustRightInd/>
              <w:jc w:val="center"/>
              <w:rPr>
                <w:color w:val="000000"/>
                <w:sz w:val="20"/>
                <w:szCs w:val="20"/>
              </w:rPr>
            </w:pPr>
            <w:r w:rsidRPr="008E70EA">
              <w:rPr>
                <w:color w:val="000000"/>
                <w:sz w:val="20"/>
                <w:szCs w:val="20"/>
              </w:rPr>
              <w:t>$275,000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104F5E33" w14:textId="01C4309B">
            <w:pPr>
              <w:widowControl/>
              <w:autoSpaceDE/>
              <w:autoSpaceDN/>
              <w:adjustRightInd/>
              <w:jc w:val="center"/>
              <w:rPr>
                <w:color w:val="000000"/>
                <w:sz w:val="20"/>
                <w:szCs w:val="20"/>
              </w:rPr>
            </w:pPr>
            <w:r>
              <w:rPr>
                <w:color w:val="000000"/>
                <w:sz w:val="20"/>
                <w:szCs w:val="20"/>
              </w:rPr>
              <w:t>45</w:t>
            </w:r>
          </w:p>
        </w:tc>
        <w:tc>
          <w:tcPr>
            <w:tcW w:w="1320"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4FDD86C5" w14:textId="3858CEEA">
            <w:pPr>
              <w:widowControl/>
              <w:autoSpaceDE/>
              <w:autoSpaceDN/>
              <w:adjustRightInd/>
              <w:jc w:val="center"/>
              <w:rPr>
                <w:color w:val="000000"/>
                <w:sz w:val="20"/>
                <w:szCs w:val="20"/>
              </w:rPr>
            </w:pPr>
            <w:r w:rsidRPr="00347108">
              <w:rPr>
                <w:color w:val="000000"/>
                <w:sz w:val="20"/>
                <w:szCs w:val="20"/>
              </w:rPr>
              <w:t>$</w:t>
            </w:r>
            <w:r w:rsidR="0073382C">
              <w:rPr>
                <w:color w:val="000000"/>
                <w:sz w:val="20"/>
                <w:szCs w:val="20"/>
              </w:rPr>
              <w:t>12,375,000</w:t>
            </w:r>
          </w:p>
        </w:tc>
      </w:tr>
      <w:tr w:rsidRPr="008E70EA" w:rsidR="001B1A8D" w:rsidTr="0073382C" w14:paraId="37977B0A" w14:textId="77777777">
        <w:trPr>
          <w:trHeight w:val="300"/>
        </w:trPr>
        <w:tc>
          <w:tcPr>
            <w:tcW w:w="2541" w:type="dxa"/>
            <w:tcBorders>
              <w:top w:val="nil"/>
              <w:left w:val="single" w:color="auto" w:sz="4" w:space="0"/>
              <w:bottom w:val="single" w:color="auto" w:sz="4" w:space="0"/>
              <w:right w:val="single" w:color="auto" w:sz="4" w:space="0"/>
            </w:tcBorders>
            <w:shd w:val="clear" w:color="auto" w:fill="auto"/>
            <w:noWrap/>
            <w:vAlign w:val="bottom"/>
            <w:hideMark/>
          </w:tcPr>
          <w:p w:rsidRPr="008E70EA" w:rsidR="001B1A8D" w:rsidP="001B1A8D" w:rsidRDefault="001B1A8D" w14:paraId="741A77F0" w14:textId="77777777">
            <w:pPr>
              <w:widowControl/>
              <w:autoSpaceDE/>
              <w:autoSpaceDN/>
              <w:adjustRightInd/>
              <w:rPr>
                <w:b/>
                <w:bCs/>
                <w:color w:val="000000"/>
                <w:sz w:val="20"/>
                <w:szCs w:val="20"/>
              </w:rPr>
            </w:pPr>
            <w:r w:rsidRPr="008E70EA">
              <w:rPr>
                <w:b/>
                <w:bCs/>
                <w:color w:val="000000"/>
                <w:sz w:val="20"/>
                <w:szCs w:val="20"/>
              </w:rPr>
              <w:t>CAR Revisions</w:t>
            </w:r>
          </w:p>
        </w:tc>
        <w:tc>
          <w:tcPr>
            <w:tcW w:w="1178"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36781578" w14:textId="5B56C658">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37DC69FF" w14:textId="6FA9FA1B">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1DDB2777" w14:textId="5022C849">
            <w:pPr>
              <w:widowControl/>
              <w:autoSpaceDE/>
              <w:autoSpaceDN/>
              <w:adjustRightInd/>
              <w:jc w:val="center"/>
              <w:rPr>
                <w:color w:val="000000"/>
                <w:sz w:val="20"/>
                <w:szCs w:val="20"/>
              </w:rPr>
            </w:pPr>
            <w:r w:rsidRPr="005A621D">
              <w:rPr>
                <w:color w:val="000000"/>
                <w:sz w:val="20"/>
                <w:szCs w:val="20"/>
              </w:rPr>
              <w:t>$0</w:t>
            </w:r>
          </w:p>
        </w:tc>
        <w:tc>
          <w:tcPr>
            <w:tcW w:w="1161" w:type="dxa"/>
            <w:tcBorders>
              <w:top w:val="nil"/>
              <w:left w:val="nil"/>
              <w:bottom w:val="single" w:color="auto" w:sz="4" w:space="0"/>
              <w:right w:val="single" w:color="auto" w:sz="4" w:space="0"/>
            </w:tcBorders>
            <w:shd w:val="clear" w:color="auto" w:fill="auto"/>
            <w:noWrap/>
            <w:vAlign w:val="center"/>
            <w:hideMark/>
          </w:tcPr>
          <w:p w:rsidRPr="008E70EA" w:rsidR="001B1A8D" w:rsidP="001B1A8D" w:rsidRDefault="001B1A8D" w14:paraId="7B85D32C" w14:textId="52D64B67">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5803421C" w14:textId="72A644CA">
            <w:pPr>
              <w:widowControl/>
              <w:autoSpaceDE/>
              <w:autoSpaceDN/>
              <w:adjustRightInd/>
              <w:jc w:val="center"/>
              <w:rPr>
                <w:color w:val="000000"/>
                <w:sz w:val="20"/>
                <w:szCs w:val="20"/>
              </w:rPr>
            </w:pPr>
            <w:r>
              <w:rPr>
                <w:color w:val="000000"/>
                <w:sz w:val="20"/>
                <w:szCs w:val="20"/>
              </w:rPr>
              <w:t>6</w:t>
            </w:r>
          </w:p>
        </w:tc>
        <w:tc>
          <w:tcPr>
            <w:tcW w:w="1320" w:type="dxa"/>
            <w:tcBorders>
              <w:top w:val="nil"/>
              <w:left w:val="nil"/>
              <w:bottom w:val="single" w:color="auto" w:sz="4" w:space="0"/>
              <w:right w:val="single" w:color="auto" w:sz="4" w:space="0"/>
            </w:tcBorders>
            <w:shd w:val="clear" w:color="auto" w:fill="auto"/>
            <w:noWrap/>
            <w:vAlign w:val="center"/>
          </w:tcPr>
          <w:p w:rsidRPr="008E70EA" w:rsidR="001B1A8D" w:rsidP="001B1A8D" w:rsidRDefault="001B1A8D" w14:paraId="100C0138" w14:textId="7848D73E">
            <w:pPr>
              <w:widowControl/>
              <w:autoSpaceDE/>
              <w:autoSpaceDN/>
              <w:adjustRightInd/>
              <w:jc w:val="center"/>
              <w:rPr>
                <w:color w:val="000000"/>
                <w:sz w:val="20"/>
                <w:szCs w:val="20"/>
              </w:rPr>
            </w:pPr>
            <w:r w:rsidRPr="00347108">
              <w:rPr>
                <w:color w:val="000000"/>
                <w:sz w:val="20"/>
                <w:szCs w:val="20"/>
              </w:rPr>
              <w:t>$0</w:t>
            </w:r>
          </w:p>
        </w:tc>
      </w:tr>
      <w:tr w:rsidRPr="008E70EA" w:rsidR="006E0479" w:rsidTr="0073382C" w14:paraId="19621D51" w14:textId="77777777">
        <w:trPr>
          <w:trHeight w:val="300"/>
        </w:trPr>
        <w:tc>
          <w:tcPr>
            <w:tcW w:w="254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E70EA" w:rsidR="006E0479" w:rsidP="008E70EA" w:rsidRDefault="006E0479" w14:paraId="113DBE0D" w14:textId="52AFF89E">
            <w:pPr>
              <w:widowControl/>
              <w:autoSpaceDE/>
              <w:autoSpaceDN/>
              <w:adjustRightInd/>
              <w:rPr>
                <w:b/>
                <w:bCs/>
                <w:color w:val="000000"/>
                <w:sz w:val="20"/>
                <w:szCs w:val="20"/>
              </w:rPr>
            </w:pPr>
            <w:r w:rsidRPr="008E70EA">
              <w:rPr>
                <w:b/>
                <w:bCs/>
                <w:color w:val="000000"/>
                <w:sz w:val="20"/>
                <w:szCs w:val="20"/>
              </w:rPr>
              <w:t>Total for CAR and Referencing Subparts</w:t>
            </w:r>
            <w:r w:rsidR="00340231">
              <w:rPr>
                <w:b/>
                <w:bCs/>
                <w:color w:val="000000"/>
                <w:sz w:val="20"/>
                <w:szCs w:val="20"/>
              </w:rPr>
              <w:t xml:space="preserve"> </w:t>
            </w:r>
            <w:r w:rsidRPr="00340231" w:rsidR="00340231">
              <w:rPr>
                <w:b/>
                <w:bCs/>
                <w:color w:val="000000"/>
                <w:sz w:val="20"/>
                <w:szCs w:val="20"/>
                <w:vertAlign w:val="superscript"/>
              </w:rPr>
              <w:t>d</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rsidRPr="008E70EA" w:rsidR="006E0479" w:rsidP="006E0479" w:rsidRDefault="006E0479" w14:paraId="08B0A4A2" w14:textId="77777777">
            <w:pPr>
              <w:widowControl/>
              <w:autoSpaceDE/>
              <w:autoSpaceDN/>
              <w:adjustRightInd/>
              <w:jc w:val="center"/>
              <w:rPr>
                <w:b/>
                <w:bCs/>
                <w:color w:val="000000"/>
                <w:sz w:val="20"/>
                <w:szCs w:val="20"/>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rsidRPr="008E70EA" w:rsidR="006E0479" w:rsidP="006E0479" w:rsidRDefault="006E0479" w14:paraId="7BA89F42" w14:textId="77777777">
            <w:pPr>
              <w:widowControl/>
              <w:autoSpaceDE/>
              <w:autoSpaceDN/>
              <w:adjustRightInd/>
              <w:jc w:val="center"/>
              <w:rPr>
                <w:b/>
                <w:bCs/>
                <w:color w:val="000000"/>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Pr="008E70EA" w:rsidR="006E0479" w:rsidP="006E0479" w:rsidRDefault="0073382C" w14:paraId="0EF2A0F7" w14:textId="00C4572B">
            <w:pPr>
              <w:widowControl/>
              <w:autoSpaceDE/>
              <w:autoSpaceDN/>
              <w:adjustRightInd/>
              <w:jc w:val="center"/>
              <w:rPr>
                <w:b/>
                <w:bCs/>
                <w:color w:val="000000"/>
                <w:sz w:val="20"/>
                <w:szCs w:val="20"/>
              </w:rPr>
            </w:pPr>
            <w:r>
              <w:rPr>
                <w:b/>
                <w:bCs/>
                <w:color w:val="000000"/>
                <w:sz w:val="20"/>
                <w:szCs w:val="20"/>
              </w:rPr>
              <w:t>$</w:t>
            </w:r>
            <w:r w:rsidR="00340231">
              <w:rPr>
                <w:b/>
                <w:bCs/>
                <w:color w:val="000000"/>
                <w:sz w:val="20"/>
                <w:szCs w:val="20"/>
              </w:rPr>
              <w:t>485</w:t>
            </w:r>
            <w:r>
              <w:rPr>
                <w:b/>
                <w:bCs/>
                <w:color w:val="000000"/>
                <w:sz w:val="20"/>
                <w:szCs w:val="20"/>
              </w:rPr>
              <w:t>,000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rsidRPr="008E70EA" w:rsidR="006E0479" w:rsidP="006E0479" w:rsidRDefault="006E0479" w14:paraId="0D15CC1F" w14:textId="22E6CD41">
            <w:pPr>
              <w:widowControl/>
              <w:autoSpaceDE/>
              <w:autoSpaceDN/>
              <w:adjustRightInd/>
              <w:jc w:val="center"/>
              <w:rPr>
                <w:b/>
                <w:bCs/>
                <w:color w:val="000000"/>
                <w:sz w:val="20"/>
                <w:szCs w:val="20"/>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rsidRPr="008E70EA" w:rsidR="006E0479" w:rsidP="006E0479" w:rsidRDefault="006E0479" w14:paraId="4C60FFC5" w14:textId="2CB0AF31">
            <w:pPr>
              <w:widowControl/>
              <w:autoSpaceDE/>
              <w:autoSpaceDN/>
              <w:adjustRightInd/>
              <w:jc w:val="center"/>
              <w:rPr>
                <w:b/>
                <w:bCs/>
                <w:color w:val="000000"/>
                <w:sz w:val="20"/>
                <w:szCs w:val="20"/>
              </w:rPr>
            </w:pPr>
          </w:p>
        </w:tc>
        <w:tc>
          <w:tcPr>
            <w:tcW w:w="1320" w:type="dxa"/>
            <w:tcBorders>
              <w:top w:val="nil"/>
              <w:left w:val="nil"/>
              <w:bottom w:val="single" w:color="auto" w:sz="4" w:space="0"/>
              <w:right w:val="single" w:color="auto" w:sz="4" w:space="0"/>
            </w:tcBorders>
            <w:shd w:val="clear" w:color="auto" w:fill="auto"/>
            <w:noWrap/>
            <w:vAlign w:val="center"/>
          </w:tcPr>
          <w:p w:rsidRPr="008E70EA" w:rsidR="006E0479" w:rsidP="006E0479" w:rsidRDefault="0073382C" w14:paraId="404104CE" w14:textId="065FAA81">
            <w:pPr>
              <w:widowControl/>
              <w:autoSpaceDE/>
              <w:autoSpaceDN/>
              <w:adjustRightInd/>
              <w:jc w:val="center"/>
              <w:rPr>
                <w:b/>
                <w:bCs/>
                <w:color w:val="000000"/>
                <w:sz w:val="20"/>
                <w:szCs w:val="20"/>
              </w:rPr>
            </w:pPr>
            <w:r>
              <w:rPr>
                <w:b/>
                <w:bCs/>
                <w:color w:val="000000"/>
                <w:sz w:val="20"/>
                <w:szCs w:val="20"/>
              </w:rPr>
              <w:t>$63,</w:t>
            </w:r>
            <w:r w:rsidR="000870B2">
              <w:rPr>
                <w:b/>
                <w:bCs/>
                <w:color w:val="000000"/>
                <w:sz w:val="20"/>
                <w:szCs w:val="20"/>
              </w:rPr>
              <w:t>5</w:t>
            </w:r>
            <w:r>
              <w:rPr>
                <w:b/>
                <w:bCs/>
                <w:color w:val="000000"/>
                <w:sz w:val="20"/>
                <w:szCs w:val="20"/>
              </w:rPr>
              <w:t>00,000</w:t>
            </w:r>
          </w:p>
        </w:tc>
      </w:tr>
    </w:tbl>
    <w:p w:rsidRPr="00340231" w:rsidR="00340231" w:rsidP="00340231" w:rsidRDefault="00340231" w14:paraId="7D71BCD2" w14:textId="5949EE5E">
      <w:pPr>
        <w:pBdr>
          <w:top w:val="single" w:color="FFFFFF" w:sz="6" w:space="0"/>
          <w:left w:val="single" w:color="FFFFFF" w:sz="6" w:space="0"/>
          <w:bottom w:val="single" w:color="FFFFFF" w:sz="6" w:space="0"/>
          <w:right w:val="single" w:color="FFFFFF" w:sz="6" w:space="0"/>
        </w:pBdr>
        <w:rPr>
          <w:color w:val="000000"/>
          <w:sz w:val="20"/>
          <w:szCs w:val="20"/>
        </w:rPr>
      </w:pPr>
      <w:r w:rsidRPr="00340231">
        <w:rPr>
          <w:color w:val="000000"/>
          <w:sz w:val="20"/>
          <w:szCs w:val="20"/>
          <w:vertAlign w:val="superscript"/>
        </w:rPr>
        <w:t xml:space="preserve">a </w:t>
      </w:r>
      <w:r w:rsidRPr="00340231">
        <w:rPr>
          <w:color w:val="000000"/>
          <w:sz w:val="20"/>
          <w:szCs w:val="20"/>
        </w:rPr>
        <w:t xml:space="preserve"> We assume that 5% of the 19 new respondents use a CVS as control, and that 5% of all existing storage tanks use a CVS as control. (413 existing respondents x 11.3 tanks per respondent x 5% tanks with CVS = 233)</w:t>
      </w:r>
      <w:r w:rsidRPr="00340231">
        <w:rPr>
          <w:color w:val="000000"/>
          <w:sz w:val="20"/>
          <w:szCs w:val="20"/>
        </w:rPr>
        <w:tab/>
      </w:r>
      <w:r w:rsidRPr="00340231">
        <w:rPr>
          <w:color w:val="000000"/>
          <w:sz w:val="20"/>
          <w:szCs w:val="20"/>
        </w:rPr>
        <w:tab/>
      </w:r>
    </w:p>
    <w:p w:rsidRPr="00340231" w:rsidR="00340231" w:rsidP="00340231" w:rsidRDefault="00340231" w14:paraId="0F65CD69" w14:textId="4E65FC86">
      <w:pPr>
        <w:pBdr>
          <w:top w:val="single" w:color="FFFFFF" w:sz="6" w:space="0"/>
          <w:left w:val="single" w:color="FFFFFF" w:sz="6" w:space="0"/>
          <w:bottom w:val="single" w:color="FFFFFF" w:sz="6" w:space="0"/>
          <w:right w:val="single" w:color="FFFFFF" w:sz="6" w:space="0"/>
        </w:pBdr>
        <w:rPr>
          <w:color w:val="000000"/>
          <w:sz w:val="20"/>
          <w:szCs w:val="20"/>
        </w:rPr>
      </w:pPr>
      <w:r w:rsidRPr="00340231">
        <w:rPr>
          <w:color w:val="000000"/>
          <w:sz w:val="20"/>
          <w:szCs w:val="20"/>
          <w:vertAlign w:val="superscript"/>
        </w:rPr>
        <w:t>b</w:t>
      </w:r>
      <w:r w:rsidRPr="00340231">
        <w:rPr>
          <w:color w:val="000000"/>
          <w:sz w:val="20"/>
          <w:szCs w:val="20"/>
        </w:rPr>
        <w:t xml:space="preserve">  We assume that 5 new process units are subject to NSPS Subpart </w:t>
      </w:r>
      <w:proofErr w:type="spellStart"/>
      <w:r w:rsidRPr="00340231">
        <w:rPr>
          <w:color w:val="000000"/>
          <w:sz w:val="20"/>
          <w:szCs w:val="20"/>
        </w:rPr>
        <w:t>VVa</w:t>
      </w:r>
      <w:proofErr w:type="spellEnd"/>
      <w:r w:rsidRPr="00340231">
        <w:rPr>
          <w:color w:val="000000"/>
          <w:sz w:val="20"/>
          <w:szCs w:val="20"/>
        </w:rPr>
        <w:t xml:space="preserve"> each year, and that 15 percent of all new sources are area sources, and that only area sources that construct new process units might purchase a monitoring instrument. (5 new respondents x 15% = 1 (rounded)) </w:t>
      </w:r>
      <w:r w:rsidRPr="00340231">
        <w:rPr>
          <w:color w:val="000000"/>
          <w:sz w:val="20"/>
          <w:szCs w:val="20"/>
        </w:rPr>
        <w:tab/>
      </w:r>
    </w:p>
    <w:p w:rsidR="00340231" w:rsidP="00340231" w:rsidRDefault="00340231" w14:paraId="4286EEBF" w14:textId="641C13BA">
      <w:pPr>
        <w:pBdr>
          <w:top w:val="single" w:color="FFFFFF" w:sz="6" w:space="0"/>
          <w:left w:val="single" w:color="FFFFFF" w:sz="6" w:space="0"/>
          <w:bottom w:val="single" w:color="FFFFFF" w:sz="6" w:space="0"/>
          <w:right w:val="single" w:color="FFFFFF" w:sz="6" w:space="0"/>
        </w:pBdr>
        <w:rPr>
          <w:color w:val="000000"/>
        </w:rPr>
      </w:pPr>
      <w:r w:rsidRPr="00340231">
        <w:rPr>
          <w:color w:val="000000"/>
          <w:sz w:val="20"/>
          <w:szCs w:val="20"/>
          <w:vertAlign w:val="superscript"/>
        </w:rPr>
        <w:t>c</w:t>
      </w:r>
      <w:r w:rsidRPr="00340231">
        <w:rPr>
          <w:color w:val="000000"/>
          <w:sz w:val="20"/>
          <w:szCs w:val="20"/>
        </w:rPr>
        <w:t xml:space="preserve">  We estimate that 80 percent of new facilities contract out LDAR services, and 20 percent perform in-house.  The 2 facilities (rounded) which contract out will purchase one unit as backup. The 1 remaining facility (rounded) performing LDAR in-house will purchase 5 units to support the program.  The total annual capital/startup cost is 7 units x $1,400 = $9,800.</w:t>
      </w:r>
      <w:r w:rsidRPr="00340231">
        <w:rPr>
          <w:color w:val="000000"/>
          <w:sz w:val="20"/>
          <w:szCs w:val="20"/>
        </w:rPr>
        <w:tab/>
      </w:r>
      <w:r w:rsidR="00CA4CD6">
        <w:rPr>
          <w:color w:val="000000"/>
        </w:rPr>
        <w:tab/>
      </w:r>
    </w:p>
    <w:p w:rsidR="00CA4CD6" w:rsidRDefault="00340231" w14:paraId="01B1561B" w14:textId="0E9FE679">
      <w:pPr>
        <w:pBdr>
          <w:top w:val="single" w:color="FFFFFF" w:sz="6" w:space="0"/>
          <w:left w:val="single" w:color="FFFFFF" w:sz="6" w:space="0"/>
          <w:bottom w:val="single" w:color="FFFFFF" w:sz="6" w:space="0"/>
          <w:right w:val="single" w:color="FFFFFF" w:sz="6" w:space="0"/>
        </w:pBdr>
        <w:rPr>
          <w:sz w:val="20"/>
          <w:szCs w:val="20"/>
        </w:rPr>
      </w:pPr>
      <w:r w:rsidRPr="00340231">
        <w:rPr>
          <w:color w:val="000000"/>
          <w:vertAlign w:val="superscript"/>
        </w:rPr>
        <w:t>d</w:t>
      </w:r>
      <w:r>
        <w:rPr>
          <w:color w:val="000000"/>
        </w:rPr>
        <w:t xml:space="preserve">  </w:t>
      </w:r>
      <w:r w:rsidRPr="00272D68" w:rsidR="000B2E1C">
        <w:rPr>
          <w:sz w:val="20"/>
          <w:szCs w:val="20"/>
        </w:rPr>
        <w:t>Totals</w:t>
      </w:r>
      <w:r w:rsidR="006E0479">
        <w:rPr>
          <w:sz w:val="20"/>
          <w:szCs w:val="20"/>
        </w:rPr>
        <w:t xml:space="preserve"> </w:t>
      </w:r>
      <w:r w:rsidRPr="00272D68" w:rsidR="000B2E1C">
        <w:rPr>
          <w:sz w:val="20"/>
          <w:szCs w:val="20"/>
        </w:rPr>
        <w:t>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7536C3" w:rsidR="00CA4CD6" w:rsidRDefault="00CA4CD6" w14:paraId="0B40F409" w14:textId="4442363F">
      <w:pPr>
        <w:pBdr>
          <w:top w:val="single" w:color="FFFFFF" w:sz="6" w:space="0"/>
          <w:left w:val="single" w:color="FFFFFF" w:sz="6" w:space="0"/>
          <w:bottom w:val="single" w:color="FFFFFF" w:sz="6" w:space="0"/>
          <w:right w:val="single" w:color="FFFFFF" w:sz="6" w:space="0"/>
        </w:pBdr>
        <w:ind w:firstLine="720"/>
        <w:rPr>
          <w:color w:val="000000"/>
        </w:rPr>
      </w:pPr>
      <w:r w:rsidRPr="007536C3">
        <w:rPr>
          <w:color w:val="000000"/>
        </w:rPr>
        <w:t xml:space="preserve">The total capital/startup costs for this ICR </w:t>
      </w:r>
      <w:r w:rsidRPr="0073382C">
        <w:rPr>
          <w:color w:val="000000"/>
        </w:rPr>
        <w:t>are $</w:t>
      </w:r>
      <w:r w:rsidR="000870B2">
        <w:rPr>
          <w:color w:val="000000"/>
        </w:rPr>
        <w:t>485</w:t>
      </w:r>
      <w:r w:rsidRPr="0073382C" w:rsidR="0073382C">
        <w:rPr>
          <w:color w:val="000000"/>
        </w:rPr>
        <w:t>,000</w:t>
      </w:r>
      <w:r w:rsidRPr="0073382C">
        <w:rPr>
          <w:color w:val="000000"/>
        </w:rPr>
        <w:t>.</w:t>
      </w:r>
      <w:r w:rsidRPr="007536C3" w:rsidR="009C7E97">
        <w:rPr>
          <w:color w:val="000000"/>
        </w:rPr>
        <w:t xml:space="preserve"> </w:t>
      </w:r>
      <w:r w:rsidRPr="007536C3">
        <w:rPr>
          <w:color w:val="000000"/>
        </w:rPr>
        <w:t>This is the total o</w:t>
      </w:r>
      <w:r w:rsidRPr="007536C3" w:rsidR="00507EC5">
        <w:rPr>
          <w:color w:val="000000"/>
        </w:rPr>
        <w:t xml:space="preserve">f column D in the above table. </w:t>
      </w:r>
    </w:p>
    <w:p w:rsidRPr="007536C3" w:rsidR="00CA4CD6" w:rsidRDefault="00CA4CD6" w14:paraId="5A5951B0" w14:textId="2D0FCE5A">
      <w:pPr>
        <w:pBdr>
          <w:top w:val="single" w:color="FFFFFF" w:sz="6" w:space="0"/>
          <w:left w:val="single" w:color="FFFFFF" w:sz="6" w:space="0"/>
          <w:bottom w:val="single" w:color="FFFFFF" w:sz="6" w:space="0"/>
          <w:right w:val="single" w:color="FFFFFF" w:sz="6" w:space="0"/>
        </w:pBdr>
        <w:ind w:firstLine="720"/>
        <w:rPr>
          <w:color w:val="000000"/>
        </w:rPr>
      </w:pPr>
      <w:r w:rsidRPr="007536C3">
        <w:rPr>
          <w:color w:val="000000"/>
        </w:rPr>
        <w:t>The total operation and maintenance (</w:t>
      </w:r>
      <w:r w:rsidRPr="007536C3" w:rsidR="003F1AFC">
        <w:rPr>
          <w:color w:val="000000"/>
        </w:rPr>
        <w:t xml:space="preserve">O&amp;M) costs for this ICR </w:t>
      </w:r>
      <w:r w:rsidRPr="0073382C" w:rsidR="003F1AFC">
        <w:rPr>
          <w:color w:val="000000"/>
        </w:rPr>
        <w:t xml:space="preserve">are </w:t>
      </w:r>
      <w:r w:rsidRPr="0073382C" w:rsidR="00EF6B55">
        <w:rPr>
          <w:color w:val="000000"/>
        </w:rPr>
        <w:t>$</w:t>
      </w:r>
      <w:r w:rsidRPr="0073382C" w:rsidR="0073382C">
        <w:rPr>
          <w:color w:val="000000"/>
        </w:rPr>
        <w:t>63,</w:t>
      </w:r>
      <w:r w:rsidR="000870B2">
        <w:rPr>
          <w:color w:val="000000"/>
        </w:rPr>
        <w:t>5</w:t>
      </w:r>
      <w:r w:rsidRPr="0073382C" w:rsidR="0073382C">
        <w:rPr>
          <w:color w:val="000000"/>
        </w:rPr>
        <w:t>00,000</w:t>
      </w:r>
      <w:r w:rsidRPr="0073382C" w:rsidR="00EF6B55">
        <w:rPr>
          <w:color w:val="000000"/>
        </w:rPr>
        <w:t>.</w:t>
      </w:r>
      <w:r w:rsidRPr="007536C3" w:rsidR="00EF6B55">
        <w:rPr>
          <w:color w:val="000000"/>
        </w:rPr>
        <w:t xml:space="preserve"> </w:t>
      </w:r>
      <w:r w:rsidRPr="007536C3" w:rsidR="00507EC5">
        <w:rPr>
          <w:color w:val="000000"/>
        </w:rPr>
        <w:t xml:space="preserve">This is the total of column G. </w:t>
      </w:r>
    </w:p>
    <w:p w:rsidR="00CA4CD6" w:rsidP="00EF6B55" w:rsidRDefault="00CA4CD6" w14:paraId="3E481E4D" w14:textId="2EC8100B">
      <w:pPr>
        <w:pBdr>
          <w:top w:val="single" w:color="FFFFFF" w:sz="6" w:space="0"/>
          <w:left w:val="single" w:color="FFFFFF" w:sz="6" w:space="0"/>
          <w:bottom w:val="single" w:color="FFFFFF" w:sz="6" w:space="0"/>
          <w:right w:val="single" w:color="FFFFFF" w:sz="6" w:space="0"/>
        </w:pBdr>
        <w:ind w:firstLine="720"/>
        <w:rPr>
          <w:color w:val="000000"/>
        </w:rPr>
      </w:pPr>
      <w:r w:rsidRPr="007536C3">
        <w:rPr>
          <w:color w:val="000000"/>
        </w:rPr>
        <w:t xml:space="preserve">The average annual cost for capital/startup and operation and maintenance costs to industry over the next three years of the ICR is estimated to </w:t>
      </w:r>
      <w:r w:rsidRPr="0073382C">
        <w:rPr>
          <w:color w:val="000000"/>
        </w:rPr>
        <w:t>be $</w:t>
      </w:r>
      <w:r w:rsidRPr="0073382C" w:rsidR="0073382C">
        <w:rPr>
          <w:color w:val="000000"/>
        </w:rPr>
        <w:t>6</w:t>
      </w:r>
      <w:r w:rsidR="000870B2">
        <w:rPr>
          <w:color w:val="000000"/>
        </w:rPr>
        <w:t>4,0</w:t>
      </w:r>
      <w:r w:rsidRPr="0073382C" w:rsidR="0073382C">
        <w:rPr>
          <w:color w:val="000000"/>
        </w:rPr>
        <w:t>00,000</w:t>
      </w:r>
      <w:r w:rsidRPr="0073382C">
        <w:rPr>
          <w:color w:val="000000"/>
        </w:rPr>
        <w:t>.</w:t>
      </w:r>
      <w:r w:rsidRPr="007536C3" w:rsidR="009C7E97">
        <w:rPr>
          <w:color w:val="000000"/>
        </w:rPr>
        <w:t xml:space="preserve"> </w:t>
      </w:r>
      <w:r w:rsidRPr="007536C3" w:rsidR="001C5991">
        <w:rPr>
          <w:color w:val="000000"/>
        </w:rPr>
        <w:t>These are</w:t>
      </w:r>
      <w:r w:rsidR="00814338">
        <w:rPr>
          <w:color w:val="000000"/>
        </w:rPr>
        <w:t xml:space="preserve"> the</w:t>
      </w:r>
      <w:r w:rsidRPr="007536C3" w:rsidR="001C5991">
        <w:rPr>
          <w:color w:val="000000"/>
        </w:rPr>
        <w:t xml:space="preserve"> recordkeeping costs.</w:t>
      </w:r>
    </w:p>
    <w:p w:rsidR="00EF6B55" w:rsidP="00EF6B55" w:rsidRDefault="00EF6B55" w14:paraId="6238DB8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EE0133" w:rsidRDefault="00EE0133" w14:paraId="405A7A80" w14:textId="77777777">
      <w:pPr>
        <w:pBdr>
          <w:top w:val="single" w:color="FFFFFF" w:sz="6" w:space="0"/>
          <w:left w:val="single" w:color="FFFFFF" w:sz="6" w:space="0"/>
          <w:bottom w:val="single" w:color="FFFFFF" w:sz="6" w:space="0"/>
          <w:right w:val="single" w:color="FFFFFF" w:sz="6" w:space="0"/>
        </w:pBdr>
        <w:ind w:firstLine="720"/>
      </w:pPr>
    </w:p>
    <w:p w:rsidRPr="00C232A5" w:rsidR="00CA4CD6" w:rsidRDefault="00CA4CD6" w14:paraId="45E549F0" w14:textId="7E05D21C">
      <w:pPr>
        <w:pBdr>
          <w:top w:val="single" w:color="FFFFFF" w:sz="6" w:space="0"/>
          <w:left w:val="single" w:color="FFFFFF" w:sz="6" w:space="0"/>
          <w:bottom w:val="single" w:color="FFFFFF" w:sz="6" w:space="0"/>
          <w:right w:val="single" w:color="FFFFFF" w:sz="6" w:space="0"/>
        </w:pBdr>
        <w:ind w:firstLine="720"/>
      </w:pPr>
      <w:r w:rsidRPr="00C232A5">
        <w:t>The average annual Agency cost during the three years of the ICR is estimated to be $</w:t>
      </w:r>
      <w:r w:rsidR="00911502">
        <w:t>4</w:t>
      </w:r>
      <w:r w:rsidR="0073382C">
        <w:t>5</w:t>
      </w:r>
      <w:r w:rsidR="00911502">
        <w:t>0,000</w:t>
      </w:r>
      <w:r w:rsidRPr="00911502">
        <w:t>.</w:t>
      </w:r>
      <w:r w:rsidRPr="00C232A5" w:rsidR="009C7E97">
        <w:t xml:space="preserve"> </w:t>
      </w:r>
    </w:p>
    <w:p w:rsidR="00EE0133" w:rsidRDefault="00EE0133" w14:paraId="11787CB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762573E" w14:textId="6A1A63ED">
      <w:pPr>
        <w:pBdr>
          <w:top w:val="single" w:color="FFFFFF" w:sz="6" w:space="0"/>
          <w:left w:val="single" w:color="FFFFFF" w:sz="6" w:space="0"/>
          <w:bottom w:val="single" w:color="FFFFFF" w:sz="6" w:space="0"/>
          <w:right w:val="single" w:color="FFFFFF" w:sz="6" w:space="0"/>
        </w:pBdr>
        <w:ind w:firstLine="720"/>
        <w:rPr>
          <w:color w:val="000000"/>
        </w:rPr>
      </w:pPr>
      <w:bookmarkStart w:name="_GoBack" w:id="2"/>
      <w:bookmarkEnd w:id="2"/>
      <w:r>
        <w:rPr>
          <w:color w:val="000000"/>
        </w:rPr>
        <w:t>This cost is based on the average hourly labor rate as follows:</w:t>
      </w:r>
    </w:p>
    <w:p w:rsidRPr="00D2273E" w:rsidR="00D2273E" w:rsidP="00D2273E" w:rsidRDefault="00D2273E" w14:paraId="72B9D038" w14:textId="77777777"/>
    <w:p w:rsidRPr="00004A62" w:rsidR="007536C3" w:rsidP="007536C3" w:rsidRDefault="007536C3" w14:paraId="21C5D1B4" w14:textId="77777777">
      <w:r w:rsidRPr="00004A62">
        <w:lastRenderedPageBreak/>
        <w:tab/>
      </w:r>
      <w:r w:rsidRPr="00004A62">
        <w:tab/>
      </w:r>
      <w:bookmarkStart w:name="_Hlk11763229" w:id="3"/>
      <w:r w:rsidRPr="00004A62">
        <w:t>Managerial</w:t>
      </w:r>
      <w:r w:rsidRPr="00004A62">
        <w:tab/>
        <w:t>$66.62 (GS-13, Step 5, $41.64 + 60%)</w:t>
      </w:r>
    </w:p>
    <w:p w:rsidRPr="00004A62" w:rsidR="007536C3" w:rsidP="007536C3" w:rsidRDefault="007536C3" w14:paraId="3D0AB8BD" w14:textId="65C8AED0">
      <w:r w:rsidRPr="00004A62">
        <w:tab/>
      </w:r>
      <w:r w:rsidRPr="00004A62">
        <w:tab/>
        <w:t>Technical</w:t>
      </w:r>
      <w:r w:rsidRPr="00004A62">
        <w:tab/>
        <w:t>$49.44 (GS-12, Step 1, $30.90 + 60%)</w:t>
      </w:r>
    </w:p>
    <w:p w:rsidRPr="00004A62" w:rsidR="007536C3" w:rsidP="007536C3" w:rsidRDefault="007536C3" w14:paraId="5F5DF609" w14:textId="77777777">
      <w:pPr>
        <w:ind w:left="720" w:firstLine="720"/>
      </w:pPr>
      <w:r w:rsidRPr="00004A62">
        <w:t>Clerical</w:t>
      </w:r>
      <w:r w:rsidRPr="00004A62">
        <w:tab/>
        <w:t>$26.75 (GS-6, Step 3, $16.72 + 60%)</w:t>
      </w:r>
    </w:p>
    <w:bookmarkEnd w:id="3"/>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AF7C22" w:rsidRDefault="00CA4CD6" w14:paraId="4F3D8841" w14:textId="3EB88FA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36C3">
        <w:rPr>
          <w:color w:val="000000"/>
        </w:rPr>
        <w:t>9</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41791B">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r w:rsidR="007A458D">
        <w:rPr>
          <w:color w:val="000000"/>
        </w:rPr>
        <w:t>below in</w:t>
      </w:r>
      <w:r w:rsidR="00AF7C22">
        <w:rPr>
          <w:color w:val="000000"/>
        </w:rPr>
        <w:t>:</w:t>
      </w:r>
      <w:r w:rsidR="007A458D">
        <w:rPr>
          <w:color w:val="000000"/>
        </w:rPr>
        <w:t xml:space="preserve"> </w:t>
      </w:r>
      <w:r w:rsidRPr="00C232A5" w:rsidR="00C232A5">
        <w:rPr>
          <w:color w:val="000000"/>
        </w:rPr>
        <w:t xml:space="preserve">Table 2: Average Annual EPA Burden and Cost for the CAR Provisions; Table 3: Average Annual EPA Burden and Cost for the Direct Final Standards; and Tables F-1 through F-12: Average Annual EPA Burden and Cost for the </w:t>
      </w:r>
      <w:r w:rsidR="00C95AD8">
        <w:rPr>
          <w:color w:val="000000"/>
        </w:rPr>
        <w:t>referencing Subpart</w:t>
      </w:r>
      <w:r w:rsidRPr="00C232A5" w:rsidR="00C232A5">
        <w:rPr>
          <w:color w:val="000000"/>
        </w:rPr>
        <w:t>s, and is summarized overall in Table 8: Summary of Respondent and Agency Burden and Cost for Referencing Subparts and the CAR.</w:t>
      </w:r>
    </w:p>
    <w:p w:rsidR="00CA4CD6" w:rsidRDefault="00CA4CD6" w14:paraId="7D624E93" w14:textId="79CB6EDC">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232A5" w:rsidP="00E81AF3" w:rsidRDefault="00CA4CD6" w14:paraId="11A89ADB" w14:textId="1B50BC7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w:t>
      </w:r>
      <w:r w:rsidR="00C232A5">
        <w:rPr>
          <w:color w:val="000000"/>
        </w:rPr>
        <w:t xml:space="preserve">the total number of </w:t>
      </w:r>
      <w:r>
        <w:rPr>
          <w:color w:val="000000"/>
        </w:rPr>
        <w:t xml:space="preserve">respondents </w:t>
      </w:r>
      <w:r w:rsidRPr="00AB36D6" w:rsidR="00C232A5">
        <w:rPr>
          <w:color w:val="000000"/>
        </w:rPr>
        <w:t xml:space="preserve">is </w:t>
      </w:r>
      <w:r w:rsidRPr="00AB36D6" w:rsidR="00911502">
        <w:rPr>
          <w:color w:val="000000"/>
        </w:rPr>
        <w:t>1,356</w:t>
      </w:r>
      <w:r w:rsidRPr="00AB36D6" w:rsidR="00C232A5">
        <w:rPr>
          <w:color w:val="000000"/>
        </w:rPr>
        <w:t>.</w:t>
      </w:r>
      <w:r w:rsidR="00C232A5">
        <w:rPr>
          <w:color w:val="000000"/>
        </w:rPr>
        <w:t xml:space="preserve"> </w:t>
      </w:r>
      <w:r>
        <w:rPr>
          <w:color w:val="000000"/>
        </w:rPr>
        <w:t>will be subject to the</w:t>
      </w:r>
      <w:r w:rsidR="0041791B">
        <w:rPr>
          <w:color w:val="000000"/>
        </w:rPr>
        <w:t>se</w:t>
      </w:r>
      <w:r>
        <w:rPr>
          <w:color w:val="000000"/>
        </w:rPr>
        <w:t xml:space="preserve"> standard</w:t>
      </w:r>
      <w:r w:rsidR="0041791B">
        <w:rPr>
          <w:color w:val="000000"/>
        </w:rPr>
        <w:t>s</w:t>
      </w:r>
      <w:r>
        <w:rPr>
          <w:color w:val="000000"/>
        </w:rPr>
        <w:t>.</w:t>
      </w:r>
      <w:r w:rsidR="009C7E97">
        <w:rPr>
          <w:color w:val="000000"/>
        </w:rPr>
        <w:t xml:space="preserve"> </w:t>
      </w:r>
      <w:r w:rsidRPr="00C232A5" w:rsidR="00C232A5">
        <w:rPr>
          <w:color w:val="000000"/>
        </w:rPr>
        <w:t xml:space="preserve">For the CAR, the direct final rule for revisions to the CAR, and the </w:t>
      </w:r>
      <w:r w:rsidR="00C95AD8">
        <w:rPr>
          <w:color w:val="000000"/>
        </w:rPr>
        <w:t>referencing Subpart</w:t>
      </w:r>
      <w:r w:rsidRPr="00C232A5" w:rsidR="00C232A5">
        <w:rPr>
          <w:color w:val="000000"/>
        </w:rPr>
        <w:t>s, the calculation of respondents is summarized in Column (A) of Table 8: Summary of Respondent and Agency Burden and Cost for Referencing Subparts and the CAR</w:t>
      </w:r>
      <w:r w:rsidR="006E0479">
        <w:rPr>
          <w:color w:val="000000"/>
        </w:rPr>
        <w:t>.</w:t>
      </w:r>
    </w:p>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P="000640AE" w:rsidRDefault="00CA4CD6" w14:paraId="00EB0D7F" w14:textId="52135F2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w:t>
      </w:r>
      <w:r w:rsidRPr="00AB36D6">
        <w:rPr>
          <w:color w:val="000000"/>
        </w:rPr>
        <w:t xml:space="preserve">is </w:t>
      </w:r>
      <w:r w:rsidRPr="00AB36D6" w:rsidR="00911502">
        <w:rPr>
          <w:color w:val="000000"/>
        </w:rPr>
        <w:t>4,</w:t>
      </w:r>
      <w:r w:rsidRPr="00AB36D6" w:rsidR="00AB36D6">
        <w:rPr>
          <w:color w:val="000000"/>
        </w:rPr>
        <w:t>23</w:t>
      </w:r>
      <w:r w:rsidRPr="00AB36D6" w:rsidR="00911502">
        <w:rPr>
          <w:color w:val="000000"/>
        </w:rPr>
        <w:t>9</w:t>
      </w:r>
      <w:r w:rsidRPr="00AB36D6">
        <w:rPr>
          <w:color w:val="000000"/>
        </w:rPr>
        <w:t>.</w:t>
      </w:r>
      <w:r w:rsidR="009C7E97">
        <w:rPr>
          <w:color w:val="000000"/>
        </w:rPr>
        <w:t xml:space="preserve"> </w:t>
      </w:r>
      <w:r w:rsidRPr="000640AE" w:rsidR="000640AE">
        <w:rPr>
          <w:color w:val="000000"/>
        </w:rPr>
        <w:t xml:space="preserve">For the CAR, the direct final rule for revisions to the CAR, and the </w:t>
      </w:r>
      <w:r w:rsidR="00C95AD8">
        <w:rPr>
          <w:color w:val="000000"/>
        </w:rPr>
        <w:t>referencing Subpart</w:t>
      </w:r>
      <w:r w:rsidRPr="000640AE" w:rsidR="000640AE">
        <w:rPr>
          <w:color w:val="000000"/>
        </w:rPr>
        <w:t>s, the calculation of responses is summarized below in Column (B) of Table 8: Summary of Respondent and Agency Burden and Cost for Referencing Subparts and the CAR</w:t>
      </w:r>
      <w:r w:rsidR="00AD3783">
        <w:rPr>
          <w:color w:val="000000"/>
        </w:rPr>
        <w:t xml:space="preserve">. </w:t>
      </w:r>
      <w:r w:rsidRPr="000640AE" w:rsidR="000640AE">
        <w:rPr>
          <w:color w:val="000000"/>
        </w:rPr>
        <w:t xml:space="preserve">A detailed breakdown of the Total Annual Responses specifically associated with the CAR, the direct final rule for revisions to the CAR, and the </w:t>
      </w:r>
      <w:r w:rsidR="00C95AD8">
        <w:rPr>
          <w:color w:val="000000"/>
        </w:rPr>
        <w:t>referencing Subpart</w:t>
      </w:r>
      <w:r w:rsidRPr="000640AE" w:rsidR="000640AE">
        <w:rPr>
          <w:color w:val="000000"/>
        </w:rPr>
        <w:t xml:space="preserve">s is provided below in Table 9: Summary of Total Annual Responses for Referencing Subparts and the CAR. </w:t>
      </w:r>
    </w:p>
    <w:p w:rsidR="000640AE" w:rsidP="000640AE" w:rsidRDefault="000640AE" w14:paraId="5B802D40" w14:textId="77777777">
      <w:pPr>
        <w:pBdr>
          <w:top w:val="single" w:color="FFFFFF" w:sz="6" w:space="0"/>
          <w:left w:val="single" w:color="FFFFFF" w:sz="6" w:space="0"/>
          <w:bottom w:val="single" w:color="FFFFFF" w:sz="6" w:space="0"/>
          <w:right w:val="single" w:color="FFFFFF" w:sz="6" w:space="0"/>
        </w:pBdr>
        <w:ind w:firstLine="720"/>
        <w:rPr>
          <w:color w:val="000000"/>
        </w:rPr>
      </w:pPr>
    </w:p>
    <w:p w:rsidRPr="000640AE" w:rsidR="00CA4CD6" w:rsidP="000640AE" w:rsidRDefault="00CA4CD6" w14:paraId="48CA59B8" w14:textId="13F4AAD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w:t>
      </w:r>
      <w:r w:rsidRPr="003C52EF">
        <w:t xml:space="preserve">are </w:t>
      </w:r>
      <w:r w:rsidRPr="003C52EF" w:rsidR="000640AE">
        <w:t>$</w:t>
      </w:r>
      <w:r w:rsidR="00911502">
        <w:t>1</w:t>
      </w:r>
      <w:r w:rsidR="00AB36D6">
        <w:t>28</w:t>
      </w:r>
      <w:r w:rsidR="00911502">
        <w:t>,000,000</w:t>
      </w:r>
      <w:r w:rsidRPr="003C52EF">
        <w:t>.</w:t>
      </w:r>
      <w:r w:rsidRPr="003C52EF" w:rsidR="009C7E97">
        <w:t xml:space="preserve"> </w:t>
      </w:r>
      <w:r w:rsidRPr="003C52EF">
        <w:t xml:space="preserve">Details </w:t>
      </w:r>
      <w:r>
        <w:rPr>
          <w:color w:val="000000"/>
        </w:rPr>
        <w:t xml:space="preserve">regarding these estimates may be found </w:t>
      </w:r>
      <w:r w:rsidR="007A458D">
        <w:rPr>
          <w:color w:val="000000"/>
        </w:rPr>
        <w:t xml:space="preserve">below </w:t>
      </w:r>
      <w:r w:rsidR="0035325B">
        <w:rPr>
          <w:color w:val="000000"/>
        </w:rPr>
        <w:t xml:space="preserve">in </w:t>
      </w:r>
      <w:r w:rsidRPr="000640AE" w:rsidR="000640AE">
        <w:rPr>
          <w:color w:val="000000"/>
        </w:rPr>
        <w:t xml:space="preserve">the following tables: Table 8: Summary of Respondent and Agency Burden and Cost for Referencing Subparts and the CAR; Table 6: Annual Respondent Burden and Cost for the CAR Provisions; Table 7: Annual Respondent Burden and Cost for the Direct Final Standards; and Tables G-1 through G-13: Annual Respondent Burden and Cost for the </w:t>
      </w:r>
      <w:r w:rsidR="00C95AD8">
        <w:rPr>
          <w:color w:val="000000"/>
        </w:rPr>
        <w:t>referencing Subpart</w:t>
      </w:r>
      <w:r w:rsidRPr="000640AE" w:rsidR="000640AE">
        <w:rPr>
          <w:color w:val="000000"/>
        </w:rPr>
        <w:t>s.</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3C0841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in </w:t>
      </w:r>
      <w:r w:rsidRPr="000640AE" w:rsidR="000640AE">
        <w:rPr>
          <w:color w:val="000000"/>
        </w:rPr>
        <w:t xml:space="preserve">Table 8: Summary of Respondent and Agency Burden and Cost for Referencing Subparts and the CAR, and are detailed, respectively, in Tables 2: Average Annual EPA Burden and Cost for the CAR Provisions and  6: Annual Respondent Burden and Cost for the CAR Provisions, plus Tables: 3: Average Annual EPA Burden and Cost for the Direct Final Standards and 7: Annual Respondent Burden and Cost for the Direct Final Standards; and in both Tables F-1 through F-12: Average Annual EPA Burden and Cost for the </w:t>
      </w:r>
      <w:r w:rsidR="00C95AD8">
        <w:rPr>
          <w:color w:val="000000"/>
        </w:rPr>
        <w:t>referencing Subpart</w:t>
      </w:r>
      <w:r w:rsidRPr="000640AE" w:rsidR="000640AE">
        <w:rPr>
          <w:color w:val="000000"/>
        </w:rPr>
        <w:t xml:space="preserve">s </w:t>
      </w:r>
      <w:r w:rsidRPr="000640AE" w:rsidR="000640AE">
        <w:rPr>
          <w:color w:val="000000"/>
        </w:rPr>
        <w:lastRenderedPageBreak/>
        <w:t xml:space="preserve">and Tables G-1 through G-13: Annual Respondent Burden and Cost for the </w:t>
      </w:r>
      <w:r w:rsidR="00C95AD8">
        <w:rPr>
          <w:color w:val="000000"/>
        </w:rPr>
        <w:t>referencing Subpart</w:t>
      </w:r>
      <w:r w:rsidRPr="000640AE" w:rsidR="000640AE">
        <w:rPr>
          <w:color w:val="000000"/>
        </w:rPr>
        <w:t xml:space="preserve">s.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DF18ED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911502">
        <w:rPr>
          <w:color w:val="000000"/>
        </w:rPr>
        <w:t>1,1</w:t>
      </w:r>
      <w:r w:rsidR="00C13A73">
        <w:rPr>
          <w:color w:val="000000"/>
        </w:rPr>
        <w:t>0</w:t>
      </w:r>
      <w:r w:rsidR="00911502">
        <w:rPr>
          <w:color w:val="000000"/>
        </w:rPr>
        <w:t>0,000</w:t>
      </w:r>
      <w:r w:rsidR="0041791B">
        <w:rPr>
          <w:color w:val="000000"/>
        </w:rPr>
        <w:t xml:space="preserve"> hours</w:t>
      </w:r>
      <w:r>
        <w:rPr>
          <w:color w:val="000000"/>
        </w:rPr>
        <w:t>.</w:t>
      </w:r>
      <w:r w:rsidR="009C7E97">
        <w:rPr>
          <w:color w:val="000000"/>
        </w:rPr>
        <w:t xml:space="preserve"> </w:t>
      </w:r>
      <w:r>
        <w:rPr>
          <w:color w:val="000000"/>
        </w:rPr>
        <w:t xml:space="preserve">Details regarding these estimates may be found in </w:t>
      </w:r>
      <w:r w:rsidRPr="000640AE" w:rsidR="000640AE">
        <w:rPr>
          <w:color w:val="000000"/>
        </w:rPr>
        <w:t xml:space="preserve">Table 6: Annual Respondent Burden and Cost for the CAR Provisions; Table 7: Annual Respondent Burden and Cost for the Direct Final Standards; and Tables G-1 through G-13: Annual Respondent Burden and Cost for the </w:t>
      </w:r>
      <w:r w:rsidR="00C95AD8">
        <w:rPr>
          <w:color w:val="000000"/>
        </w:rPr>
        <w:t>referencing Subpart</w:t>
      </w:r>
      <w:r w:rsidRPr="000640AE" w:rsidR="000640AE">
        <w:rPr>
          <w:color w:val="000000"/>
        </w:rPr>
        <w:t>s, respectively.</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0640AE"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0640AE">
        <w:t>We assume that burdens for managerial tasks take 5% of the time required for technical tasks because the typical tasks for managers are to review and approve reports.</w:t>
      </w:r>
      <w:r w:rsidRPr="000640AE" w:rsidR="009C7E97">
        <w:t xml:space="preserve"> </w:t>
      </w:r>
      <w:r w:rsidRPr="000640AE">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1A85B8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0640AE">
        <w:t xml:space="preserve">average </w:t>
      </w:r>
      <w:r w:rsidR="0068110A">
        <w:t>259</w:t>
      </w:r>
      <w:r w:rsidRPr="000640AE" w:rsidR="00911502">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6F752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0640AE">
        <w:rPr>
          <w:color w:val="000000"/>
        </w:rPr>
        <w:t>$</w:t>
      </w:r>
      <w:r w:rsidR="00CA0BB4">
        <w:rPr>
          <w:color w:val="000000"/>
        </w:rPr>
        <w:t>64,</w:t>
      </w:r>
      <w:r w:rsidR="000640AE">
        <w:rPr>
          <w:color w:val="000000"/>
        </w:rPr>
        <w:t>000,000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1003BA6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911502">
        <w:rPr>
          <w:color w:val="000000"/>
        </w:rPr>
        <w:t>9,</w:t>
      </w:r>
      <w:r w:rsidR="0068110A">
        <w:rPr>
          <w:color w:val="000000"/>
        </w:rPr>
        <w:t>4</w:t>
      </w:r>
      <w:r w:rsidR="00911502">
        <w:rPr>
          <w:color w:val="000000"/>
        </w:rPr>
        <w:t>00</w:t>
      </w:r>
      <w:r>
        <w:rPr>
          <w:color w:val="000000"/>
        </w:rPr>
        <w:t xml:space="preserve"> labor hours at a cost </w:t>
      </w:r>
      <w:r w:rsidRPr="00E26AE3">
        <w:t xml:space="preserve">of </w:t>
      </w:r>
      <w:r w:rsidRPr="00E26AE3" w:rsidR="00E26AE3">
        <w:t>$</w:t>
      </w:r>
      <w:r w:rsidR="00911502">
        <w:t>4</w:t>
      </w:r>
      <w:r w:rsidR="0068110A">
        <w:t>5</w:t>
      </w:r>
      <w:r w:rsidR="00911502">
        <w:t>0,000</w:t>
      </w:r>
      <w:r w:rsidR="0041791B">
        <w:t>; s</w:t>
      </w:r>
      <w:r w:rsidRPr="00E26AE3" w:rsidR="00144F35">
        <w:t xml:space="preserve">ee </w:t>
      </w:r>
      <w:r w:rsidR="0041791B">
        <w:t xml:space="preserve">below in </w:t>
      </w:r>
      <w:r w:rsidRPr="00E26AE3" w:rsidR="00E26AE3">
        <w:t xml:space="preserve">Table 8: Summary of Respondent and Agency Burden and Cost for Referencing Subparts and the CAR and detailed in Table 2: Average Annual EPA Burden and Cost for the CAR Provisions; Table 3: Average Annual EPA Burden and Cost for the Direct Final Standards; and </w:t>
      </w:r>
      <w:r w:rsidRPr="00E26AE3" w:rsidR="00E26AE3">
        <w:rPr>
          <w:color w:val="000000"/>
        </w:rPr>
        <w:t xml:space="preserve">Tables F-1 through F-12: Average Annual EPA Burden and Cost for the </w:t>
      </w:r>
      <w:r w:rsidR="00C95AD8">
        <w:rPr>
          <w:color w:val="000000"/>
        </w:rPr>
        <w:t>referencing Subpart</w:t>
      </w:r>
      <w:r w:rsidRPr="00E26AE3" w:rsidR="00E26AE3">
        <w:rPr>
          <w:color w:val="000000"/>
        </w:rPr>
        <w:t>s.</w:t>
      </w:r>
    </w:p>
    <w:p w:rsidRPr="00E26AE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26AE3">
        <w:t>We assume that burdens for managerial tasks take 5% of the time required for technical tasks because the typical tasks for managers are to review and approve reports.</w:t>
      </w:r>
      <w:r w:rsidRPr="00E26AE3" w:rsidR="009C7E97">
        <w:t xml:space="preserve"> </w:t>
      </w:r>
      <w:r w:rsidRPr="00E26AE3">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0870B2" w:rsidP="000D5432" w:rsidRDefault="000D5432" w14:paraId="7ADA5298" w14:textId="2CD84C2D">
      <w:pPr>
        <w:pBdr>
          <w:top w:val="single" w:color="FFFFFF" w:sz="6" w:space="0"/>
          <w:left w:val="single" w:color="FFFFFF" w:sz="6" w:space="0"/>
          <w:bottom w:val="single" w:color="FFFFFF" w:sz="6" w:space="0"/>
          <w:right w:val="single" w:color="FFFFFF" w:sz="6" w:space="0"/>
        </w:pBdr>
        <w:ind w:firstLine="720"/>
      </w:pPr>
      <w:r>
        <w:t xml:space="preserve">There is a decrease in the total estimated respondent labor burden and associated labor, capital/startup and O&amp;M costs. </w:t>
      </w:r>
      <w:r w:rsidRPr="00CA45E7">
        <w:t xml:space="preserve">This </w:t>
      </w:r>
      <w:r>
        <w:t>de</w:t>
      </w:r>
      <w:r w:rsidRPr="00CA45E7">
        <w:t>crease is not due to any program changes.</w:t>
      </w:r>
      <w:r>
        <w:t xml:space="preserve"> The decrease is due to a reduction in the numbers of new and existing respondents for many of the Subparts. </w:t>
      </w:r>
      <w:r w:rsidR="00865F1D">
        <w:t xml:space="preserve">These estimates reflect a significant decrease in the number of respondents for the referencing subparts and the CAR from the prior ICR, which listed approximately </w:t>
      </w:r>
      <w:r w:rsidR="00865F1D">
        <w:rPr>
          <w:color w:val="000000"/>
        </w:rPr>
        <w:t>5,198 respondents</w:t>
      </w:r>
      <w:r w:rsidR="00865F1D">
        <w:t xml:space="preserve">. </w:t>
      </w:r>
      <w:r w:rsidRPr="000870B2" w:rsidR="000870B2">
        <w:t xml:space="preserve">These estimates are based on </w:t>
      </w:r>
      <w:r w:rsidR="0041791B">
        <w:t xml:space="preserve">the </w:t>
      </w:r>
      <w:r w:rsidRPr="000870B2" w:rsidR="000870B2">
        <w:t>EPA’s recent re</w:t>
      </w:r>
      <w:r w:rsidR="0041791B">
        <w:t>-</w:t>
      </w:r>
      <w:r w:rsidRPr="000870B2" w:rsidR="000870B2">
        <w:t xml:space="preserve">evaluation of the source category inventories for the referencing subparts 40 CFR Part 60, Subparts Ka, </w:t>
      </w:r>
      <w:proofErr w:type="spellStart"/>
      <w:r w:rsidRPr="000870B2" w:rsidR="000870B2">
        <w:t>Kb</w:t>
      </w:r>
      <w:proofErr w:type="spellEnd"/>
      <w:r w:rsidRPr="000870B2" w:rsidR="000870B2">
        <w:t xml:space="preserve">, VV, </w:t>
      </w:r>
      <w:proofErr w:type="spellStart"/>
      <w:r w:rsidRPr="000870B2" w:rsidR="000870B2">
        <w:t>VVa</w:t>
      </w:r>
      <w:proofErr w:type="spellEnd"/>
      <w:r w:rsidRPr="000870B2" w:rsidR="000870B2">
        <w:t xml:space="preserve">, DDD, III, NNN, and RRR, and 40 CFR Part 63, Subparts F, G, H, and I. The revised estimates are based on review of state and regional air permits which were collected as part of data gathering for recent EPA </w:t>
      </w:r>
      <w:r w:rsidRPr="000870B2" w:rsidR="000870B2">
        <w:lastRenderedPageBreak/>
        <w:t xml:space="preserve">rulemaking efforts, as well as </w:t>
      </w:r>
      <w:r w:rsidR="0041791B">
        <w:t xml:space="preserve">for </w:t>
      </w:r>
      <w:r w:rsidRPr="000870B2" w:rsidR="000870B2">
        <w:t xml:space="preserve">data provided through EPA’s Enforcement and Compliance History Online (ECHO) database. The revised ICR reflects a decrease in burden based on these updates to the number of respondents. </w:t>
      </w:r>
    </w:p>
    <w:p w:rsidR="000870B2" w:rsidP="000D5432" w:rsidRDefault="000870B2" w14:paraId="168F8585" w14:textId="77777777">
      <w:pPr>
        <w:pBdr>
          <w:top w:val="single" w:color="FFFFFF" w:sz="6" w:space="0"/>
          <w:left w:val="single" w:color="FFFFFF" w:sz="6" w:space="0"/>
          <w:bottom w:val="single" w:color="FFFFFF" w:sz="6" w:space="0"/>
          <w:right w:val="single" w:color="FFFFFF" w:sz="6" w:space="0"/>
        </w:pBdr>
        <w:ind w:firstLine="720"/>
      </w:pPr>
    </w:p>
    <w:p w:rsidR="000D5432" w:rsidP="000D5432" w:rsidRDefault="000D5432" w14:paraId="7A48560C" w14:textId="213CB4DF">
      <w:pPr>
        <w:pBdr>
          <w:top w:val="single" w:color="FFFFFF" w:sz="6" w:space="0"/>
          <w:left w:val="single" w:color="FFFFFF" w:sz="6" w:space="0"/>
          <w:bottom w:val="single" w:color="FFFFFF" w:sz="6" w:space="0"/>
          <w:right w:val="single" w:color="FFFFFF" w:sz="6" w:space="0"/>
        </w:pBdr>
        <w:ind w:firstLine="720"/>
      </w:pPr>
      <w:r>
        <w:t xml:space="preserve">There are </w:t>
      </w:r>
      <w:r w:rsidR="00542E4C">
        <w:t xml:space="preserve">several </w:t>
      </w:r>
      <w:r>
        <w:t xml:space="preserve">primary reasons for the decrease. (1) For older NSPS and NESHAP, the number of respondents decreases over time as equipment is </w:t>
      </w:r>
      <w:r w:rsidR="00644244">
        <w:t>modified or reconstructed</w:t>
      </w:r>
      <w:r>
        <w:t xml:space="preserve"> and sources become subject to newer standards. </w:t>
      </w:r>
      <w:r w:rsidR="00644244">
        <w:t xml:space="preserve">This has led to a decrease in the number of existing sources for Subparts Ka and VV. </w:t>
      </w:r>
      <w:r>
        <w:t xml:space="preserve">(2) </w:t>
      </w:r>
      <w:r w:rsidR="000C0811">
        <w:t>The various industries have consolidated over time as businesses buy their competitor’s operations</w:t>
      </w:r>
      <w:r w:rsidR="00644244">
        <w:t>, resulting in a decrease in the number of plants</w:t>
      </w:r>
      <w:r w:rsidR="00865F1D">
        <w:t>. (3) For many referencing Subparts, the original inventories were based on industrial census data of facilities in certain NAICS codes, regardless of their emissions, when the rules were developed</w:t>
      </w:r>
      <w:r w:rsidR="000C0811">
        <w:t>.</w:t>
      </w:r>
      <w:r>
        <w:t xml:space="preserve"> </w:t>
      </w:r>
      <w:r w:rsidR="000C0811">
        <w:t xml:space="preserve">The revised data for respondents for each Subpart is </w:t>
      </w:r>
      <w:r>
        <w:t xml:space="preserve">based on a review of </w:t>
      </w:r>
      <w:r w:rsidR="00865F1D">
        <w:t xml:space="preserve">state and regional air permits which collected for the development of other recent chemical manufacturing rules, as well as </w:t>
      </w:r>
      <w:r w:rsidR="0041791B">
        <w:t xml:space="preserve">for </w:t>
      </w:r>
      <w:r w:rsidR="00865F1D">
        <w:t>data provided through EPA’s Enforcement and Compliance History Online (ECHO) database</w:t>
      </w:r>
      <w:r>
        <w:t>. (</w:t>
      </w:r>
      <w:r w:rsidR="008B0105">
        <w:t>4</w:t>
      </w:r>
      <w:r>
        <w:t xml:space="preserve">) </w:t>
      </w:r>
      <w:r w:rsidR="00542E4C">
        <w:t>Many of the affected industries are mature and demand for their product is not growing</w:t>
      </w:r>
      <w:r w:rsidR="0045246F">
        <w:t xml:space="preserve"> or is decreasing due to product substitution</w:t>
      </w:r>
      <w:r w:rsidR="00542E4C">
        <w:t>.</w:t>
      </w:r>
      <w:r w:rsidR="0045246F">
        <w:t xml:space="preserve"> </w:t>
      </w:r>
      <w:r w:rsidR="008B0105">
        <w:t xml:space="preserve">And </w:t>
      </w:r>
      <w:r w:rsidR="00350B60">
        <w:t>(</w:t>
      </w:r>
      <w:r w:rsidR="008B0105">
        <w:t>5</w:t>
      </w:r>
      <w:r w:rsidR="00350B60">
        <w:t xml:space="preserve">) </w:t>
      </w:r>
      <w:r>
        <w:t xml:space="preserve">The Agency has </w:t>
      </w:r>
      <w:r w:rsidR="0045246F">
        <w:t xml:space="preserve">updated reporting </w:t>
      </w:r>
      <w:r>
        <w:t xml:space="preserve">information </w:t>
      </w:r>
      <w:r w:rsidR="0045246F">
        <w:t>indica</w:t>
      </w:r>
      <w:r>
        <w:t xml:space="preserve">ting that </w:t>
      </w:r>
      <w:r w:rsidR="00A71301">
        <w:t>fewer</w:t>
      </w:r>
      <w:r>
        <w:t xml:space="preserve"> sources are using the CAR</w:t>
      </w:r>
      <w:r w:rsidR="00A71301">
        <w:t xml:space="preserve"> than the </w:t>
      </w:r>
      <w:r w:rsidR="000C0811">
        <w:t>Agency originally estimated</w:t>
      </w:r>
      <w:r w:rsidR="00A71301">
        <w:t xml:space="preserve">. The decrease in estimates of existing and new respondents for many of the affected Subparts is due to a revision in the Agency’s estimates. </w:t>
      </w:r>
      <w:r w:rsidR="00EE6B9F">
        <w:t>The following table shows the change in the number of new and existing respondents from the previous ICR</w:t>
      </w:r>
      <w:r w:rsidR="0041791B">
        <w:t>:</w:t>
      </w:r>
      <w:r w:rsidR="00A71301">
        <w:t xml:space="preserve"> </w:t>
      </w:r>
    </w:p>
    <w:p w:rsidR="00CA0BB4" w:rsidP="000D5432" w:rsidRDefault="00CA0BB4" w14:paraId="7CA7E54A" w14:textId="501443D0">
      <w:pPr>
        <w:pBdr>
          <w:top w:val="single" w:color="FFFFFF" w:sz="6" w:space="0"/>
          <w:left w:val="single" w:color="FFFFFF" w:sz="6" w:space="0"/>
          <w:bottom w:val="single" w:color="FFFFFF" w:sz="6" w:space="0"/>
          <w:right w:val="single" w:color="FFFFFF" w:sz="6" w:space="0"/>
        </w:pBdr>
        <w:ind w:firstLine="720"/>
      </w:pPr>
    </w:p>
    <w:tbl>
      <w:tblPr>
        <w:tblW w:w="7285" w:type="dxa"/>
        <w:jc w:val="center"/>
        <w:tblLook w:val="04A0" w:firstRow="1" w:lastRow="0" w:firstColumn="1" w:lastColumn="0" w:noHBand="0" w:noVBand="1"/>
      </w:tblPr>
      <w:tblGrid>
        <w:gridCol w:w="2245"/>
        <w:gridCol w:w="1140"/>
        <w:gridCol w:w="1380"/>
        <w:gridCol w:w="1140"/>
        <w:gridCol w:w="1380"/>
      </w:tblGrid>
      <w:tr w:rsidRPr="00A6708C" w:rsidR="00EE6B9F" w:rsidTr="00EE6B9F" w14:paraId="1D5BFBB1"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E6B9F" w:rsidR="00EE6B9F" w:rsidP="00EE6B9F" w:rsidRDefault="00EE6B9F" w14:paraId="092BDCC2" w14:textId="77777777">
            <w:pPr>
              <w:widowControl/>
              <w:autoSpaceDE/>
              <w:autoSpaceDN/>
              <w:adjustRightInd/>
              <w:jc w:val="center"/>
              <w:rPr>
                <w:b/>
                <w:bCs/>
                <w:color w:val="000000"/>
              </w:rPr>
            </w:pPr>
          </w:p>
        </w:tc>
        <w:tc>
          <w:tcPr>
            <w:tcW w:w="2520" w:type="dxa"/>
            <w:gridSpan w:val="2"/>
            <w:tcBorders>
              <w:top w:val="single" w:color="auto" w:sz="4" w:space="0"/>
              <w:left w:val="nil"/>
              <w:bottom w:val="single" w:color="auto" w:sz="4" w:space="0"/>
              <w:right w:val="single" w:color="auto" w:sz="4" w:space="0"/>
            </w:tcBorders>
            <w:vAlign w:val="center"/>
          </w:tcPr>
          <w:p w:rsidRPr="00EE6B9F" w:rsidR="00EE6B9F" w:rsidP="00EE6B9F" w:rsidRDefault="00EE6B9F" w14:paraId="647D9A90" w14:textId="6AC34BD1">
            <w:pPr>
              <w:widowControl/>
              <w:autoSpaceDE/>
              <w:autoSpaceDN/>
              <w:adjustRightInd/>
              <w:jc w:val="center"/>
              <w:rPr>
                <w:b/>
                <w:bCs/>
                <w:color w:val="000000"/>
              </w:rPr>
            </w:pPr>
            <w:r w:rsidRPr="00EE6B9F">
              <w:rPr>
                <w:b/>
                <w:bCs/>
                <w:color w:val="000000"/>
              </w:rPr>
              <w:t>Current ICR</w:t>
            </w:r>
          </w:p>
        </w:tc>
        <w:tc>
          <w:tcPr>
            <w:tcW w:w="2520" w:type="dxa"/>
            <w:gridSpan w:val="2"/>
            <w:tcBorders>
              <w:top w:val="single" w:color="auto" w:sz="4" w:space="0"/>
              <w:left w:val="single" w:color="auto" w:sz="4" w:space="0"/>
              <w:bottom w:val="single" w:color="auto" w:sz="4" w:space="0"/>
              <w:right w:val="single" w:color="auto" w:sz="4" w:space="0"/>
            </w:tcBorders>
            <w:vAlign w:val="center"/>
          </w:tcPr>
          <w:p w:rsidRPr="00EE6B9F" w:rsidR="00EE6B9F" w:rsidP="00EE6B9F" w:rsidRDefault="00EE6B9F" w14:paraId="1C26F399" w14:textId="4E2A409B">
            <w:pPr>
              <w:widowControl/>
              <w:autoSpaceDE/>
              <w:autoSpaceDN/>
              <w:adjustRightInd/>
              <w:jc w:val="center"/>
              <w:rPr>
                <w:b/>
                <w:bCs/>
                <w:color w:val="000000"/>
              </w:rPr>
            </w:pPr>
            <w:r w:rsidRPr="00EE6B9F">
              <w:rPr>
                <w:b/>
                <w:bCs/>
                <w:color w:val="000000"/>
              </w:rPr>
              <w:t>Previous ICR</w:t>
            </w:r>
          </w:p>
        </w:tc>
      </w:tr>
      <w:tr w:rsidRPr="00A6708C" w:rsidR="00A71301" w:rsidTr="00EE6B9F" w14:paraId="293DFC71"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E6B9F" w:rsidR="00A71301" w:rsidP="00EE6B9F" w:rsidRDefault="00A71301" w14:paraId="56190B14" w14:textId="6642A8DB">
            <w:pPr>
              <w:widowControl/>
              <w:autoSpaceDE/>
              <w:autoSpaceDN/>
              <w:adjustRightInd/>
              <w:rPr>
                <w:b/>
                <w:bCs/>
                <w:color w:val="000000"/>
              </w:rPr>
            </w:pPr>
            <w:r w:rsidRPr="00EE6B9F">
              <w:rPr>
                <w:b/>
                <w:bCs/>
                <w:color w:val="000000"/>
              </w:rPr>
              <w:t>Subpart</w:t>
            </w:r>
          </w:p>
        </w:tc>
        <w:tc>
          <w:tcPr>
            <w:tcW w:w="1140" w:type="dxa"/>
            <w:tcBorders>
              <w:top w:val="single" w:color="auto" w:sz="4" w:space="0"/>
              <w:left w:val="nil"/>
              <w:bottom w:val="single" w:color="auto" w:sz="4" w:space="0"/>
              <w:right w:val="single" w:color="auto" w:sz="4" w:space="0"/>
            </w:tcBorders>
            <w:vAlign w:val="center"/>
          </w:tcPr>
          <w:p w:rsidRPr="00EE6B9F" w:rsidR="00A71301" w:rsidP="00EE6B9F" w:rsidRDefault="00A71301" w14:paraId="19CAEE96" w14:textId="383E7FB3">
            <w:pPr>
              <w:widowControl/>
              <w:autoSpaceDE/>
              <w:autoSpaceDN/>
              <w:adjustRightInd/>
              <w:jc w:val="center"/>
              <w:rPr>
                <w:b/>
                <w:bCs/>
                <w:color w:val="000000"/>
              </w:rPr>
            </w:pPr>
            <w:r w:rsidRPr="00EE6B9F">
              <w:rPr>
                <w:b/>
                <w:bCs/>
                <w:color w:val="000000"/>
              </w:rPr>
              <w:t># New</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E6B9F" w:rsidR="00A71301" w:rsidP="00EE6B9F" w:rsidRDefault="00A71301" w14:paraId="192FAEAF" w14:textId="22722739">
            <w:pPr>
              <w:widowControl/>
              <w:autoSpaceDE/>
              <w:autoSpaceDN/>
              <w:adjustRightInd/>
              <w:jc w:val="center"/>
              <w:rPr>
                <w:b/>
                <w:bCs/>
                <w:color w:val="000000"/>
              </w:rPr>
            </w:pPr>
            <w:r w:rsidRPr="00EE6B9F">
              <w:rPr>
                <w:b/>
                <w:bCs/>
                <w:color w:val="000000"/>
              </w:rPr>
              <w:t># Existing</w:t>
            </w:r>
          </w:p>
        </w:tc>
        <w:tc>
          <w:tcPr>
            <w:tcW w:w="1140" w:type="dxa"/>
            <w:tcBorders>
              <w:top w:val="single" w:color="auto" w:sz="4" w:space="0"/>
              <w:left w:val="single" w:color="auto" w:sz="4" w:space="0"/>
              <w:bottom w:val="single" w:color="auto" w:sz="4" w:space="0"/>
              <w:right w:val="single" w:color="auto" w:sz="4" w:space="0"/>
            </w:tcBorders>
            <w:vAlign w:val="center"/>
          </w:tcPr>
          <w:p w:rsidRPr="00EE6B9F" w:rsidR="00A71301" w:rsidP="00EE6B9F" w:rsidRDefault="00A71301" w14:paraId="554D4045" w14:textId="5036AEC2">
            <w:pPr>
              <w:widowControl/>
              <w:autoSpaceDE/>
              <w:autoSpaceDN/>
              <w:adjustRightInd/>
              <w:jc w:val="center"/>
              <w:rPr>
                <w:b/>
                <w:bCs/>
                <w:color w:val="000000"/>
              </w:rPr>
            </w:pPr>
            <w:r w:rsidRPr="00EE6B9F">
              <w:rPr>
                <w:b/>
                <w:bCs/>
                <w:color w:val="000000"/>
              </w:rPr>
              <w:t># New</w:t>
            </w:r>
          </w:p>
        </w:tc>
        <w:tc>
          <w:tcPr>
            <w:tcW w:w="1380" w:type="dxa"/>
            <w:tcBorders>
              <w:top w:val="single" w:color="auto" w:sz="4" w:space="0"/>
              <w:left w:val="single" w:color="auto" w:sz="4" w:space="0"/>
              <w:bottom w:val="single" w:color="auto" w:sz="4" w:space="0"/>
              <w:right w:val="single" w:color="auto" w:sz="4" w:space="0"/>
            </w:tcBorders>
            <w:vAlign w:val="center"/>
          </w:tcPr>
          <w:p w:rsidRPr="00EE6B9F" w:rsidR="00A71301" w:rsidP="00EE6B9F" w:rsidRDefault="00A71301" w14:paraId="0FA788F6" w14:textId="5CDB399F">
            <w:pPr>
              <w:widowControl/>
              <w:autoSpaceDE/>
              <w:autoSpaceDN/>
              <w:adjustRightInd/>
              <w:jc w:val="center"/>
              <w:rPr>
                <w:b/>
                <w:bCs/>
                <w:color w:val="000000"/>
              </w:rPr>
            </w:pPr>
            <w:r w:rsidRPr="00EE6B9F">
              <w:rPr>
                <w:b/>
                <w:bCs/>
                <w:color w:val="000000"/>
              </w:rPr>
              <w:t># Existing</w:t>
            </w:r>
          </w:p>
        </w:tc>
      </w:tr>
      <w:tr w:rsidRPr="00A6708C" w:rsidR="003C0FD1" w:rsidTr="00EE6B9F" w14:paraId="0597A779" w14:textId="1125F2F2">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04FFEA0B" w14:textId="77777777">
            <w:pPr>
              <w:widowControl/>
              <w:autoSpaceDE/>
              <w:autoSpaceDN/>
              <w:adjustRightInd/>
              <w:rPr>
                <w:color w:val="000000"/>
                <w:sz w:val="20"/>
                <w:szCs w:val="20"/>
              </w:rPr>
            </w:pPr>
            <w:r w:rsidRPr="00A6708C">
              <w:rPr>
                <w:color w:val="000000"/>
                <w:sz w:val="20"/>
                <w:szCs w:val="20"/>
              </w:rPr>
              <w:t>NSPS Ka</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35883449" w14:textId="7403865B">
            <w:pPr>
              <w:widowControl/>
              <w:autoSpaceDE/>
              <w:autoSpaceDN/>
              <w:adjustRightInd/>
              <w:jc w:val="center"/>
              <w:rPr>
                <w:color w:val="000000"/>
                <w:sz w:val="20"/>
                <w:szCs w:val="20"/>
              </w:rPr>
            </w:pPr>
            <w:r>
              <w:rPr>
                <w:color w:val="000000"/>
                <w:sz w:val="20"/>
                <w:szCs w:val="20"/>
              </w:rPr>
              <w:t>0</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68C26B34" w14:textId="6B51A086">
            <w:pPr>
              <w:widowControl/>
              <w:autoSpaceDE/>
              <w:autoSpaceDN/>
              <w:adjustRightInd/>
              <w:jc w:val="center"/>
              <w:rPr>
                <w:color w:val="000000"/>
                <w:sz w:val="20"/>
                <w:szCs w:val="20"/>
              </w:rPr>
            </w:pPr>
            <w:r w:rsidRPr="00A6708C">
              <w:rPr>
                <w:color w:val="000000"/>
                <w:sz w:val="20"/>
                <w:szCs w:val="20"/>
              </w:rPr>
              <w:t>10</w:t>
            </w:r>
          </w:p>
        </w:tc>
        <w:tc>
          <w:tcPr>
            <w:tcW w:w="1140" w:type="dxa"/>
            <w:tcBorders>
              <w:top w:val="single" w:color="auto" w:sz="4" w:space="0"/>
              <w:left w:val="single" w:color="auto" w:sz="4" w:space="0"/>
              <w:bottom w:val="single" w:color="auto" w:sz="4" w:space="0"/>
              <w:right w:val="single" w:color="auto" w:sz="4" w:space="0"/>
            </w:tcBorders>
            <w:vAlign w:val="center"/>
          </w:tcPr>
          <w:p w:rsidRPr="00A6708C" w:rsidR="003C0FD1" w:rsidP="00EE6B9F" w:rsidRDefault="003C0FD1" w14:paraId="66FF5B32" w14:textId="2F9A7F65">
            <w:pPr>
              <w:widowControl/>
              <w:autoSpaceDE/>
              <w:autoSpaceDN/>
              <w:adjustRightInd/>
              <w:jc w:val="center"/>
              <w:rPr>
                <w:color w:val="000000"/>
                <w:sz w:val="20"/>
                <w:szCs w:val="20"/>
              </w:rPr>
            </w:pPr>
            <w:r>
              <w:rPr>
                <w:color w:val="000000"/>
                <w:sz w:val="20"/>
                <w:szCs w:val="20"/>
              </w:rPr>
              <w:t>0</w:t>
            </w:r>
          </w:p>
        </w:tc>
        <w:tc>
          <w:tcPr>
            <w:tcW w:w="1380" w:type="dxa"/>
            <w:tcBorders>
              <w:top w:val="single" w:color="auto" w:sz="4" w:space="0"/>
              <w:left w:val="single" w:color="auto" w:sz="4" w:space="0"/>
              <w:bottom w:val="single" w:color="auto" w:sz="4" w:space="0"/>
              <w:right w:val="single" w:color="auto" w:sz="4" w:space="0"/>
            </w:tcBorders>
            <w:vAlign w:val="center"/>
          </w:tcPr>
          <w:p w:rsidRPr="00A6708C" w:rsidR="003C0FD1" w:rsidP="00EE6B9F" w:rsidRDefault="003C0FD1" w14:paraId="77E5E7AE" w14:textId="084D5291">
            <w:pPr>
              <w:widowControl/>
              <w:autoSpaceDE/>
              <w:autoSpaceDN/>
              <w:adjustRightInd/>
              <w:jc w:val="center"/>
              <w:rPr>
                <w:color w:val="000000"/>
                <w:sz w:val="20"/>
                <w:szCs w:val="20"/>
              </w:rPr>
            </w:pPr>
            <w:r>
              <w:rPr>
                <w:color w:val="000000"/>
                <w:sz w:val="20"/>
                <w:szCs w:val="20"/>
              </w:rPr>
              <w:t>174</w:t>
            </w:r>
          </w:p>
        </w:tc>
      </w:tr>
      <w:tr w:rsidRPr="00A6708C" w:rsidR="003C0FD1" w:rsidTr="00EE6B9F" w14:paraId="4D5F56F9" w14:textId="49F60023">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260090EB" w14:textId="77777777">
            <w:pPr>
              <w:widowControl/>
              <w:autoSpaceDE/>
              <w:autoSpaceDN/>
              <w:adjustRightInd/>
              <w:rPr>
                <w:color w:val="000000"/>
                <w:sz w:val="20"/>
                <w:szCs w:val="20"/>
              </w:rPr>
            </w:pPr>
            <w:r w:rsidRPr="00A6708C">
              <w:rPr>
                <w:color w:val="000000"/>
                <w:sz w:val="20"/>
                <w:szCs w:val="20"/>
              </w:rPr>
              <w:t xml:space="preserve">NSPS </w:t>
            </w:r>
            <w:proofErr w:type="spellStart"/>
            <w:r w:rsidRPr="00A6708C">
              <w:rPr>
                <w:color w:val="000000"/>
                <w:sz w:val="20"/>
                <w:szCs w:val="20"/>
              </w:rPr>
              <w:t>Kb</w:t>
            </w:r>
            <w:proofErr w:type="spellEnd"/>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593E7D10" w14:textId="1089019B">
            <w:pPr>
              <w:widowControl/>
              <w:autoSpaceDE/>
              <w:autoSpaceDN/>
              <w:adjustRightInd/>
              <w:jc w:val="center"/>
              <w:rPr>
                <w:color w:val="000000"/>
                <w:sz w:val="20"/>
                <w:szCs w:val="20"/>
              </w:rPr>
            </w:pPr>
            <w:r>
              <w:rPr>
                <w:color w:val="000000"/>
                <w:sz w:val="20"/>
                <w:szCs w:val="20"/>
              </w:rPr>
              <w:t>19</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7EC4578A" w14:textId="68718D52">
            <w:pPr>
              <w:widowControl/>
              <w:autoSpaceDE/>
              <w:autoSpaceDN/>
              <w:adjustRightInd/>
              <w:jc w:val="center"/>
              <w:rPr>
                <w:color w:val="000000"/>
                <w:sz w:val="20"/>
                <w:szCs w:val="20"/>
              </w:rPr>
            </w:pPr>
            <w:r w:rsidRPr="00A6708C">
              <w:rPr>
                <w:color w:val="000000"/>
                <w:sz w:val="20"/>
                <w:szCs w:val="20"/>
              </w:rPr>
              <w:t>4</w:t>
            </w:r>
            <w:r>
              <w:rPr>
                <w:color w:val="000000"/>
                <w:sz w:val="20"/>
                <w:szCs w:val="20"/>
              </w:rPr>
              <w:t>13</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45EB40F3" w14:textId="5D920609">
            <w:pPr>
              <w:widowControl/>
              <w:autoSpaceDE/>
              <w:autoSpaceDN/>
              <w:adjustRightInd/>
              <w:jc w:val="center"/>
              <w:rPr>
                <w:color w:val="000000"/>
                <w:sz w:val="20"/>
                <w:szCs w:val="20"/>
              </w:rPr>
            </w:pPr>
            <w:r>
              <w:rPr>
                <w:color w:val="000000"/>
                <w:sz w:val="20"/>
                <w:szCs w:val="20"/>
              </w:rPr>
              <w:t>37</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7D70175A" w14:textId="03059544">
            <w:pPr>
              <w:widowControl/>
              <w:autoSpaceDE/>
              <w:autoSpaceDN/>
              <w:adjustRightInd/>
              <w:jc w:val="center"/>
              <w:rPr>
                <w:color w:val="000000"/>
                <w:sz w:val="20"/>
                <w:szCs w:val="20"/>
              </w:rPr>
            </w:pPr>
            <w:r>
              <w:rPr>
                <w:color w:val="000000"/>
                <w:sz w:val="20"/>
                <w:szCs w:val="20"/>
              </w:rPr>
              <w:t>765</w:t>
            </w:r>
          </w:p>
        </w:tc>
      </w:tr>
      <w:tr w:rsidRPr="00A6708C" w:rsidR="003C0FD1" w:rsidTr="00EE6B9F" w14:paraId="0ABE4914" w14:textId="503CD354">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5D986273" w14:textId="77777777">
            <w:pPr>
              <w:widowControl/>
              <w:autoSpaceDE/>
              <w:autoSpaceDN/>
              <w:adjustRightInd/>
              <w:rPr>
                <w:color w:val="000000"/>
                <w:sz w:val="20"/>
                <w:szCs w:val="20"/>
              </w:rPr>
            </w:pPr>
            <w:r w:rsidRPr="00A6708C">
              <w:rPr>
                <w:color w:val="000000"/>
                <w:sz w:val="20"/>
                <w:szCs w:val="20"/>
              </w:rPr>
              <w:t>NSPS VV</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2D53FE75" w14:textId="67477A4C">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3A05C75F" w14:textId="4D50BC48">
            <w:pPr>
              <w:widowControl/>
              <w:autoSpaceDE/>
              <w:autoSpaceDN/>
              <w:adjustRightInd/>
              <w:jc w:val="center"/>
              <w:rPr>
                <w:color w:val="000000"/>
                <w:sz w:val="20"/>
                <w:szCs w:val="20"/>
              </w:rPr>
            </w:pPr>
            <w:r w:rsidRPr="00A6708C">
              <w:rPr>
                <w:color w:val="000000"/>
                <w:sz w:val="20"/>
                <w:szCs w:val="20"/>
              </w:rPr>
              <w:t>170</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2093FE1B" w14:textId="083C0C13">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48840C44" w14:textId="032E3479">
            <w:pPr>
              <w:widowControl/>
              <w:autoSpaceDE/>
              <w:autoSpaceDN/>
              <w:adjustRightInd/>
              <w:jc w:val="center"/>
              <w:rPr>
                <w:color w:val="000000"/>
                <w:sz w:val="20"/>
                <w:szCs w:val="20"/>
              </w:rPr>
            </w:pPr>
            <w:r>
              <w:rPr>
                <w:color w:val="000000"/>
                <w:sz w:val="20"/>
                <w:szCs w:val="20"/>
              </w:rPr>
              <w:t>436</w:t>
            </w:r>
          </w:p>
        </w:tc>
      </w:tr>
      <w:tr w:rsidRPr="00A6708C" w:rsidR="003C0FD1" w:rsidTr="00EE6B9F" w14:paraId="108BF0AA" w14:textId="0CD762E0">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41063545" w14:textId="77777777">
            <w:pPr>
              <w:widowControl/>
              <w:autoSpaceDE/>
              <w:autoSpaceDN/>
              <w:adjustRightInd/>
              <w:rPr>
                <w:color w:val="000000"/>
                <w:sz w:val="20"/>
                <w:szCs w:val="20"/>
              </w:rPr>
            </w:pPr>
            <w:r w:rsidRPr="00A6708C">
              <w:rPr>
                <w:color w:val="000000"/>
                <w:sz w:val="20"/>
                <w:szCs w:val="20"/>
              </w:rPr>
              <w:t xml:space="preserve">NSPS </w:t>
            </w:r>
            <w:proofErr w:type="spellStart"/>
            <w:r w:rsidRPr="00A6708C">
              <w:rPr>
                <w:color w:val="000000"/>
                <w:sz w:val="20"/>
                <w:szCs w:val="20"/>
              </w:rPr>
              <w:t>VVa</w:t>
            </w:r>
            <w:proofErr w:type="spellEnd"/>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124213FD" w14:textId="3C2BAAF3">
            <w:pPr>
              <w:widowControl/>
              <w:autoSpaceDE/>
              <w:autoSpaceDN/>
              <w:adjustRightInd/>
              <w:jc w:val="center"/>
              <w:rPr>
                <w:color w:val="000000"/>
                <w:sz w:val="20"/>
                <w:szCs w:val="20"/>
              </w:rPr>
            </w:pPr>
            <w:r>
              <w:rPr>
                <w:color w:val="000000"/>
                <w:sz w:val="20"/>
                <w:szCs w:val="20"/>
              </w:rPr>
              <w:t>5</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263669F7" w14:textId="6548DB42">
            <w:pPr>
              <w:widowControl/>
              <w:autoSpaceDE/>
              <w:autoSpaceDN/>
              <w:adjustRightInd/>
              <w:jc w:val="center"/>
              <w:rPr>
                <w:color w:val="000000"/>
                <w:sz w:val="20"/>
                <w:szCs w:val="20"/>
              </w:rPr>
            </w:pPr>
            <w:r>
              <w:rPr>
                <w:color w:val="000000"/>
                <w:sz w:val="20"/>
                <w:szCs w:val="20"/>
              </w:rPr>
              <w:t>65</w:t>
            </w:r>
          </w:p>
        </w:tc>
        <w:tc>
          <w:tcPr>
            <w:tcW w:w="1140" w:type="dxa"/>
            <w:tcBorders>
              <w:top w:val="nil"/>
              <w:left w:val="single" w:color="auto" w:sz="4" w:space="0"/>
              <w:bottom w:val="single" w:color="auto" w:sz="4" w:space="0"/>
              <w:right w:val="single" w:color="auto" w:sz="4" w:space="0"/>
            </w:tcBorders>
            <w:vAlign w:val="center"/>
          </w:tcPr>
          <w:p w:rsidR="003C0FD1" w:rsidP="00EE6B9F" w:rsidRDefault="003C0FD1" w14:paraId="48CBEA53" w14:textId="704B7704">
            <w:pPr>
              <w:widowControl/>
              <w:autoSpaceDE/>
              <w:autoSpaceDN/>
              <w:adjustRightInd/>
              <w:jc w:val="center"/>
              <w:rPr>
                <w:color w:val="000000"/>
                <w:sz w:val="20"/>
                <w:szCs w:val="20"/>
              </w:rPr>
            </w:pPr>
            <w:r>
              <w:rPr>
                <w:color w:val="000000"/>
                <w:sz w:val="20"/>
                <w:szCs w:val="20"/>
              </w:rPr>
              <w:t>38</w:t>
            </w:r>
          </w:p>
        </w:tc>
        <w:tc>
          <w:tcPr>
            <w:tcW w:w="1380" w:type="dxa"/>
            <w:tcBorders>
              <w:top w:val="nil"/>
              <w:left w:val="single" w:color="auto" w:sz="4" w:space="0"/>
              <w:bottom w:val="single" w:color="auto" w:sz="4" w:space="0"/>
              <w:right w:val="single" w:color="auto" w:sz="4" w:space="0"/>
            </w:tcBorders>
            <w:vAlign w:val="center"/>
          </w:tcPr>
          <w:p w:rsidR="003C0FD1" w:rsidP="00EE6B9F" w:rsidRDefault="003C0FD1" w14:paraId="3DF8DA81" w14:textId="4C1DC8FF">
            <w:pPr>
              <w:widowControl/>
              <w:autoSpaceDE/>
              <w:autoSpaceDN/>
              <w:adjustRightInd/>
              <w:jc w:val="center"/>
              <w:rPr>
                <w:color w:val="000000"/>
                <w:sz w:val="20"/>
                <w:szCs w:val="20"/>
              </w:rPr>
            </w:pPr>
            <w:r>
              <w:rPr>
                <w:color w:val="000000"/>
                <w:sz w:val="20"/>
                <w:szCs w:val="20"/>
              </w:rPr>
              <w:t>418</w:t>
            </w:r>
          </w:p>
        </w:tc>
      </w:tr>
      <w:tr w:rsidRPr="00A6708C" w:rsidR="003C0FD1" w:rsidTr="00EE6B9F" w14:paraId="6D0277FD" w14:textId="0EE36A5F">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639C6B9E" w14:textId="77777777">
            <w:pPr>
              <w:widowControl/>
              <w:autoSpaceDE/>
              <w:autoSpaceDN/>
              <w:adjustRightInd/>
              <w:rPr>
                <w:color w:val="000000"/>
                <w:sz w:val="20"/>
                <w:szCs w:val="20"/>
              </w:rPr>
            </w:pPr>
            <w:r w:rsidRPr="00A6708C">
              <w:rPr>
                <w:color w:val="000000"/>
                <w:sz w:val="20"/>
                <w:szCs w:val="20"/>
              </w:rPr>
              <w:t>NSPS DDD</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4E0D3519" w14:textId="37107102">
            <w:pPr>
              <w:widowControl/>
              <w:autoSpaceDE/>
              <w:autoSpaceDN/>
              <w:adjustRightInd/>
              <w:jc w:val="center"/>
              <w:rPr>
                <w:color w:val="000000"/>
                <w:sz w:val="20"/>
                <w:szCs w:val="20"/>
              </w:rPr>
            </w:pPr>
            <w:r>
              <w:rPr>
                <w:color w:val="000000"/>
                <w:sz w:val="20"/>
                <w:szCs w:val="20"/>
              </w:rPr>
              <w:t>5</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02D97FA4" w14:textId="0E1FF32A">
            <w:pPr>
              <w:widowControl/>
              <w:autoSpaceDE/>
              <w:autoSpaceDN/>
              <w:adjustRightInd/>
              <w:jc w:val="center"/>
              <w:rPr>
                <w:color w:val="000000"/>
                <w:sz w:val="20"/>
                <w:szCs w:val="20"/>
              </w:rPr>
            </w:pPr>
            <w:r w:rsidRPr="00A6708C">
              <w:rPr>
                <w:color w:val="000000"/>
                <w:sz w:val="20"/>
                <w:szCs w:val="20"/>
              </w:rPr>
              <w:t>7</w:t>
            </w:r>
            <w:r>
              <w:rPr>
                <w:color w:val="000000"/>
                <w:sz w:val="20"/>
                <w:szCs w:val="20"/>
              </w:rPr>
              <w:t>3</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7E545E19" w14:textId="0766C565">
            <w:pPr>
              <w:widowControl/>
              <w:autoSpaceDE/>
              <w:autoSpaceDN/>
              <w:adjustRightInd/>
              <w:jc w:val="center"/>
              <w:rPr>
                <w:color w:val="000000"/>
                <w:sz w:val="20"/>
                <w:szCs w:val="20"/>
              </w:rPr>
            </w:pPr>
            <w:r>
              <w:rPr>
                <w:color w:val="000000"/>
                <w:sz w:val="20"/>
                <w:szCs w:val="20"/>
              </w:rPr>
              <w:t>10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45747A61" w14:textId="0119CEF4">
            <w:pPr>
              <w:widowControl/>
              <w:autoSpaceDE/>
              <w:autoSpaceDN/>
              <w:adjustRightInd/>
              <w:jc w:val="center"/>
              <w:rPr>
                <w:color w:val="000000"/>
                <w:sz w:val="20"/>
                <w:szCs w:val="20"/>
              </w:rPr>
            </w:pPr>
            <w:r>
              <w:rPr>
                <w:color w:val="000000"/>
                <w:sz w:val="20"/>
                <w:szCs w:val="20"/>
              </w:rPr>
              <w:t>140</w:t>
            </w:r>
          </w:p>
        </w:tc>
      </w:tr>
      <w:tr w:rsidRPr="00A6708C" w:rsidR="003C0FD1" w:rsidTr="00EE6B9F" w14:paraId="5485DBC1" w14:textId="2087BA1A">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12C214B5" w14:textId="77777777">
            <w:pPr>
              <w:widowControl/>
              <w:autoSpaceDE/>
              <w:autoSpaceDN/>
              <w:adjustRightInd/>
              <w:rPr>
                <w:color w:val="000000"/>
                <w:sz w:val="20"/>
                <w:szCs w:val="20"/>
              </w:rPr>
            </w:pPr>
            <w:r w:rsidRPr="00A6708C">
              <w:rPr>
                <w:color w:val="000000"/>
                <w:sz w:val="20"/>
                <w:szCs w:val="20"/>
              </w:rPr>
              <w:t>NSPS III</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7A2485F4" w14:textId="7AC0559D">
            <w:pPr>
              <w:widowControl/>
              <w:autoSpaceDE/>
              <w:autoSpaceDN/>
              <w:adjustRightInd/>
              <w:jc w:val="center"/>
              <w:rPr>
                <w:color w:val="000000"/>
                <w:sz w:val="20"/>
                <w:szCs w:val="20"/>
              </w:rPr>
            </w:pPr>
            <w:r>
              <w:rPr>
                <w:color w:val="000000"/>
                <w:sz w:val="20"/>
                <w:szCs w:val="20"/>
              </w:rPr>
              <w:t>1</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3AA12E9C" w14:textId="2FDACA74">
            <w:pPr>
              <w:widowControl/>
              <w:autoSpaceDE/>
              <w:autoSpaceDN/>
              <w:adjustRightInd/>
              <w:jc w:val="center"/>
              <w:rPr>
                <w:color w:val="000000"/>
                <w:sz w:val="20"/>
                <w:szCs w:val="20"/>
              </w:rPr>
            </w:pPr>
            <w:r w:rsidRPr="00A6708C">
              <w:rPr>
                <w:color w:val="000000"/>
                <w:sz w:val="20"/>
                <w:szCs w:val="20"/>
              </w:rPr>
              <w:t>3</w:t>
            </w:r>
            <w:r>
              <w:rPr>
                <w:color w:val="000000"/>
                <w:sz w:val="20"/>
                <w:szCs w:val="20"/>
              </w:rPr>
              <w:t>8</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06030C1A" w14:textId="562521FC">
            <w:pPr>
              <w:widowControl/>
              <w:autoSpaceDE/>
              <w:autoSpaceDN/>
              <w:adjustRightInd/>
              <w:jc w:val="center"/>
              <w:rPr>
                <w:color w:val="000000"/>
                <w:sz w:val="20"/>
                <w:szCs w:val="20"/>
              </w:rPr>
            </w:pPr>
            <w:r>
              <w:rPr>
                <w:color w:val="000000"/>
                <w:sz w:val="20"/>
                <w:szCs w:val="20"/>
              </w:rPr>
              <w:t>1</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11FB2947" w14:textId="2A81AE6A">
            <w:pPr>
              <w:widowControl/>
              <w:autoSpaceDE/>
              <w:autoSpaceDN/>
              <w:adjustRightInd/>
              <w:jc w:val="center"/>
              <w:rPr>
                <w:color w:val="000000"/>
                <w:sz w:val="20"/>
                <w:szCs w:val="20"/>
              </w:rPr>
            </w:pPr>
            <w:r>
              <w:rPr>
                <w:color w:val="000000"/>
                <w:sz w:val="20"/>
                <w:szCs w:val="20"/>
              </w:rPr>
              <w:t>16</w:t>
            </w:r>
          </w:p>
        </w:tc>
      </w:tr>
      <w:tr w:rsidRPr="00A6708C" w:rsidR="003C0FD1" w:rsidTr="00EE6B9F" w14:paraId="6F177DFD" w14:textId="6B6B3440">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2E4C6716" w14:textId="77777777">
            <w:pPr>
              <w:widowControl/>
              <w:autoSpaceDE/>
              <w:autoSpaceDN/>
              <w:adjustRightInd/>
              <w:rPr>
                <w:color w:val="000000"/>
                <w:sz w:val="20"/>
                <w:szCs w:val="20"/>
              </w:rPr>
            </w:pPr>
            <w:r w:rsidRPr="00A6708C">
              <w:rPr>
                <w:color w:val="000000"/>
                <w:sz w:val="20"/>
                <w:szCs w:val="20"/>
              </w:rPr>
              <w:t>NSPS NNN</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7109DA97" w14:textId="7795A2FF">
            <w:pPr>
              <w:widowControl/>
              <w:autoSpaceDE/>
              <w:autoSpaceDN/>
              <w:adjustRightInd/>
              <w:jc w:val="center"/>
              <w:rPr>
                <w:color w:val="000000"/>
                <w:sz w:val="20"/>
                <w:szCs w:val="20"/>
              </w:rPr>
            </w:pPr>
            <w:r>
              <w:rPr>
                <w:color w:val="000000"/>
                <w:sz w:val="20"/>
                <w:szCs w:val="20"/>
              </w:rPr>
              <w:t>9</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441B8704" w14:textId="666246F5">
            <w:pPr>
              <w:widowControl/>
              <w:autoSpaceDE/>
              <w:autoSpaceDN/>
              <w:adjustRightInd/>
              <w:jc w:val="center"/>
              <w:rPr>
                <w:color w:val="000000"/>
                <w:sz w:val="20"/>
                <w:szCs w:val="20"/>
              </w:rPr>
            </w:pPr>
            <w:r w:rsidRPr="00A6708C">
              <w:rPr>
                <w:color w:val="000000"/>
                <w:sz w:val="20"/>
                <w:szCs w:val="20"/>
              </w:rPr>
              <w:t>1</w:t>
            </w:r>
            <w:r>
              <w:rPr>
                <w:color w:val="000000"/>
                <w:sz w:val="20"/>
                <w:szCs w:val="20"/>
              </w:rPr>
              <w:t>18</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51DA00FC" w14:textId="65D48AFA">
            <w:pPr>
              <w:widowControl/>
              <w:autoSpaceDE/>
              <w:autoSpaceDN/>
              <w:adjustRightInd/>
              <w:jc w:val="center"/>
              <w:rPr>
                <w:color w:val="000000"/>
                <w:sz w:val="20"/>
                <w:szCs w:val="20"/>
              </w:rPr>
            </w:pPr>
            <w:r>
              <w:rPr>
                <w:color w:val="000000"/>
                <w:sz w:val="20"/>
                <w:szCs w:val="20"/>
              </w:rPr>
              <w:t>177</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0AC06294" w14:textId="3B0D1C7A">
            <w:pPr>
              <w:widowControl/>
              <w:autoSpaceDE/>
              <w:autoSpaceDN/>
              <w:adjustRightInd/>
              <w:jc w:val="center"/>
              <w:rPr>
                <w:color w:val="000000"/>
                <w:sz w:val="20"/>
                <w:szCs w:val="20"/>
              </w:rPr>
            </w:pPr>
            <w:r>
              <w:rPr>
                <w:color w:val="000000"/>
                <w:sz w:val="20"/>
                <w:szCs w:val="20"/>
              </w:rPr>
              <w:t>2230</w:t>
            </w:r>
          </w:p>
        </w:tc>
      </w:tr>
      <w:tr w:rsidRPr="00A6708C" w:rsidR="003C0FD1" w:rsidTr="00EE6B9F" w14:paraId="6AF2CA11" w14:textId="11928DD4">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7349556F" w14:textId="77777777">
            <w:pPr>
              <w:widowControl/>
              <w:autoSpaceDE/>
              <w:autoSpaceDN/>
              <w:adjustRightInd/>
              <w:rPr>
                <w:color w:val="000000"/>
                <w:sz w:val="20"/>
                <w:szCs w:val="20"/>
              </w:rPr>
            </w:pPr>
            <w:r w:rsidRPr="00A6708C">
              <w:rPr>
                <w:color w:val="000000"/>
                <w:sz w:val="20"/>
                <w:szCs w:val="20"/>
              </w:rPr>
              <w:t>NSPS RRR</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6BDCEC0E" w14:textId="63490D3A">
            <w:pPr>
              <w:widowControl/>
              <w:autoSpaceDE/>
              <w:autoSpaceDN/>
              <w:adjustRightInd/>
              <w:jc w:val="center"/>
              <w:rPr>
                <w:color w:val="000000"/>
                <w:sz w:val="20"/>
                <w:szCs w:val="20"/>
              </w:rPr>
            </w:pPr>
            <w:r>
              <w:rPr>
                <w:color w:val="000000"/>
                <w:sz w:val="20"/>
                <w:szCs w:val="20"/>
              </w:rPr>
              <w:t>5</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5F5F6D59" w14:textId="3E41877A">
            <w:pPr>
              <w:widowControl/>
              <w:autoSpaceDE/>
              <w:autoSpaceDN/>
              <w:adjustRightInd/>
              <w:jc w:val="center"/>
              <w:rPr>
                <w:color w:val="000000"/>
                <w:sz w:val="20"/>
                <w:szCs w:val="20"/>
              </w:rPr>
            </w:pPr>
            <w:r w:rsidRPr="00A6708C">
              <w:rPr>
                <w:color w:val="000000"/>
                <w:sz w:val="20"/>
                <w:szCs w:val="20"/>
              </w:rPr>
              <w:t>6</w:t>
            </w:r>
            <w:r>
              <w:rPr>
                <w:color w:val="000000"/>
                <w:sz w:val="20"/>
                <w:szCs w:val="20"/>
              </w:rPr>
              <w:t>4</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37807EEB" w14:textId="043FC2BE">
            <w:pPr>
              <w:widowControl/>
              <w:autoSpaceDE/>
              <w:autoSpaceDN/>
              <w:adjustRightInd/>
              <w:jc w:val="center"/>
              <w:rPr>
                <w:color w:val="000000"/>
                <w:sz w:val="20"/>
                <w:szCs w:val="20"/>
              </w:rPr>
            </w:pPr>
            <w:r>
              <w:rPr>
                <w:color w:val="000000"/>
                <w:sz w:val="20"/>
                <w:szCs w:val="20"/>
              </w:rPr>
              <w:t>20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3E57AB1F" w14:textId="4A499B5B">
            <w:pPr>
              <w:widowControl/>
              <w:autoSpaceDE/>
              <w:autoSpaceDN/>
              <w:adjustRightInd/>
              <w:jc w:val="center"/>
              <w:rPr>
                <w:color w:val="000000"/>
                <w:sz w:val="20"/>
                <w:szCs w:val="20"/>
              </w:rPr>
            </w:pPr>
            <w:r>
              <w:rPr>
                <w:color w:val="000000"/>
                <w:sz w:val="20"/>
                <w:szCs w:val="20"/>
              </w:rPr>
              <w:t>225</w:t>
            </w:r>
          </w:p>
        </w:tc>
      </w:tr>
      <w:tr w:rsidRPr="00A6708C" w:rsidR="003C0FD1" w:rsidTr="00EE6B9F" w14:paraId="20F30BB6" w14:textId="444CAB70">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7F3EED1A" w14:textId="77777777">
            <w:pPr>
              <w:widowControl/>
              <w:autoSpaceDE/>
              <w:autoSpaceDN/>
              <w:adjustRightInd/>
              <w:rPr>
                <w:color w:val="000000"/>
                <w:sz w:val="20"/>
                <w:szCs w:val="20"/>
              </w:rPr>
            </w:pPr>
            <w:r w:rsidRPr="00A6708C">
              <w:rPr>
                <w:color w:val="000000"/>
                <w:sz w:val="20"/>
                <w:szCs w:val="20"/>
              </w:rPr>
              <w:t>NESHAP BB</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0AC1F7CE" w14:textId="72F71CBF">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2C1AF343" w14:textId="1558CD20">
            <w:pPr>
              <w:widowControl/>
              <w:autoSpaceDE/>
              <w:autoSpaceDN/>
              <w:adjustRightInd/>
              <w:jc w:val="center"/>
              <w:rPr>
                <w:color w:val="000000"/>
                <w:sz w:val="20"/>
                <w:szCs w:val="20"/>
              </w:rPr>
            </w:pPr>
            <w:r w:rsidRPr="00A6708C">
              <w:rPr>
                <w:color w:val="000000"/>
                <w:sz w:val="20"/>
                <w:szCs w:val="20"/>
              </w:rPr>
              <w:t>54</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12899251" w14:textId="04D9D784">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4C59C619" w14:textId="539A8F83">
            <w:pPr>
              <w:widowControl/>
              <w:autoSpaceDE/>
              <w:autoSpaceDN/>
              <w:adjustRightInd/>
              <w:jc w:val="center"/>
              <w:rPr>
                <w:color w:val="000000"/>
                <w:sz w:val="20"/>
                <w:szCs w:val="20"/>
              </w:rPr>
            </w:pPr>
            <w:r>
              <w:rPr>
                <w:color w:val="000000"/>
                <w:sz w:val="20"/>
                <w:szCs w:val="20"/>
              </w:rPr>
              <w:t>54</w:t>
            </w:r>
          </w:p>
        </w:tc>
      </w:tr>
      <w:tr w:rsidRPr="00A6708C" w:rsidR="003C0FD1" w:rsidTr="00EE6B9F" w14:paraId="4A5F6E56" w14:textId="2B1181D4">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27150BB4" w14:textId="77777777">
            <w:pPr>
              <w:widowControl/>
              <w:autoSpaceDE/>
              <w:autoSpaceDN/>
              <w:adjustRightInd/>
              <w:rPr>
                <w:color w:val="000000"/>
                <w:sz w:val="20"/>
                <w:szCs w:val="20"/>
              </w:rPr>
            </w:pPr>
            <w:r w:rsidRPr="00A6708C">
              <w:rPr>
                <w:color w:val="000000"/>
                <w:sz w:val="20"/>
                <w:szCs w:val="20"/>
              </w:rPr>
              <w:t>NESHAP Y</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6097E3B9" w14:textId="0D16CBE4">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6D6EAFE9" w14:textId="4E4C4FA2">
            <w:pPr>
              <w:widowControl/>
              <w:autoSpaceDE/>
              <w:autoSpaceDN/>
              <w:adjustRightInd/>
              <w:jc w:val="center"/>
              <w:rPr>
                <w:color w:val="000000"/>
                <w:sz w:val="20"/>
                <w:szCs w:val="20"/>
              </w:rPr>
            </w:pPr>
            <w:r w:rsidRPr="00A6708C">
              <w:rPr>
                <w:color w:val="000000"/>
                <w:sz w:val="20"/>
                <w:szCs w:val="20"/>
              </w:rPr>
              <w:t>4</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301A2BD7" w14:textId="6B807685">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59AE6633" w14:textId="3A4FB5AB">
            <w:pPr>
              <w:widowControl/>
              <w:autoSpaceDE/>
              <w:autoSpaceDN/>
              <w:adjustRightInd/>
              <w:jc w:val="center"/>
              <w:rPr>
                <w:color w:val="000000"/>
                <w:sz w:val="20"/>
                <w:szCs w:val="20"/>
              </w:rPr>
            </w:pPr>
            <w:r>
              <w:rPr>
                <w:color w:val="000000"/>
                <w:sz w:val="20"/>
                <w:szCs w:val="20"/>
              </w:rPr>
              <w:t>4</w:t>
            </w:r>
          </w:p>
        </w:tc>
      </w:tr>
      <w:tr w:rsidRPr="00A6708C" w:rsidR="003C0FD1" w:rsidTr="00EE6B9F" w14:paraId="1F825EDE" w14:textId="1293979C">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4A18BA46" w14:textId="77777777">
            <w:pPr>
              <w:widowControl/>
              <w:autoSpaceDE/>
              <w:autoSpaceDN/>
              <w:adjustRightInd/>
              <w:rPr>
                <w:color w:val="000000"/>
                <w:sz w:val="20"/>
                <w:szCs w:val="20"/>
              </w:rPr>
            </w:pPr>
            <w:r w:rsidRPr="00A6708C">
              <w:rPr>
                <w:color w:val="000000"/>
                <w:sz w:val="20"/>
                <w:szCs w:val="20"/>
              </w:rPr>
              <w:t>NESHAP V</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644244" w14:paraId="593EF472" w14:textId="38C8C8DE">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31AEF1E3" w14:textId="595FE096">
            <w:pPr>
              <w:widowControl/>
              <w:autoSpaceDE/>
              <w:autoSpaceDN/>
              <w:adjustRightInd/>
              <w:jc w:val="center"/>
              <w:rPr>
                <w:color w:val="000000"/>
                <w:sz w:val="20"/>
                <w:szCs w:val="20"/>
              </w:rPr>
            </w:pPr>
            <w:r w:rsidRPr="00A6708C">
              <w:rPr>
                <w:color w:val="000000"/>
                <w:sz w:val="20"/>
                <w:szCs w:val="20"/>
              </w:rPr>
              <w:t>6</w:t>
            </w:r>
            <w:r w:rsidR="00644244">
              <w:rPr>
                <w:color w:val="000000"/>
                <w:sz w:val="20"/>
                <w:szCs w:val="20"/>
              </w:rPr>
              <w:t>7</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55A62DFE" w14:textId="1EF92396">
            <w:pPr>
              <w:widowControl/>
              <w:autoSpaceDE/>
              <w:autoSpaceDN/>
              <w:adjustRightInd/>
              <w:jc w:val="center"/>
              <w:rPr>
                <w:color w:val="000000"/>
                <w:sz w:val="20"/>
                <w:szCs w:val="20"/>
              </w:rPr>
            </w:pPr>
            <w:r>
              <w:rPr>
                <w:color w:val="000000"/>
                <w:sz w:val="20"/>
                <w:szCs w:val="20"/>
              </w:rPr>
              <w:t>2</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432BF06C" w14:textId="0DC46824">
            <w:pPr>
              <w:widowControl/>
              <w:autoSpaceDE/>
              <w:autoSpaceDN/>
              <w:adjustRightInd/>
              <w:jc w:val="center"/>
              <w:rPr>
                <w:color w:val="000000"/>
                <w:sz w:val="20"/>
                <w:szCs w:val="20"/>
              </w:rPr>
            </w:pPr>
            <w:r>
              <w:rPr>
                <w:color w:val="000000"/>
                <w:sz w:val="20"/>
                <w:szCs w:val="20"/>
              </w:rPr>
              <w:t>65</w:t>
            </w:r>
          </w:p>
        </w:tc>
      </w:tr>
      <w:tr w:rsidRPr="00A6708C" w:rsidR="003C0FD1" w:rsidTr="00EE6B9F" w14:paraId="4D5C4277" w14:textId="07B33448">
        <w:trPr>
          <w:trHeight w:val="300"/>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677E3679" w14:textId="2A8382F1">
            <w:pPr>
              <w:widowControl/>
              <w:autoSpaceDE/>
              <w:autoSpaceDN/>
              <w:adjustRightInd/>
              <w:rPr>
                <w:color w:val="000000"/>
                <w:sz w:val="20"/>
                <w:szCs w:val="20"/>
              </w:rPr>
            </w:pPr>
            <w:r w:rsidRPr="00A6708C">
              <w:rPr>
                <w:color w:val="000000"/>
                <w:sz w:val="20"/>
                <w:szCs w:val="20"/>
              </w:rPr>
              <w:t>NESHAP F, G, H, and I</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3C0FD1" w14:paraId="0388622C" w14:textId="0009F3A9">
            <w:pPr>
              <w:widowControl/>
              <w:autoSpaceDE/>
              <w:autoSpaceDN/>
              <w:adjustRightInd/>
              <w:jc w:val="center"/>
              <w:rPr>
                <w:color w:val="000000"/>
                <w:sz w:val="20"/>
                <w:szCs w:val="20"/>
              </w:rPr>
            </w:pPr>
            <w:r>
              <w:rPr>
                <w:color w:val="000000"/>
                <w:sz w:val="20"/>
                <w:szCs w:val="20"/>
              </w:rPr>
              <w:t>5</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6FFCB943" w14:textId="4A1655D0">
            <w:pPr>
              <w:widowControl/>
              <w:autoSpaceDE/>
              <w:autoSpaceDN/>
              <w:adjustRightInd/>
              <w:jc w:val="center"/>
              <w:rPr>
                <w:color w:val="000000"/>
                <w:sz w:val="20"/>
                <w:szCs w:val="20"/>
              </w:rPr>
            </w:pPr>
            <w:r w:rsidRPr="00A6708C">
              <w:rPr>
                <w:color w:val="000000"/>
                <w:sz w:val="20"/>
                <w:szCs w:val="20"/>
              </w:rPr>
              <w:t>18</w:t>
            </w:r>
            <w:r>
              <w:rPr>
                <w:color w:val="000000"/>
                <w:sz w:val="20"/>
                <w:szCs w:val="20"/>
              </w:rPr>
              <w:t>0</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3C0FD1" w14:paraId="0CD64305" w14:textId="42DBD324">
            <w:pPr>
              <w:widowControl/>
              <w:autoSpaceDE/>
              <w:autoSpaceDN/>
              <w:adjustRightInd/>
              <w:jc w:val="center"/>
              <w:rPr>
                <w:color w:val="000000"/>
                <w:sz w:val="20"/>
                <w:szCs w:val="20"/>
              </w:rPr>
            </w:pPr>
            <w:r>
              <w:rPr>
                <w:color w:val="000000"/>
                <w:sz w:val="20"/>
                <w:szCs w:val="20"/>
              </w:rPr>
              <w:t>5</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A443BC" w14:paraId="00E967DB" w14:textId="0E63CC2C">
            <w:pPr>
              <w:widowControl/>
              <w:autoSpaceDE/>
              <w:autoSpaceDN/>
              <w:adjustRightInd/>
              <w:jc w:val="center"/>
              <w:rPr>
                <w:color w:val="000000"/>
                <w:sz w:val="20"/>
                <w:szCs w:val="20"/>
              </w:rPr>
            </w:pPr>
            <w:r>
              <w:rPr>
                <w:color w:val="000000"/>
                <w:sz w:val="20"/>
                <w:szCs w:val="20"/>
              </w:rPr>
              <w:t>265</w:t>
            </w:r>
          </w:p>
        </w:tc>
      </w:tr>
      <w:tr w:rsidRPr="00A6708C" w:rsidR="003C0FD1" w:rsidTr="00EE6B9F" w14:paraId="2B5D1D01" w14:textId="1541EACB">
        <w:trPr>
          <w:trHeight w:val="315"/>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676EA446" w14:textId="77777777">
            <w:pPr>
              <w:widowControl/>
              <w:autoSpaceDE/>
              <w:autoSpaceDN/>
              <w:adjustRightInd/>
              <w:rPr>
                <w:color w:val="000000"/>
                <w:sz w:val="20"/>
                <w:szCs w:val="20"/>
              </w:rPr>
            </w:pPr>
            <w:r w:rsidRPr="00A6708C">
              <w:rPr>
                <w:color w:val="000000"/>
                <w:sz w:val="20"/>
                <w:szCs w:val="20"/>
              </w:rPr>
              <w:t xml:space="preserve">CAR </w:t>
            </w:r>
            <w:r w:rsidRPr="00A6708C">
              <w:rPr>
                <w:color w:val="000000"/>
                <w:sz w:val="20"/>
                <w:szCs w:val="20"/>
                <w:vertAlign w:val="superscript"/>
              </w:rPr>
              <w:t>d</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A443BC" w14:paraId="60F42595" w14:textId="24851FA8">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1AA0F17E" w14:textId="222AD9D9">
            <w:pPr>
              <w:widowControl/>
              <w:autoSpaceDE/>
              <w:autoSpaceDN/>
              <w:adjustRightInd/>
              <w:jc w:val="center"/>
              <w:rPr>
                <w:color w:val="000000"/>
                <w:sz w:val="20"/>
                <w:szCs w:val="20"/>
              </w:rPr>
            </w:pPr>
            <w:r w:rsidRPr="00A6708C">
              <w:rPr>
                <w:color w:val="000000"/>
                <w:sz w:val="20"/>
                <w:szCs w:val="20"/>
              </w:rPr>
              <w:t>45</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A443BC" w14:paraId="3192D054" w14:textId="221C3172">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A443BC" w14:paraId="1CD923FF" w14:textId="259C7A0B">
            <w:pPr>
              <w:widowControl/>
              <w:autoSpaceDE/>
              <w:autoSpaceDN/>
              <w:adjustRightInd/>
              <w:jc w:val="center"/>
              <w:rPr>
                <w:color w:val="000000"/>
                <w:sz w:val="20"/>
                <w:szCs w:val="20"/>
              </w:rPr>
            </w:pPr>
            <w:r>
              <w:rPr>
                <w:color w:val="000000"/>
                <w:sz w:val="20"/>
                <w:szCs w:val="20"/>
              </w:rPr>
              <w:t>80</w:t>
            </w:r>
          </w:p>
        </w:tc>
      </w:tr>
      <w:tr w:rsidRPr="00A6708C" w:rsidR="003C0FD1" w:rsidTr="00EE6B9F" w14:paraId="45A2F8A8" w14:textId="5146C018">
        <w:trPr>
          <w:trHeight w:val="315"/>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2E2E8BFA" w14:textId="77777777">
            <w:pPr>
              <w:widowControl/>
              <w:autoSpaceDE/>
              <w:autoSpaceDN/>
              <w:adjustRightInd/>
              <w:rPr>
                <w:color w:val="000000"/>
                <w:sz w:val="20"/>
                <w:szCs w:val="20"/>
              </w:rPr>
            </w:pPr>
            <w:r w:rsidRPr="00A6708C">
              <w:rPr>
                <w:color w:val="000000"/>
                <w:sz w:val="20"/>
                <w:szCs w:val="20"/>
              </w:rPr>
              <w:t xml:space="preserve">CAR Revisions </w:t>
            </w:r>
            <w:r w:rsidRPr="00A6708C">
              <w:rPr>
                <w:color w:val="000000"/>
                <w:sz w:val="20"/>
                <w:szCs w:val="20"/>
                <w:vertAlign w:val="superscript"/>
              </w:rPr>
              <w:t>e</w:t>
            </w:r>
          </w:p>
        </w:tc>
        <w:tc>
          <w:tcPr>
            <w:tcW w:w="1140" w:type="dxa"/>
            <w:tcBorders>
              <w:top w:val="single" w:color="auto" w:sz="4" w:space="0"/>
              <w:left w:val="nil"/>
              <w:bottom w:val="single" w:color="auto" w:sz="4" w:space="0"/>
              <w:right w:val="single" w:color="auto" w:sz="4" w:space="0"/>
            </w:tcBorders>
            <w:vAlign w:val="center"/>
          </w:tcPr>
          <w:p w:rsidRPr="00A6708C" w:rsidR="003C0FD1" w:rsidP="00EE6B9F" w:rsidRDefault="00A443BC" w14:paraId="2D55577A" w14:textId="2EA1ABD8">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shd w:val="clear" w:color="auto" w:fill="auto"/>
            <w:noWrap/>
            <w:vAlign w:val="center"/>
            <w:hideMark/>
          </w:tcPr>
          <w:p w:rsidRPr="00A6708C" w:rsidR="003C0FD1" w:rsidP="00EE6B9F" w:rsidRDefault="003C0FD1" w14:paraId="4ABCBCC7" w14:textId="1152B779">
            <w:pPr>
              <w:widowControl/>
              <w:autoSpaceDE/>
              <w:autoSpaceDN/>
              <w:adjustRightInd/>
              <w:jc w:val="center"/>
              <w:rPr>
                <w:color w:val="000000"/>
                <w:sz w:val="20"/>
                <w:szCs w:val="20"/>
              </w:rPr>
            </w:pPr>
            <w:r w:rsidRPr="00A6708C">
              <w:rPr>
                <w:color w:val="000000"/>
                <w:sz w:val="20"/>
                <w:szCs w:val="20"/>
              </w:rPr>
              <w:t>6</w:t>
            </w:r>
          </w:p>
        </w:tc>
        <w:tc>
          <w:tcPr>
            <w:tcW w:w="1140" w:type="dxa"/>
            <w:tcBorders>
              <w:top w:val="nil"/>
              <w:left w:val="single" w:color="auto" w:sz="4" w:space="0"/>
              <w:bottom w:val="single" w:color="auto" w:sz="4" w:space="0"/>
              <w:right w:val="single" w:color="auto" w:sz="4" w:space="0"/>
            </w:tcBorders>
            <w:vAlign w:val="center"/>
          </w:tcPr>
          <w:p w:rsidRPr="00A6708C" w:rsidR="003C0FD1" w:rsidP="00EE6B9F" w:rsidRDefault="00A443BC" w14:paraId="3954BA2A" w14:textId="0B4A579C">
            <w:pPr>
              <w:widowControl/>
              <w:autoSpaceDE/>
              <w:autoSpaceDN/>
              <w:adjustRightInd/>
              <w:jc w:val="center"/>
              <w:rPr>
                <w:color w:val="000000"/>
                <w:sz w:val="20"/>
                <w:szCs w:val="20"/>
              </w:rPr>
            </w:pPr>
            <w:r>
              <w:rPr>
                <w:color w:val="000000"/>
                <w:sz w:val="20"/>
                <w:szCs w:val="20"/>
              </w:rPr>
              <w:t>0</w:t>
            </w:r>
          </w:p>
        </w:tc>
        <w:tc>
          <w:tcPr>
            <w:tcW w:w="1380" w:type="dxa"/>
            <w:tcBorders>
              <w:top w:val="nil"/>
              <w:left w:val="single" w:color="auto" w:sz="4" w:space="0"/>
              <w:bottom w:val="single" w:color="auto" w:sz="4" w:space="0"/>
              <w:right w:val="single" w:color="auto" w:sz="4" w:space="0"/>
            </w:tcBorders>
            <w:vAlign w:val="center"/>
          </w:tcPr>
          <w:p w:rsidRPr="00A6708C" w:rsidR="003C0FD1" w:rsidP="00EE6B9F" w:rsidRDefault="003C0FD1" w14:paraId="224441BC" w14:textId="1C02FA78">
            <w:pPr>
              <w:widowControl/>
              <w:autoSpaceDE/>
              <w:autoSpaceDN/>
              <w:adjustRightInd/>
              <w:jc w:val="center"/>
              <w:rPr>
                <w:color w:val="000000"/>
                <w:sz w:val="20"/>
                <w:szCs w:val="20"/>
              </w:rPr>
            </w:pPr>
            <w:r>
              <w:rPr>
                <w:color w:val="000000"/>
                <w:sz w:val="20"/>
                <w:szCs w:val="20"/>
              </w:rPr>
              <w:t>6</w:t>
            </w:r>
          </w:p>
        </w:tc>
      </w:tr>
    </w:tbl>
    <w:p w:rsidR="00A6708C" w:rsidP="00F51FE8" w:rsidRDefault="00A6708C" w14:paraId="77E005F7" w14:textId="77777777">
      <w:pPr>
        <w:pBdr>
          <w:top w:val="single" w:color="FFFFFF" w:sz="6" w:space="0"/>
          <w:left w:val="single" w:color="FFFFFF" w:sz="6" w:space="0"/>
          <w:bottom w:val="single" w:color="FFFFFF" w:sz="6" w:space="0"/>
          <w:right w:val="single" w:color="FFFFFF" w:sz="6" w:space="0"/>
        </w:pBdr>
        <w:ind w:firstLine="720"/>
      </w:pPr>
    </w:p>
    <w:p w:rsidR="00EE6B9F" w:rsidP="00EE6B9F" w:rsidRDefault="00EE6B9F" w14:paraId="53F3620F" w14:textId="09C16663">
      <w:pPr>
        <w:pBdr>
          <w:top w:val="single" w:color="FFFFFF" w:sz="6" w:space="0"/>
          <w:left w:val="single" w:color="FFFFFF" w:sz="6" w:space="0"/>
          <w:bottom w:val="single" w:color="FFFFFF" w:sz="6" w:space="0"/>
          <w:right w:val="single" w:color="FFFFFF" w:sz="6" w:space="0"/>
        </w:pBdr>
        <w:ind w:firstLine="720"/>
      </w:pPr>
      <w:r>
        <w:t>There is also an increase in per-response burden costs from the most</w:t>
      </w:r>
      <w:r w:rsidR="008B0105">
        <w:t>-</w:t>
      </w:r>
      <w:r>
        <w:t>recently approved ICR due to the use of updated labor rates. This ICR uses labor rates from the most</w:t>
      </w:r>
      <w:r w:rsidR="008B0105">
        <w:t>-</w:t>
      </w:r>
      <w:r>
        <w:t xml:space="preserve">recent Bureau of Labor Statistics report (2019) to calculate respondent burden costs.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6E8DA7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1464F1">
        <w:rPr>
          <w:color w:val="000000"/>
        </w:rPr>
        <w:t>2</w:t>
      </w:r>
      <w:r w:rsidR="00644244">
        <w:rPr>
          <w:color w:val="000000"/>
        </w:rPr>
        <w:t>59</w:t>
      </w:r>
      <w:r w:rsidR="001464F1">
        <w:rPr>
          <w:color w:val="000000"/>
        </w:rPr>
        <w:t xml:space="preserve"> </w:t>
      </w:r>
      <w:r>
        <w:rPr>
          <w:color w:val="000000"/>
        </w:rPr>
        <w:t>hours per response.</w:t>
      </w:r>
      <w:r w:rsidR="009C7E97">
        <w:rPr>
          <w:color w:val="000000"/>
        </w:rPr>
        <w:t xml:space="preserve"> </w:t>
      </w:r>
      <w:r w:rsidR="008B0105">
        <w:rPr>
          <w:color w:val="000000"/>
        </w:rPr>
        <w:t>‘</w:t>
      </w:r>
      <w:r>
        <w:rPr>
          <w:color w:val="000000"/>
        </w:rPr>
        <w:t>Burden</w:t>
      </w:r>
      <w:r w:rsidR="008B0105">
        <w:rPr>
          <w:color w:val="000000"/>
        </w:rPr>
        <w:t>’</w:t>
      </w:r>
      <w:r>
        <w:rPr>
          <w:color w:val="000000"/>
        </w:rPr>
        <w:t xml:space="preserve"> means the total time, effort, or financial resources expended by persons to generate, maintain, retain, or disclose or provide information </w:t>
      </w:r>
      <w:r w:rsidR="008B010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B818D4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8B0105">
        <w:rPr>
          <w:color w:val="000000"/>
        </w:rPr>
        <w:t>either</w:t>
      </w:r>
      <w:r>
        <w:rPr>
          <w:color w:val="000000"/>
        </w:rPr>
        <w:t xml:space="preserve"> conduct </w:t>
      </w:r>
      <w:r w:rsidR="008B0105">
        <w:rPr>
          <w:color w:val="000000"/>
        </w:rPr>
        <w:t>n</w:t>
      </w:r>
      <w:r>
        <w:rPr>
          <w:color w:val="000000"/>
        </w:rPr>
        <w:t xml:space="preserve">or sponsor, and a person is not required to respond </w:t>
      </w:r>
      <w:proofErr w:type="gramStart"/>
      <w:r>
        <w:rPr>
          <w:color w:val="000000"/>
        </w:rPr>
        <w:t xml:space="preserve">to, </w:t>
      </w:r>
      <w:r w:rsidR="008B010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849A07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B0105">
        <w:t xml:space="preserve">the </w:t>
      </w:r>
      <w:r w:rsidRPr="00354C15" w:rsidR="00CA4CD6">
        <w:t xml:space="preserve">EPA has established a public docket for this ICR under Docket ID Number </w:t>
      </w:r>
      <w:r w:rsidRPr="00AB47B3" w:rsidR="00AB47B3">
        <w:t>EPA-HQ-OECA-2013-0350</w:t>
      </w:r>
      <w:r w:rsidRPr="00AB47B3" w:rsidR="00354C15">
        <w:t>.</w:t>
      </w:r>
      <w:r w:rsidRPr="00AB47B3" w:rsidR="009C7E97">
        <w:t xml:space="preserve"> </w:t>
      </w:r>
      <w:r w:rsidRPr="00354C15" w:rsidR="00354C15">
        <w:t xml:space="preserve">An electronic version of the public docket is available at </w:t>
      </w:r>
      <w:hyperlink w:history="1" r:id="rId12">
        <w:r w:rsidRPr="00B56E1E" w:rsidR="00377D7F">
          <w:rPr>
            <w:rStyle w:val="Hyperlink"/>
            <w:color w:val="auto"/>
          </w:rPr>
          <w:t>http://www.regulations.gov/</w:t>
        </w:r>
      </w:hyperlink>
      <w:r w:rsidR="008B0105">
        <w:t>,</w:t>
      </w:r>
      <w:r w:rsidRPr="00B56E1E"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8B010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8B010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AB47B3" w:rsidR="00AB47B3">
        <w:t>EPA-HQ-OECA-2013-0350</w:t>
      </w:r>
      <w:r w:rsidR="00CA4CD6">
        <w:t xml:space="preserve"> and OMB Control Number </w:t>
      </w:r>
      <w:r w:rsidRPr="00AB47B3" w:rsidR="00AB47B3">
        <w:t>2060-0443</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rsidR="003D6951" w:rsidP="00D20AFD" w:rsidRDefault="00144F35" w14:paraId="69295A20" w14:textId="774726B3">
      <w:pPr>
        <w:outlineLvl w:val="0"/>
        <w:rPr>
          <w:b/>
          <w:bCs/>
          <w:color w:val="000000"/>
        </w:rPr>
      </w:pPr>
      <w:r w:rsidRPr="00C4183F">
        <w:rPr>
          <w:b/>
          <w:bCs/>
          <w:color w:val="000000"/>
        </w:rPr>
        <w:lastRenderedPageBreak/>
        <w:t>Table 1:</w:t>
      </w:r>
      <w:r w:rsidR="00D20AFD">
        <w:rPr>
          <w:b/>
          <w:bCs/>
          <w:color w:val="000000"/>
        </w:rPr>
        <w:t xml:space="preserve"> </w:t>
      </w:r>
      <w:r w:rsidRPr="00D20AFD" w:rsidR="00D20AFD">
        <w:rPr>
          <w:b/>
          <w:bCs/>
          <w:color w:val="000000"/>
        </w:rPr>
        <w:t>Agency Activities</w:t>
      </w:r>
    </w:p>
    <w:p w:rsidR="00D20AFD" w:rsidP="00D20AFD" w:rsidRDefault="00D20AFD" w14:paraId="7FA490D1" w14:textId="4C38BA4A">
      <w:pPr>
        <w:outlineLvl w:val="0"/>
        <w:rPr>
          <w:b/>
          <w:bCs/>
          <w:color w:val="000000"/>
        </w:rPr>
      </w:pP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D20AFD" w:rsidTr="00D20AFD" w14:paraId="1F87C20C" w14:textId="77777777">
        <w:trPr>
          <w:tblHeader/>
        </w:trPr>
        <w:tc>
          <w:tcPr>
            <w:tcW w:w="9360" w:type="dxa"/>
            <w:tcBorders>
              <w:top w:val="single" w:color="000000" w:sz="8" w:space="0"/>
              <w:left w:val="single" w:color="000000" w:sz="8" w:space="0"/>
              <w:bottom w:val="single" w:color="FFFFFF" w:sz="6" w:space="0"/>
              <w:right w:val="single" w:color="000000" w:sz="8" w:space="0"/>
            </w:tcBorders>
          </w:tcPr>
          <w:p w:rsidR="00D20AFD" w:rsidRDefault="00D20AFD" w14:paraId="27D79840" w14:textId="77777777">
            <w:pPr>
              <w:spacing w:line="120" w:lineRule="exact"/>
              <w:rPr>
                <w:color w:val="000000"/>
              </w:rPr>
            </w:pPr>
          </w:p>
          <w:p w:rsidR="00D20AFD" w:rsidRDefault="00D20AFD" w14:paraId="14F89563"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D20AFD" w:rsidTr="00D20AFD" w14:paraId="470587AE" w14:textId="77777777">
        <w:tc>
          <w:tcPr>
            <w:tcW w:w="9360" w:type="dxa"/>
            <w:tcBorders>
              <w:top w:val="single" w:color="000000" w:sz="8" w:space="0"/>
              <w:left w:val="single" w:color="000000" w:sz="8" w:space="0"/>
              <w:bottom w:val="single" w:color="FFFFFF" w:sz="6" w:space="0"/>
              <w:right w:val="single" w:color="000000" w:sz="8" w:space="0"/>
            </w:tcBorders>
          </w:tcPr>
          <w:p w:rsidR="00D20AFD" w:rsidRDefault="00D20AFD" w14:paraId="362BF9FC" w14:textId="77777777">
            <w:pPr>
              <w:spacing w:line="120" w:lineRule="exact"/>
              <w:rPr>
                <w:color w:val="000000"/>
              </w:rPr>
            </w:pPr>
          </w:p>
          <w:p w:rsidR="00D20AFD" w:rsidRDefault="00D20AFD" w14:paraId="50221828"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D20AFD" w:rsidTr="00D20AFD" w14:paraId="05CBEDF0" w14:textId="77777777">
        <w:tc>
          <w:tcPr>
            <w:tcW w:w="9360" w:type="dxa"/>
            <w:tcBorders>
              <w:top w:val="single" w:color="000000" w:sz="8" w:space="0"/>
              <w:left w:val="single" w:color="000000" w:sz="8" w:space="0"/>
              <w:bottom w:val="single" w:color="FFFFFF" w:sz="6" w:space="0"/>
              <w:right w:val="single" w:color="000000" w:sz="8" w:space="0"/>
            </w:tcBorders>
          </w:tcPr>
          <w:p w:rsidR="00D20AFD" w:rsidRDefault="00D20AFD" w14:paraId="3A32ED30" w14:textId="77777777">
            <w:pPr>
              <w:spacing w:line="120" w:lineRule="exact"/>
              <w:rPr>
                <w:color w:val="000000"/>
              </w:rPr>
            </w:pPr>
          </w:p>
          <w:p w:rsidR="00D20AFD" w:rsidRDefault="00D20AFD" w14:paraId="4EC20F2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00D20AFD" w:rsidTr="00D20AFD" w14:paraId="24C40FCF" w14:textId="77777777">
        <w:trPr>
          <w:trHeight w:val="685"/>
        </w:trPr>
        <w:tc>
          <w:tcPr>
            <w:tcW w:w="9360" w:type="dxa"/>
            <w:tcBorders>
              <w:top w:val="single" w:color="000000" w:sz="8" w:space="0"/>
              <w:left w:val="single" w:color="000000" w:sz="8" w:space="0"/>
              <w:bottom w:val="single" w:color="000000" w:sz="8" w:space="0"/>
              <w:right w:val="single" w:color="000000" w:sz="8" w:space="0"/>
            </w:tcBorders>
            <w:hideMark/>
          </w:tcPr>
          <w:p w:rsidR="00D20AFD" w:rsidRDefault="00D20AFD" w14:paraId="7B73CE73" w14:textId="77777777">
            <w:pPr>
              <w:pBdr>
                <w:top w:val="single" w:color="FFFFFF" w:sz="6" w:space="0"/>
                <w:left w:val="single" w:color="FFFFFF" w:sz="6" w:space="0"/>
                <w:bottom w:val="single" w:color="FFFFFF" w:sz="6" w:space="0"/>
                <w:right w:val="single" w:color="FFFFFF" w:sz="6" w:space="0"/>
              </w:pBdr>
              <w:spacing w:after="72"/>
            </w:pPr>
            <w:r>
              <w:t xml:space="preserve">Input, analyze, and maintain data in the Enforcement and Compliance History Online (ECHO) and ICIS. </w:t>
            </w:r>
          </w:p>
        </w:tc>
      </w:tr>
    </w:tbl>
    <w:p w:rsidR="000469F4" w:rsidP="00D20AFD" w:rsidRDefault="000469F4" w14:paraId="162A73A3" w14:textId="636F70ED">
      <w:pPr>
        <w:outlineLvl w:val="0"/>
        <w:rPr>
          <w:color w:val="FF0000"/>
        </w:rPr>
      </w:pPr>
    </w:p>
    <w:p w:rsidR="000469F4" w:rsidRDefault="000469F4" w14:paraId="0FD4A7B4" w14:textId="77777777">
      <w:pPr>
        <w:widowControl/>
        <w:autoSpaceDE/>
        <w:autoSpaceDN/>
        <w:adjustRightInd/>
        <w:rPr>
          <w:color w:val="FF0000"/>
        </w:rPr>
        <w:sectPr w:rsidR="000469F4" w:rsidSect="000469F4">
          <w:pgSz w:w="12240" w:h="15840"/>
          <w:pgMar w:top="1350" w:right="1440" w:bottom="1440" w:left="1440" w:header="1350" w:footer="1440" w:gutter="0"/>
          <w:cols w:space="720"/>
          <w:noEndnote/>
          <w:docGrid w:linePitch="326"/>
        </w:sectPr>
      </w:pPr>
    </w:p>
    <w:p w:rsidR="00C021B9" w:rsidP="00D20AFD" w:rsidRDefault="00C021B9" w14:paraId="45A33A4F" w14:textId="502AFB93">
      <w:pPr>
        <w:outlineLvl w:val="0"/>
        <w:rPr>
          <w:b/>
          <w:bCs/>
          <w:color w:val="000000"/>
        </w:rPr>
      </w:pPr>
      <w:r>
        <w:rPr>
          <w:b/>
          <w:bCs/>
          <w:color w:val="000000"/>
        </w:rPr>
        <w:lastRenderedPageBreak/>
        <w:t>Table 2: Average Annual EPA Burden and Cost for the CAR Provisions</w:t>
      </w:r>
    </w:p>
    <w:p w:rsidR="00C021B9" w:rsidP="00D20AFD" w:rsidRDefault="00C021B9" w14:paraId="1C02150A" w14:textId="257C7ACD">
      <w:pPr>
        <w:outlineLvl w:val="0"/>
        <w:rPr>
          <w:b/>
          <w:bCs/>
          <w:color w:val="000000"/>
        </w:rPr>
      </w:pPr>
    </w:p>
    <w:tbl>
      <w:tblPr>
        <w:tblW w:w="12756" w:type="dxa"/>
        <w:tblLook w:val="04A0" w:firstRow="1" w:lastRow="0" w:firstColumn="1" w:lastColumn="0" w:noHBand="0" w:noVBand="1"/>
      </w:tblPr>
      <w:tblGrid>
        <w:gridCol w:w="3955"/>
        <w:gridCol w:w="950"/>
        <w:gridCol w:w="1172"/>
        <w:gridCol w:w="1083"/>
        <w:gridCol w:w="950"/>
        <w:gridCol w:w="1050"/>
        <w:gridCol w:w="1338"/>
        <w:gridCol w:w="1103"/>
        <w:gridCol w:w="1216"/>
      </w:tblGrid>
      <w:tr w:rsidRPr="00B33935" w:rsidR="00B33935" w:rsidTr="00426D34" w14:paraId="682F0C98" w14:textId="77777777">
        <w:trPr>
          <w:trHeight w:val="255"/>
        </w:trPr>
        <w:tc>
          <w:tcPr>
            <w:tcW w:w="395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B33935" w:rsidR="00B33935" w:rsidP="00B33935" w:rsidRDefault="00B33935" w14:paraId="493BB1DD" w14:textId="77777777">
            <w:pPr>
              <w:widowControl/>
              <w:autoSpaceDE/>
              <w:autoSpaceDN/>
              <w:adjustRightInd/>
              <w:jc w:val="center"/>
              <w:rPr>
                <w:b/>
                <w:bCs/>
                <w:color w:val="000000"/>
                <w:sz w:val="20"/>
                <w:szCs w:val="20"/>
              </w:rPr>
            </w:pPr>
            <w:r w:rsidRPr="00B33935">
              <w:rPr>
                <w:b/>
                <w:bCs/>
                <w:color w:val="000000"/>
                <w:sz w:val="20"/>
                <w:szCs w:val="20"/>
              </w:rPr>
              <w:t>Burden item</w:t>
            </w:r>
          </w:p>
        </w:tc>
        <w:tc>
          <w:tcPr>
            <w:tcW w:w="95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122358AF" w14:textId="77777777">
            <w:pPr>
              <w:widowControl/>
              <w:autoSpaceDE/>
              <w:autoSpaceDN/>
              <w:adjustRightInd/>
              <w:jc w:val="center"/>
              <w:rPr>
                <w:b/>
                <w:bCs/>
                <w:color w:val="000000"/>
                <w:sz w:val="20"/>
                <w:szCs w:val="20"/>
              </w:rPr>
            </w:pPr>
            <w:r w:rsidRPr="00B33935">
              <w:rPr>
                <w:b/>
                <w:bCs/>
                <w:color w:val="000000"/>
                <w:sz w:val="20"/>
                <w:szCs w:val="20"/>
              </w:rPr>
              <w:t>(A)</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710DEC8A" w14:textId="77777777">
            <w:pPr>
              <w:widowControl/>
              <w:autoSpaceDE/>
              <w:autoSpaceDN/>
              <w:adjustRightInd/>
              <w:jc w:val="center"/>
              <w:rPr>
                <w:b/>
                <w:bCs/>
                <w:color w:val="000000"/>
                <w:sz w:val="20"/>
                <w:szCs w:val="20"/>
              </w:rPr>
            </w:pPr>
            <w:r w:rsidRPr="00B33935">
              <w:rPr>
                <w:b/>
                <w:bCs/>
                <w:color w:val="000000"/>
                <w:sz w:val="20"/>
                <w:szCs w:val="20"/>
              </w:rPr>
              <w:t>(B)</w:t>
            </w:r>
          </w:p>
        </w:tc>
        <w:tc>
          <w:tcPr>
            <w:tcW w:w="1072"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3E386876" w14:textId="77777777">
            <w:pPr>
              <w:widowControl/>
              <w:autoSpaceDE/>
              <w:autoSpaceDN/>
              <w:adjustRightInd/>
              <w:jc w:val="center"/>
              <w:rPr>
                <w:b/>
                <w:bCs/>
                <w:color w:val="000000"/>
                <w:sz w:val="20"/>
                <w:szCs w:val="20"/>
              </w:rPr>
            </w:pPr>
            <w:r w:rsidRPr="00B33935">
              <w:rPr>
                <w:b/>
                <w:bCs/>
                <w:color w:val="000000"/>
                <w:sz w:val="20"/>
                <w:szCs w:val="20"/>
              </w:rPr>
              <w:t>(C)</w:t>
            </w:r>
          </w:p>
        </w:tc>
        <w:tc>
          <w:tcPr>
            <w:tcW w:w="95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150C5A4D" w14:textId="77777777">
            <w:pPr>
              <w:widowControl/>
              <w:autoSpaceDE/>
              <w:autoSpaceDN/>
              <w:adjustRightInd/>
              <w:jc w:val="center"/>
              <w:rPr>
                <w:b/>
                <w:bCs/>
                <w:color w:val="000000"/>
                <w:sz w:val="20"/>
                <w:szCs w:val="20"/>
              </w:rPr>
            </w:pPr>
            <w:r w:rsidRPr="00B33935">
              <w:rPr>
                <w:b/>
                <w:bCs/>
                <w:color w:val="000000"/>
                <w:sz w:val="20"/>
                <w:szCs w:val="20"/>
              </w:rPr>
              <w:t>(D)</w:t>
            </w:r>
          </w:p>
        </w:tc>
        <w:tc>
          <w:tcPr>
            <w:tcW w:w="1039" w:type="dxa"/>
            <w:tcBorders>
              <w:top w:val="single" w:color="auto" w:sz="4" w:space="0"/>
              <w:left w:val="nil"/>
              <w:bottom w:val="single" w:color="auto" w:sz="4" w:space="0"/>
              <w:right w:val="single" w:color="auto" w:sz="4" w:space="0"/>
            </w:tcBorders>
            <w:shd w:val="clear" w:color="auto" w:fill="auto"/>
            <w:vAlign w:val="center"/>
            <w:hideMark/>
          </w:tcPr>
          <w:p w:rsidRPr="00B33935" w:rsidR="00B33935" w:rsidP="00B33935" w:rsidRDefault="00B33935" w14:paraId="15F0F0E0" w14:textId="77777777">
            <w:pPr>
              <w:widowControl/>
              <w:autoSpaceDE/>
              <w:autoSpaceDN/>
              <w:adjustRightInd/>
              <w:jc w:val="center"/>
              <w:rPr>
                <w:b/>
                <w:bCs/>
                <w:color w:val="000000"/>
                <w:sz w:val="20"/>
                <w:szCs w:val="20"/>
              </w:rPr>
            </w:pPr>
            <w:r w:rsidRPr="00B33935">
              <w:rPr>
                <w:b/>
                <w:bCs/>
                <w:color w:val="000000"/>
                <w:sz w:val="20"/>
                <w:szCs w:val="20"/>
              </w:rPr>
              <w:t>(E)</w:t>
            </w:r>
          </w:p>
        </w:tc>
        <w:tc>
          <w:tcPr>
            <w:tcW w:w="1323"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57557DFE" w14:textId="77777777">
            <w:pPr>
              <w:widowControl/>
              <w:autoSpaceDE/>
              <w:autoSpaceDN/>
              <w:adjustRightInd/>
              <w:jc w:val="center"/>
              <w:rPr>
                <w:b/>
                <w:bCs/>
                <w:color w:val="000000"/>
                <w:sz w:val="20"/>
                <w:szCs w:val="20"/>
              </w:rPr>
            </w:pPr>
            <w:r w:rsidRPr="00B33935">
              <w:rPr>
                <w:b/>
                <w:bCs/>
                <w:color w:val="000000"/>
                <w:sz w:val="20"/>
                <w:szCs w:val="20"/>
              </w:rPr>
              <w:t>(F)</w:t>
            </w:r>
          </w:p>
        </w:tc>
        <w:tc>
          <w:tcPr>
            <w:tcW w:w="1091"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05CF5118" w14:textId="77777777">
            <w:pPr>
              <w:widowControl/>
              <w:autoSpaceDE/>
              <w:autoSpaceDN/>
              <w:adjustRightInd/>
              <w:jc w:val="center"/>
              <w:rPr>
                <w:b/>
                <w:bCs/>
                <w:color w:val="000000"/>
                <w:sz w:val="20"/>
                <w:szCs w:val="20"/>
              </w:rPr>
            </w:pPr>
            <w:r w:rsidRPr="00B33935">
              <w:rPr>
                <w:b/>
                <w:bCs/>
                <w:color w:val="000000"/>
                <w:sz w:val="20"/>
                <w:szCs w:val="20"/>
              </w:rPr>
              <w:t>(G)</w:t>
            </w:r>
          </w:p>
        </w:tc>
        <w:tc>
          <w:tcPr>
            <w:tcW w:w="1203"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7D66B4B2" w14:textId="77777777">
            <w:pPr>
              <w:widowControl/>
              <w:autoSpaceDE/>
              <w:autoSpaceDN/>
              <w:adjustRightInd/>
              <w:jc w:val="center"/>
              <w:rPr>
                <w:b/>
                <w:bCs/>
                <w:color w:val="000000"/>
                <w:sz w:val="20"/>
                <w:szCs w:val="20"/>
              </w:rPr>
            </w:pPr>
            <w:r w:rsidRPr="00B33935">
              <w:rPr>
                <w:b/>
                <w:bCs/>
                <w:color w:val="000000"/>
                <w:sz w:val="20"/>
                <w:szCs w:val="20"/>
              </w:rPr>
              <w:t>(H)</w:t>
            </w:r>
          </w:p>
        </w:tc>
      </w:tr>
      <w:tr w:rsidRPr="00B33935" w:rsidR="00B33935" w:rsidTr="00426D34" w14:paraId="62CE2E64" w14:textId="77777777">
        <w:trPr>
          <w:trHeight w:val="1530"/>
        </w:trPr>
        <w:tc>
          <w:tcPr>
            <w:tcW w:w="3955" w:type="dxa"/>
            <w:vMerge/>
            <w:tcBorders>
              <w:top w:val="single" w:color="auto" w:sz="4" w:space="0"/>
              <w:left w:val="single" w:color="auto" w:sz="4" w:space="0"/>
              <w:bottom w:val="single" w:color="000000" w:sz="4" w:space="0"/>
              <w:right w:val="single" w:color="auto" w:sz="4" w:space="0"/>
            </w:tcBorders>
            <w:vAlign w:val="center"/>
            <w:hideMark/>
          </w:tcPr>
          <w:p w:rsidRPr="00B33935" w:rsidR="00B33935" w:rsidP="00B33935" w:rsidRDefault="00B33935" w14:paraId="70030DD7" w14:textId="77777777">
            <w:pPr>
              <w:widowControl/>
              <w:autoSpaceDE/>
              <w:autoSpaceDN/>
              <w:adjustRightInd/>
              <w:rPr>
                <w:b/>
                <w:bCs/>
                <w:color w:val="000000"/>
                <w:sz w:val="20"/>
                <w:szCs w:val="20"/>
              </w:rPr>
            </w:pP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036DD27" w14:textId="77777777">
            <w:pPr>
              <w:widowControl/>
              <w:autoSpaceDE/>
              <w:autoSpaceDN/>
              <w:adjustRightInd/>
              <w:jc w:val="center"/>
              <w:rPr>
                <w:b/>
                <w:bCs/>
                <w:color w:val="000000"/>
                <w:sz w:val="20"/>
                <w:szCs w:val="20"/>
              </w:rPr>
            </w:pPr>
            <w:r w:rsidRPr="00B33935">
              <w:rPr>
                <w:b/>
                <w:bCs/>
                <w:color w:val="000000"/>
                <w:sz w:val="20"/>
                <w:szCs w:val="20"/>
              </w:rPr>
              <w:t>Average hours per activity</w:t>
            </w:r>
          </w:p>
        </w:tc>
        <w:tc>
          <w:tcPr>
            <w:tcW w:w="11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3CEF850" w14:textId="77777777">
            <w:pPr>
              <w:widowControl/>
              <w:autoSpaceDE/>
              <w:autoSpaceDN/>
              <w:adjustRightInd/>
              <w:jc w:val="center"/>
              <w:rPr>
                <w:b/>
                <w:bCs/>
                <w:color w:val="000000"/>
                <w:sz w:val="20"/>
                <w:szCs w:val="20"/>
              </w:rPr>
            </w:pPr>
            <w:r w:rsidRPr="00B33935">
              <w:rPr>
                <w:b/>
                <w:bCs/>
                <w:color w:val="000000"/>
                <w:sz w:val="20"/>
                <w:szCs w:val="20"/>
              </w:rPr>
              <w:t>Number of activities per respondent per year</w:t>
            </w:r>
          </w:p>
        </w:tc>
        <w:tc>
          <w:tcPr>
            <w:tcW w:w="107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618D20F" w14:textId="77777777">
            <w:pPr>
              <w:widowControl/>
              <w:autoSpaceDE/>
              <w:autoSpaceDN/>
              <w:adjustRightInd/>
              <w:jc w:val="center"/>
              <w:rPr>
                <w:b/>
                <w:bCs/>
                <w:color w:val="000000"/>
                <w:sz w:val="20"/>
                <w:szCs w:val="20"/>
              </w:rPr>
            </w:pPr>
            <w:r w:rsidRPr="00B33935">
              <w:rPr>
                <w:b/>
                <w:bCs/>
                <w:color w:val="000000"/>
                <w:sz w:val="20"/>
                <w:szCs w:val="20"/>
              </w:rPr>
              <w:t>Estimated Technical hours per plant per year</w:t>
            </w:r>
            <w:r w:rsidRPr="00B33935">
              <w:rPr>
                <w:b/>
                <w:bCs/>
                <w:color w:val="000000"/>
                <w:sz w:val="20"/>
                <w:szCs w:val="20"/>
              </w:rPr>
              <w:br/>
              <w:t>(C=</w:t>
            </w:r>
            <w:proofErr w:type="spellStart"/>
            <w:r w:rsidRPr="00B33935">
              <w:rPr>
                <w:b/>
                <w:bCs/>
                <w:color w:val="000000"/>
                <w:sz w:val="20"/>
                <w:szCs w:val="20"/>
              </w:rPr>
              <w:t>AxB</w:t>
            </w:r>
            <w:proofErr w:type="spellEnd"/>
            <w:r w:rsidRPr="00B33935">
              <w:rPr>
                <w:b/>
                <w:bCs/>
                <w:color w:val="000000"/>
                <w:sz w:val="20"/>
                <w:szCs w:val="20"/>
              </w:rPr>
              <w:t>)</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13F3762" w14:textId="77777777">
            <w:pPr>
              <w:widowControl/>
              <w:autoSpaceDE/>
              <w:autoSpaceDN/>
              <w:adjustRightInd/>
              <w:jc w:val="center"/>
              <w:rPr>
                <w:b/>
                <w:bCs/>
                <w:color w:val="000000"/>
                <w:sz w:val="20"/>
                <w:szCs w:val="20"/>
              </w:rPr>
            </w:pPr>
            <w:r w:rsidRPr="00B33935">
              <w:rPr>
                <w:b/>
                <w:bCs/>
                <w:color w:val="000000"/>
                <w:sz w:val="20"/>
                <w:szCs w:val="20"/>
              </w:rPr>
              <w:t>Sources per year</w:t>
            </w:r>
          </w:p>
        </w:tc>
        <w:tc>
          <w:tcPr>
            <w:tcW w:w="1039"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13C6B56" w14:textId="77777777">
            <w:pPr>
              <w:widowControl/>
              <w:autoSpaceDE/>
              <w:autoSpaceDN/>
              <w:adjustRightInd/>
              <w:jc w:val="center"/>
              <w:rPr>
                <w:b/>
                <w:bCs/>
                <w:color w:val="000000"/>
                <w:sz w:val="20"/>
                <w:szCs w:val="20"/>
              </w:rPr>
            </w:pPr>
            <w:r w:rsidRPr="00B33935">
              <w:rPr>
                <w:b/>
                <w:bCs/>
                <w:color w:val="000000"/>
                <w:sz w:val="20"/>
                <w:szCs w:val="20"/>
              </w:rPr>
              <w:t xml:space="preserve">Technical hours per year </w:t>
            </w:r>
            <w:r w:rsidRPr="00B33935">
              <w:rPr>
                <w:b/>
                <w:bCs/>
                <w:color w:val="000000"/>
                <w:sz w:val="20"/>
                <w:szCs w:val="20"/>
              </w:rPr>
              <w:br/>
              <w:t>(E=</w:t>
            </w:r>
            <w:proofErr w:type="spellStart"/>
            <w:r w:rsidRPr="00B33935">
              <w:rPr>
                <w:b/>
                <w:bCs/>
                <w:color w:val="000000"/>
                <w:sz w:val="20"/>
                <w:szCs w:val="20"/>
              </w:rPr>
              <w:t>CxD</w:t>
            </w:r>
            <w:proofErr w:type="spellEnd"/>
            <w:r w:rsidRPr="00B33935">
              <w:rPr>
                <w:b/>
                <w:bCs/>
                <w:color w:val="000000"/>
                <w:sz w:val="20"/>
                <w:szCs w:val="20"/>
              </w:rPr>
              <w:t>)</w:t>
            </w:r>
          </w:p>
        </w:tc>
        <w:tc>
          <w:tcPr>
            <w:tcW w:w="132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5EEC00D" w14:textId="77777777">
            <w:pPr>
              <w:widowControl/>
              <w:autoSpaceDE/>
              <w:autoSpaceDN/>
              <w:adjustRightInd/>
              <w:jc w:val="center"/>
              <w:rPr>
                <w:b/>
                <w:bCs/>
                <w:color w:val="000000"/>
                <w:sz w:val="20"/>
                <w:szCs w:val="20"/>
              </w:rPr>
            </w:pPr>
            <w:r w:rsidRPr="00B33935">
              <w:rPr>
                <w:b/>
                <w:bCs/>
                <w:color w:val="000000"/>
                <w:sz w:val="20"/>
                <w:szCs w:val="20"/>
              </w:rPr>
              <w:t xml:space="preserve">Management hours per year </w:t>
            </w:r>
            <w:r w:rsidRPr="00B33935">
              <w:rPr>
                <w:b/>
                <w:bCs/>
                <w:color w:val="000000"/>
                <w:sz w:val="20"/>
                <w:szCs w:val="20"/>
              </w:rPr>
              <w:br/>
              <w:t>(F=Ex0.05)</w:t>
            </w:r>
          </w:p>
        </w:tc>
        <w:tc>
          <w:tcPr>
            <w:tcW w:w="1091"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34A70D7" w14:textId="77777777">
            <w:pPr>
              <w:widowControl/>
              <w:autoSpaceDE/>
              <w:autoSpaceDN/>
              <w:adjustRightInd/>
              <w:jc w:val="center"/>
              <w:rPr>
                <w:b/>
                <w:bCs/>
                <w:color w:val="000000"/>
                <w:sz w:val="20"/>
                <w:szCs w:val="20"/>
              </w:rPr>
            </w:pPr>
            <w:r w:rsidRPr="00B33935">
              <w:rPr>
                <w:b/>
                <w:bCs/>
                <w:color w:val="000000"/>
                <w:sz w:val="20"/>
                <w:szCs w:val="20"/>
              </w:rPr>
              <w:t xml:space="preserve">Clerical hours per year </w:t>
            </w:r>
            <w:r w:rsidRPr="00B33935">
              <w:rPr>
                <w:b/>
                <w:bCs/>
                <w:color w:val="000000"/>
                <w:sz w:val="20"/>
                <w:szCs w:val="20"/>
              </w:rPr>
              <w:br/>
              <w:t>(G=Ex0.1)</w:t>
            </w:r>
          </w:p>
        </w:tc>
        <w:tc>
          <w:tcPr>
            <w:tcW w:w="120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9D7B1D5" w14:textId="77777777">
            <w:pPr>
              <w:widowControl/>
              <w:autoSpaceDE/>
              <w:autoSpaceDN/>
              <w:adjustRightInd/>
              <w:jc w:val="center"/>
              <w:rPr>
                <w:b/>
                <w:bCs/>
                <w:color w:val="000000"/>
                <w:sz w:val="20"/>
                <w:szCs w:val="20"/>
              </w:rPr>
            </w:pPr>
            <w:r w:rsidRPr="00B33935">
              <w:rPr>
                <w:b/>
                <w:bCs/>
                <w:color w:val="000000"/>
                <w:sz w:val="20"/>
                <w:szCs w:val="20"/>
              </w:rPr>
              <w:t xml:space="preserve">Total cost per year ($) </w:t>
            </w:r>
            <w:r w:rsidRPr="00B33935">
              <w:rPr>
                <w:b/>
                <w:bCs/>
                <w:color w:val="000000"/>
                <w:sz w:val="20"/>
                <w:szCs w:val="20"/>
                <w:vertAlign w:val="superscript"/>
              </w:rPr>
              <w:t>a</w:t>
            </w:r>
          </w:p>
        </w:tc>
      </w:tr>
      <w:tr w:rsidRPr="00B33935" w:rsidR="00B33935" w:rsidTr="00426D34" w14:paraId="0EFA7298" w14:textId="77777777">
        <w:trPr>
          <w:trHeight w:val="25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1AD68F77" w14:textId="77777777">
            <w:pPr>
              <w:widowControl/>
              <w:autoSpaceDE/>
              <w:autoSpaceDN/>
              <w:adjustRightInd/>
              <w:rPr>
                <w:color w:val="000000"/>
                <w:sz w:val="20"/>
                <w:szCs w:val="20"/>
              </w:rPr>
            </w:pPr>
            <w:r w:rsidRPr="00B33935">
              <w:rPr>
                <w:color w:val="000000"/>
                <w:sz w:val="20"/>
                <w:szCs w:val="20"/>
              </w:rPr>
              <w:t>Report review</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44A999B" w14:textId="77777777">
            <w:pPr>
              <w:widowControl/>
              <w:autoSpaceDE/>
              <w:autoSpaceDN/>
              <w:adjustRightInd/>
              <w:jc w:val="center"/>
              <w:rPr>
                <w:color w:val="000000"/>
                <w:sz w:val="20"/>
                <w:szCs w:val="20"/>
              </w:rPr>
            </w:pPr>
            <w:r w:rsidRPr="00B33935">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CF38CD4" w14:textId="77777777">
            <w:pPr>
              <w:widowControl/>
              <w:autoSpaceDE/>
              <w:autoSpaceDN/>
              <w:adjustRightInd/>
              <w:jc w:val="center"/>
              <w:rPr>
                <w:color w:val="000000"/>
                <w:sz w:val="20"/>
                <w:szCs w:val="20"/>
              </w:rPr>
            </w:pPr>
            <w:r w:rsidRPr="00B33935">
              <w:rPr>
                <w:color w:val="000000"/>
                <w:sz w:val="20"/>
                <w:szCs w:val="20"/>
              </w:rPr>
              <w:t> </w:t>
            </w:r>
          </w:p>
        </w:tc>
        <w:tc>
          <w:tcPr>
            <w:tcW w:w="107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66E595D" w14:textId="77777777">
            <w:pPr>
              <w:widowControl/>
              <w:autoSpaceDE/>
              <w:autoSpaceDN/>
              <w:adjustRightInd/>
              <w:jc w:val="center"/>
              <w:rPr>
                <w:color w:val="000000"/>
                <w:sz w:val="20"/>
                <w:szCs w:val="20"/>
              </w:rPr>
            </w:pPr>
            <w:r w:rsidRPr="00B33935">
              <w:rPr>
                <w:color w:val="000000"/>
                <w:sz w:val="20"/>
                <w:szCs w:val="20"/>
              </w:rPr>
              <w:t> </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2670F0B" w14:textId="77777777">
            <w:pPr>
              <w:widowControl/>
              <w:autoSpaceDE/>
              <w:autoSpaceDN/>
              <w:adjustRightInd/>
              <w:jc w:val="center"/>
              <w:rPr>
                <w:color w:val="000000"/>
                <w:sz w:val="20"/>
                <w:szCs w:val="20"/>
              </w:rPr>
            </w:pPr>
            <w:r w:rsidRPr="00B33935">
              <w:rPr>
                <w:color w:val="000000"/>
                <w:sz w:val="20"/>
                <w:szCs w:val="20"/>
              </w:rPr>
              <w:t> </w:t>
            </w:r>
          </w:p>
        </w:tc>
        <w:tc>
          <w:tcPr>
            <w:tcW w:w="1039"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66B8CCB2" w14:textId="77777777">
            <w:pPr>
              <w:widowControl/>
              <w:autoSpaceDE/>
              <w:autoSpaceDN/>
              <w:adjustRightInd/>
              <w:jc w:val="center"/>
              <w:rPr>
                <w:color w:val="000000"/>
                <w:sz w:val="20"/>
                <w:szCs w:val="20"/>
              </w:rPr>
            </w:pPr>
            <w:r w:rsidRPr="00B33935">
              <w:rPr>
                <w:color w:val="000000"/>
                <w:sz w:val="20"/>
                <w:szCs w:val="20"/>
              </w:rPr>
              <w:t> </w:t>
            </w:r>
          </w:p>
        </w:tc>
        <w:tc>
          <w:tcPr>
            <w:tcW w:w="132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5A91AF3D" w14:textId="77777777">
            <w:pPr>
              <w:widowControl/>
              <w:autoSpaceDE/>
              <w:autoSpaceDN/>
              <w:adjustRightInd/>
              <w:jc w:val="center"/>
              <w:rPr>
                <w:color w:val="000000"/>
                <w:sz w:val="20"/>
                <w:szCs w:val="20"/>
              </w:rPr>
            </w:pPr>
            <w:r w:rsidRPr="00B33935">
              <w:rPr>
                <w:color w:val="000000"/>
                <w:sz w:val="20"/>
                <w:szCs w:val="20"/>
              </w:rPr>
              <w:t> </w:t>
            </w:r>
          </w:p>
        </w:tc>
        <w:tc>
          <w:tcPr>
            <w:tcW w:w="1091"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1FCAA8D" w14:textId="77777777">
            <w:pPr>
              <w:widowControl/>
              <w:autoSpaceDE/>
              <w:autoSpaceDN/>
              <w:adjustRightInd/>
              <w:jc w:val="center"/>
              <w:rPr>
                <w:color w:val="000000"/>
                <w:sz w:val="20"/>
                <w:szCs w:val="20"/>
              </w:rPr>
            </w:pPr>
            <w:r w:rsidRPr="00B33935">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527B292" w14:textId="77777777">
            <w:pPr>
              <w:widowControl/>
              <w:autoSpaceDE/>
              <w:autoSpaceDN/>
              <w:adjustRightInd/>
              <w:rPr>
                <w:color w:val="000000"/>
                <w:sz w:val="20"/>
                <w:szCs w:val="20"/>
              </w:rPr>
            </w:pPr>
            <w:r w:rsidRPr="00B33935">
              <w:rPr>
                <w:color w:val="000000"/>
                <w:sz w:val="20"/>
                <w:szCs w:val="20"/>
              </w:rPr>
              <w:t xml:space="preserve">  </w:t>
            </w:r>
          </w:p>
        </w:tc>
      </w:tr>
      <w:tr w:rsidRPr="00B33935" w:rsidR="00B33935" w:rsidTr="00426D34" w14:paraId="3750199B" w14:textId="77777777">
        <w:trPr>
          <w:trHeight w:val="57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390AE5E5" w14:textId="77777777">
            <w:pPr>
              <w:widowControl/>
              <w:autoSpaceDE/>
              <w:autoSpaceDN/>
              <w:adjustRightInd/>
              <w:ind w:firstLine="200" w:firstLineChars="100"/>
              <w:rPr>
                <w:color w:val="000000"/>
                <w:sz w:val="20"/>
                <w:szCs w:val="20"/>
              </w:rPr>
            </w:pPr>
            <w:r w:rsidRPr="00B33935">
              <w:rPr>
                <w:color w:val="000000"/>
                <w:sz w:val="20"/>
                <w:szCs w:val="20"/>
              </w:rPr>
              <w:t xml:space="preserve">1.  Initial notification of Part 65 applicability, Title V modification </w:t>
            </w:r>
            <w:r w:rsidRPr="00B33935">
              <w:rPr>
                <w:color w:val="000000"/>
                <w:sz w:val="20"/>
                <w:szCs w:val="20"/>
                <w:vertAlign w:val="superscript"/>
              </w:rPr>
              <w:t>b</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2225044" w14:textId="77777777">
            <w:pPr>
              <w:widowControl/>
              <w:autoSpaceDE/>
              <w:autoSpaceDN/>
              <w:adjustRightInd/>
              <w:jc w:val="center"/>
              <w:rPr>
                <w:color w:val="000000"/>
                <w:sz w:val="20"/>
                <w:szCs w:val="20"/>
              </w:rPr>
            </w:pPr>
            <w:r w:rsidRPr="00B33935">
              <w:rPr>
                <w:color w:val="000000"/>
                <w:sz w:val="20"/>
                <w:szCs w:val="20"/>
              </w:rPr>
              <w:t>2</w:t>
            </w:r>
          </w:p>
        </w:tc>
        <w:tc>
          <w:tcPr>
            <w:tcW w:w="11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96E24E2" w14:textId="77777777">
            <w:pPr>
              <w:widowControl/>
              <w:autoSpaceDE/>
              <w:autoSpaceDN/>
              <w:adjustRightInd/>
              <w:jc w:val="center"/>
              <w:rPr>
                <w:color w:val="000000"/>
                <w:sz w:val="20"/>
                <w:szCs w:val="20"/>
              </w:rPr>
            </w:pPr>
            <w:r w:rsidRPr="00B33935">
              <w:rPr>
                <w:color w:val="000000"/>
                <w:sz w:val="20"/>
                <w:szCs w:val="20"/>
              </w:rPr>
              <w:t>1</w:t>
            </w:r>
          </w:p>
        </w:tc>
        <w:tc>
          <w:tcPr>
            <w:tcW w:w="107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189C666" w14:textId="77777777">
            <w:pPr>
              <w:widowControl/>
              <w:autoSpaceDE/>
              <w:autoSpaceDN/>
              <w:adjustRightInd/>
              <w:jc w:val="center"/>
              <w:rPr>
                <w:color w:val="000000"/>
                <w:sz w:val="20"/>
                <w:szCs w:val="20"/>
              </w:rPr>
            </w:pPr>
            <w:r w:rsidRPr="00B33935">
              <w:rPr>
                <w:color w:val="000000"/>
                <w:sz w:val="20"/>
                <w:szCs w:val="20"/>
              </w:rPr>
              <w:t>2</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D8CF7CC" w14:textId="77777777">
            <w:pPr>
              <w:widowControl/>
              <w:autoSpaceDE/>
              <w:autoSpaceDN/>
              <w:adjustRightInd/>
              <w:jc w:val="center"/>
              <w:rPr>
                <w:color w:val="000000"/>
                <w:sz w:val="20"/>
                <w:szCs w:val="20"/>
              </w:rPr>
            </w:pPr>
            <w:r w:rsidRPr="00B33935">
              <w:rPr>
                <w:color w:val="000000"/>
                <w:sz w:val="20"/>
                <w:szCs w:val="20"/>
              </w:rPr>
              <w:t>0</w:t>
            </w:r>
          </w:p>
        </w:tc>
        <w:tc>
          <w:tcPr>
            <w:tcW w:w="1039"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40AFE30" w14:textId="77777777">
            <w:pPr>
              <w:widowControl/>
              <w:autoSpaceDE/>
              <w:autoSpaceDN/>
              <w:adjustRightInd/>
              <w:jc w:val="center"/>
              <w:rPr>
                <w:color w:val="000000"/>
                <w:sz w:val="20"/>
                <w:szCs w:val="20"/>
              </w:rPr>
            </w:pPr>
            <w:r w:rsidRPr="00B33935">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4C65BCD" w14:textId="77777777">
            <w:pPr>
              <w:widowControl/>
              <w:autoSpaceDE/>
              <w:autoSpaceDN/>
              <w:adjustRightInd/>
              <w:jc w:val="center"/>
              <w:rPr>
                <w:color w:val="000000"/>
                <w:sz w:val="20"/>
                <w:szCs w:val="20"/>
              </w:rPr>
            </w:pPr>
            <w:r w:rsidRPr="00B33935">
              <w:rPr>
                <w:color w:val="000000"/>
                <w:sz w:val="20"/>
                <w:szCs w:val="20"/>
              </w:rPr>
              <w:t>0</w:t>
            </w:r>
          </w:p>
        </w:tc>
        <w:tc>
          <w:tcPr>
            <w:tcW w:w="1091"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8BCC041" w14:textId="77777777">
            <w:pPr>
              <w:widowControl/>
              <w:autoSpaceDE/>
              <w:autoSpaceDN/>
              <w:adjustRightInd/>
              <w:jc w:val="center"/>
              <w:rPr>
                <w:color w:val="000000"/>
                <w:sz w:val="20"/>
                <w:szCs w:val="20"/>
              </w:rPr>
            </w:pPr>
            <w:r w:rsidRPr="00B33935">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C287652" w14:textId="77777777">
            <w:pPr>
              <w:widowControl/>
              <w:autoSpaceDE/>
              <w:autoSpaceDN/>
              <w:adjustRightInd/>
              <w:jc w:val="right"/>
              <w:rPr>
                <w:color w:val="000000"/>
                <w:sz w:val="20"/>
                <w:szCs w:val="20"/>
              </w:rPr>
            </w:pPr>
            <w:r w:rsidRPr="00B33935">
              <w:rPr>
                <w:color w:val="000000"/>
                <w:sz w:val="20"/>
                <w:szCs w:val="20"/>
              </w:rPr>
              <w:t xml:space="preserve">      </w:t>
            </w:r>
          </w:p>
        </w:tc>
      </w:tr>
      <w:tr w:rsidRPr="00B33935" w:rsidR="00B33935" w:rsidTr="00426D34" w14:paraId="30A2D750"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16F325DB" w14:textId="77777777">
            <w:pPr>
              <w:widowControl/>
              <w:autoSpaceDE/>
              <w:autoSpaceDN/>
              <w:adjustRightInd/>
              <w:ind w:firstLine="200" w:firstLineChars="100"/>
              <w:rPr>
                <w:color w:val="000000"/>
                <w:sz w:val="20"/>
                <w:szCs w:val="20"/>
              </w:rPr>
            </w:pPr>
            <w:r w:rsidRPr="00B33935">
              <w:rPr>
                <w:color w:val="000000"/>
                <w:sz w:val="20"/>
                <w:szCs w:val="20"/>
              </w:rPr>
              <w:t xml:space="preserve">2.  Review equipment leak monitoring </w:t>
            </w:r>
            <w:r w:rsidRPr="00B33935">
              <w:rPr>
                <w:color w:val="000000"/>
                <w:sz w:val="20"/>
                <w:szCs w:val="20"/>
                <w:vertAlign w:val="superscript"/>
              </w:rPr>
              <w:t>c</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8FFEE2C" w14:textId="77777777">
            <w:pPr>
              <w:widowControl/>
              <w:autoSpaceDE/>
              <w:autoSpaceDN/>
              <w:adjustRightInd/>
              <w:jc w:val="center"/>
              <w:rPr>
                <w:color w:val="000000"/>
                <w:sz w:val="20"/>
                <w:szCs w:val="20"/>
              </w:rPr>
            </w:pPr>
            <w:r w:rsidRPr="00B33935">
              <w:rPr>
                <w:color w:val="000000"/>
                <w:sz w:val="20"/>
                <w:szCs w:val="20"/>
              </w:rPr>
              <w:t>5</w:t>
            </w:r>
          </w:p>
        </w:tc>
        <w:tc>
          <w:tcPr>
            <w:tcW w:w="11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5D60B685" w14:textId="77777777">
            <w:pPr>
              <w:widowControl/>
              <w:autoSpaceDE/>
              <w:autoSpaceDN/>
              <w:adjustRightInd/>
              <w:jc w:val="center"/>
              <w:rPr>
                <w:color w:val="000000"/>
                <w:sz w:val="20"/>
                <w:szCs w:val="20"/>
              </w:rPr>
            </w:pPr>
            <w:r w:rsidRPr="00B33935">
              <w:rPr>
                <w:color w:val="000000"/>
                <w:sz w:val="20"/>
                <w:szCs w:val="20"/>
              </w:rPr>
              <w:t>2</w:t>
            </w:r>
          </w:p>
        </w:tc>
        <w:tc>
          <w:tcPr>
            <w:tcW w:w="107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6246F06B" w14:textId="77777777">
            <w:pPr>
              <w:widowControl/>
              <w:autoSpaceDE/>
              <w:autoSpaceDN/>
              <w:adjustRightInd/>
              <w:jc w:val="center"/>
              <w:rPr>
                <w:color w:val="000000"/>
                <w:sz w:val="20"/>
                <w:szCs w:val="20"/>
              </w:rPr>
            </w:pPr>
            <w:r w:rsidRPr="00B33935">
              <w:rPr>
                <w:color w:val="000000"/>
                <w:sz w:val="20"/>
                <w:szCs w:val="20"/>
              </w:rPr>
              <w:t>10</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56822C7C" w14:textId="77777777">
            <w:pPr>
              <w:widowControl/>
              <w:autoSpaceDE/>
              <w:autoSpaceDN/>
              <w:adjustRightInd/>
              <w:jc w:val="center"/>
              <w:rPr>
                <w:color w:val="000000"/>
                <w:sz w:val="20"/>
                <w:szCs w:val="20"/>
              </w:rPr>
            </w:pPr>
            <w:r w:rsidRPr="00B33935">
              <w:rPr>
                <w:color w:val="000000"/>
                <w:sz w:val="20"/>
                <w:szCs w:val="20"/>
              </w:rPr>
              <w:t>181</w:t>
            </w:r>
          </w:p>
        </w:tc>
        <w:tc>
          <w:tcPr>
            <w:tcW w:w="1039"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5AF1754D" w14:textId="77777777">
            <w:pPr>
              <w:widowControl/>
              <w:autoSpaceDE/>
              <w:autoSpaceDN/>
              <w:adjustRightInd/>
              <w:jc w:val="center"/>
              <w:rPr>
                <w:color w:val="000000"/>
                <w:sz w:val="20"/>
                <w:szCs w:val="20"/>
              </w:rPr>
            </w:pPr>
            <w:r w:rsidRPr="00B33935">
              <w:rPr>
                <w:color w:val="000000"/>
                <w:sz w:val="20"/>
                <w:szCs w:val="20"/>
              </w:rPr>
              <w:t>1,810</w:t>
            </w:r>
          </w:p>
        </w:tc>
        <w:tc>
          <w:tcPr>
            <w:tcW w:w="132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C2DE628" w14:textId="77777777">
            <w:pPr>
              <w:widowControl/>
              <w:autoSpaceDE/>
              <w:autoSpaceDN/>
              <w:adjustRightInd/>
              <w:jc w:val="center"/>
              <w:rPr>
                <w:color w:val="000000"/>
                <w:sz w:val="20"/>
                <w:szCs w:val="20"/>
              </w:rPr>
            </w:pPr>
            <w:r w:rsidRPr="00B33935">
              <w:rPr>
                <w:color w:val="000000"/>
                <w:sz w:val="20"/>
                <w:szCs w:val="20"/>
              </w:rPr>
              <w:t>90.5</w:t>
            </w:r>
          </w:p>
        </w:tc>
        <w:tc>
          <w:tcPr>
            <w:tcW w:w="1091"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7E38EE9" w14:textId="77777777">
            <w:pPr>
              <w:widowControl/>
              <w:autoSpaceDE/>
              <w:autoSpaceDN/>
              <w:adjustRightInd/>
              <w:jc w:val="center"/>
              <w:rPr>
                <w:color w:val="000000"/>
                <w:sz w:val="20"/>
                <w:szCs w:val="20"/>
              </w:rPr>
            </w:pPr>
            <w:r w:rsidRPr="00B33935">
              <w:rPr>
                <w:color w:val="000000"/>
                <w:sz w:val="20"/>
                <w:szCs w:val="20"/>
              </w:rPr>
              <w:t>181</w:t>
            </w:r>
          </w:p>
        </w:tc>
        <w:tc>
          <w:tcPr>
            <w:tcW w:w="120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FEE3638" w14:textId="77777777">
            <w:pPr>
              <w:widowControl/>
              <w:autoSpaceDE/>
              <w:autoSpaceDN/>
              <w:adjustRightInd/>
              <w:jc w:val="right"/>
              <w:rPr>
                <w:color w:val="000000"/>
                <w:sz w:val="20"/>
                <w:szCs w:val="20"/>
              </w:rPr>
            </w:pPr>
            <w:r w:rsidRPr="00B33935">
              <w:rPr>
                <w:color w:val="000000"/>
                <w:sz w:val="20"/>
                <w:szCs w:val="20"/>
              </w:rPr>
              <w:t xml:space="preserve">$100,357.26 </w:t>
            </w:r>
          </w:p>
        </w:tc>
      </w:tr>
      <w:tr w:rsidRPr="00B33935" w:rsidR="00B33935" w:rsidTr="00426D34" w14:paraId="42635DDF"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722AF126" w14:textId="77777777">
            <w:pPr>
              <w:widowControl/>
              <w:autoSpaceDE/>
              <w:autoSpaceDN/>
              <w:adjustRightInd/>
              <w:ind w:firstLine="200" w:firstLineChars="100"/>
              <w:rPr>
                <w:color w:val="000000"/>
                <w:sz w:val="20"/>
                <w:szCs w:val="20"/>
              </w:rPr>
            </w:pPr>
            <w:r w:rsidRPr="00B33935">
              <w:rPr>
                <w:color w:val="000000"/>
                <w:sz w:val="20"/>
                <w:szCs w:val="20"/>
              </w:rPr>
              <w:t xml:space="preserve">3.  Review periodic reports </w:t>
            </w:r>
            <w:r w:rsidRPr="00B33935">
              <w:rPr>
                <w:color w:val="000000"/>
                <w:sz w:val="20"/>
                <w:szCs w:val="20"/>
                <w:vertAlign w:val="superscript"/>
              </w:rPr>
              <w:t>d</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4723DE1" w14:textId="77777777">
            <w:pPr>
              <w:widowControl/>
              <w:autoSpaceDE/>
              <w:autoSpaceDN/>
              <w:adjustRightInd/>
              <w:jc w:val="center"/>
              <w:rPr>
                <w:color w:val="000000"/>
                <w:sz w:val="20"/>
                <w:szCs w:val="20"/>
              </w:rPr>
            </w:pPr>
            <w:r w:rsidRPr="00B33935">
              <w:rPr>
                <w:color w:val="000000"/>
                <w:sz w:val="20"/>
                <w:szCs w:val="20"/>
              </w:rPr>
              <w:t>4</w:t>
            </w:r>
          </w:p>
        </w:tc>
        <w:tc>
          <w:tcPr>
            <w:tcW w:w="11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5DBCE356" w14:textId="77777777">
            <w:pPr>
              <w:widowControl/>
              <w:autoSpaceDE/>
              <w:autoSpaceDN/>
              <w:adjustRightInd/>
              <w:jc w:val="center"/>
              <w:rPr>
                <w:color w:val="000000"/>
                <w:sz w:val="20"/>
                <w:szCs w:val="20"/>
              </w:rPr>
            </w:pPr>
            <w:r w:rsidRPr="00B33935">
              <w:rPr>
                <w:color w:val="000000"/>
                <w:sz w:val="20"/>
                <w:szCs w:val="20"/>
              </w:rPr>
              <w:t>1</w:t>
            </w:r>
          </w:p>
        </w:tc>
        <w:tc>
          <w:tcPr>
            <w:tcW w:w="107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26A4B29" w14:textId="77777777">
            <w:pPr>
              <w:widowControl/>
              <w:autoSpaceDE/>
              <w:autoSpaceDN/>
              <w:adjustRightInd/>
              <w:jc w:val="center"/>
              <w:rPr>
                <w:color w:val="000000"/>
                <w:sz w:val="20"/>
                <w:szCs w:val="20"/>
              </w:rPr>
            </w:pPr>
            <w:r w:rsidRPr="00B33935">
              <w:rPr>
                <w:color w:val="000000"/>
                <w:sz w:val="20"/>
                <w:szCs w:val="20"/>
              </w:rPr>
              <w:t>4</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2D23378" w14:textId="77777777">
            <w:pPr>
              <w:widowControl/>
              <w:autoSpaceDE/>
              <w:autoSpaceDN/>
              <w:adjustRightInd/>
              <w:jc w:val="center"/>
              <w:rPr>
                <w:color w:val="000000"/>
                <w:sz w:val="20"/>
                <w:szCs w:val="20"/>
              </w:rPr>
            </w:pPr>
            <w:r w:rsidRPr="00B33935">
              <w:rPr>
                <w:color w:val="000000"/>
                <w:sz w:val="20"/>
                <w:szCs w:val="20"/>
              </w:rPr>
              <w:t>45</w:t>
            </w:r>
          </w:p>
        </w:tc>
        <w:tc>
          <w:tcPr>
            <w:tcW w:w="1039"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50D58B0" w14:textId="77777777">
            <w:pPr>
              <w:widowControl/>
              <w:autoSpaceDE/>
              <w:autoSpaceDN/>
              <w:adjustRightInd/>
              <w:jc w:val="center"/>
              <w:rPr>
                <w:color w:val="000000"/>
                <w:sz w:val="20"/>
                <w:szCs w:val="20"/>
              </w:rPr>
            </w:pPr>
            <w:r w:rsidRPr="00B33935">
              <w:rPr>
                <w:color w:val="000000"/>
                <w:sz w:val="20"/>
                <w:szCs w:val="20"/>
              </w:rPr>
              <w:t>180</w:t>
            </w:r>
          </w:p>
        </w:tc>
        <w:tc>
          <w:tcPr>
            <w:tcW w:w="132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C102677" w14:textId="77777777">
            <w:pPr>
              <w:widowControl/>
              <w:autoSpaceDE/>
              <w:autoSpaceDN/>
              <w:adjustRightInd/>
              <w:jc w:val="center"/>
              <w:rPr>
                <w:color w:val="000000"/>
                <w:sz w:val="20"/>
                <w:szCs w:val="20"/>
              </w:rPr>
            </w:pPr>
            <w:r w:rsidRPr="00B33935">
              <w:rPr>
                <w:color w:val="000000"/>
                <w:sz w:val="20"/>
                <w:szCs w:val="20"/>
              </w:rPr>
              <w:t>9</w:t>
            </w:r>
          </w:p>
        </w:tc>
        <w:tc>
          <w:tcPr>
            <w:tcW w:w="1091"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2A0647F" w14:textId="77777777">
            <w:pPr>
              <w:widowControl/>
              <w:autoSpaceDE/>
              <w:autoSpaceDN/>
              <w:adjustRightInd/>
              <w:jc w:val="center"/>
              <w:rPr>
                <w:color w:val="000000"/>
                <w:sz w:val="20"/>
                <w:szCs w:val="20"/>
              </w:rPr>
            </w:pPr>
            <w:r w:rsidRPr="00B33935">
              <w:rPr>
                <w:color w:val="000000"/>
                <w:sz w:val="20"/>
                <w:szCs w:val="20"/>
              </w:rPr>
              <w:t>18</w:t>
            </w:r>
          </w:p>
        </w:tc>
        <w:tc>
          <w:tcPr>
            <w:tcW w:w="120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5E3C17A1" w14:textId="77777777">
            <w:pPr>
              <w:widowControl/>
              <w:autoSpaceDE/>
              <w:autoSpaceDN/>
              <w:adjustRightInd/>
              <w:jc w:val="right"/>
              <w:rPr>
                <w:color w:val="000000"/>
                <w:sz w:val="20"/>
                <w:szCs w:val="20"/>
              </w:rPr>
            </w:pPr>
            <w:r w:rsidRPr="00B33935">
              <w:rPr>
                <w:color w:val="000000"/>
                <w:sz w:val="20"/>
                <w:szCs w:val="20"/>
              </w:rPr>
              <w:t xml:space="preserve">$9,980.28 </w:t>
            </w:r>
          </w:p>
        </w:tc>
      </w:tr>
      <w:tr w:rsidRPr="00B33935" w:rsidR="00B33935" w:rsidTr="00426D34" w14:paraId="42AD8869" w14:textId="77777777">
        <w:trPr>
          <w:trHeight w:val="30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79151172" w14:textId="77777777">
            <w:pPr>
              <w:widowControl/>
              <w:autoSpaceDE/>
              <w:autoSpaceDN/>
              <w:adjustRightInd/>
              <w:rPr>
                <w:b/>
                <w:bCs/>
                <w:color w:val="000000"/>
                <w:sz w:val="20"/>
                <w:szCs w:val="20"/>
              </w:rPr>
            </w:pPr>
            <w:r w:rsidRPr="00B33935">
              <w:rPr>
                <w:b/>
                <w:bCs/>
                <w:color w:val="000000"/>
                <w:sz w:val="20"/>
                <w:szCs w:val="20"/>
              </w:rPr>
              <w:t>TOTAL (rounded)</w:t>
            </w:r>
            <w:r w:rsidRPr="00B33935">
              <w:rPr>
                <w:color w:val="000000"/>
                <w:sz w:val="20"/>
                <w:szCs w:val="20"/>
              </w:rPr>
              <w:t> </w:t>
            </w:r>
            <w:r w:rsidRPr="00B33935">
              <w:rPr>
                <w:color w:val="000000"/>
                <w:sz w:val="20"/>
                <w:szCs w:val="20"/>
                <w:vertAlign w:val="superscript"/>
              </w:rPr>
              <w:t>e</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84B2FA9" w14:textId="77777777">
            <w:pPr>
              <w:widowControl/>
              <w:autoSpaceDE/>
              <w:autoSpaceDN/>
              <w:adjustRightInd/>
              <w:rPr>
                <w:b/>
                <w:bCs/>
                <w:color w:val="000000"/>
                <w:sz w:val="20"/>
                <w:szCs w:val="20"/>
              </w:rPr>
            </w:pPr>
            <w:r w:rsidRPr="00B33935">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77039F1" w14:textId="77777777">
            <w:pPr>
              <w:widowControl/>
              <w:autoSpaceDE/>
              <w:autoSpaceDN/>
              <w:adjustRightInd/>
              <w:rPr>
                <w:b/>
                <w:bCs/>
                <w:color w:val="000000"/>
                <w:sz w:val="20"/>
                <w:szCs w:val="20"/>
              </w:rPr>
            </w:pPr>
            <w:r w:rsidRPr="00B33935">
              <w:rPr>
                <w:b/>
                <w:bCs/>
                <w:color w:val="000000"/>
                <w:sz w:val="20"/>
                <w:szCs w:val="20"/>
              </w:rPr>
              <w:t> </w:t>
            </w:r>
          </w:p>
        </w:tc>
        <w:tc>
          <w:tcPr>
            <w:tcW w:w="1072" w:type="dxa"/>
            <w:tcBorders>
              <w:top w:val="nil"/>
              <w:left w:val="nil"/>
              <w:bottom w:val="single" w:color="auto" w:sz="4" w:space="0"/>
              <w:right w:val="single" w:color="auto" w:sz="4" w:space="0"/>
            </w:tcBorders>
            <w:shd w:val="clear" w:color="auto" w:fill="auto"/>
            <w:noWrap/>
            <w:vAlign w:val="bottom"/>
            <w:hideMark/>
          </w:tcPr>
          <w:p w:rsidRPr="00B33935" w:rsidR="00B33935" w:rsidP="00B33935" w:rsidRDefault="00B33935" w14:paraId="676B9A54" w14:textId="77777777">
            <w:pPr>
              <w:widowControl/>
              <w:autoSpaceDE/>
              <w:autoSpaceDN/>
              <w:adjustRightInd/>
              <w:rPr>
                <w:color w:val="000000"/>
                <w:sz w:val="20"/>
                <w:szCs w:val="20"/>
              </w:rPr>
            </w:pPr>
            <w:r w:rsidRPr="00B33935">
              <w:rPr>
                <w:color w:val="000000"/>
                <w:sz w:val="20"/>
                <w:szCs w:val="20"/>
              </w:rPr>
              <w:t> </w:t>
            </w:r>
          </w:p>
        </w:tc>
        <w:tc>
          <w:tcPr>
            <w:tcW w:w="95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60C892B" w14:textId="77777777">
            <w:pPr>
              <w:widowControl/>
              <w:autoSpaceDE/>
              <w:autoSpaceDN/>
              <w:adjustRightInd/>
              <w:rPr>
                <w:b/>
                <w:bCs/>
                <w:color w:val="000000"/>
                <w:sz w:val="20"/>
                <w:szCs w:val="20"/>
              </w:rPr>
            </w:pPr>
            <w:r w:rsidRPr="00B33935">
              <w:rPr>
                <w:b/>
                <w:bCs/>
                <w:color w:val="000000"/>
                <w:sz w:val="20"/>
                <w:szCs w:val="20"/>
              </w:rPr>
              <w:t> </w:t>
            </w:r>
          </w:p>
        </w:tc>
        <w:tc>
          <w:tcPr>
            <w:tcW w:w="3453" w:type="dxa"/>
            <w:gridSpan w:val="3"/>
            <w:tcBorders>
              <w:top w:val="single" w:color="auto" w:sz="4" w:space="0"/>
              <w:left w:val="nil"/>
              <w:bottom w:val="single" w:color="auto" w:sz="4" w:space="0"/>
              <w:right w:val="single" w:color="000000" w:sz="4" w:space="0"/>
            </w:tcBorders>
            <w:shd w:val="clear" w:color="auto" w:fill="auto"/>
            <w:vAlign w:val="center"/>
            <w:hideMark/>
          </w:tcPr>
          <w:p w:rsidRPr="00B33935" w:rsidR="00B33935" w:rsidP="00B33935" w:rsidRDefault="00B33935" w14:paraId="49F70BBD" w14:textId="77777777">
            <w:pPr>
              <w:widowControl/>
              <w:autoSpaceDE/>
              <w:autoSpaceDN/>
              <w:adjustRightInd/>
              <w:jc w:val="center"/>
              <w:rPr>
                <w:b/>
                <w:bCs/>
                <w:color w:val="000000"/>
                <w:sz w:val="20"/>
                <w:szCs w:val="20"/>
              </w:rPr>
            </w:pPr>
            <w:r w:rsidRPr="00B33935">
              <w:rPr>
                <w:b/>
                <w:bCs/>
                <w:color w:val="000000"/>
                <w:sz w:val="20"/>
                <w:szCs w:val="20"/>
              </w:rPr>
              <w:t>2,290</w:t>
            </w:r>
          </w:p>
        </w:tc>
        <w:tc>
          <w:tcPr>
            <w:tcW w:w="1203"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58A38B0" w14:textId="77777777">
            <w:pPr>
              <w:widowControl/>
              <w:autoSpaceDE/>
              <w:autoSpaceDN/>
              <w:adjustRightInd/>
              <w:jc w:val="right"/>
              <w:rPr>
                <w:b/>
                <w:bCs/>
                <w:color w:val="000000"/>
                <w:sz w:val="20"/>
                <w:szCs w:val="20"/>
              </w:rPr>
            </w:pPr>
            <w:r w:rsidRPr="00B33935">
              <w:rPr>
                <w:b/>
                <w:bCs/>
                <w:color w:val="000000"/>
                <w:sz w:val="20"/>
                <w:szCs w:val="20"/>
              </w:rPr>
              <w:t xml:space="preserve">$110,000 </w:t>
            </w:r>
          </w:p>
        </w:tc>
      </w:tr>
      <w:tr w:rsidRPr="00B33935" w:rsidR="00B33935" w:rsidTr="00426D34" w14:paraId="28ED3BEE" w14:textId="77777777">
        <w:trPr>
          <w:trHeight w:val="255"/>
        </w:trPr>
        <w:tc>
          <w:tcPr>
            <w:tcW w:w="3955" w:type="dxa"/>
            <w:tcBorders>
              <w:top w:val="nil"/>
              <w:left w:val="nil"/>
              <w:bottom w:val="nil"/>
              <w:right w:val="nil"/>
            </w:tcBorders>
            <w:shd w:val="clear" w:color="auto" w:fill="auto"/>
            <w:noWrap/>
            <w:vAlign w:val="bottom"/>
            <w:hideMark/>
          </w:tcPr>
          <w:p w:rsidRPr="00B33935" w:rsidR="00B33935" w:rsidP="00B33935" w:rsidRDefault="00B33935" w14:paraId="16570122" w14:textId="77777777">
            <w:pPr>
              <w:widowControl/>
              <w:autoSpaceDE/>
              <w:autoSpaceDN/>
              <w:adjustRightInd/>
              <w:jc w:val="right"/>
              <w:rPr>
                <w:b/>
                <w:bCs/>
                <w:color w:val="000000"/>
                <w:sz w:val="20"/>
                <w:szCs w:val="20"/>
              </w:rPr>
            </w:pPr>
          </w:p>
        </w:tc>
        <w:tc>
          <w:tcPr>
            <w:tcW w:w="950" w:type="dxa"/>
            <w:tcBorders>
              <w:top w:val="nil"/>
              <w:left w:val="nil"/>
              <w:bottom w:val="nil"/>
              <w:right w:val="nil"/>
            </w:tcBorders>
            <w:shd w:val="clear" w:color="auto" w:fill="auto"/>
            <w:noWrap/>
            <w:vAlign w:val="bottom"/>
            <w:hideMark/>
          </w:tcPr>
          <w:p w:rsidRPr="00B33935" w:rsidR="00B33935" w:rsidP="00B33935" w:rsidRDefault="00B33935" w14:paraId="22D338CA"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B33935" w:rsidR="00B33935" w:rsidP="00B33935" w:rsidRDefault="00B33935" w14:paraId="1C366325"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Pr="00B33935" w:rsidR="00B33935" w:rsidP="00B33935" w:rsidRDefault="00B33935" w14:paraId="6D863A09" w14:textId="77777777">
            <w:pPr>
              <w:widowControl/>
              <w:autoSpaceDE/>
              <w:autoSpaceDN/>
              <w:adjustRightInd/>
              <w:rPr>
                <w:sz w:val="20"/>
                <w:szCs w:val="20"/>
              </w:rPr>
            </w:pPr>
          </w:p>
        </w:tc>
        <w:tc>
          <w:tcPr>
            <w:tcW w:w="950" w:type="dxa"/>
            <w:tcBorders>
              <w:top w:val="nil"/>
              <w:left w:val="nil"/>
              <w:bottom w:val="nil"/>
              <w:right w:val="nil"/>
            </w:tcBorders>
            <w:shd w:val="clear" w:color="auto" w:fill="auto"/>
            <w:noWrap/>
            <w:vAlign w:val="bottom"/>
            <w:hideMark/>
          </w:tcPr>
          <w:p w:rsidRPr="00B33935" w:rsidR="00B33935" w:rsidP="00B33935" w:rsidRDefault="00B33935" w14:paraId="516D62EE" w14:textId="77777777">
            <w:pPr>
              <w:widowControl/>
              <w:autoSpaceDE/>
              <w:autoSpaceDN/>
              <w:adjustRightInd/>
              <w:rPr>
                <w:sz w:val="20"/>
                <w:szCs w:val="20"/>
              </w:rPr>
            </w:pPr>
          </w:p>
        </w:tc>
        <w:tc>
          <w:tcPr>
            <w:tcW w:w="1039" w:type="dxa"/>
            <w:tcBorders>
              <w:top w:val="nil"/>
              <w:left w:val="nil"/>
              <w:bottom w:val="nil"/>
              <w:right w:val="nil"/>
            </w:tcBorders>
            <w:shd w:val="clear" w:color="auto" w:fill="auto"/>
            <w:noWrap/>
            <w:vAlign w:val="bottom"/>
            <w:hideMark/>
          </w:tcPr>
          <w:p w:rsidRPr="00B33935" w:rsidR="00B33935" w:rsidP="00B33935" w:rsidRDefault="00B33935" w14:paraId="6C792172" w14:textId="77777777">
            <w:pPr>
              <w:widowControl/>
              <w:autoSpaceDE/>
              <w:autoSpaceDN/>
              <w:adjustRightInd/>
              <w:rPr>
                <w:sz w:val="20"/>
                <w:szCs w:val="20"/>
              </w:rPr>
            </w:pPr>
          </w:p>
        </w:tc>
        <w:tc>
          <w:tcPr>
            <w:tcW w:w="1323" w:type="dxa"/>
            <w:tcBorders>
              <w:top w:val="nil"/>
              <w:left w:val="nil"/>
              <w:bottom w:val="nil"/>
              <w:right w:val="nil"/>
            </w:tcBorders>
            <w:shd w:val="clear" w:color="auto" w:fill="auto"/>
            <w:noWrap/>
            <w:vAlign w:val="bottom"/>
            <w:hideMark/>
          </w:tcPr>
          <w:p w:rsidRPr="00B33935" w:rsidR="00B33935" w:rsidP="00B33935" w:rsidRDefault="00B33935" w14:paraId="7E04FC36" w14:textId="77777777">
            <w:pPr>
              <w:widowControl/>
              <w:autoSpaceDE/>
              <w:autoSpaceDN/>
              <w:adjustRightInd/>
              <w:rPr>
                <w:sz w:val="20"/>
                <w:szCs w:val="20"/>
              </w:rPr>
            </w:pPr>
          </w:p>
        </w:tc>
        <w:tc>
          <w:tcPr>
            <w:tcW w:w="1091" w:type="dxa"/>
            <w:tcBorders>
              <w:top w:val="nil"/>
              <w:left w:val="nil"/>
              <w:bottom w:val="nil"/>
              <w:right w:val="nil"/>
            </w:tcBorders>
            <w:shd w:val="clear" w:color="auto" w:fill="auto"/>
            <w:noWrap/>
            <w:vAlign w:val="bottom"/>
            <w:hideMark/>
          </w:tcPr>
          <w:p w:rsidRPr="00B33935" w:rsidR="00B33935" w:rsidP="00B33935" w:rsidRDefault="00B33935" w14:paraId="204C8FBE"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B33935" w:rsidR="00B33935" w:rsidP="00B33935" w:rsidRDefault="00B33935" w14:paraId="343323B2" w14:textId="77777777">
            <w:pPr>
              <w:widowControl/>
              <w:autoSpaceDE/>
              <w:autoSpaceDN/>
              <w:adjustRightInd/>
              <w:rPr>
                <w:sz w:val="20"/>
                <w:szCs w:val="20"/>
              </w:rPr>
            </w:pPr>
          </w:p>
        </w:tc>
      </w:tr>
      <w:tr w:rsidRPr="00B33935" w:rsidR="00B33935" w:rsidTr="00426D34" w14:paraId="2942FD59" w14:textId="77777777">
        <w:trPr>
          <w:trHeight w:val="255"/>
        </w:trPr>
        <w:tc>
          <w:tcPr>
            <w:tcW w:w="3955" w:type="dxa"/>
            <w:tcBorders>
              <w:top w:val="nil"/>
              <w:left w:val="nil"/>
              <w:bottom w:val="nil"/>
              <w:right w:val="nil"/>
            </w:tcBorders>
            <w:shd w:val="clear" w:color="auto" w:fill="auto"/>
            <w:noWrap/>
            <w:vAlign w:val="bottom"/>
            <w:hideMark/>
          </w:tcPr>
          <w:p w:rsidRPr="00B33935" w:rsidR="00B33935" w:rsidP="00B33935" w:rsidRDefault="00B33935" w14:paraId="3020F241" w14:textId="77777777">
            <w:pPr>
              <w:widowControl/>
              <w:autoSpaceDE/>
              <w:autoSpaceDN/>
              <w:adjustRightInd/>
              <w:rPr>
                <w:b/>
                <w:bCs/>
                <w:color w:val="000000"/>
                <w:sz w:val="20"/>
                <w:szCs w:val="20"/>
              </w:rPr>
            </w:pPr>
            <w:r w:rsidRPr="00B33935">
              <w:rPr>
                <w:b/>
                <w:bCs/>
                <w:color w:val="000000"/>
                <w:sz w:val="20"/>
                <w:szCs w:val="20"/>
              </w:rPr>
              <w:t>Assumptions:</w:t>
            </w:r>
          </w:p>
        </w:tc>
        <w:tc>
          <w:tcPr>
            <w:tcW w:w="950" w:type="dxa"/>
            <w:tcBorders>
              <w:top w:val="nil"/>
              <w:left w:val="nil"/>
              <w:bottom w:val="nil"/>
              <w:right w:val="nil"/>
            </w:tcBorders>
            <w:shd w:val="clear" w:color="auto" w:fill="auto"/>
            <w:noWrap/>
            <w:vAlign w:val="bottom"/>
            <w:hideMark/>
          </w:tcPr>
          <w:p w:rsidRPr="00B33935" w:rsidR="00B33935" w:rsidP="00B33935" w:rsidRDefault="00B33935" w14:paraId="7AFA6474" w14:textId="77777777">
            <w:pPr>
              <w:widowControl/>
              <w:autoSpaceDE/>
              <w:autoSpaceDN/>
              <w:adjustRightInd/>
              <w:rPr>
                <w:b/>
                <w:bCs/>
                <w:color w:val="000000"/>
                <w:sz w:val="20"/>
                <w:szCs w:val="20"/>
              </w:rPr>
            </w:pPr>
          </w:p>
        </w:tc>
        <w:tc>
          <w:tcPr>
            <w:tcW w:w="1160" w:type="dxa"/>
            <w:tcBorders>
              <w:top w:val="nil"/>
              <w:left w:val="nil"/>
              <w:bottom w:val="nil"/>
              <w:right w:val="nil"/>
            </w:tcBorders>
            <w:shd w:val="clear" w:color="auto" w:fill="auto"/>
            <w:noWrap/>
            <w:vAlign w:val="bottom"/>
            <w:hideMark/>
          </w:tcPr>
          <w:p w:rsidRPr="00B33935" w:rsidR="00B33935" w:rsidP="00B33935" w:rsidRDefault="00B33935" w14:paraId="72ECA2DC"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Pr="00B33935" w:rsidR="00B33935" w:rsidP="00B33935" w:rsidRDefault="00B33935" w14:paraId="7B30C156" w14:textId="77777777">
            <w:pPr>
              <w:widowControl/>
              <w:autoSpaceDE/>
              <w:autoSpaceDN/>
              <w:adjustRightInd/>
              <w:rPr>
                <w:sz w:val="20"/>
                <w:szCs w:val="20"/>
              </w:rPr>
            </w:pPr>
          </w:p>
        </w:tc>
        <w:tc>
          <w:tcPr>
            <w:tcW w:w="950" w:type="dxa"/>
            <w:tcBorders>
              <w:top w:val="nil"/>
              <w:left w:val="nil"/>
              <w:bottom w:val="nil"/>
              <w:right w:val="nil"/>
            </w:tcBorders>
            <w:shd w:val="clear" w:color="auto" w:fill="auto"/>
            <w:noWrap/>
            <w:vAlign w:val="bottom"/>
            <w:hideMark/>
          </w:tcPr>
          <w:p w:rsidRPr="00B33935" w:rsidR="00B33935" w:rsidP="00B33935" w:rsidRDefault="00B33935" w14:paraId="18760458" w14:textId="77777777">
            <w:pPr>
              <w:widowControl/>
              <w:autoSpaceDE/>
              <w:autoSpaceDN/>
              <w:adjustRightInd/>
              <w:rPr>
                <w:sz w:val="20"/>
                <w:szCs w:val="20"/>
              </w:rPr>
            </w:pPr>
          </w:p>
        </w:tc>
        <w:tc>
          <w:tcPr>
            <w:tcW w:w="1039" w:type="dxa"/>
            <w:tcBorders>
              <w:top w:val="nil"/>
              <w:left w:val="nil"/>
              <w:bottom w:val="nil"/>
              <w:right w:val="nil"/>
            </w:tcBorders>
            <w:shd w:val="clear" w:color="auto" w:fill="auto"/>
            <w:noWrap/>
            <w:vAlign w:val="bottom"/>
            <w:hideMark/>
          </w:tcPr>
          <w:p w:rsidRPr="00B33935" w:rsidR="00B33935" w:rsidP="00B33935" w:rsidRDefault="00B33935" w14:paraId="02916071" w14:textId="77777777">
            <w:pPr>
              <w:widowControl/>
              <w:autoSpaceDE/>
              <w:autoSpaceDN/>
              <w:adjustRightInd/>
              <w:rPr>
                <w:sz w:val="20"/>
                <w:szCs w:val="20"/>
              </w:rPr>
            </w:pPr>
          </w:p>
        </w:tc>
        <w:tc>
          <w:tcPr>
            <w:tcW w:w="1323" w:type="dxa"/>
            <w:tcBorders>
              <w:top w:val="nil"/>
              <w:left w:val="nil"/>
              <w:bottom w:val="nil"/>
              <w:right w:val="nil"/>
            </w:tcBorders>
            <w:shd w:val="clear" w:color="auto" w:fill="auto"/>
            <w:noWrap/>
            <w:vAlign w:val="bottom"/>
            <w:hideMark/>
          </w:tcPr>
          <w:p w:rsidRPr="00B33935" w:rsidR="00B33935" w:rsidP="00B33935" w:rsidRDefault="00B33935" w14:paraId="1E2D7292" w14:textId="77777777">
            <w:pPr>
              <w:widowControl/>
              <w:autoSpaceDE/>
              <w:autoSpaceDN/>
              <w:adjustRightInd/>
              <w:rPr>
                <w:sz w:val="20"/>
                <w:szCs w:val="20"/>
              </w:rPr>
            </w:pPr>
          </w:p>
        </w:tc>
        <w:tc>
          <w:tcPr>
            <w:tcW w:w="1091" w:type="dxa"/>
            <w:tcBorders>
              <w:top w:val="nil"/>
              <w:left w:val="nil"/>
              <w:bottom w:val="nil"/>
              <w:right w:val="nil"/>
            </w:tcBorders>
            <w:shd w:val="clear" w:color="auto" w:fill="auto"/>
            <w:noWrap/>
            <w:vAlign w:val="bottom"/>
            <w:hideMark/>
          </w:tcPr>
          <w:p w:rsidRPr="00B33935" w:rsidR="00B33935" w:rsidP="00B33935" w:rsidRDefault="00B33935" w14:paraId="50910243"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B33935" w:rsidR="00B33935" w:rsidP="00B33935" w:rsidRDefault="00B33935" w14:paraId="6610B029" w14:textId="77777777">
            <w:pPr>
              <w:widowControl/>
              <w:autoSpaceDE/>
              <w:autoSpaceDN/>
              <w:adjustRightInd/>
              <w:rPr>
                <w:sz w:val="20"/>
                <w:szCs w:val="20"/>
              </w:rPr>
            </w:pPr>
          </w:p>
        </w:tc>
      </w:tr>
      <w:tr w:rsidRPr="00B33935" w:rsidR="00B33935" w:rsidTr="00426D34" w14:paraId="6F897329" w14:textId="77777777">
        <w:trPr>
          <w:trHeight w:val="792"/>
        </w:trPr>
        <w:tc>
          <w:tcPr>
            <w:tcW w:w="12756" w:type="dxa"/>
            <w:gridSpan w:val="9"/>
            <w:tcBorders>
              <w:top w:val="nil"/>
              <w:left w:val="nil"/>
              <w:bottom w:val="nil"/>
              <w:right w:val="nil"/>
            </w:tcBorders>
            <w:shd w:val="clear" w:color="auto" w:fill="auto"/>
            <w:hideMark/>
          </w:tcPr>
          <w:p w:rsidRPr="00B33935" w:rsidR="00B33935" w:rsidP="00B33935" w:rsidRDefault="00B33935" w14:paraId="09FDFAC1" w14:textId="77777777">
            <w:pPr>
              <w:widowControl/>
              <w:autoSpaceDE/>
              <w:autoSpaceDN/>
              <w:adjustRightInd/>
              <w:rPr>
                <w:color w:val="000000"/>
                <w:sz w:val="20"/>
                <w:szCs w:val="20"/>
              </w:rPr>
            </w:pPr>
            <w:r w:rsidRPr="00B33935">
              <w:rPr>
                <w:color w:val="000000"/>
                <w:sz w:val="20"/>
                <w:szCs w:val="20"/>
                <w:vertAlign w:val="superscript"/>
              </w:rPr>
              <w:t>a</w:t>
            </w:r>
            <w:r w:rsidRPr="00B33935">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B33935" w:rsidR="00B33935" w:rsidTr="00426D34" w14:paraId="200AE737" w14:textId="77777777">
        <w:trPr>
          <w:trHeight w:val="315"/>
        </w:trPr>
        <w:tc>
          <w:tcPr>
            <w:tcW w:w="12756" w:type="dxa"/>
            <w:gridSpan w:val="9"/>
            <w:tcBorders>
              <w:top w:val="nil"/>
              <w:left w:val="nil"/>
              <w:bottom w:val="nil"/>
              <w:right w:val="nil"/>
            </w:tcBorders>
            <w:shd w:val="clear" w:color="auto" w:fill="auto"/>
            <w:vAlign w:val="bottom"/>
            <w:hideMark/>
          </w:tcPr>
          <w:p w:rsidRPr="00B33935" w:rsidR="00B33935" w:rsidP="00B33935" w:rsidRDefault="00B33935" w14:paraId="0713DCD1" w14:textId="77777777">
            <w:pPr>
              <w:widowControl/>
              <w:autoSpaceDE/>
              <w:autoSpaceDN/>
              <w:adjustRightInd/>
              <w:rPr>
                <w:color w:val="000000"/>
                <w:sz w:val="20"/>
                <w:szCs w:val="20"/>
              </w:rPr>
            </w:pPr>
            <w:r w:rsidRPr="00B33935">
              <w:rPr>
                <w:color w:val="000000"/>
                <w:sz w:val="20"/>
                <w:szCs w:val="20"/>
                <w:vertAlign w:val="superscript"/>
              </w:rPr>
              <w:t>b</w:t>
            </w:r>
            <w:r w:rsidRPr="00B33935">
              <w:rPr>
                <w:color w:val="000000"/>
                <w:sz w:val="20"/>
                <w:szCs w:val="20"/>
              </w:rPr>
              <w:t xml:space="preserve">  We assume no new sources will opt to comply with the CAR at startup over the next 3 years.</w:t>
            </w:r>
          </w:p>
        </w:tc>
      </w:tr>
      <w:tr w:rsidRPr="00B33935" w:rsidR="00B33935" w:rsidTr="00426D34" w14:paraId="1C15E09E" w14:textId="77777777">
        <w:trPr>
          <w:trHeight w:val="630"/>
        </w:trPr>
        <w:tc>
          <w:tcPr>
            <w:tcW w:w="12756" w:type="dxa"/>
            <w:gridSpan w:val="9"/>
            <w:tcBorders>
              <w:top w:val="nil"/>
              <w:left w:val="nil"/>
              <w:bottom w:val="nil"/>
              <w:right w:val="nil"/>
            </w:tcBorders>
            <w:shd w:val="clear" w:color="auto" w:fill="auto"/>
            <w:hideMark/>
          </w:tcPr>
          <w:p w:rsidRPr="00B33935" w:rsidR="00B33935" w:rsidP="00B33935" w:rsidRDefault="00B33935" w14:paraId="5D54DFAD" w14:textId="77777777">
            <w:pPr>
              <w:widowControl/>
              <w:autoSpaceDE/>
              <w:autoSpaceDN/>
              <w:adjustRightInd/>
              <w:rPr>
                <w:color w:val="000000"/>
                <w:sz w:val="20"/>
                <w:szCs w:val="20"/>
              </w:rPr>
            </w:pPr>
            <w:r w:rsidRPr="00B33935">
              <w:rPr>
                <w:color w:val="000000"/>
                <w:sz w:val="20"/>
                <w:szCs w:val="20"/>
                <w:vertAlign w:val="superscript"/>
              </w:rPr>
              <w:t xml:space="preserve">c </w:t>
            </w:r>
            <w:r w:rsidRPr="00B33935">
              <w:rPr>
                <w:color w:val="000000"/>
                <w:sz w:val="20"/>
                <w:szCs w:val="20"/>
              </w:rPr>
              <w:t xml:space="preserve"> We estimate 181 equipment leak sources will comply with the CAR (139 from the HON, 23 from subpart VV and 19 from subpart V - see Table 4).  Reports for equipment leaks will be submitted semiannually (181 x 2 = 362 per year).  See Attachment C for assumptions and further description of activities.</w:t>
            </w:r>
          </w:p>
        </w:tc>
      </w:tr>
      <w:tr w:rsidRPr="00B33935" w:rsidR="00B33935" w:rsidTr="00426D34" w14:paraId="33516A9B" w14:textId="77777777">
        <w:trPr>
          <w:trHeight w:val="420"/>
        </w:trPr>
        <w:tc>
          <w:tcPr>
            <w:tcW w:w="12756" w:type="dxa"/>
            <w:gridSpan w:val="9"/>
            <w:tcBorders>
              <w:top w:val="nil"/>
              <w:left w:val="nil"/>
              <w:bottom w:val="nil"/>
              <w:right w:val="nil"/>
            </w:tcBorders>
            <w:shd w:val="clear" w:color="auto" w:fill="auto"/>
            <w:hideMark/>
          </w:tcPr>
          <w:p w:rsidRPr="00B33935" w:rsidR="00B33935" w:rsidP="00B33935" w:rsidRDefault="00B33935" w14:paraId="0E56CF0A" w14:textId="77777777">
            <w:pPr>
              <w:widowControl/>
              <w:autoSpaceDE/>
              <w:autoSpaceDN/>
              <w:adjustRightInd/>
              <w:rPr>
                <w:color w:val="000000"/>
                <w:sz w:val="20"/>
                <w:szCs w:val="20"/>
              </w:rPr>
            </w:pPr>
            <w:r w:rsidRPr="00B33935">
              <w:rPr>
                <w:color w:val="000000"/>
                <w:sz w:val="20"/>
                <w:szCs w:val="20"/>
                <w:vertAlign w:val="superscript"/>
              </w:rPr>
              <w:t>d</w:t>
            </w:r>
            <w:r w:rsidRPr="00B33935">
              <w:rPr>
                <w:color w:val="000000"/>
                <w:sz w:val="20"/>
                <w:szCs w:val="20"/>
              </w:rPr>
              <w:t xml:space="preserve">  We estimate 25 percent of the 180 SOCMI facilities, which equals 45 facilities, will opt to comply with the CAR and must submit periodic reports each year.</w:t>
            </w:r>
          </w:p>
        </w:tc>
      </w:tr>
      <w:tr w:rsidRPr="00B33935" w:rsidR="00B33935" w:rsidTr="00426D34" w14:paraId="4C85364C" w14:textId="77777777">
        <w:trPr>
          <w:trHeight w:val="390"/>
        </w:trPr>
        <w:tc>
          <w:tcPr>
            <w:tcW w:w="12756" w:type="dxa"/>
            <w:gridSpan w:val="9"/>
            <w:tcBorders>
              <w:top w:val="nil"/>
              <w:left w:val="nil"/>
              <w:bottom w:val="nil"/>
              <w:right w:val="nil"/>
            </w:tcBorders>
            <w:shd w:val="clear" w:color="auto" w:fill="auto"/>
            <w:hideMark/>
          </w:tcPr>
          <w:p w:rsidRPr="00B33935" w:rsidR="00B33935" w:rsidP="00B33935" w:rsidRDefault="00B33935" w14:paraId="55738A15" w14:textId="77777777">
            <w:pPr>
              <w:widowControl/>
              <w:autoSpaceDE/>
              <w:autoSpaceDN/>
              <w:adjustRightInd/>
              <w:rPr>
                <w:color w:val="000000"/>
                <w:sz w:val="20"/>
                <w:szCs w:val="20"/>
              </w:rPr>
            </w:pPr>
            <w:r w:rsidRPr="00B33935">
              <w:rPr>
                <w:color w:val="000000"/>
                <w:sz w:val="20"/>
                <w:szCs w:val="20"/>
                <w:vertAlign w:val="superscript"/>
              </w:rPr>
              <w:t>e</w:t>
            </w:r>
            <w:r w:rsidRPr="00B33935">
              <w:rPr>
                <w:color w:val="000000"/>
                <w:sz w:val="20"/>
                <w:szCs w:val="20"/>
              </w:rPr>
              <w:t xml:space="preserve">  Totals have been rounded to 3 significant figures. Figures may not add exactly due to rounding. </w:t>
            </w:r>
          </w:p>
        </w:tc>
      </w:tr>
    </w:tbl>
    <w:p w:rsidR="00B33935" w:rsidP="00D20AFD" w:rsidRDefault="00B33935" w14:paraId="337FD04F" w14:textId="49672544">
      <w:pPr>
        <w:outlineLvl w:val="0"/>
        <w:rPr>
          <w:b/>
          <w:bCs/>
          <w:color w:val="000000"/>
        </w:rPr>
      </w:pPr>
    </w:p>
    <w:tbl>
      <w:tblPr>
        <w:tblW w:w="12547" w:type="dxa"/>
        <w:tblLook w:val="04A0" w:firstRow="1" w:lastRow="0" w:firstColumn="1" w:lastColumn="0" w:noHBand="0" w:noVBand="1"/>
      </w:tblPr>
      <w:tblGrid>
        <w:gridCol w:w="12547"/>
      </w:tblGrid>
      <w:tr w:rsidRPr="00B33935" w:rsidR="00B33935" w:rsidTr="00B33935" w14:paraId="2A5683A5" w14:textId="77777777">
        <w:trPr>
          <w:trHeight w:val="410"/>
        </w:trPr>
        <w:tc>
          <w:tcPr>
            <w:tcW w:w="12547" w:type="dxa"/>
            <w:tcBorders>
              <w:top w:val="nil"/>
              <w:left w:val="nil"/>
              <w:bottom w:val="nil"/>
              <w:right w:val="nil"/>
            </w:tcBorders>
            <w:shd w:val="clear" w:color="auto" w:fill="auto"/>
          </w:tcPr>
          <w:p w:rsidRPr="00B33935" w:rsidR="00B33935" w:rsidP="00B33935" w:rsidRDefault="00B33935" w14:paraId="3465395D" w14:textId="41D10499">
            <w:pPr>
              <w:widowControl/>
              <w:autoSpaceDE/>
              <w:autoSpaceDN/>
              <w:adjustRightInd/>
              <w:rPr>
                <w:color w:val="000000"/>
                <w:sz w:val="20"/>
                <w:szCs w:val="20"/>
              </w:rPr>
            </w:pPr>
          </w:p>
        </w:tc>
      </w:tr>
      <w:tr w:rsidRPr="00B33935" w:rsidR="00B33935" w:rsidTr="00B33935" w14:paraId="6507CF2C" w14:textId="77777777">
        <w:trPr>
          <w:trHeight w:val="381"/>
        </w:trPr>
        <w:tc>
          <w:tcPr>
            <w:tcW w:w="12547" w:type="dxa"/>
            <w:tcBorders>
              <w:top w:val="nil"/>
              <w:left w:val="nil"/>
              <w:bottom w:val="nil"/>
              <w:right w:val="nil"/>
            </w:tcBorders>
            <w:shd w:val="clear" w:color="auto" w:fill="auto"/>
          </w:tcPr>
          <w:p w:rsidRPr="00B33935" w:rsidR="00B33935" w:rsidP="00B33935" w:rsidRDefault="00B33935" w14:paraId="54052922" w14:textId="3975AC07">
            <w:pPr>
              <w:widowControl/>
              <w:autoSpaceDE/>
              <w:autoSpaceDN/>
              <w:adjustRightInd/>
              <w:rPr>
                <w:color w:val="000000"/>
                <w:sz w:val="20"/>
                <w:szCs w:val="20"/>
              </w:rPr>
            </w:pPr>
          </w:p>
        </w:tc>
      </w:tr>
    </w:tbl>
    <w:p w:rsidR="00B51072" w:rsidP="00C021B9" w:rsidRDefault="00B51072" w14:paraId="4AAD0044" w14:textId="77777777">
      <w:pPr>
        <w:outlineLvl w:val="0"/>
        <w:rPr>
          <w:b/>
          <w:bCs/>
          <w:color w:val="000000"/>
        </w:rPr>
      </w:pPr>
    </w:p>
    <w:p w:rsidR="00C021B9" w:rsidP="00C021B9" w:rsidRDefault="00C021B9" w14:paraId="32E2D9E4" w14:textId="0CB9B04C">
      <w:pPr>
        <w:outlineLvl w:val="0"/>
        <w:rPr>
          <w:b/>
          <w:bCs/>
          <w:color w:val="000000"/>
        </w:rPr>
      </w:pPr>
      <w:r w:rsidRPr="00C021B9">
        <w:rPr>
          <w:b/>
          <w:bCs/>
          <w:color w:val="000000"/>
        </w:rPr>
        <w:lastRenderedPageBreak/>
        <w:t>Table 3: Average Annual EPA Burden and Cost for the Direct Final Standards</w:t>
      </w:r>
    </w:p>
    <w:p w:rsidR="00C60DCD" w:rsidP="00C021B9" w:rsidRDefault="00C60DCD" w14:paraId="2EB88192" w14:textId="6C9F3209">
      <w:pPr>
        <w:outlineLvl w:val="0"/>
        <w:rPr>
          <w:b/>
          <w:bCs/>
          <w:color w:val="000000"/>
        </w:rPr>
      </w:pPr>
    </w:p>
    <w:tbl>
      <w:tblPr>
        <w:tblW w:w="12500" w:type="dxa"/>
        <w:tblLook w:val="04A0" w:firstRow="1" w:lastRow="0" w:firstColumn="1" w:lastColumn="0" w:noHBand="0" w:noVBand="1"/>
      </w:tblPr>
      <w:tblGrid>
        <w:gridCol w:w="4011"/>
        <w:gridCol w:w="1123"/>
        <w:gridCol w:w="1198"/>
        <w:gridCol w:w="1135"/>
        <w:gridCol w:w="1263"/>
        <w:gridCol w:w="1017"/>
        <w:gridCol w:w="1294"/>
        <w:gridCol w:w="1068"/>
        <w:gridCol w:w="931"/>
      </w:tblGrid>
      <w:tr w:rsidRPr="00B33935" w:rsidR="00B33935" w:rsidTr="00B33935" w14:paraId="482F1948" w14:textId="77777777">
        <w:trPr>
          <w:trHeight w:val="255"/>
        </w:trPr>
        <w:tc>
          <w:tcPr>
            <w:tcW w:w="416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26D9E702" w14:textId="77777777">
            <w:pPr>
              <w:widowControl/>
              <w:autoSpaceDE/>
              <w:autoSpaceDN/>
              <w:adjustRightInd/>
              <w:jc w:val="center"/>
              <w:rPr>
                <w:b/>
                <w:bCs/>
                <w:color w:val="000000"/>
                <w:sz w:val="20"/>
                <w:szCs w:val="20"/>
              </w:rPr>
            </w:pPr>
            <w:r w:rsidRPr="00B33935">
              <w:rPr>
                <w:b/>
                <w:bCs/>
                <w:color w:val="000000"/>
                <w:sz w:val="20"/>
                <w:szCs w:val="20"/>
              </w:rPr>
              <w:t>Burden item</w:t>
            </w:r>
          </w:p>
        </w:tc>
        <w:tc>
          <w:tcPr>
            <w:tcW w:w="110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107FFA1E" w14:textId="77777777">
            <w:pPr>
              <w:widowControl/>
              <w:autoSpaceDE/>
              <w:autoSpaceDN/>
              <w:adjustRightInd/>
              <w:jc w:val="center"/>
              <w:rPr>
                <w:b/>
                <w:bCs/>
                <w:color w:val="000000"/>
                <w:sz w:val="20"/>
                <w:szCs w:val="20"/>
              </w:rPr>
            </w:pPr>
            <w:r w:rsidRPr="00B33935">
              <w:rPr>
                <w:b/>
                <w:bCs/>
                <w:color w:val="000000"/>
                <w:sz w:val="20"/>
                <w:szCs w:val="20"/>
              </w:rPr>
              <w:t>(A)</w:t>
            </w:r>
          </w:p>
        </w:tc>
        <w:tc>
          <w:tcPr>
            <w:tcW w:w="1052"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18AB01D4" w14:textId="77777777">
            <w:pPr>
              <w:widowControl/>
              <w:autoSpaceDE/>
              <w:autoSpaceDN/>
              <w:adjustRightInd/>
              <w:jc w:val="center"/>
              <w:rPr>
                <w:b/>
                <w:bCs/>
                <w:color w:val="000000"/>
                <w:sz w:val="20"/>
                <w:szCs w:val="20"/>
              </w:rPr>
            </w:pPr>
            <w:r w:rsidRPr="00B33935">
              <w:rPr>
                <w:b/>
                <w:bCs/>
                <w:color w:val="000000"/>
                <w:sz w:val="20"/>
                <w:szCs w:val="20"/>
              </w:rPr>
              <w:t>(B)</w:t>
            </w:r>
          </w:p>
        </w:tc>
        <w:tc>
          <w:tcPr>
            <w:tcW w:w="104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7371ECF1" w14:textId="77777777">
            <w:pPr>
              <w:widowControl/>
              <w:autoSpaceDE/>
              <w:autoSpaceDN/>
              <w:adjustRightInd/>
              <w:jc w:val="center"/>
              <w:rPr>
                <w:b/>
                <w:bCs/>
                <w:color w:val="000000"/>
                <w:sz w:val="20"/>
                <w:szCs w:val="20"/>
              </w:rPr>
            </w:pPr>
            <w:r w:rsidRPr="00B33935">
              <w:rPr>
                <w:b/>
                <w:bCs/>
                <w:color w:val="000000"/>
                <w:sz w:val="20"/>
                <w:szCs w:val="20"/>
              </w:rPr>
              <w:t>(C)</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749BCBF7" w14:textId="77777777">
            <w:pPr>
              <w:widowControl/>
              <w:autoSpaceDE/>
              <w:autoSpaceDN/>
              <w:adjustRightInd/>
              <w:jc w:val="center"/>
              <w:rPr>
                <w:b/>
                <w:bCs/>
                <w:color w:val="000000"/>
                <w:sz w:val="20"/>
                <w:szCs w:val="20"/>
              </w:rPr>
            </w:pPr>
            <w:r w:rsidRPr="00B33935">
              <w:rPr>
                <w:b/>
                <w:bCs/>
                <w:color w:val="000000"/>
                <w:sz w:val="20"/>
                <w:szCs w:val="20"/>
              </w:rPr>
              <w:t>(D)</w:t>
            </w:r>
          </w:p>
        </w:tc>
        <w:tc>
          <w:tcPr>
            <w:tcW w:w="952" w:type="dxa"/>
            <w:tcBorders>
              <w:top w:val="single" w:color="auto" w:sz="4" w:space="0"/>
              <w:left w:val="nil"/>
              <w:bottom w:val="single" w:color="auto" w:sz="4" w:space="0"/>
              <w:right w:val="single" w:color="auto" w:sz="4" w:space="0"/>
            </w:tcBorders>
            <w:shd w:val="clear" w:color="auto" w:fill="auto"/>
            <w:vAlign w:val="center"/>
            <w:hideMark/>
          </w:tcPr>
          <w:p w:rsidRPr="00B33935" w:rsidR="00B33935" w:rsidP="00B33935" w:rsidRDefault="00B33935" w14:paraId="17ECAAA9" w14:textId="77777777">
            <w:pPr>
              <w:widowControl/>
              <w:autoSpaceDE/>
              <w:autoSpaceDN/>
              <w:adjustRightInd/>
              <w:jc w:val="center"/>
              <w:rPr>
                <w:b/>
                <w:bCs/>
                <w:color w:val="000000"/>
                <w:sz w:val="20"/>
                <w:szCs w:val="20"/>
              </w:rPr>
            </w:pPr>
            <w:r w:rsidRPr="00B33935">
              <w:rPr>
                <w:b/>
                <w:bCs/>
                <w:color w:val="000000"/>
                <w:sz w:val="20"/>
                <w:szCs w:val="20"/>
              </w:rPr>
              <w:t>(E)</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6D5BC678" w14:textId="77777777">
            <w:pPr>
              <w:widowControl/>
              <w:autoSpaceDE/>
              <w:autoSpaceDN/>
              <w:adjustRightInd/>
              <w:jc w:val="center"/>
              <w:rPr>
                <w:b/>
                <w:bCs/>
                <w:color w:val="000000"/>
                <w:sz w:val="20"/>
                <w:szCs w:val="20"/>
              </w:rPr>
            </w:pPr>
            <w:r w:rsidRPr="00B33935">
              <w:rPr>
                <w:b/>
                <w:bCs/>
                <w:color w:val="000000"/>
                <w:sz w:val="20"/>
                <w:szCs w:val="20"/>
              </w:rPr>
              <w:t>(F)</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74D9E8D2" w14:textId="77777777">
            <w:pPr>
              <w:widowControl/>
              <w:autoSpaceDE/>
              <w:autoSpaceDN/>
              <w:adjustRightInd/>
              <w:jc w:val="center"/>
              <w:rPr>
                <w:b/>
                <w:bCs/>
                <w:color w:val="000000"/>
                <w:sz w:val="20"/>
                <w:szCs w:val="20"/>
              </w:rPr>
            </w:pPr>
            <w:r w:rsidRPr="00B33935">
              <w:rPr>
                <w:b/>
                <w:bCs/>
                <w:color w:val="000000"/>
                <w:sz w:val="20"/>
                <w:szCs w:val="20"/>
              </w:rPr>
              <w:t>(G)</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B33935" w:rsidR="00B33935" w:rsidP="00B33935" w:rsidRDefault="00B33935" w14:paraId="66C5AA9C" w14:textId="77777777">
            <w:pPr>
              <w:widowControl/>
              <w:autoSpaceDE/>
              <w:autoSpaceDN/>
              <w:adjustRightInd/>
              <w:jc w:val="center"/>
              <w:rPr>
                <w:b/>
                <w:bCs/>
                <w:color w:val="000000"/>
                <w:sz w:val="20"/>
                <w:szCs w:val="20"/>
              </w:rPr>
            </w:pPr>
            <w:r w:rsidRPr="00B33935">
              <w:rPr>
                <w:b/>
                <w:bCs/>
                <w:color w:val="000000"/>
                <w:sz w:val="20"/>
                <w:szCs w:val="20"/>
              </w:rPr>
              <w:t>(H)</w:t>
            </w:r>
          </w:p>
        </w:tc>
      </w:tr>
      <w:tr w:rsidRPr="00B33935" w:rsidR="00B33935" w:rsidTr="00B33935" w14:paraId="2BA8CF0D" w14:textId="77777777">
        <w:trPr>
          <w:trHeight w:val="1530"/>
        </w:trPr>
        <w:tc>
          <w:tcPr>
            <w:tcW w:w="4164" w:type="dxa"/>
            <w:vMerge/>
            <w:tcBorders>
              <w:top w:val="single" w:color="auto" w:sz="4" w:space="0"/>
              <w:left w:val="single" w:color="auto" w:sz="4" w:space="0"/>
              <w:bottom w:val="single" w:color="auto" w:sz="4" w:space="0"/>
              <w:right w:val="single" w:color="auto" w:sz="4" w:space="0"/>
            </w:tcBorders>
            <w:vAlign w:val="center"/>
            <w:hideMark/>
          </w:tcPr>
          <w:p w:rsidRPr="00B33935" w:rsidR="00B33935" w:rsidP="00B33935" w:rsidRDefault="00B33935" w14:paraId="51E9CD9A" w14:textId="77777777">
            <w:pPr>
              <w:widowControl/>
              <w:autoSpaceDE/>
              <w:autoSpaceDN/>
              <w:adjustRightInd/>
              <w:rPr>
                <w:b/>
                <w:bCs/>
                <w:color w:val="000000"/>
                <w:sz w:val="20"/>
                <w:szCs w:val="20"/>
              </w:rPr>
            </w:pPr>
          </w:p>
        </w:tc>
        <w:tc>
          <w:tcPr>
            <w:tcW w:w="110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1815CBF" w14:textId="77777777">
            <w:pPr>
              <w:widowControl/>
              <w:autoSpaceDE/>
              <w:autoSpaceDN/>
              <w:adjustRightInd/>
              <w:jc w:val="center"/>
              <w:rPr>
                <w:b/>
                <w:bCs/>
                <w:color w:val="000000"/>
                <w:sz w:val="20"/>
                <w:szCs w:val="20"/>
              </w:rPr>
            </w:pPr>
            <w:r w:rsidRPr="00B33935">
              <w:rPr>
                <w:b/>
                <w:bCs/>
                <w:color w:val="000000"/>
                <w:sz w:val="20"/>
                <w:szCs w:val="20"/>
              </w:rPr>
              <w:t>Technical person-hours per occurrence</w:t>
            </w:r>
          </w:p>
        </w:tc>
        <w:tc>
          <w:tcPr>
            <w:tcW w:w="10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ACFD006" w14:textId="77777777">
            <w:pPr>
              <w:widowControl/>
              <w:autoSpaceDE/>
              <w:autoSpaceDN/>
              <w:adjustRightInd/>
              <w:jc w:val="center"/>
              <w:rPr>
                <w:b/>
                <w:bCs/>
                <w:color w:val="000000"/>
                <w:sz w:val="20"/>
                <w:szCs w:val="20"/>
              </w:rPr>
            </w:pPr>
            <w:r w:rsidRPr="00B33935">
              <w:rPr>
                <w:b/>
                <w:bCs/>
                <w:color w:val="000000"/>
                <w:sz w:val="20"/>
                <w:szCs w:val="20"/>
              </w:rPr>
              <w:t>No. of occurrences per respondent per year</w:t>
            </w:r>
          </w:p>
        </w:tc>
        <w:tc>
          <w:tcPr>
            <w:tcW w:w="104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16C3858" w14:textId="77777777">
            <w:pPr>
              <w:widowControl/>
              <w:autoSpaceDE/>
              <w:autoSpaceDN/>
              <w:adjustRightInd/>
              <w:jc w:val="center"/>
              <w:rPr>
                <w:b/>
                <w:bCs/>
                <w:color w:val="000000"/>
                <w:sz w:val="20"/>
                <w:szCs w:val="20"/>
              </w:rPr>
            </w:pPr>
            <w:r w:rsidRPr="00B33935">
              <w:rPr>
                <w:b/>
                <w:bCs/>
                <w:color w:val="000000"/>
                <w:sz w:val="20"/>
                <w:szCs w:val="20"/>
              </w:rPr>
              <w:t>Technical person-hours per respondent per year</w:t>
            </w:r>
            <w:r w:rsidRPr="00B33935">
              <w:rPr>
                <w:b/>
                <w:bCs/>
                <w:color w:val="000000"/>
                <w:sz w:val="20"/>
                <w:szCs w:val="20"/>
              </w:rPr>
              <w:br/>
              <w:t>(C=</w:t>
            </w:r>
            <w:proofErr w:type="spellStart"/>
            <w:r w:rsidRPr="00B33935">
              <w:rPr>
                <w:b/>
                <w:bCs/>
                <w:color w:val="000000"/>
                <w:sz w:val="20"/>
                <w:szCs w:val="20"/>
              </w:rPr>
              <w:t>AxB</w:t>
            </w:r>
            <w:proofErr w:type="spellEnd"/>
            <w:r w:rsidRPr="00B33935">
              <w:rPr>
                <w:b/>
                <w:bCs/>
                <w:color w:val="000000"/>
                <w:sz w:val="20"/>
                <w:szCs w:val="20"/>
              </w:rPr>
              <w:t>)</w:t>
            </w:r>
          </w:p>
        </w:tc>
        <w:tc>
          <w:tcPr>
            <w:tcW w:w="112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FBA4A5B" w14:textId="77777777">
            <w:pPr>
              <w:widowControl/>
              <w:autoSpaceDE/>
              <w:autoSpaceDN/>
              <w:adjustRightInd/>
              <w:jc w:val="center"/>
              <w:rPr>
                <w:b/>
                <w:bCs/>
                <w:color w:val="000000"/>
                <w:sz w:val="20"/>
                <w:szCs w:val="20"/>
              </w:rPr>
            </w:pPr>
            <w:r w:rsidRPr="00B33935">
              <w:rPr>
                <w:b/>
                <w:bCs/>
                <w:color w:val="000000"/>
                <w:sz w:val="20"/>
                <w:szCs w:val="20"/>
              </w:rPr>
              <w:t>Respondents per year</w:t>
            </w:r>
          </w:p>
        </w:tc>
        <w:tc>
          <w:tcPr>
            <w:tcW w:w="9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8C35C5B" w14:textId="77777777">
            <w:pPr>
              <w:widowControl/>
              <w:autoSpaceDE/>
              <w:autoSpaceDN/>
              <w:adjustRightInd/>
              <w:jc w:val="center"/>
              <w:rPr>
                <w:b/>
                <w:bCs/>
                <w:color w:val="000000"/>
                <w:sz w:val="20"/>
                <w:szCs w:val="20"/>
              </w:rPr>
            </w:pPr>
            <w:r w:rsidRPr="00B33935">
              <w:rPr>
                <w:b/>
                <w:bCs/>
                <w:color w:val="000000"/>
                <w:sz w:val="20"/>
                <w:szCs w:val="20"/>
              </w:rPr>
              <w:t xml:space="preserve">Technical hours per year </w:t>
            </w:r>
            <w:r w:rsidRPr="00B33935">
              <w:rPr>
                <w:b/>
                <w:bCs/>
                <w:color w:val="000000"/>
                <w:sz w:val="20"/>
                <w:szCs w:val="20"/>
              </w:rPr>
              <w:br/>
              <w:t>(E=</w:t>
            </w:r>
            <w:proofErr w:type="spellStart"/>
            <w:r w:rsidRPr="00B33935">
              <w:rPr>
                <w:b/>
                <w:bCs/>
                <w:color w:val="000000"/>
                <w:sz w:val="20"/>
                <w:szCs w:val="20"/>
              </w:rPr>
              <w:t>CxD</w:t>
            </w:r>
            <w:proofErr w:type="spellEnd"/>
            <w:r w:rsidRPr="00B33935">
              <w:rPr>
                <w:b/>
                <w:bCs/>
                <w:color w:val="000000"/>
                <w:sz w:val="20"/>
                <w:szCs w:val="20"/>
              </w:rPr>
              <w:t>)</w:t>
            </w:r>
          </w:p>
        </w:tc>
        <w:tc>
          <w:tcPr>
            <w:tcW w:w="11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9BABF21" w14:textId="77777777">
            <w:pPr>
              <w:widowControl/>
              <w:autoSpaceDE/>
              <w:autoSpaceDN/>
              <w:adjustRightInd/>
              <w:jc w:val="center"/>
              <w:rPr>
                <w:b/>
                <w:bCs/>
                <w:color w:val="000000"/>
                <w:sz w:val="20"/>
                <w:szCs w:val="20"/>
              </w:rPr>
            </w:pPr>
            <w:r w:rsidRPr="00B33935">
              <w:rPr>
                <w:b/>
                <w:bCs/>
                <w:color w:val="000000"/>
                <w:sz w:val="20"/>
                <w:szCs w:val="20"/>
              </w:rPr>
              <w:t xml:space="preserve">Management hours per year </w:t>
            </w:r>
            <w:r w:rsidRPr="00B33935">
              <w:rPr>
                <w:b/>
                <w:bCs/>
                <w:color w:val="000000"/>
                <w:sz w:val="20"/>
                <w:szCs w:val="20"/>
              </w:rPr>
              <w:br/>
              <w:t>(F=Ex0.05)</w:t>
            </w:r>
          </w:p>
        </w:tc>
        <w:tc>
          <w:tcPr>
            <w:tcW w:w="9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C430954" w14:textId="77777777">
            <w:pPr>
              <w:widowControl/>
              <w:autoSpaceDE/>
              <w:autoSpaceDN/>
              <w:adjustRightInd/>
              <w:jc w:val="center"/>
              <w:rPr>
                <w:b/>
                <w:bCs/>
                <w:color w:val="000000"/>
                <w:sz w:val="20"/>
                <w:szCs w:val="20"/>
              </w:rPr>
            </w:pPr>
            <w:r w:rsidRPr="00B33935">
              <w:rPr>
                <w:b/>
                <w:bCs/>
                <w:color w:val="000000"/>
                <w:sz w:val="20"/>
                <w:szCs w:val="20"/>
              </w:rPr>
              <w:t xml:space="preserve">Clerical hours per year </w:t>
            </w:r>
            <w:r w:rsidRPr="00B33935">
              <w:rPr>
                <w:b/>
                <w:bCs/>
                <w:color w:val="000000"/>
                <w:sz w:val="20"/>
                <w:szCs w:val="20"/>
              </w:rPr>
              <w:br/>
              <w:t>(G=Ex0.1)</w:t>
            </w:r>
          </w:p>
        </w:tc>
        <w:tc>
          <w:tcPr>
            <w:tcW w:w="9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22C99D6B" w14:textId="77777777">
            <w:pPr>
              <w:widowControl/>
              <w:autoSpaceDE/>
              <w:autoSpaceDN/>
              <w:adjustRightInd/>
              <w:jc w:val="center"/>
              <w:rPr>
                <w:b/>
                <w:bCs/>
                <w:color w:val="000000"/>
                <w:sz w:val="20"/>
                <w:szCs w:val="20"/>
              </w:rPr>
            </w:pPr>
            <w:r w:rsidRPr="00B33935">
              <w:rPr>
                <w:b/>
                <w:bCs/>
                <w:color w:val="000000"/>
                <w:sz w:val="20"/>
                <w:szCs w:val="20"/>
              </w:rPr>
              <w:t xml:space="preserve">Total cost per year ($) </w:t>
            </w:r>
            <w:r w:rsidRPr="00B33935">
              <w:rPr>
                <w:b/>
                <w:bCs/>
                <w:color w:val="000000"/>
                <w:sz w:val="20"/>
                <w:szCs w:val="20"/>
                <w:vertAlign w:val="superscript"/>
              </w:rPr>
              <w:t>a</w:t>
            </w:r>
          </w:p>
        </w:tc>
      </w:tr>
      <w:tr w:rsidRPr="00B33935" w:rsidR="00B33935" w:rsidTr="00B33935" w14:paraId="329B515E" w14:textId="77777777">
        <w:trPr>
          <w:trHeight w:val="255"/>
        </w:trPr>
        <w:tc>
          <w:tcPr>
            <w:tcW w:w="4164"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061BF843" w14:textId="77777777">
            <w:pPr>
              <w:widowControl/>
              <w:autoSpaceDE/>
              <w:autoSpaceDN/>
              <w:adjustRightInd/>
              <w:rPr>
                <w:color w:val="000000"/>
                <w:sz w:val="20"/>
                <w:szCs w:val="20"/>
              </w:rPr>
            </w:pPr>
            <w:r w:rsidRPr="00B33935">
              <w:rPr>
                <w:color w:val="000000"/>
                <w:sz w:val="20"/>
                <w:szCs w:val="20"/>
              </w:rPr>
              <w:t>Report review/filing</w:t>
            </w:r>
          </w:p>
        </w:tc>
        <w:tc>
          <w:tcPr>
            <w:tcW w:w="110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A0FC597" w14:textId="77777777">
            <w:pPr>
              <w:widowControl/>
              <w:autoSpaceDE/>
              <w:autoSpaceDN/>
              <w:adjustRightInd/>
              <w:jc w:val="center"/>
              <w:rPr>
                <w:color w:val="000000"/>
                <w:sz w:val="20"/>
                <w:szCs w:val="20"/>
              </w:rPr>
            </w:pPr>
            <w:r w:rsidRPr="00B33935">
              <w:rPr>
                <w:color w:val="000000"/>
                <w:sz w:val="20"/>
                <w:szCs w:val="20"/>
              </w:rPr>
              <w:t>1</w:t>
            </w:r>
          </w:p>
        </w:tc>
        <w:tc>
          <w:tcPr>
            <w:tcW w:w="10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A1C3099" w14:textId="77777777">
            <w:pPr>
              <w:widowControl/>
              <w:autoSpaceDE/>
              <w:autoSpaceDN/>
              <w:adjustRightInd/>
              <w:jc w:val="center"/>
              <w:rPr>
                <w:color w:val="000000"/>
                <w:sz w:val="20"/>
                <w:szCs w:val="20"/>
              </w:rPr>
            </w:pPr>
            <w:r w:rsidRPr="00B33935">
              <w:rPr>
                <w:color w:val="000000"/>
                <w:sz w:val="20"/>
                <w:szCs w:val="20"/>
              </w:rPr>
              <w:t>1</w:t>
            </w:r>
          </w:p>
        </w:tc>
        <w:tc>
          <w:tcPr>
            <w:tcW w:w="104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36812DAE" w14:textId="77777777">
            <w:pPr>
              <w:widowControl/>
              <w:autoSpaceDE/>
              <w:autoSpaceDN/>
              <w:adjustRightInd/>
              <w:jc w:val="center"/>
              <w:rPr>
                <w:color w:val="000000"/>
                <w:sz w:val="20"/>
                <w:szCs w:val="20"/>
              </w:rPr>
            </w:pPr>
            <w:r w:rsidRPr="00B33935">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4C24CB9" w14:textId="77777777">
            <w:pPr>
              <w:widowControl/>
              <w:autoSpaceDE/>
              <w:autoSpaceDN/>
              <w:adjustRightInd/>
              <w:jc w:val="center"/>
              <w:rPr>
                <w:color w:val="000000"/>
                <w:sz w:val="20"/>
                <w:szCs w:val="20"/>
              </w:rPr>
            </w:pPr>
            <w:r w:rsidRPr="00B33935">
              <w:rPr>
                <w:color w:val="000000"/>
                <w:sz w:val="20"/>
                <w:szCs w:val="20"/>
              </w:rPr>
              <w:t>6</w:t>
            </w:r>
          </w:p>
        </w:tc>
        <w:tc>
          <w:tcPr>
            <w:tcW w:w="9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7D0606E2" w14:textId="77777777">
            <w:pPr>
              <w:widowControl/>
              <w:autoSpaceDE/>
              <w:autoSpaceDN/>
              <w:adjustRightInd/>
              <w:jc w:val="center"/>
              <w:rPr>
                <w:color w:val="000000"/>
                <w:sz w:val="20"/>
                <w:szCs w:val="20"/>
              </w:rPr>
            </w:pPr>
            <w:r w:rsidRPr="00B33935">
              <w:rPr>
                <w:color w:val="000000"/>
                <w:sz w:val="20"/>
                <w:szCs w:val="20"/>
              </w:rPr>
              <w:t>6</w:t>
            </w:r>
          </w:p>
        </w:tc>
        <w:tc>
          <w:tcPr>
            <w:tcW w:w="11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6B42F659" w14:textId="77777777">
            <w:pPr>
              <w:widowControl/>
              <w:autoSpaceDE/>
              <w:autoSpaceDN/>
              <w:adjustRightInd/>
              <w:jc w:val="center"/>
              <w:rPr>
                <w:color w:val="000000"/>
                <w:sz w:val="20"/>
                <w:szCs w:val="20"/>
              </w:rPr>
            </w:pPr>
            <w:r w:rsidRPr="00B33935">
              <w:rPr>
                <w:color w:val="000000"/>
                <w:sz w:val="20"/>
                <w:szCs w:val="20"/>
              </w:rPr>
              <w:t>0.3</w:t>
            </w:r>
          </w:p>
        </w:tc>
        <w:tc>
          <w:tcPr>
            <w:tcW w:w="9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2F1A40E" w14:textId="77777777">
            <w:pPr>
              <w:widowControl/>
              <w:autoSpaceDE/>
              <w:autoSpaceDN/>
              <w:adjustRightInd/>
              <w:jc w:val="center"/>
              <w:rPr>
                <w:color w:val="000000"/>
                <w:sz w:val="20"/>
                <w:szCs w:val="20"/>
              </w:rPr>
            </w:pPr>
            <w:r w:rsidRPr="00B33935">
              <w:rPr>
                <w:color w:val="000000"/>
                <w:sz w:val="20"/>
                <w:szCs w:val="20"/>
              </w:rPr>
              <w:t>0.6</w:t>
            </w:r>
          </w:p>
        </w:tc>
        <w:tc>
          <w:tcPr>
            <w:tcW w:w="9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B2F59F9" w14:textId="77777777">
            <w:pPr>
              <w:widowControl/>
              <w:autoSpaceDE/>
              <w:autoSpaceDN/>
              <w:adjustRightInd/>
              <w:jc w:val="right"/>
              <w:rPr>
                <w:color w:val="000000"/>
                <w:sz w:val="20"/>
                <w:szCs w:val="20"/>
              </w:rPr>
            </w:pPr>
            <w:r w:rsidRPr="00B33935">
              <w:rPr>
                <w:color w:val="000000"/>
                <w:sz w:val="20"/>
                <w:szCs w:val="20"/>
              </w:rPr>
              <w:t xml:space="preserve">$332.68 </w:t>
            </w:r>
          </w:p>
        </w:tc>
      </w:tr>
      <w:tr w:rsidRPr="00B33935" w:rsidR="00B33935" w:rsidTr="00B33935" w14:paraId="71551EA1" w14:textId="77777777">
        <w:trPr>
          <w:trHeight w:val="300"/>
        </w:trPr>
        <w:tc>
          <w:tcPr>
            <w:tcW w:w="4164" w:type="dxa"/>
            <w:tcBorders>
              <w:top w:val="nil"/>
              <w:left w:val="single" w:color="auto" w:sz="4" w:space="0"/>
              <w:bottom w:val="single" w:color="auto" w:sz="4" w:space="0"/>
              <w:right w:val="single" w:color="auto" w:sz="4" w:space="0"/>
            </w:tcBorders>
            <w:shd w:val="clear" w:color="auto" w:fill="auto"/>
            <w:vAlign w:val="center"/>
            <w:hideMark/>
          </w:tcPr>
          <w:p w:rsidRPr="00B33935" w:rsidR="00B33935" w:rsidP="00B33935" w:rsidRDefault="00B33935" w14:paraId="0B8D5E8E" w14:textId="77777777">
            <w:pPr>
              <w:widowControl/>
              <w:autoSpaceDE/>
              <w:autoSpaceDN/>
              <w:adjustRightInd/>
              <w:rPr>
                <w:b/>
                <w:bCs/>
                <w:color w:val="000000"/>
                <w:sz w:val="20"/>
                <w:szCs w:val="20"/>
              </w:rPr>
            </w:pPr>
            <w:r w:rsidRPr="00B33935">
              <w:rPr>
                <w:b/>
                <w:bCs/>
                <w:color w:val="000000"/>
                <w:sz w:val="20"/>
                <w:szCs w:val="20"/>
              </w:rPr>
              <w:t>TOTAL (rounded)</w:t>
            </w:r>
            <w:r w:rsidRPr="00B33935">
              <w:rPr>
                <w:color w:val="000000"/>
                <w:sz w:val="20"/>
                <w:szCs w:val="20"/>
              </w:rPr>
              <w:t> </w:t>
            </w:r>
            <w:r w:rsidRPr="00B33935">
              <w:rPr>
                <w:color w:val="000000"/>
                <w:sz w:val="20"/>
                <w:szCs w:val="20"/>
                <w:vertAlign w:val="superscript"/>
              </w:rPr>
              <w:t>b</w:t>
            </w:r>
          </w:p>
        </w:tc>
        <w:tc>
          <w:tcPr>
            <w:tcW w:w="110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97128E4" w14:textId="77777777">
            <w:pPr>
              <w:widowControl/>
              <w:autoSpaceDE/>
              <w:autoSpaceDN/>
              <w:adjustRightInd/>
              <w:rPr>
                <w:b/>
                <w:bCs/>
                <w:color w:val="000000"/>
                <w:sz w:val="20"/>
                <w:szCs w:val="20"/>
              </w:rPr>
            </w:pPr>
            <w:r w:rsidRPr="00B33935">
              <w:rPr>
                <w:b/>
                <w:bCs/>
                <w:color w:val="000000"/>
                <w:sz w:val="20"/>
                <w:szCs w:val="20"/>
              </w:rPr>
              <w:t> </w:t>
            </w:r>
          </w:p>
        </w:tc>
        <w:tc>
          <w:tcPr>
            <w:tcW w:w="1052"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153A96F9" w14:textId="77777777">
            <w:pPr>
              <w:widowControl/>
              <w:autoSpaceDE/>
              <w:autoSpaceDN/>
              <w:adjustRightInd/>
              <w:rPr>
                <w:b/>
                <w:bCs/>
                <w:color w:val="000000"/>
                <w:sz w:val="20"/>
                <w:szCs w:val="20"/>
              </w:rPr>
            </w:pPr>
            <w:r w:rsidRPr="00B33935">
              <w:rPr>
                <w:b/>
                <w:bCs/>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03BE8C0D" w14:textId="77777777">
            <w:pPr>
              <w:widowControl/>
              <w:autoSpaceDE/>
              <w:autoSpaceDN/>
              <w:adjustRightInd/>
              <w:rPr>
                <w:b/>
                <w:bCs/>
                <w:color w:val="000000"/>
                <w:sz w:val="20"/>
                <w:szCs w:val="20"/>
              </w:rPr>
            </w:pPr>
            <w:r w:rsidRPr="00B33935">
              <w:rPr>
                <w:b/>
                <w:bCs/>
                <w:color w:val="000000"/>
                <w:sz w:val="20"/>
                <w:szCs w:val="20"/>
              </w:rPr>
              <w:t> </w:t>
            </w:r>
          </w:p>
        </w:tc>
        <w:tc>
          <w:tcPr>
            <w:tcW w:w="112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00F8E0A" w14:textId="77777777">
            <w:pPr>
              <w:widowControl/>
              <w:autoSpaceDE/>
              <w:autoSpaceDN/>
              <w:adjustRightInd/>
              <w:rPr>
                <w:b/>
                <w:bCs/>
                <w:color w:val="000000"/>
                <w:sz w:val="20"/>
                <w:szCs w:val="20"/>
              </w:rPr>
            </w:pPr>
            <w:r w:rsidRPr="00B33935">
              <w:rPr>
                <w:b/>
                <w:bCs/>
                <w:color w:val="000000"/>
                <w:sz w:val="20"/>
                <w:szCs w:val="20"/>
              </w:rPr>
              <w:t> </w:t>
            </w:r>
          </w:p>
        </w:tc>
        <w:tc>
          <w:tcPr>
            <w:tcW w:w="3064" w:type="dxa"/>
            <w:gridSpan w:val="3"/>
            <w:tcBorders>
              <w:top w:val="single" w:color="auto" w:sz="4" w:space="0"/>
              <w:left w:val="nil"/>
              <w:bottom w:val="single" w:color="auto" w:sz="4" w:space="0"/>
              <w:right w:val="single" w:color="auto" w:sz="4" w:space="0"/>
            </w:tcBorders>
            <w:shd w:val="clear" w:color="auto" w:fill="auto"/>
            <w:vAlign w:val="center"/>
            <w:hideMark/>
          </w:tcPr>
          <w:p w:rsidRPr="00B33935" w:rsidR="00B33935" w:rsidP="00B33935" w:rsidRDefault="00B33935" w14:paraId="2FC8DBC4" w14:textId="77777777">
            <w:pPr>
              <w:widowControl/>
              <w:autoSpaceDE/>
              <w:autoSpaceDN/>
              <w:adjustRightInd/>
              <w:jc w:val="center"/>
              <w:rPr>
                <w:b/>
                <w:bCs/>
                <w:color w:val="000000"/>
                <w:sz w:val="20"/>
                <w:szCs w:val="20"/>
              </w:rPr>
            </w:pPr>
            <w:r w:rsidRPr="00B33935">
              <w:rPr>
                <w:b/>
                <w:bCs/>
                <w:color w:val="000000"/>
                <w:sz w:val="20"/>
                <w:szCs w:val="20"/>
              </w:rPr>
              <w:t>7</w:t>
            </w:r>
          </w:p>
        </w:tc>
        <w:tc>
          <w:tcPr>
            <w:tcW w:w="960" w:type="dxa"/>
            <w:tcBorders>
              <w:top w:val="nil"/>
              <w:left w:val="nil"/>
              <w:bottom w:val="single" w:color="auto" w:sz="4" w:space="0"/>
              <w:right w:val="single" w:color="auto" w:sz="4" w:space="0"/>
            </w:tcBorders>
            <w:shd w:val="clear" w:color="auto" w:fill="auto"/>
            <w:vAlign w:val="center"/>
            <w:hideMark/>
          </w:tcPr>
          <w:p w:rsidRPr="00B33935" w:rsidR="00B33935" w:rsidP="00B33935" w:rsidRDefault="00B33935" w14:paraId="47A3C8A4" w14:textId="77777777">
            <w:pPr>
              <w:widowControl/>
              <w:autoSpaceDE/>
              <w:autoSpaceDN/>
              <w:adjustRightInd/>
              <w:jc w:val="right"/>
              <w:rPr>
                <w:b/>
                <w:bCs/>
                <w:color w:val="000000"/>
                <w:sz w:val="20"/>
                <w:szCs w:val="20"/>
              </w:rPr>
            </w:pPr>
            <w:r w:rsidRPr="00B33935">
              <w:rPr>
                <w:b/>
                <w:bCs/>
                <w:color w:val="000000"/>
                <w:sz w:val="20"/>
                <w:szCs w:val="20"/>
              </w:rPr>
              <w:t xml:space="preserve">$333 </w:t>
            </w:r>
          </w:p>
        </w:tc>
      </w:tr>
      <w:tr w:rsidRPr="00B33935" w:rsidR="00B33935" w:rsidTr="00B33935" w14:paraId="283CD0F3" w14:textId="77777777">
        <w:trPr>
          <w:trHeight w:val="300"/>
        </w:trPr>
        <w:tc>
          <w:tcPr>
            <w:tcW w:w="4164" w:type="dxa"/>
            <w:tcBorders>
              <w:top w:val="nil"/>
              <w:left w:val="nil"/>
              <w:bottom w:val="nil"/>
              <w:right w:val="nil"/>
            </w:tcBorders>
            <w:shd w:val="clear" w:color="auto" w:fill="auto"/>
            <w:vAlign w:val="center"/>
            <w:hideMark/>
          </w:tcPr>
          <w:p w:rsidRPr="00B33935" w:rsidR="00B33935" w:rsidP="00B33935" w:rsidRDefault="00B33935" w14:paraId="69850BA2" w14:textId="77777777">
            <w:pPr>
              <w:widowControl/>
              <w:autoSpaceDE/>
              <w:autoSpaceDN/>
              <w:adjustRightInd/>
              <w:jc w:val="right"/>
              <w:rPr>
                <w:b/>
                <w:bCs/>
                <w:color w:val="000000"/>
                <w:sz w:val="20"/>
                <w:szCs w:val="20"/>
              </w:rPr>
            </w:pPr>
          </w:p>
        </w:tc>
        <w:tc>
          <w:tcPr>
            <w:tcW w:w="1100" w:type="dxa"/>
            <w:tcBorders>
              <w:top w:val="nil"/>
              <w:left w:val="nil"/>
              <w:bottom w:val="nil"/>
              <w:right w:val="nil"/>
            </w:tcBorders>
            <w:shd w:val="clear" w:color="auto" w:fill="auto"/>
            <w:vAlign w:val="center"/>
            <w:hideMark/>
          </w:tcPr>
          <w:p w:rsidRPr="00B33935" w:rsidR="00B33935" w:rsidP="00B33935" w:rsidRDefault="00B33935" w14:paraId="301C3D83" w14:textId="77777777">
            <w:pPr>
              <w:widowControl/>
              <w:autoSpaceDE/>
              <w:autoSpaceDN/>
              <w:adjustRightInd/>
              <w:rPr>
                <w:sz w:val="20"/>
                <w:szCs w:val="20"/>
              </w:rPr>
            </w:pPr>
          </w:p>
        </w:tc>
        <w:tc>
          <w:tcPr>
            <w:tcW w:w="1052" w:type="dxa"/>
            <w:tcBorders>
              <w:top w:val="nil"/>
              <w:left w:val="nil"/>
              <w:bottom w:val="nil"/>
              <w:right w:val="nil"/>
            </w:tcBorders>
            <w:shd w:val="clear" w:color="auto" w:fill="auto"/>
            <w:vAlign w:val="center"/>
            <w:hideMark/>
          </w:tcPr>
          <w:p w:rsidRPr="00B33935" w:rsidR="00B33935" w:rsidP="00B33935" w:rsidRDefault="00B33935" w14:paraId="4670A780" w14:textId="77777777">
            <w:pPr>
              <w:widowControl/>
              <w:autoSpaceDE/>
              <w:autoSpaceDN/>
              <w:adjustRightInd/>
              <w:rPr>
                <w:sz w:val="20"/>
                <w:szCs w:val="20"/>
              </w:rPr>
            </w:pPr>
          </w:p>
        </w:tc>
        <w:tc>
          <w:tcPr>
            <w:tcW w:w="1040" w:type="dxa"/>
            <w:tcBorders>
              <w:top w:val="nil"/>
              <w:left w:val="nil"/>
              <w:bottom w:val="nil"/>
              <w:right w:val="nil"/>
            </w:tcBorders>
            <w:shd w:val="clear" w:color="auto" w:fill="auto"/>
            <w:vAlign w:val="center"/>
            <w:hideMark/>
          </w:tcPr>
          <w:p w:rsidRPr="00B33935" w:rsidR="00B33935" w:rsidP="00B33935" w:rsidRDefault="00B33935" w14:paraId="6AD6BC54" w14:textId="77777777">
            <w:pPr>
              <w:widowControl/>
              <w:autoSpaceDE/>
              <w:autoSpaceDN/>
              <w:adjustRightInd/>
              <w:rPr>
                <w:sz w:val="20"/>
                <w:szCs w:val="20"/>
              </w:rPr>
            </w:pPr>
          </w:p>
        </w:tc>
        <w:tc>
          <w:tcPr>
            <w:tcW w:w="1120" w:type="dxa"/>
            <w:tcBorders>
              <w:top w:val="nil"/>
              <w:left w:val="nil"/>
              <w:bottom w:val="nil"/>
              <w:right w:val="nil"/>
            </w:tcBorders>
            <w:shd w:val="clear" w:color="auto" w:fill="auto"/>
            <w:vAlign w:val="center"/>
            <w:hideMark/>
          </w:tcPr>
          <w:p w:rsidRPr="00B33935" w:rsidR="00B33935" w:rsidP="00B33935" w:rsidRDefault="00B33935" w14:paraId="4B03D2C2" w14:textId="77777777">
            <w:pPr>
              <w:widowControl/>
              <w:autoSpaceDE/>
              <w:autoSpaceDN/>
              <w:adjustRightInd/>
              <w:rPr>
                <w:sz w:val="20"/>
                <w:szCs w:val="20"/>
              </w:rPr>
            </w:pPr>
          </w:p>
        </w:tc>
        <w:tc>
          <w:tcPr>
            <w:tcW w:w="952" w:type="dxa"/>
            <w:tcBorders>
              <w:top w:val="nil"/>
              <w:left w:val="nil"/>
              <w:bottom w:val="nil"/>
              <w:right w:val="nil"/>
            </w:tcBorders>
            <w:shd w:val="clear" w:color="auto" w:fill="auto"/>
            <w:vAlign w:val="center"/>
            <w:hideMark/>
          </w:tcPr>
          <w:p w:rsidRPr="00B33935" w:rsidR="00B33935" w:rsidP="00B33935" w:rsidRDefault="00B33935" w14:paraId="6CB93A36" w14:textId="77777777">
            <w:pPr>
              <w:widowControl/>
              <w:autoSpaceDE/>
              <w:autoSpaceDN/>
              <w:adjustRightInd/>
              <w:rPr>
                <w:sz w:val="20"/>
                <w:szCs w:val="20"/>
              </w:rPr>
            </w:pPr>
          </w:p>
        </w:tc>
        <w:tc>
          <w:tcPr>
            <w:tcW w:w="1152" w:type="dxa"/>
            <w:tcBorders>
              <w:top w:val="nil"/>
              <w:left w:val="nil"/>
              <w:bottom w:val="nil"/>
              <w:right w:val="nil"/>
            </w:tcBorders>
            <w:shd w:val="clear" w:color="auto" w:fill="auto"/>
            <w:vAlign w:val="center"/>
            <w:hideMark/>
          </w:tcPr>
          <w:p w:rsidRPr="00B33935" w:rsidR="00B33935" w:rsidP="00B33935" w:rsidRDefault="00B33935" w14:paraId="18FB0C60" w14:textId="77777777">
            <w:pPr>
              <w:widowControl/>
              <w:autoSpaceDE/>
              <w:autoSpaceDN/>
              <w:adjustRightInd/>
              <w:jc w:val="center"/>
              <w:rPr>
                <w:sz w:val="20"/>
                <w:szCs w:val="20"/>
              </w:rPr>
            </w:pPr>
          </w:p>
        </w:tc>
        <w:tc>
          <w:tcPr>
            <w:tcW w:w="960" w:type="dxa"/>
            <w:tcBorders>
              <w:top w:val="nil"/>
              <w:left w:val="nil"/>
              <w:bottom w:val="nil"/>
              <w:right w:val="nil"/>
            </w:tcBorders>
            <w:shd w:val="clear" w:color="auto" w:fill="auto"/>
            <w:vAlign w:val="center"/>
            <w:hideMark/>
          </w:tcPr>
          <w:p w:rsidRPr="00B33935" w:rsidR="00B33935" w:rsidP="00B33935" w:rsidRDefault="00B33935" w14:paraId="721681EF" w14:textId="77777777">
            <w:pPr>
              <w:widowControl/>
              <w:autoSpaceDE/>
              <w:autoSpaceDN/>
              <w:adjustRightInd/>
              <w:jc w:val="center"/>
              <w:rPr>
                <w:sz w:val="20"/>
                <w:szCs w:val="20"/>
              </w:rPr>
            </w:pPr>
          </w:p>
        </w:tc>
        <w:tc>
          <w:tcPr>
            <w:tcW w:w="960" w:type="dxa"/>
            <w:tcBorders>
              <w:top w:val="nil"/>
              <w:left w:val="nil"/>
              <w:bottom w:val="nil"/>
              <w:right w:val="nil"/>
            </w:tcBorders>
            <w:shd w:val="clear" w:color="auto" w:fill="auto"/>
            <w:vAlign w:val="center"/>
            <w:hideMark/>
          </w:tcPr>
          <w:p w:rsidRPr="00B33935" w:rsidR="00B33935" w:rsidP="00B33935" w:rsidRDefault="00B33935" w14:paraId="64839D77" w14:textId="77777777">
            <w:pPr>
              <w:widowControl/>
              <w:autoSpaceDE/>
              <w:autoSpaceDN/>
              <w:adjustRightInd/>
              <w:jc w:val="center"/>
              <w:rPr>
                <w:sz w:val="20"/>
                <w:szCs w:val="20"/>
              </w:rPr>
            </w:pPr>
          </w:p>
        </w:tc>
      </w:tr>
      <w:tr w:rsidRPr="00B33935" w:rsidR="00B33935" w:rsidTr="00B33935" w14:paraId="7F8B4E41" w14:textId="77777777">
        <w:trPr>
          <w:trHeight w:val="300"/>
        </w:trPr>
        <w:tc>
          <w:tcPr>
            <w:tcW w:w="4164" w:type="dxa"/>
            <w:tcBorders>
              <w:top w:val="nil"/>
              <w:left w:val="nil"/>
              <w:bottom w:val="nil"/>
              <w:right w:val="nil"/>
            </w:tcBorders>
            <w:shd w:val="clear" w:color="auto" w:fill="auto"/>
            <w:noWrap/>
            <w:vAlign w:val="bottom"/>
            <w:hideMark/>
          </w:tcPr>
          <w:p w:rsidRPr="00B33935" w:rsidR="00B33935" w:rsidP="00B33935" w:rsidRDefault="00B33935" w14:paraId="4028B146" w14:textId="77777777">
            <w:pPr>
              <w:widowControl/>
              <w:autoSpaceDE/>
              <w:autoSpaceDN/>
              <w:adjustRightInd/>
              <w:rPr>
                <w:b/>
                <w:bCs/>
                <w:color w:val="000000"/>
                <w:sz w:val="20"/>
                <w:szCs w:val="20"/>
              </w:rPr>
            </w:pPr>
            <w:r w:rsidRPr="00B33935">
              <w:rPr>
                <w:b/>
                <w:bCs/>
                <w:color w:val="000000"/>
                <w:sz w:val="20"/>
                <w:szCs w:val="20"/>
              </w:rPr>
              <w:t>Assumptions:</w:t>
            </w:r>
          </w:p>
        </w:tc>
        <w:tc>
          <w:tcPr>
            <w:tcW w:w="1100" w:type="dxa"/>
            <w:tcBorders>
              <w:top w:val="nil"/>
              <w:left w:val="nil"/>
              <w:bottom w:val="nil"/>
              <w:right w:val="nil"/>
            </w:tcBorders>
            <w:shd w:val="clear" w:color="auto" w:fill="auto"/>
            <w:vAlign w:val="center"/>
            <w:hideMark/>
          </w:tcPr>
          <w:p w:rsidRPr="00B33935" w:rsidR="00B33935" w:rsidP="00B33935" w:rsidRDefault="00B33935" w14:paraId="7425B0B4" w14:textId="77777777">
            <w:pPr>
              <w:widowControl/>
              <w:autoSpaceDE/>
              <w:autoSpaceDN/>
              <w:adjustRightInd/>
              <w:rPr>
                <w:b/>
                <w:bCs/>
                <w:color w:val="000000"/>
                <w:sz w:val="20"/>
                <w:szCs w:val="20"/>
              </w:rPr>
            </w:pPr>
          </w:p>
        </w:tc>
        <w:tc>
          <w:tcPr>
            <w:tcW w:w="1052" w:type="dxa"/>
            <w:tcBorders>
              <w:top w:val="nil"/>
              <w:left w:val="nil"/>
              <w:bottom w:val="nil"/>
              <w:right w:val="nil"/>
            </w:tcBorders>
            <w:shd w:val="clear" w:color="auto" w:fill="auto"/>
            <w:vAlign w:val="center"/>
            <w:hideMark/>
          </w:tcPr>
          <w:p w:rsidRPr="00B33935" w:rsidR="00B33935" w:rsidP="00B33935" w:rsidRDefault="00B33935" w14:paraId="64F8E745" w14:textId="77777777">
            <w:pPr>
              <w:widowControl/>
              <w:autoSpaceDE/>
              <w:autoSpaceDN/>
              <w:adjustRightInd/>
              <w:rPr>
                <w:sz w:val="20"/>
                <w:szCs w:val="20"/>
              </w:rPr>
            </w:pPr>
          </w:p>
        </w:tc>
        <w:tc>
          <w:tcPr>
            <w:tcW w:w="1040" w:type="dxa"/>
            <w:tcBorders>
              <w:top w:val="nil"/>
              <w:left w:val="nil"/>
              <w:bottom w:val="nil"/>
              <w:right w:val="nil"/>
            </w:tcBorders>
            <w:shd w:val="clear" w:color="auto" w:fill="auto"/>
            <w:vAlign w:val="center"/>
            <w:hideMark/>
          </w:tcPr>
          <w:p w:rsidRPr="00B33935" w:rsidR="00B33935" w:rsidP="00B33935" w:rsidRDefault="00B33935" w14:paraId="3BCD21E6" w14:textId="77777777">
            <w:pPr>
              <w:widowControl/>
              <w:autoSpaceDE/>
              <w:autoSpaceDN/>
              <w:adjustRightInd/>
              <w:rPr>
                <w:sz w:val="20"/>
                <w:szCs w:val="20"/>
              </w:rPr>
            </w:pPr>
          </w:p>
        </w:tc>
        <w:tc>
          <w:tcPr>
            <w:tcW w:w="1120" w:type="dxa"/>
            <w:tcBorders>
              <w:top w:val="nil"/>
              <w:left w:val="nil"/>
              <w:bottom w:val="nil"/>
              <w:right w:val="nil"/>
            </w:tcBorders>
            <w:shd w:val="clear" w:color="auto" w:fill="auto"/>
            <w:vAlign w:val="center"/>
            <w:hideMark/>
          </w:tcPr>
          <w:p w:rsidRPr="00B33935" w:rsidR="00B33935" w:rsidP="00B33935" w:rsidRDefault="00B33935" w14:paraId="479A5A9B" w14:textId="77777777">
            <w:pPr>
              <w:widowControl/>
              <w:autoSpaceDE/>
              <w:autoSpaceDN/>
              <w:adjustRightInd/>
              <w:rPr>
                <w:sz w:val="20"/>
                <w:szCs w:val="20"/>
              </w:rPr>
            </w:pPr>
          </w:p>
        </w:tc>
        <w:tc>
          <w:tcPr>
            <w:tcW w:w="952" w:type="dxa"/>
            <w:tcBorders>
              <w:top w:val="nil"/>
              <w:left w:val="nil"/>
              <w:bottom w:val="nil"/>
              <w:right w:val="nil"/>
            </w:tcBorders>
            <w:shd w:val="clear" w:color="auto" w:fill="auto"/>
            <w:vAlign w:val="center"/>
            <w:hideMark/>
          </w:tcPr>
          <w:p w:rsidRPr="00B33935" w:rsidR="00B33935" w:rsidP="00B33935" w:rsidRDefault="00B33935" w14:paraId="0792D549" w14:textId="77777777">
            <w:pPr>
              <w:widowControl/>
              <w:autoSpaceDE/>
              <w:autoSpaceDN/>
              <w:adjustRightInd/>
              <w:rPr>
                <w:sz w:val="20"/>
                <w:szCs w:val="20"/>
              </w:rPr>
            </w:pPr>
          </w:p>
        </w:tc>
        <w:tc>
          <w:tcPr>
            <w:tcW w:w="1152" w:type="dxa"/>
            <w:tcBorders>
              <w:top w:val="nil"/>
              <w:left w:val="nil"/>
              <w:bottom w:val="nil"/>
              <w:right w:val="nil"/>
            </w:tcBorders>
            <w:shd w:val="clear" w:color="auto" w:fill="auto"/>
            <w:vAlign w:val="center"/>
            <w:hideMark/>
          </w:tcPr>
          <w:p w:rsidRPr="00B33935" w:rsidR="00B33935" w:rsidP="00B33935" w:rsidRDefault="00B33935" w14:paraId="270D175B" w14:textId="77777777">
            <w:pPr>
              <w:widowControl/>
              <w:autoSpaceDE/>
              <w:autoSpaceDN/>
              <w:adjustRightInd/>
              <w:jc w:val="center"/>
              <w:rPr>
                <w:sz w:val="20"/>
                <w:szCs w:val="20"/>
              </w:rPr>
            </w:pPr>
          </w:p>
        </w:tc>
        <w:tc>
          <w:tcPr>
            <w:tcW w:w="960" w:type="dxa"/>
            <w:tcBorders>
              <w:top w:val="nil"/>
              <w:left w:val="nil"/>
              <w:bottom w:val="nil"/>
              <w:right w:val="nil"/>
            </w:tcBorders>
            <w:shd w:val="clear" w:color="auto" w:fill="auto"/>
            <w:vAlign w:val="center"/>
            <w:hideMark/>
          </w:tcPr>
          <w:p w:rsidRPr="00B33935" w:rsidR="00B33935" w:rsidP="00B33935" w:rsidRDefault="00B33935" w14:paraId="3C45BCA0" w14:textId="77777777">
            <w:pPr>
              <w:widowControl/>
              <w:autoSpaceDE/>
              <w:autoSpaceDN/>
              <w:adjustRightInd/>
              <w:jc w:val="center"/>
              <w:rPr>
                <w:sz w:val="20"/>
                <w:szCs w:val="20"/>
              </w:rPr>
            </w:pPr>
          </w:p>
        </w:tc>
        <w:tc>
          <w:tcPr>
            <w:tcW w:w="960" w:type="dxa"/>
            <w:tcBorders>
              <w:top w:val="nil"/>
              <w:left w:val="nil"/>
              <w:bottom w:val="nil"/>
              <w:right w:val="nil"/>
            </w:tcBorders>
            <w:shd w:val="clear" w:color="auto" w:fill="auto"/>
            <w:vAlign w:val="center"/>
            <w:hideMark/>
          </w:tcPr>
          <w:p w:rsidRPr="00B33935" w:rsidR="00B33935" w:rsidP="00B33935" w:rsidRDefault="00B33935" w14:paraId="5A62134D" w14:textId="77777777">
            <w:pPr>
              <w:widowControl/>
              <w:autoSpaceDE/>
              <w:autoSpaceDN/>
              <w:adjustRightInd/>
              <w:jc w:val="center"/>
              <w:rPr>
                <w:sz w:val="20"/>
                <w:szCs w:val="20"/>
              </w:rPr>
            </w:pPr>
          </w:p>
        </w:tc>
      </w:tr>
      <w:tr w:rsidRPr="00B33935" w:rsidR="00B33935" w:rsidTr="00B33935" w14:paraId="0244E129" w14:textId="77777777">
        <w:trPr>
          <w:trHeight w:val="900"/>
        </w:trPr>
        <w:tc>
          <w:tcPr>
            <w:tcW w:w="12500" w:type="dxa"/>
            <w:gridSpan w:val="9"/>
            <w:tcBorders>
              <w:top w:val="nil"/>
              <w:left w:val="nil"/>
              <w:bottom w:val="nil"/>
              <w:right w:val="nil"/>
            </w:tcBorders>
            <w:shd w:val="clear" w:color="auto" w:fill="auto"/>
            <w:hideMark/>
          </w:tcPr>
          <w:p w:rsidRPr="00B33935" w:rsidR="00B33935" w:rsidP="00B33935" w:rsidRDefault="00B33935" w14:paraId="1E46194A" w14:textId="77777777">
            <w:pPr>
              <w:widowControl/>
              <w:autoSpaceDE/>
              <w:autoSpaceDN/>
              <w:adjustRightInd/>
              <w:rPr>
                <w:color w:val="000000"/>
                <w:sz w:val="20"/>
                <w:szCs w:val="20"/>
              </w:rPr>
            </w:pPr>
            <w:r w:rsidRPr="00B33935">
              <w:rPr>
                <w:color w:val="000000"/>
                <w:sz w:val="20"/>
                <w:szCs w:val="20"/>
                <w:vertAlign w:val="superscript"/>
              </w:rPr>
              <w:t>a</w:t>
            </w:r>
            <w:r w:rsidRPr="00B33935">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B33935" w:rsidR="00B33935" w:rsidTr="00B33935" w14:paraId="3F0CC57D" w14:textId="77777777">
        <w:trPr>
          <w:trHeight w:val="390"/>
        </w:trPr>
        <w:tc>
          <w:tcPr>
            <w:tcW w:w="12500" w:type="dxa"/>
            <w:gridSpan w:val="9"/>
            <w:tcBorders>
              <w:top w:val="nil"/>
              <w:left w:val="nil"/>
              <w:bottom w:val="nil"/>
              <w:right w:val="nil"/>
            </w:tcBorders>
            <w:shd w:val="clear" w:color="auto" w:fill="auto"/>
            <w:hideMark/>
          </w:tcPr>
          <w:p w:rsidRPr="00B33935" w:rsidR="00B33935" w:rsidP="00B33935" w:rsidRDefault="00B33935" w14:paraId="277E9AFE" w14:textId="77777777">
            <w:pPr>
              <w:widowControl/>
              <w:autoSpaceDE/>
              <w:autoSpaceDN/>
              <w:adjustRightInd/>
              <w:rPr>
                <w:color w:val="000000"/>
                <w:sz w:val="20"/>
                <w:szCs w:val="20"/>
              </w:rPr>
            </w:pPr>
            <w:r w:rsidRPr="00B33935">
              <w:rPr>
                <w:color w:val="000000"/>
                <w:sz w:val="20"/>
                <w:szCs w:val="20"/>
                <w:vertAlign w:val="superscript"/>
              </w:rPr>
              <w:t>b</w:t>
            </w:r>
            <w:r w:rsidRPr="00B33935">
              <w:rPr>
                <w:color w:val="000000"/>
                <w:sz w:val="20"/>
                <w:szCs w:val="20"/>
              </w:rPr>
              <w:t xml:space="preserve">  Totals have been rounded to 3 significant figures. Figures may not add exactly due to rounding. </w:t>
            </w:r>
          </w:p>
        </w:tc>
      </w:tr>
    </w:tbl>
    <w:p w:rsidR="00B33935" w:rsidP="00C021B9" w:rsidRDefault="00B33935" w14:paraId="324F81F9" w14:textId="2F3A0D4B">
      <w:pPr>
        <w:outlineLvl w:val="0"/>
        <w:rPr>
          <w:b/>
          <w:bCs/>
          <w:color w:val="000000"/>
        </w:rPr>
      </w:pPr>
    </w:p>
    <w:p w:rsidR="00B33935" w:rsidP="00C021B9" w:rsidRDefault="00B33935" w14:paraId="611CB5EF" w14:textId="77777777">
      <w:pPr>
        <w:outlineLvl w:val="0"/>
        <w:rPr>
          <w:b/>
          <w:bCs/>
          <w:color w:val="000000"/>
        </w:rPr>
      </w:pPr>
    </w:p>
    <w:p w:rsidR="00C60DCD" w:rsidP="00C60DCD" w:rsidRDefault="00C021B9" w14:paraId="1D279A8A" w14:textId="1B3C1C7D">
      <w:pPr>
        <w:outlineLvl w:val="0"/>
        <w:rPr>
          <w:bCs/>
          <w:color w:val="000000"/>
          <w:sz w:val="20"/>
          <w:szCs w:val="20"/>
        </w:rPr>
        <w:sectPr w:rsidR="00C60DCD" w:rsidSect="00144F35">
          <w:pgSz w:w="15840" w:h="12240" w:orient="landscape"/>
          <w:pgMar w:top="1440" w:right="1350" w:bottom="1440" w:left="1440" w:header="1350" w:footer="1440" w:gutter="0"/>
          <w:cols w:space="720"/>
          <w:noEndnote/>
          <w:docGrid w:linePitch="326"/>
        </w:sectPr>
      </w:pPr>
      <w:r w:rsidRPr="00C021B9">
        <w:rPr>
          <w:bCs/>
          <w:color w:val="000000"/>
          <w:sz w:val="20"/>
          <w:szCs w:val="20"/>
        </w:rPr>
        <w:t xml:space="preserve"> </w:t>
      </w:r>
    </w:p>
    <w:p w:rsidR="00C60DCD" w:rsidP="00C60DCD" w:rsidRDefault="00C60DCD" w14:paraId="13C86205" w14:textId="692720F1">
      <w:pPr>
        <w:outlineLvl w:val="0"/>
        <w:rPr>
          <w:b/>
          <w:bCs/>
          <w:color w:val="000000"/>
        </w:rPr>
      </w:pPr>
      <w:r>
        <w:rPr>
          <w:b/>
          <w:bCs/>
          <w:color w:val="000000"/>
        </w:rPr>
        <w:lastRenderedPageBreak/>
        <w:t>Table 4: Estimated Number of Sources Subject to Referencing Subparts that Will Opt to Comply with the CAR</w:t>
      </w:r>
    </w:p>
    <w:p w:rsidR="00C60DCD" w:rsidP="00C021B9" w:rsidRDefault="00C60DCD" w14:paraId="5F7E781B" w14:textId="320B83CE">
      <w:pPr>
        <w:outlineLvl w:val="0"/>
        <w:rPr>
          <w:color w:val="000000"/>
        </w:rPr>
      </w:pPr>
    </w:p>
    <w:tbl>
      <w:tblPr>
        <w:tblW w:w="6440" w:type="dxa"/>
        <w:jc w:val="center"/>
        <w:tblLook w:val="04A0" w:firstRow="1" w:lastRow="0" w:firstColumn="1" w:lastColumn="0" w:noHBand="0" w:noVBand="1"/>
      </w:tblPr>
      <w:tblGrid>
        <w:gridCol w:w="3280"/>
        <w:gridCol w:w="3160"/>
      </w:tblGrid>
      <w:tr w:rsidRPr="00C60DCD" w:rsidR="00C60DCD" w:rsidTr="00C60DCD" w14:paraId="4B18F328" w14:textId="77777777">
        <w:trPr>
          <w:trHeight w:val="975"/>
          <w:jc w:val="center"/>
        </w:trPr>
        <w:tc>
          <w:tcPr>
            <w:tcW w:w="3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03FC0C0E" w14:textId="387F23A0">
            <w:pPr>
              <w:widowControl/>
              <w:autoSpaceDE/>
              <w:autoSpaceDN/>
              <w:adjustRightInd/>
              <w:jc w:val="center"/>
              <w:rPr>
                <w:b/>
                <w:bCs/>
                <w:color w:val="000000"/>
              </w:rPr>
            </w:pPr>
            <w:r w:rsidRPr="00C60DCD">
              <w:rPr>
                <w:b/>
                <w:bCs/>
                <w:color w:val="000000"/>
              </w:rPr>
              <w:t xml:space="preserve">Referencing </w:t>
            </w:r>
            <w:r w:rsidR="00742A9F">
              <w:rPr>
                <w:b/>
                <w:bCs/>
                <w:color w:val="000000"/>
              </w:rPr>
              <w:t>S</w:t>
            </w:r>
            <w:r w:rsidRPr="00C60DCD">
              <w:rPr>
                <w:b/>
                <w:bCs/>
                <w:color w:val="000000"/>
              </w:rPr>
              <w:t>ubpart</w:t>
            </w:r>
          </w:p>
        </w:tc>
        <w:tc>
          <w:tcPr>
            <w:tcW w:w="3160" w:type="dxa"/>
            <w:tcBorders>
              <w:top w:val="single" w:color="auto" w:sz="4" w:space="0"/>
              <w:left w:val="nil"/>
              <w:bottom w:val="single" w:color="auto" w:sz="4" w:space="0"/>
              <w:right w:val="single" w:color="auto" w:sz="4" w:space="0"/>
            </w:tcBorders>
            <w:shd w:val="clear" w:color="auto" w:fill="auto"/>
            <w:vAlign w:val="center"/>
            <w:hideMark/>
          </w:tcPr>
          <w:p w:rsidRPr="00C60DCD" w:rsidR="00C60DCD" w:rsidP="00C60DCD" w:rsidRDefault="00C60DCD" w14:paraId="77672590" w14:textId="77777777">
            <w:pPr>
              <w:widowControl/>
              <w:autoSpaceDE/>
              <w:autoSpaceDN/>
              <w:adjustRightInd/>
              <w:jc w:val="center"/>
              <w:rPr>
                <w:b/>
                <w:bCs/>
                <w:color w:val="000000"/>
              </w:rPr>
            </w:pPr>
            <w:r w:rsidRPr="00C60DCD">
              <w:rPr>
                <w:b/>
                <w:bCs/>
                <w:color w:val="000000"/>
              </w:rPr>
              <w:t xml:space="preserve">Estimated number of sources complying with the CAR </w:t>
            </w:r>
            <w:r w:rsidRPr="00C60DCD">
              <w:rPr>
                <w:b/>
                <w:bCs/>
                <w:color w:val="000000"/>
                <w:vertAlign w:val="superscript"/>
              </w:rPr>
              <w:t>a, b</w:t>
            </w:r>
          </w:p>
        </w:tc>
      </w:tr>
      <w:tr w:rsidRPr="00C60DCD" w:rsidR="00C60DCD" w:rsidTr="00C60DCD" w14:paraId="4A498948"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17352A76" w14:textId="77777777">
            <w:pPr>
              <w:widowControl/>
              <w:autoSpaceDE/>
              <w:autoSpaceDN/>
              <w:adjustRightInd/>
              <w:jc w:val="center"/>
              <w:rPr>
                <w:color w:val="000000"/>
                <w:sz w:val="20"/>
                <w:szCs w:val="20"/>
              </w:rPr>
            </w:pPr>
            <w:r w:rsidRPr="00C60DCD">
              <w:rPr>
                <w:color w:val="000000"/>
                <w:sz w:val="20"/>
                <w:szCs w:val="20"/>
              </w:rPr>
              <w:t>Storage Vessels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6DAABE0A" w14:textId="77777777">
            <w:pPr>
              <w:widowControl/>
              <w:autoSpaceDE/>
              <w:autoSpaceDN/>
              <w:adjustRightInd/>
              <w:jc w:val="center"/>
              <w:rPr>
                <w:color w:val="000000"/>
                <w:sz w:val="20"/>
                <w:szCs w:val="20"/>
              </w:rPr>
            </w:pPr>
            <w:r w:rsidRPr="00C60DCD">
              <w:rPr>
                <w:color w:val="000000"/>
                <w:sz w:val="20"/>
                <w:szCs w:val="20"/>
              </w:rPr>
              <w:t> </w:t>
            </w:r>
          </w:p>
        </w:tc>
      </w:tr>
      <w:tr w:rsidRPr="00C60DCD" w:rsidR="00C60DCD" w:rsidTr="00C60DCD" w14:paraId="178ADC01"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02246E8B" w14:textId="77777777">
            <w:pPr>
              <w:widowControl/>
              <w:autoSpaceDE/>
              <w:autoSpaceDN/>
              <w:adjustRightInd/>
              <w:jc w:val="center"/>
              <w:rPr>
                <w:color w:val="000000"/>
                <w:sz w:val="20"/>
                <w:szCs w:val="20"/>
              </w:rPr>
            </w:pPr>
            <w:r w:rsidRPr="00C60DCD">
              <w:rPr>
                <w:color w:val="000000"/>
                <w:sz w:val="20"/>
                <w:szCs w:val="20"/>
              </w:rPr>
              <w:t>Ka</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4AB186BD" w14:textId="298115C4">
            <w:pPr>
              <w:widowControl/>
              <w:autoSpaceDE/>
              <w:autoSpaceDN/>
              <w:adjustRightInd/>
              <w:jc w:val="center"/>
              <w:rPr>
                <w:color w:val="000000"/>
                <w:sz w:val="20"/>
                <w:szCs w:val="20"/>
              </w:rPr>
            </w:pPr>
            <w:r>
              <w:rPr>
                <w:color w:val="000000"/>
                <w:sz w:val="20"/>
                <w:szCs w:val="20"/>
              </w:rPr>
              <w:t>26</w:t>
            </w:r>
          </w:p>
        </w:tc>
      </w:tr>
      <w:tr w:rsidRPr="00C60DCD" w:rsidR="00C60DCD" w:rsidTr="00C60DCD" w14:paraId="5E7EC096"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4526C697" w14:textId="77777777">
            <w:pPr>
              <w:widowControl/>
              <w:autoSpaceDE/>
              <w:autoSpaceDN/>
              <w:adjustRightInd/>
              <w:jc w:val="center"/>
              <w:rPr>
                <w:color w:val="000000"/>
                <w:sz w:val="20"/>
                <w:szCs w:val="20"/>
              </w:rPr>
            </w:pPr>
            <w:proofErr w:type="spellStart"/>
            <w:r w:rsidRPr="00C60DCD">
              <w:rPr>
                <w:color w:val="000000"/>
                <w:sz w:val="20"/>
                <w:szCs w:val="20"/>
              </w:rPr>
              <w:t>Kb</w:t>
            </w:r>
            <w:proofErr w:type="spellEnd"/>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7B9D597B" w14:textId="582CDC10">
            <w:pPr>
              <w:widowControl/>
              <w:autoSpaceDE/>
              <w:autoSpaceDN/>
              <w:adjustRightInd/>
              <w:jc w:val="center"/>
              <w:rPr>
                <w:color w:val="000000"/>
                <w:sz w:val="20"/>
                <w:szCs w:val="20"/>
              </w:rPr>
            </w:pPr>
            <w:r>
              <w:rPr>
                <w:color w:val="000000"/>
                <w:sz w:val="20"/>
                <w:szCs w:val="20"/>
              </w:rPr>
              <w:t>206</w:t>
            </w:r>
          </w:p>
        </w:tc>
      </w:tr>
      <w:tr w:rsidRPr="00C60DCD" w:rsidR="00C60DCD" w:rsidTr="00C60DCD" w14:paraId="2CF20801"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3FAF32E7" w14:textId="77777777">
            <w:pPr>
              <w:widowControl/>
              <w:autoSpaceDE/>
              <w:autoSpaceDN/>
              <w:adjustRightInd/>
              <w:jc w:val="center"/>
              <w:rPr>
                <w:color w:val="000000"/>
                <w:sz w:val="20"/>
                <w:szCs w:val="20"/>
              </w:rPr>
            </w:pPr>
            <w:r w:rsidRPr="00C60DCD">
              <w:rPr>
                <w:color w:val="000000"/>
                <w:sz w:val="20"/>
                <w:szCs w:val="20"/>
              </w:rPr>
              <w:t>Y</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3F409DC9" w14:textId="77777777">
            <w:pPr>
              <w:widowControl/>
              <w:autoSpaceDE/>
              <w:autoSpaceDN/>
              <w:adjustRightInd/>
              <w:jc w:val="center"/>
              <w:rPr>
                <w:color w:val="000000"/>
                <w:sz w:val="20"/>
                <w:szCs w:val="20"/>
              </w:rPr>
            </w:pPr>
            <w:r w:rsidRPr="00C60DCD">
              <w:rPr>
                <w:color w:val="000000"/>
                <w:sz w:val="20"/>
                <w:szCs w:val="20"/>
              </w:rPr>
              <w:t>0</w:t>
            </w:r>
          </w:p>
        </w:tc>
      </w:tr>
      <w:tr w:rsidRPr="00C60DCD" w:rsidR="00C60DCD" w:rsidTr="00C60DCD" w14:paraId="2F20D586"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5C29DBFD" w14:textId="77777777">
            <w:pPr>
              <w:widowControl/>
              <w:autoSpaceDE/>
              <w:autoSpaceDN/>
              <w:adjustRightInd/>
              <w:jc w:val="center"/>
              <w:rPr>
                <w:color w:val="000000"/>
                <w:sz w:val="20"/>
                <w:szCs w:val="20"/>
              </w:rPr>
            </w:pPr>
            <w:r w:rsidRPr="00C60DCD">
              <w:rPr>
                <w:color w:val="000000"/>
                <w:sz w:val="20"/>
                <w:szCs w:val="20"/>
              </w:rPr>
              <w:t>Transfer Racks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4CE959A4" w14:textId="77777777">
            <w:pPr>
              <w:widowControl/>
              <w:autoSpaceDE/>
              <w:autoSpaceDN/>
              <w:adjustRightInd/>
              <w:jc w:val="center"/>
              <w:rPr>
                <w:color w:val="000000"/>
                <w:sz w:val="20"/>
                <w:szCs w:val="20"/>
              </w:rPr>
            </w:pPr>
            <w:r w:rsidRPr="00C60DCD">
              <w:rPr>
                <w:color w:val="000000"/>
                <w:sz w:val="20"/>
                <w:szCs w:val="20"/>
              </w:rPr>
              <w:t> </w:t>
            </w:r>
          </w:p>
        </w:tc>
      </w:tr>
      <w:tr w:rsidRPr="00C60DCD" w:rsidR="00C60DCD" w:rsidTr="00C60DCD" w14:paraId="64E98365"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19AC5391" w14:textId="77777777">
            <w:pPr>
              <w:widowControl/>
              <w:autoSpaceDE/>
              <w:autoSpaceDN/>
              <w:adjustRightInd/>
              <w:jc w:val="center"/>
              <w:rPr>
                <w:color w:val="000000"/>
                <w:sz w:val="20"/>
                <w:szCs w:val="20"/>
              </w:rPr>
            </w:pPr>
            <w:r w:rsidRPr="00C60DCD">
              <w:rPr>
                <w:color w:val="000000"/>
                <w:sz w:val="20"/>
                <w:szCs w:val="20"/>
              </w:rPr>
              <w:t>BB</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030EAC02" w14:textId="77777777">
            <w:pPr>
              <w:widowControl/>
              <w:autoSpaceDE/>
              <w:autoSpaceDN/>
              <w:adjustRightInd/>
              <w:jc w:val="center"/>
              <w:rPr>
                <w:color w:val="000000"/>
                <w:sz w:val="20"/>
                <w:szCs w:val="20"/>
              </w:rPr>
            </w:pPr>
            <w:r w:rsidRPr="00C60DCD">
              <w:rPr>
                <w:color w:val="000000"/>
                <w:sz w:val="20"/>
                <w:szCs w:val="20"/>
              </w:rPr>
              <w:t>0</w:t>
            </w:r>
          </w:p>
        </w:tc>
      </w:tr>
      <w:tr w:rsidRPr="00C60DCD" w:rsidR="00C60DCD" w:rsidTr="00C60DCD" w14:paraId="46B1D461"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6D629C26" w14:textId="77777777">
            <w:pPr>
              <w:widowControl/>
              <w:autoSpaceDE/>
              <w:autoSpaceDN/>
              <w:adjustRightInd/>
              <w:jc w:val="center"/>
              <w:rPr>
                <w:color w:val="000000"/>
                <w:sz w:val="20"/>
                <w:szCs w:val="20"/>
              </w:rPr>
            </w:pPr>
            <w:r w:rsidRPr="00C60DCD">
              <w:rPr>
                <w:color w:val="000000"/>
                <w:sz w:val="20"/>
                <w:szCs w:val="20"/>
              </w:rPr>
              <w:t>Equipment Leaks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7B0D4235" w14:textId="77777777">
            <w:pPr>
              <w:widowControl/>
              <w:autoSpaceDE/>
              <w:autoSpaceDN/>
              <w:adjustRightInd/>
              <w:jc w:val="center"/>
              <w:rPr>
                <w:color w:val="000000"/>
                <w:sz w:val="20"/>
                <w:szCs w:val="20"/>
              </w:rPr>
            </w:pPr>
            <w:r w:rsidRPr="00C60DCD">
              <w:rPr>
                <w:color w:val="000000"/>
                <w:sz w:val="20"/>
                <w:szCs w:val="20"/>
              </w:rPr>
              <w:t> </w:t>
            </w:r>
          </w:p>
        </w:tc>
      </w:tr>
      <w:tr w:rsidRPr="00C60DCD" w:rsidR="00C60DCD" w:rsidTr="00C60DCD" w14:paraId="3B7F2853"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2F2D6116" w14:textId="77777777">
            <w:pPr>
              <w:widowControl/>
              <w:autoSpaceDE/>
              <w:autoSpaceDN/>
              <w:adjustRightInd/>
              <w:jc w:val="center"/>
              <w:rPr>
                <w:color w:val="000000"/>
                <w:sz w:val="20"/>
                <w:szCs w:val="20"/>
              </w:rPr>
            </w:pPr>
            <w:r w:rsidRPr="00C60DCD">
              <w:rPr>
                <w:color w:val="000000"/>
                <w:sz w:val="20"/>
                <w:szCs w:val="20"/>
              </w:rPr>
              <w:t>V</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7AF24648" w14:textId="77777777">
            <w:pPr>
              <w:widowControl/>
              <w:autoSpaceDE/>
              <w:autoSpaceDN/>
              <w:adjustRightInd/>
              <w:jc w:val="center"/>
              <w:rPr>
                <w:color w:val="000000"/>
                <w:sz w:val="20"/>
                <w:szCs w:val="20"/>
              </w:rPr>
            </w:pPr>
            <w:r w:rsidRPr="00C60DCD">
              <w:rPr>
                <w:color w:val="000000"/>
                <w:sz w:val="20"/>
                <w:szCs w:val="20"/>
              </w:rPr>
              <w:t>19</w:t>
            </w:r>
          </w:p>
        </w:tc>
      </w:tr>
      <w:tr w:rsidRPr="00C60DCD" w:rsidR="00C60DCD" w:rsidTr="00C60DCD" w14:paraId="540093E5"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183ACED9" w14:textId="77777777">
            <w:pPr>
              <w:widowControl/>
              <w:autoSpaceDE/>
              <w:autoSpaceDN/>
              <w:adjustRightInd/>
              <w:jc w:val="center"/>
              <w:rPr>
                <w:color w:val="000000"/>
                <w:sz w:val="20"/>
                <w:szCs w:val="20"/>
              </w:rPr>
            </w:pPr>
            <w:r w:rsidRPr="00C60DCD">
              <w:rPr>
                <w:color w:val="000000"/>
                <w:sz w:val="20"/>
                <w:szCs w:val="20"/>
              </w:rPr>
              <w:t>VV</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231E1461" w14:textId="718384E3">
            <w:pPr>
              <w:widowControl/>
              <w:autoSpaceDE/>
              <w:autoSpaceDN/>
              <w:adjustRightInd/>
              <w:jc w:val="center"/>
              <w:rPr>
                <w:color w:val="000000"/>
                <w:sz w:val="20"/>
                <w:szCs w:val="20"/>
              </w:rPr>
            </w:pPr>
            <w:r>
              <w:rPr>
                <w:color w:val="000000"/>
                <w:sz w:val="20"/>
                <w:szCs w:val="20"/>
              </w:rPr>
              <w:t>23</w:t>
            </w:r>
          </w:p>
        </w:tc>
      </w:tr>
      <w:tr w:rsidRPr="00C60DCD" w:rsidR="00C60DCD" w:rsidTr="00C60DCD" w14:paraId="55E3EB15"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35369D0C" w14:textId="77777777">
            <w:pPr>
              <w:widowControl/>
              <w:autoSpaceDE/>
              <w:autoSpaceDN/>
              <w:adjustRightInd/>
              <w:jc w:val="center"/>
              <w:rPr>
                <w:color w:val="000000"/>
                <w:sz w:val="20"/>
                <w:szCs w:val="20"/>
              </w:rPr>
            </w:pPr>
            <w:proofErr w:type="spellStart"/>
            <w:r w:rsidRPr="00C60DCD">
              <w:rPr>
                <w:color w:val="000000"/>
                <w:sz w:val="20"/>
                <w:szCs w:val="20"/>
              </w:rPr>
              <w:t>VVa</w:t>
            </w:r>
            <w:proofErr w:type="spellEnd"/>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0B339B92" w14:textId="77777777">
            <w:pPr>
              <w:widowControl/>
              <w:autoSpaceDE/>
              <w:autoSpaceDN/>
              <w:adjustRightInd/>
              <w:jc w:val="center"/>
              <w:rPr>
                <w:color w:val="000000"/>
                <w:sz w:val="20"/>
                <w:szCs w:val="20"/>
              </w:rPr>
            </w:pPr>
            <w:r w:rsidRPr="00C60DCD">
              <w:rPr>
                <w:color w:val="000000"/>
                <w:sz w:val="20"/>
                <w:szCs w:val="20"/>
              </w:rPr>
              <w:t>0</w:t>
            </w:r>
          </w:p>
        </w:tc>
      </w:tr>
      <w:tr w:rsidRPr="00C60DCD" w:rsidR="00C60DCD" w:rsidTr="00C60DCD" w14:paraId="104771A9"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23BE6391" w14:textId="77777777">
            <w:pPr>
              <w:widowControl/>
              <w:autoSpaceDE/>
              <w:autoSpaceDN/>
              <w:adjustRightInd/>
              <w:jc w:val="center"/>
              <w:rPr>
                <w:color w:val="000000"/>
                <w:sz w:val="20"/>
                <w:szCs w:val="20"/>
              </w:rPr>
            </w:pPr>
            <w:r w:rsidRPr="00C60DCD">
              <w:rPr>
                <w:color w:val="000000"/>
                <w:sz w:val="20"/>
                <w:szCs w:val="20"/>
              </w:rPr>
              <w:t>Process Vents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C60DCD" w14:paraId="59FE6A78" w14:textId="77777777">
            <w:pPr>
              <w:widowControl/>
              <w:autoSpaceDE/>
              <w:autoSpaceDN/>
              <w:adjustRightInd/>
              <w:jc w:val="center"/>
              <w:rPr>
                <w:color w:val="000000"/>
                <w:sz w:val="20"/>
                <w:szCs w:val="20"/>
              </w:rPr>
            </w:pPr>
            <w:r w:rsidRPr="00C60DCD">
              <w:rPr>
                <w:color w:val="000000"/>
                <w:sz w:val="20"/>
                <w:szCs w:val="20"/>
              </w:rPr>
              <w:t> </w:t>
            </w:r>
          </w:p>
        </w:tc>
      </w:tr>
      <w:tr w:rsidRPr="00C60DCD" w:rsidR="00C60DCD" w:rsidTr="00C60DCD" w14:paraId="2AB34FBD"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1FE021BC" w14:textId="77777777">
            <w:pPr>
              <w:widowControl/>
              <w:autoSpaceDE/>
              <w:autoSpaceDN/>
              <w:adjustRightInd/>
              <w:jc w:val="center"/>
              <w:rPr>
                <w:color w:val="000000"/>
                <w:sz w:val="20"/>
                <w:szCs w:val="20"/>
              </w:rPr>
            </w:pPr>
            <w:r w:rsidRPr="00C60DCD">
              <w:rPr>
                <w:color w:val="000000"/>
                <w:sz w:val="20"/>
                <w:szCs w:val="20"/>
              </w:rPr>
              <w:t>III</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747AEBC1" w14:textId="5D8DF1C6">
            <w:pPr>
              <w:widowControl/>
              <w:autoSpaceDE/>
              <w:autoSpaceDN/>
              <w:adjustRightInd/>
              <w:jc w:val="center"/>
              <w:rPr>
                <w:color w:val="000000"/>
                <w:sz w:val="20"/>
                <w:szCs w:val="20"/>
              </w:rPr>
            </w:pPr>
            <w:r>
              <w:rPr>
                <w:color w:val="000000"/>
                <w:sz w:val="20"/>
                <w:szCs w:val="20"/>
              </w:rPr>
              <w:t>2</w:t>
            </w:r>
          </w:p>
        </w:tc>
      </w:tr>
      <w:tr w:rsidRPr="00C60DCD" w:rsidR="00C60DCD" w:rsidTr="00C60DCD" w14:paraId="3D6B4BED"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3C06CC9E" w14:textId="77777777">
            <w:pPr>
              <w:widowControl/>
              <w:autoSpaceDE/>
              <w:autoSpaceDN/>
              <w:adjustRightInd/>
              <w:jc w:val="center"/>
              <w:rPr>
                <w:color w:val="000000"/>
                <w:sz w:val="20"/>
                <w:szCs w:val="20"/>
              </w:rPr>
            </w:pPr>
            <w:r w:rsidRPr="00C60DCD">
              <w:rPr>
                <w:color w:val="000000"/>
                <w:sz w:val="20"/>
                <w:szCs w:val="20"/>
              </w:rPr>
              <w:t>NNN</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6BE4A3C2" w14:textId="635D8C45">
            <w:pPr>
              <w:widowControl/>
              <w:autoSpaceDE/>
              <w:autoSpaceDN/>
              <w:adjustRightInd/>
              <w:jc w:val="center"/>
              <w:rPr>
                <w:color w:val="000000"/>
                <w:sz w:val="20"/>
                <w:szCs w:val="20"/>
              </w:rPr>
            </w:pPr>
            <w:r>
              <w:rPr>
                <w:color w:val="000000"/>
                <w:sz w:val="20"/>
                <w:szCs w:val="20"/>
              </w:rPr>
              <w:t>4</w:t>
            </w:r>
          </w:p>
        </w:tc>
      </w:tr>
      <w:tr w:rsidRPr="00C60DCD" w:rsidR="00C60DCD" w:rsidTr="00C60DCD" w14:paraId="0E776BFA"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584CA614" w14:textId="77777777">
            <w:pPr>
              <w:widowControl/>
              <w:autoSpaceDE/>
              <w:autoSpaceDN/>
              <w:adjustRightInd/>
              <w:jc w:val="center"/>
              <w:rPr>
                <w:color w:val="000000"/>
                <w:sz w:val="20"/>
                <w:szCs w:val="20"/>
              </w:rPr>
            </w:pPr>
            <w:r w:rsidRPr="00C60DCD">
              <w:rPr>
                <w:color w:val="000000"/>
                <w:sz w:val="20"/>
                <w:szCs w:val="20"/>
              </w:rPr>
              <w:t>RRR</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0F8C2516" w14:textId="16DB2C87">
            <w:pPr>
              <w:widowControl/>
              <w:autoSpaceDE/>
              <w:autoSpaceDN/>
              <w:adjustRightInd/>
              <w:jc w:val="center"/>
              <w:rPr>
                <w:color w:val="000000"/>
                <w:sz w:val="20"/>
                <w:szCs w:val="20"/>
              </w:rPr>
            </w:pPr>
            <w:r>
              <w:rPr>
                <w:color w:val="000000"/>
                <w:sz w:val="20"/>
                <w:szCs w:val="20"/>
              </w:rPr>
              <w:t>2</w:t>
            </w:r>
          </w:p>
        </w:tc>
      </w:tr>
      <w:tr w:rsidRPr="00C60DCD" w:rsidR="00C60DCD" w:rsidTr="00C60DCD" w14:paraId="7B6561C6"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16760507" w14:textId="77777777">
            <w:pPr>
              <w:widowControl/>
              <w:autoSpaceDE/>
              <w:autoSpaceDN/>
              <w:adjustRightInd/>
              <w:jc w:val="center"/>
              <w:rPr>
                <w:color w:val="000000"/>
                <w:sz w:val="20"/>
                <w:szCs w:val="20"/>
              </w:rPr>
            </w:pPr>
            <w:r w:rsidRPr="00C60DCD">
              <w:rPr>
                <w:color w:val="000000"/>
                <w:sz w:val="20"/>
                <w:szCs w:val="20"/>
              </w:rPr>
              <w:t>DDD</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48ABA1A7" w14:textId="7147FB60">
            <w:pPr>
              <w:widowControl/>
              <w:autoSpaceDE/>
              <w:autoSpaceDN/>
              <w:adjustRightInd/>
              <w:jc w:val="center"/>
              <w:rPr>
                <w:color w:val="000000"/>
                <w:sz w:val="20"/>
                <w:szCs w:val="20"/>
              </w:rPr>
            </w:pPr>
            <w:r>
              <w:rPr>
                <w:color w:val="000000"/>
                <w:sz w:val="20"/>
                <w:szCs w:val="20"/>
              </w:rPr>
              <w:t>3</w:t>
            </w:r>
          </w:p>
        </w:tc>
      </w:tr>
      <w:tr w:rsidRPr="00C60DCD" w:rsidR="00C60DCD" w:rsidTr="00C60DCD" w14:paraId="565C5AA4"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7B64EE86" w14:textId="77777777">
            <w:pPr>
              <w:widowControl/>
              <w:autoSpaceDE/>
              <w:autoSpaceDN/>
              <w:adjustRightInd/>
              <w:jc w:val="center"/>
              <w:rPr>
                <w:color w:val="000000"/>
                <w:sz w:val="20"/>
                <w:szCs w:val="20"/>
              </w:rPr>
            </w:pPr>
            <w:r w:rsidRPr="00C60DCD">
              <w:rPr>
                <w:color w:val="000000"/>
                <w:sz w:val="20"/>
                <w:szCs w:val="20"/>
              </w:rPr>
              <w:t>HON F &amp; G - Storage Vessels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6A1F85C9" w14:textId="71F1FA5E">
            <w:pPr>
              <w:widowControl/>
              <w:autoSpaceDE/>
              <w:autoSpaceDN/>
              <w:adjustRightInd/>
              <w:jc w:val="center"/>
              <w:rPr>
                <w:color w:val="000000"/>
                <w:sz w:val="20"/>
                <w:szCs w:val="20"/>
              </w:rPr>
            </w:pPr>
            <w:r>
              <w:rPr>
                <w:color w:val="000000"/>
                <w:sz w:val="20"/>
                <w:szCs w:val="20"/>
              </w:rPr>
              <w:t>463</w:t>
            </w:r>
          </w:p>
        </w:tc>
      </w:tr>
      <w:tr w:rsidRPr="00C60DCD" w:rsidR="00C60DCD" w:rsidTr="00C60DCD" w14:paraId="32C8BA51"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300E31A0" w14:textId="77777777">
            <w:pPr>
              <w:widowControl/>
              <w:autoSpaceDE/>
              <w:autoSpaceDN/>
              <w:adjustRightInd/>
              <w:jc w:val="center"/>
              <w:rPr>
                <w:color w:val="000000"/>
                <w:sz w:val="20"/>
                <w:szCs w:val="20"/>
              </w:rPr>
            </w:pPr>
            <w:r w:rsidRPr="00C60DCD">
              <w:rPr>
                <w:color w:val="000000"/>
                <w:sz w:val="20"/>
                <w:szCs w:val="20"/>
              </w:rPr>
              <w:t>HON F &amp; G - Transfer Racks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2B929E1E" w14:textId="6B1EEF77">
            <w:pPr>
              <w:widowControl/>
              <w:autoSpaceDE/>
              <w:autoSpaceDN/>
              <w:adjustRightInd/>
              <w:jc w:val="center"/>
              <w:rPr>
                <w:color w:val="000000"/>
                <w:sz w:val="20"/>
                <w:szCs w:val="20"/>
              </w:rPr>
            </w:pPr>
            <w:r>
              <w:rPr>
                <w:color w:val="000000"/>
                <w:sz w:val="20"/>
                <w:szCs w:val="20"/>
              </w:rPr>
              <w:t>185</w:t>
            </w:r>
          </w:p>
        </w:tc>
      </w:tr>
      <w:tr w:rsidRPr="00C60DCD" w:rsidR="00C60DCD" w:rsidTr="00C60DCD" w14:paraId="784D2153"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59A091F6" w14:textId="77777777">
            <w:pPr>
              <w:widowControl/>
              <w:autoSpaceDE/>
              <w:autoSpaceDN/>
              <w:adjustRightInd/>
              <w:jc w:val="center"/>
              <w:rPr>
                <w:color w:val="000000"/>
                <w:sz w:val="20"/>
                <w:szCs w:val="20"/>
              </w:rPr>
            </w:pPr>
            <w:r w:rsidRPr="00C60DCD">
              <w:rPr>
                <w:color w:val="000000"/>
                <w:sz w:val="20"/>
                <w:szCs w:val="20"/>
              </w:rPr>
              <w:t>HON H &amp;I -- Equipment Leaks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000C70B9" w14:textId="1CD5AA3C">
            <w:pPr>
              <w:widowControl/>
              <w:autoSpaceDE/>
              <w:autoSpaceDN/>
              <w:adjustRightInd/>
              <w:jc w:val="center"/>
              <w:rPr>
                <w:color w:val="000000"/>
                <w:sz w:val="20"/>
                <w:szCs w:val="20"/>
              </w:rPr>
            </w:pPr>
            <w:r>
              <w:rPr>
                <w:color w:val="000000"/>
                <w:sz w:val="20"/>
                <w:szCs w:val="20"/>
              </w:rPr>
              <w:t>139</w:t>
            </w:r>
          </w:p>
        </w:tc>
      </w:tr>
      <w:tr w:rsidRPr="00C60DCD" w:rsidR="00C60DCD" w:rsidTr="00C60DCD" w14:paraId="14E0D7CC" w14:textId="77777777">
        <w:trPr>
          <w:trHeight w:val="300"/>
          <w:jc w:val="center"/>
        </w:trPr>
        <w:tc>
          <w:tcPr>
            <w:tcW w:w="3280" w:type="dxa"/>
            <w:tcBorders>
              <w:top w:val="nil"/>
              <w:left w:val="single" w:color="auto" w:sz="4" w:space="0"/>
              <w:bottom w:val="single" w:color="auto" w:sz="4" w:space="0"/>
              <w:right w:val="single" w:color="auto" w:sz="4" w:space="0"/>
            </w:tcBorders>
            <w:shd w:val="clear" w:color="auto" w:fill="auto"/>
            <w:vAlign w:val="center"/>
            <w:hideMark/>
          </w:tcPr>
          <w:p w:rsidRPr="00C60DCD" w:rsidR="00C60DCD" w:rsidP="00C60DCD" w:rsidRDefault="00C60DCD" w14:paraId="42046F3B" w14:textId="77777777">
            <w:pPr>
              <w:widowControl/>
              <w:autoSpaceDE/>
              <w:autoSpaceDN/>
              <w:adjustRightInd/>
              <w:jc w:val="center"/>
              <w:rPr>
                <w:color w:val="000000"/>
                <w:sz w:val="20"/>
                <w:szCs w:val="20"/>
              </w:rPr>
            </w:pPr>
            <w:r w:rsidRPr="00C60DCD">
              <w:rPr>
                <w:color w:val="000000"/>
                <w:sz w:val="20"/>
                <w:szCs w:val="20"/>
              </w:rPr>
              <w:t>HON F &amp; G - Process Vents</w:t>
            </w:r>
          </w:p>
        </w:tc>
        <w:tc>
          <w:tcPr>
            <w:tcW w:w="3160" w:type="dxa"/>
            <w:tcBorders>
              <w:top w:val="nil"/>
              <w:left w:val="nil"/>
              <w:bottom w:val="single" w:color="auto" w:sz="4" w:space="0"/>
              <w:right w:val="single" w:color="auto" w:sz="4" w:space="0"/>
            </w:tcBorders>
            <w:shd w:val="clear" w:color="auto" w:fill="auto"/>
            <w:vAlign w:val="center"/>
            <w:hideMark/>
          </w:tcPr>
          <w:p w:rsidRPr="00C60DCD" w:rsidR="00C60DCD" w:rsidP="00C60DCD" w:rsidRDefault="00B51072" w14:paraId="3F2BF849" w14:textId="4BF078F7">
            <w:pPr>
              <w:widowControl/>
              <w:autoSpaceDE/>
              <w:autoSpaceDN/>
              <w:adjustRightInd/>
              <w:jc w:val="center"/>
              <w:rPr>
                <w:color w:val="000000"/>
                <w:sz w:val="20"/>
                <w:szCs w:val="20"/>
              </w:rPr>
            </w:pPr>
            <w:r>
              <w:rPr>
                <w:color w:val="000000"/>
                <w:sz w:val="20"/>
                <w:szCs w:val="20"/>
              </w:rPr>
              <w:t>370</w:t>
            </w:r>
          </w:p>
        </w:tc>
      </w:tr>
    </w:tbl>
    <w:p w:rsidR="00C60DCD" w:rsidP="00C60DCD" w:rsidRDefault="00C60DCD" w14:paraId="707C8C8A" w14:textId="77777777">
      <w:pPr>
        <w:outlineLvl w:val="0"/>
        <w:rPr>
          <w:color w:val="000000"/>
        </w:rPr>
      </w:pPr>
    </w:p>
    <w:p w:rsidRPr="00C60DCD" w:rsidR="00C60DCD" w:rsidP="00C60DCD" w:rsidRDefault="00C60DCD" w14:paraId="4F5CCB4E" w14:textId="4241C703">
      <w:pPr>
        <w:outlineLvl w:val="0"/>
        <w:rPr>
          <w:b/>
          <w:color w:val="000000"/>
          <w:sz w:val="20"/>
          <w:szCs w:val="20"/>
        </w:rPr>
      </w:pPr>
      <w:r w:rsidRPr="00C60DCD">
        <w:rPr>
          <w:b/>
          <w:color w:val="000000"/>
          <w:sz w:val="20"/>
          <w:szCs w:val="20"/>
        </w:rPr>
        <w:t>Assumptions:</w:t>
      </w:r>
    </w:p>
    <w:p w:rsidRPr="00C60DCD" w:rsidR="00C60DCD" w:rsidP="00C60DCD" w:rsidRDefault="00C60DCD" w14:paraId="35F0402F" w14:textId="2011FB29">
      <w:pPr>
        <w:outlineLvl w:val="0"/>
        <w:rPr>
          <w:color w:val="000000"/>
          <w:sz w:val="20"/>
          <w:szCs w:val="20"/>
        </w:rPr>
      </w:pPr>
      <w:r w:rsidRPr="00C60DCD">
        <w:rPr>
          <w:color w:val="000000"/>
          <w:sz w:val="20"/>
          <w:szCs w:val="20"/>
          <w:vertAlign w:val="superscript"/>
        </w:rPr>
        <w:t>a</w:t>
      </w:r>
      <w:r w:rsidRPr="00C60DCD">
        <w:rPr>
          <w:color w:val="000000"/>
          <w:sz w:val="20"/>
          <w:szCs w:val="20"/>
        </w:rPr>
        <w:t xml:space="preserve">  This table provides estimates on a per-source basis, rather than a per-facility basis</w:t>
      </w:r>
      <w:r w:rsidR="00AD3783">
        <w:rPr>
          <w:color w:val="000000"/>
          <w:sz w:val="20"/>
          <w:szCs w:val="20"/>
        </w:rPr>
        <w:t xml:space="preserve">. </w:t>
      </w:r>
      <w:r w:rsidRPr="00C60DCD">
        <w:rPr>
          <w:color w:val="000000"/>
          <w:sz w:val="20"/>
          <w:szCs w:val="20"/>
        </w:rPr>
        <w:t>Therefore, estimates correlate to (as described in the footnote to the appropriate Table), but do not match, facility entries in the reference subpart burden tables (Tables F-1 through F-12, and G-1 through G-13)</w:t>
      </w:r>
      <w:r w:rsidR="00AD3783">
        <w:rPr>
          <w:color w:val="000000"/>
          <w:sz w:val="20"/>
          <w:szCs w:val="20"/>
        </w:rPr>
        <w:t xml:space="preserve">. </w:t>
      </w:r>
      <w:r w:rsidRPr="00C60DCD">
        <w:rPr>
          <w:color w:val="000000"/>
          <w:sz w:val="20"/>
          <w:szCs w:val="20"/>
        </w:rPr>
        <w:t>For the purposes of this ICR, a source is defined as:</w:t>
      </w:r>
    </w:p>
    <w:p w:rsidRPr="00C60DCD" w:rsidR="00C60DCD" w:rsidP="00C60DCD" w:rsidRDefault="00C60DCD" w14:paraId="5CDB248A" w14:textId="36D271FD">
      <w:pPr>
        <w:ind w:left="270"/>
        <w:outlineLvl w:val="0"/>
        <w:rPr>
          <w:color w:val="000000"/>
          <w:sz w:val="20"/>
          <w:szCs w:val="20"/>
        </w:rPr>
      </w:pPr>
      <w:r>
        <w:rPr>
          <w:color w:val="000000"/>
          <w:sz w:val="20"/>
          <w:szCs w:val="20"/>
        </w:rPr>
        <w:t>- One storage vessel (S</w:t>
      </w:r>
      <w:r w:rsidRPr="00C60DCD">
        <w:rPr>
          <w:color w:val="000000"/>
          <w:sz w:val="20"/>
          <w:szCs w:val="20"/>
        </w:rPr>
        <w:t xml:space="preserve">ubparts Ka, </w:t>
      </w:r>
      <w:proofErr w:type="spellStart"/>
      <w:r w:rsidRPr="00C60DCD">
        <w:rPr>
          <w:color w:val="000000"/>
          <w:sz w:val="20"/>
          <w:szCs w:val="20"/>
        </w:rPr>
        <w:t>Kb</w:t>
      </w:r>
      <w:proofErr w:type="spellEnd"/>
      <w:r w:rsidRPr="00C60DCD">
        <w:rPr>
          <w:color w:val="000000"/>
          <w:sz w:val="20"/>
          <w:szCs w:val="20"/>
        </w:rPr>
        <w:t>, Y, and G);</w:t>
      </w:r>
    </w:p>
    <w:p w:rsidRPr="00C60DCD" w:rsidR="00C60DCD" w:rsidP="00C60DCD" w:rsidRDefault="00C60DCD" w14:paraId="5E159753" w14:textId="787D625E">
      <w:pPr>
        <w:ind w:left="270"/>
        <w:outlineLvl w:val="0"/>
        <w:rPr>
          <w:color w:val="000000"/>
          <w:sz w:val="20"/>
          <w:szCs w:val="20"/>
        </w:rPr>
      </w:pPr>
      <w:r w:rsidRPr="00C60DCD">
        <w:rPr>
          <w:color w:val="000000"/>
          <w:sz w:val="20"/>
          <w:szCs w:val="20"/>
        </w:rPr>
        <w:t>- One process vent (</w:t>
      </w:r>
      <w:r>
        <w:rPr>
          <w:color w:val="000000"/>
          <w:sz w:val="20"/>
          <w:szCs w:val="20"/>
        </w:rPr>
        <w:t>S</w:t>
      </w:r>
      <w:r w:rsidRPr="00C60DCD">
        <w:rPr>
          <w:color w:val="000000"/>
          <w:sz w:val="20"/>
          <w:szCs w:val="20"/>
        </w:rPr>
        <w:t>ubparts DDD, III, NNN, RRR, and G);</w:t>
      </w:r>
    </w:p>
    <w:p w:rsidRPr="00C60DCD" w:rsidR="00C60DCD" w:rsidP="00C60DCD" w:rsidRDefault="00C60DCD" w14:paraId="7D5B3925" w14:textId="71E300C2">
      <w:pPr>
        <w:ind w:left="270"/>
        <w:outlineLvl w:val="0"/>
        <w:rPr>
          <w:color w:val="000000"/>
          <w:sz w:val="20"/>
          <w:szCs w:val="20"/>
        </w:rPr>
      </w:pPr>
      <w:r w:rsidRPr="00C60DCD">
        <w:rPr>
          <w:color w:val="000000"/>
          <w:sz w:val="20"/>
          <w:szCs w:val="20"/>
        </w:rPr>
        <w:t>- The collection of subject equipment for on</w:t>
      </w:r>
      <w:r>
        <w:rPr>
          <w:color w:val="000000"/>
          <w:sz w:val="20"/>
          <w:szCs w:val="20"/>
        </w:rPr>
        <w:t>e process unit (S</w:t>
      </w:r>
      <w:r w:rsidRPr="00C60DCD">
        <w:rPr>
          <w:color w:val="000000"/>
          <w:sz w:val="20"/>
          <w:szCs w:val="20"/>
        </w:rPr>
        <w:t xml:space="preserve">ubparts VV, </w:t>
      </w:r>
      <w:proofErr w:type="spellStart"/>
      <w:r w:rsidRPr="00C60DCD">
        <w:rPr>
          <w:color w:val="000000"/>
          <w:sz w:val="20"/>
          <w:szCs w:val="20"/>
        </w:rPr>
        <w:t>VVa</w:t>
      </w:r>
      <w:proofErr w:type="spellEnd"/>
      <w:r w:rsidRPr="00C60DCD">
        <w:rPr>
          <w:color w:val="000000"/>
          <w:sz w:val="20"/>
          <w:szCs w:val="20"/>
        </w:rPr>
        <w:t>, V, and H and I); or</w:t>
      </w:r>
    </w:p>
    <w:p w:rsidRPr="00C60DCD" w:rsidR="00C60DCD" w:rsidP="00C60DCD" w:rsidRDefault="00C60DCD" w14:paraId="2FAC3328" w14:textId="5E0C80E4">
      <w:pPr>
        <w:ind w:left="270"/>
        <w:outlineLvl w:val="0"/>
        <w:rPr>
          <w:color w:val="000000"/>
          <w:sz w:val="20"/>
          <w:szCs w:val="20"/>
        </w:rPr>
      </w:pPr>
      <w:r>
        <w:rPr>
          <w:color w:val="000000"/>
          <w:sz w:val="20"/>
          <w:szCs w:val="20"/>
        </w:rPr>
        <w:t>- One transfer rack (S</w:t>
      </w:r>
      <w:r w:rsidRPr="00C60DCD">
        <w:rPr>
          <w:color w:val="000000"/>
          <w:sz w:val="20"/>
          <w:szCs w:val="20"/>
        </w:rPr>
        <w:t>ubparts BB and G).</w:t>
      </w:r>
    </w:p>
    <w:p w:rsidR="00F06DA5" w:rsidP="00C60DCD" w:rsidRDefault="00C60DCD" w14:paraId="0644663B" w14:textId="7F02CB76">
      <w:pPr>
        <w:outlineLvl w:val="0"/>
        <w:rPr>
          <w:color w:val="000000"/>
          <w:sz w:val="20"/>
          <w:szCs w:val="20"/>
        </w:rPr>
        <w:sectPr w:rsidR="00F06DA5" w:rsidSect="00C60DCD">
          <w:pgSz w:w="12240" w:h="15840"/>
          <w:pgMar w:top="1350" w:right="1440" w:bottom="1440" w:left="1440" w:header="1350" w:footer="1440" w:gutter="0"/>
          <w:cols w:space="720"/>
          <w:noEndnote/>
          <w:docGrid w:linePitch="326"/>
        </w:sectPr>
      </w:pPr>
      <w:r w:rsidRPr="00C60DCD">
        <w:rPr>
          <w:color w:val="000000"/>
          <w:sz w:val="20"/>
          <w:szCs w:val="20"/>
          <w:vertAlign w:val="superscript"/>
        </w:rPr>
        <w:t>b</w:t>
      </w:r>
      <w:r w:rsidRPr="00C60DCD">
        <w:rPr>
          <w:color w:val="000000"/>
          <w:sz w:val="20"/>
          <w:szCs w:val="20"/>
        </w:rPr>
        <w:t xml:space="preserve">  </w:t>
      </w:r>
      <w:r w:rsidR="008B3036">
        <w:rPr>
          <w:color w:val="000000"/>
          <w:sz w:val="20"/>
          <w:szCs w:val="20"/>
        </w:rPr>
        <w:t>Based on the number of sources per facility f</w:t>
      </w:r>
      <w:r w:rsidRPr="00C60DCD">
        <w:rPr>
          <w:color w:val="000000"/>
          <w:sz w:val="20"/>
          <w:szCs w:val="20"/>
        </w:rPr>
        <w:t xml:space="preserve">rom the most recently approved </w:t>
      </w:r>
      <w:r w:rsidR="00B33935">
        <w:rPr>
          <w:color w:val="000000"/>
          <w:sz w:val="20"/>
          <w:szCs w:val="20"/>
        </w:rPr>
        <w:t xml:space="preserve">CAR </w:t>
      </w:r>
      <w:r w:rsidRPr="00C60DCD">
        <w:rPr>
          <w:color w:val="000000"/>
          <w:sz w:val="20"/>
          <w:szCs w:val="20"/>
        </w:rPr>
        <w:t>ICR.</w:t>
      </w:r>
      <w:r w:rsidR="008B3036">
        <w:rPr>
          <w:color w:val="000000"/>
          <w:sz w:val="20"/>
          <w:szCs w:val="20"/>
        </w:rPr>
        <w:t xml:space="preserve">  </w:t>
      </w:r>
      <w:r w:rsidRPr="008B3036" w:rsidR="008B3036">
        <w:rPr>
          <w:color w:val="000000"/>
          <w:sz w:val="20"/>
          <w:szCs w:val="20"/>
        </w:rPr>
        <w:t xml:space="preserve">Because the CAR is designed for, although not limited to, SOCMI facilities, the number of facilities opting to comply with the CAR is based on the estimated number of SOCMI facilities.  It is estimated that 25 percent of non-Hazardous Organic NESHAP (HON) sources will opt to comply with the CAR if the per-source burden of complying with the CAR is less than the per-source burden of complying with the referencing subpart.  For those referencing subparts for which the per-source burden of complying with the CAR is higher than the per-source burden of complying with the referencing subpart (subparts Ka, </w:t>
      </w:r>
      <w:proofErr w:type="spellStart"/>
      <w:r w:rsidRPr="008B3036" w:rsidR="008B3036">
        <w:rPr>
          <w:color w:val="000000"/>
          <w:sz w:val="20"/>
          <w:szCs w:val="20"/>
        </w:rPr>
        <w:t>Kb</w:t>
      </w:r>
      <w:proofErr w:type="spellEnd"/>
      <w:r w:rsidRPr="008B3036" w:rsidR="008B3036">
        <w:rPr>
          <w:color w:val="000000"/>
          <w:sz w:val="20"/>
          <w:szCs w:val="20"/>
        </w:rPr>
        <w:t xml:space="preserve">, Y, VV, </w:t>
      </w:r>
      <w:proofErr w:type="spellStart"/>
      <w:r w:rsidRPr="008B3036" w:rsidR="008B3036">
        <w:rPr>
          <w:color w:val="000000"/>
          <w:sz w:val="20"/>
          <w:szCs w:val="20"/>
        </w:rPr>
        <w:t>VVa</w:t>
      </w:r>
      <w:proofErr w:type="spellEnd"/>
      <w:r w:rsidRPr="008B3036" w:rsidR="008B3036">
        <w:rPr>
          <w:color w:val="000000"/>
          <w:sz w:val="20"/>
          <w:szCs w:val="20"/>
        </w:rPr>
        <w:t>, III, NNN, RRR, and DDD), it is estimated that 5 percent of sources will opt to comply with the CAR.  It is also estimated that 25 percent of HON sources will opt to comply with the CAR.</w:t>
      </w:r>
    </w:p>
    <w:p w:rsidR="00F06DA5" w:rsidP="00F06DA5" w:rsidRDefault="00F06DA5" w14:paraId="3C3E552E" w14:textId="656D0A81">
      <w:pPr>
        <w:outlineLvl w:val="0"/>
        <w:rPr>
          <w:b/>
          <w:bCs/>
          <w:color w:val="000000"/>
        </w:rPr>
      </w:pPr>
      <w:r>
        <w:rPr>
          <w:b/>
          <w:bCs/>
          <w:color w:val="000000"/>
        </w:rPr>
        <w:lastRenderedPageBreak/>
        <w:t>Table 5: Basis for Annual Respondent Burden and Cost for the CAR</w:t>
      </w:r>
    </w:p>
    <w:p w:rsidR="00F06DA5" w:rsidP="00F06DA5" w:rsidRDefault="00F06DA5" w14:paraId="2338D533" w14:textId="4C03462D">
      <w:pPr>
        <w:outlineLvl w:val="0"/>
        <w:rPr>
          <w:b/>
          <w:bCs/>
          <w:color w:val="000000"/>
        </w:rPr>
      </w:pPr>
    </w:p>
    <w:tbl>
      <w:tblPr>
        <w:tblW w:w="13610" w:type="dxa"/>
        <w:tblLayout w:type="fixed"/>
        <w:tblLook w:val="04A0" w:firstRow="1" w:lastRow="0" w:firstColumn="1" w:lastColumn="0" w:noHBand="0" w:noVBand="1"/>
      </w:tblPr>
      <w:tblGrid>
        <w:gridCol w:w="1705"/>
        <w:gridCol w:w="900"/>
        <w:gridCol w:w="850"/>
        <w:gridCol w:w="6"/>
        <w:gridCol w:w="945"/>
        <w:gridCol w:w="839"/>
        <w:gridCol w:w="6"/>
        <w:gridCol w:w="911"/>
        <w:gridCol w:w="34"/>
        <w:gridCol w:w="867"/>
        <w:gridCol w:w="51"/>
        <w:gridCol w:w="6"/>
        <w:gridCol w:w="894"/>
        <w:gridCol w:w="51"/>
        <w:gridCol w:w="899"/>
        <w:gridCol w:w="51"/>
        <w:gridCol w:w="6"/>
        <w:gridCol w:w="894"/>
        <w:gridCol w:w="51"/>
        <w:gridCol w:w="787"/>
        <w:gridCol w:w="51"/>
        <w:gridCol w:w="6"/>
        <w:gridCol w:w="894"/>
        <w:gridCol w:w="51"/>
        <w:gridCol w:w="798"/>
        <w:gridCol w:w="51"/>
        <w:gridCol w:w="6"/>
        <w:gridCol w:w="896"/>
        <w:gridCol w:w="51"/>
        <w:gridCol w:w="6"/>
        <w:gridCol w:w="30"/>
        <w:gridCol w:w="17"/>
      </w:tblGrid>
      <w:tr w:rsidRPr="00B51072" w:rsidR="00B51072" w:rsidTr="004000AD" w14:paraId="4BB9F6CD" w14:textId="77777777">
        <w:trPr>
          <w:gridAfter w:val="1"/>
          <w:wAfter w:w="17" w:type="dxa"/>
          <w:trHeight w:val="300"/>
        </w:trPr>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01890B8" w14:textId="77777777">
            <w:pPr>
              <w:widowControl/>
              <w:autoSpaceDE/>
              <w:autoSpaceDN/>
              <w:adjustRightInd/>
              <w:jc w:val="center"/>
              <w:rPr>
                <w:b/>
                <w:bCs/>
                <w:color w:val="000000"/>
                <w:sz w:val="20"/>
                <w:szCs w:val="20"/>
              </w:rPr>
            </w:pPr>
            <w:r w:rsidRPr="00B51072">
              <w:rPr>
                <w:b/>
                <w:bCs/>
                <w:color w:val="000000"/>
                <w:sz w:val="20"/>
                <w:szCs w:val="20"/>
              </w:rPr>
              <w:t>Burden Item</w:t>
            </w:r>
          </w:p>
        </w:tc>
        <w:tc>
          <w:tcPr>
            <w:tcW w:w="11888" w:type="dxa"/>
            <w:gridSpan w:val="30"/>
            <w:tcBorders>
              <w:top w:val="single" w:color="auto" w:sz="4" w:space="0"/>
              <w:left w:val="nil"/>
              <w:bottom w:val="single" w:color="auto" w:sz="4" w:space="0"/>
              <w:right w:val="single" w:color="auto" w:sz="4" w:space="0"/>
            </w:tcBorders>
            <w:shd w:val="clear" w:color="auto" w:fill="auto"/>
            <w:vAlign w:val="center"/>
            <w:hideMark/>
          </w:tcPr>
          <w:p w:rsidRPr="00B51072" w:rsidR="00B51072" w:rsidP="00B51072" w:rsidRDefault="00B51072" w14:paraId="3974AA67" w14:textId="77777777">
            <w:pPr>
              <w:widowControl/>
              <w:autoSpaceDE/>
              <w:autoSpaceDN/>
              <w:adjustRightInd/>
              <w:jc w:val="center"/>
              <w:rPr>
                <w:b/>
                <w:bCs/>
                <w:color w:val="000000"/>
                <w:sz w:val="20"/>
                <w:szCs w:val="20"/>
              </w:rPr>
            </w:pPr>
            <w:r w:rsidRPr="00B51072">
              <w:rPr>
                <w:b/>
                <w:bCs/>
                <w:color w:val="000000"/>
                <w:sz w:val="20"/>
                <w:szCs w:val="20"/>
              </w:rPr>
              <w:t>Annual Burden in Technical Hours</w:t>
            </w:r>
          </w:p>
        </w:tc>
      </w:tr>
      <w:tr w:rsidRPr="00B51072" w:rsidR="00B51072" w:rsidTr="004000AD" w14:paraId="62B2E404" w14:textId="77777777">
        <w:trPr>
          <w:gridAfter w:val="2"/>
          <w:wAfter w:w="47" w:type="dxa"/>
          <w:trHeight w:val="300"/>
        </w:trPr>
        <w:tc>
          <w:tcPr>
            <w:tcW w:w="1705" w:type="dxa"/>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383DF7F5" w14:textId="77777777">
            <w:pPr>
              <w:widowControl/>
              <w:autoSpaceDE/>
              <w:autoSpaceDN/>
              <w:adjustRightInd/>
              <w:rPr>
                <w:b/>
                <w:bCs/>
                <w:color w:val="000000"/>
                <w:sz w:val="20"/>
                <w:szCs w:val="20"/>
              </w:rPr>
            </w:pPr>
          </w:p>
        </w:tc>
        <w:tc>
          <w:tcPr>
            <w:tcW w:w="175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C5E318B" w14:textId="77777777">
            <w:pPr>
              <w:widowControl/>
              <w:autoSpaceDE/>
              <w:autoSpaceDN/>
              <w:adjustRightInd/>
              <w:jc w:val="center"/>
              <w:rPr>
                <w:b/>
                <w:bCs/>
                <w:color w:val="000000"/>
                <w:sz w:val="20"/>
                <w:szCs w:val="20"/>
              </w:rPr>
            </w:pPr>
            <w:r w:rsidRPr="00B51072">
              <w:rPr>
                <w:b/>
                <w:bCs/>
                <w:color w:val="000000"/>
                <w:sz w:val="20"/>
                <w:szCs w:val="20"/>
              </w:rPr>
              <w:t>Process Vents</w:t>
            </w:r>
          </w:p>
        </w:tc>
        <w:tc>
          <w:tcPr>
            <w:tcW w:w="17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049F7C8A" w14:textId="77777777">
            <w:pPr>
              <w:widowControl/>
              <w:autoSpaceDE/>
              <w:autoSpaceDN/>
              <w:adjustRightInd/>
              <w:jc w:val="center"/>
              <w:rPr>
                <w:b/>
                <w:bCs/>
                <w:color w:val="000000"/>
                <w:sz w:val="20"/>
                <w:szCs w:val="20"/>
              </w:rPr>
            </w:pPr>
            <w:r w:rsidRPr="00B51072">
              <w:rPr>
                <w:b/>
                <w:bCs/>
                <w:color w:val="000000"/>
                <w:sz w:val="20"/>
                <w:szCs w:val="20"/>
              </w:rPr>
              <w:t>Storage Vessels</w:t>
            </w:r>
          </w:p>
        </w:tc>
        <w:tc>
          <w:tcPr>
            <w:tcW w:w="1869"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757961D8" w14:textId="77777777">
            <w:pPr>
              <w:widowControl/>
              <w:autoSpaceDE/>
              <w:autoSpaceDN/>
              <w:adjustRightInd/>
              <w:jc w:val="center"/>
              <w:rPr>
                <w:b/>
                <w:bCs/>
                <w:color w:val="000000"/>
                <w:sz w:val="20"/>
                <w:szCs w:val="20"/>
              </w:rPr>
            </w:pPr>
            <w:r w:rsidRPr="00B51072">
              <w:rPr>
                <w:b/>
                <w:bCs/>
                <w:color w:val="000000"/>
                <w:sz w:val="20"/>
                <w:szCs w:val="20"/>
              </w:rPr>
              <w:t>Transfer Racks</w:t>
            </w:r>
          </w:p>
        </w:tc>
        <w:tc>
          <w:tcPr>
            <w:tcW w:w="3690" w:type="dxa"/>
            <w:gridSpan w:val="10"/>
            <w:tcBorders>
              <w:top w:val="single" w:color="auto" w:sz="4" w:space="0"/>
              <w:left w:val="nil"/>
              <w:bottom w:val="single" w:color="auto" w:sz="4" w:space="0"/>
              <w:right w:val="single" w:color="auto" w:sz="4" w:space="0"/>
            </w:tcBorders>
            <w:shd w:val="clear" w:color="auto" w:fill="auto"/>
            <w:vAlign w:val="center"/>
            <w:hideMark/>
          </w:tcPr>
          <w:p w:rsidRPr="00B51072" w:rsidR="00B51072" w:rsidP="00B51072" w:rsidRDefault="00B51072" w14:paraId="4CAB7FA6" w14:textId="77777777">
            <w:pPr>
              <w:widowControl/>
              <w:autoSpaceDE/>
              <w:autoSpaceDN/>
              <w:adjustRightInd/>
              <w:jc w:val="center"/>
              <w:rPr>
                <w:b/>
                <w:bCs/>
                <w:color w:val="000000"/>
                <w:sz w:val="20"/>
                <w:szCs w:val="20"/>
              </w:rPr>
            </w:pPr>
            <w:r w:rsidRPr="00B51072">
              <w:rPr>
                <w:b/>
                <w:bCs/>
                <w:color w:val="000000"/>
                <w:sz w:val="20"/>
                <w:szCs w:val="20"/>
              </w:rPr>
              <w:t>Equipment Leaks</w:t>
            </w:r>
          </w:p>
        </w:tc>
        <w:tc>
          <w:tcPr>
            <w:tcW w:w="1800"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6A4CD799" w14:textId="77777777">
            <w:pPr>
              <w:widowControl/>
              <w:autoSpaceDE/>
              <w:autoSpaceDN/>
              <w:adjustRightInd/>
              <w:jc w:val="center"/>
              <w:rPr>
                <w:b/>
                <w:bCs/>
                <w:color w:val="000000"/>
                <w:sz w:val="20"/>
                <w:szCs w:val="20"/>
              </w:rPr>
            </w:pPr>
            <w:r w:rsidRPr="00B51072">
              <w:rPr>
                <w:b/>
                <w:bCs/>
                <w:color w:val="000000"/>
                <w:sz w:val="20"/>
                <w:szCs w:val="20"/>
              </w:rPr>
              <w:t>Inventory</w:t>
            </w:r>
          </w:p>
        </w:tc>
        <w:tc>
          <w:tcPr>
            <w:tcW w:w="953"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20F7EFB0"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d</w:t>
            </w:r>
          </w:p>
        </w:tc>
      </w:tr>
      <w:tr w:rsidRPr="00B51072" w:rsidR="00B51072" w:rsidTr="004000AD" w14:paraId="737FEE75" w14:textId="77777777">
        <w:trPr>
          <w:gridAfter w:val="2"/>
          <w:wAfter w:w="47" w:type="dxa"/>
          <w:trHeight w:val="585"/>
        </w:trPr>
        <w:tc>
          <w:tcPr>
            <w:tcW w:w="1705" w:type="dxa"/>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03E24652" w14:textId="77777777">
            <w:pPr>
              <w:widowControl/>
              <w:autoSpaceDE/>
              <w:autoSpaceDN/>
              <w:adjustRightInd/>
              <w:rPr>
                <w:b/>
                <w:bCs/>
                <w:color w:val="000000"/>
                <w:sz w:val="20"/>
                <w:szCs w:val="20"/>
              </w:rPr>
            </w:pPr>
          </w:p>
        </w:tc>
        <w:tc>
          <w:tcPr>
            <w:tcW w:w="1756" w:type="dxa"/>
            <w:gridSpan w:val="3"/>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1AB07B9A" w14:textId="77777777">
            <w:pPr>
              <w:widowControl/>
              <w:autoSpaceDE/>
              <w:autoSpaceDN/>
              <w:adjustRightInd/>
              <w:rPr>
                <w:b/>
                <w:bCs/>
                <w:color w:val="000000"/>
                <w:sz w:val="20"/>
                <w:szCs w:val="20"/>
              </w:rPr>
            </w:pPr>
          </w:p>
        </w:tc>
        <w:tc>
          <w:tcPr>
            <w:tcW w:w="1790" w:type="dxa"/>
            <w:gridSpan w:val="3"/>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7F82852E" w14:textId="77777777">
            <w:pPr>
              <w:widowControl/>
              <w:autoSpaceDE/>
              <w:autoSpaceDN/>
              <w:adjustRightInd/>
              <w:rPr>
                <w:b/>
                <w:bCs/>
                <w:color w:val="000000"/>
                <w:sz w:val="20"/>
                <w:szCs w:val="20"/>
              </w:rPr>
            </w:pPr>
          </w:p>
        </w:tc>
        <w:tc>
          <w:tcPr>
            <w:tcW w:w="1869" w:type="dxa"/>
            <w:gridSpan w:val="5"/>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4D3C256E" w14:textId="77777777">
            <w:pPr>
              <w:widowControl/>
              <w:autoSpaceDE/>
              <w:autoSpaceDN/>
              <w:adjustRightInd/>
              <w:rPr>
                <w:b/>
                <w:bCs/>
                <w:color w:val="000000"/>
                <w:sz w:val="20"/>
                <w:szCs w:val="20"/>
              </w:rPr>
            </w:pPr>
          </w:p>
        </w:tc>
        <w:tc>
          <w:tcPr>
            <w:tcW w:w="1901" w:type="dxa"/>
            <w:gridSpan w:val="5"/>
            <w:tcBorders>
              <w:top w:val="single" w:color="auto" w:sz="4" w:space="0"/>
              <w:left w:val="nil"/>
              <w:bottom w:val="single" w:color="auto" w:sz="4" w:space="0"/>
              <w:right w:val="single" w:color="auto" w:sz="4" w:space="0"/>
            </w:tcBorders>
            <w:shd w:val="clear" w:color="auto" w:fill="auto"/>
            <w:vAlign w:val="center"/>
            <w:hideMark/>
          </w:tcPr>
          <w:p w:rsidRPr="00B51072" w:rsidR="00B51072" w:rsidP="00B51072" w:rsidRDefault="00B51072" w14:paraId="1774C036" w14:textId="77777777">
            <w:pPr>
              <w:widowControl/>
              <w:autoSpaceDE/>
              <w:autoSpaceDN/>
              <w:adjustRightInd/>
              <w:jc w:val="center"/>
              <w:rPr>
                <w:b/>
                <w:bCs/>
                <w:color w:val="000000"/>
                <w:sz w:val="20"/>
                <w:szCs w:val="20"/>
              </w:rPr>
            </w:pPr>
            <w:r w:rsidRPr="00B51072">
              <w:rPr>
                <w:b/>
                <w:bCs/>
                <w:color w:val="000000"/>
                <w:sz w:val="20"/>
                <w:szCs w:val="20"/>
              </w:rPr>
              <w:t>With Connectors</w:t>
            </w:r>
          </w:p>
        </w:tc>
        <w:tc>
          <w:tcPr>
            <w:tcW w:w="1789" w:type="dxa"/>
            <w:gridSpan w:val="5"/>
            <w:tcBorders>
              <w:top w:val="single" w:color="auto" w:sz="4" w:space="0"/>
              <w:left w:val="nil"/>
              <w:bottom w:val="single" w:color="auto" w:sz="4" w:space="0"/>
              <w:right w:val="single" w:color="auto" w:sz="4" w:space="0"/>
            </w:tcBorders>
            <w:shd w:val="clear" w:color="auto" w:fill="auto"/>
            <w:vAlign w:val="center"/>
            <w:hideMark/>
          </w:tcPr>
          <w:p w:rsidRPr="00B51072" w:rsidR="00B51072" w:rsidP="00B51072" w:rsidRDefault="00B51072" w14:paraId="74FE8386" w14:textId="77777777">
            <w:pPr>
              <w:widowControl/>
              <w:autoSpaceDE/>
              <w:autoSpaceDN/>
              <w:adjustRightInd/>
              <w:jc w:val="center"/>
              <w:rPr>
                <w:b/>
                <w:bCs/>
                <w:color w:val="000000"/>
                <w:sz w:val="20"/>
                <w:szCs w:val="20"/>
              </w:rPr>
            </w:pPr>
            <w:r w:rsidRPr="00B51072">
              <w:rPr>
                <w:b/>
                <w:bCs/>
                <w:color w:val="000000"/>
                <w:sz w:val="20"/>
                <w:szCs w:val="20"/>
              </w:rPr>
              <w:t xml:space="preserve">Without Connectors </w:t>
            </w:r>
            <w:r w:rsidRPr="00B51072">
              <w:rPr>
                <w:b/>
                <w:bCs/>
                <w:color w:val="000000"/>
                <w:sz w:val="20"/>
                <w:szCs w:val="20"/>
                <w:vertAlign w:val="superscript"/>
              </w:rPr>
              <w:t>a</w:t>
            </w:r>
          </w:p>
        </w:tc>
        <w:tc>
          <w:tcPr>
            <w:tcW w:w="1800" w:type="dxa"/>
            <w:gridSpan w:val="5"/>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63089673" w14:textId="77777777">
            <w:pPr>
              <w:widowControl/>
              <w:autoSpaceDE/>
              <w:autoSpaceDN/>
              <w:adjustRightInd/>
              <w:rPr>
                <w:b/>
                <w:bCs/>
                <w:color w:val="000000"/>
                <w:sz w:val="20"/>
                <w:szCs w:val="20"/>
              </w:rPr>
            </w:pPr>
          </w:p>
        </w:tc>
        <w:tc>
          <w:tcPr>
            <w:tcW w:w="953" w:type="dxa"/>
            <w:gridSpan w:val="3"/>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5B80B3D6" w14:textId="77777777">
            <w:pPr>
              <w:widowControl/>
              <w:autoSpaceDE/>
              <w:autoSpaceDN/>
              <w:adjustRightInd/>
              <w:rPr>
                <w:b/>
                <w:bCs/>
                <w:color w:val="000000"/>
                <w:sz w:val="20"/>
                <w:szCs w:val="20"/>
              </w:rPr>
            </w:pPr>
          </w:p>
        </w:tc>
      </w:tr>
      <w:tr w:rsidRPr="00B51072" w:rsidR="00B51072" w:rsidTr="00B51072" w14:paraId="24837409" w14:textId="77777777">
        <w:trPr>
          <w:gridAfter w:val="3"/>
          <w:wAfter w:w="53" w:type="dxa"/>
          <w:trHeight w:val="300"/>
        </w:trPr>
        <w:tc>
          <w:tcPr>
            <w:tcW w:w="1705" w:type="dxa"/>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0DEBF6EB" w14:textId="77777777">
            <w:pPr>
              <w:widowControl/>
              <w:autoSpaceDE/>
              <w:autoSpaceDN/>
              <w:adjustRightInd/>
              <w:rPr>
                <w:b/>
                <w:bCs/>
                <w:color w:val="000000"/>
                <w:sz w:val="20"/>
                <w:szCs w:val="20"/>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06C44F4" w14:textId="77777777">
            <w:pPr>
              <w:widowControl/>
              <w:autoSpaceDE/>
              <w:autoSpaceDN/>
              <w:adjustRightInd/>
              <w:jc w:val="center"/>
              <w:rPr>
                <w:b/>
                <w:bCs/>
                <w:color w:val="000000"/>
                <w:sz w:val="20"/>
                <w:szCs w:val="20"/>
              </w:rPr>
            </w:pPr>
            <w:r w:rsidRPr="00B51072">
              <w:rPr>
                <w:b/>
                <w:bCs/>
                <w:color w:val="000000"/>
                <w:sz w:val="20"/>
                <w:szCs w:val="20"/>
              </w:rPr>
              <w:t xml:space="preserve">Per source </w:t>
            </w:r>
            <w:r w:rsidRPr="00B51072">
              <w:rPr>
                <w:b/>
                <w:bCs/>
                <w:color w:val="000000"/>
                <w:sz w:val="20"/>
                <w:szCs w:val="20"/>
                <w:vertAlign w:val="superscript"/>
              </w:rPr>
              <w:t>b</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449E053B"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c</w:t>
            </w:r>
          </w:p>
        </w:tc>
        <w:tc>
          <w:tcPr>
            <w:tcW w:w="951"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7D3B71EF" w14:textId="77777777">
            <w:pPr>
              <w:widowControl/>
              <w:autoSpaceDE/>
              <w:autoSpaceDN/>
              <w:adjustRightInd/>
              <w:jc w:val="center"/>
              <w:rPr>
                <w:b/>
                <w:bCs/>
                <w:color w:val="000000"/>
                <w:sz w:val="20"/>
                <w:szCs w:val="20"/>
              </w:rPr>
            </w:pPr>
            <w:r w:rsidRPr="00B51072">
              <w:rPr>
                <w:b/>
                <w:bCs/>
                <w:color w:val="000000"/>
                <w:sz w:val="20"/>
                <w:szCs w:val="20"/>
              </w:rPr>
              <w:t xml:space="preserve">Per source </w:t>
            </w:r>
            <w:r w:rsidRPr="00B51072">
              <w:rPr>
                <w:b/>
                <w:bCs/>
                <w:color w:val="000000"/>
                <w:sz w:val="20"/>
                <w:szCs w:val="20"/>
                <w:vertAlign w:val="superscript"/>
              </w:rPr>
              <w:t>b</w:t>
            </w:r>
          </w:p>
        </w:tc>
        <w:tc>
          <w:tcPr>
            <w:tcW w:w="839" w:type="dxa"/>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6C8EE54B"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c</w:t>
            </w:r>
          </w:p>
        </w:tc>
        <w:tc>
          <w:tcPr>
            <w:tcW w:w="951"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40FF57AC" w14:textId="77777777">
            <w:pPr>
              <w:widowControl/>
              <w:autoSpaceDE/>
              <w:autoSpaceDN/>
              <w:adjustRightInd/>
              <w:jc w:val="center"/>
              <w:rPr>
                <w:b/>
                <w:bCs/>
                <w:color w:val="000000"/>
                <w:sz w:val="20"/>
                <w:szCs w:val="20"/>
              </w:rPr>
            </w:pPr>
            <w:r w:rsidRPr="00B51072">
              <w:rPr>
                <w:b/>
                <w:bCs/>
                <w:color w:val="000000"/>
                <w:sz w:val="20"/>
                <w:szCs w:val="20"/>
              </w:rPr>
              <w:t xml:space="preserve">Per source </w:t>
            </w:r>
            <w:r w:rsidRPr="00B51072">
              <w:rPr>
                <w:b/>
                <w:bCs/>
                <w:color w:val="000000"/>
                <w:sz w:val="20"/>
                <w:szCs w:val="20"/>
                <w:vertAlign w:val="superscript"/>
              </w:rPr>
              <w:t>b</w:t>
            </w:r>
          </w:p>
        </w:tc>
        <w:tc>
          <w:tcPr>
            <w:tcW w:w="918"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1ED32AD7"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c</w:t>
            </w:r>
          </w:p>
        </w:tc>
        <w:tc>
          <w:tcPr>
            <w:tcW w:w="951"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261F4D47" w14:textId="77777777">
            <w:pPr>
              <w:widowControl/>
              <w:autoSpaceDE/>
              <w:autoSpaceDN/>
              <w:adjustRightInd/>
              <w:jc w:val="center"/>
              <w:rPr>
                <w:b/>
                <w:bCs/>
                <w:color w:val="000000"/>
                <w:sz w:val="20"/>
                <w:szCs w:val="20"/>
              </w:rPr>
            </w:pPr>
            <w:r w:rsidRPr="00B51072">
              <w:rPr>
                <w:b/>
                <w:bCs/>
                <w:color w:val="000000"/>
                <w:sz w:val="20"/>
                <w:szCs w:val="20"/>
              </w:rPr>
              <w:t xml:space="preserve">Per source </w:t>
            </w:r>
            <w:r w:rsidRPr="00B51072">
              <w:rPr>
                <w:b/>
                <w:bCs/>
                <w:color w:val="000000"/>
                <w:sz w:val="20"/>
                <w:szCs w:val="20"/>
                <w:vertAlign w:val="superscript"/>
              </w:rPr>
              <w:t>b</w:t>
            </w:r>
          </w:p>
        </w:tc>
        <w:tc>
          <w:tcPr>
            <w:tcW w:w="950"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19E46819"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c</w:t>
            </w:r>
          </w:p>
        </w:tc>
        <w:tc>
          <w:tcPr>
            <w:tcW w:w="951"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6A7A4F9C" w14:textId="77777777">
            <w:pPr>
              <w:widowControl/>
              <w:autoSpaceDE/>
              <w:autoSpaceDN/>
              <w:adjustRightInd/>
              <w:jc w:val="center"/>
              <w:rPr>
                <w:b/>
                <w:bCs/>
                <w:color w:val="000000"/>
                <w:sz w:val="20"/>
                <w:szCs w:val="20"/>
              </w:rPr>
            </w:pPr>
            <w:r w:rsidRPr="00B51072">
              <w:rPr>
                <w:b/>
                <w:bCs/>
                <w:color w:val="000000"/>
                <w:sz w:val="20"/>
                <w:szCs w:val="20"/>
              </w:rPr>
              <w:t xml:space="preserve">Per source </w:t>
            </w:r>
            <w:r w:rsidRPr="00B51072">
              <w:rPr>
                <w:b/>
                <w:bCs/>
                <w:color w:val="000000"/>
                <w:sz w:val="20"/>
                <w:szCs w:val="20"/>
                <w:vertAlign w:val="superscript"/>
              </w:rPr>
              <w:t>b</w:t>
            </w:r>
          </w:p>
        </w:tc>
        <w:tc>
          <w:tcPr>
            <w:tcW w:w="838"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714D0D47"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c</w:t>
            </w:r>
          </w:p>
        </w:tc>
        <w:tc>
          <w:tcPr>
            <w:tcW w:w="951"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403556E" w14:textId="77777777">
            <w:pPr>
              <w:widowControl/>
              <w:autoSpaceDE/>
              <w:autoSpaceDN/>
              <w:adjustRightInd/>
              <w:jc w:val="center"/>
              <w:rPr>
                <w:b/>
                <w:bCs/>
                <w:color w:val="000000"/>
                <w:sz w:val="20"/>
                <w:szCs w:val="20"/>
              </w:rPr>
            </w:pPr>
            <w:r w:rsidRPr="00B51072">
              <w:rPr>
                <w:b/>
                <w:bCs/>
                <w:color w:val="000000"/>
                <w:sz w:val="20"/>
                <w:szCs w:val="20"/>
              </w:rPr>
              <w:t xml:space="preserve">Per source </w:t>
            </w:r>
            <w:r w:rsidRPr="00B51072">
              <w:rPr>
                <w:b/>
                <w:bCs/>
                <w:color w:val="000000"/>
                <w:sz w:val="20"/>
                <w:szCs w:val="20"/>
                <w:vertAlign w:val="superscript"/>
              </w:rPr>
              <w:t>b</w:t>
            </w:r>
          </w:p>
        </w:tc>
        <w:tc>
          <w:tcPr>
            <w:tcW w:w="849"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7EF12184" w14:textId="77777777">
            <w:pPr>
              <w:widowControl/>
              <w:autoSpaceDE/>
              <w:autoSpaceDN/>
              <w:adjustRightInd/>
              <w:jc w:val="center"/>
              <w:rPr>
                <w:b/>
                <w:bCs/>
                <w:color w:val="000000"/>
                <w:sz w:val="20"/>
                <w:szCs w:val="20"/>
              </w:rPr>
            </w:pPr>
            <w:r w:rsidRPr="00B51072">
              <w:rPr>
                <w:b/>
                <w:bCs/>
                <w:color w:val="000000"/>
                <w:sz w:val="20"/>
                <w:szCs w:val="20"/>
              </w:rPr>
              <w:t xml:space="preserve">Total </w:t>
            </w:r>
            <w:r w:rsidRPr="00B51072">
              <w:rPr>
                <w:b/>
                <w:bCs/>
                <w:color w:val="000000"/>
                <w:sz w:val="20"/>
                <w:szCs w:val="20"/>
                <w:vertAlign w:val="superscript"/>
              </w:rPr>
              <w:t>c</w:t>
            </w:r>
          </w:p>
        </w:tc>
        <w:tc>
          <w:tcPr>
            <w:tcW w:w="953" w:type="dxa"/>
            <w:gridSpan w:val="3"/>
            <w:vMerge w:val="restart"/>
            <w:tcBorders>
              <w:top w:val="nil"/>
              <w:left w:val="single" w:color="auto" w:sz="4" w:space="0"/>
              <w:bottom w:val="single" w:color="auto" w:sz="4" w:space="0"/>
              <w:right w:val="single" w:color="auto" w:sz="4" w:space="0"/>
            </w:tcBorders>
            <w:vAlign w:val="center"/>
            <w:hideMark/>
          </w:tcPr>
          <w:p w:rsidRPr="00B51072" w:rsidR="00B51072" w:rsidP="00B51072" w:rsidRDefault="00B51072" w14:paraId="039FCCE1" w14:textId="77777777">
            <w:pPr>
              <w:widowControl/>
              <w:autoSpaceDE/>
              <w:autoSpaceDN/>
              <w:adjustRightInd/>
              <w:rPr>
                <w:b/>
                <w:bCs/>
                <w:color w:val="000000"/>
                <w:sz w:val="20"/>
                <w:szCs w:val="20"/>
              </w:rPr>
            </w:pPr>
          </w:p>
        </w:tc>
      </w:tr>
      <w:tr w:rsidRPr="00B51072" w:rsidR="00B51072" w:rsidTr="00A443BC" w14:paraId="7034BF83" w14:textId="77777777">
        <w:trPr>
          <w:gridAfter w:val="3"/>
          <w:wAfter w:w="53" w:type="dxa"/>
          <w:trHeight w:val="300"/>
        </w:trPr>
        <w:tc>
          <w:tcPr>
            <w:tcW w:w="1705" w:type="dxa"/>
            <w:vMerge/>
            <w:tcBorders>
              <w:top w:val="single" w:color="auto" w:sz="4" w:space="0"/>
              <w:left w:val="single" w:color="auto" w:sz="4" w:space="0"/>
              <w:bottom w:val="single" w:color="auto" w:sz="4" w:space="0"/>
              <w:right w:val="single" w:color="auto" w:sz="4" w:space="0"/>
            </w:tcBorders>
            <w:vAlign w:val="center"/>
            <w:hideMark/>
          </w:tcPr>
          <w:p w:rsidRPr="00B51072" w:rsidR="00B51072" w:rsidP="00B51072" w:rsidRDefault="00B51072" w14:paraId="62073BC2" w14:textId="77777777">
            <w:pPr>
              <w:widowControl/>
              <w:autoSpaceDE/>
              <w:autoSpaceDN/>
              <w:adjustRightInd/>
              <w:rPr>
                <w:b/>
                <w:bCs/>
                <w:color w:val="000000"/>
                <w:sz w:val="20"/>
                <w:szCs w:val="20"/>
              </w:rPr>
            </w:pPr>
          </w:p>
        </w:tc>
        <w:tc>
          <w:tcPr>
            <w:tcW w:w="900" w:type="dxa"/>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4A8C6E0C" w14:textId="77777777">
            <w:pPr>
              <w:widowControl/>
              <w:autoSpaceDE/>
              <w:autoSpaceDN/>
              <w:adjustRightInd/>
              <w:rPr>
                <w:b/>
                <w:bCs/>
                <w:color w:val="000000"/>
                <w:sz w:val="20"/>
                <w:szCs w:val="20"/>
              </w:rPr>
            </w:pPr>
          </w:p>
        </w:tc>
        <w:tc>
          <w:tcPr>
            <w:tcW w:w="850" w:type="dxa"/>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0866A3C5" w14:textId="77777777">
            <w:pPr>
              <w:widowControl/>
              <w:autoSpaceDE/>
              <w:autoSpaceDN/>
              <w:adjustRightInd/>
              <w:rPr>
                <w:b/>
                <w:bCs/>
                <w:color w:val="000000"/>
                <w:sz w:val="20"/>
                <w:szCs w:val="20"/>
              </w:rPr>
            </w:pPr>
          </w:p>
        </w:tc>
        <w:tc>
          <w:tcPr>
            <w:tcW w:w="951" w:type="dxa"/>
            <w:gridSpan w:val="2"/>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64A57523" w14:textId="77777777">
            <w:pPr>
              <w:widowControl/>
              <w:autoSpaceDE/>
              <w:autoSpaceDN/>
              <w:adjustRightInd/>
              <w:rPr>
                <w:b/>
                <w:bCs/>
                <w:color w:val="000000"/>
                <w:sz w:val="20"/>
                <w:szCs w:val="20"/>
              </w:rPr>
            </w:pPr>
          </w:p>
        </w:tc>
        <w:tc>
          <w:tcPr>
            <w:tcW w:w="839" w:type="dxa"/>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3A8B9EE0" w14:textId="77777777">
            <w:pPr>
              <w:widowControl/>
              <w:autoSpaceDE/>
              <w:autoSpaceDN/>
              <w:adjustRightInd/>
              <w:rPr>
                <w:b/>
                <w:bCs/>
                <w:color w:val="000000"/>
                <w:sz w:val="20"/>
                <w:szCs w:val="20"/>
              </w:rPr>
            </w:pPr>
          </w:p>
        </w:tc>
        <w:tc>
          <w:tcPr>
            <w:tcW w:w="951" w:type="dxa"/>
            <w:gridSpan w:val="3"/>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195AC514" w14:textId="77777777">
            <w:pPr>
              <w:widowControl/>
              <w:autoSpaceDE/>
              <w:autoSpaceDN/>
              <w:adjustRightInd/>
              <w:rPr>
                <w:b/>
                <w:bCs/>
                <w:color w:val="000000"/>
                <w:sz w:val="20"/>
                <w:szCs w:val="20"/>
              </w:rPr>
            </w:pPr>
          </w:p>
        </w:tc>
        <w:tc>
          <w:tcPr>
            <w:tcW w:w="918" w:type="dxa"/>
            <w:gridSpan w:val="2"/>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4A47519A" w14:textId="77777777">
            <w:pPr>
              <w:widowControl/>
              <w:autoSpaceDE/>
              <w:autoSpaceDN/>
              <w:adjustRightInd/>
              <w:rPr>
                <w:b/>
                <w:bCs/>
                <w:color w:val="000000"/>
                <w:sz w:val="20"/>
                <w:szCs w:val="20"/>
              </w:rPr>
            </w:pPr>
          </w:p>
        </w:tc>
        <w:tc>
          <w:tcPr>
            <w:tcW w:w="951" w:type="dxa"/>
            <w:gridSpan w:val="3"/>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2D1269C5" w14:textId="77777777">
            <w:pPr>
              <w:widowControl/>
              <w:autoSpaceDE/>
              <w:autoSpaceDN/>
              <w:adjustRightInd/>
              <w:rPr>
                <w:b/>
                <w:bCs/>
                <w:color w:val="000000"/>
                <w:sz w:val="20"/>
                <w:szCs w:val="20"/>
              </w:rPr>
            </w:pPr>
          </w:p>
        </w:tc>
        <w:tc>
          <w:tcPr>
            <w:tcW w:w="950" w:type="dxa"/>
            <w:gridSpan w:val="2"/>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367088D4" w14:textId="77777777">
            <w:pPr>
              <w:widowControl/>
              <w:autoSpaceDE/>
              <w:autoSpaceDN/>
              <w:adjustRightInd/>
              <w:rPr>
                <w:b/>
                <w:bCs/>
                <w:color w:val="000000"/>
                <w:sz w:val="20"/>
                <w:szCs w:val="20"/>
              </w:rPr>
            </w:pPr>
          </w:p>
        </w:tc>
        <w:tc>
          <w:tcPr>
            <w:tcW w:w="951" w:type="dxa"/>
            <w:gridSpan w:val="3"/>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163DF3D3" w14:textId="77777777">
            <w:pPr>
              <w:widowControl/>
              <w:autoSpaceDE/>
              <w:autoSpaceDN/>
              <w:adjustRightInd/>
              <w:rPr>
                <w:b/>
                <w:bCs/>
                <w:color w:val="000000"/>
                <w:sz w:val="20"/>
                <w:szCs w:val="20"/>
              </w:rPr>
            </w:pPr>
          </w:p>
        </w:tc>
        <w:tc>
          <w:tcPr>
            <w:tcW w:w="838" w:type="dxa"/>
            <w:gridSpan w:val="2"/>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61BFB214" w14:textId="77777777">
            <w:pPr>
              <w:widowControl/>
              <w:autoSpaceDE/>
              <w:autoSpaceDN/>
              <w:adjustRightInd/>
              <w:rPr>
                <w:b/>
                <w:bCs/>
                <w:color w:val="000000"/>
                <w:sz w:val="20"/>
                <w:szCs w:val="20"/>
              </w:rPr>
            </w:pPr>
          </w:p>
        </w:tc>
        <w:tc>
          <w:tcPr>
            <w:tcW w:w="951" w:type="dxa"/>
            <w:gridSpan w:val="3"/>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121F8D99" w14:textId="77777777">
            <w:pPr>
              <w:widowControl/>
              <w:autoSpaceDE/>
              <w:autoSpaceDN/>
              <w:adjustRightInd/>
              <w:rPr>
                <w:b/>
                <w:bCs/>
                <w:color w:val="000000"/>
                <w:sz w:val="20"/>
                <w:szCs w:val="20"/>
              </w:rPr>
            </w:pPr>
          </w:p>
        </w:tc>
        <w:tc>
          <w:tcPr>
            <w:tcW w:w="849" w:type="dxa"/>
            <w:gridSpan w:val="2"/>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5F87E260" w14:textId="77777777">
            <w:pPr>
              <w:widowControl/>
              <w:autoSpaceDE/>
              <w:autoSpaceDN/>
              <w:adjustRightInd/>
              <w:rPr>
                <w:b/>
                <w:bCs/>
                <w:color w:val="000000"/>
                <w:sz w:val="20"/>
                <w:szCs w:val="20"/>
              </w:rPr>
            </w:pPr>
          </w:p>
        </w:tc>
        <w:tc>
          <w:tcPr>
            <w:tcW w:w="953" w:type="dxa"/>
            <w:gridSpan w:val="3"/>
            <w:vMerge/>
            <w:tcBorders>
              <w:top w:val="nil"/>
              <w:left w:val="single" w:color="auto" w:sz="4" w:space="0"/>
              <w:bottom w:val="single" w:color="auto" w:sz="4" w:space="0"/>
              <w:right w:val="single" w:color="auto" w:sz="4" w:space="0"/>
            </w:tcBorders>
            <w:vAlign w:val="center"/>
            <w:hideMark/>
          </w:tcPr>
          <w:p w:rsidRPr="00B51072" w:rsidR="00B51072" w:rsidP="00B51072" w:rsidRDefault="00B51072" w14:paraId="7B0454C3" w14:textId="77777777">
            <w:pPr>
              <w:widowControl/>
              <w:autoSpaceDE/>
              <w:autoSpaceDN/>
              <w:adjustRightInd/>
              <w:rPr>
                <w:b/>
                <w:bCs/>
                <w:color w:val="000000"/>
                <w:sz w:val="20"/>
                <w:szCs w:val="20"/>
              </w:rPr>
            </w:pPr>
          </w:p>
        </w:tc>
      </w:tr>
      <w:tr w:rsidRPr="00B51072" w:rsidR="00B51072" w:rsidTr="00A443BC" w14:paraId="57454730" w14:textId="77777777">
        <w:trPr>
          <w:gridAfter w:val="3"/>
          <w:wAfter w:w="53" w:type="dxa"/>
          <w:trHeight w:val="315"/>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2A3FC67" w14:textId="77777777">
            <w:pPr>
              <w:widowControl/>
              <w:autoSpaceDE/>
              <w:autoSpaceDN/>
              <w:adjustRightInd/>
              <w:rPr>
                <w:color w:val="000000"/>
                <w:sz w:val="20"/>
                <w:szCs w:val="20"/>
              </w:rPr>
            </w:pPr>
            <w:r w:rsidRPr="00B51072">
              <w:rPr>
                <w:color w:val="000000"/>
                <w:sz w:val="20"/>
                <w:szCs w:val="20"/>
              </w:rPr>
              <w:t xml:space="preserve">1.  Familiarize with regulatory requirements </w:t>
            </w:r>
            <w:r w:rsidRPr="00B51072">
              <w:rPr>
                <w:color w:val="000000"/>
                <w:sz w:val="20"/>
                <w:szCs w:val="20"/>
                <w:vertAlign w:val="superscript"/>
              </w:rPr>
              <w:t>e</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816BFFA" w14:textId="77777777">
            <w:pPr>
              <w:widowControl/>
              <w:autoSpaceDE/>
              <w:autoSpaceDN/>
              <w:adjustRightInd/>
              <w:jc w:val="center"/>
              <w:rPr>
                <w:color w:val="000000"/>
                <w:sz w:val="20"/>
                <w:szCs w:val="20"/>
              </w:rPr>
            </w:pPr>
            <w:r w:rsidRPr="00B51072">
              <w:rPr>
                <w:color w:val="000000"/>
                <w:sz w:val="20"/>
                <w:szCs w:val="20"/>
              </w:rPr>
              <w:t>2.9</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BCFBB60" w14:textId="77777777">
            <w:pPr>
              <w:widowControl/>
              <w:autoSpaceDE/>
              <w:autoSpaceDN/>
              <w:adjustRightInd/>
              <w:jc w:val="center"/>
              <w:rPr>
                <w:color w:val="000000"/>
                <w:sz w:val="20"/>
                <w:szCs w:val="20"/>
              </w:rPr>
            </w:pPr>
            <w:r w:rsidRPr="00B51072">
              <w:rPr>
                <w:color w:val="000000"/>
                <w:sz w:val="20"/>
                <w:szCs w:val="20"/>
              </w:rPr>
              <w:t>1,105</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B543EBE" w14:textId="77777777">
            <w:pPr>
              <w:widowControl/>
              <w:autoSpaceDE/>
              <w:autoSpaceDN/>
              <w:adjustRightInd/>
              <w:jc w:val="center"/>
              <w:rPr>
                <w:color w:val="000000"/>
                <w:sz w:val="20"/>
                <w:szCs w:val="20"/>
              </w:rPr>
            </w:pPr>
            <w:r w:rsidRPr="00B51072">
              <w:rPr>
                <w:color w:val="000000"/>
                <w:sz w:val="20"/>
                <w:szCs w:val="20"/>
              </w:rPr>
              <w:t>1.1</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9F7FC62" w14:textId="77777777">
            <w:pPr>
              <w:widowControl/>
              <w:autoSpaceDE/>
              <w:autoSpaceDN/>
              <w:adjustRightInd/>
              <w:jc w:val="center"/>
              <w:rPr>
                <w:color w:val="000000"/>
                <w:sz w:val="20"/>
                <w:szCs w:val="20"/>
              </w:rPr>
            </w:pPr>
            <w:r w:rsidRPr="00B51072">
              <w:rPr>
                <w:color w:val="000000"/>
                <w:sz w:val="20"/>
                <w:szCs w:val="20"/>
              </w:rPr>
              <w:t>765</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999EABB" w14:textId="77777777">
            <w:pPr>
              <w:widowControl/>
              <w:autoSpaceDE/>
              <w:autoSpaceDN/>
              <w:adjustRightInd/>
              <w:jc w:val="center"/>
              <w:rPr>
                <w:color w:val="000000"/>
                <w:sz w:val="20"/>
                <w:szCs w:val="20"/>
              </w:rPr>
            </w:pPr>
            <w:r w:rsidRPr="00B51072">
              <w:rPr>
                <w:color w:val="000000"/>
                <w:sz w:val="20"/>
                <w:szCs w:val="20"/>
              </w:rPr>
              <w:t>1.1</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0CEEB71" w14:textId="77777777">
            <w:pPr>
              <w:widowControl/>
              <w:autoSpaceDE/>
              <w:autoSpaceDN/>
              <w:adjustRightInd/>
              <w:jc w:val="center"/>
              <w:rPr>
                <w:color w:val="000000"/>
                <w:sz w:val="20"/>
                <w:szCs w:val="20"/>
              </w:rPr>
            </w:pPr>
            <w:r w:rsidRPr="00B51072">
              <w:rPr>
                <w:color w:val="000000"/>
                <w:sz w:val="20"/>
                <w:szCs w:val="20"/>
              </w:rPr>
              <w:t>204</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D2B09EC" w14:textId="77777777">
            <w:pPr>
              <w:widowControl/>
              <w:autoSpaceDE/>
              <w:autoSpaceDN/>
              <w:adjustRightInd/>
              <w:jc w:val="center"/>
              <w:rPr>
                <w:color w:val="000000"/>
                <w:sz w:val="20"/>
                <w:szCs w:val="20"/>
              </w:rPr>
            </w:pPr>
            <w:r w:rsidRPr="00B51072">
              <w:rPr>
                <w:color w:val="000000"/>
                <w:sz w:val="20"/>
                <w:szCs w:val="20"/>
              </w:rPr>
              <w:t>2.5</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7285B3C" w14:textId="77777777">
            <w:pPr>
              <w:widowControl/>
              <w:autoSpaceDE/>
              <w:autoSpaceDN/>
              <w:adjustRightInd/>
              <w:jc w:val="center"/>
              <w:rPr>
                <w:color w:val="000000"/>
                <w:sz w:val="20"/>
                <w:szCs w:val="20"/>
              </w:rPr>
            </w:pPr>
            <w:r w:rsidRPr="00B51072">
              <w:rPr>
                <w:color w:val="000000"/>
                <w:sz w:val="20"/>
                <w:szCs w:val="20"/>
              </w:rPr>
              <w:t>348</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240CA21" w14:textId="77777777">
            <w:pPr>
              <w:widowControl/>
              <w:autoSpaceDE/>
              <w:autoSpaceDN/>
              <w:adjustRightInd/>
              <w:jc w:val="center"/>
              <w:rPr>
                <w:color w:val="000000"/>
                <w:sz w:val="20"/>
                <w:szCs w:val="20"/>
              </w:rPr>
            </w:pPr>
            <w:r w:rsidRPr="00B51072">
              <w:rPr>
                <w:color w:val="000000"/>
                <w:sz w:val="20"/>
                <w:szCs w:val="20"/>
              </w:rPr>
              <w:t>1</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A970E19" w14:textId="77777777">
            <w:pPr>
              <w:widowControl/>
              <w:autoSpaceDE/>
              <w:autoSpaceDN/>
              <w:adjustRightInd/>
              <w:jc w:val="center"/>
              <w:rPr>
                <w:color w:val="000000"/>
                <w:sz w:val="20"/>
                <w:szCs w:val="20"/>
              </w:rPr>
            </w:pPr>
            <w:r w:rsidRPr="00B51072">
              <w:rPr>
                <w:color w:val="000000"/>
                <w:sz w:val="20"/>
                <w:szCs w:val="20"/>
              </w:rPr>
              <w:t>42</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0049675" w14:textId="77777777">
            <w:pPr>
              <w:widowControl/>
              <w:autoSpaceDE/>
              <w:autoSpaceDN/>
              <w:adjustRightInd/>
              <w:jc w:val="center"/>
              <w:rPr>
                <w:color w:val="000000"/>
                <w:sz w:val="20"/>
                <w:szCs w:val="20"/>
              </w:rPr>
            </w:pPr>
            <w:r w:rsidRPr="00B51072">
              <w:rPr>
                <w:color w:val="000000"/>
                <w:sz w:val="20"/>
                <w:szCs w:val="20"/>
              </w:rPr>
              <w:t>1.8</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B0CF6A0" w14:textId="77777777">
            <w:pPr>
              <w:widowControl/>
              <w:autoSpaceDE/>
              <w:autoSpaceDN/>
              <w:adjustRightInd/>
              <w:jc w:val="center"/>
              <w:rPr>
                <w:color w:val="000000"/>
                <w:sz w:val="20"/>
                <w:szCs w:val="20"/>
              </w:rPr>
            </w:pPr>
            <w:r w:rsidRPr="00B51072">
              <w:rPr>
                <w:color w:val="000000"/>
                <w:sz w:val="20"/>
                <w:szCs w:val="20"/>
              </w:rPr>
              <w:t>81.0</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B5E2F31" w14:textId="77777777">
            <w:pPr>
              <w:widowControl/>
              <w:autoSpaceDE/>
              <w:autoSpaceDN/>
              <w:adjustRightInd/>
              <w:jc w:val="right"/>
              <w:rPr>
                <w:color w:val="000000"/>
                <w:sz w:val="20"/>
                <w:szCs w:val="20"/>
              </w:rPr>
            </w:pPr>
            <w:r w:rsidRPr="00B51072">
              <w:rPr>
                <w:color w:val="000000"/>
                <w:sz w:val="20"/>
                <w:szCs w:val="20"/>
              </w:rPr>
              <w:t>2,543</w:t>
            </w:r>
          </w:p>
        </w:tc>
      </w:tr>
      <w:tr w:rsidRPr="00B51072" w:rsidR="00B51072" w:rsidTr="00A443BC" w14:paraId="7D520F18"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17C8D4DB" w14:textId="77777777">
            <w:pPr>
              <w:widowControl/>
              <w:autoSpaceDE/>
              <w:autoSpaceDN/>
              <w:adjustRightInd/>
              <w:rPr>
                <w:color w:val="000000"/>
                <w:sz w:val="20"/>
                <w:szCs w:val="20"/>
              </w:rPr>
            </w:pPr>
            <w:r w:rsidRPr="00B51072">
              <w:rPr>
                <w:color w:val="000000"/>
                <w:sz w:val="20"/>
                <w:szCs w:val="20"/>
              </w:rPr>
              <w:t>2.  Plan activities</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E9A95ED" w14:textId="77777777">
            <w:pPr>
              <w:widowControl/>
              <w:autoSpaceDE/>
              <w:autoSpaceDN/>
              <w:adjustRightInd/>
              <w:jc w:val="center"/>
              <w:rPr>
                <w:color w:val="000000"/>
                <w:sz w:val="20"/>
                <w:szCs w:val="20"/>
              </w:rPr>
            </w:pPr>
            <w:r w:rsidRPr="00B51072">
              <w:rPr>
                <w:color w:val="000000"/>
                <w:sz w:val="20"/>
                <w:szCs w:val="20"/>
              </w:rPr>
              <w:t>2.1</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B7659B2" w14:textId="77777777">
            <w:pPr>
              <w:widowControl/>
              <w:autoSpaceDE/>
              <w:autoSpaceDN/>
              <w:adjustRightInd/>
              <w:jc w:val="center"/>
              <w:rPr>
                <w:color w:val="000000"/>
                <w:sz w:val="20"/>
                <w:szCs w:val="20"/>
              </w:rPr>
            </w:pPr>
            <w:r w:rsidRPr="00B51072">
              <w:rPr>
                <w:color w:val="000000"/>
                <w:sz w:val="20"/>
                <w:szCs w:val="20"/>
              </w:rPr>
              <w:t>800</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65BEF22" w14:textId="77777777">
            <w:pPr>
              <w:widowControl/>
              <w:autoSpaceDE/>
              <w:autoSpaceDN/>
              <w:adjustRightInd/>
              <w:jc w:val="center"/>
              <w:rPr>
                <w:color w:val="000000"/>
                <w:sz w:val="20"/>
                <w:szCs w:val="20"/>
              </w:rPr>
            </w:pPr>
            <w:r w:rsidRPr="00B51072">
              <w:rPr>
                <w:color w:val="000000"/>
                <w:sz w:val="20"/>
                <w:szCs w:val="20"/>
              </w:rPr>
              <w:t>1.7</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FF1D3A6" w14:textId="77777777">
            <w:pPr>
              <w:widowControl/>
              <w:autoSpaceDE/>
              <w:autoSpaceDN/>
              <w:adjustRightInd/>
              <w:jc w:val="center"/>
              <w:rPr>
                <w:color w:val="000000"/>
                <w:sz w:val="20"/>
                <w:szCs w:val="20"/>
              </w:rPr>
            </w:pPr>
            <w:r w:rsidRPr="00B51072">
              <w:rPr>
                <w:color w:val="000000"/>
                <w:sz w:val="20"/>
                <w:szCs w:val="20"/>
              </w:rPr>
              <w:t>1,182</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B518184" w14:textId="77777777">
            <w:pPr>
              <w:widowControl/>
              <w:autoSpaceDE/>
              <w:autoSpaceDN/>
              <w:adjustRightInd/>
              <w:jc w:val="center"/>
              <w:rPr>
                <w:color w:val="000000"/>
                <w:sz w:val="20"/>
                <w:szCs w:val="20"/>
              </w:rPr>
            </w:pPr>
            <w:r w:rsidRPr="00B51072">
              <w:rPr>
                <w:color w:val="000000"/>
                <w:sz w:val="20"/>
                <w:szCs w:val="20"/>
              </w:rPr>
              <w:t>0.85</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0E26251" w14:textId="77777777">
            <w:pPr>
              <w:widowControl/>
              <w:autoSpaceDE/>
              <w:autoSpaceDN/>
              <w:adjustRightInd/>
              <w:jc w:val="center"/>
              <w:rPr>
                <w:color w:val="000000"/>
                <w:sz w:val="20"/>
                <w:szCs w:val="20"/>
              </w:rPr>
            </w:pPr>
            <w:r w:rsidRPr="00B51072">
              <w:rPr>
                <w:color w:val="000000"/>
                <w:sz w:val="20"/>
                <w:szCs w:val="20"/>
              </w:rPr>
              <w:t>157</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7E2B490" w14:textId="77777777">
            <w:pPr>
              <w:widowControl/>
              <w:autoSpaceDE/>
              <w:autoSpaceDN/>
              <w:adjustRightInd/>
              <w:jc w:val="center"/>
              <w:rPr>
                <w:color w:val="000000"/>
                <w:sz w:val="20"/>
                <w:szCs w:val="20"/>
              </w:rPr>
            </w:pPr>
            <w:r w:rsidRPr="00B51072">
              <w:rPr>
                <w:color w:val="000000"/>
                <w:sz w:val="20"/>
                <w:szCs w:val="20"/>
              </w:rPr>
              <w:t>0.57</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F35CAF6" w14:textId="77777777">
            <w:pPr>
              <w:widowControl/>
              <w:autoSpaceDE/>
              <w:autoSpaceDN/>
              <w:adjustRightInd/>
              <w:jc w:val="center"/>
              <w:rPr>
                <w:color w:val="000000"/>
                <w:sz w:val="20"/>
                <w:szCs w:val="20"/>
              </w:rPr>
            </w:pPr>
            <w:r w:rsidRPr="00B51072">
              <w:rPr>
                <w:color w:val="000000"/>
                <w:sz w:val="20"/>
                <w:szCs w:val="20"/>
              </w:rPr>
              <w:t>79</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DB80042" w14:textId="77777777">
            <w:pPr>
              <w:widowControl/>
              <w:autoSpaceDE/>
              <w:autoSpaceDN/>
              <w:adjustRightInd/>
              <w:jc w:val="center"/>
              <w:rPr>
                <w:color w:val="000000"/>
                <w:sz w:val="20"/>
                <w:szCs w:val="20"/>
              </w:rPr>
            </w:pPr>
            <w:r w:rsidRPr="00B51072">
              <w:rPr>
                <w:color w:val="000000"/>
                <w:sz w:val="20"/>
                <w:szCs w:val="20"/>
              </w:rPr>
              <w:t>0.23</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6EEA2FE" w14:textId="77777777">
            <w:pPr>
              <w:widowControl/>
              <w:autoSpaceDE/>
              <w:autoSpaceDN/>
              <w:adjustRightInd/>
              <w:jc w:val="center"/>
              <w:rPr>
                <w:color w:val="000000"/>
                <w:sz w:val="20"/>
                <w:szCs w:val="20"/>
              </w:rPr>
            </w:pPr>
            <w:r w:rsidRPr="00B51072">
              <w:rPr>
                <w:color w:val="000000"/>
                <w:sz w:val="20"/>
                <w:szCs w:val="20"/>
              </w:rPr>
              <w:t>9.7</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BEFBAE5" w14:textId="77777777">
            <w:pPr>
              <w:widowControl/>
              <w:autoSpaceDE/>
              <w:autoSpaceDN/>
              <w:adjustRightInd/>
              <w:jc w:val="center"/>
              <w:rPr>
                <w:color w:val="000000"/>
                <w:sz w:val="20"/>
                <w:szCs w:val="20"/>
              </w:rPr>
            </w:pPr>
            <w:r w:rsidRPr="00B51072">
              <w:rPr>
                <w:color w:val="000000"/>
                <w:sz w:val="20"/>
                <w:szCs w:val="20"/>
              </w:rPr>
              <w:t>4.5</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6E1CE1D" w14:textId="77777777">
            <w:pPr>
              <w:widowControl/>
              <w:autoSpaceDE/>
              <w:autoSpaceDN/>
              <w:adjustRightInd/>
              <w:jc w:val="center"/>
              <w:rPr>
                <w:color w:val="000000"/>
                <w:sz w:val="20"/>
                <w:szCs w:val="20"/>
              </w:rPr>
            </w:pPr>
            <w:r w:rsidRPr="00B51072">
              <w:rPr>
                <w:color w:val="000000"/>
                <w:sz w:val="20"/>
                <w:szCs w:val="20"/>
              </w:rPr>
              <w:t>203</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FAD102C" w14:textId="77777777">
            <w:pPr>
              <w:widowControl/>
              <w:autoSpaceDE/>
              <w:autoSpaceDN/>
              <w:adjustRightInd/>
              <w:jc w:val="right"/>
              <w:rPr>
                <w:color w:val="000000"/>
                <w:sz w:val="20"/>
                <w:szCs w:val="20"/>
              </w:rPr>
            </w:pPr>
            <w:r w:rsidRPr="00B51072">
              <w:rPr>
                <w:color w:val="000000"/>
                <w:sz w:val="20"/>
                <w:szCs w:val="20"/>
              </w:rPr>
              <w:t>2,430</w:t>
            </w:r>
          </w:p>
        </w:tc>
      </w:tr>
      <w:tr w:rsidRPr="00B51072" w:rsidR="00B51072" w:rsidTr="00A443BC" w14:paraId="62CF056B"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501A04E1" w14:textId="77777777">
            <w:pPr>
              <w:widowControl/>
              <w:autoSpaceDE/>
              <w:autoSpaceDN/>
              <w:adjustRightInd/>
              <w:rPr>
                <w:color w:val="000000"/>
                <w:sz w:val="20"/>
                <w:szCs w:val="20"/>
              </w:rPr>
            </w:pPr>
            <w:r w:rsidRPr="00B51072">
              <w:rPr>
                <w:color w:val="000000"/>
                <w:sz w:val="20"/>
                <w:szCs w:val="20"/>
              </w:rPr>
              <w:t>3.  Training</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139FAA4" w14:textId="77777777">
            <w:pPr>
              <w:widowControl/>
              <w:autoSpaceDE/>
              <w:autoSpaceDN/>
              <w:adjustRightInd/>
              <w:jc w:val="center"/>
              <w:rPr>
                <w:color w:val="000000"/>
                <w:sz w:val="20"/>
                <w:szCs w:val="20"/>
              </w:rPr>
            </w:pPr>
            <w:r w:rsidRPr="00B51072">
              <w:rPr>
                <w:color w:val="000000"/>
                <w:sz w:val="20"/>
                <w:szCs w:val="20"/>
              </w:rPr>
              <w:t>1.3</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8512351" w14:textId="77777777">
            <w:pPr>
              <w:widowControl/>
              <w:autoSpaceDE/>
              <w:autoSpaceDN/>
              <w:adjustRightInd/>
              <w:jc w:val="center"/>
              <w:rPr>
                <w:color w:val="000000"/>
                <w:sz w:val="20"/>
                <w:szCs w:val="20"/>
              </w:rPr>
            </w:pPr>
            <w:r w:rsidRPr="00B51072">
              <w:rPr>
                <w:color w:val="000000"/>
                <w:sz w:val="20"/>
                <w:szCs w:val="20"/>
              </w:rPr>
              <w:t>495</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BC4CE0A" w14:textId="77777777">
            <w:pPr>
              <w:widowControl/>
              <w:autoSpaceDE/>
              <w:autoSpaceDN/>
              <w:adjustRightInd/>
              <w:jc w:val="center"/>
              <w:rPr>
                <w:color w:val="000000"/>
                <w:sz w:val="20"/>
                <w:szCs w:val="20"/>
              </w:rPr>
            </w:pPr>
            <w:r w:rsidRPr="00B51072">
              <w:rPr>
                <w:color w:val="000000"/>
                <w:sz w:val="20"/>
                <w:szCs w:val="20"/>
              </w:rPr>
              <w:t>0.5</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82139F7" w14:textId="77777777">
            <w:pPr>
              <w:widowControl/>
              <w:autoSpaceDE/>
              <w:autoSpaceDN/>
              <w:adjustRightInd/>
              <w:jc w:val="center"/>
              <w:rPr>
                <w:color w:val="000000"/>
                <w:sz w:val="20"/>
                <w:szCs w:val="20"/>
              </w:rPr>
            </w:pPr>
            <w:r w:rsidRPr="00B51072">
              <w:rPr>
                <w:color w:val="000000"/>
                <w:sz w:val="20"/>
                <w:szCs w:val="20"/>
              </w:rPr>
              <w:t>348</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DB97487" w14:textId="77777777">
            <w:pPr>
              <w:widowControl/>
              <w:autoSpaceDE/>
              <w:autoSpaceDN/>
              <w:adjustRightInd/>
              <w:jc w:val="center"/>
              <w:rPr>
                <w:color w:val="000000"/>
                <w:sz w:val="20"/>
                <w:szCs w:val="20"/>
              </w:rPr>
            </w:pPr>
            <w:r w:rsidRPr="00B51072">
              <w:rPr>
                <w:color w:val="000000"/>
                <w:sz w:val="20"/>
                <w:szCs w:val="20"/>
              </w:rPr>
              <w:t>0.5</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EB81091" w14:textId="77777777">
            <w:pPr>
              <w:widowControl/>
              <w:autoSpaceDE/>
              <w:autoSpaceDN/>
              <w:adjustRightInd/>
              <w:jc w:val="center"/>
              <w:rPr>
                <w:color w:val="000000"/>
                <w:sz w:val="20"/>
                <w:szCs w:val="20"/>
              </w:rPr>
            </w:pPr>
            <w:r w:rsidRPr="00B51072">
              <w:rPr>
                <w:color w:val="000000"/>
                <w:sz w:val="20"/>
                <w:szCs w:val="20"/>
              </w:rPr>
              <w:t>93</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6608D5A" w14:textId="77777777">
            <w:pPr>
              <w:widowControl/>
              <w:autoSpaceDE/>
              <w:autoSpaceDN/>
              <w:adjustRightInd/>
              <w:jc w:val="center"/>
              <w:rPr>
                <w:color w:val="000000"/>
                <w:sz w:val="20"/>
                <w:szCs w:val="20"/>
              </w:rPr>
            </w:pPr>
            <w:r w:rsidRPr="00B51072">
              <w:rPr>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11B8724"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81C5AEC" w14:textId="77777777">
            <w:pPr>
              <w:widowControl/>
              <w:autoSpaceDE/>
              <w:autoSpaceDN/>
              <w:adjustRightInd/>
              <w:jc w:val="center"/>
              <w:rPr>
                <w:color w:val="000000"/>
                <w:sz w:val="20"/>
                <w:szCs w:val="20"/>
              </w:rPr>
            </w:pPr>
            <w:r w:rsidRPr="00B51072">
              <w:rPr>
                <w:color w:val="000000"/>
                <w:sz w:val="20"/>
                <w:szCs w:val="20"/>
              </w:rPr>
              <w:t>0</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2D910AF"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C61FAA5" w14:textId="77777777">
            <w:pPr>
              <w:widowControl/>
              <w:autoSpaceDE/>
              <w:autoSpaceDN/>
              <w:adjustRightInd/>
              <w:jc w:val="center"/>
              <w:rPr>
                <w:color w:val="000000"/>
                <w:sz w:val="20"/>
                <w:szCs w:val="20"/>
              </w:rPr>
            </w:pPr>
            <w:r w:rsidRPr="00B51072">
              <w:rPr>
                <w:color w:val="000000"/>
                <w:sz w:val="20"/>
                <w:szCs w:val="20"/>
              </w:rPr>
              <w:t>0</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5D9432A" w14:textId="77777777">
            <w:pPr>
              <w:widowControl/>
              <w:autoSpaceDE/>
              <w:autoSpaceDN/>
              <w:adjustRightInd/>
              <w:jc w:val="center"/>
              <w:rPr>
                <w:color w:val="000000"/>
                <w:sz w:val="20"/>
                <w:szCs w:val="20"/>
              </w:rPr>
            </w:pPr>
            <w:r w:rsidRPr="00B51072">
              <w:rPr>
                <w:color w:val="000000"/>
                <w:sz w:val="20"/>
                <w:szCs w:val="20"/>
              </w:rPr>
              <w:t>0</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AF27714" w14:textId="77777777">
            <w:pPr>
              <w:widowControl/>
              <w:autoSpaceDE/>
              <w:autoSpaceDN/>
              <w:adjustRightInd/>
              <w:jc w:val="right"/>
              <w:rPr>
                <w:color w:val="000000"/>
                <w:sz w:val="20"/>
                <w:szCs w:val="20"/>
              </w:rPr>
            </w:pPr>
            <w:r w:rsidRPr="00B51072">
              <w:rPr>
                <w:color w:val="000000"/>
                <w:sz w:val="20"/>
                <w:szCs w:val="20"/>
              </w:rPr>
              <w:t>935</w:t>
            </w:r>
          </w:p>
        </w:tc>
      </w:tr>
      <w:tr w:rsidRPr="00B51072" w:rsidR="00B51072" w:rsidTr="00A443BC" w14:paraId="39EC5272"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B0FBAD4" w14:textId="77777777">
            <w:pPr>
              <w:widowControl/>
              <w:autoSpaceDE/>
              <w:autoSpaceDN/>
              <w:adjustRightInd/>
              <w:rPr>
                <w:color w:val="000000"/>
                <w:sz w:val="20"/>
                <w:szCs w:val="20"/>
              </w:rPr>
            </w:pPr>
            <w:r w:rsidRPr="00B51072">
              <w:rPr>
                <w:color w:val="000000"/>
                <w:sz w:val="20"/>
                <w:szCs w:val="20"/>
              </w:rPr>
              <w:t>4.  Creation, testing, research and development</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57F3280" w14:textId="77777777">
            <w:pPr>
              <w:widowControl/>
              <w:autoSpaceDE/>
              <w:autoSpaceDN/>
              <w:adjustRightInd/>
              <w:jc w:val="center"/>
              <w:rPr>
                <w:color w:val="000000"/>
                <w:sz w:val="20"/>
                <w:szCs w:val="20"/>
              </w:rPr>
            </w:pPr>
            <w:r w:rsidRPr="00B51072">
              <w:rPr>
                <w:color w:val="000000"/>
                <w:sz w:val="20"/>
                <w:szCs w:val="20"/>
              </w:rPr>
              <w:t>28</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BC15062" w14:textId="77777777">
            <w:pPr>
              <w:widowControl/>
              <w:autoSpaceDE/>
              <w:autoSpaceDN/>
              <w:adjustRightInd/>
              <w:jc w:val="center"/>
              <w:rPr>
                <w:color w:val="000000"/>
                <w:sz w:val="20"/>
                <w:szCs w:val="20"/>
              </w:rPr>
            </w:pPr>
            <w:r w:rsidRPr="00B51072">
              <w:rPr>
                <w:color w:val="000000"/>
                <w:sz w:val="20"/>
                <w:szCs w:val="20"/>
              </w:rPr>
              <w:t>10,668</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235B16B" w14:textId="77777777">
            <w:pPr>
              <w:widowControl/>
              <w:autoSpaceDE/>
              <w:autoSpaceDN/>
              <w:adjustRightInd/>
              <w:jc w:val="center"/>
              <w:rPr>
                <w:color w:val="000000"/>
                <w:sz w:val="20"/>
                <w:szCs w:val="20"/>
              </w:rPr>
            </w:pPr>
            <w:r w:rsidRPr="00B51072">
              <w:rPr>
                <w:color w:val="000000"/>
                <w:sz w:val="20"/>
                <w:szCs w:val="20"/>
              </w:rPr>
              <w:t>16</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0E42C58" w14:textId="77777777">
            <w:pPr>
              <w:widowControl/>
              <w:autoSpaceDE/>
              <w:autoSpaceDN/>
              <w:adjustRightInd/>
              <w:jc w:val="center"/>
              <w:rPr>
                <w:color w:val="000000"/>
                <w:sz w:val="20"/>
                <w:szCs w:val="20"/>
              </w:rPr>
            </w:pPr>
            <w:r w:rsidRPr="00B51072">
              <w:rPr>
                <w:color w:val="000000"/>
                <w:sz w:val="20"/>
                <w:szCs w:val="20"/>
              </w:rPr>
              <w:t>11,120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4C85D09C" w14:textId="77777777">
            <w:pPr>
              <w:widowControl/>
              <w:autoSpaceDE/>
              <w:autoSpaceDN/>
              <w:adjustRightInd/>
              <w:jc w:val="center"/>
              <w:rPr>
                <w:color w:val="000000"/>
                <w:sz w:val="20"/>
                <w:szCs w:val="20"/>
              </w:rPr>
            </w:pPr>
            <w:r w:rsidRPr="00B51072">
              <w:rPr>
                <w:color w:val="000000"/>
                <w:sz w:val="20"/>
                <w:szCs w:val="20"/>
              </w:rPr>
              <w:t>16</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44A0C3B2" w14:textId="77777777">
            <w:pPr>
              <w:widowControl/>
              <w:autoSpaceDE/>
              <w:autoSpaceDN/>
              <w:adjustRightInd/>
              <w:jc w:val="center"/>
              <w:rPr>
                <w:color w:val="000000"/>
                <w:sz w:val="20"/>
                <w:szCs w:val="20"/>
              </w:rPr>
            </w:pPr>
            <w:r w:rsidRPr="00B51072">
              <w:rPr>
                <w:color w:val="000000"/>
                <w:sz w:val="20"/>
                <w:szCs w:val="20"/>
              </w:rPr>
              <w:t>2,960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6804C7E" w14:textId="77777777">
            <w:pPr>
              <w:widowControl/>
              <w:autoSpaceDE/>
              <w:autoSpaceDN/>
              <w:adjustRightInd/>
              <w:jc w:val="center"/>
              <w:rPr>
                <w:color w:val="000000"/>
                <w:sz w:val="20"/>
                <w:szCs w:val="20"/>
              </w:rPr>
            </w:pPr>
            <w:r w:rsidRPr="00B51072">
              <w:rPr>
                <w:color w:val="000000"/>
                <w:sz w:val="20"/>
                <w:szCs w:val="20"/>
              </w:rPr>
              <w:t>380</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3036CE4" w14:textId="77777777">
            <w:pPr>
              <w:widowControl/>
              <w:autoSpaceDE/>
              <w:autoSpaceDN/>
              <w:adjustRightInd/>
              <w:jc w:val="center"/>
              <w:rPr>
                <w:color w:val="000000"/>
                <w:sz w:val="20"/>
                <w:szCs w:val="20"/>
              </w:rPr>
            </w:pPr>
            <w:r w:rsidRPr="00B51072">
              <w:rPr>
                <w:color w:val="000000"/>
                <w:sz w:val="20"/>
                <w:szCs w:val="20"/>
              </w:rPr>
              <w:t>52,820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5754EFB" w14:textId="77777777">
            <w:pPr>
              <w:widowControl/>
              <w:autoSpaceDE/>
              <w:autoSpaceDN/>
              <w:adjustRightInd/>
              <w:jc w:val="center"/>
              <w:rPr>
                <w:color w:val="000000"/>
                <w:sz w:val="20"/>
                <w:szCs w:val="20"/>
              </w:rPr>
            </w:pPr>
            <w:r w:rsidRPr="00B51072">
              <w:rPr>
                <w:color w:val="000000"/>
                <w:sz w:val="20"/>
                <w:szCs w:val="20"/>
              </w:rPr>
              <w:t>155</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063B917" w14:textId="77777777">
            <w:pPr>
              <w:widowControl/>
              <w:autoSpaceDE/>
              <w:autoSpaceDN/>
              <w:adjustRightInd/>
              <w:jc w:val="center"/>
              <w:rPr>
                <w:color w:val="000000"/>
                <w:sz w:val="20"/>
                <w:szCs w:val="20"/>
              </w:rPr>
            </w:pPr>
            <w:r w:rsidRPr="00B51072">
              <w:rPr>
                <w:color w:val="000000"/>
                <w:sz w:val="20"/>
                <w:szCs w:val="20"/>
              </w:rPr>
              <w:t>6,510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CC09341" w14:textId="77777777">
            <w:pPr>
              <w:widowControl/>
              <w:autoSpaceDE/>
              <w:autoSpaceDN/>
              <w:adjustRightInd/>
              <w:jc w:val="center"/>
              <w:rPr>
                <w:color w:val="000000"/>
                <w:sz w:val="20"/>
                <w:szCs w:val="20"/>
              </w:rPr>
            </w:pPr>
            <w:r w:rsidRPr="00B51072">
              <w:rPr>
                <w:color w:val="000000"/>
                <w:sz w:val="20"/>
                <w:szCs w:val="20"/>
              </w:rPr>
              <w:t>0</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2DDEDAC" w14:textId="77777777">
            <w:pPr>
              <w:widowControl/>
              <w:autoSpaceDE/>
              <w:autoSpaceDN/>
              <w:adjustRightInd/>
              <w:jc w:val="center"/>
              <w:rPr>
                <w:color w:val="000000"/>
                <w:sz w:val="20"/>
                <w:szCs w:val="20"/>
              </w:rPr>
            </w:pPr>
            <w:r w:rsidRPr="00B51072">
              <w:rPr>
                <w:color w:val="000000"/>
                <w:sz w:val="20"/>
                <w:szCs w:val="20"/>
              </w:rPr>
              <w:t>0</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6F396C8" w14:textId="77777777">
            <w:pPr>
              <w:widowControl/>
              <w:autoSpaceDE/>
              <w:autoSpaceDN/>
              <w:adjustRightInd/>
              <w:jc w:val="right"/>
              <w:rPr>
                <w:color w:val="000000"/>
                <w:sz w:val="20"/>
                <w:szCs w:val="20"/>
              </w:rPr>
            </w:pPr>
            <w:r w:rsidRPr="00B51072">
              <w:rPr>
                <w:color w:val="000000"/>
                <w:sz w:val="20"/>
                <w:szCs w:val="20"/>
              </w:rPr>
              <w:t>84,078</w:t>
            </w:r>
          </w:p>
        </w:tc>
      </w:tr>
      <w:tr w:rsidRPr="00B51072" w:rsidR="00B51072" w:rsidTr="00A443BC" w14:paraId="526ED146"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A23A672" w14:textId="77777777">
            <w:pPr>
              <w:widowControl/>
              <w:autoSpaceDE/>
              <w:autoSpaceDN/>
              <w:adjustRightInd/>
              <w:rPr>
                <w:color w:val="000000"/>
                <w:sz w:val="20"/>
                <w:szCs w:val="20"/>
              </w:rPr>
            </w:pPr>
            <w:r w:rsidRPr="00B51072">
              <w:rPr>
                <w:color w:val="000000"/>
                <w:sz w:val="20"/>
                <w:szCs w:val="20"/>
              </w:rPr>
              <w:t>5.  Gather information, monitor/ inspect</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4B544C0" w14:textId="77777777">
            <w:pPr>
              <w:widowControl/>
              <w:autoSpaceDE/>
              <w:autoSpaceDN/>
              <w:adjustRightInd/>
              <w:jc w:val="center"/>
              <w:rPr>
                <w:color w:val="000000"/>
                <w:sz w:val="20"/>
                <w:szCs w:val="20"/>
              </w:rPr>
            </w:pPr>
            <w:r w:rsidRPr="00B51072">
              <w:rPr>
                <w:color w:val="000000"/>
                <w:sz w:val="20"/>
                <w:szCs w:val="20"/>
              </w:rPr>
              <w:t>14</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91B2B5A" w14:textId="77777777">
            <w:pPr>
              <w:widowControl/>
              <w:autoSpaceDE/>
              <w:autoSpaceDN/>
              <w:adjustRightInd/>
              <w:jc w:val="center"/>
              <w:rPr>
                <w:color w:val="000000"/>
                <w:sz w:val="20"/>
                <w:szCs w:val="20"/>
              </w:rPr>
            </w:pPr>
            <w:r w:rsidRPr="00B51072">
              <w:rPr>
                <w:color w:val="000000"/>
                <w:sz w:val="20"/>
                <w:szCs w:val="20"/>
              </w:rPr>
              <w:t>5,334</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25AFEF9" w14:textId="77777777">
            <w:pPr>
              <w:widowControl/>
              <w:autoSpaceDE/>
              <w:autoSpaceDN/>
              <w:adjustRightInd/>
              <w:jc w:val="center"/>
              <w:rPr>
                <w:color w:val="000000"/>
                <w:sz w:val="20"/>
                <w:szCs w:val="20"/>
              </w:rPr>
            </w:pPr>
            <w:r w:rsidRPr="00B51072">
              <w:rPr>
                <w:color w:val="000000"/>
                <w:sz w:val="20"/>
                <w:szCs w:val="20"/>
              </w:rPr>
              <w:t>17</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7F48A25" w14:textId="77777777">
            <w:pPr>
              <w:widowControl/>
              <w:autoSpaceDE/>
              <w:autoSpaceDN/>
              <w:adjustRightInd/>
              <w:jc w:val="center"/>
              <w:rPr>
                <w:color w:val="000000"/>
                <w:sz w:val="20"/>
                <w:szCs w:val="20"/>
              </w:rPr>
            </w:pPr>
            <w:r w:rsidRPr="00B51072">
              <w:rPr>
                <w:color w:val="000000"/>
                <w:sz w:val="20"/>
                <w:szCs w:val="20"/>
              </w:rPr>
              <w:t>11,815</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B6498AA" w14:textId="77777777">
            <w:pPr>
              <w:widowControl/>
              <w:autoSpaceDE/>
              <w:autoSpaceDN/>
              <w:adjustRightInd/>
              <w:jc w:val="center"/>
              <w:rPr>
                <w:color w:val="000000"/>
                <w:sz w:val="20"/>
                <w:szCs w:val="20"/>
              </w:rPr>
            </w:pPr>
            <w:r w:rsidRPr="00B51072">
              <w:rPr>
                <w:color w:val="000000"/>
                <w:sz w:val="20"/>
                <w:szCs w:val="20"/>
              </w:rPr>
              <w:t>17</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D4188D3" w14:textId="77777777">
            <w:pPr>
              <w:widowControl/>
              <w:autoSpaceDE/>
              <w:autoSpaceDN/>
              <w:adjustRightInd/>
              <w:jc w:val="center"/>
              <w:rPr>
                <w:color w:val="000000"/>
                <w:sz w:val="20"/>
                <w:szCs w:val="20"/>
              </w:rPr>
            </w:pPr>
            <w:r w:rsidRPr="00B51072">
              <w:rPr>
                <w:color w:val="000000"/>
                <w:sz w:val="20"/>
                <w:szCs w:val="20"/>
              </w:rPr>
              <w:t>3,145</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62AE30B" w14:textId="77777777">
            <w:pPr>
              <w:widowControl/>
              <w:autoSpaceDE/>
              <w:autoSpaceDN/>
              <w:adjustRightInd/>
              <w:jc w:val="center"/>
              <w:rPr>
                <w:color w:val="000000"/>
                <w:sz w:val="20"/>
                <w:szCs w:val="20"/>
              </w:rPr>
            </w:pPr>
            <w:r w:rsidRPr="00B51072">
              <w:rPr>
                <w:color w:val="000000"/>
                <w:sz w:val="20"/>
                <w:szCs w:val="20"/>
              </w:rPr>
              <w:t>263</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654CF0D" w14:textId="77777777">
            <w:pPr>
              <w:widowControl/>
              <w:autoSpaceDE/>
              <w:autoSpaceDN/>
              <w:adjustRightInd/>
              <w:jc w:val="center"/>
              <w:rPr>
                <w:color w:val="000000"/>
                <w:sz w:val="20"/>
                <w:szCs w:val="20"/>
              </w:rPr>
            </w:pPr>
            <w:r w:rsidRPr="00B51072">
              <w:rPr>
                <w:color w:val="000000"/>
                <w:sz w:val="20"/>
                <w:szCs w:val="20"/>
              </w:rPr>
              <w:t>36,557</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E97E615" w14:textId="77777777">
            <w:pPr>
              <w:widowControl/>
              <w:autoSpaceDE/>
              <w:autoSpaceDN/>
              <w:adjustRightInd/>
              <w:jc w:val="center"/>
              <w:rPr>
                <w:color w:val="000000"/>
                <w:sz w:val="20"/>
                <w:szCs w:val="20"/>
              </w:rPr>
            </w:pPr>
            <w:r w:rsidRPr="00B51072">
              <w:rPr>
                <w:color w:val="000000"/>
                <w:sz w:val="20"/>
                <w:szCs w:val="20"/>
              </w:rPr>
              <w:t>108</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462B4F5" w14:textId="77777777">
            <w:pPr>
              <w:widowControl/>
              <w:autoSpaceDE/>
              <w:autoSpaceDN/>
              <w:adjustRightInd/>
              <w:jc w:val="center"/>
              <w:rPr>
                <w:color w:val="000000"/>
                <w:sz w:val="20"/>
                <w:szCs w:val="20"/>
              </w:rPr>
            </w:pPr>
            <w:r w:rsidRPr="00B51072">
              <w:rPr>
                <w:color w:val="000000"/>
                <w:sz w:val="20"/>
                <w:szCs w:val="20"/>
              </w:rPr>
              <w:t>4,536</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9C4E242" w14:textId="77777777">
            <w:pPr>
              <w:widowControl/>
              <w:autoSpaceDE/>
              <w:autoSpaceDN/>
              <w:adjustRightInd/>
              <w:jc w:val="center"/>
              <w:rPr>
                <w:color w:val="000000"/>
                <w:sz w:val="20"/>
                <w:szCs w:val="20"/>
              </w:rPr>
            </w:pPr>
            <w:r w:rsidRPr="00B51072">
              <w:rPr>
                <w:color w:val="000000"/>
                <w:sz w:val="20"/>
                <w:szCs w:val="20"/>
              </w:rPr>
              <w:t>54</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128F437" w14:textId="77777777">
            <w:pPr>
              <w:widowControl/>
              <w:autoSpaceDE/>
              <w:autoSpaceDN/>
              <w:adjustRightInd/>
              <w:jc w:val="center"/>
              <w:rPr>
                <w:color w:val="000000"/>
                <w:sz w:val="20"/>
                <w:szCs w:val="20"/>
              </w:rPr>
            </w:pPr>
            <w:r w:rsidRPr="00B51072">
              <w:rPr>
                <w:color w:val="000000"/>
                <w:sz w:val="20"/>
                <w:szCs w:val="20"/>
              </w:rPr>
              <w:t>2,430</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B2DADBB" w14:textId="77777777">
            <w:pPr>
              <w:widowControl/>
              <w:autoSpaceDE/>
              <w:autoSpaceDN/>
              <w:adjustRightInd/>
              <w:jc w:val="right"/>
              <w:rPr>
                <w:color w:val="000000"/>
                <w:sz w:val="20"/>
                <w:szCs w:val="20"/>
              </w:rPr>
            </w:pPr>
            <w:r w:rsidRPr="00B51072">
              <w:rPr>
                <w:color w:val="000000"/>
                <w:sz w:val="20"/>
                <w:szCs w:val="20"/>
              </w:rPr>
              <w:t>63,817</w:t>
            </w:r>
          </w:p>
        </w:tc>
      </w:tr>
      <w:tr w:rsidRPr="00B51072" w:rsidR="00B51072" w:rsidTr="00A443BC" w14:paraId="54B1D6A0"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005F4B77" w14:textId="77777777">
            <w:pPr>
              <w:widowControl/>
              <w:autoSpaceDE/>
              <w:autoSpaceDN/>
              <w:adjustRightInd/>
              <w:rPr>
                <w:color w:val="000000"/>
                <w:sz w:val="20"/>
                <w:szCs w:val="20"/>
              </w:rPr>
            </w:pPr>
            <w:r w:rsidRPr="00B51072">
              <w:rPr>
                <w:color w:val="000000"/>
                <w:sz w:val="20"/>
                <w:szCs w:val="20"/>
              </w:rPr>
              <w:t>6.  Process/compile and review</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2DED052" w14:textId="77777777">
            <w:pPr>
              <w:widowControl/>
              <w:autoSpaceDE/>
              <w:autoSpaceDN/>
              <w:adjustRightInd/>
              <w:jc w:val="center"/>
              <w:rPr>
                <w:color w:val="000000"/>
                <w:sz w:val="20"/>
                <w:szCs w:val="20"/>
              </w:rPr>
            </w:pPr>
            <w:r w:rsidRPr="00B51072">
              <w:rPr>
                <w:color w:val="000000"/>
                <w:sz w:val="20"/>
                <w:szCs w:val="20"/>
              </w:rPr>
              <w:t>0</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8EACD8F"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2DC9ACE" w14:textId="77777777">
            <w:pPr>
              <w:widowControl/>
              <w:autoSpaceDE/>
              <w:autoSpaceDN/>
              <w:adjustRightInd/>
              <w:jc w:val="center"/>
              <w:rPr>
                <w:color w:val="000000"/>
                <w:sz w:val="20"/>
                <w:szCs w:val="20"/>
              </w:rPr>
            </w:pPr>
            <w:r w:rsidRPr="00B51072">
              <w:rPr>
                <w:color w:val="000000"/>
                <w:sz w:val="20"/>
                <w:szCs w:val="20"/>
              </w:rPr>
              <w:t>0</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42B789F"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2BF56E9" w14:textId="77777777">
            <w:pPr>
              <w:widowControl/>
              <w:autoSpaceDE/>
              <w:autoSpaceDN/>
              <w:adjustRightInd/>
              <w:jc w:val="center"/>
              <w:rPr>
                <w:color w:val="000000"/>
                <w:sz w:val="20"/>
                <w:szCs w:val="20"/>
              </w:rPr>
            </w:pPr>
            <w:r w:rsidRPr="00B51072">
              <w:rPr>
                <w:color w:val="000000"/>
                <w:sz w:val="20"/>
                <w:szCs w:val="20"/>
              </w:rPr>
              <w:t>0</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1760FBF"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946E9D5" w14:textId="77777777">
            <w:pPr>
              <w:widowControl/>
              <w:autoSpaceDE/>
              <w:autoSpaceDN/>
              <w:adjustRightInd/>
              <w:jc w:val="center"/>
              <w:rPr>
                <w:color w:val="000000"/>
                <w:sz w:val="20"/>
                <w:szCs w:val="20"/>
              </w:rPr>
            </w:pPr>
            <w:r w:rsidRPr="00B51072">
              <w:rPr>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08542E1"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3639BEA" w14:textId="77777777">
            <w:pPr>
              <w:widowControl/>
              <w:autoSpaceDE/>
              <w:autoSpaceDN/>
              <w:adjustRightInd/>
              <w:jc w:val="center"/>
              <w:rPr>
                <w:color w:val="000000"/>
                <w:sz w:val="20"/>
                <w:szCs w:val="20"/>
              </w:rPr>
            </w:pPr>
            <w:r w:rsidRPr="00B51072">
              <w:rPr>
                <w:color w:val="000000"/>
                <w:sz w:val="20"/>
                <w:szCs w:val="20"/>
              </w:rPr>
              <w:t>0</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F61223F" w14:textId="77777777">
            <w:pPr>
              <w:widowControl/>
              <w:autoSpaceDE/>
              <w:autoSpaceDN/>
              <w:adjustRightInd/>
              <w:jc w:val="center"/>
              <w:rPr>
                <w:color w:val="000000"/>
                <w:sz w:val="20"/>
                <w:szCs w:val="20"/>
              </w:rPr>
            </w:pPr>
            <w:r w:rsidRPr="00B51072">
              <w:rPr>
                <w:color w:val="000000"/>
                <w:sz w:val="20"/>
                <w:szCs w:val="20"/>
              </w:rPr>
              <w:t>0</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C6B943F" w14:textId="77777777">
            <w:pPr>
              <w:widowControl/>
              <w:autoSpaceDE/>
              <w:autoSpaceDN/>
              <w:adjustRightInd/>
              <w:jc w:val="center"/>
              <w:rPr>
                <w:color w:val="000000"/>
                <w:sz w:val="20"/>
                <w:szCs w:val="20"/>
              </w:rPr>
            </w:pPr>
            <w:r w:rsidRPr="00B51072">
              <w:rPr>
                <w:color w:val="000000"/>
                <w:sz w:val="20"/>
                <w:szCs w:val="20"/>
              </w:rPr>
              <w:t>18</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622E1B2" w14:textId="77777777">
            <w:pPr>
              <w:widowControl/>
              <w:autoSpaceDE/>
              <w:autoSpaceDN/>
              <w:adjustRightInd/>
              <w:jc w:val="center"/>
              <w:rPr>
                <w:color w:val="000000"/>
                <w:sz w:val="20"/>
                <w:szCs w:val="20"/>
              </w:rPr>
            </w:pPr>
            <w:r w:rsidRPr="00B51072">
              <w:rPr>
                <w:color w:val="000000"/>
                <w:sz w:val="20"/>
                <w:szCs w:val="20"/>
              </w:rPr>
              <w:t>810</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33934F7" w14:textId="77777777">
            <w:pPr>
              <w:widowControl/>
              <w:autoSpaceDE/>
              <w:autoSpaceDN/>
              <w:adjustRightInd/>
              <w:jc w:val="right"/>
              <w:rPr>
                <w:color w:val="000000"/>
                <w:sz w:val="20"/>
                <w:szCs w:val="20"/>
              </w:rPr>
            </w:pPr>
            <w:r w:rsidRPr="00B51072">
              <w:rPr>
                <w:color w:val="000000"/>
                <w:sz w:val="20"/>
                <w:szCs w:val="20"/>
              </w:rPr>
              <w:t>810</w:t>
            </w:r>
          </w:p>
        </w:tc>
      </w:tr>
      <w:tr w:rsidRPr="00B51072" w:rsidR="00B51072" w:rsidTr="00A443BC" w14:paraId="1845AB3F"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45838B5F" w14:textId="77777777">
            <w:pPr>
              <w:widowControl/>
              <w:autoSpaceDE/>
              <w:autoSpaceDN/>
              <w:adjustRightInd/>
              <w:rPr>
                <w:color w:val="000000"/>
                <w:sz w:val="20"/>
                <w:szCs w:val="20"/>
              </w:rPr>
            </w:pPr>
            <w:r w:rsidRPr="00B51072">
              <w:rPr>
                <w:color w:val="000000"/>
                <w:sz w:val="20"/>
                <w:szCs w:val="20"/>
              </w:rPr>
              <w:t>7.  Complete forms</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2868DC8" w14:textId="77777777">
            <w:pPr>
              <w:widowControl/>
              <w:autoSpaceDE/>
              <w:autoSpaceDN/>
              <w:adjustRightInd/>
              <w:jc w:val="center"/>
              <w:rPr>
                <w:color w:val="000000"/>
                <w:sz w:val="20"/>
                <w:szCs w:val="20"/>
              </w:rPr>
            </w:pPr>
            <w:r w:rsidRPr="00B51072">
              <w:rPr>
                <w:color w:val="000000"/>
                <w:sz w:val="20"/>
                <w:szCs w:val="20"/>
              </w:rPr>
              <w:t>9</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EFA1C6D" w14:textId="77777777">
            <w:pPr>
              <w:widowControl/>
              <w:autoSpaceDE/>
              <w:autoSpaceDN/>
              <w:adjustRightInd/>
              <w:jc w:val="center"/>
              <w:rPr>
                <w:color w:val="000000"/>
                <w:sz w:val="20"/>
                <w:szCs w:val="20"/>
              </w:rPr>
            </w:pPr>
            <w:r w:rsidRPr="00B51072">
              <w:rPr>
                <w:color w:val="000000"/>
                <w:sz w:val="20"/>
                <w:szCs w:val="20"/>
              </w:rPr>
              <w:t>3,429</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C217B95" w14:textId="77777777">
            <w:pPr>
              <w:widowControl/>
              <w:autoSpaceDE/>
              <w:autoSpaceDN/>
              <w:adjustRightInd/>
              <w:jc w:val="center"/>
              <w:rPr>
                <w:color w:val="000000"/>
                <w:sz w:val="20"/>
                <w:szCs w:val="20"/>
              </w:rPr>
            </w:pPr>
            <w:r w:rsidRPr="00B51072">
              <w:rPr>
                <w:color w:val="000000"/>
                <w:sz w:val="20"/>
                <w:szCs w:val="20"/>
              </w:rPr>
              <w:t>5.4</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B8ED1E0" w14:textId="77777777">
            <w:pPr>
              <w:widowControl/>
              <w:autoSpaceDE/>
              <w:autoSpaceDN/>
              <w:adjustRightInd/>
              <w:jc w:val="center"/>
              <w:rPr>
                <w:color w:val="000000"/>
                <w:sz w:val="20"/>
                <w:szCs w:val="20"/>
              </w:rPr>
            </w:pPr>
            <w:r w:rsidRPr="00B51072">
              <w:rPr>
                <w:color w:val="000000"/>
                <w:sz w:val="20"/>
                <w:szCs w:val="20"/>
              </w:rPr>
              <w:t>3,753</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1167AE7" w14:textId="77777777">
            <w:pPr>
              <w:widowControl/>
              <w:autoSpaceDE/>
              <w:autoSpaceDN/>
              <w:adjustRightInd/>
              <w:jc w:val="center"/>
              <w:rPr>
                <w:color w:val="000000"/>
                <w:sz w:val="20"/>
                <w:szCs w:val="20"/>
              </w:rPr>
            </w:pPr>
            <w:r w:rsidRPr="00B51072">
              <w:rPr>
                <w:color w:val="000000"/>
                <w:sz w:val="20"/>
                <w:szCs w:val="20"/>
              </w:rPr>
              <w:t>5.4</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675EBED" w14:textId="77777777">
            <w:pPr>
              <w:widowControl/>
              <w:autoSpaceDE/>
              <w:autoSpaceDN/>
              <w:adjustRightInd/>
              <w:jc w:val="center"/>
              <w:rPr>
                <w:color w:val="000000"/>
                <w:sz w:val="20"/>
                <w:szCs w:val="20"/>
              </w:rPr>
            </w:pPr>
            <w:r w:rsidRPr="00B51072">
              <w:rPr>
                <w:color w:val="000000"/>
                <w:sz w:val="20"/>
                <w:szCs w:val="20"/>
              </w:rPr>
              <w:t>999</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4E8AE2D" w14:textId="77777777">
            <w:pPr>
              <w:widowControl/>
              <w:autoSpaceDE/>
              <w:autoSpaceDN/>
              <w:adjustRightInd/>
              <w:jc w:val="center"/>
              <w:rPr>
                <w:color w:val="000000"/>
                <w:sz w:val="20"/>
                <w:szCs w:val="20"/>
              </w:rPr>
            </w:pPr>
            <w:r w:rsidRPr="00B51072">
              <w:rPr>
                <w:color w:val="000000"/>
                <w:sz w:val="20"/>
                <w:szCs w:val="20"/>
              </w:rPr>
              <w:t>57</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4D6ECE56" w14:textId="77777777">
            <w:pPr>
              <w:widowControl/>
              <w:autoSpaceDE/>
              <w:autoSpaceDN/>
              <w:adjustRightInd/>
              <w:jc w:val="center"/>
              <w:rPr>
                <w:color w:val="000000"/>
                <w:sz w:val="20"/>
                <w:szCs w:val="20"/>
              </w:rPr>
            </w:pPr>
            <w:r w:rsidRPr="00B51072">
              <w:rPr>
                <w:color w:val="000000"/>
                <w:sz w:val="20"/>
                <w:szCs w:val="20"/>
              </w:rPr>
              <w:t>7,923</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EEE98DA" w14:textId="77777777">
            <w:pPr>
              <w:widowControl/>
              <w:autoSpaceDE/>
              <w:autoSpaceDN/>
              <w:adjustRightInd/>
              <w:jc w:val="center"/>
              <w:rPr>
                <w:color w:val="000000"/>
                <w:sz w:val="20"/>
                <w:szCs w:val="20"/>
              </w:rPr>
            </w:pPr>
            <w:r w:rsidRPr="00B51072">
              <w:rPr>
                <w:color w:val="000000"/>
                <w:sz w:val="20"/>
                <w:szCs w:val="20"/>
              </w:rPr>
              <w:t>23</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26AB459" w14:textId="77777777">
            <w:pPr>
              <w:widowControl/>
              <w:autoSpaceDE/>
              <w:autoSpaceDN/>
              <w:adjustRightInd/>
              <w:jc w:val="center"/>
              <w:rPr>
                <w:color w:val="000000"/>
                <w:sz w:val="20"/>
                <w:szCs w:val="20"/>
              </w:rPr>
            </w:pPr>
            <w:r w:rsidRPr="00B51072">
              <w:rPr>
                <w:color w:val="000000"/>
                <w:sz w:val="20"/>
                <w:szCs w:val="20"/>
              </w:rPr>
              <w:t>966</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29562F2" w14:textId="77777777">
            <w:pPr>
              <w:widowControl/>
              <w:autoSpaceDE/>
              <w:autoSpaceDN/>
              <w:adjustRightInd/>
              <w:jc w:val="center"/>
              <w:rPr>
                <w:color w:val="000000"/>
                <w:sz w:val="20"/>
                <w:szCs w:val="20"/>
              </w:rPr>
            </w:pPr>
            <w:r w:rsidRPr="00B51072">
              <w:rPr>
                <w:color w:val="000000"/>
                <w:sz w:val="20"/>
                <w:szCs w:val="20"/>
              </w:rPr>
              <w:t>5.4</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801A29F" w14:textId="77777777">
            <w:pPr>
              <w:widowControl/>
              <w:autoSpaceDE/>
              <w:autoSpaceDN/>
              <w:adjustRightInd/>
              <w:jc w:val="center"/>
              <w:rPr>
                <w:color w:val="000000"/>
                <w:sz w:val="20"/>
                <w:szCs w:val="20"/>
              </w:rPr>
            </w:pPr>
            <w:r w:rsidRPr="00B51072">
              <w:rPr>
                <w:color w:val="000000"/>
                <w:sz w:val="20"/>
                <w:szCs w:val="20"/>
              </w:rPr>
              <w:t>243</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1C89D41" w14:textId="77777777">
            <w:pPr>
              <w:widowControl/>
              <w:autoSpaceDE/>
              <w:autoSpaceDN/>
              <w:adjustRightInd/>
              <w:jc w:val="right"/>
              <w:rPr>
                <w:color w:val="000000"/>
                <w:sz w:val="20"/>
                <w:szCs w:val="20"/>
              </w:rPr>
            </w:pPr>
            <w:r w:rsidRPr="00B51072">
              <w:rPr>
                <w:color w:val="000000"/>
                <w:sz w:val="20"/>
                <w:szCs w:val="20"/>
              </w:rPr>
              <w:t>17,313</w:t>
            </w:r>
          </w:p>
        </w:tc>
      </w:tr>
      <w:tr w:rsidRPr="00B51072" w:rsidR="00B51072" w:rsidTr="00A443BC" w14:paraId="7B13C3A2"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43C74131" w14:textId="77777777">
            <w:pPr>
              <w:widowControl/>
              <w:autoSpaceDE/>
              <w:autoSpaceDN/>
              <w:adjustRightInd/>
              <w:rPr>
                <w:color w:val="000000"/>
                <w:sz w:val="20"/>
                <w:szCs w:val="20"/>
              </w:rPr>
            </w:pPr>
            <w:r w:rsidRPr="00B51072">
              <w:rPr>
                <w:color w:val="000000"/>
                <w:sz w:val="20"/>
                <w:szCs w:val="20"/>
              </w:rPr>
              <w:t>8.  Record/disclose</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4E1CBC35" w14:textId="77777777">
            <w:pPr>
              <w:widowControl/>
              <w:autoSpaceDE/>
              <w:autoSpaceDN/>
              <w:adjustRightInd/>
              <w:jc w:val="center"/>
              <w:rPr>
                <w:color w:val="000000"/>
                <w:sz w:val="20"/>
                <w:szCs w:val="20"/>
              </w:rPr>
            </w:pPr>
            <w:r w:rsidRPr="00B51072">
              <w:rPr>
                <w:color w:val="000000"/>
                <w:sz w:val="20"/>
                <w:szCs w:val="20"/>
              </w:rPr>
              <w:t>28</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F6D1B11" w14:textId="77777777">
            <w:pPr>
              <w:widowControl/>
              <w:autoSpaceDE/>
              <w:autoSpaceDN/>
              <w:adjustRightInd/>
              <w:jc w:val="center"/>
              <w:rPr>
                <w:color w:val="000000"/>
                <w:sz w:val="20"/>
                <w:szCs w:val="20"/>
              </w:rPr>
            </w:pPr>
            <w:r w:rsidRPr="00B51072">
              <w:rPr>
                <w:color w:val="000000"/>
                <w:sz w:val="20"/>
                <w:szCs w:val="20"/>
              </w:rPr>
              <w:t>10,668</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7B41E89" w14:textId="77777777">
            <w:pPr>
              <w:widowControl/>
              <w:autoSpaceDE/>
              <w:autoSpaceDN/>
              <w:adjustRightInd/>
              <w:jc w:val="center"/>
              <w:rPr>
                <w:color w:val="000000"/>
                <w:sz w:val="20"/>
                <w:szCs w:val="20"/>
              </w:rPr>
            </w:pPr>
            <w:r w:rsidRPr="00B51072">
              <w:rPr>
                <w:color w:val="000000"/>
                <w:sz w:val="20"/>
                <w:szCs w:val="20"/>
              </w:rPr>
              <w:t>2.8</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40452EC" w14:textId="77777777">
            <w:pPr>
              <w:widowControl/>
              <w:autoSpaceDE/>
              <w:autoSpaceDN/>
              <w:adjustRightInd/>
              <w:jc w:val="center"/>
              <w:rPr>
                <w:color w:val="000000"/>
                <w:sz w:val="20"/>
                <w:szCs w:val="20"/>
              </w:rPr>
            </w:pPr>
            <w:r w:rsidRPr="00B51072">
              <w:rPr>
                <w:color w:val="000000"/>
                <w:sz w:val="20"/>
                <w:szCs w:val="20"/>
              </w:rPr>
              <w:t>1,946</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4EE09D1" w14:textId="77777777">
            <w:pPr>
              <w:widowControl/>
              <w:autoSpaceDE/>
              <w:autoSpaceDN/>
              <w:adjustRightInd/>
              <w:jc w:val="center"/>
              <w:rPr>
                <w:color w:val="000000"/>
                <w:sz w:val="20"/>
                <w:szCs w:val="20"/>
              </w:rPr>
            </w:pPr>
            <w:r w:rsidRPr="00B51072">
              <w:rPr>
                <w:color w:val="000000"/>
                <w:sz w:val="20"/>
                <w:szCs w:val="20"/>
              </w:rPr>
              <w:t>2.8</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AFB67D9" w14:textId="77777777">
            <w:pPr>
              <w:widowControl/>
              <w:autoSpaceDE/>
              <w:autoSpaceDN/>
              <w:adjustRightInd/>
              <w:jc w:val="center"/>
              <w:rPr>
                <w:color w:val="000000"/>
                <w:sz w:val="20"/>
                <w:szCs w:val="20"/>
              </w:rPr>
            </w:pPr>
            <w:r w:rsidRPr="00B51072">
              <w:rPr>
                <w:color w:val="000000"/>
                <w:sz w:val="20"/>
                <w:szCs w:val="20"/>
              </w:rPr>
              <w:t>518</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9CBD043" w14:textId="77777777">
            <w:pPr>
              <w:widowControl/>
              <w:autoSpaceDE/>
              <w:autoSpaceDN/>
              <w:adjustRightInd/>
              <w:jc w:val="center"/>
              <w:rPr>
                <w:color w:val="000000"/>
                <w:sz w:val="20"/>
                <w:szCs w:val="20"/>
              </w:rPr>
            </w:pPr>
            <w:r w:rsidRPr="00B51072">
              <w:rPr>
                <w:color w:val="000000"/>
                <w:sz w:val="20"/>
                <w:szCs w:val="20"/>
              </w:rPr>
              <w:t>4.7</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B0191C7" w14:textId="77777777">
            <w:pPr>
              <w:widowControl/>
              <w:autoSpaceDE/>
              <w:autoSpaceDN/>
              <w:adjustRightInd/>
              <w:jc w:val="center"/>
              <w:rPr>
                <w:color w:val="000000"/>
                <w:sz w:val="20"/>
                <w:szCs w:val="20"/>
              </w:rPr>
            </w:pPr>
            <w:r w:rsidRPr="00B51072">
              <w:rPr>
                <w:color w:val="000000"/>
                <w:sz w:val="20"/>
                <w:szCs w:val="20"/>
              </w:rPr>
              <w:t>653</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6424773" w14:textId="77777777">
            <w:pPr>
              <w:widowControl/>
              <w:autoSpaceDE/>
              <w:autoSpaceDN/>
              <w:adjustRightInd/>
              <w:jc w:val="center"/>
              <w:rPr>
                <w:color w:val="000000"/>
                <w:sz w:val="20"/>
                <w:szCs w:val="20"/>
              </w:rPr>
            </w:pPr>
            <w:r w:rsidRPr="00B51072">
              <w:rPr>
                <w:color w:val="000000"/>
                <w:sz w:val="20"/>
                <w:szCs w:val="20"/>
              </w:rPr>
              <w:t>1.9</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7BBDD8B" w14:textId="77777777">
            <w:pPr>
              <w:widowControl/>
              <w:autoSpaceDE/>
              <w:autoSpaceDN/>
              <w:adjustRightInd/>
              <w:jc w:val="center"/>
              <w:rPr>
                <w:color w:val="000000"/>
                <w:sz w:val="20"/>
                <w:szCs w:val="20"/>
              </w:rPr>
            </w:pPr>
            <w:r w:rsidRPr="00B51072">
              <w:rPr>
                <w:color w:val="000000"/>
                <w:sz w:val="20"/>
                <w:szCs w:val="20"/>
              </w:rPr>
              <w:t>79.8</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D2F045F" w14:textId="77777777">
            <w:pPr>
              <w:widowControl/>
              <w:autoSpaceDE/>
              <w:autoSpaceDN/>
              <w:adjustRightInd/>
              <w:jc w:val="center"/>
              <w:rPr>
                <w:color w:val="000000"/>
                <w:sz w:val="20"/>
                <w:szCs w:val="20"/>
              </w:rPr>
            </w:pPr>
            <w:r w:rsidRPr="00B51072">
              <w:rPr>
                <w:color w:val="000000"/>
                <w:sz w:val="20"/>
                <w:szCs w:val="20"/>
              </w:rPr>
              <w:t>9</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FC79969" w14:textId="77777777">
            <w:pPr>
              <w:widowControl/>
              <w:autoSpaceDE/>
              <w:autoSpaceDN/>
              <w:adjustRightInd/>
              <w:jc w:val="center"/>
              <w:rPr>
                <w:color w:val="000000"/>
                <w:sz w:val="20"/>
                <w:szCs w:val="20"/>
              </w:rPr>
            </w:pPr>
            <w:r w:rsidRPr="00B51072">
              <w:rPr>
                <w:color w:val="000000"/>
                <w:sz w:val="20"/>
                <w:szCs w:val="20"/>
              </w:rPr>
              <w:t>405</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755365F" w14:textId="77777777">
            <w:pPr>
              <w:widowControl/>
              <w:autoSpaceDE/>
              <w:autoSpaceDN/>
              <w:adjustRightInd/>
              <w:jc w:val="right"/>
              <w:rPr>
                <w:color w:val="000000"/>
                <w:sz w:val="20"/>
                <w:szCs w:val="20"/>
              </w:rPr>
            </w:pPr>
            <w:r w:rsidRPr="00B51072">
              <w:rPr>
                <w:color w:val="000000"/>
                <w:sz w:val="20"/>
                <w:szCs w:val="20"/>
              </w:rPr>
              <w:t>14,270</w:t>
            </w:r>
          </w:p>
        </w:tc>
      </w:tr>
      <w:tr w:rsidRPr="00B51072" w:rsidR="00B51072" w:rsidTr="00A443BC" w14:paraId="245DD3BB"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404517FC" w14:textId="77777777">
            <w:pPr>
              <w:widowControl/>
              <w:autoSpaceDE/>
              <w:autoSpaceDN/>
              <w:adjustRightInd/>
              <w:rPr>
                <w:color w:val="000000"/>
                <w:sz w:val="20"/>
                <w:szCs w:val="20"/>
              </w:rPr>
            </w:pPr>
            <w:r w:rsidRPr="00B51072">
              <w:rPr>
                <w:color w:val="000000"/>
                <w:sz w:val="20"/>
                <w:szCs w:val="20"/>
              </w:rPr>
              <w:t>9.  Store/file</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5B5FB62" w14:textId="77777777">
            <w:pPr>
              <w:widowControl/>
              <w:autoSpaceDE/>
              <w:autoSpaceDN/>
              <w:adjustRightInd/>
              <w:jc w:val="center"/>
              <w:rPr>
                <w:color w:val="000000"/>
                <w:sz w:val="20"/>
                <w:szCs w:val="20"/>
              </w:rPr>
            </w:pPr>
            <w:r w:rsidRPr="00B51072">
              <w:rPr>
                <w:color w:val="000000"/>
                <w:sz w:val="20"/>
                <w:szCs w:val="20"/>
              </w:rPr>
              <w:t>3</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179BA77" w14:textId="77777777">
            <w:pPr>
              <w:widowControl/>
              <w:autoSpaceDE/>
              <w:autoSpaceDN/>
              <w:adjustRightInd/>
              <w:jc w:val="center"/>
              <w:rPr>
                <w:color w:val="000000"/>
                <w:sz w:val="20"/>
                <w:szCs w:val="20"/>
              </w:rPr>
            </w:pPr>
            <w:r w:rsidRPr="00B51072">
              <w:rPr>
                <w:color w:val="000000"/>
                <w:sz w:val="20"/>
                <w:szCs w:val="20"/>
              </w:rPr>
              <w:t>1,143</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5F3353B" w14:textId="77777777">
            <w:pPr>
              <w:widowControl/>
              <w:autoSpaceDE/>
              <w:autoSpaceDN/>
              <w:adjustRightInd/>
              <w:jc w:val="center"/>
              <w:rPr>
                <w:color w:val="000000"/>
                <w:sz w:val="20"/>
                <w:szCs w:val="20"/>
              </w:rPr>
            </w:pPr>
            <w:r w:rsidRPr="00B51072">
              <w:rPr>
                <w:color w:val="000000"/>
                <w:sz w:val="20"/>
                <w:szCs w:val="20"/>
              </w:rPr>
              <w:t>1.25</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E4DF5A4" w14:textId="77777777">
            <w:pPr>
              <w:widowControl/>
              <w:autoSpaceDE/>
              <w:autoSpaceDN/>
              <w:adjustRightInd/>
              <w:jc w:val="center"/>
              <w:rPr>
                <w:color w:val="000000"/>
                <w:sz w:val="20"/>
                <w:szCs w:val="20"/>
              </w:rPr>
            </w:pPr>
            <w:r w:rsidRPr="00B51072">
              <w:rPr>
                <w:color w:val="000000"/>
                <w:sz w:val="20"/>
                <w:szCs w:val="20"/>
              </w:rPr>
              <w:t>869</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FD59348" w14:textId="77777777">
            <w:pPr>
              <w:widowControl/>
              <w:autoSpaceDE/>
              <w:autoSpaceDN/>
              <w:adjustRightInd/>
              <w:jc w:val="center"/>
              <w:rPr>
                <w:color w:val="000000"/>
                <w:sz w:val="20"/>
                <w:szCs w:val="20"/>
              </w:rPr>
            </w:pPr>
            <w:r w:rsidRPr="00B51072">
              <w:rPr>
                <w:color w:val="000000"/>
                <w:sz w:val="20"/>
                <w:szCs w:val="20"/>
              </w:rPr>
              <w:t>1.25</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F8010FC" w14:textId="77777777">
            <w:pPr>
              <w:widowControl/>
              <w:autoSpaceDE/>
              <w:autoSpaceDN/>
              <w:adjustRightInd/>
              <w:jc w:val="center"/>
              <w:rPr>
                <w:color w:val="000000"/>
                <w:sz w:val="20"/>
                <w:szCs w:val="20"/>
              </w:rPr>
            </w:pPr>
            <w:r w:rsidRPr="00B51072">
              <w:rPr>
                <w:color w:val="000000"/>
                <w:sz w:val="20"/>
                <w:szCs w:val="20"/>
              </w:rPr>
              <w:t>231</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F189FF6" w14:textId="77777777">
            <w:pPr>
              <w:widowControl/>
              <w:autoSpaceDE/>
              <w:autoSpaceDN/>
              <w:adjustRightInd/>
              <w:jc w:val="center"/>
              <w:rPr>
                <w:color w:val="000000"/>
                <w:sz w:val="20"/>
                <w:szCs w:val="20"/>
              </w:rPr>
            </w:pPr>
            <w:r w:rsidRPr="00B51072">
              <w:rPr>
                <w:color w:val="000000"/>
                <w:sz w:val="20"/>
                <w:szCs w:val="20"/>
              </w:rPr>
              <w:t>2.75</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EBD897E" w14:textId="77777777">
            <w:pPr>
              <w:widowControl/>
              <w:autoSpaceDE/>
              <w:autoSpaceDN/>
              <w:adjustRightInd/>
              <w:jc w:val="center"/>
              <w:rPr>
                <w:color w:val="000000"/>
                <w:sz w:val="20"/>
                <w:szCs w:val="20"/>
              </w:rPr>
            </w:pPr>
            <w:r w:rsidRPr="00B51072">
              <w:rPr>
                <w:color w:val="000000"/>
                <w:sz w:val="20"/>
                <w:szCs w:val="20"/>
              </w:rPr>
              <w:t>382</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8507A9E" w14:textId="77777777">
            <w:pPr>
              <w:widowControl/>
              <w:autoSpaceDE/>
              <w:autoSpaceDN/>
              <w:adjustRightInd/>
              <w:jc w:val="center"/>
              <w:rPr>
                <w:color w:val="000000"/>
                <w:sz w:val="20"/>
                <w:szCs w:val="20"/>
              </w:rPr>
            </w:pPr>
            <w:r w:rsidRPr="00B51072">
              <w:rPr>
                <w:color w:val="000000"/>
                <w:sz w:val="20"/>
                <w:szCs w:val="20"/>
              </w:rPr>
              <w:t>0.9</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727CE30D" w14:textId="77777777">
            <w:pPr>
              <w:widowControl/>
              <w:autoSpaceDE/>
              <w:autoSpaceDN/>
              <w:adjustRightInd/>
              <w:jc w:val="center"/>
              <w:rPr>
                <w:color w:val="000000"/>
                <w:sz w:val="20"/>
                <w:szCs w:val="20"/>
              </w:rPr>
            </w:pPr>
            <w:r w:rsidRPr="00B51072">
              <w:rPr>
                <w:color w:val="000000"/>
                <w:sz w:val="20"/>
                <w:szCs w:val="20"/>
              </w:rPr>
              <w:t>37.8</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C1F59E4" w14:textId="77777777">
            <w:pPr>
              <w:widowControl/>
              <w:autoSpaceDE/>
              <w:autoSpaceDN/>
              <w:adjustRightInd/>
              <w:jc w:val="center"/>
              <w:rPr>
                <w:color w:val="000000"/>
                <w:sz w:val="20"/>
                <w:szCs w:val="20"/>
              </w:rPr>
            </w:pPr>
            <w:r w:rsidRPr="00B51072">
              <w:rPr>
                <w:color w:val="000000"/>
                <w:sz w:val="20"/>
                <w:szCs w:val="20"/>
              </w:rPr>
              <w:t>1.58</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9C85686" w14:textId="77777777">
            <w:pPr>
              <w:widowControl/>
              <w:autoSpaceDE/>
              <w:autoSpaceDN/>
              <w:adjustRightInd/>
              <w:jc w:val="center"/>
              <w:rPr>
                <w:color w:val="000000"/>
                <w:sz w:val="20"/>
                <w:szCs w:val="20"/>
              </w:rPr>
            </w:pPr>
            <w:r w:rsidRPr="00B51072">
              <w:rPr>
                <w:color w:val="000000"/>
                <w:sz w:val="20"/>
                <w:szCs w:val="20"/>
              </w:rPr>
              <w:t>71.1</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5AC0C3A" w14:textId="77777777">
            <w:pPr>
              <w:widowControl/>
              <w:autoSpaceDE/>
              <w:autoSpaceDN/>
              <w:adjustRightInd/>
              <w:jc w:val="right"/>
              <w:rPr>
                <w:color w:val="000000"/>
                <w:sz w:val="20"/>
                <w:szCs w:val="20"/>
              </w:rPr>
            </w:pPr>
            <w:r w:rsidRPr="00B51072">
              <w:rPr>
                <w:color w:val="000000"/>
                <w:sz w:val="20"/>
                <w:szCs w:val="20"/>
              </w:rPr>
              <w:t>2,734</w:t>
            </w:r>
          </w:p>
        </w:tc>
      </w:tr>
      <w:tr w:rsidRPr="00B51072" w:rsidR="00B51072" w:rsidTr="00A443BC" w14:paraId="5DBCF71B" w14:textId="77777777">
        <w:trPr>
          <w:gridAfter w:val="3"/>
          <w:wAfter w:w="53" w:type="dxa"/>
          <w:trHeight w:val="300"/>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B51072" w:rsidR="00B51072" w:rsidP="00B51072" w:rsidRDefault="00B51072" w14:paraId="3E906B6D" w14:textId="77777777">
            <w:pPr>
              <w:widowControl/>
              <w:autoSpaceDE/>
              <w:autoSpaceDN/>
              <w:adjustRightInd/>
              <w:rPr>
                <w:b/>
                <w:bCs/>
                <w:color w:val="000000"/>
                <w:sz w:val="20"/>
                <w:szCs w:val="20"/>
              </w:rPr>
            </w:pPr>
            <w:r w:rsidRPr="00B51072">
              <w:rPr>
                <w:b/>
                <w:bCs/>
                <w:color w:val="000000"/>
                <w:sz w:val="20"/>
                <w:szCs w:val="20"/>
              </w:rPr>
              <w:t>TOTAL</w:t>
            </w:r>
          </w:p>
        </w:tc>
        <w:tc>
          <w:tcPr>
            <w:tcW w:w="90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4575FACE" w14:textId="77777777">
            <w:pPr>
              <w:widowControl/>
              <w:autoSpaceDE/>
              <w:autoSpaceDN/>
              <w:adjustRightInd/>
              <w:jc w:val="center"/>
              <w:rPr>
                <w:b/>
                <w:bCs/>
                <w:color w:val="000000"/>
                <w:sz w:val="20"/>
                <w:szCs w:val="20"/>
              </w:rPr>
            </w:pPr>
            <w:r w:rsidRPr="00B51072">
              <w:rPr>
                <w:b/>
                <w:bCs/>
                <w:color w:val="000000"/>
                <w:sz w:val="20"/>
                <w:szCs w:val="20"/>
              </w:rPr>
              <w:t>88</w:t>
            </w:r>
          </w:p>
        </w:tc>
        <w:tc>
          <w:tcPr>
            <w:tcW w:w="850"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A23923E" w14:textId="77777777">
            <w:pPr>
              <w:widowControl/>
              <w:autoSpaceDE/>
              <w:autoSpaceDN/>
              <w:adjustRightInd/>
              <w:jc w:val="center"/>
              <w:rPr>
                <w:b/>
                <w:bCs/>
                <w:color w:val="000000"/>
                <w:sz w:val="20"/>
                <w:szCs w:val="20"/>
              </w:rPr>
            </w:pPr>
            <w:r w:rsidRPr="00B51072">
              <w:rPr>
                <w:b/>
                <w:bCs/>
                <w:color w:val="000000"/>
                <w:sz w:val="20"/>
                <w:szCs w:val="20"/>
              </w:rPr>
              <w:t>33,642</w:t>
            </w:r>
          </w:p>
        </w:tc>
        <w:tc>
          <w:tcPr>
            <w:tcW w:w="951"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1AE3376" w14:textId="77777777">
            <w:pPr>
              <w:widowControl/>
              <w:autoSpaceDE/>
              <w:autoSpaceDN/>
              <w:adjustRightInd/>
              <w:jc w:val="center"/>
              <w:rPr>
                <w:b/>
                <w:bCs/>
                <w:color w:val="000000"/>
                <w:sz w:val="20"/>
                <w:szCs w:val="20"/>
              </w:rPr>
            </w:pPr>
            <w:r w:rsidRPr="00B51072">
              <w:rPr>
                <w:b/>
                <w:bCs/>
                <w:color w:val="000000"/>
                <w:sz w:val="20"/>
                <w:szCs w:val="20"/>
              </w:rPr>
              <w:t>46</w:t>
            </w:r>
          </w:p>
        </w:tc>
        <w:tc>
          <w:tcPr>
            <w:tcW w:w="839" w:type="dxa"/>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32F8EEAA" w14:textId="77777777">
            <w:pPr>
              <w:widowControl/>
              <w:autoSpaceDE/>
              <w:autoSpaceDN/>
              <w:adjustRightInd/>
              <w:jc w:val="center"/>
              <w:rPr>
                <w:b/>
                <w:bCs/>
                <w:color w:val="000000"/>
                <w:sz w:val="20"/>
                <w:szCs w:val="20"/>
              </w:rPr>
            </w:pPr>
            <w:r w:rsidRPr="00B51072">
              <w:rPr>
                <w:b/>
                <w:bCs/>
                <w:color w:val="000000"/>
                <w:sz w:val="20"/>
                <w:szCs w:val="20"/>
              </w:rPr>
              <w:t>31,796</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12E8BD76" w14:textId="77777777">
            <w:pPr>
              <w:widowControl/>
              <w:autoSpaceDE/>
              <w:autoSpaceDN/>
              <w:adjustRightInd/>
              <w:jc w:val="center"/>
              <w:rPr>
                <w:b/>
                <w:bCs/>
                <w:color w:val="000000"/>
                <w:sz w:val="20"/>
                <w:szCs w:val="20"/>
              </w:rPr>
            </w:pPr>
            <w:r w:rsidRPr="00B51072">
              <w:rPr>
                <w:b/>
                <w:bCs/>
                <w:color w:val="000000"/>
                <w:sz w:val="20"/>
                <w:szCs w:val="20"/>
              </w:rPr>
              <w:t>45</w:t>
            </w:r>
          </w:p>
        </w:tc>
        <w:tc>
          <w:tcPr>
            <w:tcW w:w="91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5B91935" w14:textId="77777777">
            <w:pPr>
              <w:widowControl/>
              <w:autoSpaceDE/>
              <w:autoSpaceDN/>
              <w:adjustRightInd/>
              <w:jc w:val="center"/>
              <w:rPr>
                <w:b/>
                <w:bCs/>
                <w:color w:val="000000"/>
                <w:sz w:val="20"/>
                <w:szCs w:val="20"/>
              </w:rPr>
            </w:pPr>
            <w:r w:rsidRPr="00B51072">
              <w:rPr>
                <w:b/>
                <w:bCs/>
                <w:color w:val="000000"/>
                <w:sz w:val="20"/>
                <w:szCs w:val="20"/>
              </w:rPr>
              <w:t>8,307</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2908C8B8" w14:textId="77777777">
            <w:pPr>
              <w:widowControl/>
              <w:autoSpaceDE/>
              <w:autoSpaceDN/>
              <w:adjustRightInd/>
              <w:jc w:val="center"/>
              <w:rPr>
                <w:b/>
                <w:bCs/>
                <w:color w:val="000000"/>
                <w:sz w:val="20"/>
                <w:szCs w:val="20"/>
              </w:rPr>
            </w:pPr>
            <w:r w:rsidRPr="00B51072">
              <w:rPr>
                <w:b/>
                <w:bCs/>
                <w:color w:val="000000"/>
                <w:sz w:val="20"/>
                <w:szCs w:val="20"/>
              </w:rPr>
              <w:t>711</w:t>
            </w:r>
          </w:p>
        </w:tc>
        <w:tc>
          <w:tcPr>
            <w:tcW w:w="950"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108F2BD" w14:textId="77777777">
            <w:pPr>
              <w:widowControl/>
              <w:autoSpaceDE/>
              <w:autoSpaceDN/>
              <w:adjustRightInd/>
              <w:jc w:val="center"/>
              <w:rPr>
                <w:b/>
                <w:bCs/>
                <w:color w:val="000000"/>
                <w:sz w:val="20"/>
                <w:szCs w:val="20"/>
              </w:rPr>
            </w:pPr>
            <w:r w:rsidRPr="00B51072">
              <w:rPr>
                <w:b/>
                <w:bCs/>
                <w:color w:val="000000"/>
                <w:sz w:val="20"/>
                <w:szCs w:val="20"/>
              </w:rPr>
              <w:t>98,762</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5F5529D4" w14:textId="77777777">
            <w:pPr>
              <w:widowControl/>
              <w:autoSpaceDE/>
              <w:autoSpaceDN/>
              <w:adjustRightInd/>
              <w:jc w:val="center"/>
              <w:rPr>
                <w:b/>
                <w:bCs/>
                <w:color w:val="000000"/>
                <w:sz w:val="20"/>
                <w:szCs w:val="20"/>
              </w:rPr>
            </w:pPr>
            <w:r w:rsidRPr="00B51072">
              <w:rPr>
                <w:b/>
                <w:bCs/>
                <w:color w:val="000000"/>
                <w:sz w:val="20"/>
                <w:szCs w:val="20"/>
              </w:rPr>
              <w:t>290</w:t>
            </w:r>
          </w:p>
        </w:tc>
        <w:tc>
          <w:tcPr>
            <w:tcW w:w="838"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1329CCE" w14:textId="77777777">
            <w:pPr>
              <w:widowControl/>
              <w:autoSpaceDE/>
              <w:autoSpaceDN/>
              <w:adjustRightInd/>
              <w:jc w:val="center"/>
              <w:rPr>
                <w:b/>
                <w:bCs/>
                <w:color w:val="000000"/>
                <w:sz w:val="20"/>
                <w:szCs w:val="20"/>
              </w:rPr>
            </w:pPr>
            <w:r w:rsidRPr="00B51072">
              <w:rPr>
                <w:b/>
                <w:bCs/>
                <w:color w:val="000000"/>
                <w:sz w:val="20"/>
                <w:szCs w:val="20"/>
              </w:rPr>
              <w:t>12,181</w:t>
            </w:r>
          </w:p>
        </w:tc>
        <w:tc>
          <w:tcPr>
            <w:tcW w:w="951"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DB66F2A" w14:textId="77777777">
            <w:pPr>
              <w:widowControl/>
              <w:autoSpaceDE/>
              <w:autoSpaceDN/>
              <w:adjustRightInd/>
              <w:jc w:val="center"/>
              <w:rPr>
                <w:b/>
                <w:bCs/>
                <w:color w:val="000000"/>
                <w:sz w:val="20"/>
                <w:szCs w:val="20"/>
              </w:rPr>
            </w:pPr>
            <w:r w:rsidRPr="00B51072">
              <w:rPr>
                <w:b/>
                <w:bCs/>
                <w:color w:val="000000"/>
                <w:sz w:val="20"/>
                <w:szCs w:val="20"/>
              </w:rPr>
              <w:t>94</w:t>
            </w:r>
          </w:p>
        </w:tc>
        <w:tc>
          <w:tcPr>
            <w:tcW w:w="849" w:type="dxa"/>
            <w:gridSpan w:val="2"/>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0AD3806B" w14:textId="77777777">
            <w:pPr>
              <w:widowControl/>
              <w:autoSpaceDE/>
              <w:autoSpaceDN/>
              <w:adjustRightInd/>
              <w:jc w:val="center"/>
              <w:rPr>
                <w:b/>
                <w:bCs/>
                <w:color w:val="000000"/>
                <w:sz w:val="20"/>
                <w:szCs w:val="20"/>
              </w:rPr>
            </w:pPr>
            <w:r w:rsidRPr="00B51072">
              <w:rPr>
                <w:b/>
                <w:bCs/>
                <w:color w:val="000000"/>
                <w:sz w:val="20"/>
                <w:szCs w:val="20"/>
              </w:rPr>
              <w:t>4,243</w:t>
            </w:r>
          </w:p>
        </w:tc>
        <w:tc>
          <w:tcPr>
            <w:tcW w:w="953" w:type="dxa"/>
            <w:gridSpan w:val="3"/>
            <w:tcBorders>
              <w:top w:val="nil"/>
              <w:left w:val="nil"/>
              <w:bottom w:val="single" w:color="auto" w:sz="4" w:space="0"/>
              <w:right w:val="single" w:color="auto" w:sz="4" w:space="0"/>
            </w:tcBorders>
            <w:shd w:val="clear" w:color="auto" w:fill="auto"/>
            <w:vAlign w:val="center"/>
            <w:hideMark/>
          </w:tcPr>
          <w:p w:rsidRPr="00B51072" w:rsidR="00B51072" w:rsidP="00B51072" w:rsidRDefault="00B51072" w14:paraId="6EF23A8C" w14:textId="77777777">
            <w:pPr>
              <w:widowControl/>
              <w:autoSpaceDE/>
              <w:autoSpaceDN/>
              <w:adjustRightInd/>
              <w:jc w:val="right"/>
              <w:rPr>
                <w:b/>
                <w:bCs/>
                <w:color w:val="000000"/>
                <w:sz w:val="20"/>
                <w:szCs w:val="20"/>
              </w:rPr>
            </w:pPr>
            <w:r w:rsidRPr="00B51072">
              <w:rPr>
                <w:b/>
                <w:bCs/>
                <w:color w:val="000000"/>
                <w:sz w:val="20"/>
                <w:szCs w:val="20"/>
              </w:rPr>
              <w:t>188,931</w:t>
            </w:r>
          </w:p>
        </w:tc>
      </w:tr>
      <w:tr w:rsidRPr="00B51072" w:rsidR="00B51072" w:rsidTr="00A443BC" w14:paraId="1A783B5C" w14:textId="77777777">
        <w:trPr>
          <w:gridAfter w:val="3"/>
          <w:wAfter w:w="53" w:type="dxa"/>
          <w:trHeight w:val="300"/>
        </w:trPr>
        <w:tc>
          <w:tcPr>
            <w:tcW w:w="1705" w:type="dxa"/>
            <w:tcBorders>
              <w:top w:val="nil"/>
              <w:left w:val="nil"/>
              <w:bottom w:val="nil"/>
              <w:right w:val="nil"/>
            </w:tcBorders>
            <w:shd w:val="clear" w:color="auto" w:fill="auto"/>
            <w:noWrap/>
            <w:vAlign w:val="bottom"/>
            <w:hideMark/>
          </w:tcPr>
          <w:p w:rsidRPr="00B51072" w:rsidR="00B51072" w:rsidP="00B51072" w:rsidRDefault="00B51072" w14:paraId="3560B687" w14:textId="77777777">
            <w:pPr>
              <w:widowControl/>
              <w:autoSpaceDE/>
              <w:autoSpaceDN/>
              <w:adjustRightInd/>
              <w:jc w:val="right"/>
              <w:rPr>
                <w:b/>
                <w:bCs/>
                <w:color w:val="000000"/>
                <w:sz w:val="20"/>
                <w:szCs w:val="20"/>
              </w:rPr>
            </w:pPr>
          </w:p>
        </w:tc>
        <w:tc>
          <w:tcPr>
            <w:tcW w:w="900" w:type="dxa"/>
            <w:tcBorders>
              <w:top w:val="nil"/>
              <w:left w:val="nil"/>
              <w:bottom w:val="nil"/>
              <w:right w:val="nil"/>
            </w:tcBorders>
            <w:shd w:val="clear" w:color="auto" w:fill="auto"/>
            <w:noWrap/>
            <w:vAlign w:val="bottom"/>
            <w:hideMark/>
          </w:tcPr>
          <w:p w:rsidRPr="00B51072" w:rsidR="00B51072" w:rsidP="00B51072" w:rsidRDefault="00B51072" w14:paraId="5A472C36"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B51072" w:rsidR="00B51072" w:rsidP="00B51072" w:rsidRDefault="00B51072" w14:paraId="77780548" w14:textId="77777777">
            <w:pPr>
              <w:widowControl/>
              <w:autoSpaceDE/>
              <w:autoSpaceDN/>
              <w:adjustRightInd/>
              <w:rPr>
                <w:sz w:val="20"/>
                <w:szCs w:val="20"/>
              </w:rPr>
            </w:pPr>
          </w:p>
        </w:tc>
        <w:tc>
          <w:tcPr>
            <w:tcW w:w="951" w:type="dxa"/>
            <w:gridSpan w:val="2"/>
            <w:tcBorders>
              <w:top w:val="nil"/>
              <w:left w:val="nil"/>
              <w:bottom w:val="nil"/>
              <w:right w:val="nil"/>
            </w:tcBorders>
            <w:shd w:val="clear" w:color="auto" w:fill="auto"/>
            <w:noWrap/>
            <w:vAlign w:val="bottom"/>
            <w:hideMark/>
          </w:tcPr>
          <w:p w:rsidRPr="00B51072" w:rsidR="00B51072" w:rsidP="00B51072" w:rsidRDefault="00B51072" w14:paraId="526F8A0D" w14:textId="77777777">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rsidRPr="00B51072" w:rsidR="00B51072" w:rsidP="00B51072" w:rsidRDefault="00B51072" w14:paraId="1C0FE7F8"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2942E75E" w14:textId="77777777">
            <w:pPr>
              <w:widowControl/>
              <w:autoSpaceDE/>
              <w:autoSpaceDN/>
              <w:adjustRightInd/>
              <w:rPr>
                <w:sz w:val="20"/>
                <w:szCs w:val="20"/>
              </w:rPr>
            </w:pPr>
          </w:p>
        </w:tc>
        <w:tc>
          <w:tcPr>
            <w:tcW w:w="918" w:type="dxa"/>
            <w:gridSpan w:val="2"/>
            <w:tcBorders>
              <w:top w:val="nil"/>
              <w:left w:val="nil"/>
              <w:bottom w:val="nil"/>
              <w:right w:val="nil"/>
            </w:tcBorders>
            <w:shd w:val="clear" w:color="auto" w:fill="auto"/>
            <w:noWrap/>
            <w:vAlign w:val="bottom"/>
            <w:hideMark/>
          </w:tcPr>
          <w:p w:rsidRPr="00B51072" w:rsidR="00B51072" w:rsidP="00B51072" w:rsidRDefault="00B51072" w14:paraId="06B2C590"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1351D292" w14:textId="77777777">
            <w:pPr>
              <w:widowControl/>
              <w:autoSpaceDE/>
              <w:autoSpaceDN/>
              <w:adjustRightInd/>
              <w:rPr>
                <w:sz w:val="20"/>
                <w:szCs w:val="20"/>
              </w:rPr>
            </w:pPr>
          </w:p>
        </w:tc>
        <w:tc>
          <w:tcPr>
            <w:tcW w:w="950" w:type="dxa"/>
            <w:gridSpan w:val="2"/>
            <w:tcBorders>
              <w:top w:val="nil"/>
              <w:left w:val="nil"/>
              <w:bottom w:val="nil"/>
              <w:right w:val="nil"/>
            </w:tcBorders>
            <w:shd w:val="clear" w:color="auto" w:fill="auto"/>
            <w:noWrap/>
            <w:vAlign w:val="bottom"/>
            <w:hideMark/>
          </w:tcPr>
          <w:p w:rsidRPr="00B51072" w:rsidR="00B51072" w:rsidP="00B51072" w:rsidRDefault="00B51072" w14:paraId="4507F9CA"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5E06908D" w14:textId="77777777">
            <w:pPr>
              <w:widowControl/>
              <w:autoSpaceDE/>
              <w:autoSpaceDN/>
              <w:adjustRightInd/>
              <w:rPr>
                <w:sz w:val="20"/>
                <w:szCs w:val="20"/>
              </w:rPr>
            </w:pPr>
          </w:p>
        </w:tc>
        <w:tc>
          <w:tcPr>
            <w:tcW w:w="838" w:type="dxa"/>
            <w:gridSpan w:val="2"/>
            <w:tcBorders>
              <w:top w:val="nil"/>
              <w:left w:val="nil"/>
              <w:bottom w:val="nil"/>
              <w:right w:val="nil"/>
            </w:tcBorders>
            <w:shd w:val="clear" w:color="auto" w:fill="auto"/>
            <w:noWrap/>
            <w:vAlign w:val="bottom"/>
            <w:hideMark/>
          </w:tcPr>
          <w:p w:rsidRPr="00B51072" w:rsidR="00B51072" w:rsidP="00B51072" w:rsidRDefault="00B51072" w14:paraId="3CE446B7"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1C79BDFD" w14:textId="77777777">
            <w:pPr>
              <w:widowControl/>
              <w:autoSpaceDE/>
              <w:autoSpaceDN/>
              <w:adjustRightInd/>
              <w:rPr>
                <w:sz w:val="20"/>
                <w:szCs w:val="20"/>
              </w:rPr>
            </w:pPr>
          </w:p>
        </w:tc>
        <w:tc>
          <w:tcPr>
            <w:tcW w:w="849" w:type="dxa"/>
            <w:gridSpan w:val="2"/>
            <w:tcBorders>
              <w:top w:val="nil"/>
              <w:left w:val="nil"/>
              <w:bottom w:val="nil"/>
              <w:right w:val="nil"/>
            </w:tcBorders>
            <w:shd w:val="clear" w:color="auto" w:fill="auto"/>
            <w:noWrap/>
            <w:vAlign w:val="bottom"/>
            <w:hideMark/>
          </w:tcPr>
          <w:p w:rsidRPr="00B51072" w:rsidR="00B51072" w:rsidP="00B51072" w:rsidRDefault="00B51072" w14:paraId="057A4EC8" w14:textId="77777777">
            <w:pPr>
              <w:widowControl/>
              <w:autoSpaceDE/>
              <w:autoSpaceDN/>
              <w:adjustRightInd/>
              <w:rPr>
                <w:sz w:val="20"/>
                <w:szCs w:val="20"/>
              </w:rPr>
            </w:pPr>
          </w:p>
        </w:tc>
        <w:tc>
          <w:tcPr>
            <w:tcW w:w="953" w:type="dxa"/>
            <w:gridSpan w:val="3"/>
            <w:tcBorders>
              <w:top w:val="nil"/>
              <w:left w:val="nil"/>
              <w:bottom w:val="nil"/>
              <w:right w:val="nil"/>
            </w:tcBorders>
            <w:shd w:val="clear" w:color="auto" w:fill="auto"/>
            <w:noWrap/>
            <w:vAlign w:val="bottom"/>
            <w:hideMark/>
          </w:tcPr>
          <w:p w:rsidRPr="00B51072" w:rsidR="00B51072" w:rsidP="00B51072" w:rsidRDefault="00B51072" w14:paraId="402D0727" w14:textId="77777777">
            <w:pPr>
              <w:widowControl/>
              <w:autoSpaceDE/>
              <w:autoSpaceDN/>
              <w:adjustRightInd/>
              <w:rPr>
                <w:sz w:val="20"/>
                <w:szCs w:val="20"/>
              </w:rPr>
            </w:pPr>
          </w:p>
        </w:tc>
      </w:tr>
      <w:tr w:rsidRPr="00B51072" w:rsidR="00B51072" w:rsidTr="00A443BC" w14:paraId="679BDD98" w14:textId="77777777">
        <w:trPr>
          <w:gridAfter w:val="3"/>
          <w:wAfter w:w="53" w:type="dxa"/>
          <w:trHeight w:val="300"/>
        </w:trPr>
        <w:tc>
          <w:tcPr>
            <w:tcW w:w="1705" w:type="dxa"/>
            <w:tcBorders>
              <w:top w:val="nil"/>
              <w:left w:val="nil"/>
              <w:bottom w:val="nil"/>
              <w:right w:val="nil"/>
            </w:tcBorders>
            <w:shd w:val="clear" w:color="auto" w:fill="auto"/>
            <w:noWrap/>
            <w:vAlign w:val="center"/>
            <w:hideMark/>
          </w:tcPr>
          <w:p w:rsidRPr="00B51072" w:rsidR="00B51072" w:rsidP="00B51072" w:rsidRDefault="00B51072" w14:paraId="118A0A3F" w14:textId="77777777">
            <w:pPr>
              <w:widowControl/>
              <w:autoSpaceDE/>
              <w:autoSpaceDN/>
              <w:adjustRightInd/>
              <w:rPr>
                <w:b/>
                <w:bCs/>
                <w:color w:val="000000"/>
                <w:sz w:val="20"/>
                <w:szCs w:val="20"/>
              </w:rPr>
            </w:pPr>
            <w:r w:rsidRPr="00B51072">
              <w:rPr>
                <w:b/>
                <w:bCs/>
                <w:color w:val="000000"/>
                <w:sz w:val="20"/>
                <w:szCs w:val="20"/>
              </w:rPr>
              <w:t>Assumptions:</w:t>
            </w:r>
          </w:p>
        </w:tc>
        <w:tc>
          <w:tcPr>
            <w:tcW w:w="900" w:type="dxa"/>
            <w:tcBorders>
              <w:top w:val="nil"/>
              <w:left w:val="nil"/>
              <w:bottom w:val="nil"/>
              <w:right w:val="nil"/>
            </w:tcBorders>
            <w:shd w:val="clear" w:color="auto" w:fill="auto"/>
            <w:noWrap/>
            <w:vAlign w:val="bottom"/>
            <w:hideMark/>
          </w:tcPr>
          <w:p w:rsidRPr="00B51072" w:rsidR="00B51072" w:rsidP="00B51072" w:rsidRDefault="00B51072" w14:paraId="77B7D3D9" w14:textId="77777777">
            <w:pPr>
              <w:widowControl/>
              <w:autoSpaceDE/>
              <w:autoSpaceDN/>
              <w:adjustRightInd/>
              <w:rPr>
                <w:b/>
                <w:bCs/>
                <w:color w:val="000000"/>
                <w:sz w:val="20"/>
                <w:szCs w:val="20"/>
              </w:rPr>
            </w:pPr>
          </w:p>
        </w:tc>
        <w:tc>
          <w:tcPr>
            <w:tcW w:w="850" w:type="dxa"/>
            <w:tcBorders>
              <w:top w:val="nil"/>
              <w:left w:val="nil"/>
              <w:bottom w:val="nil"/>
              <w:right w:val="nil"/>
            </w:tcBorders>
            <w:shd w:val="clear" w:color="auto" w:fill="auto"/>
            <w:noWrap/>
            <w:vAlign w:val="bottom"/>
            <w:hideMark/>
          </w:tcPr>
          <w:p w:rsidRPr="00B51072" w:rsidR="00B51072" w:rsidP="00B51072" w:rsidRDefault="00B51072" w14:paraId="6247182D" w14:textId="77777777">
            <w:pPr>
              <w:widowControl/>
              <w:autoSpaceDE/>
              <w:autoSpaceDN/>
              <w:adjustRightInd/>
              <w:rPr>
                <w:sz w:val="20"/>
                <w:szCs w:val="20"/>
              </w:rPr>
            </w:pPr>
          </w:p>
        </w:tc>
        <w:tc>
          <w:tcPr>
            <w:tcW w:w="951" w:type="dxa"/>
            <w:gridSpan w:val="2"/>
            <w:tcBorders>
              <w:top w:val="nil"/>
              <w:left w:val="nil"/>
              <w:bottom w:val="nil"/>
              <w:right w:val="nil"/>
            </w:tcBorders>
            <w:shd w:val="clear" w:color="auto" w:fill="auto"/>
            <w:noWrap/>
            <w:vAlign w:val="bottom"/>
            <w:hideMark/>
          </w:tcPr>
          <w:p w:rsidRPr="00B51072" w:rsidR="00B51072" w:rsidP="00B51072" w:rsidRDefault="00B51072" w14:paraId="5C77695C" w14:textId="77777777">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rsidRPr="00B51072" w:rsidR="00B51072" w:rsidP="00B51072" w:rsidRDefault="00B51072" w14:paraId="6C11E7A7"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05F0EDD4" w14:textId="77777777">
            <w:pPr>
              <w:widowControl/>
              <w:autoSpaceDE/>
              <w:autoSpaceDN/>
              <w:adjustRightInd/>
              <w:rPr>
                <w:sz w:val="20"/>
                <w:szCs w:val="20"/>
              </w:rPr>
            </w:pPr>
          </w:p>
        </w:tc>
        <w:tc>
          <w:tcPr>
            <w:tcW w:w="918" w:type="dxa"/>
            <w:gridSpan w:val="2"/>
            <w:tcBorders>
              <w:top w:val="nil"/>
              <w:left w:val="nil"/>
              <w:bottom w:val="nil"/>
              <w:right w:val="nil"/>
            </w:tcBorders>
            <w:shd w:val="clear" w:color="auto" w:fill="auto"/>
            <w:noWrap/>
            <w:vAlign w:val="bottom"/>
            <w:hideMark/>
          </w:tcPr>
          <w:p w:rsidRPr="00B51072" w:rsidR="00B51072" w:rsidP="00B51072" w:rsidRDefault="00B51072" w14:paraId="06E090BF"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701DA1BC" w14:textId="77777777">
            <w:pPr>
              <w:widowControl/>
              <w:autoSpaceDE/>
              <w:autoSpaceDN/>
              <w:adjustRightInd/>
              <w:rPr>
                <w:sz w:val="20"/>
                <w:szCs w:val="20"/>
              </w:rPr>
            </w:pPr>
          </w:p>
        </w:tc>
        <w:tc>
          <w:tcPr>
            <w:tcW w:w="950" w:type="dxa"/>
            <w:gridSpan w:val="2"/>
            <w:tcBorders>
              <w:top w:val="nil"/>
              <w:left w:val="nil"/>
              <w:bottom w:val="nil"/>
              <w:right w:val="nil"/>
            </w:tcBorders>
            <w:shd w:val="clear" w:color="auto" w:fill="auto"/>
            <w:noWrap/>
            <w:vAlign w:val="bottom"/>
            <w:hideMark/>
          </w:tcPr>
          <w:p w:rsidRPr="00B51072" w:rsidR="00B51072" w:rsidP="00B51072" w:rsidRDefault="00B51072" w14:paraId="3BD2ABE6"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1C19611C" w14:textId="77777777">
            <w:pPr>
              <w:widowControl/>
              <w:autoSpaceDE/>
              <w:autoSpaceDN/>
              <w:adjustRightInd/>
              <w:rPr>
                <w:sz w:val="20"/>
                <w:szCs w:val="20"/>
              </w:rPr>
            </w:pPr>
          </w:p>
        </w:tc>
        <w:tc>
          <w:tcPr>
            <w:tcW w:w="838" w:type="dxa"/>
            <w:gridSpan w:val="2"/>
            <w:tcBorders>
              <w:top w:val="nil"/>
              <w:left w:val="nil"/>
              <w:bottom w:val="nil"/>
              <w:right w:val="nil"/>
            </w:tcBorders>
            <w:shd w:val="clear" w:color="auto" w:fill="auto"/>
            <w:noWrap/>
            <w:vAlign w:val="bottom"/>
            <w:hideMark/>
          </w:tcPr>
          <w:p w:rsidRPr="00B51072" w:rsidR="00B51072" w:rsidP="00B51072" w:rsidRDefault="00B51072" w14:paraId="14AF3EC0" w14:textId="77777777">
            <w:pPr>
              <w:widowControl/>
              <w:autoSpaceDE/>
              <w:autoSpaceDN/>
              <w:adjustRightInd/>
              <w:rPr>
                <w:sz w:val="20"/>
                <w:szCs w:val="20"/>
              </w:rPr>
            </w:pPr>
          </w:p>
        </w:tc>
        <w:tc>
          <w:tcPr>
            <w:tcW w:w="951" w:type="dxa"/>
            <w:gridSpan w:val="3"/>
            <w:tcBorders>
              <w:top w:val="nil"/>
              <w:left w:val="nil"/>
              <w:bottom w:val="nil"/>
              <w:right w:val="nil"/>
            </w:tcBorders>
            <w:shd w:val="clear" w:color="auto" w:fill="auto"/>
            <w:noWrap/>
            <w:vAlign w:val="bottom"/>
            <w:hideMark/>
          </w:tcPr>
          <w:p w:rsidRPr="00B51072" w:rsidR="00B51072" w:rsidP="00B51072" w:rsidRDefault="00B51072" w14:paraId="2206FB7B" w14:textId="77777777">
            <w:pPr>
              <w:widowControl/>
              <w:autoSpaceDE/>
              <w:autoSpaceDN/>
              <w:adjustRightInd/>
              <w:rPr>
                <w:sz w:val="20"/>
                <w:szCs w:val="20"/>
              </w:rPr>
            </w:pPr>
          </w:p>
        </w:tc>
        <w:tc>
          <w:tcPr>
            <w:tcW w:w="849" w:type="dxa"/>
            <w:gridSpan w:val="2"/>
            <w:tcBorders>
              <w:top w:val="nil"/>
              <w:left w:val="nil"/>
              <w:bottom w:val="nil"/>
              <w:right w:val="nil"/>
            </w:tcBorders>
            <w:shd w:val="clear" w:color="auto" w:fill="auto"/>
            <w:noWrap/>
            <w:vAlign w:val="bottom"/>
            <w:hideMark/>
          </w:tcPr>
          <w:p w:rsidRPr="00B51072" w:rsidR="00B51072" w:rsidP="00B51072" w:rsidRDefault="00B51072" w14:paraId="00EA6C36" w14:textId="77777777">
            <w:pPr>
              <w:widowControl/>
              <w:autoSpaceDE/>
              <w:autoSpaceDN/>
              <w:adjustRightInd/>
              <w:rPr>
                <w:sz w:val="20"/>
                <w:szCs w:val="20"/>
              </w:rPr>
            </w:pPr>
          </w:p>
        </w:tc>
        <w:tc>
          <w:tcPr>
            <w:tcW w:w="953" w:type="dxa"/>
            <w:gridSpan w:val="3"/>
            <w:tcBorders>
              <w:top w:val="nil"/>
              <w:left w:val="nil"/>
              <w:bottom w:val="nil"/>
              <w:right w:val="nil"/>
            </w:tcBorders>
            <w:shd w:val="clear" w:color="auto" w:fill="auto"/>
            <w:noWrap/>
            <w:vAlign w:val="bottom"/>
            <w:hideMark/>
          </w:tcPr>
          <w:p w:rsidRPr="00B51072" w:rsidR="00B51072" w:rsidP="00B51072" w:rsidRDefault="00B51072" w14:paraId="3C4614E1" w14:textId="77777777">
            <w:pPr>
              <w:widowControl/>
              <w:autoSpaceDE/>
              <w:autoSpaceDN/>
              <w:adjustRightInd/>
              <w:rPr>
                <w:sz w:val="20"/>
                <w:szCs w:val="20"/>
              </w:rPr>
            </w:pPr>
          </w:p>
        </w:tc>
      </w:tr>
      <w:tr w:rsidRPr="00B51072" w:rsidR="00B51072" w:rsidTr="00A443BC" w14:paraId="126F9098" w14:textId="77777777">
        <w:trPr>
          <w:trHeight w:val="990"/>
        </w:trPr>
        <w:tc>
          <w:tcPr>
            <w:tcW w:w="13610" w:type="dxa"/>
            <w:gridSpan w:val="32"/>
            <w:tcBorders>
              <w:top w:val="nil"/>
              <w:left w:val="nil"/>
              <w:bottom w:val="nil"/>
              <w:right w:val="nil"/>
            </w:tcBorders>
            <w:shd w:val="clear" w:color="auto" w:fill="auto"/>
            <w:hideMark/>
          </w:tcPr>
          <w:p w:rsidRPr="00B51072" w:rsidR="00B51072" w:rsidP="00B51072" w:rsidRDefault="00B51072" w14:paraId="6190FE10" w14:textId="77777777">
            <w:pPr>
              <w:widowControl/>
              <w:autoSpaceDE/>
              <w:autoSpaceDN/>
              <w:adjustRightInd/>
              <w:rPr>
                <w:color w:val="000000"/>
                <w:sz w:val="20"/>
                <w:szCs w:val="20"/>
              </w:rPr>
            </w:pPr>
            <w:proofErr w:type="gramStart"/>
            <w:r w:rsidRPr="00B51072">
              <w:rPr>
                <w:color w:val="000000"/>
                <w:sz w:val="20"/>
                <w:szCs w:val="20"/>
                <w:vertAlign w:val="superscript"/>
              </w:rPr>
              <w:lastRenderedPageBreak/>
              <w:t>a</w:t>
            </w:r>
            <w:r w:rsidRPr="00B51072">
              <w:rPr>
                <w:color w:val="000000"/>
                <w:sz w:val="20"/>
                <w:szCs w:val="20"/>
              </w:rPr>
              <w:t xml:space="preserve">  The</w:t>
            </w:r>
            <w:proofErr w:type="gramEnd"/>
            <w:r w:rsidRPr="00B51072">
              <w:rPr>
                <w:color w:val="000000"/>
                <w:sz w:val="20"/>
                <w:szCs w:val="20"/>
              </w:rPr>
              <w:t xml:space="preserve"> HON, the basis for the CAR burden estimate, requires connector monitoring.  Sources originally complying with subpart V or VV will not be required to perform connector monitoring.  Connector monitoring for these facilities is the average of the per source burden for subparts V and VV.  The average for subparts V and VV is 294 hours, 40.9 percent less than the HON-based estimate.  Per-source estimates for each burden item were estimated by multiplying the HON-based estimate by 40.9 percent.</w:t>
            </w:r>
          </w:p>
        </w:tc>
      </w:tr>
      <w:tr w:rsidRPr="00B51072" w:rsidR="00B51072" w:rsidTr="00A443BC" w14:paraId="03D22C09" w14:textId="77777777">
        <w:trPr>
          <w:trHeight w:val="315"/>
        </w:trPr>
        <w:tc>
          <w:tcPr>
            <w:tcW w:w="13610" w:type="dxa"/>
            <w:gridSpan w:val="32"/>
            <w:tcBorders>
              <w:top w:val="nil"/>
              <w:left w:val="nil"/>
              <w:bottom w:val="nil"/>
              <w:right w:val="nil"/>
            </w:tcBorders>
            <w:shd w:val="clear" w:color="auto" w:fill="auto"/>
            <w:hideMark/>
          </w:tcPr>
          <w:p w:rsidRPr="00B51072" w:rsidR="00B51072" w:rsidP="00B51072" w:rsidRDefault="00B51072" w14:paraId="5D0AD675" w14:textId="77777777">
            <w:pPr>
              <w:widowControl/>
              <w:autoSpaceDE/>
              <w:autoSpaceDN/>
              <w:adjustRightInd/>
              <w:rPr>
                <w:color w:val="000000"/>
                <w:sz w:val="20"/>
                <w:szCs w:val="20"/>
              </w:rPr>
            </w:pPr>
            <w:proofErr w:type="gramStart"/>
            <w:r w:rsidRPr="00B51072">
              <w:rPr>
                <w:color w:val="000000"/>
                <w:sz w:val="20"/>
                <w:szCs w:val="20"/>
                <w:vertAlign w:val="superscript"/>
              </w:rPr>
              <w:t>b</w:t>
            </w:r>
            <w:r w:rsidRPr="00B51072">
              <w:rPr>
                <w:color w:val="000000"/>
                <w:sz w:val="20"/>
                <w:szCs w:val="20"/>
              </w:rPr>
              <w:t xml:space="preserve">  From</w:t>
            </w:r>
            <w:proofErr w:type="gramEnd"/>
            <w:r w:rsidRPr="00B51072">
              <w:rPr>
                <w:color w:val="000000"/>
                <w:sz w:val="20"/>
                <w:szCs w:val="20"/>
              </w:rPr>
              <w:t xml:space="preserve"> the most recently approved CAR ICR.</w:t>
            </w:r>
          </w:p>
        </w:tc>
      </w:tr>
      <w:tr w:rsidRPr="00B51072" w:rsidR="00B51072" w:rsidTr="00A443BC" w14:paraId="044170EA" w14:textId="77777777">
        <w:trPr>
          <w:trHeight w:val="615"/>
        </w:trPr>
        <w:tc>
          <w:tcPr>
            <w:tcW w:w="13610" w:type="dxa"/>
            <w:gridSpan w:val="32"/>
            <w:tcBorders>
              <w:top w:val="nil"/>
              <w:left w:val="nil"/>
              <w:bottom w:val="nil"/>
              <w:right w:val="nil"/>
            </w:tcBorders>
            <w:shd w:val="clear" w:color="auto" w:fill="auto"/>
            <w:hideMark/>
          </w:tcPr>
          <w:p w:rsidRPr="00B51072" w:rsidR="00B51072" w:rsidP="00B51072" w:rsidRDefault="00B51072" w14:paraId="30F00D78" w14:textId="77777777">
            <w:pPr>
              <w:widowControl/>
              <w:autoSpaceDE/>
              <w:autoSpaceDN/>
              <w:adjustRightInd/>
              <w:rPr>
                <w:color w:val="000000"/>
                <w:sz w:val="20"/>
                <w:szCs w:val="20"/>
              </w:rPr>
            </w:pPr>
            <w:r w:rsidRPr="00B51072">
              <w:rPr>
                <w:color w:val="000000"/>
                <w:sz w:val="20"/>
                <w:szCs w:val="20"/>
                <w:vertAlign w:val="superscript"/>
              </w:rPr>
              <w:t>c</w:t>
            </w:r>
            <w:r w:rsidRPr="00B51072">
              <w:rPr>
                <w:color w:val="000000"/>
                <w:sz w:val="20"/>
                <w:szCs w:val="20"/>
              </w:rPr>
              <w:t xml:space="preserve">  Total burden for each source type is the product of the per-source burden and the total number of sources estimated to opt to comply with the CAR.  The estimated numbers of sources to comply with the CAR is from the most recently approved ICR and are detailed in Table 4:</w:t>
            </w:r>
          </w:p>
        </w:tc>
      </w:tr>
      <w:tr w:rsidRPr="00B51072" w:rsidR="004000AD" w:rsidTr="001343CF" w14:paraId="7EAF6EC8" w14:textId="77777777">
        <w:trPr>
          <w:gridAfter w:val="3"/>
          <w:wAfter w:w="53" w:type="dxa"/>
          <w:trHeight w:val="300"/>
        </w:trPr>
        <w:tc>
          <w:tcPr>
            <w:tcW w:w="4406" w:type="dxa"/>
            <w:gridSpan w:val="5"/>
            <w:tcBorders>
              <w:top w:val="nil"/>
              <w:left w:val="nil"/>
              <w:bottom w:val="nil"/>
              <w:right w:val="nil"/>
            </w:tcBorders>
            <w:shd w:val="clear" w:color="auto" w:fill="auto"/>
            <w:noWrap/>
            <w:vAlign w:val="center"/>
            <w:hideMark/>
          </w:tcPr>
          <w:p w:rsidRPr="00B51072" w:rsidR="004000AD" w:rsidP="00B51072" w:rsidRDefault="004000AD" w14:paraId="33FCC8F0" w14:textId="4DB622CA">
            <w:pPr>
              <w:widowControl/>
              <w:autoSpaceDE/>
              <w:autoSpaceDN/>
              <w:adjustRightInd/>
              <w:ind w:firstLine="200" w:firstLineChars="100"/>
              <w:rPr>
                <w:sz w:val="20"/>
                <w:szCs w:val="20"/>
              </w:rPr>
            </w:pPr>
            <w:r w:rsidRPr="00B51072">
              <w:rPr>
                <w:color w:val="000000"/>
                <w:sz w:val="20"/>
                <w:szCs w:val="20"/>
              </w:rPr>
              <w:t>-</w:t>
            </w:r>
            <w:r w:rsidRPr="00B51072">
              <w:rPr>
                <w:color w:val="000000"/>
                <w:sz w:val="14"/>
                <w:szCs w:val="14"/>
              </w:rPr>
              <w:t xml:space="preserve"> </w:t>
            </w:r>
            <w:r w:rsidRPr="00B51072">
              <w:rPr>
                <w:color w:val="000000"/>
                <w:sz w:val="20"/>
                <w:szCs w:val="20"/>
              </w:rPr>
              <w:t>process vents - 381</w:t>
            </w:r>
          </w:p>
        </w:tc>
        <w:tc>
          <w:tcPr>
            <w:tcW w:w="839" w:type="dxa"/>
            <w:tcBorders>
              <w:top w:val="nil"/>
              <w:left w:val="nil"/>
              <w:bottom w:val="nil"/>
              <w:right w:val="nil"/>
            </w:tcBorders>
            <w:shd w:val="clear" w:color="auto" w:fill="auto"/>
            <w:noWrap/>
            <w:vAlign w:val="center"/>
            <w:hideMark/>
          </w:tcPr>
          <w:p w:rsidRPr="00B51072" w:rsidR="004000AD" w:rsidP="00B51072" w:rsidRDefault="004000AD" w14:paraId="03B55CA2"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5FAF643A" w14:textId="77777777">
            <w:pPr>
              <w:widowControl/>
              <w:autoSpaceDE/>
              <w:autoSpaceDN/>
              <w:adjustRightInd/>
              <w:ind w:firstLine="200" w:firstLineChars="100"/>
              <w:rPr>
                <w:sz w:val="20"/>
                <w:szCs w:val="20"/>
              </w:rPr>
            </w:pPr>
          </w:p>
        </w:tc>
        <w:tc>
          <w:tcPr>
            <w:tcW w:w="918" w:type="dxa"/>
            <w:gridSpan w:val="2"/>
            <w:tcBorders>
              <w:top w:val="nil"/>
              <w:left w:val="nil"/>
              <w:bottom w:val="nil"/>
              <w:right w:val="nil"/>
            </w:tcBorders>
            <w:shd w:val="clear" w:color="auto" w:fill="auto"/>
            <w:noWrap/>
            <w:vAlign w:val="center"/>
            <w:hideMark/>
          </w:tcPr>
          <w:p w:rsidRPr="00B51072" w:rsidR="004000AD" w:rsidP="00B51072" w:rsidRDefault="004000AD" w14:paraId="66A4F9CE"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621053E3" w14:textId="77777777">
            <w:pPr>
              <w:widowControl/>
              <w:autoSpaceDE/>
              <w:autoSpaceDN/>
              <w:adjustRightInd/>
              <w:ind w:firstLine="200" w:firstLineChars="100"/>
              <w:rPr>
                <w:sz w:val="20"/>
                <w:szCs w:val="20"/>
              </w:rPr>
            </w:pPr>
          </w:p>
        </w:tc>
        <w:tc>
          <w:tcPr>
            <w:tcW w:w="950" w:type="dxa"/>
            <w:gridSpan w:val="2"/>
            <w:tcBorders>
              <w:top w:val="nil"/>
              <w:left w:val="nil"/>
              <w:bottom w:val="nil"/>
              <w:right w:val="nil"/>
            </w:tcBorders>
            <w:shd w:val="clear" w:color="auto" w:fill="auto"/>
            <w:noWrap/>
            <w:vAlign w:val="center"/>
            <w:hideMark/>
          </w:tcPr>
          <w:p w:rsidRPr="00B51072" w:rsidR="004000AD" w:rsidP="00B51072" w:rsidRDefault="004000AD" w14:paraId="276F1591"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6B9B16F1" w14:textId="77777777">
            <w:pPr>
              <w:widowControl/>
              <w:autoSpaceDE/>
              <w:autoSpaceDN/>
              <w:adjustRightInd/>
              <w:ind w:firstLine="200" w:firstLineChars="100"/>
              <w:rPr>
                <w:sz w:val="20"/>
                <w:szCs w:val="20"/>
              </w:rPr>
            </w:pPr>
          </w:p>
        </w:tc>
        <w:tc>
          <w:tcPr>
            <w:tcW w:w="838" w:type="dxa"/>
            <w:gridSpan w:val="2"/>
            <w:tcBorders>
              <w:top w:val="nil"/>
              <w:left w:val="nil"/>
              <w:bottom w:val="nil"/>
              <w:right w:val="nil"/>
            </w:tcBorders>
            <w:shd w:val="clear" w:color="auto" w:fill="auto"/>
            <w:noWrap/>
            <w:vAlign w:val="center"/>
            <w:hideMark/>
          </w:tcPr>
          <w:p w:rsidRPr="00B51072" w:rsidR="004000AD" w:rsidP="00B51072" w:rsidRDefault="004000AD" w14:paraId="37CC0F64"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2A774246" w14:textId="77777777">
            <w:pPr>
              <w:widowControl/>
              <w:autoSpaceDE/>
              <w:autoSpaceDN/>
              <w:adjustRightInd/>
              <w:ind w:firstLine="200" w:firstLineChars="100"/>
              <w:rPr>
                <w:sz w:val="20"/>
                <w:szCs w:val="20"/>
              </w:rPr>
            </w:pPr>
          </w:p>
        </w:tc>
        <w:tc>
          <w:tcPr>
            <w:tcW w:w="849" w:type="dxa"/>
            <w:gridSpan w:val="2"/>
            <w:tcBorders>
              <w:top w:val="nil"/>
              <w:left w:val="nil"/>
              <w:bottom w:val="nil"/>
              <w:right w:val="nil"/>
            </w:tcBorders>
            <w:shd w:val="clear" w:color="auto" w:fill="auto"/>
            <w:noWrap/>
            <w:vAlign w:val="center"/>
            <w:hideMark/>
          </w:tcPr>
          <w:p w:rsidRPr="00B51072" w:rsidR="004000AD" w:rsidP="00B51072" w:rsidRDefault="004000AD" w14:paraId="3C365431" w14:textId="77777777">
            <w:pPr>
              <w:widowControl/>
              <w:autoSpaceDE/>
              <w:autoSpaceDN/>
              <w:adjustRightInd/>
              <w:ind w:firstLine="200" w:firstLineChars="100"/>
              <w:rPr>
                <w:sz w:val="20"/>
                <w:szCs w:val="20"/>
              </w:rPr>
            </w:pPr>
          </w:p>
        </w:tc>
        <w:tc>
          <w:tcPr>
            <w:tcW w:w="953" w:type="dxa"/>
            <w:gridSpan w:val="3"/>
            <w:tcBorders>
              <w:top w:val="nil"/>
              <w:left w:val="nil"/>
              <w:bottom w:val="nil"/>
              <w:right w:val="nil"/>
            </w:tcBorders>
            <w:shd w:val="clear" w:color="auto" w:fill="auto"/>
            <w:noWrap/>
            <w:vAlign w:val="center"/>
            <w:hideMark/>
          </w:tcPr>
          <w:p w:rsidRPr="00B51072" w:rsidR="004000AD" w:rsidP="00B51072" w:rsidRDefault="004000AD" w14:paraId="0B48B0B3" w14:textId="77777777">
            <w:pPr>
              <w:widowControl/>
              <w:autoSpaceDE/>
              <w:autoSpaceDN/>
              <w:adjustRightInd/>
              <w:ind w:firstLine="200" w:firstLineChars="100"/>
              <w:rPr>
                <w:sz w:val="20"/>
                <w:szCs w:val="20"/>
              </w:rPr>
            </w:pPr>
          </w:p>
        </w:tc>
      </w:tr>
      <w:tr w:rsidRPr="00B51072" w:rsidR="004000AD" w:rsidTr="001343CF" w14:paraId="6A3E8BE8" w14:textId="77777777">
        <w:trPr>
          <w:gridAfter w:val="3"/>
          <w:wAfter w:w="53" w:type="dxa"/>
          <w:trHeight w:val="300"/>
        </w:trPr>
        <w:tc>
          <w:tcPr>
            <w:tcW w:w="3455" w:type="dxa"/>
            <w:gridSpan w:val="3"/>
            <w:tcBorders>
              <w:top w:val="nil"/>
              <w:left w:val="nil"/>
              <w:bottom w:val="nil"/>
              <w:right w:val="nil"/>
            </w:tcBorders>
            <w:shd w:val="clear" w:color="auto" w:fill="auto"/>
            <w:noWrap/>
            <w:vAlign w:val="center"/>
            <w:hideMark/>
          </w:tcPr>
          <w:p w:rsidRPr="00B51072" w:rsidR="004000AD" w:rsidP="00B51072" w:rsidRDefault="004000AD" w14:paraId="48D0EF1B" w14:textId="43DE194F">
            <w:pPr>
              <w:widowControl/>
              <w:autoSpaceDE/>
              <w:autoSpaceDN/>
              <w:adjustRightInd/>
              <w:ind w:firstLine="200" w:firstLineChars="100"/>
              <w:rPr>
                <w:sz w:val="20"/>
                <w:szCs w:val="20"/>
              </w:rPr>
            </w:pPr>
            <w:r w:rsidRPr="00B51072">
              <w:rPr>
                <w:color w:val="000000"/>
                <w:sz w:val="20"/>
                <w:szCs w:val="20"/>
              </w:rPr>
              <w:t>-</w:t>
            </w:r>
            <w:r w:rsidRPr="00B51072">
              <w:rPr>
                <w:color w:val="000000"/>
                <w:sz w:val="14"/>
                <w:szCs w:val="14"/>
              </w:rPr>
              <w:t xml:space="preserve"> </w:t>
            </w:r>
            <w:r w:rsidRPr="00B51072">
              <w:rPr>
                <w:color w:val="000000"/>
                <w:sz w:val="20"/>
                <w:szCs w:val="20"/>
              </w:rPr>
              <w:t>storage vessels - 695</w:t>
            </w:r>
          </w:p>
        </w:tc>
        <w:tc>
          <w:tcPr>
            <w:tcW w:w="951" w:type="dxa"/>
            <w:gridSpan w:val="2"/>
            <w:tcBorders>
              <w:top w:val="nil"/>
              <w:left w:val="nil"/>
              <w:bottom w:val="nil"/>
              <w:right w:val="nil"/>
            </w:tcBorders>
            <w:shd w:val="clear" w:color="auto" w:fill="auto"/>
            <w:noWrap/>
            <w:vAlign w:val="center"/>
            <w:hideMark/>
          </w:tcPr>
          <w:p w:rsidRPr="00B51072" w:rsidR="004000AD" w:rsidP="00B51072" w:rsidRDefault="004000AD" w14:paraId="1271B7E7" w14:textId="77777777">
            <w:pPr>
              <w:widowControl/>
              <w:autoSpaceDE/>
              <w:autoSpaceDN/>
              <w:adjustRightInd/>
              <w:ind w:firstLine="200" w:firstLineChars="100"/>
              <w:rPr>
                <w:sz w:val="20"/>
                <w:szCs w:val="20"/>
              </w:rPr>
            </w:pPr>
          </w:p>
        </w:tc>
        <w:tc>
          <w:tcPr>
            <w:tcW w:w="839" w:type="dxa"/>
            <w:tcBorders>
              <w:top w:val="nil"/>
              <w:left w:val="nil"/>
              <w:bottom w:val="nil"/>
              <w:right w:val="nil"/>
            </w:tcBorders>
            <w:shd w:val="clear" w:color="auto" w:fill="auto"/>
            <w:noWrap/>
            <w:vAlign w:val="center"/>
            <w:hideMark/>
          </w:tcPr>
          <w:p w:rsidRPr="00B51072" w:rsidR="004000AD" w:rsidP="00B51072" w:rsidRDefault="004000AD" w14:paraId="2FA8CB45"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798AF24D" w14:textId="77777777">
            <w:pPr>
              <w:widowControl/>
              <w:autoSpaceDE/>
              <w:autoSpaceDN/>
              <w:adjustRightInd/>
              <w:ind w:firstLine="200" w:firstLineChars="100"/>
              <w:rPr>
                <w:sz w:val="20"/>
                <w:szCs w:val="20"/>
              </w:rPr>
            </w:pPr>
          </w:p>
        </w:tc>
        <w:tc>
          <w:tcPr>
            <w:tcW w:w="918" w:type="dxa"/>
            <w:gridSpan w:val="2"/>
            <w:tcBorders>
              <w:top w:val="nil"/>
              <w:left w:val="nil"/>
              <w:bottom w:val="nil"/>
              <w:right w:val="nil"/>
            </w:tcBorders>
            <w:shd w:val="clear" w:color="auto" w:fill="auto"/>
            <w:noWrap/>
            <w:vAlign w:val="center"/>
            <w:hideMark/>
          </w:tcPr>
          <w:p w:rsidRPr="00B51072" w:rsidR="004000AD" w:rsidP="00B51072" w:rsidRDefault="004000AD" w14:paraId="627E64D0"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25EE6EAF" w14:textId="77777777">
            <w:pPr>
              <w:widowControl/>
              <w:autoSpaceDE/>
              <w:autoSpaceDN/>
              <w:adjustRightInd/>
              <w:ind w:firstLine="200" w:firstLineChars="100"/>
              <w:rPr>
                <w:sz w:val="20"/>
                <w:szCs w:val="20"/>
              </w:rPr>
            </w:pPr>
          </w:p>
        </w:tc>
        <w:tc>
          <w:tcPr>
            <w:tcW w:w="950" w:type="dxa"/>
            <w:gridSpan w:val="2"/>
            <w:tcBorders>
              <w:top w:val="nil"/>
              <w:left w:val="nil"/>
              <w:bottom w:val="nil"/>
              <w:right w:val="nil"/>
            </w:tcBorders>
            <w:shd w:val="clear" w:color="auto" w:fill="auto"/>
            <w:noWrap/>
            <w:vAlign w:val="center"/>
            <w:hideMark/>
          </w:tcPr>
          <w:p w:rsidRPr="00B51072" w:rsidR="004000AD" w:rsidP="00B51072" w:rsidRDefault="004000AD" w14:paraId="4718F15C"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22F042B2" w14:textId="77777777">
            <w:pPr>
              <w:widowControl/>
              <w:autoSpaceDE/>
              <w:autoSpaceDN/>
              <w:adjustRightInd/>
              <w:ind w:firstLine="200" w:firstLineChars="100"/>
              <w:rPr>
                <w:sz w:val="20"/>
                <w:szCs w:val="20"/>
              </w:rPr>
            </w:pPr>
          </w:p>
        </w:tc>
        <w:tc>
          <w:tcPr>
            <w:tcW w:w="838" w:type="dxa"/>
            <w:gridSpan w:val="2"/>
            <w:tcBorders>
              <w:top w:val="nil"/>
              <w:left w:val="nil"/>
              <w:bottom w:val="nil"/>
              <w:right w:val="nil"/>
            </w:tcBorders>
            <w:shd w:val="clear" w:color="auto" w:fill="auto"/>
            <w:noWrap/>
            <w:vAlign w:val="center"/>
            <w:hideMark/>
          </w:tcPr>
          <w:p w:rsidRPr="00B51072" w:rsidR="004000AD" w:rsidP="00B51072" w:rsidRDefault="004000AD" w14:paraId="763B6C32"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60B2A995" w14:textId="77777777">
            <w:pPr>
              <w:widowControl/>
              <w:autoSpaceDE/>
              <w:autoSpaceDN/>
              <w:adjustRightInd/>
              <w:ind w:firstLine="200" w:firstLineChars="100"/>
              <w:rPr>
                <w:sz w:val="20"/>
                <w:szCs w:val="20"/>
              </w:rPr>
            </w:pPr>
          </w:p>
        </w:tc>
        <w:tc>
          <w:tcPr>
            <w:tcW w:w="849" w:type="dxa"/>
            <w:gridSpan w:val="2"/>
            <w:tcBorders>
              <w:top w:val="nil"/>
              <w:left w:val="nil"/>
              <w:bottom w:val="nil"/>
              <w:right w:val="nil"/>
            </w:tcBorders>
            <w:shd w:val="clear" w:color="auto" w:fill="auto"/>
            <w:noWrap/>
            <w:vAlign w:val="center"/>
            <w:hideMark/>
          </w:tcPr>
          <w:p w:rsidRPr="00B51072" w:rsidR="004000AD" w:rsidP="00B51072" w:rsidRDefault="004000AD" w14:paraId="412096DD" w14:textId="77777777">
            <w:pPr>
              <w:widowControl/>
              <w:autoSpaceDE/>
              <w:autoSpaceDN/>
              <w:adjustRightInd/>
              <w:ind w:firstLine="200" w:firstLineChars="100"/>
              <w:rPr>
                <w:sz w:val="20"/>
                <w:szCs w:val="20"/>
              </w:rPr>
            </w:pPr>
          </w:p>
        </w:tc>
        <w:tc>
          <w:tcPr>
            <w:tcW w:w="953" w:type="dxa"/>
            <w:gridSpan w:val="3"/>
            <w:tcBorders>
              <w:top w:val="nil"/>
              <w:left w:val="nil"/>
              <w:bottom w:val="nil"/>
              <w:right w:val="nil"/>
            </w:tcBorders>
            <w:shd w:val="clear" w:color="auto" w:fill="auto"/>
            <w:noWrap/>
            <w:vAlign w:val="center"/>
            <w:hideMark/>
          </w:tcPr>
          <w:p w:rsidRPr="00B51072" w:rsidR="004000AD" w:rsidP="00B51072" w:rsidRDefault="004000AD" w14:paraId="1A487F0B" w14:textId="77777777">
            <w:pPr>
              <w:widowControl/>
              <w:autoSpaceDE/>
              <w:autoSpaceDN/>
              <w:adjustRightInd/>
              <w:ind w:firstLine="200" w:firstLineChars="100"/>
              <w:rPr>
                <w:sz w:val="20"/>
                <w:szCs w:val="20"/>
              </w:rPr>
            </w:pPr>
          </w:p>
        </w:tc>
      </w:tr>
      <w:tr w:rsidRPr="00B51072" w:rsidR="004000AD" w:rsidTr="001343CF" w14:paraId="349EFE7D" w14:textId="77777777">
        <w:trPr>
          <w:gridAfter w:val="3"/>
          <w:wAfter w:w="53" w:type="dxa"/>
          <w:trHeight w:val="300"/>
        </w:trPr>
        <w:tc>
          <w:tcPr>
            <w:tcW w:w="4406" w:type="dxa"/>
            <w:gridSpan w:val="5"/>
            <w:tcBorders>
              <w:top w:val="nil"/>
              <w:left w:val="nil"/>
              <w:bottom w:val="nil"/>
              <w:right w:val="nil"/>
            </w:tcBorders>
            <w:shd w:val="clear" w:color="auto" w:fill="auto"/>
            <w:noWrap/>
            <w:vAlign w:val="center"/>
            <w:hideMark/>
          </w:tcPr>
          <w:p w:rsidRPr="00B51072" w:rsidR="004000AD" w:rsidP="00B51072" w:rsidRDefault="004000AD" w14:paraId="7A7CCA5D" w14:textId="131498BE">
            <w:pPr>
              <w:widowControl/>
              <w:autoSpaceDE/>
              <w:autoSpaceDN/>
              <w:adjustRightInd/>
              <w:ind w:firstLine="200" w:firstLineChars="100"/>
              <w:rPr>
                <w:sz w:val="20"/>
                <w:szCs w:val="20"/>
              </w:rPr>
            </w:pPr>
            <w:r w:rsidRPr="00B51072">
              <w:rPr>
                <w:color w:val="000000"/>
                <w:sz w:val="20"/>
                <w:szCs w:val="20"/>
              </w:rPr>
              <w:t>-</w:t>
            </w:r>
            <w:r w:rsidRPr="00B51072">
              <w:rPr>
                <w:color w:val="000000"/>
                <w:sz w:val="14"/>
                <w:szCs w:val="14"/>
              </w:rPr>
              <w:t xml:space="preserve"> </w:t>
            </w:r>
            <w:r w:rsidRPr="00B51072">
              <w:rPr>
                <w:color w:val="000000"/>
                <w:sz w:val="20"/>
                <w:szCs w:val="20"/>
              </w:rPr>
              <w:t>transfer racks - 185</w:t>
            </w:r>
          </w:p>
        </w:tc>
        <w:tc>
          <w:tcPr>
            <w:tcW w:w="839" w:type="dxa"/>
            <w:tcBorders>
              <w:top w:val="nil"/>
              <w:left w:val="nil"/>
              <w:bottom w:val="nil"/>
              <w:right w:val="nil"/>
            </w:tcBorders>
            <w:shd w:val="clear" w:color="auto" w:fill="auto"/>
            <w:noWrap/>
            <w:vAlign w:val="center"/>
            <w:hideMark/>
          </w:tcPr>
          <w:p w:rsidRPr="00B51072" w:rsidR="004000AD" w:rsidP="00B51072" w:rsidRDefault="004000AD" w14:paraId="206C4DA5"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75EB7028" w14:textId="77777777">
            <w:pPr>
              <w:widowControl/>
              <w:autoSpaceDE/>
              <w:autoSpaceDN/>
              <w:adjustRightInd/>
              <w:ind w:firstLine="200" w:firstLineChars="100"/>
              <w:rPr>
                <w:sz w:val="20"/>
                <w:szCs w:val="20"/>
              </w:rPr>
            </w:pPr>
          </w:p>
        </w:tc>
        <w:tc>
          <w:tcPr>
            <w:tcW w:w="918" w:type="dxa"/>
            <w:gridSpan w:val="2"/>
            <w:tcBorders>
              <w:top w:val="nil"/>
              <w:left w:val="nil"/>
              <w:bottom w:val="nil"/>
              <w:right w:val="nil"/>
            </w:tcBorders>
            <w:shd w:val="clear" w:color="auto" w:fill="auto"/>
            <w:noWrap/>
            <w:vAlign w:val="center"/>
            <w:hideMark/>
          </w:tcPr>
          <w:p w:rsidRPr="00B51072" w:rsidR="004000AD" w:rsidP="00B51072" w:rsidRDefault="004000AD" w14:paraId="643A97BB"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36DBBBAC" w14:textId="77777777">
            <w:pPr>
              <w:widowControl/>
              <w:autoSpaceDE/>
              <w:autoSpaceDN/>
              <w:adjustRightInd/>
              <w:ind w:firstLine="200" w:firstLineChars="100"/>
              <w:rPr>
                <w:sz w:val="20"/>
                <w:szCs w:val="20"/>
              </w:rPr>
            </w:pPr>
          </w:p>
        </w:tc>
        <w:tc>
          <w:tcPr>
            <w:tcW w:w="950" w:type="dxa"/>
            <w:gridSpan w:val="2"/>
            <w:tcBorders>
              <w:top w:val="nil"/>
              <w:left w:val="nil"/>
              <w:bottom w:val="nil"/>
              <w:right w:val="nil"/>
            </w:tcBorders>
            <w:shd w:val="clear" w:color="auto" w:fill="auto"/>
            <w:noWrap/>
            <w:vAlign w:val="center"/>
            <w:hideMark/>
          </w:tcPr>
          <w:p w:rsidRPr="00B51072" w:rsidR="004000AD" w:rsidP="00B51072" w:rsidRDefault="004000AD" w14:paraId="26BB8E0D"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04455707" w14:textId="77777777">
            <w:pPr>
              <w:widowControl/>
              <w:autoSpaceDE/>
              <w:autoSpaceDN/>
              <w:adjustRightInd/>
              <w:ind w:firstLine="200" w:firstLineChars="100"/>
              <w:rPr>
                <w:sz w:val="20"/>
                <w:szCs w:val="20"/>
              </w:rPr>
            </w:pPr>
          </w:p>
        </w:tc>
        <w:tc>
          <w:tcPr>
            <w:tcW w:w="838" w:type="dxa"/>
            <w:gridSpan w:val="2"/>
            <w:tcBorders>
              <w:top w:val="nil"/>
              <w:left w:val="nil"/>
              <w:bottom w:val="nil"/>
              <w:right w:val="nil"/>
            </w:tcBorders>
            <w:shd w:val="clear" w:color="auto" w:fill="auto"/>
            <w:noWrap/>
            <w:vAlign w:val="center"/>
            <w:hideMark/>
          </w:tcPr>
          <w:p w:rsidRPr="00B51072" w:rsidR="004000AD" w:rsidP="00B51072" w:rsidRDefault="004000AD" w14:paraId="732853E6"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6D278CC6" w14:textId="77777777">
            <w:pPr>
              <w:widowControl/>
              <w:autoSpaceDE/>
              <w:autoSpaceDN/>
              <w:adjustRightInd/>
              <w:ind w:firstLine="200" w:firstLineChars="100"/>
              <w:rPr>
                <w:sz w:val="20"/>
                <w:szCs w:val="20"/>
              </w:rPr>
            </w:pPr>
          </w:p>
        </w:tc>
        <w:tc>
          <w:tcPr>
            <w:tcW w:w="849" w:type="dxa"/>
            <w:gridSpan w:val="2"/>
            <w:tcBorders>
              <w:top w:val="nil"/>
              <w:left w:val="nil"/>
              <w:bottom w:val="nil"/>
              <w:right w:val="nil"/>
            </w:tcBorders>
            <w:shd w:val="clear" w:color="auto" w:fill="auto"/>
            <w:noWrap/>
            <w:vAlign w:val="center"/>
            <w:hideMark/>
          </w:tcPr>
          <w:p w:rsidRPr="00B51072" w:rsidR="004000AD" w:rsidP="00B51072" w:rsidRDefault="004000AD" w14:paraId="21506944" w14:textId="77777777">
            <w:pPr>
              <w:widowControl/>
              <w:autoSpaceDE/>
              <w:autoSpaceDN/>
              <w:adjustRightInd/>
              <w:ind w:firstLine="200" w:firstLineChars="100"/>
              <w:rPr>
                <w:sz w:val="20"/>
                <w:szCs w:val="20"/>
              </w:rPr>
            </w:pPr>
          </w:p>
        </w:tc>
        <w:tc>
          <w:tcPr>
            <w:tcW w:w="953" w:type="dxa"/>
            <w:gridSpan w:val="3"/>
            <w:tcBorders>
              <w:top w:val="nil"/>
              <w:left w:val="nil"/>
              <w:bottom w:val="nil"/>
              <w:right w:val="nil"/>
            </w:tcBorders>
            <w:shd w:val="clear" w:color="auto" w:fill="auto"/>
            <w:noWrap/>
            <w:vAlign w:val="center"/>
            <w:hideMark/>
          </w:tcPr>
          <w:p w:rsidRPr="00B51072" w:rsidR="004000AD" w:rsidP="00B51072" w:rsidRDefault="004000AD" w14:paraId="24E30762" w14:textId="77777777">
            <w:pPr>
              <w:widowControl/>
              <w:autoSpaceDE/>
              <w:autoSpaceDN/>
              <w:adjustRightInd/>
              <w:ind w:firstLine="200" w:firstLineChars="100"/>
              <w:rPr>
                <w:sz w:val="20"/>
                <w:szCs w:val="20"/>
              </w:rPr>
            </w:pPr>
          </w:p>
        </w:tc>
      </w:tr>
      <w:tr w:rsidRPr="00B51072" w:rsidR="004000AD" w:rsidTr="001343CF" w14:paraId="473A4E44" w14:textId="77777777">
        <w:trPr>
          <w:gridAfter w:val="3"/>
          <w:wAfter w:w="53" w:type="dxa"/>
          <w:trHeight w:val="300"/>
        </w:trPr>
        <w:tc>
          <w:tcPr>
            <w:tcW w:w="5245" w:type="dxa"/>
            <w:gridSpan w:val="6"/>
            <w:tcBorders>
              <w:top w:val="nil"/>
              <w:left w:val="nil"/>
              <w:bottom w:val="nil"/>
              <w:right w:val="nil"/>
            </w:tcBorders>
            <w:shd w:val="clear" w:color="auto" w:fill="auto"/>
            <w:noWrap/>
            <w:vAlign w:val="center"/>
            <w:hideMark/>
          </w:tcPr>
          <w:p w:rsidRPr="00B51072" w:rsidR="004000AD" w:rsidP="00B51072" w:rsidRDefault="004000AD" w14:paraId="20684A08" w14:textId="5A8ACA80">
            <w:pPr>
              <w:widowControl/>
              <w:autoSpaceDE/>
              <w:autoSpaceDN/>
              <w:adjustRightInd/>
              <w:ind w:firstLine="200" w:firstLineChars="100"/>
              <w:rPr>
                <w:sz w:val="20"/>
                <w:szCs w:val="20"/>
              </w:rPr>
            </w:pPr>
            <w:r w:rsidRPr="00B51072">
              <w:rPr>
                <w:color w:val="000000"/>
                <w:sz w:val="20"/>
                <w:szCs w:val="20"/>
              </w:rPr>
              <w:t>-</w:t>
            </w:r>
            <w:r w:rsidRPr="00B51072">
              <w:rPr>
                <w:color w:val="000000"/>
                <w:sz w:val="14"/>
                <w:szCs w:val="14"/>
              </w:rPr>
              <w:t xml:space="preserve"> </w:t>
            </w:r>
            <w:r w:rsidRPr="00B51072">
              <w:rPr>
                <w:color w:val="000000"/>
                <w:sz w:val="20"/>
                <w:szCs w:val="20"/>
              </w:rPr>
              <w:t>equipment leaks with connector monitoring - 139</w:t>
            </w: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5BECEA06" w14:textId="77777777">
            <w:pPr>
              <w:widowControl/>
              <w:autoSpaceDE/>
              <w:autoSpaceDN/>
              <w:adjustRightInd/>
              <w:ind w:firstLine="200" w:firstLineChars="100"/>
              <w:rPr>
                <w:sz w:val="20"/>
                <w:szCs w:val="20"/>
              </w:rPr>
            </w:pPr>
          </w:p>
        </w:tc>
        <w:tc>
          <w:tcPr>
            <w:tcW w:w="918" w:type="dxa"/>
            <w:gridSpan w:val="2"/>
            <w:tcBorders>
              <w:top w:val="nil"/>
              <w:left w:val="nil"/>
              <w:bottom w:val="nil"/>
              <w:right w:val="nil"/>
            </w:tcBorders>
            <w:shd w:val="clear" w:color="auto" w:fill="auto"/>
            <w:noWrap/>
            <w:vAlign w:val="center"/>
            <w:hideMark/>
          </w:tcPr>
          <w:p w:rsidRPr="00B51072" w:rsidR="004000AD" w:rsidP="00B51072" w:rsidRDefault="004000AD" w14:paraId="2ADACF35"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274BF4BB" w14:textId="77777777">
            <w:pPr>
              <w:widowControl/>
              <w:autoSpaceDE/>
              <w:autoSpaceDN/>
              <w:adjustRightInd/>
              <w:ind w:firstLine="200" w:firstLineChars="100"/>
              <w:rPr>
                <w:sz w:val="20"/>
                <w:szCs w:val="20"/>
              </w:rPr>
            </w:pPr>
          </w:p>
        </w:tc>
        <w:tc>
          <w:tcPr>
            <w:tcW w:w="950" w:type="dxa"/>
            <w:gridSpan w:val="2"/>
            <w:tcBorders>
              <w:top w:val="nil"/>
              <w:left w:val="nil"/>
              <w:bottom w:val="nil"/>
              <w:right w:val="nil"/>
            </w:tcBorders>
            <w:shd w:val="clear" w:color="auto" w:fill="auto"/>
            <w:noWrap/>
            <w:vAlign w:val="center"/>
            <w:hideMark/>
          </w:tcPr>
          <w:p w:rsidRPr="00B51072" w:rsidR="004000AD" w:rsidP="00B51072" w:rsidRDefault="004000AD" w14:paraId="27F8608F"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7E9D1162" w14:textId="77777777">
            <w:pPr>
              <w:widowControl/>
              <w:autoSpaceDE/>
              <w:autoSpaceDN/>
              <w:adjustRightInd/>
              <w:ind w:firstLine="200" w:firstLineChars="100"/>
              <w:rPr>
                <w:sz w:val="20"/>
                <w:szCs w:val="20"/>
              </w:rPr>
            </w:pPr>
          </w:p>
        </w:tc>
        <w:tc>
          <w:tcPr>
            <w:tcW w:w="838" w:type="dxa"/>
            <w:gridSpan w:val="2"/>
            <w:tcBorders>
              <w:top w:val="nil"/>
              <w:left w:val="nil"/>
              <w:bottom w:val="nil"/>
              <w:right w:val="nil"/>
            </w:tcBorders>
            <w:shd w:val="clear" w:color="auto" w:fill="auto"/>
            <w:noWrap/>
            <w:vAlign w:val="center"/>
            <w:hideMark/>
          </w:tcPr>
          <w:p w:rsidRPr="00B51072" w:rsidR="004000AD" w:rsidP="00B51072" w:rsidRDefault="004000AD" w14:paraId="6AB0C8B9"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1B113F3F" w14:textId="77777777">
            <w:pPr>
              <w:widowControl/>
              <w:autoSpaceDE/>
              <w:autoSpaceDN/>
              <w:adjustRightInd/>
              <w:ind w:firstLine="200" w:firstLineChars="100"/>
              <w:rPr>
                <w:sz w:val="20"/>
                <w:szCs w:val="20"/>
              </w:rPr>
            </w:pPr>
          </w:p>
        </w:tc>
        <w:tc>
          <w:tcPr>
            <w:tcW w:w="849" w:type="dxa"/>
            <w:gridSpan w:val="2"/>
            <w:tcBorders>
              <w:top w:val="nil"/>
              <w:left w:val="nil"/>
              <w:bottom w:val="nil"/>
              <w:right w:val="nil"/>
            </w:tcBorders>
            <w:shd w:val="clear" w:color="auto" w:fill="auto"/>
            <w:noWrap/>
            <w:vAlign w:val="center"/>
            <w:hideMark/>
          </w:tcPr>
          <w:p w:rsidRPr="00B51072" w:rsidR="004000AD" w:rsidP="00B51072" w:rsidRDefault="004000AD" w14:paraId="7FB405C9" w14:textId="77777777">
            <w:pPr>
              <w:widowControl/>
              <w:autoSpaceDE/>
              <w:autoSpaceDN/>
              <w:adjustRightInd/>
              <w:ind w:firstLine="200" w:firstLineChars="100"/>
              <w:rPr>
                <w:sz w:val="20"/>
                <w:szCs w:val="20"/>
              </w:rPr>
            </w:pPr>
          </w:p>
        </w:tc>
        <w:tc>
          <w:tcPr>
            <w:tcW w:w="953" w:type="dxa"/>
            <w:gridSpan w:val="3"/>
            <w:tcBorders>
              <w:top w:val="nil"/>
              <w:left w:val="nil"/>
              <w:bottom w:val="nil"/>
              <w:right w:val="nil"/>
            </w:tcBorders>
            <w:shd w:val="clear" w:color="auto" w:fill="auto"/>
            <w:noWrap/>
            <w:vAlign w:val="center"/>
            <w:hideMark/>
          </w:tcPr>
          <w:p w:rsidRPr="00B51072" w:rsidR="004000AD" w:rsidP="00B51072" w:rsidRDefault="004000AD" w14:paraId="384EEF2C" w14:textId="77777777">
            <w:pPr>
              <w:widowControl/>
              <w:autoSpaceDE/>
              <w:autoSpaceDN/>
              <w:adjustRightInd/>
              <w:ind w:firstLine="200" w:firstLineChars="100"/>
              <w:rPr>
                <w:sz w:val="20"/>
                <w:szCs w:val="20"/>
              </w:rPr>
            </w:pPr>
          </w:p>
        </w:tc>
      </w:tr>
      <w:tr w:rsidRPr="00B51072" w:rsidR="004000AD" w:rsidTr="001343CF" w14:paraId="3B4609D5" w14:textId="77777777">
        <w:trPr>
          <w:gridAfter w:val="4"/>
          <w:wAfter w:w="104" w:type="dxa"/>
          <w:trHeight w:val="300"/>
        </w:trPr>
        <w:tc>
          <w:tcPr>
            <w:tcW w:w="6162" w:type="dxa"/>
            <w:gridSpan w:val="8"/>
            <w:tcBorders>
              <w:top w:val="nil"/>
              <w:left w:val="nil"/>
              <w:bottom w:val="nil"/>
              <w:right w:val="nil"/>
            </w:tcBorders>
            <w:shd w:val="clear" w:color="auto" w:fill="auto"/>
            <w:noWrap/>
            <w:vAlign w:val="center"/>
            <w:hideMark/>
          </w:tcPr>
          <w:p w:rsidRPr="00B51072" w:rsidR="004000AD" w:rsidP="00B51072" w:rsidRDefault="004000AD" w14:paraId="15978EA2" w14:textId="78DD0552">
            <w:pPr>
              <w:widowControl/>
              <w:autoSpaceDE/>
              <w:autoSpaceDN/>
              <w:adjustRightInd/>
              <w:ind w:firstLine="200" w:firstLineChars="100"/>
              <w:rPr>
                <w:sz w:val="20"/>
                <w:szCs w:val="20"/>
              </w:rPr>
            </w:pPr>
            <w:r w:rsidRPr="00B51072">
              <w:rPr>
                <w:color w:val="000000"/>
                <w:sz w:val="20"/>
                <w:szCs w:val="20"/>
              </w:rPr>
              <w:t>-</w:t>
            </w:r>
            <w:r w:rsidRPr="00B51072">
              <w:rPr>
                <w:color w:val="000000"/>
                <w:sz w:val="14"/>
                <w:szCs w:val="14"/>
              </w:rPr>
              <w:t xml:space="preserve"> </w:t>
            </w:r>
            <w:r w:rsidRPr="00B51072">
              <w:rPr>
                <w:color w:val="000000"/>
                <w:sz w:val="20"/>
                <w:szCs w:val="20"/>
              </w:rPr>
              <w:t>equipment leaks without connector monitoring - 42</w:t>
            </w:r>
          </w:p>
        </w:tc>
        <w:tc>
          <w:tcPr>
            <w:tcW w:w="901" w:type="dxa"/>
            <w:gridSpan w:val="2"/>
            <w:tcBorders>
              <w:top w:val="nil"/>
              <w:left w:val="nil"/>
              <w:bottom w:val="nil"/>
              <w:right w:val="nil"/>
            </w:tcBorders>
            <w:shd w:val="clear" w:color="auto" w:fill="auto"/>
            <w:noWrap/>
            <w:vAlign w:val="center"/>
            <w:hideMark/>
          </w:tcPr>
          <w:p w:rsidRPr="00B51072" w:rsidR="004000AD" w:rsidP="00B51072" w:rsidRDefault="004000AD" w14:paraId="7247A42E"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417275EB" w14:textId="77777777">
            <w:pPr>
              <w:widowControl/>
              <w:autoSpaceDE/>
              <w:autoSpaceDN/>
              <w:adjustRightInd/>
              <w:ind w:firstLine="200" w:firstLineChars="100"/>
              <w:rPr>
                <w:sz w:val="20"/>
                <w:szCs w:val="20"/>
              </w:rPr>
            </w:pPr>
          </w:p>
        </w:tc>
        <w:tc>
          <w:tcPr>
            <w:tcW w:w="950" w:type="dxa"/>
            <w:gridSpan w:val="2"/>
            <w:tcBorders>
              <w:top w:val="nil"/>
              <w:left w:val="nil"/>
              <w:bottom w:val="nil"/>
              <w:right w:val="nil"/>
            </w:tcBorders>
            <w:shd w:val="clear" w:color="auto" w:fill="auto"/>
            <w:noWrap/>
            <w:vAlign w:val="center"/>
            <w:hideMark/>
          </w:tcPr>
          <w:p w:rsidRPr="00B51072" w:rsidR="004000AD" w:rsidP="00B51072" w:rsidRDefault="004000AD" w14:paraId="5F227FED"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499292D8" w14:textId="77777777">
            <w:pPr>
              <w:widowControl/>
              <w:autoSpaceDE/>
              <w:autoSpaceDN/>
              <w:adjustRightInd/>
              <w:ind w:firstLine="200" w:firstLineChars="100"/>
              <w:rPr>
                <w:sz w:val="20"/>
                <w:szCs w:val="20"/>
              </w:rPr>
            </w:pPr>
          </w:p>
        </w:tc>
        <w:tc>
          <w:tcPr>
            <w:tcW w:w="838" w:type="dxa"/>
            <w:gridSpan w:val="2"/>
            <w:tcBorders>
              <w:top w:val="nil"/>
              <w:left w:val="nil"/>
              <w:bottom w:val="nil"/>
              <w:right w:val="nil"/>
            </w:tcBorders>
            <w:shd w:val="clear" w:color="auto" w:fill="auto"/>
            <w:noWrap/>
            <w:vAlign w:val="center"/>
            <w:hideMark/>
          </w:tcPr>
          <w:p w:rsidRPr="00B51072" w:rsidR="004000AD" w:rsidP="00B51072" w:rsidRDefault="004000AD" w14:paraId="171849F4"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19D9D52F" w14:textId="77777777">
            <w:pPr>
              <w:widowControl/>
              <w:autoSpaceDE/>
              <w:autoSpaceDN/>
              <w:adjustRightInd/>
              <w:ind w:firstLine="200" w:firstLineChars="100"/>
              <w:rPr>
                <w:sz w:val="20"/>
                <w:szCs w:val="20"/>
              </w:rPr>
            </w:pPr>
          </w:p>
        </w:tc>
        <w:tc>
          <w:tcPr>
            <w:tcW w:w="849" w:type="dxa"/>
            <w:gridSpan w:val="2"/>
            <w:tcBorders>
              <w:top w:val="nil"/>
              <w:left w:val="nil"/>
              <w:bottom w:val="nil"/>
              <w:right w:val="nil"/>
            </w:tcBorders>
            <w:shd w:val="clear" w:color="auto" w:fill="auto"/>
            <w:noWrap/>
            <w:vAlign w:val="center"/>
            <w:hideMark/>
          </w:tcPr>
          <w:p w:rsidRPr="00B51072" w:rsidR="004000AD" w:rsidP="00B51072" w:rsidRDefault="004000AD" w14:paraId="54D420BF" w14:textId="77777777">
            <w:pPr>
              <w:widowControl/>
              <w:autoSpaceDE/>
              <w:autoSpaceDN/>
              <w:adjustRightInd/>
              <w:ind w:firstLine="200" w:firstLineChars="100"/>
              <w:rPr>
                <w:sz w:val="20"/>
                <w:szCs w:val="20"/>
              </w:rPr>
            </w:pPr>
          </w:p>
        </w:tc>
        <w:tc>
          <w:tcPr>
            <w:tcW w:w="953" w:type="dxa"/>
            <w:gridSpan w:val="3"/>
            <w:tcBorders>
              <w:top w:val="nil"/>
              <w:left w:val="nil"/>
              <w:bottom w:val="nil"/>
              <w:right w:val="nil"/>
            </w:tcBorders>
            <w:shd w:val="clear" w:color="auto" w:fill="auto"/>
            <w:noWrap/>
            <w:vAlign w:val="center"/>
            <w:hideMark/>
          </w:tcPr>
          <w:p w:rsidRPr="00B51072" w:rsidR="004000AD" w:rsidP="00B51072" w:rsidRDefault="004000AD" w14:paraId="68F933D3" w14:textId="77777777">
            <w:pPr>
              <w:widowControl/>
              <w:autoSpaceDE/>
              <w:autoSpaceDN/>
              <w:adjustRightInd/>
              <w:ind w:firstLine="200" w:firstLineChars="100"/>
              <w:rPr>
                <w:sz w:val="20"/>
                <w:szCs w:val="20"/>
              </w:rPr>
            </w:pPr>
          </w:p>
        </w:tc>
      </w:tr>
      <w:tr w:rsidRPr="00B51072" w:rsidR="004000AD" w:rsidTr="001343CF" w14:paraId="0335487D" w14:textId="77777777">
        <w:trPr>
          <w:gridAfter w:val="3"/>
          <w:wAfter w:w="53" w:type="dxa"/>
          <w:trHeight w:val="300"/>
        </w:trPr>
        <w:tc>
          <w:tcPr>
            <w:tcW w:w="4406" w:type="dxa"/>
            <w:gridSpan w:val="5"/>
            <w:tcBorders>
              <w:top w:val="nil"/>
              <w:left w:val="nil"/>
              <w:bottom w:val="nil"/>
              <w:right w:val="nil"/>
            </w:tcBorders>
            <w:shd w:val="clear" w:color="auto" w:fill="auto"/>
            <w:noWrap/>
            <w:vAlign w:val="center"/>
            <w:hideMark/>
          </w:tcPr>
          <w:p w:rsidRPr="00B51072" w:rsidR="004000AD" w:rsidP="00B51072" w:rsidRDefault="004000AD" w14:paraId="3FB9AF7D" w14:textId="0CB4D957">
            <w:pPr>
              <w:widowControl/>
              <w:autoSpaceDE/>
              <w:autoSpaceDN/>
              <w:adjustRightInd/>
              <w:ind w:firstLine="200" w:firstLineChars="100"/>
              <w:rPr>
                <w:sz w:val="20"/>
                <w:szCs w:val="20"/>
              </w:rPr>
            </w:pPr>
            <w:r w:rsidRPr="00B51072">
              <w:rPr>
                <w:color w:val="000000"/>
                <w:sz w:val="20"/>
                <w:szCs w:val="20"/>
              </w:rPr>
              <w:t>-</w:t>
            </w:r>
            <w:r w:rsidRPr="00B51072">
              <w:rPr>
                <w:color w:val="000000"/>
                <w:sz w:val="14"/>
                <w:szCs w:val="14"/>
              </w:rPr>
              <w:t xml:space="preserve"> </w:t>
            </w:r>
            <w:r w:rsidRPr="00B51072">
              <w:rPr>
                <w:color w:val="000000"/>
                <w:sz w:val="20"/>
                <w:szCs w:val="20"/>
              </w:rPr>
              <w:t>facilities (used for inventory estimate) - 45</w:t>
            </w:r>
          </w:p>
        </w:tc>
        <w:tc>
          <w:tcPr>
            <w:tcW w:w="839" w:type="dxa"/>
            <w:tcBorders>
              <w:top w:val="nil"/>
              <w:left w:val="nil"/>
              <w:bottom w:val="nil"/>
              <w:right w:val="nil"/>
            </w:tcBorders>
            <w:shd w:val="clear" w:color="auto" w:fill="auto"/>
            <w:noWrap/>
            <w:vAlign w:val="center"/>
            <w:hideMark/>
          </w:tcPr>
          <w:p w:rsidRPr="00B51072" w:rsidR="004000AD" w:rsidP="00B51072" w:rsidRDefault="004000AD" w14:paraId="518E15D1"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52E7D0BC" w14:textId="77777777">
            <w:pPr>
              <w:widowControl/>
              <w:autoSpaceDE/>
              <w:autoSpaceDN/>
              <w:adjustRightInd/>
              <w:ind w:firstLine="200" w:firstLineChars="100"/>
              <w:rPr>
                <w:sz w:val="20"/>
                <w:szCs w:val="20"/>
              </w:rPr>
            </w:pPr>
          </w:p>
        </w:tc>
        <w:tc>
          <w:tcPr>
            <w:tcW w:w="918" w:type="dxa"/>
            <w:gridSpan w:val="2"/>
            <w:tcBorders>
              <w:top w:val="nil"/>
              <w:left w:val="nil"/>
              <w:bottom w:val="nil"/>
              <w:right w:val="nil"/>
            </w:tcBorders>
            <w:shd w:val="clear" w:color="auto" w:fill="auto"/>
            <w:noWrap/>
            <w:vAlign w:val="center"/>
            <w:hideMark/>
          </w:tcPr>
          <w:p w:rsidRPr="00B51072" w:rsidR="004000AD" w:rsidP="00B51072" w:rsidRDefault="004000AD" w14:paraId="223FA606"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7ED0F2F7" w14:textId="77777777">
            <w:pPr>
              <w:widowControl/>
              <w:autoSpaceDE/>
              <w:autoSpaceDN/>
              <w:adjustRightInd/>
              <w:ind w:firstLine="200" w:firstLineChars="100"/>
              <w:rPr>
                <w:sz w:val="20"/>
                <w:szCs w:val="20"/>
              </w:rPr>
            </w:pPr>
          </w:p>
        </w:tc>
        <w:tc>
          <w:tcPr>
            <w:tcW w:w="950" w:type="dxa"/>
            <w:gridSpan w:val="2"/>
            <w:tcBorders>
              <w:top w:val="nil"/>
              <w:left w:val="nil"/>
              <w:bottom w:val="nil"/>
              <w:right w:val="nil"/>
            </w:tcBorders>
            <w:shd w:val="clear" w:color="auto" w:fill="auto"/>
            <w:noWrap/>
            <w:vAlign w:val="center"/>
            <w:hideMark/>
          </w:tcPr>
          <w:p w:rsidRPr="00B51072" w:rsidR="004000AD" w:rsidP="00B51072" w:rsidRDefault="004000AD" w14:paraId="3105F62D"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4CC1ED58" w14:textId="77777777">
            <w:pPr>
              <w:widowControl/>
              <w:autoSpaceDE/>
              <w:autoSpaceDN/>
              <w:adjustRightInd/>
              <w:ind w:firstLine="200" w:firstLineChars="100"/>
              <w:rPr>
                <w:sz w:val="20"/>
                <w:szCs w:val="20"/>
              </w:rPr>
            </w:pPr>
          </w:p>
        </w:tc>
        <w:tc>
          <w:tcPr>
            <w:tcW w:w="838" w:type="dxa"/>
            <w:gridSpan w:val="2"/>
            <w:tcBorders>
              <w:top w:val="nil"/>
              <w:left w:val="nil"/>
              <w:bottom w:val="nil"/>
              <w:right w:val="nil"/>
            </w:tcBorders>
            <w:shd w:val="clear" w:color="auto" w:fill="auto"/>
            <w:noWrap/>
            <w:vAlign w:val="center"/>
            <w:hideMark/>
          </w:tcPr>
          <w:p w:rsidRPr="00B51072" w:rsidR="004000AD" w:rsidP="00B51072" w:rsidRDefault="004000AD" w14:paraId="46BB305F" w14:textId="77777777">
            <w:pPr>
              <w:widowControl/>
              <w:autoSpaceDE/>
              <w:autoSpaceDN/>
              <w:adjustRightInd/>
              <w:ind w:firstLine="200" w:firstLineChars="100"/>
              <w:rPr>
                <w:sz w:val="20"/>
                <w:szCs w:val="20"/>
              </w:rPr>
            </w:pPr>
          </w:p>
        </w:tc>
        <w:tc>
          <w:tcPr>
            <w:tcW w:w="951" w:type="dxa"/>
            <w:gridSpan w:val="3"/>
            <w:tcBorders>
              <w:top w:val="nil"/>
              <w:left w:val="nil"/>
              <w:bottom w:val="nil"/>
              <w:right w:val="nil"/>
            </w:tcBorders>
            <w:shd w:val="clear" w:color="auto" w:fill="auto"/>
            <w:noWrap/>
            <w:vAlign w:val="center"/>
            <w:hideMark/>
          </w:tcPr>
          <w:p w:rsidRPr="00B51072" w:rsidR="004000AD" w:rsidP="00B51072" w:rsidRDefault="004000AD" w14:paraId="163B7977" w14:textId="77777777">
            <w:pPr>
              <w:widowControl/>
              <w:autoSpaceDE/>
              <w:autoSpaceDN/>
              <w:adjustRightInd/>
              <w:ind w:firstLine="200" w:firstLineChars="100"/>
              <w:rPr>
                <w:sz w:val="20"/>
                <w:szCs w:val="20"/>
              </w:rPr>
            </w:pPr>
          </w:p>
        </w:tc>
        <w:tc>
          <w:tcPr>
            <w:tcW w:w="849" w:type="dxa"/>
            <w:gridSpan w:val="2"/>
            <w:tcBorders>
              <w:top w:val="nil"/>
              <w:left w:val="nil"/>
              <w:bottom w:val="nil"/>
              <w:right w:val="nil"/>
            </w:tcBorders>
            <w:shd w:val="clear" w:color="auto" w:fill="auto"/>
            <w:noWrap/>
            <w:vAlign w:val="center"/>
            <w:hideMark/>
          </w:tcPr>
          <w:p w:rsidRPr="00B51072" w:rsidR="004000AD" w:rsidP="00B51072" w:rsidRDefault="004000AD" w14:paraId="02AF929E" w14:textId="77777777">
            <w:pPr>
              <w:widowControl/>
              <w:autoSpaceDE/>
              <w:autoSpaceDN/>
              <w:adjustRightInd/>
              <w:ind w:firstLine="200" w:firstLineChars="100"/>
              <w:rPr>
                <w:sz w:val="20"/>
                <w:szCs w:val="20"/>
              </w:rPr>
            </w:pPr>
          </w:p>
        </w:tc>
        <w:tc>
          <w:tcPr>
            <w:tcW w:w="953" w:type="dxa"/>
            <w:gridSpan w:val="3"/>
            <w:tcBorders>
              <w:top w:val="nil"/>
              <w:left w:val="nil"/>
              <w:bottom w:val="nil"/>
              <w:right w:val="nil"/>
            </w:tcBorders>
            <w:shd w:val="clear" w:color="auto" w:fill="auto"/>
            <w:noWrap/>
            <w:vAlign w:val="center"/>
            <w:hideMark/>
          </w:tcPr>
          <w:p w:rsidRPr="00B51072" w:rsidR="004000AD" w:rsidP="00B51072" w:rsidRDefault="004000AD" w14:paraId="24985659" w14:textId="77777777">
            <w:pPr>
              <w:widowControl/>
              <w:autoSpaceDE/>
              <w:autoSpaceDN/>
              <w:adjustRightInd/>
              <w:ind w:firstLine="200" w:firstLineChars="100"/>
              <w:rPr>
                <w:sz w:val="20"/>
                <w:szCs w:val="20"/>
              </w:rPr>
            </w:pPr>
          </w:p>
        </w:tc>
      </w:tr>
      <w:tr w:rsidRPr="00B51072" w:rsidR="00B51072" w:rsidTr="004000AD" w14:paraId="330AF2B8" w14:textId="77777777">
        <w:trPr>
          <w:trHeight w:val="315"/>
        </w:trPr>
        <w:tc>
          <w:tcPr>
            <w:tcW w:w="13610" w:type="dxa"/>
            <w:gridSpan w:val="32"/>
            <w:tcBorders>
              <w:top w:val="nil"/>
              <w:left w:val="nil"/>
              <w:bottom w:val="nil"/>
              <w:right w:val="nil"/>
            </w:tcBorders>
            <w:shd w:val="clear" w:color="auto" w:fill="auto"/>
            <w:hideMark/>
          </w:tcPr>
          <w:p w:rsidRPr="00B51072" w:rsidR="00B51072" w:rsidP="00B51072" w:rsidRDefault="00B51072" w14:paraId="2E2A97B6" w14:textId="77777777">
            <w:pPr>
              <w:widowControl/>
              <w:autoSpaceDE/>
              <w:autoSpaceDN/>
              <w:adjustRightInd/>
              <w:rPr>
                <w:color w:val="000000"/>
                <w:sz w:val="20"/>
                <w:szCs w:val="20"/>
              </w:rPr>
            </w:pPr>
            <w:r w:rsidRPr="00B51072">
              <w:rPr>
                <w:color w:val="000000"/>
                <w:sz w:val="20"/>
                <w:szCs w:val="20"/>
                <w:vertAlign w:val="superscript"/>
              </w:rPr>
              <w:t>d</w:t>
            </w:r>
            <w:r w:rsidRPr="00B51072">
              <w:rPr>
                <w:color w:val="000000"/>
                <w:sz w:val="20"/>
                <w:szCs w:val="20"/>
              </w:rPr>
              <w:t xml:space="preserve">  Total burden for each burden item is the sum of totals for each source type.  This burden represents technical hours only and is the basis for determining total burden in Table 6.</w:t>
            </w:r>
          </w:p>
        </w:tc>
      </w:tr>
      <w:tr w:rsidRPr="00B51072" w:rsidR="00B51072" w:rsidTr="004000AD" w14:paraId="2BB67090" w14:textId="77777777">
        <w:trPr>
          <w:trHeight w:val="300"/>
        </w:trPr>
        <w:tc>
          <w:tcPr>
            <w:tcW w:w="13610" w:type="dxa"/>
            <w:gridSpan w:val="32"/>
            <w:tcBorders>
              <w:top w:val="nil"/>
              <w:left w:val="nil"/>
              <w:bottom w:val="nil"/>
              <w:right w:val="nil"/>
            </w:tcBorders>
            <w:shd w:val="clear" w:color="auto" w:fill="auto"/>
            <w:hideMark/>
          </w:tcPr>
          <w:p w:rsidRPr="00B51072" w:rsidR="00B51072" w:rsidP="00B51072" w:rsidRDefault="00B51072" w14:paraId="460E3FE8" w14:textId="77777777">
            <w:pPr>
              <w:widowControl/>
              <w:autoSpaceDE/>
              <w:autoSpaceDN/>
              <w:adjustRightInd/>
              <w:rPr>
                <w:color w:val="000000"/>
                <w:sz w:val="20"/>
                <w:szCs w:val="20"/>
              </w:rPr>
            </w:pPr>
            <w:r w:rsidRPr="00B51072">
              <w:rPr>
                <w:color w:val="000000"/>
                <w:sz w:val="20"/>
                <w:szCs w:val="20"/>
                <w:vertAlign w:val="superscript"/>
              </w:rPr>
              <w:t>e</w:t>
            </w:r>
            <w:r w:rsidRPr="00B51072">
              <w:rPr>
                <w:color w:val="000000"/>
                <w:sz w:val="20"/>
                <w:szCs w:val="20"/>
              </w:rPr>
              <w:t xml:space="preserve">  This ICR assumes all existing respondents will have to familiarize with the regulatory requirements each year.</w:t>
            </w:r>
          </w:p>
        </w:tc>
      </w:tr>
    </w:tbl>
    <w:p w:rsidR="00B51072" w:rsidP="00F06DA5" w:rsidRDefault="00B51072" w14:paraId="34A8098F" w14:textId="2D838B4B">
      <w:pPr>
        <w:outlineLvl w:val="0"/>
        <w:rPr>
          <w:b/>
          <w:bCs/>
          <w:color w:val="000000"/>
        </w:rPr>
      </w:pPr>
    </w:p>
    <w:p w:rsidRPr="000469F4" w:rsidR="000469F4" w:rsidP="000469F4" w:rsidRDefault="000469F4" w14:paraId="22614B51" w14:textId="1A5C02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sz w:val="20"/>
          <w:szCs w:val="20"/>
        </w:rPr>
      </w:pPr>
    </w:p>
    <w:p w:rsidR="000469F4" w:rsidRDefault="000469F4" w14:paraId="4AD6C79B" w14:textId="3FABFC84">
      <w:pPr>
        <w:widowControl/>
        <w:autoSpaceDE/>
        <w:autoSpaceDN/>
        <w:adjustRightInd/>
        <w:rPr>
          <w:b/>
          <w:bCs/>
        </w:rPr>
      </w:pPr>
      <w:r>
        <w:rPr>
          <w:b/>
          <w:bCs/>
        </w:rPr>
        <w:br w:type="page"/>
      </w:r>
    </w:p>
    <w:p w:rsidR="00F06DA5" w:rsidP="000469F4" w:rsidRDefault="000469F4" w14:paraId="5DDA956F" w14:textId="7F0B9E6A">
      <w:pPr>
        <w:widowControl/>
        <w:autoSpaceDE/>
        <w:autoSpaceDN/>
        <w:adjustRightInd/>
        <w:rPr>
          <w:b/>
          <w:bCs/>
        </w:rPr>
      </w:pPr>
      <w:r w:rsidRPr="000469F4">
        <w:rPr>
          <w:b/>
          <w:bCs/>
        </w:rPr>
        <w:lastRenderedPageBreak/>
        <w:t>Table 6: Annual Respondent Burden and Cost for the CAR Provisions</w:t>
      </w:r>
    </w:p>
    <w:p w:rsidR="000469F4" w:rsidP="000469F4" w:rsidRDefault="000469F4" w14:paraId="7BC95452" w14:textId="3ACBB70F">
      <w:pPr>
        <w:widowControl/>
        <w:autoSpaceDE/>
        <w:autoSpaceDN/>
        <w:adjustRightInd/>
        <w:rPr>
          <w:b/>
          <w:bCs/>
        </w:rPr>
      </w:pPr>
    </w:p>
    <w:tbl>
      <w:tblPr>
        <w:tblW w:w="12720" w:type="dxa"/>
        <w:tblLook w:val="04A0" w:firstRow="1" w:lastRow="0" w:firstColumn="1" w:lastColumn="0" w:noHBand="0" w:noVBand="1"/>
      </w:tblPr>
      <w:tblGrid>
        <w:gridCol w:w="4821"/>
        <w:gridCol w:w="915"/>
        <w:gridCol w:w="1400"/>
        <w:gridCol w:w="1156"/>
        <w:gridCol w:w="1068"/>
        <w:gridCol w:w="1167"/>
        <w:gridCol w:w="1068"/>
        <w:gridCol w:w="1445"/>
      </w:tblGrid>
      <w:tr w:rsidRPr="005F7542" w:rsidR="005F7542" w:rsidTr="005F7542" w14:paraId="321D0261" w14:textId="77777777">
        <w:trPr>
          <w:trHeight w:val="255"/>
        </w:trPr>
        <w:tc>
          <w:tcPr>
            <w:tcW w:w="49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5DA590A7" w14:textId="77777777">
            <w:pPr>
              <w:widowControl/>
              <w:autoSpaceDE/>
              <w:autoSpaceDN/>
              <w:adjustRightInd/>
              <w:jc w:val="center"/>
              <w:rPr>
                <w:b/>
                <w:bCs/>
                <w:color w:val="000000"/>
                <w:sz w:val="20"/>
                <w:szCs w:val="20"/>
              </w:rPr>
            </w:pPr>
            <w:r w:rsidRPr="005F7542">
              <w:rPr>
                <w:b/>
                <w:bCs/>
                <w:color w:val="000000"/>
                <w:sz w:val="20"/>
                <w:szCs w:val="20"/>
              </w:rPr>
              <w:t xml:space="preserve">Burden item </w:t>
            </w:r>
            <w:r w:rsidRPr="005F7542">
              <w:rPr>
                <w:b/>
                <w:bCs/>
                <w:color w:val="000000"/>
                <w:sz w:val="20"/>
                <w:szCs w:val="20"/>
                <w:vertAlign w:val="superscript"/>
              </w:rPr>
              <w:t>a</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33AB2E43" w14:textId="77777777">
            <w:pPr>
              <w:widowControl/>
              <w:autoSpaceDE/>
              <w:autoSpaceDN/>
              <w:adjustRightInd/>
              <w:jc w:val="center"/>
              <w:rPr>
                <w:b/>
                <w:bCs/>
                <w:color w:val="000000"/>
                <w:sz w:val="20"/>
                <w:szCs w:val="20"/>
              </w:rPr>
            </w:pPr>
            <w:r w:rsidRPr="005F7542">
              <w:rPr>
                <w:b/>
                <w:bCs/>
                <w:color w:val="000000"/>
                <w:sz w:val="20"/>
                <w:szCs w:val="20"/>
              </w:rPr>
              <w:t>(A)</w:t>
            </w:r>
          </w:p>
        </w:tc>
        <w:tc>
          <w:tcPr>
            <w:tcW w:w="142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491A80C7" w14:textId="77777777">
            <w:pPr>
              <w:widowControl/>
              <w:autoSpaceDE/>
              <w:autoSpaceDN/>
              <w:adjustRightInd/>
              <w:jc w:val="center"/>
              <w:rPr>
                <w:b/>
                <w:bCs/>
                <w:color w:val="000000"/>
                <w:sz w:val="20"/>
                <w:szCs w:val="20"/>
              </w:rPr>
            </w:pPr>
            <w:r w:rsidRPr="005F7542">
              <w:rPr>
                <w:b/>
                <w:bCs/>
                <w:color w:val="000000"/>
                <w:sz w:val="20"/>
                <w:szCs w:val="20"/>
              </w:rPr>
              <w:t>(B)</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18CB343A" w14:textId="77777777">
            <w:pPr>
              <w:widowControl/>
              <w:autoSpaceDE/>
              <w:autoSpaceDN/>
              <w:adjustRightInd/>
              <w:jc w:val="center"/>
              <w:rPr>
                <w:b/>
                <w:bCs/>
                <w:color w:val="000000"/>
                <w:sz w:val="20"/>
                <w:szCs w:val="20"/>
              </w:rPr>
            </w:pPr>
            <w:r w:rsidRPr="005F7542">
              <w:rPr>
                <w:b/>
                <w:bCs/>
                <w:color w:val="000000"/>
                <w:sz w:val="20"/>
                <w:szCs w:val="20"/>
              </w:rPr>
              <w:t>(C)</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469F580E" w14:textId="77777777">
            <w:pPr>
              <w:widowControl/>
              <w:autoSpaceDE/>
              <w:autoSpaceDN/>
              <w:adjustRightInd/>
              <w:jc w:val="center"/>
              <w:rPr>
                <w:b/>
                <w:bCs/>
                <w:color w:val="000000"/>
                <w:sz w:val="20"/>
                <w:szCs w:val="20"/>
              </w:rPr>
            </w:pPr>
            <w:r w:rsidRPr="005F7542">
              <w:rPr>
                <w:b/>
                <w:bCs/>
                <w:color w:val="000000"/>
                <w:sz w:val="20"/>
                <w:szCs w:val="20"/>
              </w:rPr>
              <w:t>(D)</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5F7542" w:rsidR="005F7542" w:rsidP="005F7542" w:rsidRDefault="005F7542" w14:paraId="6A01F9C2" w14:textId="77777777">
            <w:pPr>
              <w:widowControl/>
              <w:autoSpaceDE/>
              <w:autoSpaceDN/>
              <w:adjustRightInd/>
              <w:jc w:val="center"/>
              <w:rPr>
                <w:b/>
                <w:bCs/>
                <w:color w:val="000000"/>
                <w:sz w:val="20"/>
                <w:szCs w:val="20"/>
              </w:rPr>
            </w:pPr>
            <w:r w:rsidRPr="005F7542">
              <w:rPr>
                <w:b/>
                <w:bCs/>
                <w:color w:val="000000"/>
                <w:sz w:val="20"/>
                <w:szCs w:val="20"/>
              </w:rPr>
              <w:t>(E)</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68D77E29" w14:textId="77777777">
            <w:pPr>
              <w:widowControl/>
              <w:autoSpaceDE/>
              <w:autoSpaceDN/>
              <w:adjustRightInd/>
              <w:jc w:val="center"/>
              <w:rPr>
                <w:b/>
                <w:bCs/>
                <w:color w:val="000000"/>
                <w:sz w:val="20"/>
                <w:szCs w:val="20"/>
              </w:rPr>
            </w:pPr>
            <w:r w:rsidRPr="005F7542">
              <w:rPr>
                <w:b/>
                <w:bCs/>
                <w:color w:val="000000"/>
                <w:sz w:val="20"/>
                <w:szCs w:val="20"/>
              </w:rPr>
              <w:t>(F)</w:t>
            </w:r>
          </w:p>
        </w:tc>
        <w:tc>
          <w:tcPr>
            <w:tcW w:w="136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2E0FE04F" w14:textId="77777777">
            <w:pPr>
              <w:widowControl/>
              <w:autoSpaceDE/>
              <w:autoSpaceDN/>
              <w:adjustRightInd/>
              <w:jc w:val="center"/>
              <w:rPr>
                <w:b/>
                <w:bCs/>
                <w:color w:val="000000"/>
                <w:sz w:val="20"/>
                <w:szCs w:val="20"/>
              </w:rPr>
            </w:pPr>
            <w:r w:rsidRPr="005F7542">
              <w:rPr>
                <w:b/>
                <w:bCs/>
                <w:color w:val="000000"/>
                <w:sz w:val="20"/>
                <w:szCs w:val="20"/>
              </w:rPr>
              <w:t>(G)</w:t>
            </w:r>
          </w:p>
        </w:tc>
      </w:tr>
      <w:tr w:rsidRPr="005F7542" w:rsidR="005F7542" w:rsidTr="005F7542" w14:paraId="46496235" w14:textId="77777777">
        <w:trPr>
          <w:trHeight w:val="1275"/>
        </w:trPr>
        <w:tc>
          <w:tcPr>
            <w:tcW w:w="4900" w:type="dxa"/>
            <w:vMerge/>
            <w:tcBorders>
              <w:top w:val="single" w:color="auto" w:sz="4" w:space="0"/>
              <w:left w:val="single" w:color="auto" w:sz="4" w:space="0"/>
              <w:bottom w:val="single" w:color="auto" w:sz="4" w:space="0"/>
              <w:right w:val="single" w:color="auto" w:sz="4" w:space="0"/>
            </w:tcBorders>
            <w:vAlign w:val="center"/>
            <w:hideMark/>
          </w:tcPr>
          <w:p w:rsidRPr="005F7542" w:rsidR="005F7542" w:rsidP="005F7542" w:rsidRDefault="005F7542" w14:paraId="1DF10840" w14:textId="77777777">
            <w:pPr>
              <w:widowControl/>
              <w:autoSpaceDE/>
              <w:autoSpaceDN/>
              <w:adjustRightInd/>
              <w:rPr>
                <w:b/>
                <w:bCs/>
                <w:color w:val="000000"/>
                <w:sz w:val="20"/>
                <w:szCs w:val="20"/>
              </w:rPr>
            </w:pP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2D63DE4" w14:textId="77777777">
            <w:pPr>
              <w:widowControl/>
              <w:autoSpaceDE/>
              <w:autoSpaceDN/>
              <w:adjustRightInd/>
              <w:jc w:val="center"/>
              <w:rPr>
                <w:b/>
                <w:bCs/>
                <w:color w:val="000000"/>
                <w:sz w:val="20"/>
                <w:szCs w:val="20"/>
              </w:rPr>
            </w:pPr>
            <w:r w:rsidRPr="005F7542">
              <w:rPr>
                <w:b/>
                <w:bCs/>
                <w:color w:val="000000"/>
                <w:sz w:val="20"/>
                <w:szCs w:val="20"/>
              </w:rPr>
              <w:t>Average hours per activity</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01127F9" w14:textId="77777777">
            <w:pPr>
              <w:widowControl/>
              <w:autoSpaceDE/>
              <w:autoSpaceDN/>
              <w:adjustRightInd/>
              <w:jc w:val="center"/>
              <w:rPr>
                <w:b/>
                <w:bCs/>
                <w:color w:val="000000"/>
                <w:sz w:val="20"/>
                <w:szCs w:val="20"/>
              </w:rPr>
            </w:pPr>
            <w:r w:rsidRPr="005F7542">
              <w:rPr>
                <w:b/>
                <w:bCs/>
                <w:color w:val="000000"/>
                <w:sz w:val="20"/>
                <w:szCs w:val="20"/>
              </w:rPr>
              <w:t>Estimated number of activities per year per respondent</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D3754A0" w14:textId="77777777">
            <w:pPr>
              <w:widowControl/>
              <w:autoSpaceDE/>
              <w:autoSpaceDN/>
              <w:adjustRightInd/>
              <w:jc w:val="center"/>
              <w:rPr>
                <w:b/>
                <w:bCs/>
                <w:color w:val="000000"/>
                <w:sz w:val="20"/>
                <w:szCs w:val="20"/>
              </w:rPr>
            </w:pPr>
            <w:r w:rsidRPr="005F7542">
              <w:rPr>
                <w:b/>
                <w:bCs/>
                <w:color w:val="000000"/>
                <w:sz w:val="20"/>
                <w:szCs w:val="20"/>
              </w:rPr>
              <w:t>Technical hours per year per respondent</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EB63771" w14:textId="77777777">
            <w:pPr>
              <w:widowControl/>
              <w:autoSpaceDE/>
              <w:autoSpaceDN/>
              <w:adjustRightInd/>
              <w:jc w:val="center"/>
              <w:rPr>
                <w:b/>
                <w:bCs/>
                <w:color w:val="000000"/>
                <w:sz w:val="20"/>
                <w:szCs w:val="20"/>
              </w:rPr>
            </w:pPr>
            <w:r w:rsidRPr="005F7542">
              <w:rPr>
                <w:b/>
                <w:bCs/>
                <w:color w:val="000000"/>
                <w:sz w:val="20"/>
                <w:szCs w:val="20"/>
              </w:rPr>
              <w:t>Estimated technical hours per year</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F79E887" w14:textId="77777777">
            <w:pPr>
              <w:widowControl/>
              <w:autoSpaceDE/>
              <w:autoSpaceDN/>
              <w:adjustRightInd/>
              <w:jc w:val="center"/>
              <w:rPr>
                <w:b/>
                <w:bCs/>
                <w:color w:val="000000"/>
                <w:sz w:val="20"/>
                <w:szCs w:val="20"/>
              </w:rPr>
            </w:pPr>
            <w:r w:rsidRPr="005F7542">
              <w:rPr>
                <w:b/>
                <w:bCs/>
                <w:color w:val="000000"/>
                <w:sz w:val="20"/>
                <w:szCs w:val="20"/>
              </w:rPr>
              <w:t>Estimated managerial hours per year</w:t>
            </w:r>
            <w:r w:rsidRPr="005F7542">
              <w:rPr>
                <w:b/>
                <w:bCs/>
                <w:color w:val="000000"/>
                <w:sz w:val="20"/>
                <w:szCs w:val="20"/>
              </w:rPr>
              <w:br/>
              <w:t>(E=Dx0.5)</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2DA7442" w14:textId="77777777">
            <w:pPr>
              <w:widowControl/>
              <w:autoSpaceDE/>
              <w:autoSpaceDN/>
              <w:adjustRightInd/>
              <w:jc w:val="center"/>
              <w:rPr>
                <w:b/>
                <w:bCs/>
                <w:color w:val="000000"/>
                <w:sz w:val="20"/>
                <w:szCs w:val="20"/>
              </w:rPr>
            </w:pPr>
            <w:r w:rsidRPr="005F7542">
              <w:rPr>
                <w:b/>
                <w:bCs/>
                <w:color w:val="000000"/>
                <w:sz w:val="20"/>
                <w:szCs w:val="20"/>
              </w:rPr>
              <w:t>Estimated clerical hours per year</w:t>
            </w:r>
            <w:r w:rsidRPr="005F7542">
              <w:rPr>
                <w:b/>
                <w:bCs/>
                <w:color w:val="000000"/>
                <w:sz w:val="20"/>
                <w:szCs w:val="20"/>
              </w:rPr>
              <w:br/>
              <w:t>(F=Dx0.1)</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1AAF36C" w14:textId="77777777">
            <w:pPr>
              <w:widowControl/>
              <w:autoSpaceDE/>
              <w:autoSpaceDN/>
              <w:adjustRightInd/>
              <w:jc w:val="center"/>
              <w:rPr>
                <w:b/>
                <w:bCs/>
                <w:color w:val="000000"/>
                <w:sz w:val="20"/>
                <w:szCs w:val="20"/>
              </w:rPr>
            </w:pPr>
            <w:r w:rsidRPr="005F7542">
              <w:rPr>
                <w:b/>
                <w:bCs/>
                <w:color w:val="000000"/>
                <w:sz w:val="20"/>
                <w:szCs w:val="20"/>
              </w:rPr>
              <w:t>Annual cost per year ($)</w:t>
            </w:r>
          </w:p>
        </w:tc>
      </w:tr>
      <w:tr w:rsidRPr="005F7542" w:rsidR="005F7542" w:rsidTr="005F7542" w14:paraId="18FC2948" w14:textId="77777777">
        <w:trPr>
          <w:trHeight w:val="31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08495B5B" w14:textId="77777777">
            <w:pPr>
              <w:widowControl/>
              <w:autoSpaceDE/>
              <w:autoSpaceDN/>
              <w:adjustRightInd/>
              <w:rPr>
                <w:color w:val="000000"/>
                <w:sz w:val="20"/>
                <w:szCs w:val="20"/>
              </w:rPr>
            </w:pPr>
            <w:r w:rsidRPr="005F7542">
              <w:rPr>
                <w:color w:val="000000"/>
                <w:sz w:val="20"/>
                <w:szCs w:val="20"/>
              </w:rPr>
              <w:t xml:space="preserve">1.  Familiarize with regulatory requirements </w:t>
            </w:r>
            <w:r w:rsidRPr="005F7542">
              <w:rPr>
                <w:color w:val="000000"/>
                <w:sz w:val="20"/>
                <w:szCs w:val="20"/>
                <w:vertAlign w:val="superscript"/>
              </w:rPr>
              <w:t>b</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1426C35" w14:textId="77777777">
            <w:pPr>
              <w:widowControl/>
              <w:autoSpaceDE/>
              <w:autoSpaceDN/>
              <w:adjustRightInd/>
              <w:jc w:val="center"/>
              <w:rPr>
                <w:color w:val="000000"/>
                <w:sz w:val="20"/>
                <w:szCs w:val="20"/>
              </w:rPr>
            </w:pPr>
            <w:r w:rsidRPr="005F7542">
              <w:rPr>
                <w:color w:val="000000"/>
                <w:sz w:val="20"/>
                <w:szCs w:val="20"/>
              </w:rPr>
              <w:t>2.46</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C3DDEEE" w14:textId="77777777">
            <w:pPr>
              <w:widowControl/>
              <w:autoSpaceDE/>
              <w:autoSpaceDN/>
              <w:adjustRightInd/>
              <w:jc w:val="center"/>
              <w:rPr>
                <w:color w:val="000000"/>
                <w:sz w:val="20"/>
                <w:szCs w:val="20"/>
              </w:rPr>
            </w:pPr>
            <w:r w:rsidRPr="005F7542">
              <w:rPr>
                <w:color w:val="000000"/>
                <w:sz w:val="20"/>
                <w:szCs w:val="20"/>
              </w:rPr>
              <w:t>23</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C9E3AB7" w14:textId="77777777">
            <w:pPr>
              <w:widowControl/>
              <w:autoSpaceDE/>
              <w:autoSpaceDN/>
              <w:adjustRightInd/>
              <w:jc w:val="center"/>
              <w:rPr>
                <w:color w:val="000000"/>
                <w:sz w:val="20"/>
                <w:szCs w:val="20"/>
              </w:rPr>
            </w:pPr>
            <w:r w:rsidRPr="005F7542">
              <w:rPr>
                <w:color w:val="000000"/>
                <w:sz w:val="20"/>
                <w:szCs w:val="20"/>
              </w:rPr>
              <w:t>56.5</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D3F2CDC" w14:textId="77777777">
            <w:pPr>
              <w:widowControl/>
              <w:autoSpaceDE/>
              <w:autoSpaceDN/>
              <w:adjustRightInd/>
              <w:jc w:val="center"/>
              <w:rPr>
                <w:color w:val="000000"/>
                <w:sz w:val="20"/>
                <w:szCs w:val="20"/>
              </w:rPr>
            </w:pPr>
            <w:r w:rsidRPr="005F7542">
              <w:rPr>
                <w:color w:val="000000"/>
                <w:sz w:val="20"/>
                <w:szCs w:val="20"/>
              </w:rPr>
              <w:t>2,543</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BA8DE77" w14:textId="77777777">
            <w:pPr>
              <w:widowControl/>
              <w:autoSpaceDE/>
              <w:autoSpaceDN/>
              <w:adjustRightInd/>
              <w:jc w:val="center"/>
              <w:rPr>
                <w:color w:val="000000"/>
                <w:sz w:val="20"/>
                <w:szCs w:val="20"/>
              </w:rPr>
            </w:pPr>
            <w:r w:rsidRPr="005F7542">
              <w:rPr>
                <w:color w:val="000000"/>
                <w:sz w:val="20"/>
                <w:szCs w:val="20"/>
              </w:rPr>
              <w:t>127</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86B86D3" w14:textId="77777777">
            <w:pPr>
              <w:widowControl/>
              <w:autoSpaceDE/>
              <w:autoSpaceDN/>
              <w:adjustRightInd/>
              <w:jc w:val="center"/>
              <w:rPr>
                <w:color w:val="000000"/>
                <w:sz w:val="20"/>
                <w:szCs w:val="20"/>
              </w:rPr>
            </w:pPr>
            <w:r w:rsidRPr="005F7542">
              <w:rPr>
                <w:color w:val="000000"/>
                <w:sz w:val="20"/>
                <w:szCs w:val="20"/>
              </w:rPr>
              <w:t>254</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0200F69" w14:textId="77777777">
            <w:pPr>
              <w:widowControl/>
              <w:autoSpaceDE/>
              <w:autoSpaceDN/>
              <w:adjustRightInd/>
              <w:jc w:val="right"/>
              <w:rPr>
                <w:color w:val="000000"/>
                <w:sz w:val="20"/>
                <w:szCs w:val="20"/>
              </w:rPr>
            </w:pPr>
            <w:r w:rsidRPr="005F7542">
              <w:rPr>
                <w:color w:val="000000"/>
                <w:sz w:val="20"/>
                <w:szCs w:val="20"/>
              </w:rPr>
              <w:t xml:space="preserve">$338,755.45 </w:t>
            </w:r>
          </w:p>
        </w:tc>
      </w:tr>
      <w:tr w:rsidRPr="005F7542" w:rsidR="005F7542" w:rsidTr="005F7542" w14:paraId="521F6438"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1CC865A2" w14:textId="77777777">
            <w:pPr>
              <w:widowControl/>
              <w:autoSpaceDE/>
              <w:autoSpaceDN/>
              <w:adjustRightInd/>
              <w:rPr>
                <w:color w:val="000000"/>
                <w:sz w:val="20"/>
                <w:szCs w:val="20"/>
              </w:rPr>
            </w:pPr>
            <w:r w:rsidRPr="005F7542">
              <w:rPr>
                <w:color w:val="000000"/>
                <w:sz w:val="20"/>
                <w:szCs w:val="20"/>
              </w:rPr>
              <w:t>2.  Plan activities</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EEFAD5A" w14:textId="77777777">
            <w:pPr>
              <w:widowControl/>
              <w:autoSpaceDE/>
              <w:autoSpaceDN/>
              <w:adjustRightInd/>
              <w:jc w:val="center"/>
              <w:rPr>
                <w:color w:val="000000"/>
                <w:sz w:val="20"/>
                <w:szCs w:val="20"/>
              </w:rPr>
            </w:pPr>
            <w:r w:rsidRPr="005F7542">
              <w:rPr>
                <w:color w:val="000000"/>
                <w:sz w:val="20"/>
                <w:szCs w:val="20"/>
              </w:rPr>
              <w:t>4.2</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BDA23B2" w14:textId="77777777">
            <w:pPr>
              <w:widowControl/>
              <w:autoSpaceDE/>
              <w:autoSpaceDN/>
              <w:adjustRightInd/>
              <w:jc w:val="center"/>
              <w:rPr>
                <w:color w:val="000000"/>
                <w:sz w:val="20"/>
                <w:szCs w:val="20"/>
              </w:rPr>
            </w:pPr>
            <w:r w:rsidRPr="005F7542">
              <w:rPr>
                <w:color w:val="000000"/>
                <w:sz w:val="20"/>
                <w:szCs w:val="20"/>
              </w:rPr>
              <w:t>13</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A9840E0" w14:textId="77777777">
            <w:pPr>
              <w:widowControl/>
              <w:autoSpaceDE/>
              <w:autoSpaceDN/>
              <w:adjustRightInd/>
              <w:jc w:val="center"/>
              <w:rPr>
                <w:color w:val="000000"/>
                <w:sz w:val="20"/>
                <w:szCs w:val="20"/>
              </w:rPr>
            </w:pPr>
            <w:r w:rsidRPr="005F7542">
              <w:rPr>
                <w:color w:val="000000"/>
                <w:sz w:val="20"/>
                <w:szCs w:val="20"/>
              </w:rPr>
              <w:t>54.0</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DFDA9B8" w14:textId="77777777">
            <w:pPr>
              <w:widowControl/>
              <w:autoSpaceDE/>
              <w:autoSpaceDN/>
              <w:adjustRightInd/>
              <w:jc w:val="center"/>
              <w:rPr>
                <w:color w:val="000000"/>
                <w:sz w:val="20"/>
                <w:szCs w:val="20"/>
              </w:rPr>
            </w:pPr>
            <w:r w:rsidRPr="005F7542">
              <w:rPr>
                <w:color w:val="000000"/>
                <w:sz w:val="20"/>
                <w:szCs w:val="20"/>
              </w:rPr>
              <w:t>2,430</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764B13E" w14:textId="77777777">
            <w:pPr>
              <w:widowControl/>
              <w:autoSpaceDE/>
              <w:autoSpaceDN/>
              <w:adjustRightInd/>
              <w:jc w:val="center"/>
              <w:rPr>
                <w:color w:val="000000"/>
                <w:sz w:val="20"/>
                <w:szCs w:val="20"/>
              </w:rPr>
            </w:pPr>
            <w:r w:rsidRPr="005F7542">
              <w:rPr>
                <w:color w:val="000000"/>
                <w:sz w:val="20"/>
                <w:szCs w:val="20"/>
              </w:rPr>
              <w:t>122</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CF0503E" w14:textId="77777777">
            <w:pPr>
              <w:widowControl/>
              <w:autoSpaceDE/>
              <w:autoSpaceDN/>
              <w:adjustRightInd/>
              <w:jc w:val="center"/>
              <w:rPr>
                <w:color w:val="000000"/>
                <w:sz w:val="20"/>
                <w:szCs w:val="20"/>
              </w:rPr>
            </w:pPr>
            <w:r w:rsidRPr="005F7542">
              <w:rPr>
                <w:color w:val="000000"/>
                <w:sz w:val="20"/>
                <w:szCs w:val="20"/>
              </w:rPr>
              <w:t>243</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A43479F" w14:textId="77777777">
            <w:pPr>
              <w:widowControl/>
              <w:autoSpaceDE/>
              <w:autoSpaceDN/>
              <w:adjustRightInd/>
              <w:jc w:val="right"/>
              <w:rPr>
                <w:color w:val="000000"/>
                <w:sz w:val="20"/>
                <w:szCs w:val="20"/>
              </w:rPr>
            </w:pPr>
            <w:r w:rsidRPr="005F7542">
              <w:rPr>
                <w:color w:val="000000"/>
                <w:sz w:val="20"/>
                <w:szCs w:val="20"/>
              </w:rPr>
              <w:t xml:space="preserve">$323,683.67 </w:t>
            </w:r>
          </w:p>
        </w:tc>
      </w:tr>
      <w:tr w:rsidRPr="005F7542" w:rsidR="005F7542" w:rsidTr="005F7542" w14:paraId="49AC6690"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1954A0CC" w14:textId="77777777">
            <w:pPr>
              <w:widowControl/>
              <w:autoSpaceDE/>
              <w:autoSpaceDN/>
              <w:adjustRightInd/>
              <w:rPr>
                <w:color w:val="000000"/>
                <w:sz w:val="20"/>
                <w:szCs w:val="20"/>
              </w:rPr>
            </w:pPr>
            <w:r w:rsidRPr="005F7542">
              <w:rPr>
                <w:color w:val="000000"/>
                <w:sz w:val="20"/>
                <w:szCs w:val="20"/>
              </w:rPr>
              <w:t>3.  Training</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EA96D87" w14:textId="77777777">
            <w:pPr>
              <w:widowControl/>
              <w:autoSpaceDE/>
              <w:autoSpaceDN/>
              <w:adjustRightInd/>
              <w:jc w:val="center"/>
              <w:rPr>
                <w:color w:val="000000"/>
                <w:sz w:val="20"/>
                <w:szCs w:val="20"/>
              </w:rPr>
            </w:pPr>
            <w:r w:rsidRPr="005F7542">
              <w:rPr>
                <w:color w:val="000000"/>
                <w:sz w:val="20"/>
                <w:szCs w:val="20"/>
              </w:rPr>
              <w:t>5.20</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4DBAF75" w14:textId="77777777">
            <w:pPr>
              <w:widowControl/>
              <w:autoSpaceDE/>
              <w:autoSpaceDN/>
              <w:adjustRightInd/>
              <w:jc w:val="center"/>
              <w:rPr>
                <w:color w:val="000000"/>
                <w:sz w:val="20"/>
                <w:szCs w:val="20"/>
              </w:rPr>
            </w:pPr>
            <w:r w:rsidRPr="005F7542">
              <w:rPr>
                <w:color w:val="000000"/>
                <w:sz w:val="20"/>
                <w:szCs w:val="20"/>
              </w:rPr>
              <w:t>4</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AE6E60F" w14:textId="77777777">
            <w:pPr>
              <w:widowControl/>
              <w:autoSpaceDE/>
              <w:autoSpaceDN/>
              <w:adjustRightInd/>
              <w:jc w:val="center"/>
              <w:rPr>
                <w:color w:val="000000"/>
                <w:sz w:val="20"/>
                <w:szCs w:val="20"/>
              </w:rPr>
            </w:pPr>
            <w:r w:rsidRPr="005F7542">
              <w:rPr>
                <w:color w:val="000000"/>
                <w:sz w:val="20"/>
                <w:szCs w:val="20"/>
              </w:rPr>
              <w:t>20.8</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7149D06" w14:textId="77777777">
            <w:pPr>
              <w:widowControl/>
              <w:autoSpaceDE/>
              <w:autoSpaceDN/>
              <w:adjustRightInd/>
              <w:jc w:val="center"/>
              <w:rPr>
                <w:color w:val="000000"/>
                <w:sz w:val="20"/>
                <w:szCs w:val="20"/>
              </w:rPr>
            </w:pPr>
            <w:r w:rsidRPr="005F7542">
              <w:rPr>
                <w:color w:val="000000"/>
                <w:sz w:val="20"/>
                <w:szCs w:val="20"/>
              </w:rPr>
              <w:t>935</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CD8C545" w14:textId="77777777">
            <w:pPr>
              <w:widowControl/>
              <w:autoSpaceDE/>
              <w:autoSpaceDN/>
              <w:adjustRightInd/>
              <w:jc w:val="center"/>
              <w:rPr>
                <w:color w:val="000000"/>
                <w:sz w:val="20"/>
                <w:szCs w:val="20"/>
              </w:rPr>
            </w:pPr>
            <w:r w:rsidRPr="005F7542">
              <w:rPr>
                <w:color w:val="000000"/>
                <w:sz w:val="20"/>
                <w:szCs w:val="20"/>
              </w:rPr>
              <w:t>46.8</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314DCF5" w14:textId="77777777">
            <w:pPr>
              <w:widowControl/>
              <w:autoSpaceDE/>
              <w:autoSpaceDN/>
              <w:adjustRightInd/>
              <w:jc w:val="center"/>
              <w:rPr>
                <w:color w:val="000000"/>
                <w:sz w:val="20"/>
                <w:szCs w:val="20"/>
              </w:rPr>
            </w:pPr>
            <w:r w:rsidRPr="005F7542">
              <w:rPr>
                <w:color w:val="000000"/>
                <w:sz w:val="20"/>
                <w:szCs w:val="20"/>
              </w:rPr>
              <w:t>93.5</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26D6444" w14:textId="77777777">
            <w:pPr>
              <w:widowControl/>
              <w:autoSpaceDE/>
              <w:autoSpaceDN/>
              <w:adjustRightInd/>
              <w:jc w:val="right"/>
              <w:rPr>
                <w:color w:val="000000"/>
                <w:sz w:val="20"/>
                <w:szCs w:val="20"/>
              </w:rPr>
            </w:pPr>
            <w:r w:rsidRPr="005F7542">
              <w:rPr>
                <w:color w:val="000000"/>
                <w:sz w:val="20"/>
                <w:szCs w:val="20"/>
              </w:rPr>
              <w:t xml:space="preserve">$124,572.61 </w:t>
            </w:r>
          </w:p>
        </w:tc>
      </w:tr>
      <w:tr w:rsidRPr="005F7542" w:rsidR="005F7542" w:rsidTr="005F7542" w14:paraId="168748A4"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75E77555" w14:textId="77777777">
            <w:pPr>
              <w:widowControl/>
              <w:autoSpaceDE/>
              <w:autoSpaceDN/>
              <w:adjustRightInd/>
              <w:rPr>
                <w:color w:val="000000"/>
                <w:sz w:val="20"/>
                <w:szCs w:val="20"/>
              </w:rPr>
            </w:pPr>
            <w:r w:rsidRPr="005F7542">
              <w:rPr>
                <w:color w:val="000000"/>
                <w:sz w:val="20"/>
                <w:szCs w:val="20"/>
              </w:rPr>
              <w:t>4.  Creation, testing, research, and development</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B8D219C" w14:textId="77777777">
            <w:pPr>
              <w:widowControl/>
              <w:autoSpaceDE/>
              <w:autoSpaceDN/>
              <w:adjustRightInd/>
              <w:jc w:val="center"/>
              <w:rPr>
                <w:color w:val="000000"/>
                <w:sz w:val="20"/>
                <w:szCs w:val="20"/>
              </w:rPr>
            </w:pPr>
            <w:r w:rsidRPr="005F7542">
              <w:rPr>
                <w:color w:val="000000"/>
                <w:sz w:val="20"/>
                <w:szCs w:val="20"/>
              </w:rPr>
              <w:t>18.9</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04F2E86" w14:textId="77777777">
            <w:pPr>
              <w:widowControl/>
              <w:autoSpaceDE/>
              <w:autoSpaceDN/>
              <w:adjustRightInd/>
              <w:jc w:val="center"/>
              <w:rPr>
                <w:color w:val="000000"/>
                <w:sz w:val="20"/>
                <w:szCs w:val="20"/>
              </w:rPr>
            </w:pPr>
            <w:r w:rsidRPr="005F7542">
              <w:rPr>
                <w:color w:val="000000"/>
                <w:sz w:val="20"/>
                <w:szCs w:val="20"/>
              </w:rPr>
              <w:t>99</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8B87DC7" w14:textId="77777777">
            <w:pPr>
              <w:widowControl/>
              <w:autoSpaceDE/>
              <w:autoSpaceDN/>
              <w:adjustRightInd/>
              <w:jc w:val="center"/>
              <w:rPr>
                <w:color w:val="000000"/>
                <w:sz w:val="20"/>
                <w:szCs w:val="20"/>
              </w:rPr>
            </w:pPr>
            <w:r w:rsidRPr="005F7542">
              <w:rPr>
                <w:color w:val="000000"/>
                <w:sz w:val="20"/>
                <w:szCs w:val="20"/>
              </w:rPr>
              <w:t>1,868</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8BE36DA" w14:textId="77777777">
            <w:pPr>
              <w:widowControl/>
              <w:autoSpaceDE/>
              <w:autoSpaceDN/>
              <w:adjustRightInd/>
              <w:jc w:val="center"/>
              <w:rPr>
                <w:color w:val="000000"/>
                <w:sz w:val="20"/>
                <w:szCs w:val="20"/>
              </w:rPr>
            </w:pPr>
            <w:r w:rsidRPr="005F7542">
              <w:rPr>
                <w:color w:val="000000"/>
                <w:sz w:val="20"/>
                <w:szCs w:val="20"/>
              </w:rPr>
              <w:t>84,078</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44B1F4A" w14:textId="77777777">
            <w:pPr>
              <w:widowControl/>
              <w:autoSpaceDE/>
              <w:autoSpaceDN/>
              <w:adjustRightInd/>
              <w:jc w:val="center"/>
              <w:rPr>
                <w:color w:val="000000"/>
                <w:sz w:val="20"/>
                <w:szCs w:val="20"/>
              </w:rPr>
            </w:pPr>
            <w:r w:rsidRPr="005F7542">
              <w:rPr>
                <w:color w:val="000000"/>
                <w:sz w:val="20"/>
                <w:szCs w:val="20"/>
              </w:rPr>
              <w:t>4,204</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0FC2869" w14:textId="77777777">
            <w:pPr>
              <w:widowControl/>
              <w:autoSpaceDE/>
              <w:autoSpaceDN/>
              <w:adjustRightInd/>
              <w:jc w:val="center"/>
              <w:rPr>
                <w:color w:val="000000"/>
                <w:sz w:val="20"/>
                <w:szCs w:val="20"/>
              </w:rPr>
            </w:pPr>
            <w:r w:rsidRPr="005F7542">
              <w:rPr>
                <w:color w:val="000000"/>
                <w:sz w:val="20"/>
                <w:szCs w:val="20"/>
              </w:rPr>
              <w:t>8,408</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4A70569" w14:textId="77777777">
            <w:pPr>
              <w:widowControl/>
              <w:autoSpaceDE/>
              <w:autoSpaceDN/>
              <w:adjustRightInd/>
              <w:jc w:val="right"/>
              <w:rPr>
                <w:color w:val="000000"/>
                <w:sz w:val="20"/>
                <w:szCs w:val="20"/>
              </w:rPr>
            </w:pPr>
            <w:r w:rsidRPr="005F7542">
              <w:rPr>
                <w:color w:val="000000"/>
                <w:sz w:val="20"/>
                <w:szCs w:val="20"/>
              </w:rPr>
              <w:t xml:space="preserve">$11,198,348.82 </w:t>
            </w:r>
          </w:p>
        </w:tc>
      </w:tr>
      <w:tr w:rsidRPr="005F7542" w:rsidR="005F7542" w:rsidTr="005F7542" w14:paraId="37B949AF"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5EFA7798" w14:textId="77777777">
            <w:pPr>
              <w:widowControl/>
              <w:autoSpaceDE/>
              <w:autoSpaceDN/>
              <w:adjustRightInd/>
              <w:rPr>
                <w:color w:val="000000"/>
                <w:sz w:val="20"/>
                <w:szCs w:val="20"/>
              </w:rPr>
            </w:pPr>
            <w:r w:rsidRPr="005F7542">
              <w:rPr>
                <w:color w:val="000000"/>
                <w:sz w:val="20"/>
                <w:szCs w:val="20"/>
              </w:rPr>
              <w:t>5.  Gather information, monitor/inspect</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9CAEF04" w14:textId="77777777">
            <w:pPr>
              <w:widowControl/>
              <w:autoSpaceDE/>
              <w:autoSpaceDN/>
              <w:adjustRightInd/>
              <w:jc w:val="center"/>
              <w:rPr>
                <w:color w:val="000000"/>
                <w:sz w:val="20"/>
                <w:szCs w:val="20"/>
              </w:rPr>
            </w:pPr>
            <w:r w:rsidRPr="005F7542">
              <w:rPr>
                <w:color w:val="000000"/>
                <w:sz w:val="20"/>
                <w:szCs w:val="20"/>
              </w:rPr>
              <w:t>2.1</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9403C68" w14:textId="77777777">
            <w:pPr>
              <w:widowControl/>
              <w:autoSpaceDE/>
              <w:autoSpaceDN/>
              <w:adjustRightInd/>
              <w:jc w:val="center"/>
              <w:rPr>
                <w:color w:val="000000"/>
                <w:sz w:val="20"/>
                <w:szCs w:val="20"/>
              </w:rPr>
            </w:pPr>
            <w:r w:rsidRPr="005F7542">
              <w:rPr>
                <w:color w:val="000000"/>
                <w:sz w:val="20"/>
                <w:szCs w:val="20"/>
              </w:rPr>
              <w:t>677</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05A0DFE" w14:textId="77777777">
            <w:pPr>
              <w:widowControl/>
              <w:autoSpaceDE/>
              <w:autoSpaceDN/>
              <w:adjustRightInd/>
              <w:jc w:val="center"/>
              <w:rPr>
                <w:color w:val="000000"/>
                <w:sz w:val="20"/>
                <w:szCs w:val="20"/>
              </w:rPr>
            </w:pPr>
            <w:r w:rsidRPr="005F7542">
              <w:rPr>
                <w:color w:val="000000"/>
                <w:sz w:val="20"/>
                <w:szCs w:val="20"/>
              </w:rPr>
              <w:t>1,418</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9D78332" w14:textId="77777777">
            <w:pPr>
              <w:widowControl/>
              <w:autoSpaceDE/>
              <w:autoSpaceDN/>
              <w:adjustRightInd/>
              <w:jc w:val="center"/>
              <w:rPr>
                <w:color w:val="000000"/>
                <w:sz w:val="20"/>
                <w:szCs w:val="20"/>
              </w:rPr>
            </w:pPr>
            <w:r w:rsidRPr="005F7542">
              <w:rPr>
                <w:color w:val="000000"/>
                <w:sz w:val="20"/>
                <w:szCs w:val="20"/>
              </w:rPr>
              <w:t>63,817</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BD0D84C" w14:textId="77777777">
            <w:pPr>
              <w:widowControl/>
              <w:autoSpaceDE/>
              <w:autoSpaceDN/>
              <w:adjustRightInd/>
              <w:jc w:val="center"/>
              <w:rPr>
                <w:color w:val="000000"/>
                <w:sz w:val="20"/>
                <w:szCs w:val="20"/>
              </w:rPr>
            </w:pPr>
            <w:r w:rsidRPr="005F7542">
              <w:rPr>
                <w:color w:val="000000"/>
                <w:sz w:val="20"/>
                <w:szCs w:val="20"/>
              </w:rPr>
              <w:t>3,191</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606E097" w14:textId="77777777">
            <w:pPr>
              <w:widowControl/>
              <w:autoSpaceDE/>
              <w:autoSpaceDN/>
              <w:adjustRightInd/>
              <w:jc w:val="center"/>
              <w:rPr>
                <w:color w:val="000000"/>
                <w:sz w:val="20"/>
                <w:szCs w:val="20"/>
              </w:rPr>
            </w:pPr>
            <w:r w:rsidRPr="005F7542">
              <w:rPr>
                <w:color w:val="000000"/>
                <w:sz w:val="20"/>
                <w:szCs w:val="20"/>
              </w:rPr>
              <w:t>6,382</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0E2CC03" w14:textId="77777777">
            <w:pPr>
              <w:widowControl/>
              <w:autoSpaceDE/>
              <w:autoSpaceDN/>
              <w:adjustRightInd/>
              <w:jc w:val="right"/>
              <w:rPr>
                <w:color w:val="000000"/>
                <w:sz w:val="20"/>
                <w:szCs w:val="20"/>
              </w:rPr>
            </w:pPr>
            <w:r w:rsidRPr="005F7542">
              <w:rPr>
                <w:color w:val="000000"/>
                <w:sz w:val="20"/>
                <w:szCs w:val="20"/>
              </w:rPr>
              <w:t xml:space="preserve">$8,499,786.23 </w:t>
            </w:r>
          </w:p>
        </w:tc>
      </w:tr>
      <w:tr w:rsidRPr="005F7542" w:rsidR="005F7542" w:rsidTr="005F7542" w14:paraId="43A8AE96"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5A4C9A0F" w14:textId="77777777">
            <w:pPr>
              <w:widowControl/>
              <w:autoSpaceDE/>
              <w:autoSpaceDN/>
              <w:adjustRightInd/>
              <w:rPr>
                <w:color w:val="000000"/>
                <w:sz w:val="20"/>
                <w:szCs w:val="20"/>
              </w:rPr>
            </w:pPr>
            <w:r w:rsidRPr="005F7542">
              <w:rPr>
                <w:color w:val="000000"/>
                <w:sz w:val="20"/>
                <w:szCs w:val="20"/>
              </w:rPr>
              <w:t>6.  Process/compile and review</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7BF2956" w14:textId="77777777">
            <w:pPr>
              <w:widowControl/>
              <w:autoSpaceDE/>
              <w:autoSpaceDN/>
              <w:adjustRightInd/>
              <w:jc w:val="center"/>
              <w:rPr>
                <w:color w:val="000000"/>
                <w:sz w:val="20"/>
                <w:szCs w:val="20"/>
              </w:rPr>
            </w:pPr>
            <w:r w:rsidRPr="005F7542">
              <w:rPr>
                <w:color w:val="000000"/>
                <w:sz w:val="20"/>
                <w:szCs w:val="20"/>
              </w:rPr>
              <w:t>18</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BA193B3" w14:textId="77777777">
            <w:pPr>
              <w:widowControl/>
              <w:autoSpaceDE/>
              <w:autoSpaceDN/>
              <w:adjustRightInd/>
              <w:jc w:val="center"/>
              <w:rPr>
                <w:color w:val="000000"/>
                <w:sz w:val="20"/>
                <w:szCs w:val="20"/>
              </w:rPr>
            </w:pPr>
            <w:r w:rsidRPr="005F7542">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0ABEA21" w14:textId="77777777">
            <w:pPr>
              <w:widowControl/>
              <w:autoSpaceDE/>
              <w:autoSpaceDN/>
              <w:adjustRightInd/>
              <w:jc w:val="center"/>
              <w:rPr>
                <w:color w:val="000000"/>
                <w:sz w:val="20"/>
                <w:szCs w:val="20"/>
              </w:rPr>
            </w:pPr>
            <w:r w:rsidRPr="005F7542">
              <w:rPr>
                <w:color w:val="000000"/>
                <w:sz w:val="20"/>
                <w:szCs w:val="20"/>
              </w:rPr>
              <w:t>18.0</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E41E55A" w14:textId="77777777">
            <w:pPr>
              <w:widowControl/>
              <w:autoSpaceDE/>
              <w:autoSpaceDN/>
              <w:adjustRightInd/>
              <w:jc w:val="center"/>
              <w:rPr>
                <w:color w:val="000000"/>
                <w:sz w:val="20"/>
                <w:szCs w:val="20"/>
              </w:rPr>
            </w:pPr>
            <w:r w:rsidRPr="005F7542">
              <w:rPr>
                <w:color w:val="000000"/>
                <w:sz w:val="20"/>
                <w:szCs w:val="20"/>
              </w:rPr>
              <w:t>810</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108A714" w14:textId="77777777">
            <w:pPr>
              <w:widowControl/>
              <w:autoSpaceDE/>
              <w:autoSpaceDN/>
              <w:adjustRightInd/>
              <w:jc w:val="center"/>
              <w:rPr>
                <w:color w:val="000000"/>
                <w:sz w:val="20"/>
                <w:szCs w:val="20"/>
              </w:rPr>
            </w:pPr>
            <w:r w:rsidRPr="005F7542">
              <w:rPr>
                <w:color w:val="000000"/>
                <w:sz w:val="20"/>
                <w:szCs w:val="20"/>
              </w:rPr>
              <w:t>40.5</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3FE8DFE" w14:textId="77777777">
            <w:pPr>
              <w:widowControl/>
              <w:autoSpaceDE/>
              <w:autoSpaceDN/>
              <w:adjustRightInd/>
              <w:jc w:val="center"/>
              <w:rPr>
                <w:color w:val="000000"/>
                <w:sz w:val="20"/>
                <w:szCs w:val="20"/>
              </w:rPr>
            </w:pPr>
            <w:r w:rsidRPr="005F7542">
              <w:rPr>
                <w:color w:val="000000"/>
                <w:sz w:val="20"/>
                <w:szCs w:val="20"/>
              </w:rPr>
              <w:t>81</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79A407D" w14:textId="77777777">
            <w:pPr>
              <w:widowControl/>
              <w:autoSpaceDE/>
              <w:autoSpaceDN/>
              <w:adjustRightInd/>
              <w:jc w:val="right"/>
              <w:rPr>
                <w:color w:val="000000"/>
                <w:sz w:val="20"/>
                <w:szCs w:val="20"/>
              </w:rPr>
            </w:pPr>
            <w:r w:rsidRPr="005F7542">
              <w:rPr>
                <w:color w:val="000000"/>
                <w:sz w:val="20"/>
                <w:szCs w:val="20"/>
              </w:rPr>
              <w:t xml:space="preserve">$107,883.90 </w:t>
            </w:r>
          </w:p>
        </w:tc>
      </w:tr>
      <w:tr w:rsidRPr="005F7542" w:rsidR="005F7542" w:rsidTr="005F7542" w14:paraId="08E44F9E"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393E8CA8" w14:textId="77777777">
            <w:pPr>
              <w:widowControl/>
              <w:autoSpaceDE/>
              <w:autoSpaceDN/>
              <w:adjustRightInd/>
              <w:rPr>
                <w:color w:val="000000"/>
                <w:sz w:val="20"/>
                <w:szCs w:val="20"/>
              </w:rPr>
            </w:pPr>
            <w:r w:rsidRPr="005F7542">
              <w:rPr>
                <w:color w:val="000000"/>
                <w:sz w:val="20"/>
                <w:szCs w:val="20"/>
              </w:rPr>
              <w:t>7.  Complete forms</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FA6CC8B" w14:textId="77777777">
            <w:pPr>
              <w:widowControl/>
              <w:autoSpaceDE/>
              <w:autoSpaceDN/>
              <w:adjustRightInd/>
              <w:jc w:val="center"/>
              <w:rPr>
                <w:color w:val="000000"/>
                <w:sz w:val="20"/>
                <w:szCs w:val="20"/>
              </w:rPr>
            </w:pPr>
            <w:r w:rsidRPr="005F7542">
              <w:rPr>
                <w:color w:val="000000"/>
                <w:sz w:val="20"/>
                <w:szCs w:val="20"/>
              </w:rPr>
              <w:t>76.9</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D01BD39" w14:textId="77777777">
            <w:pPr>
              <w:widowControl/>
              <w:autoSpaceDE/>
              <w:autoSpaceDN/>
              <w:adjustRightInd/>
              <w:jc w:val="center"/>
              <w:rPr>
                <w:color w:val="000000"/>
                <w:sz w:val="20"/>
                <w:szCs w:val="20"/>
              </w:rPr>
            </w:pPr>
            <w:r w:rsidRPr="005F7542">
              <w:rPr>
                <w:color w:val="000000"/>
                <w:sz w:val="20"/>
                <w:szCs w:val="20"/>
              </w:rPr>
              <w:t>5</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6C50D8C" w14:textId="77777777">
            <w:pPr>
              <w:widowControl/>
              <w:autoSpaceDE/>
              <w:autoSpaceDN/>
              <w:adjustRightInd/>
              <w:jc w:val="center"/>
              <w:rPr>
                <w:color w:val="000000"/>
                <w:sz w:val="20"/>
                <w:szCs w:val="20"/>
              </w:rPr>
            </w:pPr>
            <w:r w:rsidRPr="005F7542">
              <w:rPr>
                <w:color w:val="000000"/>
                <w:sz w:val="20"/>
                <w:szCs w:val="20"/>
              </w:rPr>
              <w:t>385</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0A58588" w14:textId="77777777">
            <w:pPr>
              <w:widowControl/>
              <w:autoSpaceDE/>
              <w:autoSpaceDN/>
              <w:adjustRightInd/>
              <w:jc w:val="center"/>
              <w:rPr>
                <w:color w:val="000000"/>
                <w:sz w:val="20"/>
                <w:szCs w:val="20"/>
              </w:rPr>
            </w:pPr>
            <w:r w:rsidRPr="005F7542">
              <w:rPr>
                <w:color w:val="000000"/>
                <w:sz w:val="20"/>
                <w:szCs w:val="20"/>
              </w:rPr>
              <w:t>17,313</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9008BCC" w14:textId="77777777">
            <w:pPr>
              <w:widowControl/>
              <w:autoSpaceDE/>
              <w:autoSpaceDN/>
              <w:adjustRightInd/>
              <w:jc w:val="center"/>
              <w:rPr>
                <w:color w:val="000000"/>
                <w:sz w:val="20"/>
                <w:szCs w:val="20"/>
              </w:rPr>
            </w:pPr>
            <w:r w:rsidRPr="005F7542">
              <w:rPr>
                <w:color w:val="000000"/>
                <w:sz w:val="20"/>
                <w:szCs w:val="20"/>
              </w:rPr>
              <w:t>866</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4FFDF56" w14:textId="77777777">
            <w:pPr>
              <w:widowControl/>
              <w:autoSpaceDE/>
              <w:autoSpaceDN/>
              <w:adjustRightInd/>
              <w:jc w:val="center"/>
              <w:rPr>
                <w:color w:val="000000"/>
                <w:sz w:val="20"/>
                <w:szCs w:val="20"/>
              </w:rPr>
            </w:pPr>
            <w:r w:rsidRPr="005F7542">
              <w:rPr>
                <w:color w:val="000000"/>
                <w:sz w:val="20"/>
                <w:szCs w:val="20"/>
              </w:rPr>
              <w:t>1,731</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727B1FF" w14:textId="77777777">
            <w:pPr>
              <w:widowControl/>
              <w:autoSpaceDE/>
              <w:autoSpaceDN/>
              <w:adjustRightInd/>
              <w:jc w:val="right"/>
              <w:rPr>
                <w:color w:val="000000"/>
                <w:sz w:val="20"/>
                <w:szCs w:val="20"/>
              </w:rPr>
            </w:pPr>
            <w:r w:rsidRPr="005F7542">
              <w:rPr>
                <w:color w:val="000000"/>
                <w:sz w:val="20"/>
                <w:szCs w:val="20"/>
              </w:rPr>
              <w:t xml:space="preserve">$2,305,918.47 </w:t>
            </w:r>
          </w:p>
        </w:tc>
      </w:tr>
      <w:tr w:rsidRPr="005F7542" w:rsidR="005F7542" w:rsidTr="005F7542" w14:paraId="7D0A852A"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39CF1AEB" w14:textId="77777777">
            <w:pPr>
              <w:widowControl/>
              <w:autoSpaceDE/>
              <w:autoSpaceDN/>
              <w:adjustRightInd/>
              <w:rPr>
                <w:color w:val="000000"/>
                <w:sz w:val="20"/>
                <w:szCs w:val="20"/>
              </w:rPr>
            </w:pPr>
            <w:r w:rsidRPr="005F7542">
              <w:rPr>
                <w:color w:val="000000"/>
                <w:sz w:val="20"/>
                <w:szCs w:val="20"/>
              </w:rPr>
              <w:t>8.  Record/disclose</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9487DE4" w14:textId="77777777">
            <w:pPr>
              <w:widowControl/>
              <w:autoSpaceDE/>
              <w:autoSpaceDN/>
              <w:adjustRightInd/>
              <w:jc w:val="center"/>
              <w:rPr>
                <w:color w:val="000000"/>
                <w:sz w:val="20"/>
                <w:szCs w:val="20"/>
              </w:rPr>
            </w:pPr>
            <w:r w:rsidRPr="005F7542">
              <w:rPr>
                <w:color w:val="000000"/>
                <w:sz w:val="20"/>
                <w:szCs w:val="20"/>
              </w:rPr>
              <w:t>12.2</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D126978" w14:textId="77777777">
            <w:pPr>
              <w:widowControl/>
              <w:autoSpaceDE/>
              <w:autoSpaceDN/>
              <w:adjustRightInd/>
              <w:jc w:val="center"/>
              <w:rPr>
                <w:color w:val="000000"/>
                <w:sz w:val="20"/>
                <w:szCs w:val="20"/>
              </w:rPr>
            </w:pPr>
            <w:r w:rsidRPr="005F7542">
              <w:rPr>
                <w:color w:val="000000"/>
                <w:sz w:val="20"/>
                <w:szCs w:val="20"/>
              </w:rPr>
              <w:t>26</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6651209" w14:textId="77777777">
            <w:pPr>
              <w:widowControl/>
              <w:autoSpaceDE/>
              <w:autoSpaceDN/>
              <w:adjustRightInd/>
              <w:jc w:val="center"/>
              <w:rPr>
                <w:color w:val="000000"/>
                <w:sz w:val="20"/>
                <w:szCs w:val="20"/>
              </w:rPr>
            </w:pPr>
            <w:r w:rsidRPr="005F7542">
              <w:rPr>
                <w:color w:val="000000"/>
                <w:sz w:val="20"/>
                <w:szCs w:val="20"/>
              </w:rPr>
              <w:t>317</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E71BD41" w14:textId="77777777">
            <w:pPr>
              <w:widowControl/>
              <w:autoSpaceDE/>
              <w:autoSpaceDN/>
              <w:adjustRightInd/>
              <w:jc w:val="center"/>
              <w:rPr>
                <w:color w:val="000000"/>
                <w:sz w:val="20"/>
                <w:szCs w:val="20"/>
              </w:rPr>
            </w:pPr>
            <w:r w:rsidRPr="005F7542">
              <w:rPr>
                <w:color w:val="000000"/>
                <w:sz w:val="20"/>
                <w:szCs w:val="20"/>
              </w:rPr>
              <w:t>14,270</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C766C95" w14:textId="77777777">
            <w:pPr>
              <w:widowControl/>
              <w:autoSpaceDE/>
              <w:autoSpaceDN/>
              <w:adjustRightInd/>
              <w:jc w:val="center"/>
              <w:rPr>
                <w:color w:val="000000"/>
                <w:sz w:val="20"/>
                <w:szCs w:val="20"/>
              </w:rPr>
            </w:pPr>
            <w:r w:rsidRPr="005F7542">
              <w:rPr>
                <w:color w:val="000000"/>
                <w:sz w:val="20"/>
                <w:szCs w:val="20"/>
              </w:rPr>
              <w:t>714</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63087A4" w14:textId="77777777">
            <w:pPr>
              <w:widowControl/>
              <w:autoSpaceDE/>
              <w:autoSpaceDN/>
              <w:adjustRightInd/>
              <w:jc w:val="center"/>
              <w:rPr>
                <w:color w:val="000000"/>
                <w:sz w:val="20"/>
                <w:szCs w:val="20"/>
              </w:rPr>
            </w:pPr>
            <w:r w:rsidRPr="005F7542">
              <w:rPr>
                <w:color w:val="000000"/>
                <w:sz w:val="20"/>
                <w:szCs w:val="20"/>
              </w:rPr>
              <w:t>1,427</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ED06DA0" w14:textId="77777777">
            <w:pPr>
              <w:widowControl/>
              <w:autoSpaceDE/>
              <w:autoSpaceDN/>
              <w:adjustRightInd/>
              <w:jc w:val="right"/>
              <w:rPr>
                <w:color w:val="000000"/>
                <w:sz w:val="20"/>
                <w:szCs w:val="20"/>
              </w:rPr>
            </w:pPr>
            <w:r w:rsidRPr="005F7542">
              <w:rPr>
                <w:color w:val="000000"/>
                <w:sz w:val="20"/>
                <w:szCs w:val="20"/>
              </w:rPr>
              <w:t xml:space="preserve">$1,900,634.62 </w:t>
            </w:r>
          </w:p>
        </w:tc>
      </w:tr>
      <w:tr w:rsidRPr="005F7542" w:rsidR="005F7542" w:rsidTr="005F7542" w14:paraId="555B6D39" w14:textId="77777777">
        <w:trPr>
          <w:trHeight w:val="25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17A387A2" w14:textId="77777777">
            <w:pPr>
              <w:widowControl/>
              <w:autoSpaceDE/>
              <w:autoSpaceDN/>
              <w:adjustRightInd/>
              <w:rPr>
                <w:color w:val="000000"/>
                <w:sz w:val="20"/>
                <w:szCs w:val="20"/>
              </w:rPr>
            </w:pPr>
            <w:r w:rsidRPr="005F7542">
              <w:rPr>
                <w:color w:val="000000"/>
                <w:sz w:val="20"/>
                <w:szCs w:val="20"/>
              </w:rPr>
              <w:t>9.  Store/file</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7971090" w14:textId="77777777">
            <w:pPr>
              <w:widowControl/>
              <w:autoSpaceDE/>
              <w:autoSpaceDN/>
              <w:adjustRightInd/>
              <w:jc w:val="center"/>
              <w:rPr>
                <w:color w:val="000000"/>
                <w:sz w:val="20"/>
                <w:szCs w:val="20"/>
              </w:rPr>
            </w:pPr>
            <w:r w:rsidRPr="005F7542">
              <w:rPr>
                <w:color w:val="000000"/>
                <w:sz w:val="20"/>
                <w:szCs w:val="20"/>
              </w:rPr>
              <w:t>1.74</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96365C9" w14:textId="77777777">
            <w:pPr>
              <w:widowControl/>
              <w:autoSpaceDE/>
              <w:autoSpaceDN/>
              <w:adjustRightInd/>
              <w:jc w:val="center"/>
              <w:rPr>
                <w:color w:val="000000"/>
                <w:sz w:val="20"/>
                <w:szCs w:val="20"/>
              </w:rPr>
            </w:pPr>
            <w:r w:rsidRPr="005F7542">
              <w:rPr>
                <w:color w:val="000000"/>
                <w:sz w:val="20"/>
                <w:szCs w:val="20"/>
              </w:rPr>
              <w:t>35</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544CB6C" w14:textId="77777777">
            <w:pPr>
              <w:widowControl/>
              <w:autoSpaceDE/>
              <w:autoSpaceDN/>
              <w:adjustRightInd/>
              <w:jc w:val="center"/>
              <w:rPr>
                <w:color w:val="000000"/>
                <w:sz w:val="20"/>
                <w:szCs w:val="20"/>
              </w:rPr>
            </w:pPr>
            <w:r w:rsidRPr="005F7542">
              <w:rPr>
                <w:color w:val="000000"/>
                <w:sz w:val="20"/>
                <w:szCs w:val="20"/>
              </w:rPr>
              <w:t>60.8</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B3CF4BA" w14:textId="77777777">
            <w:pPr>
              <w:widowControl/>
              <w:autoSpaceDE/>
              <w:autoSpaceDN/>
              <w:adjustRightInd/>
              <w:jc w:val="center"/>
              <w:rPr>
                <w:color w:val="000000"/>
                <w:sz w:val="20"/>
                <w:szCs w:val="20"/>
              </w:rPr>
            </w:pPr>
            <w:r w:rsidRPr="005F7542">
              <w:rPr>
                <w:color w:val="000000"/>
                <w:sz w:val="20"/>
                <w:szCs w:val="20"/>
              </w:rPr>
              <w:t>2,734</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C858593" w14:textId="77777777">
            <w:pPr>
              <w:widowControl/>
              <w:autoSpaceDE/>
              <w:autoSpaceDN/>
              <w:adjustRightInd/>
              <w:jc w:val="center"/>
              <w:rPr>
                <w:color w:val="000000"/>
                <w:sz w:val="20"/>
                <w:szCs w:val="20"/>
              </w:rPr>
            </w:pPr>
            <w:r w:rsidRPr="005F7542">
              <w:rPr>
                <w:color w:val="000000"/>
                <w:sz w:val="20"/>
                <w:szCs w:val="20"/>
              </w:rPr>
              <w:t>137</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9621193" w14:textId="77777777">
            <w:pPr>
              <w:widowControl/>
              <w:autoSpaceDE/>
              <w:autoSpaceDN/>
              <w:adjustRightInd/>
              <w:jc w:val="center"/>
              <w:rPr>
                <w:color w:val="000000"/>
                <w:sz w:val="20"/>
                <w:szCs w:val="20"/>
              </w:rPr>
            </w:pPr>
            <w:r w:rsidRPr="005F7542">
              <w:rPr>
                <w:color w:val="000000"/>
                <w:sz w:val="20"/>
                <w:szCs w:val="20"/>
              </w:rPr>
              <w:t>273</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248FE95" w14:textId="77777777">
            <w:pPr>
              <w:widowControl/>
              <w:autoSpaceDE/>
              <w:autoSpaceDN/>
              <w:adjustRightInd/>
              <w:jc w:val="right"/>
              <w:rPr>
                <w:color w:val="000000"/>
                <w:sz w:val="20"/>
                <w:szCs w:val="20"/>
              </w:rPr>
            </w:pPr>
            <w:r w:rsidRPr="005F7542">
              <w:rPr>
                <w:color w:val="000000"/>
                <w:sz w:val="20"/>
                <w:szCs w:val="20"/>
              </w:rPr>
              <w:t xml:space="preserve">$364,161.44 </w:t>
            </w:r>
          </w:p>
        </w:tc>
      </w:tr>
      <w:tr w:rsidRPr="005F7542" w:rsidR="005F7542" w:rsidTr="005F7542" w14:paraId="6C77823A" w14:textId="77777777">
        <w:trPr>
          <w:trHeight w:val="31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2F7A0E68" w14:textId="77777777">
            <w:pPr>
              <w:widowControl/>
              <w:autoSpaceDE/>
              <w:autoSpaceDN/>
              <w:adjustRightInd/>
              <w:rPr>
                <w:b/>
                <w:bCs/>
                <w:color w:val="000000"/>
                <w:sz w:val="20"/>
                <w:szCs w:val="20"/>
              </w:rPr>
            </w:pPr>
            <w:r w:rsidRPr="005F7542">
              <w:rPr>
                <w:b/>
                <w:bCs/>
                <w:color w:val="000000"/>
                <w:sz w:val="20"/>
                <w:szCs w:val="20"/>
              </w:rPr>
              <w:t xml:space="preserve">TOTAL LABOR BURDEN AND COST (rounded) </w:t>
            </w:r>
            <w:r w:rsidRPr="005F7542">
              <w:rPr>
                <w:b/>
                <w:bCs/>
                <w:color w:val="000000"/>
                <w:sz w:val="20"/>
                <w:szCs w:val="20"/>
                <w:vertAlign w:val="superscript"/>
              </w:rPr>
              <w:t>c</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887786E" w14:textId="77777777">
            <w:pPr>
              <w:widowControl/>
              <w:autoSpaceDE/>
              <w:autoSpaceDN/>
              <w:adjustRightInd/>
              <w:rPr>
                <w:b/>
                <w:bCs/>
                <w:color w:val="000000"/>
                <w:sz w:val="20"/>
                <w:szCs w:val="20"/>
              </w:rPr>
            </w:pPr>
            <w:r w:rsidRPr="005F7542">
              <w:rPr>
                <w:b/>
                <w:bCs/>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0240D33" w14:textId="77777777">
            <w:pPr>
              <w:widowControl/>
              <w:autoSpaceDE/>
              <w:autoSpaceDN/>
              <w:adjustRightInd/>
              <w:rPr>
                <w:b/>
                <w:bCs/>
                <w:color w:val="000000"/>
                <w:sz w:val="20"/>
                <w:szCs w:val="20"/>
              </w:rPr>
            </w:pPr>
            <w:r w:rsidRPr="005F7542">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21B0D1C" w14:textId="77777777">
            <w:pPr>
              <w:widowControl/>
              <w:autoSpaceDE/>
              <w:autoSpaceDN/>
              <w:adjustRightInd/>
              <w:rPr>
                <w:b/>
                <w:bCs/>
                <w:color w:val="000000"/>
                <w:sz w:val="20"/>
                <w:szCs w:val="20"/>
              </w:rPr>
            </w:pPr>
            <w:r w:rsidRPr="005F7542">
              <w:rPr>
                <w:b/>
                <w:bCs/>
                <w:color w:val="000000"/>
                <w:sz w:val="20"/>
                <w:szCs w:val="20"/>
              </w:rPr>
              <w:t> </w:t>
            </w:r>
          </w:p>
        </w:tc>
        <w:tc>
          <w:tcPr>
            <w:tcW w:w="2980" w:type="dxa"/>
            <w:gridSpan w:val="3"/>
            <w:tcBorders>
              <w:top w:val="single" w:color="auto" w:sz="4" w:space="0"/>
              <w:left w:val="nil"/>
              <w:bottom w:val="single" w:color="auto" w:sz="4" w:space="0"/>
              <w:right w:val="single" w:color="auto" w:sz="4" w:space="0"/>
            </w:tcBorders>
            <w:shd w:val="clear" w:color="auto" w:fill="auto"/>
            <w:vAlign w:val="center"/>
            <w:hideMark/>
          </w:tcPr>
          <w:p w:rsidRPr="005F7542" w:rsidR="005F7542" w:rsidP="005F7542" w:rsidRDefault="005F7542" w14:paraId="62D2ABC2" w14:textId="77777777">
            <w:pPr>
              <w:widowControl/>
              <w:autoSpaceDE/>
              <w:autoSpaceDN/>
              <w:adjustRightInd/>
              <w:jc w:val="center"/>
              <w:rPr>
                <w:b/>
                <w:bCs/>
                <w:color w:val="000000"/>
                <w:sz w:val="20"/>
                <w:szCs w:val="20"/>
              </w:rPr>
            </w:pPr>
            <w:r w:rsidRPr="005F7542">
              <w:rPr>
                <w:b/>
                <w:bCs/>
                <w:color w:val="000000"/>
                <w:sz w:val="20"/>
                <w:szCs w:val="20"/>
              </w:rPr>
              <w:t>217,000</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7142FB8" w14:textId="77777777">
            <w:pPr>
              <w:widowControl/>
              <w:autoSpaceDE/>
              <w:autoSpaceDN/>
              <w:adjustRightInd/>
              <w:jc w:val="right"/>
              <w:rPr>
                <w:b/>
                <w:bCs/>
                <w:color w:val="000000"/>
                <w:sz w:val="20"/>
                <w:szCs w:val="20"/>
              </w:rPr>
            </w:pPr>
            <w:r w:rsidRPr="005F7542">
              <w:rPr>
                <w:b/>
                <w:bCs/>
                <w:color w:val="000000"/>
                <w:sz w:val="20"/>
                <w:szCs w:val="20"/>
              </w:rPr>
              <w:t xml:space="preserve">$25,200,000 </w:t>
            </w:r>
          </w:p>
        </w:tc>
      </w:tr>
      <w:tr w:rsidRPr="005F7542" w:rsidR="005F7542" w:rsidTr="005F7542" w14:paraId="12437D1C" w14:textId="77777777">
        <w:trPr>
          <w:trHeight w:val="31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3FCBE9D9" w14:textId="77777777">
            <w:pPr>
              <w:widowControl/>
              <w:autoSpaceDE/>
              <w:autoSpaceDN/>
              <w:adjustRightInd/>
              <w:rPr>
                <w:b/>
                <w:bCs/>
                <w:color w:val="000000"/>
                <w:sz w:val="20"/>
                <w:szCs w:val="20"/>
              </w:rPr>
            </w:pPr>
            <w:r w:rsidRPr="005F7542">
              <w:rPr>
                <w:b/>
                <w:bCs/>
                <w:color w:val="000000"/>
                <w:sz w:val="20"/>
                <w:szCs w:val="20"/>
              </w:rPr>
              <w:t xml:space="preserve">TOTAL CAPITAL AND O&amp;M COST (rounded) </w:t>
            </w:r>
            <w:r w:rsidRPr="005F7542">
              <w:rPr>
                <w:b/>
                <w:bCs/>
                <w:color w:val="000000"/>
                <w:sz w:val="20"/>
                <w:szCs w:val="20"/>
                <w:vertAlign w:val="superscript"/>
              </w:rPr>
              <w:t>c</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CD71090" w14:textId="77777777">
            <w:pPr>
              <w:widowControl/>
              <w:autoSpaceDE/>
              <w:autoSpaceDN/>
              <w:adjustRightInd/>
              <w:rPr>
                <w:b/>
                <w:bCs/>
                <w:color w:val="000000"/>
                <w:sz w:val="20"/>
                <w:szCs w:val="20"/>
              </w:rPr>
            </w:pPr>
            <w:r w:rsidRPr="005F7542">
              <w:rPr>
                <w:b/>
                <w:bCs/>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1A318EA" w14:textId="77777777">
            <w:pPr>
              <w:widowControl/>
              <w:autoSpaceDE/>
              <w:autoSpaceDN/>
              <w:adjustRightInd/>
              <w:rPr>
                <w:b/>
                <w:bCs/>
                <w:color w:val="000000"/>
                <w:sz w:val="20"/>
                <w:szCs w:val="20"/>
              </w:rPr>
            </w:pPr>
            <w:r w:rsidRPr="005F7542">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8FF901D" w14:textId="77777777">
            <w:pPr>
              <w:widowControl/>
              <w:autoSpaceDE/>
              <w:autoSpaceDN/>
              <w:adjustRightInd/>
              <w:rPr>
                <w:b/>
                <w:bCs/>
                <w:color w:val="000000"/>
                <w:sz w:val="20"/>
                <w:szCs w:val="20"/>
              </w:rPr>
            </w:pPr>
            <w:r w:rsidRPr="005F7542">
              <w:rPr>
                <w:b/>
                <w:bCs/>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F4890D5" w14:textId="77777777">
            <w:pPr>
              <w:widowControl/>
              <w:autoSpaceDE/>
              <w:autoSpaceDN/>
              <w:adjustRightInd/>
              <w:rPr>
                <w:b/>
                <w:bCs/>
                <w:color w:val="000000"/>
                <w:sz w:val="20"/>
                <w:szCs w:val="20"/>
              </w:rPr>
            </w:pPr>
            <w:r w:rsidRPr="005F7542">
              <w:rPr>
                <w:b/>
                <w:bCs/>
                <w:color w:val="000000"/>
                <w:sz w:val="20"/>
                <w:szCs w:val="20"/>
              </w:rPr>
              <w:t> </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DE93595" w14:textId="77777777">
            <w:pPr>
              <w:widowControl/>
              <w:autoSpaceDE/>
              <w:autoSpaceDN/>
              <w:adjustRightInd/>
              <w:jc w:val="center"/>
              <w:rPr>
                <w:b/>
                <w:bCs/>
                <w:color w:val="000000"/>
                <w:sz w:val="20"/>
                <w:szCs w:val="20"/>
              </w:rPr>
            </w:pPr>
            <w:r w:rsidRPr="005F7542">
              <w:rPr>
                <w:b/>
                <w:bCs/>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6B99F25" w14:textId="77777777">
            <w:pPr>
              <w:widowControl/>
              <w:autoSpaceDE/>
              <w:autoSpaceDN/>
              <w:adjustRightInd/>
              <w:jc w:val="center"/>
              <w:rPr>
                <w:b/>
                <w:bCs/>
                <w:color w:val="000000"/>
                <w:sz w:val="20"/>
                <w:szCs w:val="20"/>
              </w:rPr>
            </w:pPr>
            <w:r w:rsidRPr="005F7542">
              <w:rPr>
                <w:b/>
                <w:bCs/>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A1B3EC2" w14:textId="77777777">
            <w:pPr>
              <w:widowControl/>
              <w:autoSpaceDE/>
              <w:autoSpaceDN/>
              <w:adjustRightInd/>
              <w:jc w:val="right"/>
              <w:rPr>
                <w:b/>
                <w:bCs/>
                <w:color w:val="000000"/>
                <w:sz w:val="20"/>
                <w:szCs w:val="20"/>
              </w:rPr>
            </w:pPr>
            <w:r w:rsidRPr="005F7542">
              <w:rPr>
                <w:b/>
                <w:bCs/>
                <w:color w:val="000000"/>
                <w:sz w:val="20"/>
                <w:szCs w:val="20"/>
              </w:rPr>
              <w:t xml:space="preserve">$12,400,000 </w:t>
            </w:r>
          </w:p>
        </w:tc>
      </w:tr>
      <w:tr w:rsidRPr="005F7542" w:rsidR="005F7542" w:rsidTr="005F7542" w14:paraId="0669A2D6" w14:textId="77777777">
        <w:trPr>
          <w:trHeight w:val="315"/>
        </w:trPr>
        <w:tc>
          <w:tcPr>
            <w:tcW w:w="4900"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42234C7A" w14:textId="77777777">
            <w:pPr>
              <w:widowControl/>
              <w:autoSpaceDE/>
              <w:autoSpaceDN/>
              <w:adjustRightInd/>
              <w:rPr>
                <w:b/>
                <w:bCs/>
                <w:color w:val="000000"/>
                <w:sz w:val="20"/>
                <w:szCs w:val="20"/>
              </w:rPr>
            </w:pPr>
            <w:r w:rsidRPr="005F7542">
              <w:rPr>
                <w:b/>
                <w:bCs/>
                <w:color w:val="000000"/>
                <w:sz w:val="20"/>
                <w:szCs w:val="20"/>
              </w:rPr>
              <w:t xml:space="preserve">GRAND TOTAL (rounded) </w:t>
            </w:r>
            <w:r w:rsidRPr="005F7542">
              <w:rPr>
                <w:b/>
                <w:bCs/>
                <w:color w:val="000000"/>
                <w:sz w:val="20"/>
                <w:szCs w:val="20"/>
                <w:vertAlign w:val="superscript"/>
              </w:rPr>
              <w:t>c</w:t>
            </w:r>
          </w:p>
        </w:tc>
        <w:tc>
          <w:tcPr>
            <w:tcW w:w="90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F39ABBA" w14:textId="77777777">
            <w:pPr>
              <w:widowControl/>
              <w:autoSpaceDE/>
              <w:autoSpaceDN/>
              <w:adjustRightInd/>
              <w:rPr>
                <w:b/>
                <w:bCs/>
                <w:color w:val="000000"/>
                <w:sz w:val="20"/>
                <w:szCs w:val="20"/>
              </w:rPr>
            </w:pPr>
            <w:r w:rsidRPr="005F7542">
              <w:rPr>
                <w:b/>
                <w:bCs/>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27DDC61" w14:textId="77777777">
            <w:pPr>
              <w:widowControl/>
              <w:autoSpaceDE/>
              <w:autoSpaceDN/>
              <w:adjustRightInd/>
              <w:rPr>
                <w:b/>
                <w:bCs/>
                <w:color w:val="000000"/>
                <w:sz w:val="20"/>
                <w:szCs w:val="20"/>
              </w:rPr>
            </w:pPr>
            <w:r w:rsidRPr="005F7542">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17C5EF6" w14:textId="77777777">
            <w:pPr>
              <w:widowControl/>
              <w:autoSpaceDE/>
              <w:autoSpaceDN/>
              <w:adjustRightInd/>
              <w:rPr>
                <w:b/>
                <w:bCs/>
                <w:color w:val="000000"/>
                <w:sz w:val="20"/>
                <w:szCs w:val="20"/>
              </w:rPr>
            </w:pPr>
            <w:r w:rsidRPr="005F7542">
              <w:rPr>
                <w:b/>
                <w:bCs/>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B53E885" w14:textId="77777777">
            <w:pPr>
              <w:widowControl/>
              <w:autoSpaceDE/>
              <w:autoSpaceDN/>
              <w:adjustRightInd/>
              <w:rPr>
                <w:b/>
                <w:bCs/>
                <w:color w:val="000000"/>
                <w:sz w:val="20"/>
                <w:szCs w:val="20"/>
              </w:rPr>
            </w:pPr>
            <w:r w:rsidRPr="005F7542">
              <w:rPr>
                <w:b/>
                <w:bCs/>
                <w:color w:val="000000"/>
                <w:sz w:val="20"/>
                <w:szCs w:val="20"/>
              </w:rPr>
              <w:t> </w:t>
            </w:r>
          </w:p>
        </w:tc>
        <w:tc>
          <w:tcPr>
            <w:tcW w:w="10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D0C188C" w14:textId="77777777">
            <w:pPr>
              <w:widowControl/>
              <w:autoSpaceDE/>
              <w:autoSpaceDN/>
              <w:adjustRightInd/>
              <w:jc w:val="center"/>
              <w:rPr>
                <w:b/>
                <w:bCs/>
                <w:color w:val="000000"/>
                <w:sz w:val="20"/>
                <w:szCs w:val="20"/>
              </w:rPr>
            </w:pPr>
            <w:r w:rsidRPr="005F7542">
              <w:rPr>
                <w:b/>
                <w:bCs/>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41691B9" w14:textId="77777777">
            <w:pPr>
              <w:widowControl/>
              <w:autoSpaceDE/>
              <w:autoSpaceDN/>
              <w:adjustRightInd/>
              <w:jc w:val="center"/>
              <w:rPr>
                <w:b/>
                <w:bCs/>
                <w:color w:val="000000"/>
                <w:sz w:val="20"/>
                <w:szCs w:val="20"/>
              </w:rPr>
            </w:pPr>
            <w:r w:rsidRPr="005F7542">
              <w:rPr>
                <w:b/>
                <w:bCs/>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0E1182E" w14:textId="77777777">
            <w:pPr>
              <w:widowControl/>
              <w:autoSpaceDE/>
              <w:autoSpaceDN/>
              <w:adjustRightInd/>
              <w:jc w:val="right"/>
              <w:rPr>
                <w:b/>
                <w:bCs/>
                <w:color w:val="000000"/>
                <w:sz w:val="20"/>
                <w:szCs w:val="20"/>
              </w:rPr>
            </w:pPr>
            <w:r w:rsidRPr="005F7542">
              <w:rPr>
                <w:b/>
                <w:bCs/>
                <w:color w:val="000000"/>
                <w:sz w:val="20"/>
                <w:szCs w:val="20"/>
              </w:rPr>
              <w:t xml:space="preserve">$37,600,000 </w:t>
            </w:r>
          </w:p>
        </w:tc>
      </w:tr>
      <w:tr w:rsidRPr="005F7542" w:rsidR="005F7542" w:rsidTr="005F7542" w14:paraId="5143184A" w14:textId="77777777">
        <w:trPr>
          <w:trHeight w:val="255"/>
        </w:trPr>
        <w:tc>
          <w:tcPr>
            <w:tcW w:w="4900" w:type="dxa"/>
            <w:tcBorders>
              <w:top w:val="nil"/>
              <w:left w:val="nil"/>
              <w:bottom w:val="nil"/>
              <w:right w:val="nil"/>
            </w:tcBorders>
            <w:shd w:val="clear" w:color="auto" w:fill="auto"/>
            <w:noWrap/>
            <w:vAlign w:val="bottom"/>
            <w:hideMark/>
          </w:tcPr>
          <w:p w:rsidRPr="005F7542" w:rsidR="005F7542" w:rsidP="005F7542" w:rsidRDefault="005F7542" w14:paraId="1D98A49D" w14:textId="77777777">
            <w:pPr>
              <w:widowControl/>
              <w:autoSpaceDE/>
              <w:autoSpaceDN/>
              <w:adjustRightInd/>
              <w:jc w:val="right"/>
              <w:rPr>
                <w:b/>
                <w:bCs/>
                <w:color w:val="000000"/>
                <w:sz w:val="20"/>
                <w:szCs w:val="20"/>
              </w:rPr>
            </w:pPr>
          </w:p>
        </w:tc>
        <w:tc>
          <w:tcPr>
            <w:tcW w:w="900" w:type="dxa"/>
            <w:tcBorders>
              <w:top w:val="nil"/>
              <w:left w:val="nil"/>
              <w:bottom w:val="nil"/>
              <w:right w:val="nil"/>
            </w:tcBorders>
            <w:shd w:val="clear" w:color="auto" w:fill="auto"/>
            <w:noWrap/>
            <w:vAlign w:val="bottom"/>
            <w:hideMark/>
          </w:tcPr>
          <w:p w:rsidRPr="005F7542" w:rsidR="005F7542" w:rsidP="005F7542" w:rsidRDefault="005F7542" w14:paraId="03EFEFB5"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5F7542" w:rsidR="005F7542" w:rsidP="005F7542" w:rsidRDefault="005F7542" w14:paraId="26CBAFF9"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5F7542" w:rsidR="005F7542" w:rsidP="005F7542" w:rsidRDefault="005F7542" w14:paraId="6F2AA64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F7542" w:rsidR="005F7542" w:rsidP="005F7542" w:rsidRDefault="005F7542" w14:paraId="523A65FC"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5F7542" w:rsidR="005F7542" w:rsidP="005F7542" w:rsidRDefault="005F7542" w14:paraId="25674D3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F7542" w:rsidR="005F7542" w:rsidP="005F7542" w:rsidRDefault="005F7542" w14:paraId="0708FFB6"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5F7542" w:rsidR="005F7542" w:rsidP="005F7542" w:rsidRDefault="005F7542" w14:paraId="7F46915A" w14:textId="77777777">
            <w:pPr>
              <w:widowControl/>
              <w:autoSpaceDE/>
              <w:autoSpaceDN/>
              <w:adjustRightInd/>
              <w:rPr>
                <w:sz w:val="20"/>
                <w:szCs w:val="20"/>
              </w:rPr>
            </w:pPr>
          </w:p>
        </w:tc>
      </w:tr>
      <w:tr w:rsidRPr="005F7542" w:rsidR="005F7542" w:rsidTr="005F7542" w14:paraId="4167A642" w14:textId="77777777">
        <w:trPr>
          <w:trHeight w:val="255"/>
        </w:trPr>
        <w:tc>
          <w:tcPr>
            <w:tcW w:w="4900" w:type="dxa"/>
            <w:tcBorders>
              <w:top w:val="nil"/>
              <w:left w:val="nil"/>
              <w:bottom w:val="nil"/>
              <w:right w:val="nil"/>
            </w:tcBorders>
            <w:shd w:val="clear" w:color="auto" w:fill="auto"/>
            <w:noWrap/>
            <w:vAlign w:val="center"/>
            <w:hideMark/>
          </w:tcPr>
          <w:p w:rsidRPr="005F7542" w:rsidR="005F7542" w:rsidP="005F7542" w:rsidRDefault="005F7542" w14:paraId="1607AC9F" w14:textId="77777777">
            <w:pPr>
              <w:widowControl/>
              <w:autoSpaceDE/>
              <w:autoSpaceDN/>
              <w:adjustRightInd/>
              <w:ind w:firstLine="201" w:firstLineChars="100"/>
              <w:rPr>
                <w:b/>
                <w:bCs/>
                <w:color w:val="000000"/>
                <w:sz w:val="20"/>
                <w:szCs w:val="20"/>
              </w:rPr>
            </w:pPr>
            <w:r w:rsidRPr="005F7542">
              <w:rPr>
                <w:b/>
                <w:bCs/>
                <w:color w:val="000000"/>
                <w:sz w:val="20"/>
                <w:szCs w:val="20"/>
              </w:rPr>
              <w:t>Assumptions:</w:t>
            </w:r>
          </w:p>
        </w:tc>
        <w:tc>
          <w:tcPr>
            <w:tcW w:w="900" w:type="dxa"/>
            <w:tcBorders>
              <w:top w:val="nil"/>
              <w:left w:val="nil"/>
              <w:bottom w:val="nil"/>
              <w:right w:val="nil"/>
            </w:tcBorders>
            <w:shd w:val="clear" w:color="auto" w:fill="auto"/>
            <w:noWrap/>
            <w:vAlign w:val="bottom"/>
            <w:hideMark/>
          </w:tcPr>
          <w:p w:rsidRPr="005F7542" w:rsidR="005F7542" w:rsidP="005F7542" w:rsidRDefault="005F7542" w14:paraId="3F760C27" w14:textId="77777777">
            <w:pPr>
              <w:widowControl/>
              <w:autoSpaceDE/>
              <w:autoSpaceDN/>
              <w:adjustRightInd/>
              <w:ind w:firstLine="201" w:firstLineChars="100"/>
              <w:rPr>
                <w:b/>
                <w:bCs/>
                <w:color w:val="000000"/>
                <w:sz w:val="20"/>
                <w:szCs w:val="20"/>
              </w:rPr>
            </w:pPr>
          </w:p>
        </w:tc>
        <w:tc>
          <w:tcPr>
            <w:tcW w:w="1420" w:type="dxa"/>
            <w:tcBorders>
              <w:top w:val="nil"/>
              <w:left w:val="nil"/>
              <w:bottom w:val="nil"/>
              <w:right w:val="nil"/>
            </w:tcBorders>
            <w:shd w:val="clear" w:color="auto" w:fill="auto"/>
            <w:noWrap/>
            <w:vAlign w:val="bottom"/>
            <w:hideMark/>
          </w:tcPr>
          <w:p w:rsidRPr="005F7542" w:rsidR="005F7542" w:rsidP="005F7542" w:rsidRDefault="005F7542" w14:paraId="2EBD1D72"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5F7542" w:rsidR="005F7542" w:rsidP="005F7542" w:rsidRDefault="005F7542" w14:paraId="281F59C2"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F7542" w:rsidR="005F7542" w:rsidP="005F7542" w:rsidRDefault="005F7542" w14:paraId="55C33BEB"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5F7542" w:rsidR="005F7542" w:rsidP="005F7542" w:rsidRDefault="005F7542" w14:paraId="3DDE9B6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F7542" w:rsidR="005F7542" w:rsidP="005F7542" w:rsidRDefault="005F7542" w14:paraId="1FFCDA59"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5F7542" w:rsidR="005F7542" w:rsidP="005F7542" w:rsidRDefault="005F7542" w14:paraId="42513B95" w14:textId="77777777">
            <w:pPr>
              <w:widowControl/>
              <w:autoSpaceDE/>
              <w:autoSpaceDN/>
              <w:adjustRightInd/>
              <w:rPr>
                <w:sz w:val="20"/>
                <w:szCs w:val="20"/>
              </w:rPr>
            </w:pPr>
          </w:p>
        </w:tc>
      </w:tr>
      <w:tr w:rsidRPr="005F7542" w:rsidR="005F7542" w:rsidTr="005F7542" w14:paraId="0E352E0A" w14:textId="77777777">
        <w:trPr>
          <w:trHeight w:val="315"/>
        </w:trPr>
        <w:tc>
          <w:tcPr>
            <w:tcW w:w="12720" w:type="dxa"/>
            <w:gridSpan w:val="8"/>
            <w:tcBorders>
              <w:top w:val="nil"/>
              <w:left w:val="nil"/>
              <w:bottom w:val="nil"/>
              <w:right w:val="nil"/>
            </w:tcBorders>
            <w:shd w:val="clear" w:color="auto" w:fill="auto"/>
            <w:noWrap/>
            <w:hideMark/>
          </w:tcPr>
          <w:p w:rsidRPr="005F7542" w:rsidR="005F7542" w:rsidP="005F7542" w:rsidRDefault="005F7542" w14:paraId="406217BB" w14:textId="77777777">
            <w:pPr>
              <w:widowControl/>
              <w:autoSpaceDE/>
              <w:autoSpaceDN/>
              <w:adjustRightInd/>
              <w:rPr>
                <w:color w:val="000000"/>
                <w:sz w:val="20"/>
                <w:szCs w:val="20"/>
              </w:rPr>
            </w:pPr>
            <w:r w:rsidRPr="005F7542">
              <w:rPr>
                <w:color w:val="000000"/>
                <w:sz w:val="20"/>
                <w:szCs w:val="20"/>
                <w:vertAlign w:val="superscript"/>
              </w:rPr>
              <w:t>a</w:t>
            </w:r>
            <w:r w:rsidRPr="005F7542">
              <w:rPr>
                <w:color w:val="000000"/>
                <w:sz w:val="20"/>
                <w:szCs w:val="20"/>
              </w:rPr>
              <w:t xml:space="preserve">  Following is a brief explanation of each column.  A more detailed description is provided in Attachment E.</w:t>
            </w:r>
          </w:p>
        </w:tc>
      </w:tr>
      <w:tr w:rsidRPr="005F7542" w:rsidR="005F7542" w:rsidTr="005F7542" w14:paraId="46FB8EEC" w14:textId="77777777">
        <w:trPr>
          <w:trHeight w:val="255"/>
        </w:trPr>
        <w:tc>
          <w:tcPr>
            <w:tcW w:w="12720" w:type="dxa"/>
            <w:gridSpan w:val="8"/>
            <w:tcBorders>
              <w:top w:val="nil"/>
              <w:left w:val="nil"/>
              <w:bottom w:val="nil"/>
              <w:right w:val="nil"/>
            </w:tcBorders>
            <w:shd w:val="clear" w:color="auto" w:fill="auto"/>
            <w:noWrap/>
            <w:hideMark/>
          </w:tcPr>
          <w:p w:rsidRPr="005F7542" w:rsidR="005F7542" w:rsidP="005F7542" w:rsidRDefault="005F7542" w14:paraId="2933E597" w14:textId="77777777">
            <w:pPr>
              <w:widowControl/>
              <w:autoSpaceDE/>
              <w:autoSpaceDN/>
              <w:adjustRightInd/>
              <w:ind w:firstLine="400" w:firstLineChars="200"/>
              <w:rPr>
                <w:color w:val="000000"/>
                <w:sz w:val="20"/>
                <w:szCs w:val="20"/>
              </w:rPr>
            </w:pPr>
            <w:r w:rsidRPr="005F7542">
              <w:rPr>
                <w:color w:val="000000"/>
                <w:sz w:val="20"/>
                <w:szCs w:val="20"/>
              </w:rPr>
              <w:t xml:space="preserve">(A) Average hours per activity are </w:t>
            </w:r>
            <w:proofErr w:type="gramStart"/>
            <w:r w:rsidRPr="005F7542">
              <w:rPr>
                <w:color w:val="000000"/>
                <w:sz w:val="20"/>
                <w:szCs w:val="20"/>
              </w:rPr>
              <w:t>back-calculated</w:t>
            </w:r>
            <w:proofErr w:type="gramEnd"/>
            <w:r w:rsidRPr="005F7542">
              <w:rPr>
                <w:color w:val="000000"/>
                <w:sz w:val="20"/>
                <w:szCs w:val="20"/>
              </w:rPr>
              <w:t xml:space="preserve"> by dividing (C) by (B).</w:t>
            </w:r>
          </w:p>
        </w:tc>
      </w:tr>
      <w:tr w:rsidRPr="005F7542" w:rsidR="005F7542" w:rsidTr="005F7542" w14:paraId="095FEF9F" w14:textId="77777777">
        <w:trPr>
          <w:trHeight w:val="540"/>
        </w:trPr>
        <w:tc>
          <w:tcPr>
            <w:tcW w:w="12720" w:type="dxa"/>
            <w:gridSpan w:val="8"/>
            <w:tcBorders>
              <w:top w:val="nil"/>
              <w:left w:val="nil"/>
              <w:bottom w:val="nil"/>
              <w:right w:val="nil"/>
            </w:tcBorders>
            <w:shd w:val="clear" w:color="auto" w:fill="auto"/>
            <w:hideMark/>
          </w:tcPr>
          <w:p w:rsidRPr="005F7542" w:rsidR="005F7542" w:rsidP="005F7542" w:rsidRDefault="005F7542" w14:paraId="3BA6CEFF" w14:textId="77777777">
            <w:pPr>
              <w:widowControl/>
              <w:autoSpaceDE/>
              <w:autoSpaceDN/>
              <w:adjustRightInd/>
              <w:ind w:firstLine="400" w:firstLineChars="200"/>
              <w:rPr>
                <w:color w:val="000000"/>
                <w:sz w:val="20"/>
                <w:szCs w:val="20"/>
              </w:rPr>
            </w:pPr>
            <w:r w:rsidRPr="005F7542">
              <w:rPr>
                <w:color w:val="000000"/>
                <w:sz w:val="20"/>
                <w:szCs w:val="20"/>
              </w:rPr>
              <w:t>(B) Number of activities per year is based on the estimate of number of activities per year for the HON, with a reduction to reflect the consolidation of activities achieved through the CAR.</w:t>
            </w:r>
          </w:p>
        </w:tc>
      </w:tr>
      <w:tr w:rsidRPr="005F7542" w:rsidR="005F7542" w:rsidTr="005F7542" w14:paraId="63DD0B52" w14:textId="77777777">
        <w:trPr>
          <w:trHeight w:val="255"/>
        </w:trPr>
        <w:tc>
          <w:tcPr>
            <w:tcW w:w="12720" w:type="dxa"/>
            <w:gridSpan w:val="8"/>
            <w:tcBorders>
              <w:top w:val="nil"/>
              <w:left w:val="nil"/>
              <w:bottom w:val="nil"/>
              <w:right w:val="nil"/>
            </w:tcBorders>
            <w:shd w:val="clear" w:color="auto" w:fill="auto"/>
            <w:hideMark/>
          </w:tcPr>
          <w:p w:rsidRPr="005F7542" w:rsidR="005F7542" w:rsidP="005F7542" w:rsidRDefault="005F7542" w14:paraId="40785837" w14:textId="77777777">
            <w:pPr>
              <w:widowControl/>
              <w:autoSpaceDE/>
              <w:autoSpaceDN/>
              <w:adjustRightInd/>
              <w:ind w:firstLine="400" w:firstLineChars="200"/>
              <w:rPr>
                <w:sz w:val="20"/>
                <w:szCs w:val="20"/>
              </w:rPr>
            </w:pPr>
            <w:r w:rsidRPr="005F7542">
              <w:rPr>
                <w:sz w:val="20"/>
                <w:szCs w:val="20"/>
              </w:rPr>
              <w:t>(C) Technical hours per year per respondent are the total technical hours for a burden item as estimated in Table 5, divided by 45 facilities.</w:t>
            </w:r>
          </w:p>
        </w:tc>
      </w:tr>
      <w:tr w:rsidRPr="005F7542" w:rsidR="005F7542" w:rsidTr="005F7542" w14:paraId="02413152" w14:textId="77777777">
        <w:trPr>
          <w:trHeight w:val="255"/>
        </w:trPr>
        <w:tc>
          <w:tcPr>
            <w:tcW w:w="12720" w:type="dxa"/>
            <w:gridSpan w:val="8"/>
            <w:tcBorders>
              <w:top w:val="nil"/>
              <w:left w:val="nil"/>
              <w:bottom w:val="nil"/>
              <w:right w:val="nil"/>
            </w:tcBorders>
            <w:shd w:val="clear" w:color="auto" w:fill="auto"/>
            <w:noWrap/>
            <w:hideMark/>
          </w:tcPr>
          <w:p w:rsidRPr="005F7542" w:rsidR="005F7542" w:rsidP="005F7542" w:rsidRDefault="005F7542" w14:paraId="320844B9" w14:textId="77777777">
            <w:pPr>
              <w:widowControl/>
              <w:autoSpaceDE/>
              <w:autoSpaceDN/>
              <w:adjustRightInd/>
              <w:ind w:firstLine="400" w:firstLineChars="200"/>
              <w:rPr>
                <w:color w:val="000000"/>
                <w:sz w:val="20"/>
                <w:szCs w:val="20"/>
              </w:rPr>
            </w:pPr>
            <w:r w:rsidRPr="005F7542">
              <w:rPr>
                <w:color w:val="000000"/>
                <w:sz w:val="20"/>
                <w:szCs w:val="20"/>
              </w:rPr>
              <w:t>(D) Estimated technical hours per year are the total technical hours for all facilities for each burden item, as estimated in Table 5.</w:t>
            </w:r>
          </w:p>
        </w:tc>
      </w:tr>
      <w:tr w:rsidRPr="005F7542" w:rsidR="005F7542" w:rsidTr="005F7542" w14:paraId="1EB93D02" w14:textId="77777777">
        <w:trPr>
          <w:trHeight w:val="255"/>
        </w:trPr>
        <w:tc>
          <w:tcPr>
            <w:tcW w:w="12720" w:type="dxa"/>
            <w:gridSpan w:val="8"/>
            <w:tcBorders>
              <w:top w:val="nil"/>
              <w:left w:val="nil"/>
              <w:bottom w:val="nil"/>
              <w:right w:val="nil"/>
            </w:tcBorders>
            <w:shd w:val="clear" w:color="auto" w:fill="auto"/>
            <w:noWrap/>
            <w:hideMark/>
          </w:tcPr>
          <w:p w:rsidRPr="005F7542" w:rsidR="005F7542" w:rsidP="005F7542" w:rsidRDefault="005F7542" w14:paraId="1A0DCE8A" w14:textId="77777777">
            <w:pPr>
              <w:widowControl/>
              <w:autoSpaceDE/>
              <w:autoSpaceDN/>
              <w:adjustRightInd/>
              <w:ind w:firstLine="400" w:firstLineChars="200"/>
              <w:rPr>
                <w:color w:val="000000"/>
                <w:sz w:val="20"/>
                <w:szCs w:val="20"/>
              </w:rPr>
            </w:pPr>
            <w:r w:rsidRPr="005F7542">
              <w:rPr>
                <w:color w:val="000000"/>
                <w:sz w:val="20"/>
                <w:szCs w:val="20"/>
              </w:rPr>
              <w:t>(E) Estimated managerial hours per year are assumed to be 5 percent of technical hours.</w:t>
            </w:r>
          </w:p>
        </w:tc>
      </w:tr>
      <w:tr w:rsidRPr="005F7542" w:rsidR="005F7542" w:rsidTr="005F7542" w14:paraId="43F3A2C8" w14:textId="77777777">
        <w:trPr>
          <w:trHeight w:val="255"/>
        </w:trPr>
        <w:tc>
          <w:tcPr>
            <w:tcW w:w="12720" w:type="dxa"/>
            <w:gridSpan w:val="8"/>
            <w:tcBorders>
              <w:top w:val="nil"/>
              <w:left w:val="nil"/>
              <w:bottom w:val="nil"/>
              <w:right w:val="nil"/>
            </w:tcBorders>
            <w:shd w:val="clear" w:color="auto" w:fill="auto"/>
            <w:noWrap/>
            <w:hideMark/>
          </w:tcPr>
          <w:p w:rsidRPr="005F7542" w:rsidR="005F7542" w:rsidP="005F7542" w:rsidRDefault="005F7542" w14:paraId="43663B09" w14:textId="77777777">
            <w:pPr>
              <w:widowControl/>
              <w:autoSpaceDE/>
              <w:autoSpaceDN/>
              <w:adjustRightInd/>
              <w:ind w:firstLine="400" w:firstLineChars="200"/>
              <w:rPr>
                <w:color w:val="000000"/>
                <w:sz w:val="20"/>
                <w:szCs w:val="20"/>
              </w:rPr>
            </w:pPr>
            <w:r w:rsidRPr="005F7542">
              <w:rPr>
                <w:color w:val="000000"/>
                <w:sz w:val="20"/>
                <w:szCs w:val="20"/>
              </w:rPr>
              <w:t>(F) Estimated clerical hours per year are assumed to be 10 percent of technical hours.</w:t>
            </w:r>
          </w:p>
        </w:tc>
      </w:tr>
      <w:tr w:rsidRPr="005F7542" w:rsidR="005F7542" w:rsidTr="005F7542" w14:paraId="6E2B39DF" w14:textId="77777777">
        <w:trPr>
          <w:trHeight w:val="1035"/>
        </w:trPr>
        <w:tc>
          <w:tcPr>
            <w:tcW w:w="12720" w:type="dxa"/>
            <w:gridSpan w:val="8"/>
            <w:tcBorders>
              <w:top w:val="nil"/>
              <w:left w:val="nil"/>
              <w:bottom w:val="nil"/>
              <w:right w:val="nil"/>
            </w:tcBorders>
            <w:shd w:val="clear" w:color="auto" w:fill="auto"/>
            <w:hideMark/>
          </w:tcPr>
          <w:p w:rsidRPr="005F7542" w:rsidR="005F7542" w:rsidP="005F7542" w:rsidRDefault="005F7542" w14:paraId="74B8BCAD" w14:textId="4E26F372">
            <w:pPr>
              <w:widowControl/>
              <w:autoSpaceDE/>
              <w:autoSpaceDN/>
              <w:adjustRightInd/>
              <w:ind w:firstLine="400" w:firstLineChars="200"/>
              <w:rPr>
                <w:color w:val="000000"/>
                <w:sz w:val="20"/>
                <w:szCs w:val="20"/>
              </w:rPr>
            </w:pPr>
            <w:r w:rsidRPr="005F7542">
              <w:rPr>
                <w:color w:val="000000"/>
                <w:sz w:val="20"/>
                <w:szCs w:val="20"/>
              </w:rPr>
              <w:lastRenderedPageBreak/>
              <w:t>(G) Annual Cost is the sum of costs for technical, managerial, and clerical hours.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5F7542" w:rsidR="005F7542" w:rsidTr="005F7542" w14:paraId="4DA23DB2" w14:textId="77777777">
        <w:trPr>
          <w:trHeight w:val="375"/>
        </w:trPr>
        <w:tc>
          <w:tcPr>
            <w:tcW w:w="12720" w:type="dxa"/>
            <w:gridSpan w:val="8"/>
            <w:tcBorders>
              <w:top w:val="nil"/>
              <w:left w:val="nil"/>
              <w:bottom w:val="nil"/>
              <w:right w:val="nil"/>
            </w:tcBorders>
            <w:shd w:val="clear" w:color="auto" w:fill="auto"/>
            <w:hideMark/>
          </w:tcPr>
          <w:p w:rsidRPr="005F7542" w:rsidR="005F7542" w:rsidP="005F7542" w:rsidRDefault="005F7542" w14:paraId="0B581820" w14:textId="77777777">
            <w:pPr>
              <w:widowControl/>
              <w:autoSpaceDE/>
              <w:autoSpaceDN/>
              <w:adjustRightInd/>
              <w:rPr>
                <w:color w:val="000000"/>
                <w:sz w:val="20"/>
                <w:szCs w:val="20"/>
              </w:rPr>
            </w:pPr>
            <w:r w:rsidRPr="005F7542">
              <w:rPr>
                <w:color w:val="000000"/>
                <w:sz w:val="20"/>
                <w:szCs w:val="20"/>
                <w:vertAlign w:val="superscript"/>
              </w:rPr>
              <w:t>b</w:t>
            </w:r>
            <w:r w:rsidRPr="005F7542">
              <w:rPr>
                <w:color w:val="000000"/>
                <w:sz w:val="20"/>
                <w:szCs w:val="20"/>
              </w:rPr>
              <w:t xml:space="preserve">  This ICR assumes all existing respondents will have to familiarize with the regulatory requirements each year.</w:t>
            </w:r>
          </w:p>
        </w:tc>
      </w:tr>
      <w:tr w:rsidRPr="005F7542" w:rsidR="005F7542" w:rsidTr="005F7542" w14:paraId="137A68AB" w14:textId="77777777">
        <w:trPr>
          <w:trHeight w:val="375"/>
        </w:trPr>
        <w:tc>
          <w:tcPr>
            <w:tcW w:w="12720" w:type="dxa"/>
            <w:gridSpan w:val="8"/>
            <w:tcBorders>
              <w:top w:val="nil"/>
              <w:left w:val="nil"/>
              <w:bottom w:val="nil"/>
              <w:right w:val="nil"/>
            </w:tcBorders>
            <w:shd w:val="clear" w:color="auto" w:fill="auto"/>
            <w:hideMark/>
          </w:tcPr>
          <w:p w:rsidRPr="005F7542" w:rsidR="005F7542" w:rsidP="005F7542" w:rsidRDefault="005F7542" w14:paraId="6425A6BC" w14:textId="77777777">
            <w:pPr>
              <w:widowControl/>
              <w:autoSpaceDE/>
              <w:autoSpaceDN/>
              <w:adjustRightInd/>
              <w:rPr>
                <w:color w:val="000000"/>
                <w:sz w:val="20"/>
                <w:szCs w:val="20"/>
              </w:rPr>
            </w:pPr>
            <w:r w:rsidRPr="005F7542">
              <w:rPr>
                <w:color w:val="000000"/>
                <w:sz w:val="20"/>
                <w:szCs w:val="20"/>
                <w:vertAlign w:val="superscript"/>
              </w:rPr>
              <w:t>c</w:t>
            </w:r>
            <w:r w:rsidRPr="005F7542">
              <w:rPr>
                <w:color w:val="000000"/>
                <w:sz w:val="20"/>
                <w:szCs w:val="20"/>
              </w:rPr>
              <w:t xml:space="preserve">  Totals have been rounded to 3 significant figures. Figures may not add exactly due to rounding. </w:t>
            </w:r>
          </w:p>
        </w:tc>
      </w:tr>
    </w:tbl>
    <w:p w:rsidR="005F7542" w:rsidP="000469F4" w:rsidRDefault="005F7542" w14:paraId="343A8168" w14:textId="43834D25">
      <w:pPr>
        <w:widowControl/>
        <w:autoSpaceDE/>
        <w:autoSpaceDN/>
        <w:adjustRightInd/>
        <w:rPr>
          <w:b/>
          <w:bCs/>
        </w:rPr>
      </w:pPr>
    </w:p>
    <w:p w:rsidR="005833D5" w:rsidP="000B7541" w:rsidRDefault="000B7541" w14:paraId="242022F0" w14:textId="568F2FBB">
      <w:pPr>
        <w:widowControl/>
        <w:autoSpaceDE/>
        <w:autoSpaceDN/>
        <w:adjustRightInd/>
        <w:rPr>
          <w:bCs/>
          <w:sz w:val="20"/>
          <w:szCs w:val="20"/>
        </w:rPr>
      </w:pPr>
      <w:r w:rsidRPr="000B7541">
        <w:rPr>
          <w:bCs/>
          <w:sz w:val="20"/>
          <w:szCs w:val="20"/>
        </w:rPr>
        <w:t xml:space="preserve"> </w:t>
      </w:r>
    </w:p>
    <w:p w:rsidR="005833D5" w:rsidRDefault="005833D5" w14:paraId="69C4E9C5" w14:textId="77777777">
      <w:pPr>
        <w:widowControl/>
        <w:autoSpaceDE/>
        <w:autoSpaceDN/>
        <w:adjustRightInd/>
        <w:rPr>
          <w:bCs/>
          <w:sz w:val="20"/>
          <w:szCs w:val="20"/>
        </w:rPr>
      </w:pPr>
      <w:r>
        <w:rPr>
          <w:bCs/>
          <w:sz w:val="20"/>
          <w:szCs w:val="20"/>
        </w:rPr>
        <w:br w:type="page"/>
      </w:r>
    </w:p>
    <w:p w:rsidR="005833D5" w:rsidP="005833D5" w:rsidRDefault="005833D5" w14:paraId="5EB73D94" w14:textId="77777777">
      <w:pPr>
        <w:outlineLvl w:val="0"/>
        <w:rPr>
          <w:b/>
          <w:bCs/>
          <w:color w:val="000000"/>
        </w:rPr>
      </w:pPr>
      <w:r>
        <w:rPr>
          <w:b/>
          <w:bCs/>
          <w:color w:val="000000"/>
        </w:rPr>
        <w:lastRenderedPageBreak/>
        <w:t>Table 7: Annual Respondent Burden and Cost for the Direct Final Standards</w:t>
      </w:r>
    </w:p>
    <w:p w:rsidR="000B7541" w:rsidP="000B7541" w:rsidRDefault="000B7541" w14:paraId="657FC972" w14:textId="5D90CF65">
      <w:pPr>
        <w:widowControl/>
        <w:autoSpaceDE/>
        <w:autoSpaceDN/>
        <w:adjustRightInd/>
        <w:rPr>
          <w:bCs/>
          <w:sz w:val="20"/>
          <w:szCs w:val="20"/>
        </w:rPr>
      </w:pPr>
    </w:p>
    <w:tbl>
      <w:tblPr>
        <w:tblW w:w="13164" w:type="dxa"/>
        <w:tblLook w:val="04A0" w:firstRow="1" w:lastRow="0" w:firstColumn="1" w:lastColumn="0" w:noHBand="0" w:noVBand="1"/>
      </w:tblPr>
      <w:tblGrid>
        <w:gridCol w:w="4107"/>
        <w:gridCol w:w="1160"/>
        <w:gridCol w:w="1238"/>
        <w:gridCol w:w="1242"/>
        <w:gridCol w:w="1306"/>
        <w:gridCol w:w="1050"/>
        <w:gridCol w:w="1338"/>
        <w:gridCol w:w="1103"/>
        <w:gridCol w:w="921"/>
      </w:tblGrid>
      <w:tr w:rsidRPr="005F7542" w:rsidR="005F7542" w:rsidTr="005F7542" w14:paraId="3BD3569D" w14:textId="77777777">
        <w:trPr>
          <w:trHeight w:val="255"/>
        </w:trPr>
        <w:tc>
          <w:tcPr>
            <w:tcW w:w="41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70DBE4E9" w14:textId="77777777">
            <w:pPr>
              <w:widowControl/>
              <w:autoSpaceDE/>
              <w:autoSpaceDN/>
              <w:adjustRightInd/>
              <w:jc w:val="center"/>
              <w:rPr>
                <w:b/>
                <w:bCs/>
                <w:color w:val="000000"/>
                <w:sz w:val="20"/>
                <w:szCs w:val="20"/>
              </w:rPr>
            </w:pPr>
            <w:r w:rsidRPr="005F7542">
              <w:rPr>
                <w:b/>
                <w:bCs/>
                <w:color w:val="000000"/>
                <w:sz w:val="20"/>
                <w:szCs w:val="20"/>
              </w:rPr>
              <w:t>Burden item</w:t>
            </w:r>
          </w:p>
        </w:tc>
        <w:tc>
          <w:tcPr>
            <w:tcW w:w="1111"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3EE9A61F" w14:textId="77777777">
            <w:pPr>
              <w:widowControl/>
              <w:autoSpaceDE/>
              <w:autoSpaceDN/>
              <w:adjustRightInd/>
              <w:jc w:val="center"/>
              <w:rPr>
                <w:b/>
                <w:bCs/>
                <w:color w:val="000000"/>
                <w:sz w:val="20"/>
                <w:szCs w:val="20"/>
              </w:rPr>
            </w:pPr>
            <w:r w:rsidRPr="005F7542">
              <w:rPr>
                <w:b/>
                <w:bCs/>
                <w:color w:val="000000"/>
                <w:sz w:val="20"/>
                <w:szCs w:val="20"/>
              </w:rPr>
              <w:t>(A)</w:t>
            </w:r>
          </w:p>
        </w:tc>
        <w:tc>
          <w:tcPr>
            <w:tcW w:w="1185"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2496C742" w14:textId="77777777">
            <w:pPr>
              <w:widowControl/>
              <w:autoSpaceDE/>
              <w:autoSpaceDN/>
              <w:adjustRightInd/>
              <w:jc w:val="center"/>
              <w:rPr>
                <w:b/>
                <w:bCs/>
                <w:color w:val="000000"/>
                <w:sz w:val="20"/>
                <w:szCs w:val="20"/>
              </w:rPr>
            </w:pPr>
            <w:r w:rsidRPr="005F7542">
              <w:rPr>
                <w:b/>
                <w:bCs/>
                <w:color w:val="000000"/>
                <w:sz w:val="20"/>
                <w:szCs w:val="20"/>
              </w:rPr>
              <w:t>(B)</w:t>
            </w:r>
          </w:p>
        </w:tc>
        <w:tc>
          <w:tcPr>
            <w:tcW w:w="1242"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4766FA34" w14:textId="77777777">
            <w:pPr>
              <w:widowControl/>
              <w:autoSpaceDE/>
              <w:autoSpaceDN/>
              <w:adjustRightInd/>
              <w:jc w:val="center"/>
              <w:rPr>
                <w:b/>
                <w:bCs/>
                <w:color w:val="000000"/>
                <w:sz w:val="20"/>
                <w:szCs w:val="20"/>
              </w:rPr>
            </w:pPr>
            <w:r w:rsidRPr="005F7542">
              <w:rPr>
                <w:b/>
                <w:bCs/>
                <w:color w:val="000000"/>
                <w:sz w:val="20"/>
                <w:szCs w:val="20"/>
              </w:rPr>
              <w:t>(C)</w:t>
            </w:r>
          </w:p>
        </w:tc>
        <w:tc>
          <w:tcPr>
            <w:tcW w:w="125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549984D1" w14:textId="77777777">
            <w:pPr>
              <w:widowControl/>
              <w:autoSpaceDE/>
              <w:autoSpaceDN/>
              <w:adjustRightInd/>
              <w:jc w:val="center"/>
              <w:rPr>
                <w:b/>
                <w:bCs/>
                <w:color w:val="000000"/>
                <w:sz w:val="20"/>
                <w:szCs w:val="20"/>
              </w:rPr>
            </w:pPr>
            <w:r w:rsidRPr="005F7542">
              <w:rPr>
                <w:b/>
                <w:bCs/>
                <w:color w:val="000000"/>
                <w:sz w:val="20"/>
                <w:szCs w:val="20"/>
              </w:rPr>
              <w:t>(D)</w:t>
            </w:r>
          </w:p>
        </w:tc>
        <w:tc>
          <w:tcPr>
            <w:tcW w:w="1007" w:type="dxa"/>
            <w:tcBorders>
              <w:top w:val="single" w:color="auto" w:sz="4" w:space="0"/>
              <w:left w:val="nil"/>
              <w:bottom w:val="single" w:color="auto" w:sz="4" w:space="0"/>
              <w:right w:val="single" w:color="auto" w:sz="4" w:space="0"/>
            </w:tcBorders>
            <w:shd w:val="clear" w:color="auto" w:fill="auto"/>
            <w:vAlign w:val="center"/>
            <w:hideMark/>
          </w:tcPr>
          <w:p w:rsidRPr="005F7542" w:rsidR="005F7542" w:rsidP="005F7542" w:rsidRDefault="005F7542" w14:paraId="20891D4B" w14:textId="77777777">
            <w:pPr>
              <w:widowControl/>
              <w:autoSpaceDE/>
              <w:autoSpaceDN/>
              <w:adjustRightInd/>
              <w:jc w:val="center"/>
              <w:rPr>
                <w:b/>
                <w:bCs/>
                <w:color w:val="000000"/>
                <w:sz w:val="20"/>
                <w:szCs w:val="20"/>
              </w:rPr>
            </w:pPr>
            <w:r w:rsidRPr="005F7542">
              <w:rPr>
                <w:b/>
                <w:bCs/>
                <w:color w:val="000000"/>
                <w:sz w:val="20"/>
                <w:szCs w:val="20"/>
              </w:rPr>
              <w:t>(E)</w:t>
            </w:r>
          </w:p>
        </w:tc>
        <w:tc>
          <w:tcPr>
            <w:tcW w:w="1280"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47359825" w14:textId="77777777">
            <w:pPr>
              <w:widowControl/>
              <w:autoSpaceDE/>
              <w:autoSpaceDN/>
              <w:adjustRightInd/>
              <w:jc w:val="center"/>
              <w:rPr>
                <w:b/>
                <w:bCs/>
                <w:color w:val="000000"/>
                <w:sz w:val="20"/>
                <w:szCs w:val="20"/>
              </w:rPr>
            </w:pPr>
            <w:r w:rsidRPr="005F7542">
              <w:rPr>
                <w:b/>
                <w:bCs/>
                <w:color w:val="000000"/>
                <w:sz w:val="20"/>
                <w:szCs w:val="20"/>
              </w:rPr>
              <w:t>(F)</w:t>
            </w:r>
          </w:p>
        </w:tc>
        <w:tc>
          <w:tcPr>
            <w:tcW w:w="1057"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6E1A8B5F" w14:textId="77777777">
            <w:pPr>
              <w:widowControl/>
              <w:autoSpaceDE/>
              <w:autoSpaceDN/>
              <w:adjustRightInd/>
              <w:jc w:val="center"/>
              <w:rPr>
                <w:b/>
                <w:bCs/>
                <w:color w:val="000000"/>
                <w:sz w:val="20"/>
                <w:szCs w:val="20"/>
              </w:rPr>
            </w:pPr>
            <w:r w:rsidRPr="005F7542">
              <w:rPr>
                <w:b/>
                <w:bCs/>
                <w:color w:val="000000"/>
                <w:sz w:val="20"/>
                <w:szCs w:val="20"/>
              </w:rPr>
              <w:t>(G)</w:t>
            </w:r>
          </w:p>
        </w:tc>
        <w:tc>
          <w:tcPr>
            <w:tcW w:w="921" w:type="dxa"/>
            <w:tcBorders>
              <w:top w:val="single" w:color="auto" w:sz="4" w:space="0"/>
              <w:left w:val="nil"/>
              <w:bottom w:val="single" w:color="auto" w:sz="4" w:space="0"/>
              <w:right w:val="single" w:color="auto" w:sz="4" w:space="0"/>
            </w:tcBorders>
            <w:shd w:val="clear" w:color="auto" w:fill="auto"/>
            <w:noWrap/>
            <w:vAlign w:val="center"/>
            <w:hideMark/>
          </w:tcPr>
          <w:p w:rsidRPr="005F7542" w:rsidR="005F7542" w:rsidP="005F7542" w:rsidRDefault="005F7542" w14:paraId="0B61A3BE" w14:textId="77777777">
            <w:pPr>
              <w:widowControl/>
              <w:autoSpaceDE/>
              <w:autoSpaceDN/>
              <w:adjustRightInd/>
              <w:jc w:val="center"/>
              <w:rPr>
                <w:b/>
                <w:bCs/>
                <w:color w:val="000000"/>
                <w:sz w:val="20"/>
                <w:szCs w:val="20"/>
              </w:rPr>
            </w:pPr>
            <w:r w:rsidRPr="005F7542">
              <w:rPr>
                <w:b/>
                <w:bCs/>
                <w:color w:val="000000"/>
                <w:sz w:val="20"/>
                <w:szCs w:val="20"/>
              </w:rPr>
              <w:t>(H)</w:t>
            </w:r>
          </w:p>
        </w:tc>
      </w:tr>
      <w:tr w:rsidRPr="005F7542" w:rsidR="005F7542" w:rsidTr="005F7542" w14:paraId="1A48B098" w14:textId="77777777">
        <w:trPr>
          <w:trHeight w:val="1530"/>
        </w:trPr>
        <w:tc>
          <w:tcPr>
            <w:tcW w:w="4107" w:type="dxa"/>
            <w:vMerge/>
            <w:tcBorders>
              <w:top w:val="single" w:color="auto" w:sz="4" w:space="0"/>
              <w:left w:val="single" w:color="auto" w:sz="4" w:space="0"/>
              <w:bottom w:val="single" w:color="auto" w:sz="4" w:space="0"/>
              <w:right w:val="single" w:color="auto" w:sz="4" w:space="0"/>
            </w:tcBorders>
            <w:vAlign w:val="center"/>
            <w:hideMark/>
          </w:tcPr>
          <w:p w:rsidRPr="005F7542" w:rsidR="005F7542" w:rsidP="005F7542" w:rsidRDefault="005F7542" w14:paraId="35AE8D6B" w14:textId="77777777">
            <w:pPr>
              <w:widowControl/>
              <w:autoSpaceDE/>
              <w:autoSpaceDN/>
              <w:adjustRightInd/>
              <w:rPr>
                <w:b/>
                <w:bCs/>
                <w:color w:val="000000"/>
                <w:sz w:val="20"/>
                <w:szCs w:val="20"/>
              </w:rPr>
            </w:pP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474072F" w14:textId="77777777">
            <w:pPr>
              <w:widowControl/>
              <w:autoSpaceDE/>
              <w:autoSpaceDN/>
              <w:adjustRightInd/>
              <w:jc w:val="center"/>
              <w:rPr>
                <w:b/>
                <w:bCs/>
                <w:color w:val="000000"/>
                <w:sz w:val="20"/>
                <w:szCs w:val="20"/>
              </w:rPr>
            </w:pPr>
            <w:r w:rsidRPr="005F7542">
              <w:rPr>
                <w:b/>
                <w:bCs/>
                <w:color w:val="000000"/>
                <w:sz w:val="20"/>
                <w:szCs w:val="20"/>
              </w:rPr>
              <w:t>Technical person-hours per occurrence</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2444A39" w14:textId="77777777">
            <w:pPr>
              <w:widowControl/>
              <w:autoSpaceDE/>
              <w:autoSpaceDN/>
              <w:adjustRightInd/>
              <w:jc w:val="center"/>
              <w:rPr>
                <w:b/>
                <w:bCs/>
                <w:color w:val="000000"/>
                <w:sz w:val="20"/>
                <w:szCs w:val="20"/>
              </w:rPr>
            </w:pPr>
            <w:r w:rsidRPr="005F7542">
              <w:rPr>
                <w:b/>
                <w:bCs/>
                <w:color w:val="000000"/>
                <w:sz w:val="20"/>
                <w:szCs w:val="20"/>
              </w:rPr>
              <w:t>No. of occurrences per respondent per year</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0E056BB" w14:textId="77777777">
            <w:pPr>
              <w:widowControl/>
              <w:autoSpaceDE/>
              <w:autoSpaceDN/>
              <w:adjustRightInd/>
              <w:jc w:val="center"/>
              <w:rPr>
                <w:b/>
                <w:bCs/>
                <w:color w:val="000000"/>
                <w:sz w:val="20"/>
                <w:szCs w:val="20"/>
              </w:rPr>
            </w:pPr>
            <w:r w:rsidRPr="005F7542">
              <w:rPr>
                <w:b/>
                <w:bCs/>
                <w:color w:val="000000"/>
                <w:sz w:val="20"/>
                <w:szCs w:val="20"/>
              </w:rPr>
              <w:t>Technical person-hours per respondent per year</w:t>
            </w:r>
            <w:r w:rsidRPr="005F7542">
              <w:rPr>
                <w:b/>
                <w:bCs/>
                <w:color w:val="000000"/>
                <w:sz w:val="20"/>
                <w:szCs w:val="20"/>
              </w:rPr>
              <w:br/>
              <w:t>(C=</w:t>
            </w:r>
            <w:proofErr w:type="spellStart"/>
            <w:r w:rsidRPr="005F7542">
              <w:rPr>
                <w:b/>
                <w:bCs/>
                <w:color w:val="000000"/>
                <w:sz w:val="20"/>
                <w:szCs w:val="20"/>
              </w:rPr>
              <w:t>AxB</w:t>
            </w:r>
            <w:proofErr w:type="spellEnd"/>
            <w:r w:rsidRPr="005F7542">
              <w:rPr>
                <w:b/>
                <w:bCs/>
                <w:color w:val="000000"/>
                <w:sz w:val="20"/>
                <w:szCs w:val="20"/>
              </w:rPr>
              <w:t>)</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96C1EAB" w14:textId="77777777">
            <w:pPr>
              <w:widowControl/>
              <w:autoSpaceDE/>
              <w:autoSpaceDN/>
              <w:adjustRightInd/>
              <w:jc w:val="center"/>
              <w:rPr>
                <w:b/>
                <w:bCs/>
                <w:color w:val="000000"/>
                <w:sz w:val="20"/>
                <w:szCs w:val="20"/>
              </w:rPr>
            </w:pPr>
            <w:r w:rsidRPr="005F7542">
              <w:rPr>
                <w:b/>
                <w:bCs/>
                <w:color w:val="000000"/>
                <w:sz w:val="20"/>
                <w:szCs w:val="20"/>
              </w:rPr>
              <w:t>Respondents per year</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3E1850D" w14:textId="77777777">
            <w:pPr>
              <w:widowControl/>
              <w:autoSpaceDE/>
              <w:autoSpaceDN/>
              <w:adjustRightInd/>
              <w:jc w:val="center"/>
              <w:rPr>
                <w:b/>
                <w:bCs/>
                <w:color w:val="000000"/>
                <w:sz w:val="20"/>
                <w:szCs w:val="20"/>
              </w:rPr>
            </w:pPr>
            <w:r w:rsidRPr="005F7542">
              <w:rPr>
                <w:b/>
                <w:bCs/>
                <w:color w:val="000000"/>
                <w:sz w:val="20"/>
                <w:szCs w:val="20"/>
              </w:rPr>
              <w:t xml:space="preserve">Technical hours per year </w:t>
            </w:r>
            <w:r w:rsidRPr="005F7542">
              <w:rPr>
                <w:b/>
                <w:bCs/>
                <w:color w:val="000000"/>
                <w:sz w:val="20"/>
                <w:szCs w:val="20"/>
              </w:rPr>
              <w:br/>
              <w:t>(E=</w:t>
            </w:r>
            <w:proofErr w:type="spellStart"/>
            <w:r w:rsidRPr="005F7542">
              <w:rPr>
                <w:b/>
                <w:bCs/>
                <w:color w:val="000000"/>
                <w:sz w:val="20"/>
                <w:szCs w:val="20"/>
              </w:rPr>
              <w:t>CxD</w:t>
            </w:r>
            <w:proofErr w:type="spellEnd"/>
            <w:r w:rsidRPr="005F7542">
              <w:rPr>
                <w:b/>
                <w:bCs/>
                <w:color w:val="000000"/>
                <w:sz w:val="20"/>
                <w:szCs w:val="20"/>
              </w:rPr>
              <w:t>)</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DBA122C" w14:textId="77777777">
            <w:pPr>
              <w:widowControl/>
              <w:autoSpaceDE/>
              <w:autoSpaceDN/>
              <w:adjustRightInd/>
              <w:jc w:val="center"/>
              <w:rPr>
                <w:b/>
                <w:bCs/>
                <w:color w:val="000000"/>
                <w:sz w:val="20"/>
                <w:szCs w:val="20"/>
              </w:rPr>
            </w:pPr>
            <w:r w:rsidRPr="005F7542">
              <w:rPr>
                <w:b/>
                <w:bCs/>
                <w:color w:val="000000"/>
                <w:sz w:val="20"/>
                <w:szCs w:val="20"/>
              </w:rPr>
              <w:t xml:space="preserve">Management hours per year </w:t>
            </w:r>
            <w:r w:rsidRPr="005F7542">
              <w:rPr>
                <w:b/>
                <w:bCs/>
                <w:color w:val="000000"/>
                <w:sz w:val="20"/>
                <w:szCs w:val="20"/>
              </w:rPr>
              <w:br/>
              <w:t>(F=Ex0.05)</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65802A5" w14:textId="77777777">
            <w:pPr>
              <w:widowControl/>
              <w:autoSpaceDE/>
              <w:autoSpaceDN/>
              <w:adjustRightInd/>
              <w:jc w:val="center"/>
              <w:rPr>
                <w:b/>
                <w:bCs/>
                <w:color w:val="000000"/>
                <w:sz w:val="20"/>
                <w:szCs w:val="20"/>
              </w:rPr>
            </w:pPr>
            <w:r w:rsidRPr="005F7542">
              <w:rPr>
                <w:b/>
                <w:bCs/>
                <w:color w:val="000000"/>
                <w:sz w:val="20"/>
                <w:szCs w:val="20"/>
              </w:rPr>
              <w:t xml:space="preserve">Clerical hours per year </w:t>
            </w:r>
            <w:r w:rsidRPr="005F7542">
              <w:rPr>
                <w:b/>
                <w:bCs/>
                <w:color w:val="000000"/>
                <w:sz w:val="20"/>
                <w:szCs w:val="20"/>
              </w:rPr>
              <w:br/>
              <w:t>(G=Ex0.1)</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96A338F" w14:textId="77777777">
            <w:pPr>
              <w:widowControl/>
              <w:autoSpaceDE/>
              <w:autoSpaceDN/>
              <w:adjustRightInd/>
              <w:jc w:val="center"/>
              <w:rPr>
                <w:b/>
                <w:bCs/>
                <w:color w:val="000000"/>
                <w:sz w:val="20"/>
                <w:szCs w:val="20"/>
              </w:rPr>
            </w:pPr>
            <w:r w:rsidRPr="005F7542">
              <w:rPr>
                <w:b/>
                <w:bCs/>
                <w:color w:val="000000"/>
                <w:sz w:val="20"/>
                <w:szCs w:val="20"/>
              </w:rPr>
              <w:t xml:space="preserve">Total cost per year ($) </w:t>
            </w:r>
            <w:r w:rsidRPr="005F7542">
              <w:rPr>
                <w:b/>
                <w:bCs/>
                <w:color w:val="000000"/>
                <w:sz w:val="20"/>
                <w:szCs w:val="20"/>
                <w:vertAlign w:val="superscript"/>
              </w:rPr>
              <w:t>a</w:t>
            </w:r>
          </w:p>
        </w:tc>
      </w:tr>
      <w:tr w:rsidRPr="005F7542" w:rsidR="005F7542" w:rsidTr="005F7542" w14:paraId="5FD09BF2"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71AB812C" w14:textId="77777777">
            <w:pPr>
              <w:widowControl/>
              <w:autoSpaceDE/>
              <w:autoSpaceDN/>
              <w:adjustRightInd/>
              <w:rPr>
                <w:color w:val="000000"/>
                <w:sz w:val="20"/>
                <w:szCs w:val="20"/>
              </w:rPr>
            </w:pPr>
            <w:r w:rsidRPr="005F7542">
              <w:rPr>
                <w:color w:val="000000"/>
                <w:sz w:val="20"/>
                <w:szCs w:val="20"/>
              </w:rPr>
              <w:t>1.  Applications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B875989" w14:textId="77777777">
            <w:pPr>
              <w:widowControl/>
              <w:autoSpaceDE/>
              <w:autoSpaceDN/>
              <w:adjustRightInd/>
              <w:jc w:val="center"/>
              <w:rPr>
                <w:color w:val="000000"/>
                <w:sz w:val="20"/>
                <w:szCs w:val="20"/>
              </w:rPr>
            </w:pPr>
            <w:r w:rsidRPr="005F7542">
              <w:rPr>
                <w:color w:val="000000"/>
                <w:sz w:val="20"/>
                <w:szCs w:val="20"/>
              </w:rPr>
              <w:t>N/A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282D3FA"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00B1DA6"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57D3EA5"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0D93BE0"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8DAC47B"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BB0A727"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30988C4"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43FA04CD"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60FB7D76" w14:textId="77777777">
            <w:pPr>
              <w:widowControl/>
              <w:autoSpaceDE/>
              <w:autoSpaceDN/>
              <w:adjustRightInd/>
              <w:rPr>
                <w:color w:val="000000"/>
                <w:sz w:val="20"/>
                <w:szCs w:val="20"/>
              </w:rPr>
            </w:pPr>
            <w:r w:rsidRPr="005F7542">
              <w:rPr>
                <w:color w:val="000000"/>
                <w:sz w:val="20"/>
                <w:szCs w:val="20"/>
              </w:rPr>
              <w:t>2.  Survey and Studies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B08FCF2" w14:textId="77777777">
            <w:pPr>
              <w:widowControl/>
              <w:autoSpaceDE/>
              <w:autoSpaceDN/>
              <w:adjustRightInd/>
              <w:jc w:val="center"/>
              <w:rPr>
                <w:color w:val="000000"/>
                <w:sz w:val="20"/>
                <w:szCs w:val="20"/>
              </w:rPr>
            </w:pPr>
            <w:r w:rsidRPr="005F7542">
              <w:rPr>
                <w:color w:val="000000"/>
                <w:sz w:val="20"/>
                <w:szCs w:val="20"/>
              </w:rPr>
              <w:t>N/A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2DCAB08"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69A0096"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D155A8D"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73FA7D1"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015D989"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1474A18"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6F22ECA"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406E3A11" w14:textId="77777777">
        <w:trPr>
          <w:trHeight w:val="510"/>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69970B68" w14:textId="77777777">
            <w:pPr>
              <w:widowControl/>
              <w:autoSpaceDE/>
              <w:autoSpaceDN/>
              <w:adjustRightInd/>
              <w:rPr>
                <w:color w:val="000000"/>
                <w:sz w:val="20"/>
                <w:szCs w:val="20"/>
              </w:rPr>
            </w:pPr>
            <w:r w:rsidRPr="005F7542">
              <w:rPr>
                <w:color w:val="000000"/>
                <w:sz w:val="20"/>
                <w:szCs w:val="20"/>
              </w:rPr>
              <w:t>3.  Acquisition, installation, and utilization of technology and systems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29D73F0" w14:textId="77777777">
            <w:pPr>
              <w:widowControl/>
              <w:autoSpaceDE/>
              <w:autoSpaceDN/>
              <w:adjustRightInd/>
              <w:jc w:val="center"/>
              <w:rPr>
                <w:color w:val="000000"/>
                <w:sz w:val="20"/>
                <w:szCs w:val="20"/>
              </w:rPr>
            </w:pPr>
            <w:r w:rsidRPr="005F7542">
              <w:rPr>
                <w:color w:val="000000"/>
                <w:sz w:val="20"/>
                <w:szCs w:val="20"/>
              </w:rPr>
              <w:t>N/A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D75B240"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74428F4"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CE3DB1A"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C5952B4"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9C6B08F"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67050BE"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DD646FE"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27674A6D"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5FB67611" w14:textId="77777777">
            <w:pPr>
              <w:widowControl/>
              <w:autoSpaceDE/>
              <w:autoSpaceDN/>
              <w:adjustRightInd/>
              <w:rPr>
                <w:color w:val="000000"/>
                <w:sz w:val="20"/>
                <w:szCs w:val="20"/>
              </w:rPr>
            </w:pPr>
            <w:r w:rsidRPr="005F7542">
              <w:rPr>
                <w:color w:val="000000"/>
                <w:sz w:val="20"/>
                <w:szCs w:val="20"/>
              </w:rPr>
              <w:t>4.  Reporting requirements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5DC467C" w14:textId="77777777">
            <w:pPr>
              <w:widowControl/>
              <w:autoSpaceDE/>
              <w:autoSpaceDN/>
              <w:adjustRightInd/>
              <w:jc w:val="center"/>
              <w:rPr>
                <w:color w:val="000000"/>
                <w:sz w:val="20"/>
                <w:szCs w:val="20"/>
              </w:rPr>
            </w:pPr>
            <w:r w:rsidRPr="005F7542">
              <w:rPr>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E88FADC"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80C8E7C"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4C2E63D"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4079F08"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36CCCD2"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FFA891B"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96A8B1B"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7EF174C5" w14:textId="77777777">
        <w:trPr>
          <w:trHeight w:val="31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409EF33E" w14:textId="77777777">
            <w:pPr>
              <w:widowControl/>
              <w:autoSpaceDE/>
              <w:autoSpaceDN/>
              <w:adjustRightInd/>
              <w:ind w:firstLine="200" w:firstLineChars="100"/>
              <w:rPr>
                <w:color w:val="000000"/>
                <w:sz w:val="20"/>
                <w:szCs w:val="20"/>
              </w:rPr>
            </w:pPr>
            <w:r w:rsidRPr="005F7542">
              <w:rPr>
                <w:color w:val="000000"/>
                <w:sz w:val="20"/>
                <w:szCs w:val="20"/>
              </w:rPr>
              <w:t xml:space="preserve">A.  Familiarize with regulatory requirements </w:t>
            </w:r>
            <w:r w:rsidRPr="005F7542">
              <w:rPr>
                <w:color w:val="000000"/>
                <w:sz w:val="20"/>
                <w:szCs w:val="20"/>
                <w:vertAlign w:val="superscript"/>
              </w:rPr>
              <w:t>b</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CE65B7B" w14:textId="77777777">
            <w:pPr>
              <w:widowControl/>
              <w:autoSpaceDE/>
              <w:autoSpaceDN/>
              <w:adjustRightInd/>
              <w:jc w:val="center"/>
              <w:rPr>
                <w:color w:val="000000"/>
                <w:sz w:val="20"/>
                <w:szCs w:val="20"/>
              </w:rPr>
            </w:pPr>
            <w:r w:rsidRPr="005F7542">
              <w:rPr>
                <w:color w:val="000000"/>
                <w:sz w:val="20"/>
                <w:szCs w:val="20"/>
              </w:rPr>
              <w:t>0.5</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C503BE0" w14:textId="77777777">
            <w:pPr>
              <w:widowControl/>
              <w:autoSpaceDE/>
              <w:autoSpaceDN/>
              <w:adjustRightInd/>
              <w:jc w:val="center"/>
              <w:rPr>
                <w:color w:val="000000"/>
                <w:sz w:val="20"/>
                <w:szCs w:val="20"/>
              </w:rPr>
            </w:pPr>
            <w:r w:rsidRPr="005F7542">
              <w:rPr>
                <w:color w:val="000000"/>
                <w:sz w:val="20"/>
                <w:szCs w:val="20"/>
              </w:rPr>
              <w:t>1</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D15D113" w14:textId="77777777">
            <w:pPr>
              <w:widowControl/>
              <w:autoSpaceDE/>
              <w:autoSpaceDN/>
              <w:adjustRightInd/>
              <w:jc w:val="center"/>
              <w:rPr>
                <w:color w:val="000000"/>
                <w:sz w:val="20"/>
                <w:szCs w:val="20"/>
              </w:rPr>
            </w:pPr>
            <w:r w:rsidRPr="005F7542">
              <w:rPr>
                <w:color w:val="000000"/>
                <w:sz w:val="20"/>
                <w:szCs w:val="20"/>
              </w:rPr>
              <w:t>0.5</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902916E" w14:textId="77777777">
            <w:pPr>
              <w:widowControl/>
              <w:autoSpaceDE/>
              <w:autoSpaceDN/>
              <w:adjustRightInd/>
              <w:jc w:val="center"/>
              <w:rPr>
                <w:color w:val="000000"/>
                <w:sz w:val="20"/>
                <w:szCs w:val="20"/>
              </w:rPr>
            </w:pPr>
            <w:r w:rsidRPr="005F7542">
              <w:rPr>
                <w:color w:val="000000"/>
                <w:sz w:val="20"/>
                <w:szCs w:val="20"/>
              </w:rPr>
              <w:t>6</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2920665" w14:textId="77777777">
            <w:pPr>
              <w:widowControl/>
              <w:autoSpaceDE/>
              <w:autoSpaceDN/>
              <w:adjustRightInd/>
              <w:jc w:val="center"/>
              <w:rPr>
                <w:color w:val="000000"/>
                <w:sz w:val="20"/>
                <w:szCs w:val="20"/>
              </w:rPr>
            </w:pPr>
            <w:r w:rsidRPr="005F7542">
              <w:rPr>
                <w:color w:val="000000"/>
                <w:sz w:val="20"/>
                <w:szCs w:val="20"/>
              </w:rPr>
              <w:t>3</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70C3DF0" w14:textId="77777777">
            <w:pPr>
              <w:widowControl/>
              <w:autoSpaceDE/>
              <w:autoSpaceDN/>
              <w:adjustRightInd/>
              <w:jc w:val="center"/>
              <w:rPr>
                <w:color w:val="000000"/>
                <w:sz w:val="20"/>
                <w:szCs w:val="20"/>
              </w:rPr>
            </w:pPr>
            <w:r w:rsidRPr="005F7542">
              <w:rPr>
                <w:color w:val="000000"/>
                <w:sz w:val="20"/>
                <w:szCs w:val="20"/>
              </w:rPr>
              <w:t>0.15</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BB0F395" w14:textId="77777777">
            <w:pPr>
              <w:widowControl/>
              <w:autoSpaceDE/>
              <w:autoSpaceDN/>
              <w:adjustRightInd/>
              <w:jc w:val="center"/>
              <w:rPr>
                <w:color w:val="000000"/>
                <w:sz w:val="20"/>
                <w:szCs w:val="20"/>
              </w:rPr>
            </w:pPr>
            <w:r w:rsidRPr="005F7542">
              <w:rPr>
                <w:color w:val="000000"/>
                <w:sz w:val="20"/>
                <w:szCs w:val="20"/>
              </w:rPr>
              <w:t>0.3</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E7D7B57" w14:textId="77777777">
            <w:pPr>
              <w:widowControl/>
              <w:autoSpaceDE/>
              <w:autoSpaceDN/>
              <w:adjustRightInd/>
              <w:jc w:val="right"/>
              <w:rPr>
                <w:color w:val="000000"/>
                <w:sz w:val="20"/>
                <w:szCs w:val="20"/>
              </w:rPr>
            </w:pPr>
            <w:r w:rsidRPr="005F7542">
              <w:rPr>
                <w:color w:val="000000"/>
                <w:sz w:val="20"/>
                <w:szCs w:val="20"/>
              </w:rPr>
              <w:t xml:space="preserve">$399.57 </w:t>
            </w:r>
          </w:p>
        </w:tc>
      </w:tr>
      <w:tr w:rsidRPr="005F7542" w:rsidR="005F7542" w:rsidTr="005F7542" w14:paraId="71635B8D"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1019A44D" w14:textId="77777777">
            <w:pPr>
              <w:widowControl/>
              <w:autoSpaceDE/>
              <w:autoSpaceDN/>
              <w:adjustRightInd/>
              <w:ind w:firstLine="200" w:firstLineChars="100"/>
              <w:rPr>
                <w:color w:val="000000"/>
                <w:sz w:val="20"/>
                <w:szCs w:val="20"/>
              </w:rPr>
            </w:pPr>
            <w:r w:rsidRPr="005F7542">
              <w:rPr>
                <w:color w:val="000000"/>
                <w:sz w:val="20"/>
                <w:szCs w:val="20"/>
              </w:rPr>
              <w:t>B.  Required activities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2C0E5D4" w14:textId="77777777">
            <w:pPr>
              <w:widowControl/>
              <w:autoSpaceDE/>
              <w:autoSpaceDN/>
              <w:adjustRightInd/>
              <w:jc w:val="center"/>
              <w:rPr>
                <w:color w:val="000000"/>
                <w:sz w:val="20"/>
                <w:szCs w:val="20"/>
              </w:rPr>
            </w:pPr>
            <w:r w:rsidRPr="005F7542">
              <w:rPr>
                <w:color w:val="000000"/>
                <w:sz w:val="20"/>
                <w:szCs w:val="20"/>
              </w:rPr>
              <w:t>N/A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D3DD745"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878696D"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E716213"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ECC46D2"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DC5D0EA"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8EC66C5"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02F4B2A"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12B78156"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0BBC3380" w14:textId="77777777">
            <w:pPr>
              <w:widowControl/>
              <w:autoSpaceDE/>
              <w:autoSpaceDN/>
              <w:adjustRightInd/>
              <w:ind w:firstLine="200" w:firstLineChars="100"/>
              <w:rPr>
                <w:color w:val="000000"/>
                <w:sz w:val="20"/>
                <w:szCs w:val="20"/>
              </w:rPr>
            </w:pPr>
            <w:r w:rsidRPr="005F7542">
              <w:rPr>
                <w:color w:val="000000"/>
                <w:sz w:val="20"/>
                <w:szCs w:val="20"/>
              </w:rPr>
              <w:t>C.  Create information</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E1071F7" w14:textId="77777777">
            <w:pPr>
              <w:widowControl/>
              <w:autoSpaceDE/>
              <w:autoSpaceDN/>
              <w:adjustRightInd/>
              <w:jc w:val="center"/>
              <w:rPr>
                <w:color w:val="000000"/>
                <w:sz w:val="20"/>
                <w:szCs w:val="20"/>
              </w:rPr>
            </w:pPr>
            <w:r w:rsidRPr="005F7542">
              <w:rPr>
                <w:color w:val="000000"/>
                <w:sz w:val="20"/>
                <w:szCs w:val="20"/>
              </w:rPr>
              <w:t>N/A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7F100F9"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3BF2E0B"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85630D0"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D9B8D15"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380194C"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4575B11"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64D68B9"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463B2137"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24E98B19" w14:textId="77777777">
            <w:pPr>
              <w:widowControl/>
              <w:autoSpaceDE/>
              <w:autoSpaceDN/>
              <w:adjustRightInd/>
              <w:ind w:firstLine="200" w:firstLineChars="100"/>
              <w:rPr>
                <w:color w:val="000000"/>
                <w:sz w:val="20"/>
                <w:szCs w:val="20"/>
              </w:rPr>
            </w:pPr>
            <w:r w:rsidRPr="005F7542">
              <w:rPr>
                <w:color w:val="000000"/>
                <w:sz w:val="20"/>
                <w:szCs w:val="20"/>
              </w:rPr>
              <w:t>D.  Gather existing information</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E8A032B" w14:textId="77777777">
            <w:pPr>
              <w:widowControl/>
              <w:autoSpaceDE/>
              <w:autoSpaceDN/>
              <w:adjustRightInd/>
              <w:jc w:val="center"/>
              <w:rPr>
                <w:color w:val="000000"/>
                <w:sz w:val="20"/>
                <w:szCs w:val="20"/>
              </w:rPr>
            </w:pPr>
            <w:r w:rsidRPr="005F7542">
              <w:rPr>
                <w:color w:val="000000"/>
                <w:sz w:val="20"/>
                <w:szCs w:val="20"/>
              </w:rPr>
              <w:t>N/A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FA84E3A"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6CDFD74"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7814B0B"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628C13C"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489E547"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92D9D66"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5FC2C44"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3A1CADB9" w14:textId="77777777">
        <w:trPr>
          <w:trHeight w:val="31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65762620" w14:textId="77777777">
            <w:pPr>
              <w:widowControl/>
              <w:autoSpaceDE/>
              <w:autoSpaceDN/>
              <w:adjustRightInd/>
              <w:ind w:firstLine="200" w:firstLineChars="100"/>
              <w:rPr>
                <w:color w:val="000000"/>
                <w:sz w:val="20"/>
                <w:szCs w:val="20"/>
              </w:rPr>
            </w:pPr>
            <w:r w:rsidRPr="005F7542">
              <w:rPr>
                <w:color w:val="000000"/>
                <w:sz w:val="20"/>
                <w:szCs w:val="20"/>
              </w:rPr>
              <w:t xml:space="preserve">E.  Write report </w:t>
            </w:r>
            <w:r w:rsidRPr="005F7542">
              <w:rPr>
                <w:color w:val="000000"/>
                <w:sz w:val="20"/>
                <w:szCs w:val="20"/>
                <w:vertAlign w:val="superscript"/>
              </w:rPr>
              <w:t>b</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0A19017" w14:textId="77777777">
            <w:pPr>
              <w:widowControl/>
              <w:autoSpaceDE/>
              <w:autoSpaceDN/>
              <w:adjustRightInd/>
              <w:jc w:val="center"/>
              <w:rPr>
                <w:color w:val="000000"/>
                <w:sz w:val="20"/>
                <w:szCs w:val="20"/>
              </w:rPr>
            </w:pPr>
            <w:r w:rsidRPr="005F7542">
              <w:rPr>
                <w:color w:val="000000"/>
                <w:sz w:val="20"/>
                <w:szCs w:val="20"/>
              </w:rPr>
              <w:t>0.5</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1217C80" w14:textId="77777777">
            <w:pPr>
              <w:widowControl/>
              <w:autoSpaceDE/>
              <w:autoSpaceDN/>
              <w:adjustRightInd/>
              <w:jc w:val="center"/>
              <w:rPr>
                <w:color w:val="000000"/>
                <w:sz w:val="20"/>
                <w:szCs w:val="20"/>
              </w:rPr>
            </w:pPr>
            <w:r w:rsidRPr="005F7542">
              <w:rPr>
                <w:color w:val="000000"/>
                <w:sz w:val="20"/>
                <w:szCs w:val="20"/>
              </w:rPr>
              <w:t>1</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CB2128C" w14:textId="77777777">
            <w:pPr>
              <w:widowControl/>
              <w:autoSpaceDE/>
              <w:autoSpaceDN/>
              <w:adjustRightInd/>
              <w:jc w:val="center"/>
              <w:rPr>
                <w:color w:val="000000"/>
                <w:sz w:val="20"/>
                <w:szCs w:val="20"/>
              </w:rPr>
            </w:pPr>
            <w:r w:rsidRPr="005F7542">
              <w:rPr>
                <w:color w:val="000000"/>
                <w:sz w:val="20"/>
                <w:szCs w:val="20"/>
              </w:rPr>
              <w:t>0.5</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67E2DD9" w14:textId="77777777">
            <w:pPr>
              <w:widowControl/>
              <w:autoSpaceDE/>
              <w:autoSpaceDN/>
              <w:adjustRightInd/>
              <w:jc w:val="center"/>
              <w:rPr>
                <w:color w:val="000000"/>
                <w:sz w:val="20"/>
                <w:szCs w:val="20"/>
              </w:rPr>
            </w:pPr>
            <w:r w:rsidRPr="005F7542">
              <w:rPr>
                <w:color w:val="000000"/>
                <w:sz w:val="20"/>
                <w:szCs w:val="20"/>
              </w:rPr>
              <w:t>6</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1B19F05" w14:textId="77777777">
            <w:pPr>
              <w:widowControl/>
              <w:autoSpaceDE/>
              <w:autoSpaceDN/>
              <w:adjustRightInd/>
              <w:jc w:val="center"/>
              <w:rPr>
                <w:color w:val="000000"/>
                <w:sz w:val="20"/>
                <w:szCs w:val="20"/>
              </w:rPr>
            </w:pPr>
            <w:r w:rsidRPr="005F7542">
              <w:rPr>
                <w:color w:val="000000"/>
                <w:sz w:val="20"/>
                <w:szCs w:val="20"/>
              </w:rPr>
              <w:t>3</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62E5DB5" w14:textId="77777777">
            <w:pPr>
              <w:widowControl/>
              <w:autoSpaceDE/>
              <w:autoSpaceDN/>
              <w:adjustRightInd/>
              <w:jc w:val="center"/>
              <w:rPr>
                <w:color w:val="000000"/>
                <w:sz w:val="20"/>
                <w:szCs w:val="20"/>
              </w:rPr>
            </w:pPr>
            <w:r w:rsidRPr="005F7542">
              <w:rPr>
                <w:color w:val="000000"/>
                <w:sz w:val="20"/>
                <w:szCs w:val="20"/>
              </w:rPr>
              <w:t>0.15</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BCDA8E4" w14:textId="77777777">
            <w:pPr>
              <w:widowControl/>
              <w:autoSpaceDE/>
              <w:autoSpaceDN/>
              <w:adjustRightInd/>
              <w:jc w:val="center"/>
              <w:rPr>
                <w:color w:val="000000"/>
                <w:sz w:val="20"/>
                <w:szCs w:val="20"/>
              </w:rPr>
            </w:pPr>
            <w:r w:rsidRPr="005F7542">
              <w:rPr>
                <w:color w:val="000000"/>
                <w:sz w:val="20"/>
                <w:szCs w:val="20"/>
              </w:rPr>
              <w:t>0.3</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BD51F3F" w14:textId="77777777">
            <w:pPr>
              <w:widowControl/>
              <w:autoSpaceDE/>
              <w:autoSpaceDN/>
              <w:adjustRightInd/>
              <w:jc w:val="right"/>
              <w:rPr>
                <w:color w:val="000000"/>
                <w:sz w:val="20"/>
                <w:szCs w:val="20"/>
              </w:rPr>
            </w:pPr>
            <w:r w:rsidRPr="005F7542">
              <w:rPr>
                <w:color w:val="000000"/>
                <w:sz w:val="20"/>
                <w:szCs w:val="20"/>
              </w:rPr>
              <w:t xml:space="preserve">$399.57 </w:t>
            </w:r>
          </w:p>
        </w:tc>
      </w:tr>
      <w:tr w:rsidRPr="005F7542" w:rsidR="005F7542" w:rsidTr="005F7542" w14:paraId="271E01BC" w14:textId="77777777">
        <w:trPr>
          <w:trHeight w:val="270"/>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7941532B" w14:textId="77777777">
            <w:pPr>
              <w:widowControl/>
              <w:autoSpaceDE/>
              <w:autoSpaceDN/>
              <w:adjustRightInd/>
              <w:rPr>
                <w:b/>
                <w:bCs/>
                <w:i/>
                <w:iCs/>
                <w:color w:val="000000"/>
                <w:sz w:val="20"/>
                <w:szCs w:val="20"/>
              </w:rPr>
            </w:pPr>
            <w:r w:rsidRPr="005F7542">
              <w:rPr>
                <w:b/>
                <w:bCs/>
                <w:i/>
                <w:iCs/>
                <w:color w:val="000000"/>
                <w:sz w:val="20"/>
                <w:szCs w:val="20"/>
              </w:rPr>
              <w:t>Subtotal for Reporting Requirements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A2084F7" w14:textId="77777777">
            <w:pPr>
              <w:widowControl/>
              <w:autoSpaceDE/>
              <w:autoSpaceDN/>
              <w:adjustRightInd/>
              <w:jc w:val="center"/>
              <w:rPr>
                <w:color w:val="000000"/>
                <w:sz w:val="20"/>
                <w:szCs w:val="20"/>
              </w:rPr>
            </w:pPr>
            <w:r w:rsidRPr="005F7542">
              <w:rPr>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C99EABF"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7CF7442" w14:textId="77777777">
            <w:pPr>
              <w:widowControl/>
              <w:autoSpaceDE/>
              <w:autoSpaceDN/>
              <w:adjustRightInd/>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CABDDC5" w14:textId="77777777">
            <w:pPr>
              <w:widowControl/>
              <w:autoSpaceDE/>
              <w:autoSpaceDN/>
              <w:adjustRightInd/>
              <w:jc w:val="center"/>
              <w:rPr>
                <w:color w:val="000000"/>
                <w:sz w:val="20"/>
                <w:szCs w:val="20"/>
              </w:rPr>
            </w:pPr>
            <w:r w:rsidRPr="005F7542">
              <w:rPr>
                <w:color w:val="000000"/>
                <w:sz w:val="20"/>
                <w:szCs w:val="20"/>
              </w:rPr>
              <w:t> </w:t>
            </w:r>
          </w:p>
        </w:tc>
        <w:tc>
          <w:tcPr>
            <w:tcW w:w="3344" w:type="dxa"/>
            <w:gridSpan w:val="3"/>
            <w:tcBorders>
              <w:top w:val="single" w:color="auto" w:sz="4" w:space="0"/>
              <w:left w:val="nil"/>
              <w:bottom w:val="single" w:color="auto" w:sz="4" w:space="0"/>
              <w:right w:val="single" w:color="auto" w:sz="4" w:space="0"/>
            </w:tcBorders>
            <w:shd w:val="clear" w:color="auto" w:fill="auto"/>
            <w:vAlign w:val="center"/>
            <w:hideMark/>
          </w:tcPr>
          <w:p w:rsidRPr="005F7542" w:rsidR="005F7542" w:rsidP="005F7542" w:rsidRDefault="005F7542" w14:paraId="4867A795" w14:textId="77777777">
            <w:pPr>
              <w:widowControl/>
              <w:autoSpaceDE/>
              <w:autoSpaceDN/>
              <w:adjustRightInd/>
              <w:jc w:val="center"/>
              <w:rPr>
                <w:b/>
                <w:bCs/>
                <w:color w:val="000000"/>
                <w:sz w:val="20"/>
                <w:szCs w:val="20"/>
              </w:rPr>
            </w:pPr>
            <w:r w:rsidRPr="005F7542">
              <w:rPr>
                <w:b/>
                <w:bCs/>
                <w:color w:val="000000"/>
                <w:sz w:val="20"/>
                <w:szCs w:val="20"/>
              </w:rPr>
              <w:t>7</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B94D0E0" w14:textId="77777777">
            <w:pPr>
              <w:widowControl/>
              <w:autoSpaceDE/>
              <w:autoSpaceDN/>
              <w:adjustRightInd/>
              <w:jc w:val="right"/>
              <w:rPr>
                <w:b/>
                <w:bCs/>
                <w:color w:val="000000"/>
                <w:sz w:val="20"/>
                <w:szCs w:val="20"/>
              </w:rPr>
            </w:pPr>
            <w:r w:rsidRPr="005F7542">
              <w:rPr>
                <w:b/>
                <w:bCs/>
                <w:color w:val="000000"/>
                <w:sz w:val="20"/>
                <w:szCs w:val="20"/>
              </w:rPr>
              <w:t xml:space="preserve">$799 </w:t>
            </w:r>
          </w:p>
        </w:tc>
      </w:tr>
      <w:tr w:rsidRPr="005F7542" w:rsidR="005F7542" w:rsidTr="005F7542" w14:paraId="297FC8EE"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45355367" w14:textId="77777777">
            <w:pPr>
              <w:widowControl/>
              <w:autoSpaceDE/>
              <w:autoSpaceDN/>
              <w:adjustRightInd/>
              <w:rPr>
                <w:color w:val="000000"/>
                <w:sz w:val="20"/>
                <w:szCs w:val="20"/>
              </w:rPr>
            </w:pPr>
            <w:r w:rsidRPr="005F7542">
              <w:rPr>
                <w:color w:val="000000"/>
                <w:sz w:val="20"/>
                <w:szCs w:val="20"/>
              </w:rPr>
              <w:t>5.  Recordkeeping requirements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9CD628C" w14:textId="77777777">
            <w:pPr>
              <w:widowControl/>
              <w:autoSpaceDE/>
              <w:autoSpaceDN/>
              <w:adjustRightInd/>
              <w:jc w:val="center"/>
              <w:rPr>
                <w:color w:val="000000"/>
                <w:sz w:val="20"/>
                <w:szCs w:val="20"/>
              </w:rPr>
            </w:pPr>
            <w:r w:rsidRPr="005F7542">
              <w:rPr>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74A5D51"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AEAB8B5"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9BCA7C8"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57D8E0F"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CBF863A"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A8D426E"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83A23E5"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66331F0F" w14:textId="77777777">
        <w:trPr>
          <w:trHeight w:val="25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264C29E7" w14:textId="77777777">
            <w:pPr>
              <w:widowControl/>
              <w:autoSpaceDE/>
              <w:autoSpaceDN/>
              <w:adjustRightInd/>
              <w:ind w:firstLine="200" w:firstLineChars="100"/>
              <w:rPr>
                <w:color w:val="000000"/>
                <w:sz w:val="20"/>
                <w:szCs w:val="20"/>
              </w:rPr>
            </w:pPr>
            <w:r w:rsidRPr="005F7542">
              <w:rPr>
                <w:color w:val="000000"/>
                <w:sz w:val="20"/>
                <w:szCs w:val="20"/>
              </w:rPr>
              <w:t>A.  Familiarize with regulatory requirements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2F05BC8" w14:textId="77777777">
            <w:pPr>
              <w:widowControl/>
              <w:autoSpaceDE/>
              <w:autoSpaceDN/>
              <w:adjustRightInd/>
              <w:jc w:val="center"/>
              <w:rPr>
                <w:color w:val="000000"/>
                <w:sz w:val="20"/>
                <w:szCs w:val="20"/>
              </w:rPr>
            </w:pPr>
            <w:r w:rsidRPr="005F7542">
              <w:rPr>
                <w:color w:val="000000"/>
                <w:sz w:val="20"/>
                <w:szCs w:val="20"/>
              </w:rPr>
              <w:t>See 4A</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9FDF1D4" w14:textId="77777777">
            <w:pPr>
              <w:widowControl/>
              <w:autoSpaceDE/>
              <w:autoSpaceDN/>
              <w:adjustRightInd/>
              <w:jc w:val="center"/>
              <w:rPr>
                <w:color w:val="000000"/>
                <w:sz w:val="20"/>
                <w:szCs w:val="20"/>
              </w:rPr>
            </w:pPr>
            <w:r w:rsidRPr="005F7542">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E333A9D" w14:textId="77777777">
            <w:pPr>
              <w:widowControl/>
              <w:autoSpaceDE/>
              <w:autoSpaceDN/>
              <w:adjustRightInd/>
              <w:jc w:val="center"/>
              <w:rPr>
                <w:color w:val="000000"/>
                <w:sz w:val="20"/>
                <w:szCs w:val="20"/>
              </w:rPr>
            </w:pPr>
            <w:r w:rsidRPr="005F7542">
              <w:rPr>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E5C88C1" w14:textId="77777777">
            <w:pPr>
              <w:widowControl/>
              <w:autoSpaceDE/>
              <w:autoSpaceDN/>
              <w:adjustRightInd/>
              <w:jc w:val="center"/>
              <w:rPr>
                <w:color w:val="000000"/>
                <w:sz w:val="20"/>
                <w:szCs w:val="20"/>
              </w:rPr>
            </w:pPr>
            <w:r w:rsidRPr="005F7542">
              <w:rPr>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EF72748" w14:textId="77777777">
            <w:pPr>
              <w:widowControl/>
              <w:autoSpaceDE/>
              <w:autoSpaceDN/>
              <w:adjustRightInd/>
              <w:jc w:val="center"/>
              <w:rPr>
                <w:color w:val="000000"/>
                <w:sz w:val="20"/>
                <w:szCs w:val="20"/>
              </w:rPr>
            </w:pPr>
            <w:r w:rsidRPr="005F7542">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AAAE6D2" w14:textId="77777777">
            <w:pPr>
              <w:widowControl/>
              <w:autoSpaceDE/>
              <w:autoSpaceDN/>
              <w:adjustRightInd/>
              <w:jc w:val="center"/>
              <w:rPr>
                <w:color w:val="000000"/>
                <w:sz w:val="20"/>
                <w:szCs w:val="20"/>
              </w:rPr>
            </w:pPr>
            <w:r w:rsidRPr="005F7542">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965F530" w14:textId="77777777">
            <w:pPr>
              <w:widowControl/>
              <w:autoSpaceDE/>
              <w:autoSpaceDN/>
              <w:adjustRightInd/>
              <w:jc w:val="center"/>
              <w:rPr>
                <w:color w:val="000000"/>
                <w:sz w:val="20"/>
                <w:szCs w:val="20"/>
              </w:rPr>
            </w:pPr>
            <w:r w:rsidRPr="005F7542">
              <w:rPr>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77BDF51" w14:textId="77777777">
            <w:pPr>
              <w:widowControl/>
              <w:autoSpaceDE/>
              <w:autoSpaceDN/>
              <w:adjustRightInd/>
              <w:jc w:val="right"/>
              <w:rPr>
                <w:color w:val="000000"/>
                <w:sz w:val="20"/>
                <w:szCs w:val="20"/>
              </w:rPr>
            </w:pPr>
            <w:r w:rsidRPr="005F7542">
              <w:rPr>
                <w:color w:val="000000"/>
                <w:sz w:val="20"/>
                <w:szCs w:val="20"/>
              </w:rPr>
              <w:t> </w:t>
            </w:r>
          </w:p>
        </w:tc>
      </w:tr>
      <w:tr w:rsidRPr="005F7542" w:rsidR="005F7542" w:rsidTr="005F7542" w14:paraId="433F97F2" w14:textId="77777777">
        <w:trPr>
          <w:trHeight w:val="270"/>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523B6D5F" w14:textId="77777777">
            <w:pPr>
              <w:widowControl/>
              <w:autoSpaceDE/>
              <w:autoSpaceDN/>
              <w:adjustRightInd/>
              <w:rPr>
                <w:b/>
                <w:bCs/>
                <w:i/>
                <w:iCs/>
                <w:color w:val="000000"/>
                <w:sz w:val="20"/>
                <w:szCs w:val="20"/>
              </w:rPr>
            </w:pPr>
            <w:r w:rsidRPr="005F7542">
              <w:rPr>
                <w:b/>
                <w:bCs/>
                <w:i/>
                <w:iCs/>
                <w:color w:val="000000"/>
                <w:sz w:val="20"/>
                <w:szCs w:val="20"/>
              </w:rPr>
              <w:t>Subtotal for Recordkeeping Requirements</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CDFB711" w14:textId="77777777">
            <w:pPr>
              <w:widowControl/>
              <w:autoSpaceDE/>
              <w:autoSpaceDN/>
              <w:adjustRightInd/>
              <w:jc w:val="center"/>
              <w:rPr>
                <w:b/>
                <w:bCs/>
                <w:color w:val="000000"/>
                <w:sz w:val="20"/>
                <w:szCs w:val="20"/>
              </w:rPr>
            </w:pPr>
            <w:r w:rsidRPr="005F7542">
              <w:rPr>
                <w:b/>
                <w:bCs/>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D7EF40C" w14:textId="77777777">
            <w:pPr>
              <w:widowControl/>
              <w:autoSpaceDE/>
              <w:autoSpaceDN/>
              <w:adjustRightInd/>
              <w:jc w:val="center"/>
              <w:rPr>
                <w:b/>
                <w:bCs/>
                <w:color w:val="000000"/>
                <w:sz w:val="20"/>
                <w:szCs w:val="20"/>
              </w:rPr>
            </w:pPr>
            <w:r w:rsidRPr="005F7542">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A654747" w14:textId="77777777">
            <w:pPr>
              <w:widowControl/>
              <w:autoSpaceDE/>
              <w:autoSpaceDN/>
              <w:adjustRightInd/>
              <w:rPr>
                <w:b/>
                <w:bCs/>
                <w:color w:val="000000"/>
                <w:sz w:val="20"/>
                <w:szCs w:val="20"/>
              </w:rPr>
            </w:pPr>
            <w:r w:rsidRPr="005F7542">
              <w:rPr>
                <w:b/>
                <w:bCs/>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A6C3D3F" w14:textId="77777777">
            <w:pPr>
              <w:widowControl/>
              <w:autoSpaceDE/>
              <w:autoSpaceDN/>
              <w:adjustRightInd/>
              <w:jc w:val="center"/>
              <w:rPr>
                <w:b/>
                <w:bCs/>
                <w:color w:val="000000"/>
                <w:sz w:val="20"/>
                <w:szCs w:val="20"/>
              </w:rPr>
            </w:pPr>
            <w:r w:rsidRPr="005F7542">
              <w:rPr>
                <w:b/>
                <w:bCs/>
                <w:color w:val="000000"/>
                <w:sz w:val="20"/>
                <w:szCs w:val="20"/>
              </w:rPr>
              <w:t> </w:t>
            </w:r>
          </w:p>
        </w:tc>
        <w:tc>
          <w:tcPr>
            <w:tcW w:w="3344" w:type="dxa"/>
            <w:gridSpan w:val="3"/>
            <w:tcBorders>
              <w:top w:val="single" w:color="auto" w:sz="4" w:space="0"/>
              <w:left w:val="nil"/>
              <w:bottom w:val="single" w:color="auto" w:sz="4" w:space="0"/>
              <w:right w:val="single" w:color="auto" w:sz="4" w:space="0"/>
            </w:tcBorders>
            <w:shd w:val="clear" w:color="auto" w:fill="auto"/>
            <w:vAlign w:val="center"/>
            <w:hideMark/>
          </w:tcPr>
          <w:p w:rsidRPr="005F7542" w:rsidR="005F7542" w:rsidP="005F7542" w:rsidRDefault="005F7542" w14:paraId="1576542F" w14:textId="77777777">
            <w:pPr>
              <w:widowControl/>
              <w:autoSpaceDE/>
              <w:autoSpaceDN/>
              <w:adjustRightInd/>
              <w:jc w:val="center"/>
              <w:rPr>
                <w:b/>
                <w:bCs/>
                <w:color w:val="000000"/>
                <w:sz w:val="20"/>
                <w:szCs w:val="20"/>
              </w:rPr>
            </w:pPr>
            <w:r w:rsidRPr="005F7542">
              <w:rPr>
                <w:b/>
                <w:bCs/>
                <w:color w:val="000000"/>
                <w:sz w:val="20"/>
                <w:szCs w:val="20"/>
              </w:rPr>
              <w:t>0</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7884EAF" w14:textId="77777777">
            <w:pPr>
              <w:widowControl/>
              <w:autoSpaceDE/>
              <w:autoSpaceDN/>
              <w:adjustRightInd/>
              <w:jc w:val="right"/>
              <w:rPr>
                <w:b/>
                <w:bCs/>
                <w:color w:val="000000"/>
                <w:sz w:val="20"/>
                <w:szCs w:val="20"/>
              </w:rPr>
            </w:pPr>
            <w:r w:rsidRPr="005F7542">
              <w:rPr>
                <w:b/>
                <w:bCs/>
                <w:color w:val="000000"/>
                <w:sz w:val="20"/>
                <w:szCs w:val="20"/>
              </w:rPr>
              <w:t xml:space="preserve">$0 </w:t>
            </w:r>
          </w:p>
        </w:tc>
      </w:tr>
      <w:tr w:rsidRPr="005F7542" w:rsidR="005F7542" w:rsidTr="005F7542" w14:paraId="4E23E03E" w14:textId="77777777">
        <w:trPr>
          <w:trHeight w:val="31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79B4E8DD" w14:textId="77777777">
            <w:pPr>
              <w:widowControl/>
              <w:autoSpaceDE/>
              <w:autoSpaceDN/>
              <w:adjustRightInd/>
              <w:rPr>
                <w:b/>
                <w:bCs/>
                <w:color w:val="000000"/>
                <w:sz w:val="20"/>
                <w:szCs w:val="20"/>
              </w:rPr>
            </w:pPr>
            <w:r w:rsidRPr="005F7542">
              <w:rPr>
                <w:b/>
                <w:bCs/>
                <w:color w:val="000000"/>
                <w:sz w:val="20"/>
                <w:szCs w:val="20"/>
              </w:rPr>
              <w:t>TOTAL LABOR BURDEN AND COST (rounded)</w:t>
            </w:r>
            <w:r w:rsidRPr="005F7542">
              <w:rPr>
                <w:color w:val="000000"/>
                <w:sz w:val="20"/>
                <w:szCs w:val="20"/>
              </w:rPr>
              <w:t> </w:t>
            </w:r>
            <w:r w:rsidRPr="005F7542">
              <w:rPr>
                <w:color w:val="000000"/>
                <w:sz w:val="20"/>
                <w:szCs w:val="20"/>
                <w:vertAlign w:val="superscript"/>
              </w:rPr>
              <w:t>c</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C567134" w14:textId="77777777">
            <w:pPr>
              <w:widowControl/>
              <w:autoSpaceDE/>
              <w:autoSpaceDN/>
              <w:adjustRightInd/>
              <w:rPr>
                <w:b/>
                <w:bCs/>
                <w:color w:val="000000"/>
                <w:sz w:val="20"/>
                <w:szCs w:val="20"/>
              </w:rPr>
            </w:pPr>
            <w:r w:rsidRPr="005F7542">
              <w:rPr>
                <w:b/>
                <w:bCs/>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B41A8BE" w14:textId="77777777">
            <w:pPr>
              <w:widowControl/>
              <w:autoSpaceDE/>
              <w:autoSpaceDN/>
              <w:adjustRightInd/>
              <w:rPr>
                <w:b/>
                <w:bCs/>
                <w:color w:val="000000"/>
                <w:sz w:val="20"/>
                <w:szCs w:val="20"/>
              </w:rPr>
            </w:pPr>
            <w:r w:rsidRPr="005F7542">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0F3341F" w14:textId="77777777">
            <w:pPr>
              <w:widowControl/>
              <w:autoSpaceDE/>
              <w:autoSpaceDN/>
              <w:adjustRightInd/>
              <w:rPr>
                <w:b/>
                <w:bCs/>
                <w:color w:val="000000"/>
                <w:sz w:val="20"/>
                <w:szCs w:val="20"/>
              </w:rPr>
            </w:pPr>
            <w:r w:rsidRPr="005F7542">
              <w:rPr>
                <w:b/>
                <w:bCs/>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D2384D2" w14:textId="77777777">
            <w:pPr>
              <w:widowControl/>
              <w:autoSpaceDE/>
              <w:autoSpaceDN/>
              <w:adjustRightInd/>
              <w:rPr>
                <w:b/>
                <w:bCs/>
                <w:color w:val="000000"/>
                <w:sz w:val="20"/>
                <w:szCs w:val="20"/>
              </w:rPr>
            </w:pPr>
            <w:r w:rsidRPr="005F7542">
              <w:rPr>
                <w:b/>
                <w:bCs/>
                <w:color w:val="000000"/>
                <w:sz w:val="20"/>
                <w:szCs w:val="20"/>
              </w:rPr>
              <w:t> </w:t>
            </w:r>
          </w:p>
        </w:tc>
        <w:tc>
          <w:tcPr>
            <w:tcW w:w="3344" w:type="dxa"/>
            <w:gridSpan w:val="3"/>
            <w:tcBorders>
              <w:top w:val="single" w:color="auto" w:sz="4" w:space="0"/>
              <w:left w:val="nil"/>
              <w:bottom w:val="single" w:color="auto" w:sz="4" w:space="0"/>
              <w:right w:val="single" w:color="auto" w:sz="4" w:space="0"/>
            </w:tcBorders>
            <w:shd w:val="clear" w:color="auto" w:fill="auto"/>
            <w:vAlign w:val="center"/>
            <w:hideMark/>
          </w:tcPr>
          <w:p w:rsidRPr="005F7542" w:rsidR="005F7542" w:rsidP="005F7542" w:rsidRDefault="005F7542" w14:paraId="16AB3400" w14:textId="77777777">
            <w:pPr>
              <w:widowControl/>
              <w:autoSpaceDE/>
              <w:autoSpaceDN/>
              <w:adjustRightInd/>
              <w:jc w:val="center"/>
              <w:rPr>
                <w:b/>
                <w:bCs/>
                <w:color w:val="000000"/>
                <w:sz w:val="20"/>
                <w:szCs w:val="20"/>
              </w:rPr>
            </w:pPr>
            <w:r w:rsidRPr="005F7542">
              <w:rPr>
                <w:b/>
                <w:bCs/>
                <w:color w:val="000000"/>
                <w:sz w:val="20"/>
                <w:szCs w:val="20"/>
              </w:rPr>
              <w:t>7</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0F690F5" w14:textId="77777777">
            <w:pPr>
              <w:widowControl/>
              <w:autoSpaceDE/>
              <w:autoSpaceDN/>
              <w:adjustRightInd/>
              <w:jc w:val="right"/>
              <w:rPr>
                <w:b/>
                <w:bCs/>
                <w:color w:val="000000"/>
                <w:sz w:val="20"/>
                <w:szCs w:val="20"/>
              </w:rPr>
            </w:pPr>
            <w:r w:rsidRPr="005F7542">
              <w:rPr>
                <w:b/>
                <w:bCs/>
                <w:color w:val="000000"/>
                <w:sz w:val="20"/>
                <w:szCs w:val="20"/>
              </w:rPr>
              <w:t xml:space="preserve">$799 </w:t>
            </w:r>
          </w:p>
        </w:tc>
      </w:tr>
      <w:tr w:rsidRPr="005F7542" w:rsidR="005F7542" w:rsidTr="005F7542" w14:paraId="36FACDC9" w14:textId="77777777">
        <w:trPr>
          <w:trHeight w:val="31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515E912D" w14:textId="77777777">
            <w:pPr>
              <w:widowControl/>
              <w:autoSpaceDE/>
              <w:autoSpaceDN/>
              <w:adjustRightInd/>
              <w:rPr>
                <w:b/>
                <w:bCs/>
                <w:color w:val="000000"/>
                <w:sz w:val="20"/>
                <w:szCs w:val="20"/>
              </w:rPr>
            </w:pPr>
            <w:r w:rsidRPr="005F7542">
              <w:rPr>
                <w:b/>
                <w:bCs/>
                <w:color w:val="000000"/>
                <w:sz w:val="20"/>
                <w:szCs w:val="20"/>
              </w:rPr>
              <w:t xml:space="preserve">TOTAL CAPITAL AND O&amp;M COST (rounded) </w:t>
            </w:r>
            <w:r w:rsidRPr="005F7542">
              <w:rPr>
                <w:b/>
                <w:bCs/>
                <w:color w:val="000000"/>
                <w:sz w:val="20"/>
                <w:szCs w:val="20"/>
                <w:vertAlign w:val="superscript"/>
              </w:rPr>
              <w:t>c</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3F43F58" w14:textId="77777777">
            <w:pPr>
              <w:widowControl/>
              <w:autoSpaceDE/>
              <w:autoSpaceDN/>
              <w:adjustRightInd/>
              <w:rPr>
                <w:b/>
                <w:bCs/>
                <w:color w:val="000000"/>
                <w:sz w:val="20"/>
                <w:szCs w:val="20"/>
              </w:rPr>
            </w:pPr>
            <w:r w:rsidRPr="005F7542">
              <w:rPr>
                <w:b/>
                <w:bCs/>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3C2EDE33" w14:textId="77777777">
            <w:pPr>
              <w:widowControl/>
              <w:autoSpaceDE/>
              <w:autoSpaceDN/>
              <w:adjustRightInd/>
              <w:rPr>
                <w:b/>
                <w:bCs/>
                <w:color w:val="000000"/>
                <w:sz w:val="20"/>
                <w:szCs w:val="20"/>
              </w:rPr>
            </w:pPr>
            <w:r w:rsidRPr="005F7542">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6D0F0C16" w14:textId="77777777">
            <w:pPr>
              <w:widowControl/>
              <w:autoSpaceDE/>
              <w:autoSpaceDN/>
              <w:adjustRightInd/>
              <w:rPr>
                <w:b/>
                <w:bCs/>
                <w:color w:val="000000"/>
                <w:sz w:val="20"/>
                <w:szCs w:val="20"/>
              </w:rPr>
            </w:pPr>
            <w:r w:rsidRPr="005F7542">
              <w:rPr>
                <w:b/>
                <w:bCs/>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754FA5B8" w14:textId="77777777">
            <w:pPr>
              <w:widowControl/>
              <w:autoSpaceDE/>
              <w:autoSpaceDN/>
              <w:adjustRightInd/>
              <w:rPr>
                <w:b/>
                <w:bCs/>
                <w:color w:val="000000"/>
                <w:sz w:val="20"/>
                <w:szCs w:val="20"/>
              </w:rPr>
            </w:pPr>
            <w:r w:rsidRPr="005F7542">
              <w:rPr>
                <w:b/>
                <w:bCs/>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B957C42" w14:textId="77777777">
            <w:pPr>
              <w:widowControl/>
              <w:autoSpaceDE/>
              <w:autoSpaceDN/>
              <w:adjustRightInd/>
              <w:jc w:val="center"/>
              <w:rPr>
                <w:b/>
                <w:bCs/>
                <w:color w:val="000000"/>
                <w:sz w:val="20"/>
                <w:szCs w:val="20"/>
              </w:rPr>
            </w:pPr>
            <w:r w:rsidRPr="005F7542">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00CC9F8F" w14:textId="77777777">
            <w:pPr>
              <w:widowControl/>
              <w:autoSpaceDE/>
              <w:autoSpaceDN/>
              <w:adjustRightInd/>
              <w:jc w:val="center"/>
              <w:rPr>
                <w:b/>
                <w:bCs/>
                <w:color w:val="000000"/>
                <w:sz w:val="20"/>
                <w:szCs w:val="20"/>
              </w:rPr>
            </w:pPr>
            <w:r w:rsidRPr="005F7542">
              <w:rPr>
                <w:b/>
                <w:bCs/>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511F18A" w14:textId="77777777">
            <w:pPr>
              <w:widowControl/>
              <w:autoSpaceDE/>
              <w:autoSpaceDN/>
              <w:adjustRightInd/>
              <w:jc w:val="center"/>
              <w:rPr>
                <w:b/>
                <w:bCs/>
                <w:color w:val="000000"/>
                <w:sz w:val="20"/>
                <w:szCs w:val="20"/>
              </w:rPr>
            </w:pPr>
            <w:r w:rsidRPr="005F7542">
              <w:rPr>
                <w:b/>
                <w:bCs/>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C6C04A3" w14:textId="77777777">
            <w:pPr>
              <w:widowControl/>
              <w:autoSpaceDE/>
              <w:autoSpaceDN/>
              <w:adjustRightInd/>
              <w:jc w:val="right"/>
              <w:rPr>
                <w:b/>
                <w:bCs/>
                <w:color w:val="000000"/>
                <w:sz w:val="20"/>
                <w:szCs w:val="20"/>
              </w:rPr>
            </w:pPr>
            <w:r w:rsidRPr="005F7542">
              <w:rPr>
                <w:b/>
                <w:bCs/>
                <w:color w:val="000000"/>
                <w:sz w:val="20"/>
                <w:szCs w:val="20"/>
              </w:rPr>
              <w:t xml:space="preserve">$0 </w:t>
            </w:r>
          </w:p>
        </w:tc>
      </w:tr>
      <w:tr w:rsidRPr="005F7542" w:rsidR="005F7542" w:rsidTr="005F7542" w14:paraId="437D391D" w14:textId="77777777">
        <w:trPr>
          <w:trHeight w:val="315"/>
        </w:trPr>
        <w:tc>
          <w:tcPr>
            <w:tcW w:w="4107" w:type="dxa"/>
            <w:tcBorders>
              <w:top w:val="nil"/>
              <w:left w:val="single" w:color="auto" w:sz="4" w:space="0"/>
              <w:bottom w:val="single" w:color="auto" w:sz="4" w:space="0"/>
              <w:right w:val="single" w:color="auto" w:sz="4" w:space="0"/>
            </w:tcBorders>
            <w:shd w:val="clear" w:color="auto" w:fill="auto"/>
            <w:vAlign w:val="center"/>
            <w:hideMark/>
          </w:tcPr>
          <w:p w:rsidRPr="005F7542" w:rsidR="005F7542" w:rsidP="005F7542" w:rsidRDefault="005F7542" w14:paraId="4EB5796D" w14:textId="77777777">
            <w:pPr>
              <w:widowControl/>
              <w:autoSpaceDE/>
              <w:autoSpaceDN/>
              <w:adjustRightInd/>
              <w:rPr>
                <w:b/>
                <w:bCs/>
                <w:color w:val="000000"/>
                <w:sz w:val="20"/>
                <w:szCs w:val="20"/>
              </w:rPr>
            </w:pPr>
            <w:r w:rsidRPr="005F7542">
              <w:rPr>
                <w:b/>
                <w:bCs/>
                <w:color w:val="000000"/>
                <w:sz w:val="20"/>
                <w:szCs w:val="20"/>
              </w:rPr>
              <w:t xml:space="preserve">GRAND TOTAL (rounded) </w:t>
            </w:r>
            <w:r w:rsidRPr="005F7542">
              <w:rPr>
                <w:b/>
                <w:bCs/>
                <w:color w:val="000000"/>
                <w:sz w:val="20"/>
                <w:szCs w:val="20"/>
                <w:vertAlign w:val="superscript"/>
              </w:rPr>
              <w:t>c</w:t>
            </w:r>
          </w:p>
        </w:tc>
        <w:tc>
          <w:tcPr>
            <w:tcW w:w="111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23002989" w14:textId="77777777">
            <w:pPr>
              <w:widowControl/>
              <w:autoSpaceDE/>
              <w:autoSpaceDN/>
              <w:adjustRightInd/>
              <w:rPr>
                <w:b/>
                <w:bCs/>
                <w:color w:val="000000"/>
                <w:sz w:val="20"/>
                <w:szCs w:val="20"/>
              </w:rPr>
            </w:pPr>
            <w:r w:rsidRPr="005F7542">
              <w:rPr>
                <w:b/>
                <w:bCs/>
                <w:color w:val="000000"/>
                <w:sz w:val="20"/>
                <w:szCs w:val="20"/>
              </w:rPr>
              <w:t> </w:t>
            </w:r>
          </w:p>
        </w:tc>
        <w:tc>
          <w:tcPr>
            <w:tcW w:w="1185"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8462590" w14:textId="77777777">
            <w:pPr>
              <w:widowControl/>
              <w:autoSpaceDE/>
              <w:autoSpaceDN/>
              <w:adjustRightInd/>
              <w:rPr>
                <w:b/>
                <w:bCs/>
                <w:color w:val="000000"/>
                <w:sz w:val="20"/>
                <w:szCs w:val="20"/>
              </w:rPr>
            </w:pPr>
            <w:r w:rsidRPr="005F7542">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61BF961" w14:textId="77777777">
            <w:pPr>
              <w:widowControl/>
              <w:autoSpaceDE/>
              <w:autoSpaceDN/>
              <w:adjustRightInd/>
              <w:rPr>
                <w:b/>
                <w:bCs/>
                <w:color w:val="000000"/>
                <w:sz w:val="20"/>
                <w:szCs w:val="20"/>
              </w:rPr>
            </w:pPr>
            <w:r w:rsidRPr="005F7542">
              <w:rPr>
                <w:b/>
                <w:bCs/>
                <w:color w:val="000000"/>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A3ABF93" w14:textId="77777777">
            <w:pPr>
              <w:widowControl/>
              <w:autoSpaceDE/>
              <w:autoSpaceDN/>
              <w:adjustRightInd/>
              <w:rPr>
                <w:b/>
                <w:bCs/>
                <w:color w:val="000000"/>
                <w:sz w:val="20"/>
                <w:szCs w:val="20"/>
              </w:rPr>
            </w:pPr>
            <w:r w:rsidRPr="005F7542">
              <w:rPr>
                <w:b/>
                <w:bCs/>
                <w:color w:val="000000"/>
                <w:sz w:val="20"/>
                <w:szCs w:val="20"/>
              </w:rPr>
              <w:t> </w:t>
            </w:r>
          </w:p>
        </w:tc>
        <w:tc>
          <w:tcPr>
            <w:tcW w:w="100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AD4533A" w14:textId="77777777">
            <w:pPr>
              <w:widowControl/>
              <w:autoSpaceDE/>
              <w:autoSpaceDN/>
              <w:adjustRightInd/>
              <w:jc w:val="center"/>
              <w:rPr>
                <w:b/>
                <w:bCs/>
                <w:color w:val="000000"/>
                <w:sz w:val="20"/>
                <w:szCs w:val="20"/>
              </w:rPr>
            </w:pPr>
            <w:r w:rsidRPr="005F7542">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4E89B654" w14:textId="77777777">
            <w:pPr>
              <w:widowControl/>
              <w:autoSpaceDE/>
              <w:autoSpaceDN/>
              <w:adjustRightInd/>
              <w:jc w:val="center"/>
              <w:rPr>
                <w:b/>
                <w:bCs/>
                <w:color w:val="000000"/>
                <w:sz w:val="20"/>
                <w:szCs w:val="20"/>
              </w:rPr>
            </w:pPr>
            <w:r w:rsidRPr="005F7542">
              <w:rPr>
                <w:b/>
                <w:bCs/>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1424A1B0" w14:textId="77777777">
            <w:pPr>
              <w:widowControl/>
              <w:autoSpaceDE/>
              <w:autoSpaceDN/>
              <w:adjustRightInd/>
              <w:jc w:val="center"/>
              <w:rPr>
                <w:b/>
                <w:bCs/>
                <w:color w:val="000000"/>
                <w:sz w:val="20"/>
                <w:szCs w:val="20"/>
              </w:rPr>
            </w:pPr>
            <w:r w:rsidRPr="005F7542">
              <w:rPr>
                <w:b/>
                <w:bCs/>
                <w:color w:val="000000"/>
                <w:sz w:val="20"/>
                <w:szCs w:val="20"/>
              </w:rPr>
              <w:t> </w:t>
            </w:r>
          </w:p>
        </w:tc>
        <w:tc>
          <w:tcPr>
            <w:tcW w:w="921" w:type="dxa"/>
            <w:tcBorders>
              <w:top w:val="nil"/>
              <w:left w:val="nil"/>
              <w:bottom w:val="single" w:color="auto" w:sz="4" w:space="0"/>
              <w:right w:val="single" w:color="auto" w:sz="4" w:space="0"/>
            </w:tcBorders>
            <w:shd w:val="clear" w:color="auto" w:fill="auto"/>
            <w:vAlign w:val="center"/>
            <w:hideMark/>
          </w:tcPr>
          <w:p w:rsidRPr="005F7542" w:rsidR="005F7542" w:rsidP="005F7542" w:rsidRDefault="005F7542" w14:paraId="5C5BA95D" w14:textId="77777777">
            <w:pPr>
              <w:widowControl/>
              <w:autoSpaceDE/>
              <w:autoSpaceDN/>
              <w:adjustRightInd/>
              <w:jc w:val="right"/>
              <w:rPr>
                <w:b/>
                <w:bCs/>
                <w:color w:val="000000"/>
                <w:sz w:val="20"/>
                <w:szCs w:val="20"/>
              </w:rPr>
            </w:pPr>
            <w:r w:rsidRPr="005F7542">
              <w:rPr>
                <w:b/>
                <w:bCs/>
                <w:color w:val="000000"/>
                <w:sz w:val="20"/>
                <w:szCs w:val="20"/>
              </w:rPr>
              <w:t xml:space="preserve">$799 </w:t>
            </w:r>
          </w:p>
        </w:tc>
      </w:tr>
      <w:tr w:rsidRPr="005F7542" w:rsidR="005F7542" w:rsidTr="005F7542" w14:paraId="5F0B1C81" w14:textId="77777777">
        <w:trPr>
          <w:trHeight w:val="255"/>
        </w:trPr>
        <w:tc>
          <w:tcPr>
            <w:tcW w:w="4107" w:type="dxa"/>
            <w:tcBorders>
              <w:top w:val="nil"/>
              <w:left w:val="nil"/>
              <w:bottom w:val="nil"/>
              <w:right w:val="nil"/>
            </w:tcBorders>
            <w:shd w:val="clear" w:color="auto" w:fill="auto"/>
            <w:noWrap/>
            <w:vAlign w:val="bottom"/>
            <w:hideMark/>
          </w:tcPr>
          <w:p w:rsidRPr="005F7542" w:rsidR="005F7542" w:rsidP="005F7542" w:rsidRDefault="005F7542" w14:paraId="3604EFB1" w14:textId="77777777">
            <w:pPr>
              <w:widowControl/>
              <w:autoSpaceDE/>
              <w:autoSpaceDN/>
              <w:adjustRightInd/>
              <w:jc w:val="right"/>
              <w:rPr>
                <w:b/>
                <w:bCs/>
                <w:color w:val="000000"/>
                <w:sz w:val="20"/>
                <w:szCs w:val="20"/>
              </w:rPr>
            </w:pPr>
          </w:p>
        </w:tc>
        <w:tc>
          <w:tcPr>
            <w:tcW w:w="1111" w:type="dxa"/>
            <w:tcBorders>
              <w:top w:val="nil"/>
              <w:left w:val="nil"/>
              <w:bottom w:val="nil"/>
              <w:right w:val="nil"/>
            </w:tcBorders>
            <w:shd w:val="clear" w:color="auto" w:fill="auto"/>
            <w:noWrap/>
            <w:vAlign w:val="bottom"/>
            <w:hideMark/>
          </w:tcPr>
          <w:p w:rsidRPr="005F7542" w:rsidR="005F7542" w:rsidP="005F7542" w:rsidRDefault="005F7542" w14:paraId="766C3130" w14:textId="77777777">
            <w:pPr>
              <w:widowControl/>
              <w:autoSpaceDE/>
              <w:autoSpaceDN/>
              <w:adjustRightInd/>
              <w:rPr>
                <w:sz w:val="20"/>
                <w:szCs w:val="20"/>
              </w:rPr>
            </w:pPr>
          </w:p>
        </w:tc>
        <w:tc>
          <w:tcPr>
            <w:tcW w:w="1185" w:type="dxa"/>
            <w:tcBorders>
              <w:top w:val="nil"/>
              <w:left w:val="nil"/>
              <w:bottom w:val="nil"/>
              <w:right w:val="nil"/>
            </w:tcBorders>
            <w:shd w:val="clear" w:color="auto" w:fill="auto"/>
            <w:noWrap/>
            <w:vAlign w:val="bottom"/>
            <w:hideMark/>
          </w:tcPr>
          <w:p w:rsidRPr="005F7542" w:rsidR="005F7542" w:rsidP="005F7542" w:rsidRDefault="005F7542" w14:paraId="2FA8011D"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5F7542" w:rsidR="005F7542" w:rsidP="005F7542" w:rsidRDefault="005F7542" w14:paraId="5B3F86FB" w14:textId="77777777">
            <w:pPr>
              <w:widowControl/>
              <w:autoSpaceDE/>
              <w:autoSpaceDN/>
              <w:adjustRightInd/>
              <w:rPr>
                <w:sz w:val="20"/>
                <w:szCs w:val="20"/>
              </w:rPr>
            </w:pPr>
          </w:p>
        </w:tc>
        <w:tc>
          <w:tcPr>
            <w:tcW w:w="1250" w:type="dxa"/>
            <w:tcBorders>
              <w:top w:val="nil"/>
              <w:left w:val="nil"/>
              <w:bottom w:val="nil"/>
              <w:right w:val="nil"/>
            </w:tcBorders>
            <w:shd w:val="clear" w:color="auto" w:fill="auto"/>
            <w:noWrap/>
            <w:vAlign w:val="bottom"/>
            <w:hideMark/>
          </w:tcPr>
          <w:p w:rsidRPr="005F7542" w:rsidR="005F7542" w:rsidP="005F7542" w:rsidRDefault="005F7542" w14:paraId="2F2A3608" w14:textId="77777777">
            <w:pPr>
              <w:widowControl/>
              <w:autoSpaceDE/>
              <w:autoSpaceDN/>
              <w:adjustRightInd/>
              <w:rPr>
                <w:sz w:val="20"/>
                <w:szCs w:val="20"/>
              </w:rPr>
            </w:pPr>
          </w:p>
        </w:tc>
        <w:tc>
          <w:tcPr>
            <w:tcW w:w="1007" w:type="dxa"/>
            <w:tcBorders>
              <w:top w:val="nil"/>
              <w:left w:val="nil"/>
              <w:bottom w:val="nil"/>
              <w:right w:val="nil"/>
            </w:tcBorders>
            <w:shd w:val="clear" w:color="auto" w:fill="auto"/>
            <w:noWrap/>
            <w:vAlign w:val="bottom"/>
            <w:hideMark/>
          </w:tcPr>
          <w:p w:rsidRPr="005F7542" w:rsidR="005F7542" w:rsidP="005F7542" w:rsidRDefault="005F7542" w14:paraId="0167AB80"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5F7542" w:rsidR="005F7542" w:rsidP="005F7542" w:rsidRDefault="005F7542" w14:paraId="012AF1C5" w14:textId="77777777">
            <w:pPr>
              <w:widowControl/>
              <w:autoSpaceDE/>
              <w:autoSpaceDN/>
              <w:adjustRightInd/>
              <w:rPr>
                <w:sz w:val="20"/>
                <w:szCs w:val="20"/>
              </w:rPr>
            </w:pPr>
          </w:p>
        </w:tc>
        <w:tc>
          <w:tcPr>
            <w:tcW w:w="1057" w:type="dxa"/>
            <w:tcBorders>
              <w:top w:val="nil"/>
              <w:left w:val="nil"/>
              <w:bottom w:val="nil"/>
              <w:right w:val="nil"/>
            </w:tcBorders>
            <w:shd w:val="clear" w:color="auto" w:fill="auto"/>
            <w:noWrap/>
            <w:vAlign w:val="bottom"/>
            <w:hideMark/>
          </w:tcPr>
          <w:p w:rsidRPr="005F7542" w:rsidR="005F7542" w:rsidP="005F7542" w:rsidRDefault="005F7542" w14:paraId="6789C2BF" w14:textId="77777777">
            <w:pPr>
              <w:widowControl/>
              <w:autoSpaceDE/>
              <w:autoSpaceDN/>
              <w:adjustRightInd/>
              <w:rPr>
                <w:sz w:val="20"/>
                <w:szCs w:val="20"/>
              </w:rPr>
            </w:pPr>
          </w:p>
        </w:tc>
        <w:tc>
          <w:tcPr>
            <w:tcW w:w="921" w:type="dxa"/>
            <w:tcBorders>
              <w:top w:val="nil"/>
              <w:left w:val="nil"/>
              <w:bottom w:val="nil"/>
              <w:right w:val="nil"/>
            </w:tcBorders>
            <w:shd w:val="clear" w:color="auto" w:fill="auto"/>
            <w:noWrap/>
            <w:vAlign w:val="bottom"/>
            <w:hideMark/>
          </w:tcPr>
          <w:p w:rsidRPr="005F7542" w:rsidR="005F7542" w:rsidP="005F7542" w:rsidRDefault="005F7542" w14:paraId="2B00F6DC" w14:textId="77777777">
            <w:pPr>
              <w:widowControl/>
              <w:autoSpaceDE/>
              <w:autoSpaceDN/>
              <w:adjustRightInd/>
              <w:rPr>
                <w:sz w:val="20"/>
                <w:szCs w:val="20"/>
              </w:rPr>
            </w:pPr>
          </w:p>
        </w:tc>
      </w:tr>
      <w:tr w:rsidRPr="005F7542" w:rsidR="005F7542" w:rsidTr="005F7542" w14:paraId="57E0608B" w14:textId="77777777">
        <w:trPr>
          <w:trHeight w:val="255"/>
        </w:trPr>
        <w:tc>
          <w:tcPr>
            <w:tcW w:w="4107" w:type="dxa"/>
            <w:tcBorders>
              <w:top w:val="nil"/>
              <w:left w:val="nil"/>
              <w:bottom w:val="nil"/>
              <w:right w:val="nil"/>
            </w:tcBorders>
            <w:shd w:val="clear" w:color="auto" w:fill="auto"/>
            <w:noWrap/>
            <w:vAlign w:val="center"/>
            <w:hideMark/>
          </w:tcPr>
          <w:p w:rsidRPr="005F7542" w:rsidR="005F7542" w:rsidP="005F7542" w:rsidRDefault="005F7542" w14:paraId="48515EC0" w14:textId="77777777">
            <w:pPr>
              <w:widowControl/>
              <w:autoSpaceDE/>
              <w:autoSpaceDN/>
              <w:adjustRightInd/>
              <w:rPr>
                <w:b/>
                <w:bCs/>
                <w:color w:val="000000"/>
                <w:sz w:val="20"/>
                <w:szCs w:val="20"/>
              </w:rPr>
            </w:pPr>
            <w:r w:rsidRPr="005F7542">
              <w:rPr>
                <w:b/>
                <w:bCs/>
                <w:color w:val="000000"/>
                <w:sz w:val="20"/>
                <w:szCs w:val="20"/>
              </w:rPr>
              <w:t>Assumptions:</w:t>
            </w:r>
          </w:p>
        </w:tc>
        <w:tc>
          <w:tcPr>
            <w:tcW w:w="1111" w:type="dxa"/>
            <w:tcBorders>
              <w:top w:val="nil"/>
              <w:left w:val="nil"/>
              <w:bottom w:val="nil"/>
              <w:right w:val="nil"/>
            </w:tcBorders>
            <w:shd w:val="clear" w:color="auto" w:fill="auto"/>
            <w:noWrap/>
            <w:vAlign w:val="bottom"/>
            <w:hideMark/>
          </w:tcPr>
          <w:p w:rsidRPr="005F7542" w:rsidR="005F7542" w:rsidP="005F7542" w:rsidRDefault="005F7542" w14:paraId="74ACB613" w14:textId="77777777">
            <w:pPr>
              <w:widowControl/>
              <w:autoSpaceDE/>
              <w:autoSpaceDN/>
              <w:adjustRightInd/>
              <w:rPr>
                <w:b/>
                <w:bCs/>
                <w:color w:val="000000"/>
                <w:sz w:val="20"/>
                <w:szCs w:val="20"/>
              </w:rPr>
            </w:pPr>
          </w:p>
        </w:tc>
        <w:tc>
          <w:tcPr>
            <w:tcW w:w="1185" w:type="dxa"/>
            <w:tcBorders>
              <w:top w:val="nil"/>
              <w:left w:val="nil"/>
              <w:bottom w:val="nil"/>
              <w:right w:val="nil"/>
            </w:tcBorders>
            <w:shd w:val="clear" w:color="auto" w:fill="auto"/>
            <w:noWrap/>
            <w:vAlign w:val="bottom"/>
            <w:hideMark/>
          </w:tcPr>
          <w:p w:rsidRPr="005F7542" w:rsidR="005F7542" w:rsidP="005F7542" w:rsidRDefault="005F7542" w14:paraId="20D1FE4D"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5F7542" w:rsidR="005F7542" w:rsidP="005F7542" w:rsidRDefault="005F7542" w14:paraId="33158C24" w14:textId="77777777">
            <w:pPr>
              <w:widowControl/>
              <w:autoSpaceDE/>
              <w:autoSpaceDN/>
              <w:adjustRightInd/>
              <w:rPr>
                <w:sz w:val="20"/>
                <w:szCs w:val="20"/>
              </w:rPr>
            </w:pPr>
          </w:p>
        </w:tc>
        <w:tc>
          <w:tcPr>
            <w:tcW w:w="1250" w:type="dxa"/>
            <w:tcBorders>
              <w:top w:val="nil"/>
              <w:left w:val="nil"/>
              <w:bottom w:val="nil"/>
              <w:right w:val="nil"/>
            </w:tcBorders>
            <w:shd w:val="clear" w:color="auto" w:fill="auto"/>
            <w:noWrap/>
            <w:vAlign w:val="bottom"/>
            <w:hideMark/>
          </w:tcPr>
          <w:p w:rsidRPr="005F7542" w:rsidR="005F7542" w:rsidP="005F7542" w:rsidRDefault="005F7542" w14:paraId="5CAE1572" w14:textId="77777777">
            <w:pPr>
              <w:widowControl/>
              <w:autoSpaceDE/>
              <w:autoSpaceDN/>
              <w:adjustRightInd/>
              <w:rPr>
                <w:sz w:val="20"/>
                <w:szCs w:val="20"/>
              </w:rPr>
            </w:pPr>
          </w:p>
        </w:tc>
        <w:tc>
          <w:tcPr>
            <w:tcW w:w="1007" w:type="dxa"/>
            <w:tcBorders>
              <w:top w:val="nil"/>
              <w:left w:val="nil"/>
              <w:bottom w:val="nil"/>
              <w:right w:val="nil"/>
            </w:tcBorders>
            <w:shd w:val="clear" w:color="auto" w:fill="auto"/>
            <w:noWrap/>
            <w:vAlign w:val="bottom"/>
            <w:hideMark/>
          </w:tcPr>
          <w:p w:rsidRPr="005F7542" w:rsidR="005F7542" w:rsidP="005F7542" w:rsidRDefault="005F7542" w14:paraId="1D79A47C"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5F7542" w:rsidR="005F7542" w:rsidP="005F7542" w:rsidRDefault="005F7542" w14:paraId="5EA7FC5E" w14:textId="77777777">
            <w:pPr>
              <w:widowControl/>
              <w:autoSpaceDE/>
              <w:autoSpaceDN/>
              <w:adjustRightInd/>
              <w:rPr>
                <w:sz w:val="20"/>
                <w:szCs w:val="20"/>
              </w:rPr>
            </w:pPr>
          </w:p>
        </w:tc>
        <w:tc>
          <w:tcPr>
            <w:tcW w:w="1057" w:type="dxa"/>
            <w:tcBorders>
              <w:top w:val="nil"/>
              <w:left w:val="nil"/>
              <w:bottom w:val="nil"/>
              <w:right w:val="nil"/>
            </w:tcBorders>
            <w:shd w:val="clear" w:color="auto" w:fill="auto"/>
            <w:noWrap/>
            <w:vAlign w:val="bottom"/>
            <w:hideMark/>
          </w:tcPr>
          <w:p w:rsidRPr="005F7542" w:rsidR="005F7542" w:rsidP="005F7542" w:rsidRDefault="005F7542" w14:paraId="6D897B63" w14:textId="77777777">
            <w:pPr>
              <w:widowControl/>
              <w:autoSpaceDE/>
              <w:autoSpaceDN/>
              <w:adjustRightInd/>
              <w:rPr>
                <w:sz w:val="20"/>
                <w:szCs w:val="20"/>
              </w:rPr>
            </w:pPr>
          </w:p>
        </w:tc>
        <w:tc>
          <w:tcPr>
            <w:tcW w:w="921" w:type="dxa"/>
            <w:tcBorders>
              <w:top w:val="nil"/>
              <w:left w:val="nil"/>
              <w:bottom w:val="nil"/>
              <w:right w:val="nil"/>
            </w:tcBorders>
            <w:shd w:val="clear" w:color="auto" w:fill="auto"/>
            <w:noWrap/>
            <w:vAlign w:val="bottom"/>
            <w:hideMark/>
          </w:tcPr>
          <w:p w:rsidRPr="005F7542" w:rsidR="005F7542" w:rsidP="005F7542" w:rsidRDefault="005F7542" w14:paraId="4E4F6B9E" w14:textId="77777777">
            <w:pPr>
              <w:widowControl/>
              <w:autoSpaceDE/>
              <w:autoSpaceDN/>
              <w:adjustRightInd/>
              <w:rPr>
                <w:sz w:val="20"/>
                <w:szCs w:val="20"/>
              </w:rPr>
            </w:pPr>
          </w:p>
        </w:tc>
      </w:tr>
      <w:tr w:rsidRPr="005F7542" w:rsidR="005F7542" w:rsidTr="005F7542" w14:paraId="3C1B6C14" w14:textId="77777777">
        <w:trPr>
          <w:trHeight w:val="1017"/>
        </w:trPr>
        <w:tc>
          <w:tcPr>
            <w:tcW w:w="13164" w:type="dxa"/>
            <w:gridSpan w:val="9"/>
            <w:tcBorders>
              <w:top w:val="nil"/>
              <w:left w:val="nil"/>
              <w:bottom w:val="nil"/>
              <w:right w:val="nil"/>
            </w:tcBorders>
            <w:shd w:val="clear" w:color="auto" w:fill="auto"/>
            <w:hideMark/>
          </w:tcPr>
          <w:p w:rsidRPr="005F7542" w:rsidR="005F7542" w:rsidP="005F7542" w:rsidRDefault="005F7542" w14:paraId="55E48DA9" w14:textId="77777777">
            <w:pPr>
              <w:widowControl/>
              <w:autoSpaceDE/>
              <w:autoSpaceDN/>
              <w:adjustRightInd/>
              <w:rPr>
                <w:color w:val="000000"/>
                <w:sz w:val="20"/>
                <w:szCs w:val="20"/>
              </w:rPr>
            </w:pPr>
            <w:r w:rsidRPr="005F7542">
              <w:rPr>
                <w:color w:val="000000"/>
                <w:sz w:val="20"/>
                <w:szCs w:val="20"/>
                <w:vertAlign w:val="superscript"/>
              </w:rPr>
              <w:lastRenderedPageBreak/>
              <w:t>a</w:t>
            </w:r>
            <w:r w:rsidRPr="005F7542">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5F7542" w:rsidR="005F7542" w:rsidTr="005F7542" w14:paraId="4E0A6174" w14:textId="77777777">
        <w:trPr>
          <w:trHeight w:val="420"/>
        </w:trPr>
        <w:tc>
          <w:tcPr>
            <w:tcW w:w="13164" w:type="dxa"/>
            <w:gridSpan w:val="9"/>
            <w:tcBorders>
              <w:top w:val="nil"/>
              <w:left w:val="nil"/>
              <w:bottom w:val="nil"/>
              <w:right w:val="nil"/>
            </w:tcBorders>
            <w:shd w:val="clear" w:color="auto" w:fill="auto"/>
            <w:hideMark/>
          </w:tcPr>
          <w:p w:rsidRPr="005F7542" w:rsidR="005F7542" w:rsidP="005F7542" w:rsidRDefault="005F7542" w14:paraId="030E1363" w14:textId="77777777">
            <w:pPr>
              <w:widowControl/>
              <w:autoSpaceDE/>
              <w:autoSpaceDN/>
              <w:adjustRightInd/>
              <w:rPr>
                <w:color w:val="000000"/>
                <w:sz w:val="20"/>
                <w:szCs w:val="20"/>
              </w:rPr>
            </w:pPr>
            <w:r w:rsidRPr="005F7542">
              <w:rPr>
                <w:color w:val="000000"/>
                <w:sz w:val="20"/>
                <w:szCs w:val="20"/>
                <w:vertAlign w:val="superscript"/>
              </w:rPr>
              <w:t>b</w:t>
            </w:r>
            <w:r w:rsidRPr="005F7542">
              <w:rPr>
                <w:color w:val="000000"/>
                <w:sz w:val="20"/>
                <w:szCs w:val="20"/>
              </w:rPr>
              <w:t xml:space="preserve">  This ICR assumes all existing respondents will have to familiarize with the regulatory requirements each year.</w:t>
            </w:r>
          </w:p>
        </w:tc>
      </w:tr>
      <w:tr w:rsidRPr="005F7542" w:rsidR="005F7542" w:rsidTr="005F7542" w14:paraId="43569F78" w14:textId="77777777">
        <w:trPr>
          <w:trHeight w:val="345"/>
        </w:trPr>
        <w:tc>
          <w:tcPr>
            <w:tcW w:w="13164" w:type="dxa"/>
            <w:gridSpan w:val="9"/>
            <w:tcBorders>
              <w:top w:val="nil"/>
              <w:left w:val="nil"/>
              <w:bottom w:val="nil"/>
              <w:right w:val="nil"/>
            </w:tcBorders>
            <w:shd w:val="clear" w:color="auto" w:fill="auto"/>
            <w:hideMark/>
          </w:tcPr>
          <w:p w:rsidRPr="005F7542" w:rsidR="005F7542" w:rsidP="005F7542" w:rsidRDefault="005F7542" w14:paraId="7F498A96" w14:textId="77777777">
            <w:pPr>
              <w:widowControl/>
              <w:autoSpaceDE/>
              <w:autoSpaceDN/>
              <w:adjustRightInd/>
              <w:rPr>
                <w:color w:val="000000"/>
                <w:sz w:val="20"/>
                <w:szCs w:val="20"/>
              </w:rPr>
            </w:pPr>
            <w:r w:rsidRPr="005F7542">
              <w:rPr>
                <w:color w:val="000000"/>
                <w:sz w:val="20"/>
                <w:szCs w:val="20"/>
                <w:vertAlign w:val="superscript"/>
              </w:rPr>
              <w:t>c</w:t>
            </w:r>
            <w:r w:rsidRPr="005F7542">
              <w:rPr>
                <w:color w:val="000000"/>
                <w:sz w:val="20"/>
                <w:szCs w:val="20"/>
              </w:rPr>
              <w:t xml:space="preserve">  Totals have been rounded to 3 significant figures. Figures may not add exactly due to rounding. </w:t>
            </w:r>
          </w:p>
        </w:tc>
      </w:tr>
    </w:tbl>
    <w:p w:rsidR="005833D5" w:rsidP="000B7541" w:rsidRDefault="005833D5" w14:paraId="1771451D" w14:textId="47564670">
      <w:pPr>
        <w:widowControl/>
        <w:autoSpaceDE/>
        <w:autoSpaceDN/>
        <w:adjustRightInd/>
        <w:rPr>
          <w:bCs/>
          <w:sz w:val="20"/>
          <w:szCs w:val="20"/>
        </w:rPr>
      </w:pPr>
    </w:p>
    <w:p w:rsidR="005833D5" w:rsidP="005833D5" w:rsidRDefault="005833D5" w14:paraId="72512E53" w14:textId="6C0175E0">
      <w:pPr>
        <w:widowControl/>
        <w:autoSpaceDE/>
        <w:autoSpaceDN/>
        <w:adjustRightInd/>
        <w:rPr>
          <w:bCs/>
          <w:sz w:val="20"/>
          <w:szCs w:val="20"/>
        </w:rPr>
      </w:pPr>
      <w:r w:rsidRPr="005833D5">
        <w:rPr>
          <w:bCs/>
          <w:sz w:val="20"/>
          <w:szCs w:val="20"/>
        </w:rPr>
        <w:t xml:space="preserve"> </w:t>
      </w:r>
    </w:p>
    <w:p w:rsidR="005833D5" w:rsidRDefault="005833D5" w14:paraId="178FB1A5" w14:textId="77777777">
      <w:pPr>
        <w:widowControl/>
        <w:autoSpaceDE/>
        <w:autoSpaceDN/>
        <w:adjustRightInd/>
        <w:rPr>
          <w:bCs/>
          <w:sz w:val="20"/>
          <w:szCs w:val="20"/>
        </w:rPr>
      </w:pPr>
      <w:r>
        <w:rPr>
          <w:bCs/>
          <w:sz w:val="20"/>
          <w:szCs w:val="20"/>
        </w:rPr>
        <w:br w:type="page"/>
      </w:r>
    </w:p>
    <w:p w:rsidR="005833D5" w:rsidP="005833D5" w:rsidRDefault="005833D5" w14:paraId="70A43622" w14:textId="7AFF0F75">
      <w:pPr>
        <w:widowControl/>
        <w:autoSpaceDE/>
        <w:autoSpaceDN/>
        <w:adjustRightInd/>
        <w:rPr>
          <w:b/>
          <w:bCs/>
        </w:rPr>
      </w:pPr>
      <w:r>
        <w:rPr>
          <w:b/>
          <w:bCs/>
        </w:rPr>
        <w:lastRenderedPageBreak/>
        <w:t xml:space="preserve">Table 8: Summary of Respondent and Agency Burden and Cost for Referencing Subparts and the CAR </w:t>
      </w:r>
    </w:p>
    <w:p w:rsidR="005833D5" w:rsidP="005833D5" w:rsidRDefault="005833D5" w14:paraId="2600EBC0" w14:textId="1904C117">
      <w:pPr>
        <w:widowControl/>
        <w:autoSpaceDE/>
        <w:autoSpaceDN/>
        <w:adjustRightInd/>
        <w:rPr>
          <w:b/>
          <w:bCs/>
        </w:rPr>
      </w:pPr>
    </w:p>
    <w:tbl>
      <w:tblPr>
        <w:tblW w:w="14177" w:type="dxa"/>
        <w:tblInd w:w="-545" w:type="dxa"/>
        <w:tblLook w:val="04A0" w:firstRow="1" w:lastRow="0" w:firstColumn="1" w:lastColumn="0" w:noHBand="0" w:noVBand="1"/>
      </w:tblPr>
      <w:tblGrid>
        <w:gridCol w:w="1620"/>
        <w:gridCol w:w="1255"/>
        <w:gridCol w:w="15"/>
        <w:gridCol w:w="1024"/>
        <w:gridCol w:w="15"/>
        <w:gridCol w:w="1213"/>
        <w:gridCol w:w="15"/>
        <w:gridCol w:w="1435"/>
        <w:gridCol w:w="15"/>
        <w:gridCol w:w="1213"/>
        <w:gridCol w:w="15"/>
        <w:gridCol w:w="1301"/>
        <w:gridCol w:w="15"/>
        <w:gridCol w:w="945"/>
        <w:gridCol w:w="15"/>
        <w:gridCol w:w="26"/>
        <w:gridCol w:w="1339"/>
        <w:gridCol w:w="15"/>
        <w:gridCol w:w="26"/>
        <w:gridCol w:w="1239"/>
        <w:gridCol w:w="15"/>
        <w:gridCol w:w="26"/>
        <w:gridCol w:w="1339"/>
        <w:gridCol w:w="15"/>
        <w:gridCol w:w="26"/>
      </w:tblGrid>
      <w:tr w:rsidRPr="00EA03CE" w:rsidR="00EA03CE" w:rsidTr="00A443BC" w14:paraId="6F4A9E84" w14:textId="77777777">
        <w:trPr>
          <w:gridAfter w:val="2"/>
          <w:wAfter w:w="41" w:type="dxa"/>
          <w:trHeight w:val="300"/>
        </w:trPr>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A03CE" w:rsidR="00EA03CE" w:rsidP="00EA03CE" w:rsidRDefault="00EA03CE" w14:paraId="1260469B" w14:textId="77777777">
            <w:pPr>
              <w:widowControl/>
              <w:autoSpaceDE/>
              <w:autoSpaceDN/>
              <w:adjustRightInd/>
              <w:jc w:val="center"/>
              <w:rPr>
                <w:b/>
                <w:bCs/>
                <w:color w:val="000000"/>
                <w:sz w:val="20"/>
                <w:szCs w:val="20"/>
              </w:rPr>
            </w:pPr>
            <w:r w:rsidRPr="00EA03CE">
              <w:rPr>
                <w:b/>
                <w:bCs/>
                <w:color w:val="000000"/>
                <w:sz w:val="20"/>
                <w:szCs w:val="20"/>
              </w:rPr>
              <w:t>Subpart</w:t>
            </w:r>
          </w:p>
        </w:tc>
        <w:tc>
          <w:tcPr>
            <w:tcW w:w="1255" w:type="dxa"/>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1281527F" w14:textId="77777777">
            <w:pPr>
              <w:widowControl/>
              <w:autoSpaceDE/>
              <w:autoSpaceDN/>
              <w:adjustRightInd/>
              <w:jc w:val="center"/>
              <w:rPr>
                <w:b/>
                <w:bCs/>
                <w:color w:val="000000"/>
                <w:sz w:val="20"/>
                <w:szCs w:val="20"/>
              </w:rPr>
            </w:pPr>
            <w:r w:rsidRPr="00EA03CE">
              <w:rPr>
                <w:b/>
                <w:bCs/>
                <w:color w:val="000000"/>
                <w:sz w:val="20"/>
                <w:szCs w:val="20"/>
              </w:rPr>
              <w:t>(A)</w:t>
            </w:r>
          </w:p>
        </w:tc>
        <w:tc>
          <w:tcPr>
            <w:tcW w:w="1039"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06468FBB" w14:textId="77777777">
            <w:pPr>
              <w:widowControl/>
              <w:autoSpaceDE/>
              <w:autoSpaceDN/>
              <w:adjustRightInd/>
              <w:jc w:val="center"/>
              <w:rPr>
                <w:b/>
                <w:bCs/>
                <w:color w:val="000000"/>
                <w:sz w:val="20"/>
                <w:szCs w:val="20"/>
              </w:rPr>
            </w:pPr>
            <w:r w:rsidRPr="00EA03CE">
              <w:rPr>
                <w:b/>
                <w:bCs/>
                <w:color w:val="000000"/>
                <w:sz w:val="20"/>
                <w:szCs w:val="20"/>
              </w:rPr>
              <w:t>(B)</w:t>
            </w:r>
          </w:p>
        </w:tc>
        <w:tc>
          <w:tcPr>
            <w:tcW w:w="122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5C04B83F" w14:textId="77777777">
            <w:pPr>
              <w:widowControl/>
              <w:autoSpaceDE/>
              <w:autoSpaceDN/>
              <w:adjustRightInd/>
              <w:jc w:val="center"/>
              <w:rPr>
                <w:b/>
                <w:bCs/>
                <w:color w:val="000000"/>
                <w:sz w:val="20"/>
                <w:szCs w:val="20"/>
              </w:rPr>
            </w:pPr>
            <w:r w:rsidRPr="00EA03CE">
              <w:rPr>
                <w:b/>
                <w:bCs/>
                <w:color w:val="000000"/>
                <w:sz w:val="20"/>
                <w:szCs w:val="20"/>
              </w:rPr>
              <w:t>(C)</w:t>
            </w:r>
          </w:p>
        </w:tc>
        <w:tc>
          <w:tcPr>
            <w:tcW w:w="145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3C1D3562" w14:textId="77777777">
            <w:pPr>
              <w:widowControl/>
              <w:autoSpaceDE/>
              <w:autoSpaceDN/>
              <w:adjustRightInd/>
              <w:jc w:val="center"/>
              <w:rPr>
                <w:b/>
                <w:bCs/>
                <w:color w:val="000000"/>
                <w:sz w:val="20"/>
                <w:szCs w:val="20"/>
              </w:rPr>
            </w:pPr>
            <w:r w:rsidRPr="00EA03CE">
              <w:rPr>
                <w:b/>
                <w:bCs/>
                <w:color w:val="000000"/>
                <w:sz w:val="20"/>
                <w:szCs w:val="20"/>
              </w:rPr>
              <w:t>(D)</w:t>
            </w:r>
          </w:p>
        </w:tc>
        <w:tc>
          <w:tcPr>
            <w:tcW w:w="1228" w:type="dxa"/>
            <w:gridSpan w:val="2"/>
            <w:tcBorders>
              <w:top w:val="single" w:color="auto" w:sz="4" w:space="0"/>
              <w:left w:val="nil"/>
              <w:bottom w:val="single" w:color="auto" w:sz="4" w:space="0"/>
              <w:right w:val="single" w:color="auto" w:sz="4" w:space="0"/>
            </w:tcBorders>
            <w:shd w:val="clear" w:color="auto" w:fill="auto"/>
            <w:vAlign w:val="center"/>
            <w:hideMark/>
          </w:tcPr>
          <w:p w:rsidRPr="00EA03CE" w:rsidR="00EA03CE" w:rsidP="00EA03CE" w:rsidRDefault="00EA03CE" w14:paraId="4795CB0A" w14:textId="77777777">
            <w:pPr>
              <w:widowControl/>
              <w:autoSpaceDE/>
              <w:autoSpaceDN/>
              <w:adjustRightInd/>
              <w:jc w:val="center"/>
              <w:rPr>
                <w:b/>
                <w:bCs/>
                <w:color w:val="000000"/>
                <w:sz w:val="20"/>
                <w:szCs w:val="20"/>
              </w:rPr>
            </w:pPr>
            <w:r w:rsidRPr="00EA03CE">
              <w:rPr>
                <w:b/>
                <w:bCs/>
                <w:color w:val="000000"/>
                <w:sz w:val="20"/>
                <w:szCs w:val="20"/>
              </w:rPr>
              <w:t>(E)</w:t>
            </w:r>
          </w:p>
        </w:tc>
        <w:tc>
          <w:tcPr>
            <w:tcW w:w="1316"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589B21B0" w14:textId="77777777">
            <w:pPr>
              <w:widowControl/>
              <w:autoSpaceDE/>
              <w:autoSpaceDN/>
              <w:adjustRightInd/>
              <w:jc w:val="center"/>
              <w:rPr>
                <w:b/>
                <w:bCs/>
                <w:color w:val="000000"/>
                <w:sz w:val="20"/>
                <w:szCs w:val="20"/>
              </w:rPr>
            </w:pPr>
            <w:r w:rsidRPr="00EA03CE">
              <w:rPr>
                <w:b/>
                <w:bCs/>
                <w:color w:val="000000"/>
                <w:sz w:val="20"/>
                <w:szCs w:val="20"/>
              </w:rPr>
              <w:t>(F)</w:t>
            </w:r>
          </w:p>
        </w:tc>
        <w:tc>
          <w:tcPr>
            <w:tcW w:w="96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52683BB9" w14:textId="77777777">
            <w:pPr>
              <w:widowControl/>
              <w:autoSpaceDE/>
              <w:autoSpaceDN/>
              <w:adjustRightInd/>
              <w:jc w:val="center"/>
              <w:rPr>
                <w:b/>
                <w:bCs/>
                <w:color w:val="000000"/>
                <w:sz w:val="20"/>
                <w:szCs w:val="20"/>
              </w:rPr>
            </w:pPr>
            <w:r w:rsidRPr="00EA03CE">
              <w:rPr>
                <w:b/>
                <w:bCs/>
                <w:color w:val="000000"/>
                <w:sz w:val="20"/>
                <w:szCs w:val="20"/>
              </w:rPr>
              <w:t>(G)</w:t>
            </w:r>
          </w:p>
        </w:tc>
        <w:tc>
          <w:tcPr>
            <w:tcW w:w="138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03C7F96F" w14:textId="77777777">
            <w:pPr>
              <w:widowControl/>
              <w:autoSpaceDE/>
              <w:autoSpaceDN/>
              <w:adjustRightInd/>
              <w:jc w:val="center"/>
              <w:rPr>
                <w:b/>
                <w:bCs/>
                <w:color w:val="000000"/>
                <w:sz w:val="20"/>
                <w:szCs w:val="20"/>
              </w:rPr>
            </w:pPr>
            <w:r w:rsidRPr="00EA03CE">
              <w:rPr>
                <w:b/>
                <w:bCs/>
                <w:color w:val="000000"/>
                <w:sz w:val="20"/>
                <w:szCs w:val="20"/>
              </w:rPr>
              <w:t>(H)</w:t>
            </w:r>
          </w:p>
        </w:tc>
        <w:tc>
          <w:tcPr>
            <w:tcW w:w="128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29B8C6E8" w14:textId="77777777">
            <w:pPr>
              <w:widowControl/>
              <w:autoSpaceDE/>
              <w:autoSpaceDN/>
              <w:adjustRightInd/>
              <w:jc w:val="center"/>
              <w:rPr>
                <w:b/>
                <w:bCs/>
                <w:color w:val="000000"/>
                <w:sz w:val="20"/>
                <w:szCs w:val="20"/>
              </w:rPr>
            </w:pPr>
            <w:r w:rsidRPr="00EA03CE">
              <w:rPr>
                <w:b/>
                <w:bCs/>
                <w:color w:val="000000"/>
                <w:sz w:val="20"/>
                <w:szCs w:val="20"/>
              </w:rPr>
              <w:t>(I)</w:t>
            </w:r>
          </w:p>
        </w:tc>
        <w:tc>
          <w:tcPr>
            <w:tcW w:w="138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A03CE" w:rsidR="00EA03CE" w:rsidP="00EA03CE" w:rsidRDefault="00EA03CE" w14:paraId="30B372DF" w14:textId="77777777">
            <w:pPr>
              <w:widowControl/>
              <w:autoSpaceDE/>
              <w:autoSpaceDN/>
              <w:adjustRightInd/>
              <w:jc w:val="center"/>
              <w:rPr>
                <w:b/>
                <w:bCs/>
                <w:color w:val="000000"/>
                <w:sz w:val="20"/>
                <w:szCs w:val="20"/>
              </w:rPr>
            </w:pPr>
            <w:r w:rsidRPr="00EA03CE">
              <w:rPr>
                <w:b/>
                <w:bCs/>
                <w:color w:val="000000"/>
                <w:sz w:val="20"/>
                <w:szCs w:val="20"/>
              </w:rPr>
              <w:t>(J)</w:t>
            </w:r>
          </w:p>
        </w:tc>
      </w:tr>
      <w:tr w:rsidRPr="00EA03CE" w:rsidR="00EA03CE" w:rsidTr="00A443BC" w14:paraId="42AB6368" w14:textId="77777777">
        <w:trPr>
          <w:gridAfter w:val="2"/>
          <w:wAfter w:w="41" w:type="dxa"/>
          <w:trHeight w:val="1043"/>
        </w:trPr>
        <w:tc>
          <w:tcPr>
            <w:tcW w:w="1620" w:type="dxa"/>
            <w:vMerge/>
            <w:tcBorders>
              <w:top w:val="single" w:color="auto" w:sz="4" w:space="0"/>
              <w:left w:val="single" w:color="auto" w:sz="4" w:space="0"/>
              <w:bottom w:val="single" w:color="auto" w:sz="4" w:space="0"/>
              <w:right w:val="single" w:color="auto" w:sz="4" w:space="0"/>
            </w:tcBorders>
            <w:vAlign w:val="center"/>
            <w:hideMark/>
          </w:tcPr>
          <w:p w:rsidRPr="00EA03CE" w:rsidR="00EA03CE" w:rsidP="00EA03CE" w:rsidRDefault="00EA03CE" w14:paraId="1CB00F10" w14:textId="77777777">
            <w:pPr>
              <w:widowControl/>
              <w:autoSpaceDE/>
              <w:autoSpaceDN/>
              <w:adjustRightInd/>
              <w:rPr>
                <w:b/>
                <w:bCs/>
                <w:color w:val="000000"/>
                <w:sz w:val="20"/>
                <w:szCs w:val="20"/>
              </w:rPr>
            </w:pPr>
          </w:p>
        </w:tc>
        <w:tc>
          <w:tcPr>
            <w:tcW w:w="1255" w:type="dxa"/>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293E9BE0" w14:textId="77777777">
            <w:pPr>
              <w:widowControl/>
              <w:autoSpaceDE/>
              <w:autoSpaceDN/>
              <w:adjustRightInd/>
              <w:jc w:val="center"/>
              <w:rPr>
                <w:b/>
                <w:bCs/>
                <w:color w:val="000000"/>
                <w:sz w:val="20"/>
                <w:szCs w:val="20"/>
              </w:rPr>
            </w:pPr>
            <w:r w:rsidRPr="00EA03CE">
              <w:rPr>
                <w:b/>
                <w:bCs/>
                <w:color w:val="000000"/>
                <w:sz w:val="20"/>
                <w:szCs w:val="20"/>
              </w:rPr>
              <w:t>Number of respondents</w:t>
            </w:r>
          </w:p>
        </w:tc>
        <w:tc>
          <w:tcPr>
            <w:tcW w:w="1039" w:type="dxa"/>
            <w:gridSpan w:val="2"/>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61EEA9A7" w14:textId="77777777">
            <w:pPr>
              <w:widowControl/>
              <w:autoSpaceDE/>
              <w:autoSpaceDN/>
              <w:adjustRightInd/>
              <w:jc w:val="center"/>
              <w:rPr>
                <w:b/>
                <w:bCs/>
                <w:color w:val="000000"/>
                <w:sz w:val="20"/>
                <w:szCs w:val="20"/>
              </w:rPr>
            </w:pPr>
            <w:r w:rsidRPr="00EA03CE">
              <w:rPr>
                <w:b/>
                <w:bCs/>
                <w:color w:val="000000"/>
                <w:sz w:val="20"/>
                <w:szCs w:val="20"/>
              </w:rPr>
              <w:t xml:space="preserve">Total annual responses </w:t>
            </w:r>
            <w:r w:rsidRPr="00EA03CE">
              <w:rPr>
                <w:b/>
                <w:bCs/>
                <w:color w:val="000000"/>
                <w:sz w:val="20"/>
                <w:szCs w:val="20"/>
                <w:vertAlign w:val="superscript"/>
              </w:rPr>
              <w:t>a</w:t>
            </w:r>
          </w:p>
        </w:tc>
        <w:tc>
          <w:tcPr>
            <w:tcW w:w="1228" w:type="dxa"/>
            <w:gridSpan w:val="2"/>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1BEF5E3C" w14:textId="77777777">
            <w:pPr>
              <w:widowControl/>
              <w:autoSpaceDE/>
              <w:autoSpaceDN/>
              <w:adjustRightInd/>
              <w:jc w:val="center"/>
              <w:rPr>
                <w:b/>
                <w:bCs/>
                <w:color w:val="000000"/>
                <w:sz w:val="20"/>
                <w:szCs w:val="20"/>
              </w:rPr>
            </w:pPr>
            <w:r w:rsidRPr="00EA03CE">
              <w:rPr>
                <w:b/>
                <w:bCs/>
                <w:color w:val="000000"/>
                <w:sz w:val="20"/>
                <w:szCs w:val="20"/>
              </w:rPr>
              <w:t xml:space="preserve">Respondent reporting burden hours </w:t>
            </w:r>
            <w:r w:rsidRPr="00EA03CE">
              <w:rPr>
                <w:b/>
                <w:bCs/>
                <w:color w:val="000000"/>
                <w:sz w:val="20"/>
                <w:szCs w:val="20"/>
                <w:vertAlign w:val="superscript"/>
              </w:rPr>
              <w:t>a</w:t>
            </w:r>
          </w:p>
        </w:tc>
        <w:tc>
          <w:tcPr>
            <w:tcW w:w="1450" w:type="dxa"/>
            <w:gridSpan w:val="2"/>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48FEF338" w14:textId="77777777">
            <w:pPr>
              <w:widowControl/>
              <w:autoSpaceDE/>
              <w:autoSpaceDN/>
              <w:adjustRightInd/>
              <w:jc w:val="center"/>
              <w:rPr>
                <w:b/>
                <w:bCs/>
                <w:color w:val="000000"/>
                <w:sz w:val="20"/>
                <w:szCs w:val="20"/>
              </w:rPr>
            </w:pPr>
            <w:r w:rsidRPr="00EA03CE">
              <w:rPr>
                <w:b/>
                <w:bCs/>
                <w:color w:val="000000"/>
                <w:sz w:val="20"/>
                <w:szCs w:val="20"/>
              </w:rPr>
              <w:t xml:space="preserve">Respondent recordkeeping burden hours </w:t>
            </w:r>
            <w:r w:rsidRPr="00EA03CE">
              <w:rPr>
                <w:b/>
                <w:bCs/>
                <w:color w:val="000000"/>
                <w:sz w:val="20"/>
                <w:szCs w:val="20"/>
                <w:vertAlign w:val="superscript"/>
              </w:rPr>
              <w:t>a</w:t>
            </w:r>
          </w:p>
        </w:tc>
        <w:tc>
          <w:tcPr>
            <w:tcW w:w="1228" w:type="dxa"/>
            <w:gridSpan w:val="2"/>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77C599DC" w14:textId="77777777">
            <w:pPr>
              <w:widowControl/>
              <w:autoSpaceDE/>
              <w:autoSpaceDN/>
              <w:adjustRightInd/>
              <w:jc w:val="center"/>
              <w:rPr>
                <w:b/>
                <w:bCs/>
                <w:color w:val="000000"/>
                <w:sz w:val="20"/>
                <w:szCs w:val="20"/>
              </w:rPr>
            </w:pPr>
            <w:r w:rsidRPr="00EA03CE">
              <w:rPr>
                <w:b/>
                <w:bCs/>
                <w:color w:val="000000"/>
                <w:sz w:val="20"/>
                <w:szCs w:val="20"/>
              </w:rPr>
              <w:t xml:space="preserve">Respondent burden hours </w:t>
            </w:r>
            <w:r w:rsidRPr="00EA03CE">
              <w:rPr>
                <w:b/>
                <w:bCs/>
                <w:color w:val="000000"/>
                <w:sz w:val="20"/>
                <w:szCs w:val="20"/>
                <w:vertAlign w:val="superscript"/>
              </w:rPr>
              <w:t>a</w:t>
            </w:r>
          </w:p>
        </w:tc>
        <w:tc>
          <w:tcPr>
            <w:tcW w:w="1316" w:type="dxa"/>
            <w:gridSpan w:val="2"/>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72AC8A0D" w14:textId="77777777">
            <w:pPr>
              <w:widowControl/>
              <w:autoSpaceDE/>
              <w:autoSpaceDN/>
              <w:adjustRightInd/>
              <w:jc w:val="center"/>
              <w:rPr>
                <w:b/>
                <w:bCs/>
                <w:color w:val="000000"/>
                <w:sz w:val="20"/>
                <w:szCs w:val="20"/>
              </w:rPr>
            </w:pPr>
            <w:r w:rsidRPr="00EA03CE">
              <w:rPr>
                <w:b/>
                <w:bCs/>
                <w:color w:val="000000"/>
                <w:sz w:val="20"/>
                <w:szCs w:val="20"/>
              </w:rPr>
              <w:t xml:space="preserve">Respondent burden costs </w:t>
            </w:r>
            <w:r w:rsidRPr="00EA03CE">
              <w:rPr>
                <w:b/>
                <w:bCs/>
                <w:color w:val="000000"/>
                <w:sz w:val="20"/>
                <w:szCs w:val="20"/>
                <w:vertAlign w:val="superscript"/>
              </w:rPr>
              <w:t>a</w:t>
            </w:r>
          </w:p>
        </w:tc>
        <w:tc>
          <w:tcPr>
            <w:tcW w:w="960" w:type="dxa"/>
            <w:gridSpan w:val="2"/>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6038FBBF" w14:textId="77777777">
            <w:pPr>
              <w:widowControl/>
              <w:autoSpaceDE/>
              <w:autoSpaceDN/>
              <w:adjustRightInd/>
              <w:jc w:val="center"/>
              <w:rPr>
                <w:b/>
                <w:bCs/>
                <w:color w:val="000000"/>
                <w:sz w:val="20"/>
                <w:szCs w:val="20"/>
              </w:rPr>
            </w:pPr>
            <w:r w:rsidRPr="00EA03CE">
              <w:rPr>
                <w:b/>
                <w:bCs/>
                <w:color w:val="000000"/>
                <w:sz w:val="20"/>
                <w:szCs w:val="20"/>
              </w:rPr>
              <w:t xml:space="preserve">Agency burden hours </w:t>
            </w:r>
            <w:r w:rsidRPr="00EA03CE">
              <w:rPr>
                <w:b/>
                <w:bCs/>
                <w:color w:val="000000"/>
                <w:sz w:val="20"/>
                <w:szCs w:val="20"/>
                <w:vertAlign w:val="superscript"/>
              </w:rPr>
              <w:t>b</w:t>
            </w:r>
          </w:p>
        </w:tc>
        <w:tc>
          <w:tcPr>
            <w:tcW w:w="1380" w:type="dxa"/>
            <w:gridSpan w:val="3"/>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051EC54D" w14:textId="77777777">
            <w:pPr>
              <w:widowControl/>
              <w:autoSpaceDE/>
              <w:autoSpaceDN/>
              <w:adjustRightInd/>
              <w:jc w:val="center"/>
              <w:rPr>
                <w:b/>
                <w:bCs/>
                <w:color w:val="000000"/>
                <w:sz w:val="20"/>
                <w:szCs w:val="20"/>
              </w:rPr>
            </w:pPr>
            <w:r w:rsidRPr="00EA03CE">
              <w:rPr>
                <w:b/>
                <w:bCs/>
                <w:color w:val="000000"/>
                <w:sz w:val="20"/>
                <w:szCs w:val="20"/>
              </w:rPr>
              <w:t xml:space="preserve">Agency burden costs </w:t>
            </w:r>
            <w:r w:rsidRPr="00EA03CE">
              <w:rPr>
                <w:b/>
                <w:bCs/>
                <w:color w:val="000000"/>
                <w:sz w:val="20"/>
                <w:szCs w:val="20"/>
                <w:vertAlign w:val="superscript"/>
              </w:rPr>
              <w:t>b</w:t>
            </w:r>
          </w:p>
        </w:tc>
        <w:tc>
          <w:tcPr>
            <w:tcW w:w="1280" w:type="dxa"/>
            <w:gridSpan w:val="3"/>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0883D891" w14:textId="77777777">
            <w:pPr>
              <w:widowControl/>
              <w:autoSpaceDE/>
              <w:autoSpaceDN/>
              <w:adjustRightInd/>
              <w:jc w:val="center"/>
              <w:rPr>
                <w:b/>
                <w:bCs/>
                <w:color w:val="000000"/>
                <w:sz w:val="20"/>
                <w:szCs w:val="20"/>
              </w:rPr>
            </w:pPr>
            <w:r w:rsidRPr="00EA03CE">
              <w:rPr>
                <w:b/>
                <w:bCs/>
                <w:color w:val="000000"/>
                <w:sz w:val="20"/>
                <w:szCs w:val="20"/>
              </w:rPr>
              <w:t xml:space="preserve">O&amp;M Costs </w:t>
            </w:r>
            <w:r w:rsidRPr="00EA03CE">
              <w:rPr>
                <w:b/>
                <w:bCs/>
                <w:color w:val="000000"/>
                <w:sz w:val="20"/>
                <w:szCs w:val="20"/>
                <w:vertAlign w:val="superscript"/>
              </w:rPr>
              <w:t>c</w:t>
            </w:r>
          </w:p>
        </w:tc>
        <w:tc>
          <w:tcPr>
            <w:tcW w:w="1380" w:type="dxa"/>
            <w:gridSpan w:val="3"/>
            <w:tcBorders>
              <w:top w:val="nil"/>
              <w:left w:val="nil"/>
              <w:bottom w:val="single" w:color="auto" w:sz="4" w:space="0"/>
              <w:right w:val="single" w:color="auto" w:sz="4" w:space="0"/>
            </w:tcBorders>
            <w:shd w:val="clear" w:color="auto" w:fill="auto"/>
            <w:vAlign w:val="center"/>
            <w:hideMark/>
          </w:tcPr>
          <w:p w:rsidRPr="00EA03CE" w:rsidR="00EA03CE" w:rsidP="00EA03CE" w:rsidRDefault="00EA03CE" w14:paraId="4517F1FD" w14:textId="77777777">
            <w:pPr>
              <w:widowControl/>
              <w:autoSpaceDE/>
              <w:autoSpaceDN/>
              <w:adjustRightInd/>
              <w:jc w:val="center"/>
              <w:rPr>
                <w:b/>
                <w:bCs/>
                <w:color w:val="000000"/>
                <w:sz w:val="20"/>
                <w:szCs w:val="20"/>
              </w:rPr>
            </w:pPr>
            <w:r w:rsidRPr="00EA03CE">
              <w:rPr>
                <w:b/>
                <w:bCs/>
                <w:color w:val="000000"/>
                <w:sz w:val="20"/>
                <w:szCs w:val="20"/>
              </w:rPr>
              <w:t xml:space="preserve">Capital/ Startup costs </w:t>
            </w:r>
            <w:r w:rsidRPr="00EA03CE">
              <w:rPr>
                <w:b/>
                <w:bCs/>
                <w:color w:val="000000"/>
                <w:sz w:val="20"/>
                <w:szCs w:val="20"/>
                <w:vertAlign w:val="superscript"/>
              </w:rPr>
              <w:t>c</w:t>
            </w:r>
          </w:p>
        </w:tc>
      </w:tr>
      <w:tr w:rsidRPr="00EA03CE" w:rsidR="00EA03CE" w:rsidTr="00A443BC" w14:paraId="24C2DF72"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44116738" w14:textId="77777777">
            <w:pPr>
              <w:widowControl/>
              <w:autoSpaceDE/>
              <w:autoSpaceDN/>
              <w:adjustRightInd/>
              <w:rPr>
                <w:color w:val="000000"/>
                <w:sz w:val="20"/>
                <w:szCs w:val="20"/>
              </w:rPr>
            </w:pPr>
            <w:r w:rsidRPr="00EA03CE">
              <w:rPr>
                <w:color w:val="000000"/>
                <w:sz w:val="20"/>
                <w:szCs w:val="20"/>
              </w:rPr>
              <w:t>NSPS Ka</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AB1B266" w14:textId="77777777">
            <w:pPr>
              <w:widowControl/>
              <w:autoSpaceDE/>
              <w:autoSpaceDN/>
              <w:adjustRightInd/>
              <w:jc w:val="center"/>
              <w:rPr>
                <w:color w:val="000000"/>
                <w:sz w:val="20"/>
                <w:szCs w:val="20"/>
              </w:rPr>
            </w:pPr>
            <w:r w:rsidRPr="00EA03CE">
              <w:rPr>
                <w:color w:val="000000"/>
                <w:sz w:val="20"/>
                <w:szCs w:val="20"/>
              </w:rPr>
              <w:t>10</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E15D1D7" w14:textId="77777777">
            <w:pPr>
              <w:widowControl/>
              <w:autoSpaceDE/>
              <w:autoSpaceDN/>
              <w:adjustRightInd/>
              <w:jc w:val="center"/>
              <w:rPr>
                <w:color w:val="000000"/>
                <w:sz w:val="20"/>
                <w:szCs w:val="20"/>
              </w:rPr>
            </w:pPr>
            <w:r w:rsidRPr="00EA03CE">
              <w:rPr>
                <w:color w:val="000000"/>
                <w:sz w:val="20"/>
                <w:szCs w:val="20"/>
              </w:rPr>
              <w:t>11.33</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61FF653" w14:textId="77777777">
            <w:pPr>
              <w:widowControl/>
              <w:autoSpaceDE/>
              <w:autoSpaceDN/>
              <w:adjustRightInd/>
              <w:jc w:val="center"/>
              <w:rPr>
                <w:color w:val="000000"/>
                <w:sz w:val="20"/>
                <w:szCs w:val="20"/>
              </w:rPr>
            </w:pPr>
            <w:r w:rsidRPr="00EA03CE">
              <w:rPr>
                <w:color w:val="000000"/>
                <w:sz w:val="20"/>
                <w:szCs w:val="20"/>
              </w:rPr>
              <w:t>42</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339CA75" w14:textId="77777777">
            <w:pPr>
              <w:widowControl/>
              <w:autoSpaceDE/>
              <w:autoSpaceDN/>
              <w:adjustRightInd/>
              <w:jc w:val="center"/>
              <w:rPr>
                <w:color w:val="000000"/>
                <w:sz w:val="20"/>
                <w:szCs w:val="20"/>
              </w:rPr>
            </w:pPr>
            <w:r w:rsidRPr="00EA03CE">
              <w:rPr>
                <w:color w:val="000000"/>
                <w:sz w:val="20"/>
                <w:szCs w:val="20"/>
              </w:rPr>
              <w:t>2,638</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B18D175" w14:textId="77777777">
            <w:pPr>
              <w:widowControl/>
              <w:autoSpaceDE/>
              <w:autoSpaceDN/>
              <w:adjustRightInd/>
              <w:jc w:val="center"/>
              <w:rPr>
                <w:color w:val="000000"/>
                <w:sz w:val="20"/>
                <w:szCs w:val="20"/>
              </w:rPr>
            </w:pPr>
            <w:r w:rsidRPr="00EA03CE">
              <w:rPr>
                <w:color w:val="000000"/>
                <w:sz w:val="20"/>
                <w:szCs w:val="20"/>
              </w:rPr>
              <w:t>2,680</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2283F28" w14:textId="77777777">
            <w:pPr>
              <w:widowControl/>
              <w:autoSpaceDE/>
              <w:autoSpaceDN/>
              <w:adjustRightInd/>
              <w:jc w:val="center"/>
              <w:rPr>
                <w:color w:val="000000"/>
                <w:sz w:val="20"/>
                <w:szCs w:val="20"/>
              </w:rPr>
            </w:pPr>
            <w:r w:rsidRPr="00EA03CE">
              <w:rPr>
                <w:color w:val="000000"/>
                <w:sz w:val="20"/>
                <w:szCs w:val="20"/>
              </w:rPr>
              <w:t xml:space="preserve">$310,376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D0BD093" w14:textId="77777777">
            <w:pPr>
              <w:widowControl/>
              <w:autoSpaceDE/>
              <w:autoSpaceDN/>
              <w:adjustRightInd/>
              <w:jc w:val="center"/>
              <w:rPr>
                <w:color w:val="000000"/>
                <w:sz w:val="20"/>
                <w:szCs w:val="20"/>
              </w:rPr>
            </w:pPr>
            <w:r w:rsidRPr="00EA03CE">
              <w:rPr>
                <w:color w:val="000000"/>
                <w:sz w:val="20"/>
                <w:szCs w:val="20"/>
              </w:rPr>
              <w:t>7</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94D7895" w14:textId="77777777">
            <w:pPr>
              <w:widowControl/>
              <w:autoSpaceDE/>
              <w:autoSpaceDN/>
              <w:adjustRightInd/>
              <w:jc w:val="center"/>
              <w:rPr>
                <w:color w:val="000000"/>
                <w:sz w:val="20"/>
                <w:szCs w:val="20"/>
              </w:rPr>
            </w:pPr>
            <w:r w:rsidRPr="00EA03CE">
              <w:rPr>
                <w:color w:val="000000"/>
                <w:sz w:val="20"/>
                <w:szCs w:val="20"/>
              </w:rPr>
              <w:t xml:space="preserve">$323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C17DC99"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A76A5C9"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121F32A6"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6302E091" w14:textId="77777777">
            <w:pPr>
              <w:widowControl/>
              <w:autoSpaceDE/>
              <w:autoSpaceDN/>
              <w:adjustRightInd/>
              <w:rPr>
                <w:color w:val="000000"/>
                <w:sz w:val="20"/>
                <w:szCs w:val="20"/>
              </w:rPr>
            </w:pPr>
            <w:r w:rsidRPr="00EA03CE">
              <w:rPr>
                <w:color w:val="000000"/>
                <w:sz w:val="20"/>
                <w:szCs w:val="20"/>
              </w:rPr>
              <w:t xml:space="preserve">NSPS </w:t>
            </w:r>
            <w:proofErr w:type="spellStart"/>
            <w:r w:rsidRPr="00EA03CE">
              <w:rPr>
                <w:color w:val="000000"/>
                <w:sz w:val="20"/>
                <w:szCs w:val="20"/>
              </w:rPr>
              <w:t>Kb</w:t>
            </w:r>
            <w:proofErr w:type="spellEnd"/>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06E17CF" w14:textId="77777777">
            <w:pPr>
              <w:widowControl/>
              <w:autoSpaceDE/>
              <w:autoSpaceDN/>
              <w:adjustRightInd/>
              <w:jc w:val="center"/>
              <w:rPr>
                <w:color w:val="000000"/>
                <w:sz w:val="20"/>
                <w:szCs w:val="20"/>
              </w:rPr>
            </w:pPr>
            <w:r w:rsidRPr="00EA03CE">
              <w:rPr>
                <w:color w:val="000000"/>
                <w:sz w:val="20"/>
                <w:szCs w:val="20"/>
              </w:rPr>
              <w:t>432</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A9420B7" w14:textId="77777777">
            <w:pPr>
              <w:widowControl/>
              <w:autoSpaceDE/>
              <w:autoSpaceDN/>
              <w:adjustRightInd/>
              <w:jc w:val="center"/>
              <w:rPr>
                <w:color w:val="000000"/>
                <w:sz w:val="20"/>
                <w:szCs w:val="20"/>
              </w:rPr>
            </w:pPr>
            <w:r w:rsidRPr="00EA03CE">
              <w:rPr>
                <w:color w:val="000000"/>
                <w:sz w:val="20"/>
                <w:szCs w:val="20"/>
              </w:rPr>
              <w:t>1,328</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FB7CF05" w14:textId="77777777">
            <w:pPr>
              <w:widowControl/>
              <w:autoSpaceDE/>
              <w:autoSpaceDN/>
              <w:adjustRightInd/>
              <w:jc w:val="center"/>
              <w:rPr>
                <w:color w:val="000000"/>
                <w:sz w:val="20"/>
                <w:szCs w:val="20"/>
              </w:rPr>
            </w:pPr>
            <w:r w:rsidRPr="00EA03CE">
              <w:rPr>
                <w:color w:val="000000"/>
                <w:sz w:val="20"/>
                <w:szCs w:val="20"/>
              </w:rPr>
              <w:t>15,577</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98DBD30" w14:textId="77777777">
            <w:pPr>
              <w:widowControl/>
              <w:autoSpaceDE/>
              <w:autoSpaceDN/>
              <w:adjustRightInd/>
              <w:jc w:val="center"/>
              <w:rPr>
                <w:color w:val="000000"/>
                <w:sz w:val="20"/>
                <w:szCs w:val="20"/>
              </w:rPr>
            </w:pPr>
            <w:r w:rsidRPr="00EA03CE">
              <w:rPr>
                <w:color w:val="000000"/>
                <w:sz w:val="20"/>
                <w:szCs w:val="20"/>
              </w:rPr>
              <w:t>43,220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D9F8573" w14:textId="77777777">
            <w:pPr>
              <w:widowControl/>
              <w:autoSpaceDE/>
              <w:autoSpaceDN/>
              <w:adjustRightInd/>
              <w:jc w:val="center"/>
              <w:rPr>
                <w:color w:val="000000"/>
                <w:sz w:val="20"/>
                <w:szCs w:val="20"/>
              </w:rPr>
            </w:pPr>
            <w:r w:rsidRPr="00EA03CE">
              <w:rPr>
                <w:color w:val="000000"/>
                <w:sz w:val="20"/>
                <w:szCs w:val="20"/>
              </w:rPr>
              <w:t>58,797</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BCF4A4C" w14:textId="77777777">
            <w:pPr>
              <w:widowControl/>
              <w:autoSpaceDE/>
              <w:autoSpaceDN/>
              <w:adjustRightInd/>
              <w:jc w:val="center"/>
              <w:rPr>
                <w:color w:val="000000"/>
                <w:sz w:val="20"/>
                <w:szCs w:val="20"/>
              </w:rPr>
            </w:pPr>
            <w:r w:rsidRPr="00EA03CE">
              <w:rPr>
                <w:color w:val="000000"/>
                <w:sz w:val="20"/>
                <w:szCs w:val="20"/>
              </w:rPr>
              <w:t xml:space="preserve">$6,809,746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A61FDF5" w14:textId="77777777">
            <w:pPr>
              <w:widowControl/>
              <w:autoSpaceDE/>
              <w:autoSpaceDN/>
              <w:adjustRightInd/>
              <w:jc w:val="center"/>
              <w:rPr>
                <w:color w:val="000000"/>
                <w:sz w:val="20"/>
                <w:szCs w:val="20"/>
              </w:rPr>
            </w:pPr>
            <w:r w:rsidRPr="00EA03CE">
              <w:rPr>
                <w:color w:val="000000"/>
                <w:sz w:val="20"/>
                <w:szCs w:val="20"/>
              </w:rPr>
              <w:t>596</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C586A43" w14:textId="77777777">
            <w:pPr>
              <w:widowControl/>
              <w:autoSpaceDE/>
              <w:autoSpaceDN/>
              <w:adjustRightInd/>
              <w:jc w:val="center"/>
              <w:rPr>
                <w:color w:val="000000"/>
                <w:sz w:val="20"/>
                <w:szCs w:val="20"/>
              </w:rPr>
            </w:pPr>
            <w:r w:rsidRPr="00EA03CE">
              <w:rPr>
                <w:color w:val="000000"/>
                <w:sz w:val="20"/>
                <w:szCs w:val="20"/>
              </w:rPr>
              <w:t xml:space="preserve">$28,739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6F1400B" w14:textId="1926B8EF">
            <w:pPr>
              <w:widowControl/>
              <w:autoSpaceDE/>
              <w:autoSpaceDN/>
              <w:adjustRightInd/>
              <w:jc w:val="center"/>
              <w:rPr>
                <w:color w:val="000000"/>
                <w:sz w:val="20"/>
                <w:szCs w:val="20"/>
              </w:rPr>
            </w:pPr>
            <w:r w:rsidRPr="00EA03CE">
              <w:rPr>
                <w:color w:val="000000"/>
                <w:sz w:val="20"/>
                <w:szCs w:val="20"/>
              </w:rPr>
              <w:t>$</w:t>
            </w:r>
            <w:r w:rsidR="00426D34">
              <w:rPr>
                <w:color w:val="000000"/>
                <w:sz w:val="20"/>
                <w:szCs w:val="20"/>
              </w:rPr>
              <w:t>316,366</w:t>
            </w:r>
            <w:r w:rsidRPr="00EA03CE">
              <w:rPr>
                <w:color w:val="000000"/>
                <w:sz w:val="20"/>
                <w:szCs w:val="20"/>
              </w:rPr>
              <w:t xml:space="preserve">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032A635" w14:textId="013AF5B6">
            <w:pPr>
              <w:widowControl/>
              <w:autoSpaceDE/>
              <w:autoSpaceDN/>
              <w:adjustRightInd/>
              <w:jc w:val="center"/>
              <w:rPr>
                <w:color w:val="000000"/>
                <w:sz w:val="20"/>
                <w:szCs w:val="20"/>
              </w:rPr>
            </w:pPr>
            <w:r w:rsidRPr="00EA03CE">
              <w:rPr>
                <w:color w:val="000000"/>
                <w:sz w:val="20"/>
                <w:szCs w:val="20"/>
              </w:rPr>
              <w:t>$</w:t>
            </w:r>
            <w:r w:rsidR="00426D34">
              <w:rPr>
                <w:color w:val="000000"/>
                <w:sz w:val="20"/>
                <w:szCs w:val="20"/>
              </w:rPr>
              <w:t>13</w:t>
            </w:r>
            <w:r w:rsidRPr="00EA03CE">
              <w:rPr>
                <w:color w:val="000000"/>
                <w:sz w:val="20"/>
                <w:szCs w:val="20"/>
              </w:rPr>
              <w:t xml:space="preserve">,500 </w:t>
            </w:r>
          </w:p>
        </w:tc>
      </w:tr>
      <w:tr w:rsidRPr="00EA03CE" w:rsidR="00EA03CE" w:rsidTr="00A443BC" w14:paraId="65F22EA9"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51E6B34A" w14:textId="77777777">
            <w:pPr>
              <w:widowControl/>
              <w:autoSpaceDE/>
              <w:autoSpaceDN/>
              <w:adjustRightInd/>
              <w:rPr>
                <w:color w:val="000000"/>
                <w:sz w:val="20"/>
                <w:szCs w:val="20"/>
              </w:rPr>
            </w:pPr>
            <w:r w:rsidRPr="00EA03CE">
              <w:rPr>
                <w:color w:val="000000"/>
                <w:sz w:val="20"/>
                <w:szCs w:val="20"/>
              </w:rPr>
              <w:t>NSPS VV</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A790570" w14:textId="77777777">
            <w:pPr>
              <w:widowControl/>
              <w:autoSpaceDE/>
              <w:autoSpaceDN/>
              <w:adjustRightInd/>
              <w:jc w:val="center"/>
              <w:rPr>
                <w:color w:val="000000"/>
                <w:sz w:val="20"/>
                <w:szCs w:val="20"/>
              </w:rPr>
            </w:pPr>
            <w:r w:rsidRPr="00EA03CE">
              <w:rPr>
                <w:color w:val="000000"/>
                <w:sz w:val="20"/>
                <w:szCs w:val="20"/>
              </w:rPr>
              <w:t>170</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FD24E37" w14:textId="77777777">
            <w:pPr>
              <w:widowControl/>
              <w:autoSpaceDE/>
              <w:autoSpaceDN/>
              <w:adjustRightInd/>
              <w:jc w:val="center"/>
              <w:rPr>
                <w:color w:val="000000"/>
                <w:sz w:val="20"/>
                <w:szCs w:val="20"/>
              </w:rPr>
            </w:pPr>
            <w:r w:rsidRPr="00EA03CE">
              <w:rPr>
                <w:color w:val="000000"/>
                <w:sz w:val="20"/>
                <w:szCs w:val="20"/>
              </w:rPr>
              <w:t>340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20F541F" w14:textId="77777777">
            <w:pPr>
              <w:widowControl/>
              <w:autoSpaceDE/>
              <w:autoSpaceDN/>
              <w:adjustRightInd/>
              <w:jc w:val="center"/>
              <w:rPr>
                <w:color w:val="000000"/>
                <w:sz w:val="20"/>
                <w:szCs w:val="20"/>
              </w:rPr>
            </w:pPr>
            <w:r w:rsidRPr="00EA03CE">
              <w:rPr>
                <w:color w:val="000000"/>
                <w:sz w:val="20"/>
                <w:szCs w:val="20"/>
              </w:rPr>
              <w:t>1,760</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11AEF53" w14:textId="77777777">
            <w:pPr>
              <w:widowControl/>
              <w:autoSpaceDE/>
              <w:autoSpaceDN/>
              <w:adjustRightInd/>
              <w:jc w:val="center"/>
              <w:rPr>
                <w:color w:val="000000"/>
                <w:sz w:val="20"/>
                <w:szCs w:val="20"/>
              </w:rPr>
            </w:pPr>
            <w:r w:rsidRPr="00EA03CE">
              <w:rPr>
                <w:color w:val="000000"/>
                <w:sz w:val="20"/>
                <w:szCs w:val="20"/>
              </w:rPr>
              <w:t>15,640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15BF042" w14:textId="77777777">
            <w:pPr>
              <w:widowControl/>
              <w:autoSpaceDE/>
              <w:autoSpaceDN/>
              <w:adjustRightInd/>
              <w:jc w:val="center"/>
              <w:rPr>
                <w:color w:val="000000"/>
                <w:sz w:val="20"/>
                <w:szCs w:val="20"/>
              </w:rPr>
            </w:pPr>
            <w:r w:rsidRPr="00EA03CE">
              <w:rPr>
                <w:color w:val="000000"/>
                <w:sz w:val="20"/>
                <w:szCs w:val="20"/>
              </w:rPr>
              <w:t>17,400</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F1CFB27" w14:textId="77777777">
            <w:pPr>
              <w:widowControl/>
              <w:autoSpaceDE/>
              <w:autoSpaceDN/>
              <w:adjustRightInd/>
              <w:jc w:val="center"/>
              <w:rPr>
                <w:color w:val="000000"/>
                <w:sz w:val="20"/>
                <w:szCs w:val="20"/>
              </w:rPr>
            </w:pPr>
            <w:r w:rsidRPr="00EA03CE">
              <w:rPr>
                <w:color w:val="000000"/>
                <w:sz w:val="20"/>
                <w:szCs w:val="20"/>
              </w:rPr>
              <w:t xml:space="preserve">$2,015,165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5DBE594" w14:textId="77777777">
            <w:pPr>
              <w:widowControl/>
              <w:autoSpaceDE/>
              <w:autoSpaceDN/>
              <w:adjustRightInd/>
              <w:jc w:val="center"/>
              <w:rPr>
                <w:color w:val="000000"/>
                <w:sz w:val="20"/>
                <w:szCs w:val="20"/>
              </w:rPr>
            </w:pPr>
            <w:r w:rsidRPr="00EA03CE">
              <w:rPr>
                <w:color w:val="000000"/>
                <w:sz w:val="20"/>
                <w:szCs w:val="20"/>
              </w:rPr>
              <w:t>782</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0033384" w14:textId="77777777">
            <w:pPr>
              <w:widowControl/>
              <w:autoSpaceDE/>
              <w:autoSpaceDN/>
              <w:adjustRightInd/>
              <w:jc w:val="center"/>
              <w:rPr>
                <w:color w:val="000000"/>
                <w:sz w:val="20"/>
                <w:szCs w:val="20"/>
              </w:rPr>
            </w:pPr>
            <w:r w:rsidRPr="00EA03CE">
              <w:rPr>
                <w:color w:val="000000"/>
                <w:sz w:val="20"/>
                <w:szCs w:val="20"/>
              </w:rPr>
              <w:t xml:space="preserve">$37,703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5DBECC7"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1174D03"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23063138"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16F5054B" w14:textId="77777777">
            <w:pPr>
              <w:widowControl/>
              <w:autoSpaceDE/>
              <w:autoSpaceDN/>
              <w:adjustRightInd/>
              <w:rPr>
                <w:color w:val="000000"/>
                <w:sz w:val="20"/>
                <w:szCs w:val="20"/>
              </w:rPr>
            </w:pPr>
            <w:r w:rsidRPr="00EA03CE">
              <w:rPr>
                <w:color w:val="000000"/>
                <w:sz w:val="20"/>
                <w:szCs w:val="20"/>
              </w:rPr>
              <w:t xml:space="preserve">NSPS </w:t>
            </w:r>
            <w:proofErr w:type="spellStart"/>
            <w:r w:rsidRPr="00EA03CE">
              <w:rPr>
                <w:color w:val="000000"/>
                <w:sz w:val="20"/>
                <w:szCs w:val="20"/>
              </w:rPr>
              <w:t>VVa</w:t>
            </w:r>
            <w:proofErr w:type="spellEnd"/>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0D8BBA7" w14:textId="77777777">
            <w:pPr>
              <w:widowControl/>
              <w:autoSpaceDE/>
              <w:autoSpaceDN/>
              <w:adjustRightInd/>
              <w:jc w:val="center"/>
              <w:rPr>
                <w:color w:val="000000"/>
                <w:sz w:val="20"/>
                <w:szCs w:val="20"/>
              </w:rPr>
            </w:pPr>
            <w:r w:rsidRPr="00EA03CE">
              <w:rPr>
                <w:color w:val="000000"/>
                <w:sz w:val="20"/>
                <w:szCs w:val="20"/>
              </w:rPr>
              <w:t>70</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5A3D25B" w14:textId="77777777">
            <w:pPr>
              <w:widowControl/>
              <w:autoSpaceDE/>
              <w:autoSpaceDN/>
              <w:adjustRightInd/>
              <w:jc w:val="center"/>
              <w:rPr>
                <w:color w:val="000000"/>
                <w:sz w:val="20"/>
                <w:szCs w:val="20"/>
              </w:rPr>
            </w:pPr>
            <w:r w:rsidRPr="00EA03CE">
              <w:rPr>
                <w:color w:val="000000"/>
                <w:sz w:val="20"/>
                <w:szCs w:val="20"/>
              </w:rPr>
              <w:t>152</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8C9BAFD" w14:textId="77777777">
            <w:pPr>
              <w:widowControl/>
              <w:autoSpaceDE/>
              <w:autoSpaceDN/>
              <w:adjustRightInd/>
              <w:jc w:val="center"/>
              <w:rPr>
                <w:color w:val="000000"/>
                <w:sz w:val="20"/>
                <w:szCs w:val="20"/>
              </w:rPr>
            </w:pPr>
            <w:r w:rsidRPr="00EA03CE">
              <w:rPr>
                <w:color w:val="000000"/>
                <w:sz w:val="20"/>
                <w:szCs w:val="20"/>
              </w:rPr>
              <w:t>1,121</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E172BCB" w14:textId="77777777">
            <w:pPr>
              <w:widowControl/>
              <w:autoSpaceDE/>
              <w:autoSpaceDN/>
              <w:adjustRightInd/>
              <w:jc w:val="center"/>
              <w:rPr>
                <w:color w:val="000000"/>
                <w:sz w:val="20"/>
                <w:szCs w:val="20"/>
              </w:rPr>
            </w:pPr>
            <w:r w:rsidRPr="00EA03CE">
              <w:rPr>
                <w:color w:val="000000"/>
                <w:sz w:val="20"/>
                <w:szCs w:val="20"/>
              </w:rPr>
              <w:t>6,681</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9F7C0D9" w14:textId="77777777">
            <w:pPr>
              <w:widowControl/>
              <w:autoSpaceDE/>
              <w:autoSpaceDN/>
              <w:adjustRightInd/>
              <w:jc w:val="center"/>
              <w:rPr>
                <w:color w:val="000000"/>
                <w:sz w:val="20"/>
                <w:szCs w:val="20"/>
              </w:rPr>
            </w:pPr>
            <w:r w:rsidRPr="00EA03CE">
              <w:rPr>
                <w:color w:val="000000"/>
                <w:sz w:val="20"/>
                <w:szCs w:val="20"/>
              </w:rPr>
              <w:t>7,803</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0ADFDDB" w14:textId="77777777">
            <w:pPr>
              <w:widowControl/>
              <w:autoSpaceDE/>
              <w:autoSpaceDN/>
              <w:adjustRightInd/>
              <w:jc w:val="center"/>
              <w:rPr>
                <w:color w:val="000000"/>
                <w:sz w:val="20"/>
                <w:szCs w:val="20"/>
              </w:rPr>
            </w:pPr>
            <w:r w:rsidRPr="00EA03CE">
              <w:rPr>
                <w:color w:val="000000"/>
                <w:sz w:val="20"/>
                <w:szCs w:val="20"/>
              </w:rPr>
              <w:t xml:space="preserve">$903,668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DF076CD" w14:textId="77777777">
            <w:pPr>
              <w:widowControl/>
              <w:autoSpaceDE/>
              <w:autoSpaceDN/>
              <w:adjustRightInd/>
              <w:jc w:val="center"/>
              <w:rPr>
                <w:color w:val="000000"/>
                <w:sz w:val="20"/>
                <w:szCs w:val="20"/>
              </w:rPr>
            </w:pPr>
            <w:r w:rsidRPr="00EA03CE">
              <w:rPr>
                <w:color w:val="000000"/>
                <w:sz w:val="20"/>
                <w:szCs w:val="20"/>
              </w:rPr>
              <w:t>419</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D0A71D0" w14:textId="77777777">
            <w:pPr>
              <w:widowControl/>
              <w:autoSpaceDE/>
              <w:autoSpaceDN/>
              <w:adjustRightInd/>
              <w:jc w:val="center"/>
              <w:rPr>
                <w:color w:val="000000"/>
                <w:sz w:val="20"/>
                <w:szCs w:val="20"/>
              </w:rPr>
            </w:pPr>
            <w:r w:rsidRPr="00EA03CE">
              <w:rPr>
                <w:color w:val="000000"/>
                <w:sz w:val="20"/>
                <w:szCs w:val="20"/>
              </w:rPr>
              <w:t xml:space="preserve">$20,182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4BCFC26"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1221180" w14:textId="4BE2C8D1">
            <w:pPr>
              <w:widowControl/>
              <w:autoSpaceDE/>
              <w:autoSpaceDN/>
              <w:adjustRightInd/>
              <w:jc w:val="center"/>
              <w:rPr>
                <w:color w:val="000000"/>
                <w:sz w:val="20"/>
                <w:szCs w:val="20"/>
              </w:rPr>
            </w:pPr>
            <w:r w:rsidRPr="00EA03CE">
              <w:rPr>
                <w:color w:val="000000"/>
                <w:sz w:val="20"/>
                <w:szCs w:val="20"/>
              </w:rPr>
              <w:t>$</w:t>
            </w:r>
            <w:r w:rsidR="00426D34">
              <w:rPr>
                <w:color w:val="000000"/>
                <w:sz w:val="20"/>
                <w:szCs w:val="20"/>
              </w:rPr>
              <w:t>1,4</w:t>
            </w:r>
            <w:r w:rsidRPr="00EA03CE">
              <w:rPr>
                <w:color w:val="000000"/>
                <w:sz w:val="20"/>
                <w:szCs w:val="20"/>
              </w:rPr>
              <w:t xml:space="preserve">00 </w:t>
            </w:r>
          </w:p>
        </w:tc>
      </w:tr>
      <w:tr w:rsidRPr="00EA03CE" w:rsidR="00EA03CE" w:rsidTr="00A443BC" w14:paraId="48B5B4E4"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3F9B0364" w14:textId="77777777">
            <w:pPr>
              <w:widowControl/>
              <w:autoSpaceDE/>
              <w:autoSpaceDN/>
              <w:adjustRightInd/>
              <w:rPr>
                <w:color w:val="000000"/>
                <w:sz w:val="20"/>
                <w:szCs w:val="20"/>
              </w:rPr>
            </w:pPr>
            <w:r w:rsidRPr="00EA03CE">
              <w:rPr>
                <w:color w:val="000000"/>
                <w:sz w:val="20"/>
                <w:szCs w:val="20"/>
              </w:rPr>
              <w:t>NSPS DDD</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8DDE932" w14:textId="77777777">
            <w:pPr>
              <w:widowControl/>
              <w:autoSpaceDE/>
              <w:autoSpaceDN/>
              <w:adjustRightInd/>
              <w:jc w:val="center"/>
              <w:rPr>
                <w:color w:val="000000"/>
                <w:sz w:val="20"/>
                <w:szCs w:val="20"/>
              </w:rPr>
            </w:pPr>
            <w:r w:rsidRPr="00EA03CE">
              <w:rPr>
                <w:color w:val="000000"/>
                <w:sz w:val="20"/>
                <w:szCs w:val="20"/>
              </w:rPr>
              <w:t>78</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4480326" w14:textId="77777777">
            <w:pPr>
              <w:widowControl/>
              <w:autoSpaceDE/>
              <w:autoSpaceDN/>
              <w:adjustRightInd/>
              <w:jc w:val="center"/>
              <w:rPr>
                <w:color w:val="000000"/>
                <w:sz w:val="20"/>
                <w:szCs w:val="20"/>
              </w:rPr>
            </w:pPr>
            <w:r w:rsidRPr="00EA03CE">
              <w:rPr>
                <w:color w:val="000000"/>
                <w:sz w:val="20"/>
                <w:szCs w:val="20"/>
              </w:rPr>
              <w:t>168</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9AD966E" w14:textId="77777777">
            <w:pPr>
              <w:widowControl/>
              <w:autoSpaceDE/>
              <w:autoSpaceDN/>
              <w:adjustRightInd/>
              <w:jc w:val="center"/>
              <w:rPr>
                <w:color w:val="000000"/>
                <w:sz w:val="20"/>
                <w:szCs w:val="20"/>
              </w:rPr>
            </w:pPr>
            <w:r w:rsidRPr="00EA03CE">
              <w:rPr>
                <w:color w:val="000000"/>
                <w:sz w:val="20"/>
                <w:szCs w:val="20"/>
              </w:rPr>
              <w:t>3,108</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370DAB2" w14:textId="77777777">
            <w:pPr>
              <w:widowControl/>
              <w:autoSpaceDE/>
              <w:autoSpaceDN/>
              <w:adjustRightInd/>
              <w:jc w:val="center"/>
              <w:rPr>
                <w:color w:val="000000"/>
                <w:sz w:val="20"/>
                <w:szCs w:val="20"/>
              </w:rPr>
            </w:pPr>
            <w:r w:rsidRPr="00EA03CE">
              <w:rPr>
                <w:color w:val="000000"/>
                <w:sz w:val="20"/>
                <w:szCs w:val="20"/>
              </w:rPr>
              <w:t>846</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B82A53F" w14:textId="77777777">
            <w:pPr>
              <w:widowControl/>
              <w:autoSpaceDE/>
              <w:autoSpaceDN/>
              <w:adjustRightInd/>
              <w:jc w:val="center"/>
              <w:rPr>
                <w:color w:val="000000"/>
                <w:sz w:val="20"/>
                <w:szCs w:val="20"/>
              </w:rPr>
            </w:pPr>
            <w:r w:rsidRPr="00EA03CE">
              <w:rPr>
                <w:color w:val="000000"/>
                <w:sz w:val="20"/>
                <w:szCs w:val="20"/>
              </w:rPr>
              <w:t>3,954</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E0A3FC6" w14:textId="77777777">
            <w:pPr>
              <w:widowControl/>
              <w:autoSpaceDE/>
              <w:autoSpaceDN/>
              <w:adjustRightInd/>
              <w:jc w:val="center"/>
              <w:rPr>
                <w:color w:val="000000"/>
                <w:sz w:val="20"/>
                <w:szCs w:val="20"/>
              </w:rPr>
            </w:pPr>
            <w:r w:rsidRPr="00EA03CE">
              <w:rPr>
                <w:color w:val="000000"/>
                <w:sz w:val="20"/>
                <w:szCs w:val="20"/>
              </w:rPr>
              <w:t xml:space="preserve">$457,941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A3D5943" w14:textId="77777777">
            <w:pPr>
              <w:widowControl/>
              <w:autoSpaceDE/>
              <w:autoSpaceDN/>
              <w:adjustRightInd/>
              <w:jc w:val="center"/>
              <w:rPr>
                <w:color w:val="000000"/>
                <w:sz w:val="20"/>
                <w:szCs w:val="20"/>
              </w:rPr>
            </w:pPr>
            <w:r w:rsidRPr="00EA03CE">
              <w:rPr>
                <w:color w:val="000000"/>
                <w:sz w:val="20"/>
                <w:szCs w:val="20"/>
              </w:rPr>
              <w:t>414</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E961A02" w14:textId="77777777">
            <w:pPr>
              <w:widowControl/>
              <w:autoSpaceDE/>
              <w:autoSpaceDN/>
              <w:adjustRightInd/>
              <w:jc w:val="center"/>
              <w:rPr>
                <w:color w:val="000000"/>
                <w:sz w:val="20"/>
                <w:szCs w:val="20"/>
              </w:rPr>
            </w:pPr>
            <w:r w:rsidRPr="00EA03CE">
              <w:rPr>
                <w:color w:val="000000"/>
                <w:sz w:val="20"/>
                <w:szCs w:val="20"/>
              </w:rPr>
              <w:t xml:space="preserve">$19,961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F70A130" w14:textId="6741FF0B">
            <w:pPr>
              <w:widowControl/>
              <w:autoSpaceDE/>
              <w:autoSpaceDN/>
              <w:adjustRightInd/>
              <w:jc w:val="center"/>
              <w:rPr>
                <w:color w:val="000000"/>
                <w:sz w:val="20"/>
                <w:szCs w:val="20"/>
              </w:rPr>
            </w:pPr>
            <w:r w:rsidRPr="00EA03CE">
              <w:rPr>
                <w:color w:val="000000"/>
                <w:sz w:val="20"/>
                <w:szCs w:val="20"/>
              </w:rPr>
              <w:t>$5</w:t>
            </w:r>
            <w:r w:rsidR="00426D34">
              <w:rPr>
                <w:color w:val="000000"/>
                <w:sz w:val="20"/>
                <w:szCs w:val="20"/>
              </w:rPr>
              <w:t>46</w:t>
            </w:r>
            <w:r w:rsidRPr="00EA03CE">
              <w:rPr>
                <w:color w:val="000000"/>
                <w:sz w:val="20"/>
                <w:szCs w:val="20"/>
              </w:rPr>
              <w:t xml:space="preserve">,000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EE4559F" w14:textId="77777777">
            <w:pPr>
              <w:widowControl/>
              <w:autoSpaceDE/>
              <w:autoSpaceDN/>
              <w:adjustRightInd/>
              <w:jc w:val="center"/>
              <w:rPr>
                <w:color w:val="000000"/>
                <w:sz w:val="20"/>
                <w:szCs w:val="20"/>
              </w:rPr>
            </w:pPr>
            <w:r w:rsidRPr="00EA03CE">
              <w:rPr>
                <w:color w:val="000000"/>
                <w:sz w:val="20"/>
                <w:szCs w:val="20"/>
              </w:rPr>
              <w:t xml:space="preserve">$150,000 </w:t>
            </w:r>
          </w:p>
        </w:tc>
      </w:tr>
      <w:tr w:rsidRPr="00EA03CE" w:rsidR="00EA03CE" w:rsidTr="00A443BC" w14:paraId="72B82F44"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7DE959AE" w14:textId="77777777">
            <w:pPr>
              <w:widowControl/>
              <w:autoSpaceDE/>
              <w:autoSpaceDN/>
              <w:adjustRightInd/>
              <w:rPr>
                <w:color w:val="000000"/>
                <w:sz w:val="20"/>
                <w:szCs w:val="20"/>
              </w:rPr>
            </w:pPr>
            <w:r w:rsidRPr="00EA03CE">
              <w:rPr>
                <w:color w:val="000000"/>
                <w:sz w:val="20"/>
                <w:szCs w:val="20"/>
              </w:rPr>
              <w:t>NSPS III</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C2253A8" w14:textId="77777777">
            <w:pPr>
              <w:widowControl/>
              <w:autoSpaceDE/>
              <w:autoSpaceDN/>
              <w:adjustRightInd/>
              <w:jc w:val="center"/>
              <w:rPr>
                <w:color w:val="000000"/>
                <w:sz w:val="20"/>
                <w:szCs w:val="20"/>
              </w:rPr>
            </w:pPr>
            <w:r w:rsidRPr="00EA03CE">
              <w:rPr>
                <w:color w:val="000000"/>
                <w:sz w:val="20"/>
                <w:szCs w:val="20"/>
              </w:rPr>
              <w:t>39</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BF04027" w14:textId="77777777">
            <w:pPr>
              <w:widowControl/>
              <w:autoSpaceDE/>
              <w:autoSpaceDN/>
              <w:adjustRightInd/>
              <w:jc w:val="center"/>
              <w:rPr>
                <w:color w:val="000000"/>
                <w:sz w:val="20"/>
                <w:szCs w:val="20"/>
              </w:rPr>
            </w:pPr>
            <w:r w:rsidRPr="00EA03CE">
              <w:rPr>
                <w:color w:val="000000"/>
                <w:sz w:val="20"/>
                <w:szCs w:val="20"/>
              </w:rPr>
              <w:t>80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AD9F634" w14:textId="77777777">
            <w:pPr>
              <w:widowControl/>
              <w:autoSpaceDE/>
              <w:autoSpaceDN/>
              <w:adjustRightInd/>
              <w:jc w:val="center"/>
              <w:rPr>
                <w:color w:val="000000"/>
                <w:sz w:val="20"/>
                <w:szCs w:val="20"/>
              </w:rPr>
            </w:pPr>
            <w:r w:rsidRPr="00EA03CE">
              <w:rPr>
                <w:color w:val="000000"/>
                <w:sz w:val="20"/>
                <w:szCs w:val="20"/>
              </w:rPr>
              <w:t>396</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6C70127" w14:textId="77777777">
            <w:pPr>
              <w:widowControl/>
              <w:autoSpaceDE/>
              <w:autoSpaceDN/>
              <w:adjustRightInd/>
              <w:jc w:val="center"/>
              <w:rPr>
                <w:color w:val="000000"/>
                <w:sz w:val="20"/>
                <w:szCs w:val="20"/>
              </w:rPr>
            </w:pPr>
            <w:r w:rsidRPr="00EA03CE">
              <w:rPr>
                <w:color w:val="000000"/>
                <w:sz w:val="20"/>
                <w:szCs w:val="20"/>
              </w:rPr>
              <w:t>418</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B843452" w14:textId="77777777">
            <w:pPr>
              <w:widowControl/>
              <w:autoSpaceDE/>
              <w:autoSpaceDN/>
              <w:adjustRightInd/>
              <w:jc w:val="center"/>
              <w:rPr>
                <w:color w:val="000000"/>
                <w:sz w:val="20"/>
                <w:szCs w:val="20"/>
              </w:rPr>
            </w:pPr>
            <w:r w:rsidRPr="00EA03CE">
              <w:rPr>
                <w:color w:val="000000"/>
                <w:sz w:val="20"/>
                <w:szCs w:val="20"/>
              </w:rPr>
              <w:t>814</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9D81112" w14:textId="77777777">
            <w:pPr>
              <w:widowControl/>
              <w:autoSpaceDE/>
              <w:autoSpaceDN/>
              <w:adjustRightInd/>
              <w:jc w:val="center"/>
              <w:rPr>
                <w:color w:val="000000"/>
                <w:sz w:val="20"/>
                <w:szCs w:val="20"/>
              </w:rPr>
            </w:pPr>
            <w:r w:rsidRPr="00EA03CE">
              <w:rPr>
                <w:color w:val="000000"/>
                <w:sz w:val="20"/>
                <w:szCs w:val="20"/>
              </w:rPr>
              <w:t xml:space="preserve">$94,285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113ACDD" w14:textId="77777777">
            <w:pPr>
              <w:widowControl/>
              <w:autoSpaceDE/>
              <w:autoSpaceDN/>
              <w:adjustRightInd/>
              <w:jc w:val="center"/>
              <w:rPr>
                <w:color w:val="000000"/>
                <w:sz w:val="20"/>
                <w:szCs w:val="20"/>
              </w:rPr>
            </w:pPr>
            <w:r w:rsidRPr="00EA03CE">
              <w:rPr>
                <w:color w:val="000000"/>
                <w:sz w:val="20"/>
                <w:szCs w:val="20"/>
              </w:rPr>
              <w:t>193</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ADB8582" w14:textId="77777777">
            <w:pPr>
              <w:widowControl/>
              <w:autoSpaceDE/>
              <w:autoSpaceDN/>
              <w:adjustRightInd/>
              <w:jc w:val="center"/>
              <w:rPr>
                <w:color w:val="000000"/>
                <w:sz w:val="20"/>
                <w:szCs w:val="20"/>
              </w:rPr>
            </w:pPr>
            <w:r w:rsidRPr="00EA03CE">
              <w:rPr>
                <w:color w:val="000000"/>
                <w:sz w:val="20"/>
                <w:szCs w:val="20"/>
              </w:rPr>
              <w:t xml:space="preserve">$9,293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29DA34B" w14:textId="708F8B41">
            <w:pPr>
              <w:widowControl/>
              <w:autoSpaceDE/>
              <w:autoSpaceDN/>
              <w:adjustRightInd/>
              <w:jc w:val="center"/>
              <w:rPr>
                <w:color w:val="000000"/>
                <w:sz w:val="20"/>
                <w:szCs w:val="20"/>
              </w:rPr>
            </w:pPr>
            <w:r w:rsidRPr="00EA03CE">
              <w:rPr>
                <w:color w:val="000000"/>
                <w:sz w:val="20"/>
                <w:szCs w:val="20"/>
              </w:rPr>
              <w:t>$5</w:t>
            </w:r>
            <w:r w:rsidR="00426D34">
              <w:rPr>
                <w:color w:val="000000"/>
                <w:sz w:val="20"/>
                <w:szCs w:val="20"/>
              </w:rPr>
              <w:t>2,650</w:t>
            </w:r>
            <w:r w:rsidRPr="00EA03CE">
              <w:rPr>
                <w:color w:val="000000"/>
                <w:sz w:val="20"/>
                <w:szCs w:val="20"/>
              </w:rPr>
              <w:t xml:space="preserve">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48E50A2" w14:textId="77777777">
            <w:pPr>
              <w:widowControl/>
              <w:autoSpaceDE/>
              <w:autoSpaceDN/>
              <w:adjustRightInd/>
              <w:jc w:val="center"/>
              <w:rPr>
                <w:color w:val="000000"/>
                <w:sz w:val="20"/>
                <w:szCs w:val="20"/>
              </w:rPr>
            </w:pPr>
            <w:r w:rsidRPr="00EA03CE">
              <w:rPr>
                <w:color w:val="000000"/>
                <w:sz w:val="20"/>
                <w:szCs w:val="20"/>
              </w:rPr>
              <w:t xml:space="preserve">$13,500 </w:t>
            </w:r>
          </w:p>
        </w:tc>
      </w:tr>
      <w:tr w:rsidRPr="00EA03CE" w:rsidR="00EA03CE" w:rsidTr="00A443BC" w14:paraId="044CC6E6"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1EFA2A6F" w14:textId="77777777">
            <w:pPr>
              <w:widowControl/>
              <w:autoSpaceDE/>
              <w:autoSpaceDN/>
              <w:adjustRightInd/>
              <w:rPr>
                <w:color w:val="000000"/>
                <w:sz w:val="20"/>
                <w:szCs w:val="20"/>
              </w:rPr>
            </w:pPr>
            <w:r w:rsidRPr="00EA03CE">
              <w:rPr>
                <w:color w:val="000000"/>
                <w:sz w:val="20"/>
                <w:szCs w:val="20"/>
              </w:rPr>
              <w:t>NSPS NNN</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E3A98FF" w14:textId="77777777">
            <w:pPr>
              <w:widowControl/>
              <w:autoSpaceDE/>
              <w:autoSpaceDN/>
              <w:adjustRightInd/>
              <w:jc w:val="center"/>
              <w:rPr>
                <w:color w:val="000000"/>
                <w:sz w:val="20"/>
                <w:szCs w:val="20"/>
              </w:rPr>
            </w:pPr>
            <w:r w:rsidRPr="00EA03CE">
              <w:rPr>
                <w:color w:val="000000"/>
                <w:sz w:val="20"/>
                <w:szCs w:val="20"/>
              </w:rPr>
              <w:t>127</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90C6314" w14:textId="77777777">
            <w:pPr>
              <w:widowControl/>
              <w:autoSpaceDE/>
              <w:autoSpaceDN/>
              <w:adjustRightInd/>
              <w:jc w:val="center"/>
              <w:rPr>
                <w:color w:val="000000"/>
                <w:sz w:val="20"/>
                <w:szCs w:val="20"/>
              </w:rPr>
            </w:pPr>
            <w:r w:rsidRPr="00EA03CE">
              <w:rPr>
                <w:color w:val="000000"/>
                <w:sz w:val="20"/>
                <w:szCs w:val="20"/>
              </w:rPr>
              <w:t>276</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B41B43B" w14:textId="77777777">
            <w:pPr>
              <w:widowControl/>
              <w:autoSpaceDE/>
              <w:autoSpaceDN/>
              <w:adjustRightInd/>
              <w:jc w:val="center"/>
              <w:rPr>
                <w:color w:val="000000"/>
                <w:sz w:val="20"/>
                <w:szCs w:val="20"/>
              </w:rPr>
            </w:pPr>
            <w:r w:rsidRPr="00EA03CE">
              <w:rPr>
                <w:color w:val="000000"/>
                <w:sz w:val="20"/>
                <w:szCs w:val="20"/>
              </w:rPr>
              <w:t>1,761</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2AC1D98" w14:textId="77777777">
            <w:pPr>
              <w:widowControl/>
              <w:autoSpaceDE/>
              <w:autoSpaceDN/>
              <w:adjustRightInd/>
              <w:jc w:val="center"/>
              <w:rPr>
                <w:color w:val="000000"/>
                <w:sz w:val="20"/>
                <w:szCs w:val="20"/>
              </w:rPr>
            </w:pPr>
            <w:r w:rsidRPr="00EA03CE">
              <w:rPr>
                <w:color w:val="000000"/>
                <w:sz w:val="20"/>
                <w:szCs w:val="20"/>
              </w:rPr>
              <w:t>1,379</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FF801C0" w14:textId="77777777">
            <w:pPr>
              <w:widowControl/>
              <w:autoSpaceDE/>
              <w:autoSpaceDN/>
              <w:adjustRightInd/>
              <w:jc w:val="center"/>
              <w:rPr>
                <w:color w:val="000000"/>
                <w:sz w:val="20"/>
                <w:szCs w:val="20"/>
              </w:rPr>
            </w:pPr>
            <w:r w:rsidRPr="00EA03CE">
              <w:rPr>
                <w:color w:val="000000"/>
                <w:sz w:val="20"/>
                <w:szCs w:val="20"/>
              </w:rPr>
              <w:t>3,141</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867D8B4" w14:textId="77777777">
            <w:pPr>
              <w:widowControl/>
              <w:autoSpaceDE/>
              <w:autoSpaceDN/>
              <w:adjustRightInd/>
              <w:jc w:val="center"/>
              <w:rPr>
                <w:color w:val="000000"/>
                <w:sz w:val="20"/>
                <w:szCs w:val="20"/>
              </w:rPr>
            </w:pPr>
            <w:r w:rsidRPr="00EA03CE">
              <w:rPr>
                <w:color w:val="000000"/>
                <w:sz w:val="20"/>
                <w:szCs w:val="20"/>
              </w:rPr>
              <w:t xml:space="preserve">$363,755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2F1337B" w14:textId="77777777">
            <w:pPr>
              <w:widowControl/>
              <w:autoSpaceDE/>
              <w:autoSpaceDN/>
              <w:adjustRightInd/>
              <w:jc w:val="center"/>
              <w:rPr>
                <w:color w:val="000000"/>
                <w:sz w:val="20"/>
                <w:szCs w:val="20"/>
              </w:rPr>
            </w:pPr>
            <w:r w:rsidRPr="00EA03CE">
              <w:rPr>
                <w:color w:val="000000"/>
                <w:sz w:val="20"/>
                <w:szCs w:val="20"/>
              </w:rPr>
              <w:t>685</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A50B11A" w14:textId="77777777">
            <w:pPr>
              <w:widowControl/>
              <w:autoSpaceDE/>
              <w:autoSpaceDN/>
              <w:adjustRightInd/>
              <w:jc w:val="center"/>
              <w:rPr>
                <w:color w:val="000000"/>
                <w:sz w:val="20"/>
                <w:szCs w:val="20"/>
              </w:rPr>
            </w:pPr>
            <w:r w:rsidRPr="00EA03CE">
              <w:rPr>
                <w:color w:val="000000"/>
                <w:sz w:val="20"/>
                <w:szCs w:val="20"/>
              </w:rPr>
              <w:t xml:space="preserve">$33,046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4A70DDC" w14:textId="03FDC407">
            <w:pPr>
              <w:widowControl/>
              <w:autoSpaceDE/>
              <w:autoSpaceDN/>
              <w:adjustRightInd/>
              <w:jc w:val="center"/>
              <w:rPr>
                <w:color w:val="000000"/>
                <w:sz w:val="20"/>
                <w:szCs w:val="20"/>
              </w:rPr>
            </w:pPr>
            <w:r w:rsidRPr="00EA03CE">
              <w:rPr>
                <w:color w:val="000000"/>
                <w:sz w:val="20"/>
                <w:szCs w:val="20"/>
              </w:rPr>
              <w:t>$1</w:t>
            </w:r>
            <w:r w:rsidR="00426D34">
              <w:rPr>
                <w:color w:val="000000"/>
                <w:sz w:val="20"/>
                <w:szCs w:val="20"/>
              </w:rPr>
              <w:t>71,450</w:t>
            </w:r>
            <w:r w:rsidRPr="00EA03CE">
              <w:rPr>
                <w:color w:val="000000"/>
                <w:sz w:val="20"/>
                <w:szCs w:val="20"/>
              </w:rPr>
              <w:t xml:space="preserve">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7CB7B79" w14:textId="77777777">
            <w:pPr>
              <w:widowControl/>
              <w:autoSpaceDE/>
              <w:autoSpaceDN/>
              <w:adjustRightInd/>
              <w:jc w:val="center"/>
              <w:rPr>
                <w:color w:val="000000"/>
                <w:sz w:val="20"/>
                <w:szCs w:val="20"/>
              </w:rPr>
            </w:pPr>
            <w:r w:rsidRPr="00EA03CE">
              <w:rPr>
                <w:color w:val="000000"/>
                <w:sz w:val="20"/>
                <w:szCs w:val="20"/>
              </w:rPr>
              <w:t xml:space="preserve">$121,500 </w:t>
            </w:r>
          </w:p>
        </w:tc>
      </w:tr>
      <w:tr w:rsidRPr="00EA03CE" w:rsidR="00EA03CE" w:rsidTr="00A443BC" w14:paraId="570658DC"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1077154A" w14:textId="77777777">
            <w:pPr>
              <w:widowControl/>
              <w:autoSpaceDE/>
              <w:autoSpaceDN/>
              <w:adjustRightInd/>
              <w:rPr>
                <w:color w:val="000000"/>
                <w:sz w:val="20"/>
                <w:szCs w:val="20"/>
              </w:rPr>
            </w:pPr>
            <w:r w:rsidRPr="00EA03CE">
              <w:rPr>
                <w:color w:val="000000"/>
                <w:sz w:val="20"/>
                <w:szCs w:val="20"/>
              </w:rPr>
              <w:t>NSPS RRR</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378600B" w14:textId="77777777">
            <w:pPr>
              <w:widowControl/>
              <w:autoSpaceDE/>
              <w:autoSpaceDN/>
              <w:adjustRightInd/>
              <w:jc w:val="center"/>
              <w:rPr>
                <w:color w:val="000000"/>
                <w:sz w:val="20"/>
                <w:szCs w:val="20"/>
              </w:rPr>
            </w:pPr>
            <w:r w:rsidRPr="00EA03CE">
              <w:rPr>
                <w:color w:val="000000"/>
                <w:sz w:val="20"/>
                <w:szCs w:val="20"/>
              </w:rPr>
              <w:t>69</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C096D9E" w14:textId="77777777">
            <w:pPr>
              <w:widowControl/>
              <w:autoSpaceDE/>
              <w:autoSpaceDN/>
              <w:adjustRightInd/>
              <w:jc w:val="center"/>
              <w:rPr>
                <w:color w:val="000000"/>
                <w:sz w:val="20"/>
                <w:szCs w:val="20"/>
              </w:rPr>
            </w:pPr>
            <w:r w:rsidRPr="00EA03CE">
              <w:rPr>
                <w:color w:val="000000"/>
                <w:sz w:val="20"/>
                <w:szCs w:val="20"/>
              </w:rPr>
              <w:t>150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0BF4E9F" w14:textId="77777777">
            <w:pPr>
              <w:widowControl/>
              <w:autoSpaceDE/>
              <w:autoSpaceDN/>
              <w:adjustRightInd/>
              <w:jc w:val="center"/>
              <w:rPr>
                <w:color w:val="000000"/>
                <w:sz w:val="20"/>
                <w:szCs w:val="20"/>
              </w:rPr>
            </w:pPr>
            <w:r w:rsidRPr="00EA03CE">
              <w:rPr>
                <w:color w:val="000000"/>
                <w:sz w:val="20"/>
                <w:szCs w:val="20"/>
              </w:rPr>
              <w:t>966</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637E5EF" w14:textId="77777777">
            <w:pPr>
              <w:widowControl/>
              <w:autoSpaceDE/>
              <w:autoSpaceDN/>
              <w:adjustRightInd/>
              <w:jc w:val="center"/>
              <w:rPr>
                <w:color w:val="000000"/>
                <w:sz w:val="20"/>
                <w:szCs w:val="20"/>
              </w:rPr>
            </w:pPr>
            <w:r w:rsidRPr="00EA03CE">
              <w:rPr>
                <w:color w:val="000000"/>
                <w:sz w:val="20"/>
                <w:szCs w:val="20"/>
              </w:rPr>
              <w:t>750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97CAFD4" w14:textId="77777777">
            <w:pPr>
              <w:widowControl/>
              <w:autoSpaceDE/>
              <w:autoSpaceDN/>
              <w:adjustRightInd/>
              <w:jc w:val="center"/>
              <w:rPr>
                <w:color w:val="000000"/>
                <w:sz w:val="20"/>
                <w:szCs w:val="20"/>
              </w:rPr>
            </w:pPr>
            <w:r w:rsidRPr="00EA03CE">
              <w:rPr>
                <w:color w:val="000000"/>
                <w:sz w:val="20"/>
                <w:szCs w:val="20"/>
              </w:rPr>
              <w:t>1,716</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F724616" w14:textId="77777777">
            <w:pPr>
              <w:widowControl/>
              <w:autoSpaceDE/>
              <w:autoSpaceDN/>
              <w:adjustRightInd/>
              <w:jc w:val="center"/>
              <w:rPr>
                <w:color w:val="000000"/>
                <w:sz w:val="20"/>
                <w:szCs w:val="20"/>
              </w:rPr>
            </w:pPr>
            <w:r w:rsidRPr="00EA03CE">
              <w:rPr>
                <w:color w:val="000000"/>
                <w:sz w:val="20"/>
                <w:szCs w:val="20"/>
              </w:rPr>
              <w:t xml:space="preserve">$198,719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DF78D64" w14:textId="77777777">
            <w:pPr>
              <w:widowControl/>
              <w:autoSpaceDE/>
              <w:autoSpaceDN/>
              <w:adjustRightInd/>
              <w:jc w:val="center"/>
              <w:rPr>
                <w:color w:val="000000"/>
                <w:sz w:val="20"/>
                <w:szCs w:val="20"/>
              </w:rPr>
            </w:pPr>
            <w:r w:rsidRPr="00EA03CE">
              <w:rPr>
                <w:color w:val="000000"/>
                <w:sz w:val="20"/>
                <w:szCs w:val="20"/>
              </w:rPr>
              <w:t>373</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CF7EF2C" w14:textId="77777777">
            <w:pPr>
              <w:widowControl/>
              <w:autoSpaceDE/>
              <w:autoSpaceDN/>
              <w:adjustRightInd/>
              <w:jc w:val="center"/>
              <w:rPr>
                <w:color w:val="000000"/>
                <w:sz w:val="20"/>
                <w:szCs w:val="20"/>
              </w:rPr>
            </w:pPr>
            <w:r w:rsidRPr="00EA03CE">
              <w:rPr>
                <w:color w:val="000000"/>
                <w:sz w:val="20"/>
                <w:szCs w:val="20"/>
              </w:rPr>
              <w:t xml:space="preserve">$17,965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E9F4D85" w14:textId="2628CA5B">
            <w:pPr>
              <w:widowControl/>
              <w:autoSpaceDE/>
              <w:autoSpaceDN/>
              <w:adjustRightInd/>
              <w:jc w:val="center"/>
              <w:rPr>
                <w:color w:val="000000"/>
                <w:sz w:val="20"/>
                <w:szCs w:val="20"/>
              </w:rPr>
            </w:pPr>
            <w:r w:rsidRPr="00EA03CE">
              <w:rPr>
                <w:color w:val="000000"/>
                <w:sz w:val="20"/>
                <w:szCs w:val="20"/>
              </w:rPr>
              <w:t>$3</w:t>
            </w:r>
            <w:r w:rsidR="00426D34">
              <w:rPr>
                <w:color w:val="000000"/>
                <w:sz w:val="20"/>
                <w:szCs w:val="20"/>
              </w:rPr>
              <w:t>4,5</w:t>
            </w:r>
            <w:r w:rsidRPr="00EA03CE">
              <w:rPr>
                <w:color w:val="000000"/>
                <w:sz w:val="20"/>
                <w:szCs w:val="20"/>
              </w:rPr>
              <w:t xml:space="preserve">00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06D9553" w14:textId="77777777">
            <w:pPr>
              <w:widowControl/>
              <w:autoSpaceDE/>
              <w:autoSpaceDN/>
              <w:adjustRightInd/>
              <w:jc w:val="center"/>
              <w:rPr>
                <w:color w:val="000000"/>
                <w:sz w:val="20"/>
                <w:szCs w:val="20"/>
              </w:rPr>
            </w:pPr>
            <w:r w:rsidRPr="00EA03CE">
              <w:rPr>
                <w:color w:val="000000"/>
                <w:sz w:val="20"/>
                <w:szCs w:val="20"/>
              </w:rPr>
              <w:t xml:space="preserve">$125,000 </w:t>
            </w:r>
          </w:p>
        </w:tc>
      </w:tr>
      <w:tr w:rsidRPr="00EA03CE" w:rsidR="00EA03CE" w:rsidTr="00A443BC" w14:paraId="097BB12E"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298BC33E" w14:textId="77777777">
            <w:pPr>
              <w:widowControl/>
              <w:autoSpaceDE/>
              <w:autoSpaceDN/>
              <w:adjustRightInd/>
              <w:rPr>
                <w:color w:val="000000"/>
                <w:sz w:val="20"/>
                <w:szCs w:val="20"/>
              </w:rPr>
            </w:pPr>
            <w:r w:rsidRPr="00EA03CE">
              <w:rPr>
                <w:color w:val="000000"/>
                <w:sz w:val="20"/>
                <w:szCs w:val="20"/>
              </w:rPr>
              <w:t>NESHAP BB</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1CDFAC3" w14:textId="77777777">
            <w:pPr>
              <w:widowControl/>
              <w:autoSpaceDE/>
              <w:autoSpaceDN/>
              <w:adjustRightInd/>
              <w:jc w:val="center"/>
              <w:rPr>
                <w:color w:val="000000"/>
                <w:sz w:val="20"/>
                <w:szCs w:val="20"/>
              </w:rPr>
            </w:pPr>
            <w:r w:rsidRPr="00EA03CE">
              <w:rPr>
                <w:color w:val="000000"/>
                <w:sz w:val="20"/>
                <w:szCs w:val="20"/>
              </w:rPr>
              <w:t>54</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619F17F" w14:textId="77777777">
            <w:pPr>
              <w:widowControl/>
              <w:autoSpaceDE/>
              <w:autoSpaceDN/>
              <w:adjustRightInd/>
              <w:jc w:val="center"/>
              <w:rPr>
                <w:color w:val="000000"/>
                <w:sz w:val="20"/>
                <w:szCs w:val="20"/>
              </w:rPr>
            </w:pPr>
            <w:r w:rsidRPr="00EA03CE">
              <w:rPr>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C5242EB" w14:textId="77777777">
            <w:pPr>
              <w:widowControl/>
              <w:autoSpaceDE/>
              <w:autoSpaceDN/>
              <w:adjustRightInd/>
              <w:jc w:val="center"/>
              <w:rPr>
                <w:color w:val="000000"/>
                <w:sz w:val="20"/>
                <w:szCs w:val="20"/>
              </w:rPr>
            </w:pPr>
            <w:r w:rsidRPr="00EA03CE">
              <w:rPr>
                <w:color w:val="000000"/>
                <w:sz w:val="20"/>
                <w:szCs w:val="20"/>
              </w:rPr>
              <w:t>7,662</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ADE0A89" w14:textId="77777777">
            <w:pPr>
              <w:widowControl/>
              <w:autoSpaceDE/>
              <w:autoSpaceDN/>
              <w:adjustRightInd/>
              <w:jc w:val="center"/>
              <w:rPr>
                <w:color w:val="000000"/>
                <w:sz w:val="20"/>
                <w:szCs w:val="20"/>
              </w:rPr>
            </w:pPr>
            <w:r w:rsidRPr="00EA03CE">
              <w:rPr>
                <w:color w:val="000000"/>
                <w:sz w:val="20"/>
                <w:szCs w:val="20"/>
              </w:rPr>
              <w:t>4,844</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3470973" w14:textId="77777777">
            <w:pPr>
              <w:widowControl/>
              <w:autoSpaceDE/>
              <w:autoSpaceDN/>
              <w:adjustRightInd/>
              <w:jc w:val="center"/>
              <w:rPr>
                <w:color w:val="000000"/>
                <w:sz w:val="20"/>
                <w:szCs w:val="20"/>
              </w:rPr>
            </w:pPr>
            <w:r w:rsidRPr="00EA03CE">
              <w:rPr>
                <w:color w:val="000000"/>
                <w:sz w:val="20"/>
                <w:szCs w:val="20"/>
              </w:rPr>
              <w:t>12,506</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7427F55" w14:textId="77777777">
            <w:pPr>
              <w:widowControl/>
              <w:autoSpaceDE/>
              <w:autoSpaceDN/>
              <w:adjustRightInd/>
              <w:jc w:val="center"/>
              <w:rPr>
                <w:color w:val="000000"/>
                <w:sz w:val="20"/>
                <w:szCs w:val="20"/>
              </w:rPr>
            </w:pPr>
            <w:r w:rsidRPr="00EA03CE">
              <w:rPr>
                <w:color w:val="000000"/>
                <w:sz w:val="20"/>
                <w:szCs w:val="20"/>
              </w:rPr>
              <w:t xml:space="preserve">$1,448,441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D1BB1B4" w14:textId="77777777">
            <w:pPr>
              <w:widowControl/>
              <w:autoSpaceDE/>
              <w:autoSpaceDN/>
              <w:adjustRightInd/>
              <w:jc w:val="center"/>
              <w:rPr>
                <w:color w:val="000000"/>
                <w:sz w:val="20"/>
                <w:szCs w:val="20"/>
              </w:rPr>
            </w:pPr>
            <w:r w:rsidRPr="00EA03CE">
              <w:rPr>
                <w:color w:val="000000"/>
                <w:sz w:val="20"/>
                <w:szCs w:val="20"/>
              </w:rPr>
              <w:t>497</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A7D075A" w14:textId="77777777">
            <w:pPr>
              <w:widowControl/>
              <w:autoSpaceDE/>
              <w:autoSpaceDN/>
              <w:adjustRightInd/>
              <w:jc w:val="center"/>
              <w:rPr>
                <w:color w:val="000000"/>
                <w:sz w:val="20"/>
                <w:szCs w:val="20"/>
              </w:rPr>
            </w:pPr>
            <w:r w:rsidRPr="00EA03CE">
              <w:rPr>
                <w:color w:val="000000"/>
                <w:sz w:val="20"/>
                <w:szCs w:val="20"/>
              </w:rPr>
              <w:t xml:space="preserve">$23,953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98FF40B"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29216A7"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7ABC9FE4"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6948E123" w14:textId="77777777">
            <w:pPr>
              <w:widowControl/>
              <w:autoSpaceDE/>
              <w:autoSpaceDN/>
              <w:adjustRightInd/>
              <w:rPr>
                <w:color w:val="000000"/>
                <w:sz w:val="20"/>
                <w:szCs w:val="20"/>
              </w:rPr>
            </w:pPr>
            <w:r w:rsidRPr="00EA03CE">
              <w:rPr>
                <w:color w:val="000000"/>
                <w:sz w:val="20"/>
                <w:szCs w:val="20"/>
              </w:rPr>
              <w:t>NESHAP Y</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BF1FB18" w14:textId="77777777">
            <w:pPr>
              <w:widowControl/>
              <w:autoSpaceDE/>
              <w:autoSpaceDN/>
              <w:adjustRightInd/>
              <w:jc w:val="center"/>
              <w:rPr>
                <w:color w:val="000000"/>
                <w:sz w:val="20"/>
                <w:szCs w:val="20"/>
              </w:rPr>
            </w:pPr>
            <w:r w:rsidRPr="00EA03CE">
              <w:rPr>
                <w:color w:val="000000"/>
                <w:sz w:val="20"/>
                <w:szCs w:val="20"/>
              </w:rPr>
              <w:t>4</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D3A9976" w14:textId="77777777">
            <w:pPr>
              <w:widowControl/>
              <w:autoSpaceDE/>
              <w:autoSpaceDN/>
              <w:adjustRightInd/>
              <w:jc w:val="center"/>
              <w:rPr>
                <w:color w:val="000000"/>
                <w:sz w:val="20"/>
                <w:szCs w:val="20"/>
              </w:rPr>
            </w:pPr>
            <w:r w:rsidRPr="00EA03CE">
              <w:rPr>
                <w:color w:val="000000"/>
                <w:sz w:val="20"/>
                <w:szCs w:val="20"/>
              </w:rPr>
              <w:t>8.08</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C1E4A96" w14:textId="77777777">
            <w:pPr>
              <w:widowControl/>
              <w:autoSpaceDE/>
              <w:autoSpaceDN/>
              <w:adjustRightInd/>
              <w:jc w:val="center"/>
              <w:rPr>
                <w:color w:val="000000"/>
                <w:sz w:val="20"/>
                <w:szCs w:val="20"/>
              </w:rPr>
            </w:pPr>
            <w:r w:rsidRPr="00EA03CE">
              <w:rPr>
                <w:color w:val="000000"/>
                <w:sz w:val="20"/>
                <w:szCs w:val="20"/>
              </w:rPr>
              <w:t>60</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1204D1C" w14:textId="77777777">
            <w:pPr>
              <w:widowControl/>
              <w:autoSpaceDE/>
              <w:autoSpaceDN/>
              <w:adjustRightInd/>
              <w:jc w:val="center"/>
              <w:rPr>
                <w:color w:val="000000"/>
                <w:sz w:val="20"/>
                <w:szCs w:val="20"/>
              </w:rPr>
            </w:pPr>
            <w:r w:rsidRPr="00EA03CE">
              <w:rPr>
                <w:color w:val="000000"/>
                <w:sz w:val="20"/>
                <w:szCs w:val="20"/>
              </w:rPr>
              <w:t>9</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F3B053D" w14:textId="77777777">
            <w:pPr>
              <w:widowControl/>
              <w:autoSpaceDE/>
              <w:autoSpaceDN/>
              <w:adjustRightInd/>
              <w:jc w:val="center"/>
              <w:rPr>
                <w:color w:val="000000"/>
                <w:sz w:val="20"/>
                <w:szCs w:val="20"/>
              </w:rPr>
            </w:pPr>
            <w:r w:rsidRPr="00EA03CE">
              <w:rPr>
                <w:color w:val="000000"/>
                <w:sz w:val="20"/>
                <w:szCs w:val="20"/>
              </w:rPr>
              <w:t>69</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644B55F" w14:textId="77777777">
            <w:pPr>
              <w:widowControl/>
              <w:autoSpaceDE/>
              <w:autoSpaceDN/>
              <w:adjustRightInd/>
              <w:jc w:val="center"/>
              <w:rPr>
                <w:color w:val="000000"/>
                <w:sz w:val="20"/>
                <w:szCs w:val="20"/>
              </w:rPr>
            </w:pPr>
            <w:r w:rsidRPr="00EA03CE">
              <w:rPr>
                <w:color w:val="000000"/>
                <w:sz w:val="20"/>
                <w:szCs w:val="20"/>
              </w:rPr>
              <w:t xml:space="preserve">$7,847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4EEF0E6" w14:textId="77777777">
            <w:pPr>
              <w:widowControl/>
              <w:autoSpaceDE/>
              <w:autoSpaceDN/>
              <w:adjustRightInd/>
              <w:jc w:val="center"/>
              <w:rPr>
                <w:color w:val="000000"/>
                <w:sz w:val="20"/>
                <w:szCs w:val="20"/>
              </w:rPr>
            </w:pPr>
            <w:r w:rsidRPr="00EA03CE">
              <w:rPr>
                <w:color w:val="000000"/>
                <w:sz w:val="20"/>
                <w:szCs w:val="20"/>
              </w:rPr>
              <w:t>9</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D9C9D45" w14:textId="77777777">
            <w:pPr>
              <w:widowControl/>
              <w:autoSpaceDE/>
              <w:autoSpaceDN/>
              <w:adjustRightInd/>
              <w:jc w:val="center"/>
              <w:rPr>
                <w:color w:val="000000"/>
                <w:sz w:val="20"/>
                <w:szCs w:val="20"/>
              </w:rPr>
            </w:pPr>
            <w:r w:rsidRPr="00EA03CE">
              <w:rPr>
                <w:color w:val="000000"/>
                <w:sz w:val="20"/>
                <w:szCs w:val="20"/>
              </w:rPr>
              <w:t xml:space="preserve">$444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C4A2154"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2ED755F"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039DE968"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314EDAA0" w14:textId="77777777">
            <w:pPr>
              <w:widowControl/>
              <w:autoSpaceDE/>
              <w:autoSpaceDN/>
              <w:adjustRightInd/>
              <w:rPr>
                <w:color w:val="000000"/>
                <w:sz w:val="20"/>
                <w:szCs w:val="20"/>
              </w:rPr>
            </w:pPr>
            <w:r w:rsidRPr="00EA03CE">
              <w:rPr>
                <w:color w:val="000000"/>
                <w:sz w:val="20"/>
                <w:szCs w:val="20"/>
              </w:rPr>
              <w:t>NESHAP V</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925FC13" w14:textId="77777777">
            <w:pPr>
              <w:widowControl/>
              <w:autoSpaceDE/>
              <w:autoSpaceDN/>
              <w:adjustRightInd/>
              <w:jc w:val="center"/>
              <w:rPr>
                <w:color w:val="000000"/>
                <w:sz w:val="20"/>
                <w:szCs w:val="20"/>
              </w:rPr>
            </w:pPr>
            <w:r w:rsidRPr="00EA03CE">
              <w:rPr>
                <w:color w:val="000000"/>
                <w:sz w:val="20"/>
                <w:szCs w:val="20"/>
              </w:rPr>
              <w:t>67</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144377A" w14:textId="77777777">
            <w:pPr>
              <w:widowControl/>
              <w:autoSpaceDE/>
              <w:autoSpaceDN/>
              <w:adjustRightInd/>
              <w:jc w:val="center"/>
              <w:rPr>
                <w:color w:val="000000"/>
                <w:sz w:val="20"/>
                <w:szCs w:val="20"/>
              </w:rPr>
            </w:pPr>
            <w:r w:rsidRPr="00EA03CE">
              <w:rPr>
                <w:color w:val="000000"/>
                <w:sz w:val="20"/>
                <w:szCs w:val="20"/>
              </w:rPr>
              <w:t>134</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110FD3E" w14:textId="77777777">
            <w:pPr>
              <w:widowControl/>
              <w:autoSpaceDE/>
              <w:autoSpaceDN/>
              <w:adjustRightInd/>
              <w:jc w:val="center"/>
              <w:rPr>
                <w:color w:val="000000"/>
                <w:sz w:val="20"/>
                <w:szCs w:val="20"/>
              </w:rPr>
            </w:pPr>
            <w:r w:rsidRPr="00EA03CE">
              <w:rPr>
                <w:color w:val="000000"/>
                <w:sz w:val="20"/>
                <w:szCs w:val="20"/>
              </w:rPr>
              <w:t>4,700</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3CFF6A8" w14:textId="77777777">
            <w:pPr>
              <w:widowControl/>
              <w:autoSpaceDE/>
              <w:autoSpaceDN/>
              <w:adjustRightInd/>
              <w:jc w:val="center"/>
              <w:rPr>
                <w:color w:val="000000"/>
                <w:sz w:val="20"/>
                <w:szCs w:val="20"/>
              </w:rPr>
            </w:pPr>
            <w:r w:rsidRPr="00EA03CE">
              <w:rPr>
                <w:color w:val="000000"/>
                <w:sz w:val="20"/>
                <w:szCs w:val="20"/>
              </w:rPr>
              <w:t>4,418</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C368D26" w14:textId="77777777">
            <w:pPr>
              <w:widowControl/>
              <w:autoSpaceDE/>
              <w:autoSpaceDN/>
              <w:adjustRightInd/>
              <w:jc w:val="center"/>
              <w:rPr>
                <w:color w:val="000000"/>
                <w:sz w:val="20"/>
                <w:szCs w:val="20"/>
              </w:rPr>
            </w:pPr>
            <w:r w:rsidRPr="00EA03CE">
              <w:rPr>
                <w:color w:val="000000"/>
                <w:sz w:val="20"/>
                <w:szCs w:val="20"/>
              </w:rPr>
              <w:t>9,118</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3D19B49" w14:textId="77777777">
            <w:pPr>
              <w:widowControl/>
              <w:autoSpaceDE/>
              <w:autoSpaceDN/>
              <w:adjustRightInd/>
              <w:jc w:val="center"/>
              <w:rPr>
                <w:color w:val="000000"/>
                <w:sz w:val="20"/>
                <w:szCs w:val="20"/>
              </w:rPr>
            </w:pPr>
            <w:r w:rsidRPr="00EA03CE">
              <w:rPr>
                <w:color w:val="000000"/>
                <w:sz w:val="20"/>
                <w:szCs w:val="20"/>
              </w:rPr>
              <w:t xml:space="preserve">$1,056,077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B3F0700" w14:textId="77777777">
            <w:pPr>
              <w:widowControl/>
              <w:autoSpaceDE/>
              <w:autoSpaceDN/>
              <w:adjustRightInd/>
              <w:jc w:val="center"/>
              <w:rPr>
                <w:color w:val="000000"/>
                <w:sz w:val="20"/>
                <w:szCs w:val="20"/>
              </w:rPr>
            </w:pPr>
            <w:r w:rsidRPr="00EA03CE">
              <w:rPr>
                <w:color w:val="000000"/>
                <w:sz w:val="20"/>
                <w:szCs w:val="20"/>
              </w:rPr>
              <w:t>308</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BFC6FC6" w14:textId="77777777">
            <w:pPr>
              <w:widowControl/>
              <w:autoSpaceDE/>
              <w:autoSpaceDN/>
              <w:adjustRightInd/>
              <w:jc w:val="center"/>
              <w:rPr>
                <w:color w:val="000000"/>
                <w:sz w:val="20"/>
                <w:szCs w:val="20"/>
              </w:rPr>
            </w:pPr>
            <w:r w:rsidRPr="00EA03CE">
              <w:rPr>
                <w:color w:val="000000"/>
                <w:sz w:val="20"/>
                <w:szCs w:val="20"/>
              </w:rPr>
              <w:t xml:space="preserve">$14,860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E590AE6"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903D8B8"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59F4EA20" w14:textId="77777777">
        <w:trPr>
          <w:gridAfter w:val="2"/>
          <w:wAfter w:w="41" w:type="dxa"/>
          <w:trHeight w:val="3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5C0FF719" w14:textId="77777777">
            <w:pPr>
              <w:widowControl/>
              <w:autoSpaceDE/>
              <w:autoSpaceDN/>
              <w:adjustRightInd/>
              <w:rPr>
                <w:color w:val="000000"/>
                <w:sz w:val="20"/>
                <w:szCs w:val="20"/>
              </w:rPr>
            </w:pPr>
            <w:r w:rsidRPr="00EA03CE">
              <w:rPr>
                <w:color w:val="000000"/>
                <w:sz w:val="20"/>
                <w:szCs w:val="20"/>
              </w:rPr>
              <w:t xml:space="preserve">NESHAP F, G, H, and I </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B875C63" w14:textId="77777777">
            <w:pPr>
              <w:widowControl/>
              <w:autoSpaceDE/>
              <w:autoSpaceDN/>
              <w:adjustRightInd/>
              <w:jc w:val="center"/>
              <w:rPr>
                <w:color w:val="000000"/>
                <w:sz w:val="20"/>
                <w:szCs w:val="20"/>
              </w:rPr>
            </w:pPr>
            <w:r w:rsidRPr="00EA03CE">
              <w:rPr>
                <w:color w:val="000000"/>
                <w:sz w:val="20"/>
                <w:szCs w:val="20"/>
              </w:rPr>
              <w:t>185</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2F027CB" w14:textId="77777777">
            <w:pPr>
              <w:widowControl/>
              <w:autoSpaceDE/>
              <w:autoSpaceDN/>
              <w:adjustRightInd/>
              <w:jc w:val="center"/>
              <w:rPr>
                <w:color w:val="000000"/>
                <w:sz w:val="20"/>
                <w:szCs w:val="20"/>
              </w:rPr>
            </w:pPr>
            <w:r w:rsidRPr="00EA03CE">
              <w:rPr>
                <w:color w:val="000000"/>
                <w:sz w:val="20"/>
                <w:szCs w:val="20"/>
              </w:rPr>
              <w:t>1,145</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2336AE5" w14:textId="77777777">
            <w:pPr>
              <w:widowControl/>
              <w:autoSpaceDE/>
              <w:autoSpaceDN/>
              <w:adjustRightInd/>
              <w:jc w:val="center"/>
              <w:rPr>
                <w:color w:val="000000"/>
                <w:sz w:val="20"/>
                <w:szCs w:val="20"/>
              </w:rPr>
            </w:pPr>
            <w:r w:rsidRPr="00EA03CE">
              <w:rPr>
                <w:color w:val="000000"/>
                <w:sz w:val="20"/>
                <w:szCs w:val="20"/>
              </w:rPr>
              <w:t>659,721</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99885FE" w14:textId="77777777">
            <w:pPr>
              <w:widowControl/>
              <w:autoSpaceDE/>
              <w:autoSpaceDN/>
              <w:adjustRightInd/>
              <w:jc w:val="center"/>
              <w:rPr>
                <w:color w:val="000000"/>
                <w:sz w:val="20"/>
                <w:szCs w:val="20"/>
              </w:rPr>
            </w:pPr>
            <w:r w:rsidRPr="00EA03CE">
              <w:rPr>
                <w:color w:val="000000"/>
                <w:sz w:val="20"/>
                <w:szCs w:val="20"/>
              </w:rPr>
              <w:t>108,813</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B5940F5" w14:textId="77777777">
            <w:pPr>
              <w:widowControl/>
              <w:autoSpaceDE/>
              <w:autoSpaceDN/>
              <w:adjustRightInd/>
              <w:jc w:val="center"/>
              <w:rPr>
                <w:color w:val="000000"/>
                <w:sz w:val="20"/>
                <w:szCs w:val="20"/>
              </w:rPr>
            </w:pPr>
            <w:r w:rsidRPr="00EA03CE">
              <w:rPr>
                <w:color w:val="000000"/>
                <w:sz w:val="20"/>
                <w:szCs w:val="20"/>
              </w:rPr>
              <w:t>768,534</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A1DCF1F" w14:textId="77777777">
            <w:pPr>
              <w:widowControl/>
              <w:autoSpaceDE/>
              <w:autoSpaceDN/>
              <w:adjustRightInd/>
              <w:jc w:val="center"/>
              <w:rPr>
                <w:color w:val="000000"/>
                <w:sz w:val="20"/>
                <w:szCs w:val="20"/>
              </w:rPr>
            </w:pPr>
            <w:r w:rsidRPr="00EA03CE">
              <w:rPr>
                <w:color w:val="000000"/>
                <w:sz w:val="20"/>
                <w:szCs w:val="20"/>
              </w:rPr>
              <w:t xml:space="preserve">$89,009,545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49FA31E" w14:textId="77777777">
            <w:pPr>
              <w:widowControl/>
              <w:autoSpaceDE/>
              <w:autoSpaceDN/>
              <w:adjustRightInd/>
              <w:jc w:val="center"/>
              <w:rPr>
                <w:color w:val="000000"/>
                <w:sz w:val="20"/>
                <w:szCs w:val="20"/>
              </w:rPr>
            </w:pPr>
            <w:r w:rsidRPr="00EA03CE">
              <w:rPr>
                <w:color w:val="000000"/>
                <w:sz w:val="20"/>
                <w:szCs w:val="20"/>
              </w:rPr>
              <w:t>2,777</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B417AFC" w14:textId="77777777">
            <w:pPr>
              <w:widowControl/>
              <w:autoSpaceDE/>
              <w:autoSpaceDN/>
              <w:adjustRightInd/>
              <w:jc w:val="center"/>
              <w:rPr>
                <w:color w:val="000000"/>
                <w:sz w:val="20"/>
                <w:szCs w:val="20"/>
              </w:rPr>
            </w:pPr>
            <w:r w:rsidRPr="00EA03CE">
              <w:rPr>
                <w:color w:val="000000"/>
                <w:sz w:val="20"/>
                <w:szCs w:val="20"/>
              </w:rPr>
              <w:t xml:space="preserve">$133,902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A17DB28" w14:textId="5F30FD56">
            <w:pPr>
              <w:widowControl/>
              <w:autoSpaceDE/>
              <w:autoSpaceDN/>
              <w:adjustRightInd/>
              <w:jc w:val="center"/>
              <w:rPr>
                <w:color w:val="000000"/>
                <w:sz w:val="20"/>
                <w:szCs w:val="20"/>
              </w:rPr>
            </w:pPr>
            <w:r w:rsidRPr="00EA03CE">
              <w:rPr>
                <w:color w:val="000000"/>
                <w:sz w:val="20"/>
                <w:szCs w:val="20"/>
              </w:rPr>
              <w:t>$</w:t>
            </w:r>
            <w:r w:rsidR="00426D34">
              <w:rPr>
                <w:color w:val="000000"/>
                <w:sz w:val="20"/>
                <w:szCs w:val="20"/>
              </w:rPr>
              <w:t>50,050</w:t>
            </w:r>
            <w:r w:rsidRPr="00EA03CE">
              <w:rPr>
                <w:color w:val="000000"/>
                <w:sz w:val="20"/>
                <w:szCs w:val="20"/>
              </w:rPr>
              <w:t xml:space="preserve">,000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03F5D8E" w14:textId="00177124">
            <w:pPr>
              <w:widowControl/>
              <w:autoSpaceDE/>
              <w:autoSpaceDN/>
              <w:adjustRightInd/>
              <w:jc w:val="center"/>
              <w:rPr>
                <w:color w:val="000000"/>
                <w:sz w:val="20"/>
                <w:szCs w:val="20"/>
              </w:rPr>
            </w:pPr>
            <w:r w:rsidRPr="00EA03CE">
              <w:rPr>
                <w:color w:val="000000"/>
                <w:sz w:val="20"/>
                <w:szCs w:val="20"/>
              </w:rPr>
              <w:t>$5</w:t>
            </w:r>
            <w:r w:rsidR="00426D34">
              <w:rPr>
                <w:color w:val="000000"/>
                <w:sz w:val="20"/>
                <w:szCs w:val="20"/>
              </w:rPr>
              <w:t>9,8</w:t>
            </w:r>
            <w:r w:rsidRPr="00EA03CE">
              <w:rPr>
                <w:color w:val="000000"/>
                <w:sz w:val="20"/>
                <w:szCs w:val="20"/>
              </w:rPr>
              <w:t xml:space="preserve">00 </w:t>
            </w:r>
          </w:p>
        </w:tc>
      </w:tr>
      <w:tr w:rsidRPr="00EA03CE" w:rsidR="00EA03CE" w:rsidTr="00A443BC" w14:paraId="7546D92A" w14:textId="77777777">
        <w:trPr>
          <w:gridAfter w:val="2"/>
          <w:wAfter w:w="41" w:type="dxa"/>
          <w:trHeight w:val="315"/>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23C6A9CA" w14:textId="77777777">
            <w:pPr>
              <w:widowControl/>
              <w:autoSpaceDE/>
              <w:autoSpaceDN/>
              <w:adjustRightInd/>
              <w:rPr>
                <w:color w:val="000000"/>
                <w:sz w:val="20"/>
                <w:szCs w:val="20"/>
              </w:rPr>
            </w:pPr>
            <w:r w:rsidRPr="00EA03CE">
              <w:rPr>
                <w:color w:val="000000"/>
                <w:sz w:val="20"/>
                <w:szCs w:val="20"/>
              </w:rPr>
              <w:t xml:space="preserve">CAR </w:t>
            </w:r>
            <w:r w:rsidRPr="00EA03CE">
              <w:rPr>
                <w:color w:val="000000"/>
                <w:sz w:val="20"/>
                <w:szCs w:val="20"/>
                <w:vertAlign w:val="superscript"/>
              </w:rPr>
              <w:t>d</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76C6DE5" w14:textId="77777777">
            <w:pPr>
              <w:widowControl/>
              <w:autoSpaceDE/>
              <w:autoSpaceDN/>
              <w:adjustRightInd/>
              <w:jc w:val="center"/>
              <w:rPr>
                <w:color w:val="000000"/>
                <w:sz w:val="20"/>
                <w:szCs w:val="20"/>
              </w:rPr>
            </w:pPr>
            <w:r w:rsidRPr="00EA03CE">
              <w:rPr>
                <w:color w:val="000000"/>
                <w:sz w:val="20"/>
                <w:szCs w:val="20"/>
              </w:rPr>
              <w:t>45</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5C0B6EB" w14:textId="77777777">
            <w:pPr>
              <w:widowControl/>
              <w:autoSpaceDE/>
              <w:autoSpaceDN/>
              <w:adjustRightInd/>
              <w:jc w:val="center"/>
              <w:rPr>
                <w:color w:val="000000"/>
                <w:sz w:val="20"/>
                <w:szCs w:val="20"/>
              </w:rPr>
            </w:pPr>
            <w:r w:rsidRPr="00EA03CE">
              <w:rPr>
                <w:color w:val="000000"/>
                <w:sz w:val="20"/>
                <w:szCs w:val="20"/>
              </w:rPr>
              <w:t>225</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D362F36" w14:textId="77777777">
            <w:pPr>
              <w:widowControl/>
              <w:autoSpaceDE/>
              <w:autoSpaceDN/>
              <w:adjustRightInd/>
              <w:jc w:val="center"/>
              <w:rPr>
                <w:color w:val="000000"/>
                <w:sz w:val="20"/>
                <w:szCs w:val="20"/>
              </w:rPr>
            </w:pPr>
            <w:r w:rsidRPr="00EA03CE">
              <w:rPr>
                <w:color w:val="000000"/>
                <w:sz w:val="20"/>
                <w:szCs w:val="20"/>
              </w:rPr>
              <w:t>197,716</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2BDFC4A" w14:textId="77777777">
            <w:pPr>
              <w:widowControl/>
              <w:autoSpaceDE/>
              <w:autoSpaceDN/>
              <w:adjustRightInd/>
              <w:jc w:val="center"/>
              <w:rPr>
                <w:color w:val="000000"/>
                <w:sz w:val="20"/>
                <w:szCs w:val="20"/>
              </w:rPr>
            </w:pPr>
            <w:r w:rsidRPr="00EA03CE">
              <w:rPr>
                <w:color w:val="000000"/>
                <w:sz w:val="20"/>
                <w:szCs w:val="20"/>
              </w:rPr>
              <w:t>19,555</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D847C46" w14:textId="77777777">
            <w:pPr>
              <w:widowControl/>
              <w:autoSpaceDE/>
              <w:autoSpaceDN/>
              <w:adjustRightInd/>
              <w:jc w:val="center"/>
              <w:rPr>
                <w:color w:val="000000"/>
                <w:sz w:val="20"/>
                <w:szCs w:val="20"/>
              </w:rPr>
            </w:pPr>
            <w:r w:rsidRPr="00EA03CE">
              <w:rPr>
                <w:color w:val="000000"/>
                <w:sz w:val="20"/>
                <w:szCs w:val="20"/>
              </w:rPr>
              <w:t>217,271</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EA057A7" w14:textId="77777777">
            <w:pPr>
              <w:widowControl/>
              <w:autoSpaceDE/>
              <w:autoSpaceDN/>
              <w:adjustRightInd/>
              <w:jc w:val="center"/>
              <w:rPr>
                <w:color w:val="000000"/>
                <w:sz w:val="20"/>
                <w:szCs w:val="20"/>
              </w:rPr>
            </w:pPr>
            <w:r w:rsidRPr="00EA03CE">
              <w:rPr>
                <w:color w:val="000000"/>
                <w:sz w:val="20"/>
                <w:szCs w:val="20"/>
              </w:rPr>
              <w:t xml:space="preserve">$25,163,745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84F93C8" w14:textId="77777777">
            <w:pPr>
              <w:widowControl/>
              <w:autoSpaceDE/>
              <w:autoSpaceDN/>
              <w:adjustRightInd/>
              <w:jc w:val="center"/>
              <w:rPr>
                <w:color w:val="000000"/>
                <w:sz w:val="20"/>
                <w:szCs w:val="20"/>
              </w:rPr>
            </w:pPr>
            <w:r w:rsidRPr="00EA03CE">
              <w:rPr>
                <w:color w:val="000000"/>
                <w:sz w:val="20"/>
                <w:szCs w:val="20"/>
              </w:rPr>
              <w:t>2,289</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FE55200" w14:textId="77777777">
            <w:pPr>
              <w:widowControl/>
              <w:autoSpaceDE/>
              <w:autoSpaceDN/>
              <w:adjustRightInd/>
              <w:jc w:val="center"/>
              <w:rPr>
                <w:color w:val="000000"/>
                <w:sz w:val="20"/>
                <w:szCs w:val="20"/>
              </w:rPr>
            </w:pPr>
            <w:r w:rsidRPr="00EA03CE">
              <w:rPr>
                <w:color w:val="000000"/>
                <w:sz w:val="20"/>
                <w:szCs w:val="20"/>
              </w:rPr>
              <w:t xml:space="preserve">$110,338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B8784AB" w14:textId="77777777">
            <w:pPr>
              <w:widowControl/>
              <w:autoSpaceDE/>
              <w:autoSpaceDN/>
              <w:adjustRightInd/>
              <w:jc w:val="center"/>
              <w:rPr>
                <w:color w:val="000000"/>
                <w:sz w:val="20"/>
                <w:szCs w:val="20"/>
              </w:rPr>
            </w:pPr>
            <w:r w:rsidRPr="00EA03CE">
              <w:rPr>
                <w:color w:val="000000"/>
                <w:sz w:val="20"/>
                <w:szCs w:val="20"/>
              </w:rPr>
              <w:t xml:space="preserve">$12,375,000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8F97693"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7D58030E" w14:textId="77777777">
        <w:trPr>
          <w:gridAfter w:val="2"/>
          <w:wAfter w:w="41" w:type="dxa"/>
          <w:trHeight w:val="315"/>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3A061273" w14:textId="77777777">
            <w:pPr>
              <w:widowControl/>
              <w:autoSpaceDE/>
              <w:autoSpaceDN/>
              <w:adjustRightInd/>
              <w:rPr>
                <w:color w:val="000000"/>
                <w:sz w:val="20"/>
                <w:szCs w:val="20"/>
              </w:rPr>
            </w:pPr>
            <w:r w:rsidRPr="00EA03CE">
              <w:rPr>
                <w:color w:val="000000"/>
                <w:sz w:val="20"/>
                <w:szCs w:val="20"/>
              </w:rPr>
              <w:t xml:space="preserve">CAR Revisions </w:t>
            </w:r>
            <w:r w:rsidRPr="00EA03CE">
              <w:rPr>
                <w:color w:val="000000"/>
                <w:sz w:val="20"/>
                <w:szCs w:val="20"/>
                <w:vertAlign w:val="superscript"/>
              </w:rPr>
              <w:t>e</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15FE98BA" w14:textId="77777777">
            <w:pPr>
              <w:widowControl/>
              <w:autoSpaceDE/>
              <w:autoSpaceDN/>
              <w:adjustRightInd/>
              <w:jc w:val="center"/>
              <w:rPr>
                <w:color w:val="000000"/>
                <w:sz w:val="20"/>
                <w:szCs w:val="20"/>
              </w:rPr>
            </w:pPr>
            <w:r w:rsidRPr="00EA03CE">
              <w:rPr>
                <w:color w:val="000000"/>
                <w:sz w:val="20"/>
                <w:szCs w:val="20"/>
              </w:rPr>
              <w:t>6</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6335CDF7" w14:textId="77777777">
            <w:pPr>
              <w:widowControl/>
              <w:autoSpaceDE/>
              <w:autoSpaceDN/>
              <w:adjustRightInd/>
              <w:jc w:val="center"/>
              <w:rPr>
                <w:color w:val="000000"/>
                <w:sz w:val="20"/>
                <w:szCs w:val="20"/>
              </w:rPr>
            </w:pPr>
            <w:r w:rsidRPr="00EA03CE">
              <w:rPr>
                <w:color w:val="000000"/>
                <w:sz w:val="20"/>
                <w:szCs w:val="20"/>
              </w:rPr>
              <w:t>6</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22B77FD" w14:textId="77777777">
            <w:pPr>
              <w:widowControl/>
              <w:autoSpaceDE/>
              <w:autoSpaceDN/>
              <w:adjustRightInd/>
              <w:jc w:val="center"/>
              <w:rPr>
                <w:color w:val="000000"/>
                <w:sz w:val="20"/>
                <w:szCs w:val="20"/>
              </w:rPr>
            </w:pPr>
            <w:r w:rsidRPr="00EA03CE">
              <w:rPr>
                <w:color w:val="000000"/>
                <w:sz w:val="20"/>
                <w:szCs w:val="20"/>
              </w:rPr>
              <w:t>7</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8A6F707" w14:textId="77777777">
            <w:pPr>
              <w:widowControl/>
              <w:autoSpaceDE/>
              <w:autoSpaceDN/>
              <w:adjustRightInd/>
              <w:jc w:val="center"/>
              <w:rPr>
                <w:color w:val="000000"/>
                <w:sz w:val="20"/>
                <w:szCs w:val="20"/>
              </w:rPr>
            </w:pPr>
            <w:r w:rsidRPr="00EA03CE">
              <w:rPr>
                <w:color w:val="000000"/>
                <w:sz w:val="20"/>
                <w:szCs w:val="20"/>
              </w:rPr>
              <w:t>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85FCABE" w14:textId="77777777">
            <w:pPr>
              <w:widowControl/>
              <w:autoSpaceDE/>
              <w:autoSpaceDN/>
              <w:adjustRightInd/>
              <w:jc w:val="center"/>
              <w:rPr>
                <w:color w:val="000000"/>
                <w:sz w:val="20"/>
                <w:szCs w:val="20"/>
              </w:rPr>
            </w:pPr>
            <w:r w:rsidRPr="00EA03CE">
              <w:rPr>
                <w:color w:val="000000"/>
                <w:sz w:val="20"/>
                <w:szCs w:val="20"/>
              </w:rPr>
              <w:t>7</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DF1B6F6" w14:textId="77777777">
            <w:pPr>
              <w:widowControl/>
              <w:autoSpaceDE/>
              <w:autoSpaceDN/>
              <w:adjustRightInd/>
              <w:jc w:val="center"/>
              <w:rPr>
                <w:color w:val="000000"/>
                <w:sz w:val="20"/>
                <w:szCs w:val="20"/>
              </w:rPr>
            </w:pPr>
            <w:r w:rsidRPr="00EA03CE">
              <w:rPr>
                <w:color w:val="000000"/>
                <w:sz w:val="20"/>
                <w:szCs w:val="20"/>
              </w:rPr>
              <w:t xml:space="preserve">$799 </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D04D056" w14:textId="77777777">
            <w:pPr>
              <w:widowControl/>
              <w:autoSpaceDE/>
              <w:autoSpaceDN/>
              <w:adjustRightInd/>
              <w:jc w:val="center"/>
              <w:rPr>
                <w:color w:val="000000"/>
                <w:sz w:val="20"/>
                <w:szCs w:val="20"/>
              </w:rPr>
            </w:pPr>
            <w:r w:rsidRPr="00EA03CE">
              <w:rPr>
                <w:color w:val="000000"/>
                <w:sz w:val="20"/>
                <w:szCs w:val="20"/>
              </w:rPr>
              <w:t>7</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CB94C55" w14:textId="77777777">
            <w:pPr>
              <w:widowControl/>
              <w:autoSpaceDE/>
              <w:autoSpaceDN/>
              <w:adjustRightInd/>
              <w:jc w:val="center"/>
              <w:rPr>
                <w:color w:val="000000"/>
                <w:sz w:val="20"/>
                <w:szCs w:val="20"/>
              </w:rPr>
            </w:pPr>
            <w:r w:rsidRPr="00EA03CE">
              <w:rPr>
                <w:color w:val="000000"/>
                <w:sz w:val="20"/>
                <w:szCs w:val="20"/>
              </w:rPr>
              <w:t xml:space="preserve">$333 </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BB23197" w14:textId="77777777">
            <w:pPr>
              <w:widowControl/>
              <w:autoSpaceDE/>
              <w:autoSpaceDN/>
              <w:adjustRightInd/>
              <w:jc w:val="center"/>
              <w:rPr>
                <w:color w:val="000000"/>
                <w:sz w:val="20"/>
                <w:szCs w:val="20"/>
              </w:rPr>
            </w:pPr>
            <w:r w:rsidRPr="00EA03CE">
              <w:rPr>
                <w:color w:val="000000"/>
                <w:sz w:val="20"/>
                <w:szCs w:val="20"/>
              </w:rPr>
              <w:t xml:space="preserve">$0 </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E257074" w14:textId="77777777">
            <w:pPr>
              <w:widowControl/>
              <w:autoSpaceDE/>
              <w:autoSpaceDN/>
              <w:adjustRightInd/>
              <w:jc w:val="center"/>
              <w:rPr>
                <w:color w:val="000000"/>
                <w:sz w:val="20"/>
                <w:szCs w:val="20"/>
              </w:rPr>
            </w:pPr>
            <w:r w:rsidRPr="00EA03CE">
              <w:rPr>
                <w:color w:val="000000"/>
                <w:sz w:val="20"/>
                <w:szCs w:val="20"/>
              </w:rPr>
              <w:t xml:space="preserve">$0 </w:t>
            </w:r>
          </w:p>
        </w:tc>
      </w:tr>
      <w:tr w:rsidRPr="00EA03CE" w:rsidR="00EA03CE" w:rsidTr="00A443BC" w14:paraId="64A6D1E7" w14:textId="77777777">
        <w:trPr>
          <w:gridAfter w:val="2"/>
          <w:wAfter w:w="41" w:type="dxa"/>
          <w:trHeight w:val="315"/>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EA03CE" w:rsidR="00EA03CE" w:rsidP="00EA03CE" w:rsidRDefault="00EA03CE" w14:paraId="347A2619" w14:textId="77777777">
            <w:pPr>
              <w:widowControl/>
              <w:autoSpaceDE/>
              <w:autoSpaceDN/>
              <w:adjustRightInd/>
              <w:rPr>
                <w:b/>
                <w:bCs/>
                <w:color w:val="000000"/>
                <w:sz w:val="20"/>
                <w:szCs w:val="20"/>
              </w:rPr>
            </w:pPr>
            <w:r w:rsidRPr="00EA03CE">
              <w:rPr>
                <w:b/>
                <w:bCs/>
                <w:color w:val="000000"/>
                <w:sz w:val="20"/>
                <w:szCs w:val="20"/>
              </w:rPr>
              <w:t xml:space="preserve">TOTAL </w:t>
            </w:r>
            <w:r w:rsidRPr="00EA03CE">
              <w:rPr>
                <w:b/>
                <w:bCs/>
                <w:color w:val="000000"/>
                <w:sz w:val="20"/>
                <w:szCs w:val="20"/>
                <w:vertAlign w:val="superscript"/>
              </w:rPr>
              <w:t>f</w:t>
            </w:r>
          </w:p>
        </w:tc>
        <w:tc>
          <w:tcPr>
            <w:tcW w:w="1255" w:type="dxa"/>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D146A38" w14:textId="77777777">
            <w:pPr>
              <w:widowControl/>
              <w:autoSpaceDE/>
              <w:autoSpaceDN/>
              <w:adjustRightInd/>
              <w:jc w:val="center"/>
              <w:rPr>
                <w:b/>
                <w:bCs/>
                <w:color w:val="000000"/>
                <w:sz w:val="20"/>
                <w:szCs w:val="20"/>
              </w:rPr>
            </w:pPr>
            <w:r w:rsidRPr="00EA03CE">
              <w:rPr>
                <w:b/>
                <w:bCs/>
                <w:color w:val="000000"/>
                <w:sz w:val="20"/>
                <w:szCs w:val="20"/>
              </w:rPr>
              <w:t>1,356</w:t>
            </w:r>
          </w:p>
        </w:tc>
        <w:tc>
          <w:tcPr>
            <w:tcW w:w="1039"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33BB7B8" w14:textId="77777777">
            <w:pPr>
              <w:widowControl/>
              <w:autoSpaceDE/>
              <w:autoSpaceDN/>
              <w:adjustRightInd/>
              <w:jc w:val="center"/>
              <w:rPr>
                <w:b/>
                <w:bCs/>
                <w:color w:val="000000"/>
                <w:sz w:val="20"/>
                <w:szCs w:val="20"/>
              </w:rPr>
            </w:pPr>
            <w:r w:rsidRPr="00EA03CE">
              <w:rPr>
                <w:b/>
                <w:bCs/>
                <w:color w:val="000000"/>
                <w:sz w:val="20"/>
                <w:szCs w:val="20"/>
              </w:rPr>
              <w:t>4,239</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26CDA" w14:paraId="4503CB5C" w14:textId="3DE4E572">
            <w:pPr>
              <w:widowControl/>
              <w:autoSpaceDE/>
              <w:autoSpaceDN/>
              <w:adjustRightInd/>
              <w:jc w:val="center"/>
              <w:rPr>
                <w:b/>
                <w:bCs/>
                <w:color w:val="000000"/>
                <w:sz w:val="20"/>
                <w:szCs w:val="20"/>
              </w:rPr>
            </w:pPr>
            <w:r w:rsidRPr="00EA03CE">
              <w:rPr>
                <w:b/>
                <w:bCs/>
                <w:color w:val="000000"/>
                <w:sz w:val="20"/>
                <w:szCs w:val="20"/>
              </w:rPr>
              <w:t>89</w:t>
            </w:r>
            <w:r>
              <w:rPr>
                <w:b/>
                <w:bCs/>
                <w:color w:val="000000"/>
                <w:sz w:val="20"/>
                <w:szCs w:val="20"/>
              </w:rPr>
              <w:t>5</w:t>
            </w:r>
            <w:r w:rsidRPr="00EA03CE" w:rsidR="00EA03CE">
              <w:rPr>
                <w:b/>
                <w:bCs/>
                <w:color w:val="000000"/>
                <w:sz w:val="20"/>
                <w:szCs w:val="20"/>
              </w:rPr>
              <w:t>,000</w:t>
            </w:r>
          </w:p>
        </w:tc>
        <w:tc>
          <w:tcPr>
            <w:tcW w:w="145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3D9D6722" w14:textId="77777777">
            <w:pPr>
              <w:widowControl/>
              <w:autoSpaceDE/>
              <w:autoSpaceDN/>
              <w:adjustRightInd/>
              <w:jc w:val="center"/>
              <w:rPr>
                <w:b/>
                <w:bCs/>
                <w:color w:val="000000"/>
                <w:sz w:val="20"/>
                <w:szCs w:val="20"/>
              </w:rPr>
            </w:pPr>
            <w:r w:rsidRPr="00EA03CE">
              <w:rPr>
                <w:b/>
                <w:bCs/>
                <w:color w:val="000000"/>
                <w:sz w:val="20"/>
                <w:szCs w:val="20"/>
              </w:rPr>
              <w:t>209,000</w:t>
            </w:r>
          </w:p>
        </w:tc>
        <w:tc>
          <w:tcPr>
            <w:tcW w:w="1228"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5A8A4D9B" w14:textId="77777777">
            <w:pPr>
              <w:widowControl/>
              <w:autoSpaceDE/>
              <w:autoSpaceDN/>
              <w:adjustRightInd/>
              <w:jc w:val="center"/>
              <w:rPr>
                <w:b/>
                <w:bCs/>
                <w:color w:val="000000"/>
                <w:sz w:val="20"/>
                <w:szCs w:val="20"/>
              </w:rPr>
            </w:pPr>
            <w:r w:rsidRPr="00EA03CE">
              <w:rPr>
                <w:b/>
                <w:bCs/>
                <w:color w:val="000000"/>
                <w:sz w:val="20"/>
                <w:szCs w:val="20"/>
              </w:rPr>
              <w:t>1,100,000</w:t>
            </w:r>
          </w:p>
        </w:tc>
        <w:tc>
          <w:tcPr>
            <w:tcW w:w="1316"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06D00D60" w14:textId="77777777">
            <w:pPr>
              <w:widowControl/>
              <w:autoSpaceDE/>
              <w:autoSpaceDN/>
              <w:adjustRightInd/>
              <w:jc w:val="center"/>
              <w:rPr>
                <w:b/>
                <w:bCs/>
                <w:color w:val="000000"/>
                <w:sz w:val="20"/>
                <w:szCs w:val="20"/>
              </w:rPr>
            </w:pPr>
            <w:r w:rsidRPr="00EA03CE">
              <w:rPr>
                <w:b/>
                <w:bCs/>
                <w:color w:val="000000"/>
                <w:sz w:val="20"/>
                <w:szCs w:val="20"/>
              </w:rPr>
              <w:t>$128,000,000</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769DDC16" w14:textId="77777777">
            <w:pPr>
              <w:widowControl/>
              <w:autoSpaceDE/>
              <w:autoSpaceDN/>
              <w:adjustRightInd/>
              <w:jc w:val="center"/>
              <w:rPr>
                <w:b/>
                <w:bCs/>
                <w:color w:val="000000"/>
                <w:sz w:val="20"/>
                <w:szCs w:val="20"/>
              </w:rPr>
            </w:pPr>
            <w:r w:rsidRPr="00EA03CE">
              <w:rPr>
                <w:b/>
                <w:bCs/>
                <w:color w:val="000000"/>
                <w:sz w:val="20"/>
                <w:szCs w:val="20"/>
              </w:rPr>
              <w:t>9,400</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1112B62" w14:textId="77777777">
            <w:pPr>
              <w:widowControl/>
              <w:autoSpaceDE/>
              <w:autoSpaceDN/>
              <w:adjustRightInd/>
              <w:jc w:val="center"/>
              <w:rPr>
                <w:b/>
                <w:bCs/>
                <w:color w:val="000000"/>
                <w:sz w:val="20"/>
                <w:szCs w:val="20"/>
              </w:rPr>
            </w:pPr>
            <w:r w:rsidRPr="00EA03CE">
              <w:rPr>
                <w:b/>
                <w:bCs/>
                <w:color w:val="000000"/>
                <w:sz w:val="20"/>
                <w:szCs w:val="20"/>
              </w:rPr>
              <w:t>$450,000</w:t>
            </w:r>
          </w:p>
        </w:tc>
        <w:tc>
          <w:tcPr>
            <w:tcW w:w="12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2ABA1DF4" w14:textId="292F398D">
            <w:pPr>
              <w:widowControl/>
              <w:autoSpaceDE/>
              <w:autoSpaceDN/>
              <w:adjustRightInd/>
              <w:jc w:val="center"/>
              <w:rPr>
                <w:b/>
                <w:bCs/>
                <w:color w:val="000000"/>
                <w:sz w:val="20"/>
                <w:szCs w:val="20"/>
              </w:rPr>
            </w:pPr>
            <w:r w:rsidRPr="00EA03CE">
              <w:rPr>
                <w:b/>
                <w:bCs/>
                <w:color w:val="000000"/>
                <w:sz w:val="20"/>
                <w:szCs w:val="20"/>
              </w:rPr>
              <w:t>$63,</w:t>
            </w:r>
            <w:r w:rsidR="00426D34">
              <w:rPr>
                <w:b/>
                <w:bCs/>
                <w:color w:val="000000"/>
                <w:sz w:val="20"/>
                <w:szCs w:val="20"/>
              </w:rPr>
              <w:t>5</w:t>
            </w:r>
            <w:r w:rsidRPr="00EA03CE" w:rsidR="00426D34">
              <w:rPr>
                <w:b/>
                <w:bCs/>
                <w:color w:val="000000"/>
                <w:sz w:val="20"/>
                <w:szCs w:val="20"/>
              </w:rPr>
              <w:t>00</w:t>
            </w:r>
            <w:r w:rsidRPr="00EA03CE">
              <w:rPr>
                <w:b/>
                <w:bCs/>
                <w:color w:val="000000"/>
                <w:sz w:val="20"/>
                <w:szCs w:val="20"/>
              </w:rPr>
              <w:t>,000</w:t>
            </w:r>
          </w:p>
        </w:tc>
        <w:tc>
          <w:tcPr>
            <w:tcW w:w="1380" w:type="dxa"/>
            <w:gridSpan w:val="3"/>
            <w:tcBorders>
              <w:top w:val="nil"/>
              <w:left w:val="nil"/>
              <w:bottom w:val="single" w:color="auto" w:sz="4" w:space="0"/>
              <w:right w:val="single" w:color="auto" w:sz="4" w:space="0"/>
            </w:tcBorders>
            <w:shd w:val="clear" w:color="auto" w:fill="auto"/>
            <w:noWrap/>
            <w:vAlign w:val="center"/>
            <w:hideMark/>
          </w:tcPr>
          <w:p w:rsidRPr="00EA03CE" w:rsidR="00EA03CE" w:rsidP="00EA03CE" w:rsidRDefault="00EA03CE" w14:paraId="411BDAD4" w14:textId="0850D8B0">
            <w:pPr>
              <w:widowControl/>
              <w:autoSpaceDE/>
              <w:autoSpaceDN/>
              <w:adjustRightInd/>
              <w:jc w:val="center"/>
              <w:rPr>
                <w:b/>
                <w:bCs/>
                <w:color w:val="000000"/>
                <w:sz w:val="20"/>
                <w:szCs w:val="20"/>
              </w:rPr>
            </w:pPr>
            <w:r w:rsidRPr="00EA03CE">
              <w:rPr>
                <w:b/>
                <w:bCs/>
                <w:color w:val="000000"/>
                <w:sz w:val="20"/>
                <w:szCs w:val="20"/>
              </w:rPr>
              <w:t>$</w:t>
            </w:r>
            <w:r w:rsidR="00426D34">
              <w:rPr>
                <w:b/>
                <w:bCs/>
                <w:color w:val="000000"/>
                <w:sz w:val="20"/>
                <w:szCs w:val="20"/>
              </w:rPr>
              <w:t>485</w:t>
            </w:r>
            <w:r w:rsidRPr="00EA03CE">
              <w:rPr>
                <w:b/>
                <w:bCs/>
                <w:color w:val="000000"/>
                <w:sz w:val="20"/>
                <w:szCs w:val="20"/>
              </w:rPr>
              <w:t>,000</w:t>
            </w:r>
          </w:p>
        </w:tc>
      </w:tr>
      <w:tr w:rsidRPr="00EA03CE" w:rsidR="00EA03CE" w:rsidTr="00A443BC" w14:paraId="34C81BF1" w14:textId="77777777">
        <w:trPr>
          <w:gridAfter w:val="2"/>
          <w:wAfter w:w="41" w:type="dxa"/>
          <w:trHeight w:val="116"/>
        </w:trPr>
        <w:tc>
          <w:tcPr>
            <w:tcW w:w="1620" w:type="dxa"/>
            <w:tcBorders>
              <w:top w:val="nil"/>
              <w:left w:val="nil"/>
              <w:bottom w:val="nil"/>
              <w:right w:val="nil"/>
            </w:tcBorders>
            <w:shd w:val="clear" w:color="auto" w:fill="auto"/>
            <w:noWrap/>
            <w:vAlign w:val="bottom"/>
            <w:hideMark/>
          </w:tcPr>
          <w:p w:rsidRPr="00EA03CE" w:rsidR="00EA03CE" w:rsidP="00EA03CE" w:rsidRDefault="00EA03CE" w14:paraId="6ECF716B" w14:textId="77777777">
            <w:pPr>
              <w:widowControl/>
              <w:autoSpaceDE/>
              <w:autoSpaceDN/>
              <w:adjustRightInd/>
              <w:jc w:val="center"/>
              <w:rPr>
                <w:b/>
                <w:bCs/>
                <w:color w:val="000000"/>
                <w:sz w:val="20"/>
                <w:szCs w:val="20"/>
              </w:rPr>
            </w:pPr>
          </w:p>
        </w:tc>
        <w:tc>
          <w:tcPr>
            <w:tcW w:w="1255" w:type="dxa"/>
            <w:tcBorders>
              <w:top w:val="nil"/>
              <w:left w:val="nil"/>
              <w:bottom w:val="nil"/>
              <w:right w:val="nil"/>
            </w:tcBorders>
            <w:shd w:val="clear" w:color="auto" w:fill="auto"/>
            <w:noWrap/>
            <w:vAlign w:val="bottom"/>
            <w:hideMark/>
          </w:tcPr>
          <w:p w:rsidRPr="00EA03CE" w:rsidR="00EA03CE" w:rsidP="00EA03CE" w:rsidRDefault="00EA03CE" w14:paraId="273F024B" w14:textId="77777777">
            <w:pPr>
              <w:widowControl/>
              <w:autoSpaceDE/>
              <w:autoSpaceDN/>
              <w:adjustRightInd/>
              <w:rPr>
                <w:sz w:val="20"/>
                <w:szCs w:val="20"/>
              </w:rPr>
            </w:pPr>
          </w:p>
        </w:tc>
        <w:tc>
          <w:tcPr>
            <w:tcW w:w="1039" w:type="dxa"/>
            <w:gridSpan w:val="2"/>
            <w:tcBorders>
              <w:top w:val="nil"/>
              <w:left w:val="nil"/>
              <w:bottom w:val="nil"/>
              <w:right w:val="nil"/>
            </w:tcBorders>
            <w:shd w:val="clear" w:color="auto" w:fill="auto"/>
            <w:noWrap/>
            <w:vAlign w:val="bottom"/>
            <w:hideMark/>
          </w:tcPr>
          <w:p w:rsidRPr="00EA03CE" w:rsidR="00EA03CE" w:rsidP="00EA03CE" w:rsidRDefault="00EA03CE" w14:paraId="3747CACB"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583B9587"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Pr="00EA03CE" w:rsidR="00EA03CE" w:rsidP="00EA03CE" w:rsidRDefault="00EA03CE" w14:paraId="00E43656"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4E052FFF"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EA03CE" w:rsidP="00EA03CE" w:rsidRDefault="00EA03CE" w14:paraId="380F30AA"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EA03CE" w:rsidP="00EA03CE" w:rsidRDefault="00EA03CE" w14:paraId="39CAC5B2"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330F12A2"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EA03CE" w:rsidP="00EA03CE" w:rsidRDefault="00EA03CE" w14:paraId="644AA9F0"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1F665B45" w14:textId="77777777">
            <w:pPr>
              <w:widowControl/>
              <w:autoSpaceDE/>
              <w:autoSpaceDN/>
              <w:adjustRightInd/>
              <w:rPr>
                <w:sz w:val="20"/>
                <w:szCs w:val="20"/>
              </w:rPr>
            </w:pPr>
          </w:p>
        </w:tc>
      </w:tr>
      <w:tr w:rsidRPr="00EA03CE" w:rsidR="00EA03CE" w:rsidTr="00A443BC" w14:paraId="141E6401" w14:textId="77777777">
        <w:trPr>
          <w:gridAfter w:val="2"/>
          <w:wAfter w:w="41" w:type="dxa"/>
          <w:trHeight w:val="300"/>
        </w:trPr>
        <w:tc>
          <w:tcPr>
            <w:tcW w:w="1620" w:type="dxa"/>
            <w:tcBorders>
              <w:top w:val="nil"/>
              <w:left w:val="nil"/>
              <w:bottom w:val="nil"/>
              <w:right w:val="nil"/>
            </w:tcBorders>
            <w:shd w:val="clear" w:color="auto" w:fill="auto"/>
            <w:noWrap/>
            <w:vAlign w:val="center"/>
            <w:hideMark/>
          </w:tcPr>
          <w:p w:rsidRPr="00EA03CE" w:rsidR="00EA03CE" w:rsidP="00EA03CE" w:rsidRDefault="00EA03CE" w14:paraId="7BE4B707" w14:textId="77777777">
            <w:pPr>
              <w:widowControl/>
              <w:autoSpaceDE/>
              <w:autoSpaceDN/>
              <w:adjustRightInd/>
              <w:rPr>
                <w:b/>
                <w:bCs/>
                <w:color w:val="000000"/>
                <w:sz w:val="20"/>
                <w:szCs w:val="20"/>
              </w:rPr>
            </w:pPr>
            <w:r w:rsidRPr="00EA03CE">
              <w:rPr>
                <w:b/>
                <w:bCs/>
                <w:color w:val="000000"/>
                <w:sz w:val="20"/>
                <w:szCs w:val="20"/>
              </w:rPr>
              <w:t>Assumptions:</w:t>
            </w:r>
          </w:p>
        </w:tc>
        <w:tc>
          <w:tcPr>
            <w:tcW w:w="1255" w:type="dxa"/>
            <w:tcBorders>
              <w:top w:val="nil"/>
              <w:left w:val="nil"/>
              <w:bottom w:val="nil"/>
              <w:right w:val="nil"/>
            </w:tcBorders>
            <w:shd w:val="clear" w:color="auto" w:fill="auto"/>
            <w:noWrap/>
            <w:vAlign w:val="bottom"/>
            <w:hideMark/>
          </w:tcPr>
          <w:p w:rsidRPr="00EA03CE" w:rsidR="00EA03CE" w:rsidP="00EA03CE" w:rsidRDefault="00EA03CE" w14:paraId="104E7684" w14:textId="77777777">
            <w:pPr>
              <w:widowControl/>
              <w:autoSpaceDE/>
              <w:autoSpaceDN/>
              <w:adjustRightInd/>
              <w:rPr>
                <w:b/>
                <w:bCs/>
                <w:color w:val="000000"/>
                <w:sz w:val="20"/>
                <w:szCs w:val="20"/>
              </w:rPr>
            </w:pPr>
          </w:p>
        </w:tc>
        <w:tc>
          <w:tcPr>
            <w:tcW w:w="1039" w:type="dxa"/>
            <w:gridSpan w:val="2"/>
            <w:tcBorders>
              <w:top w:val="nil"/>
              <w:left w:val="nil"/>
              <w:bottom w:val="nil"/>
              <w:right w:val="nil"/>
            </w:tcBorders>
            <w:shd w:val="clear" w:color="auto" w:fill="auto"/>
            <w:noWrap/>
            <w:vAlign w:val="bottom"/>
            <w:hideMark/>
          </w:tcPr>
          <w:p w:rsidRPr="00EA03CE" w:rsidR="00EA03CE" w:rsidP="00EA03CE" w:rsidRDefault="00EA03CE" w14:paraId="2D2559E1"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0CF5E1DC"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Pr="00EA03CE" w:rsidR="00EA03CE" w:rsidP="00EA03CE" w:rsidRDefault="00EA03CE" w14:paraId="4FE67596"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5739CBF7"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EA03CE" w:rsidP="00EA03CE" w:rsidRDefault="00EA03CE" w14:paraId="5F529FB7"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EA03CE" w:rsidP="00EA03CE" w:rsidRDefault="00EA03CE" w14:paraId="7FC61947"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6DC4A4E9"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EA03CE" w:rsidP="00EA03CE" w:rsidRDefault="00EA03CE" w14:paraId="2BF7830B"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516B1556" w14:textId="108F501B">
            <w:pPr>
              <w:widowControl/>
              <w:autoSpaceDE/>
              <w:autoSpaceDN/>
              <w:adjustRightInd/>
              <w:jc w:val="right"/>
              <w:rPr>
                <w:rFonts w:ascii="Calibri" w:hAnsi="Calibri" w:cs="Calibri"/>
                <w:color w:val="000000"/>
                <w:sz w:val="22"/>
                <w:szCs w:val="22"/>
              </w:rPr>
            </w:pPr>
          </w:p>
        </w:tc>
      </w:tr>
      <w:tr w:rsidRPr="00EA03CE" w:rsidR="001343CF" w:rsidTr="00A443BC" w14:paraId="5E79C07E" w14:textId="77777777">
        <w:trPr>
          <w:gridAfter w:val="1"/>
          <w:wAfter w:w="26" w:type="dxa"/>
          <w:trHeight w:val="207"/>
        </w:trPr>
        <w:tc>
          <w:tcPr>
            <w:tcW w:w="5157" w:type="dxa"/>
            <w:gridSpan w:val="7"/>
            <w:tcBorders>
              <w:top w:val="nil"/>
              <w:left w:val="nil"/>
              <w:bottom w:val="nil"/>
              <w:right w:val="nil"/>
            </w:tcBorders>
            <w:shd w:val="clear" w:color="auto" w:fill="auto"/>
            <w:noWrap/>
            <w:vAlign w:val="center"/>
            <w:hideMark/>
          </w:tcPr>
          <w:p w:rsidRPr="00EA03CE" w:rsidR="001343CF" w:rsidP="00EA03CE" w:rsidRDefault="001343CF" w14:paraId="00213A08" w14:textId="0B77A775">
            <w:pPr>
              <w:widowControl/>
              <w:autoSpaceDE/>
              <w:autoSpaceDN/>
              <w:adjustRightInd/>
              <w:rPr>
                <w:sz w:val="20"/>
                <w:szCs w:val="20"/>
              </w:rPr>
            </w:pPr>
            <w:r w:rsidRPr="00EA03CE">
              <w:rPr>
                <w:color w:val="000000"/>
                <w:sz w:val="20"/>
                <w:szCs w:val="20"/>
                <w:vertAlign w:val="superscript"/>
              </w:rPr>
              <w:t>a</w:t>
            </w:r>
            <w:r w:rsidRPr="00EA03CE">
              <w:rPr>
                <w:color w:val="000000"/>
                <w:sz w:val="20"/>
                <w:szCs w:val="20"/>
              </w:rPr>
              <w:t xml:space="preserve">  From Tables G-1 through G-13.</w:t>
            </w:r>
          </w:p>
        </w:tc>
        <w:tc>
          <w:tcPr>
            <w:tcW w:w="1450" w:type="dxa"/>
            <w:gridSpan w:val="2"/>
            <w:tcBorders>
              <w:top w:val="nil"/>
              <w:left w:val="nil"/>
              <w:bottom w:val="nil"/>
              <w:right w:val="nil"/>
            </w:tcBorders>
            <w:shd w:val="clear" w:color="auto" w:fill="auto"/>
            <w:noWrap/>
            <w:vAlign w:val="bottom"/>
            <w:hideMark/>
          </w:tcPr>
          <w:p w:rsidRPr="00EA03CE" w:rsidR="001343CF" w:rsidP="00EA03CE" w:rsidRDefault="001343CF" w14:paraId="15BC06FF"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1343CF" w:rsidP="00EA03CE" w:rsidRDefault="001343CF" w14:paraId="6965200E"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1343CF" w:rsidP="00EA03CE" w:rsidRDefault="001343CF" w14:paraId="678BA2DD"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1343CF" w:rsidP="00EA03CE" w:rsidRDefault="001343CF" w14:paraId="72F3EC45"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1343CF" w:rsidP="00EA03CE" w:rsidRDefault="001343CF" w14:paraId="12BC1A2A"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1343CF" w:rsidP="00EA03CE" w:rsidRDefault="001343CF" w14:paraId="554483EA"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1343CF" w:rsidP="00EA03CE" w:rsidRDefault="001343CF" w14:paraId="40858CDD" w14:textId="77777777">
            <w:pPr>
              <w:widowControl/>
              <w:autoSpaceDE/>
              <w:autoSpaceDN/>
              <w:adjustRightInd/>
              <w:rPr>
                <w:sz w:val="20"/>
                <w:szCs w:val="20"/>
              </w:rPr>
            </w:pPr>
          </w:p>
        </w:tc>
      </w:tr>
      <w:tr w:rsidRPr="00EA03CE" w:rsidR="001343CF" w:rsidTr="00A443BC" w14:paraId="321D8D18" w14:textId="77777777">
        <w:trPr>
          <w:gridAfter w:val="1"/>
          <w:wAfter w:w="26" w:type="dxa"/>
          <w:trHeight w:val="171"/>
        </w:trPr>
        <w:tc>
          <w:tcPr>
            <w:tcW w:w="6607" w:type="dxa"/>
            <w:gridSpan w:val="9"/>
            <w:tcBorders>
              <w:top w:val="nil"/>
              <w:left w:val="nil"/>
              <w:bottom w:val="nil"/>
              <w:right w:val="nil"/>
            </w:tcBorders>
            <w:shd w:val="clear" w:color="auto" w:fill="auto"/>
            <w:noWrap/>
            <w:vAlign w:val="center"/>
            <w:hideMark/>
          </w:tcPr>
          <w:p w:rsidRPr="00EA03CE" w:rsidR="001343CF" w:rsidP="00EA03CE" w:rsidRDefault="001343CF" w14:paraId="1189D218" w14:textId="58FB8521">
            <w:pPr>
              <w:widowControl/>
              <w:autoSpaceDE/>
              <w:autoSpaceDN/>
              <w:adjustRightInd/>
              <w:rPr>
                <w:sz w:val="20"/>
                <w:szCs w:val="20"/>
              </w:rPr>
            </w:pPr>
            <w:r w:rsidRPr="00EA03CE">
              <w:rPr>
                <w:color w:val="000000"/>
                <w:sz w:val="20"/>
                <w:szCs w:val="20"/>
                <w:vertAlign w:val="superscript"/>
              </w:rPr>
              <w:t>b</w:t>
            </w:r>
            <w:r w:rsidRPr="00EA03CE">
              <w:rPr>
                <w:color w:val="000000"/>
                <w:sz w:val="20"/>
                <w:szCs w:val="20"/>
              </w:rPr>
              <w:t xml:space="preserve">  From Tables F-1 through F-12.</w:t>
            </w:r>
          </w:p>
        </w:tc>
        <w:tc>
          <w:tcPr>
            <w:tcW w:w="1228" w:type="dxa"/>
            <w:gridSpan w:val="2"/>
            <w:tcBorders>
              <w:top w:val="nil"/>
              <w:left w:val="nil"/>
              <w:bottom w:val="nil"/>
              <w:right w:val="nil"/>
            </w:tcBorders>
            <w:shd w:val="clear" w:color="auto" w:fill="auto"/>
            <w:noWrap/>
            <w:vAlign w:val="bottom"/>
            <w:hideMark/>
          </w:tcPr>
          <w:p w:rsidRPr="00EA03CE" w:rsidR="001343CF" w:rsidP="00EA03CE" w:rsidRDefault="001343CF" w14:paraId="6F4DA6E7"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1343CF" w:rsidP="00EA03CE" w:rsidRDefault="001343CF" w14:paraId="1108D100"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1343CF" w:rsidP="00EA03CE" w:rsidRDefault="001343CF" w14:paraId="1A46A1D4"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1343CF" w:rsidP="00EA03CE" w:rsidRDefault="001343CF" w14:paraId="22BAF7AB"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1343CF" w:rsidP="00EA03CE" w:rsidRDefault="001343CF" w14:paraId="79BC10B1"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1343CF" w:rsidP="00EA03CE" w:rsidRDefault="001343CF" w14:paraId="3ED951A2" w14:textId="77777777">
            <w:pPr>
              <w:widowControl/>
              <w:autoSpaceDE/>
              <w:autoSpaceDN/>
              <w:adjustRightInd/>
              <w:rPr>
                <w:sz w:val="20"/>
                <w:szCs w:val="20"/>
              </w:rPr>
            </w:pPr>
          </w:p>
        </w:tc>
      </w:tr>
      <w:tr w:rsidRPr="00EA03CE" w:rsidR="001343CF" w:rsidTr="00A443BC" w14:paraId="5D29FDBC" w14:textId="77777777">
        <w:trPr>
          <w:gridAfter w:val="1"/>
          <w:wAfter w:w="26" w:type="dxa"/>
          <w:trHeight w:val="117"/>
        </w:trPr>
        <w:tc>
          <w:tcPr>
            <w:tcW w:w="2890" w:type="dxa"/>
            <w:gridSpan w:val="3"/>
            <w:tcBorders>
              <w:top w:val="nil"/>
              <w:left w:val="nil"/>
              <w:bottom w:val="nil"/>
              <w:right w:val="nil"/>
            </w:tcBorders>
            <w:shd w:val="clear" w:color="auto" w:fill="auto"/>
            <w:noWrap/>
            <w:vAlign w:val="center"/>
            <w:hideMark/>
          </w:tcPr>
          <w:p w:rsidRPr="00EA03CE" w:rsidR="001343CF" w:rsidP="00EA03CE" w:rsidRDefault="001343CF" w14:paraId="3A802AB9" w14:textId="0960C64E">
            <w:pPr>
              <w:widowControl/>
              <w:autoSpaceDE/>
              <w:autoSpaceDN/>
              <w:adjustRightInd/>
              <w:rPr>
                <w:color w:val="000000"/>
                <w:sz w:val="20"/>
                <w:szCs w:val="20"/>
              </w:rPr>
            </w:pPr>
            <w:r w:rsidRPr="00EA03CE">
              <w:rPr>
                <w:color w:val="000000"/>
                <w:sz w:val="20"/>
                <w:szCs w:val="20"/>
                <w:vertAlign w:val="superscript"/>
              </w:rPr>
              <w:t>c</w:t>
            </w:r>
            <w:r w:rsidRPr="00EA03CE">
              <w:rPr>
                <w:color w:val="000000"/>
                <w:sz w:val="20"/>
                <w:szCs w:val="20"/>
              </w:rPr>
              <w:t xml:space="preserve">  From Appendix J.</w:t>
            </w:r>
          </w:p>
        </w:tc>
        <w:tc>
          <w:tcPr>
            <w:tcW w:w="1039" w:type="dxa"/>
            <w:gridSpan w:val="2"/>
            <w:tcBorders>
              <w:top w:val="nil"/>
              <w:left w:val="nil"/>
              <w:bottom w:val="nil"/>
              <w:right w:val="nil"/>
            </w:tcBorders>
            <w:shd w:val="clear" w:color="auto" w:fill="auto"/>
            <w:noWrap/>
            <w:vAlign w:val="bottom"/>
            <w:hideMark/>
          </w:tcPr>
          <w:p w:rsidRPr="00EA03CE" w:rsidR="001343CF" w:rsidP="00EA03CE" w:rsidRDefault="001343CF" w14:paraId="61F3C66F"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1343CF" w:rsidP="00EA03CE" w:rsidRDefault="001343CF" w14:paraId="60107840"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Pr="00EA03CE" w:rsidR="001343CF" w:rsidP="00EA03CE" w:rsidRDefault="001343CF" w14:paraId="72E2069D"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1343CF" w:rsidP="00EA03CE" w:rsidRDefault="001343CF" w14:paraId="6424AD4B"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1343CF" w:rsidP="00EA03CE" w:rsidRDefault="001343CF" w14:paraId="6E19049D"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1343CF" w:rsidP="00EA03CE" w:rsidRDefault="001343CF" w14:paraId="50D2EA3A"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1343CF" w:rsidP="00EA03CE" w:rsidRDefault="001343CF" w14:paraId="4670A230"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1343CF" w:rsidP="00EA03CE" w:rsidRDefault="001343CF" w14:paraId="6A0AF396"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1343CF" w:rsidP="00EA03CE" w:rsidRDefault="001343CF" w14:paraId="412FADC4" w14:textId="77777777">
            <w:pPr>
              <w:widowControl/>
              <w:autoSpaceDE/>
              <w:autoSpaceDN/>
              <w:adjustRightInd/>
              <w:rPr>
                <w:sz w:val="20"/>
                <w:szCs w:val="20"/>
              </w:rPr>
            </w:pPr>
          </w:p>
        </w:tc>
      </w:tr>
      <w:tr w:rsidRPr="00EA03CE" w:rsidR="00EA03CE" w:rsidTr="00A443BC" w14:paraId="4623DA81" w14:textId="77777777">
        <w:trPr>
          <w:gridAfter w:val="1"/>
          <w:wAfter w:w="26" w:type="dxa"/>
          <w:trHeight w:val="81"/>
        </w:trPr>
        <w:tc>
          <w:tcPr>
            <w:tcW w:w="2890" w:type="dxa"/>
            <w:gridSpan w:val="3"/>
            <w:tcBorders>
              <w:top w:val="nil"/>
              <w:left w:val="nil"/>
              <w:bottom w:val="nil"/>
              <w:right w:val="nil"/>
            </w:tcBorders>
            <w:shd w:val="clear" w:color="auto" w:fill="auto"/>
            <w:noWrap/>
            <w:vAlign w:val="center"/>
            <w:hideMark/>
          </w:tcPr>
          <w:p w:rsidRPr="00EA03CE" w:rsidR="00EA03CE" w:rsidP="00EA03CE" w:rsidRDefault="00EA03CE" w14:paraId="7BD9BE23" w14:textId="711542DE">
            <w:pPr>
              <w:widowControl/>
              <w:autoSpaceDE/>
              <w:autoSpaceDN/>
              <w:adjustRightInd/>
              <w:rPr>
                <w:color w:val="000000"/>
                <w:sz w:val="20"/>
                <w:szCs w:val="20"/>
              </w:rPr>
            </w:pPr>
            <w:r w:rsidRPr="00EA03CE">
              <w:rPr>
                <w:color w:val="000000"/>
                <w:sz w:val="20"/>
                <w:szCs w:val="20"/>
                <w:vertAlign w:val="superscript"/>
              </w:rPr>
              <w:t>d</w:t>
            </w:r>
            <w:r w:rsidRPr="00EA03CE">
              <w:rPr>
                <w:color w:val="000000"/>
                <w:sz w:val="20"/>
                <w:szCs w:val="20"/>
              </w:rPr>
              <w:t xml:space="preserve">  From Tables 2 and 6.</w:t>
            </w:r>
          </w:p>
        </w:tc>
        <w:tc>
          <w:tcPr>
            <w:tcW w:w="1039" w:type="dxa"/>
            <w:gridSpan w:val="2"/>
            <w:tcBorders>
              <w:top w:val="nil"/>
              <w:left w:val="nil"/>
              <w:bottom w:val="nil"/>
              <w:right w:val="nil"/>
            </w:tcBorders>
            <w:shd w:val="clear" w:color="auto" w:fill="auto"/>
            <w:noWrap/>
            <w:vAlign w:val="bottom"/>
            <w:hideMark/>
          </w:tcPr>
          <w:p w:rsidRPr="00EA03CE" w:rsidR="00EA03CE" w:rsidP="00EA03CE" w:rsidRDefault="00EA03CE" w14:paraId="6B6046DD"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678B79C1"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Pr="00EA03CE" w:rsidR="00EA03CE" w:rsidP="00EA03CE" w:rsidRDefault="00EA03CE" w14:paraId="6CCAC97C"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3AA09B39"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EA03CE" w:rsidP="00EA03CE" w:rsidRDefault="00EA03CE" w14:paraId="3E6FB93E"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EA03CE" w:rsidP="00EA03CE" w:rsidRDefault="00EA03CE" w14:paraId="5F2249B3"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4172517D"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EA03CE" w:rsidP="00EA03CE" w:rsidRDefault="00EA03CE" w14:paraId="59ACECBE"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5A032809" w14:textId="77777777">
            <w:pPr>
              <w:widowControl/>
              <w:autoSpaceDE/>
              <w:autoSpaceDN/>
              <w:adjustRightInd/>
              <w:rPr>
                <w:sz w:val="20"/>
                <w:szCs w:val="20"/>
              </w:rPr>
            </w:pPr>
          </w:p>
        </w:tc>
      </w:tr>
      <w:tr w:rsidRPr="00EA03CE" w:rsidR="00EA03CE" w:rsidTr="00A443BC" w14:paraId="183D2809" w14:textId="77777777">
        <w:trPr>
          <w:gridAfter w:val="1"/>
          <w:wAfter w:w="26" w:type="dxa"/>
          <w:trHeight w:val="64"/>
        </w:trPr>
        <w:tc>
          <w:tcPr>
            <w:tcW w:w="2890" w:type="dxa"/>
            <w:gridSpan w:val="3"/>
            <w:tcBorders>
              <w:top w:val="nil"/>
              <w:left w:val="nil"/>
              <w:bottom w:val="nil"/>
              <w:right w:val="nil"/>
            </w:tcBorders>
            <w:shd w:val="clear" w:color="auto" w:fill="auto"/>
            <w:noWrap/>
            <w:vAlign w:val="center"/>
            <w:hideMark/>
          </w:tcPr>
          <w:p w:rsidRPr="00EA03CE" w:rsidR="00EA03CE" w:rsidP="00EA03CE" w:rsidRDefault="00EA03CE" w14:paraId="6C29720B" w14:textId="7D073962">
            <w:pPr>
              <w:widowControl/>
              <w:autoSpaceDE/>
              <w:autoSpaceDN/>
              <w:adjustRightInd/>
              <w:rPr>
                <w:color w:val="000000"/>
                <w:sz w:val="20"/>
                <w:szCs w:val="20"/>
              </w:rPr>
            </w:pPr>
            <w:r w:rsidRPr="00EA03CE">
              <w:rPr>
                <w:color w:val="000000"/>
                <w:sz w:val="20"/>
                <w:szCs w:val="20"/>
                <w:vertAlign w:val="superscript"/>
              </w:rPr>
              <w:t>e</w:t>
            </w:r>
            <w:r w:rsidRPr="00EA03CE">
              <w:rPr>
                <w:color w:val="000000"/>
                <w:sz w:val="20"/>
                <w:szCs w:val="20"/>
              </w:rPr>
              <w:t xml:space="preserve">  From Tables 3 and 7.</w:t>
            </w:r>
          </w:p>
        </w:tc>
        <w:tc>
          <w:tcPr>
            <w:tcW w:w="1039" w:type="dxa"/>
            <w:gridSpan w:val="2"/>
            <w:tcBorders>
              <w:top w:val="nil"/>
              <w:left w:val="nil"/>
              <w:bottom w:val="nil"/>
              <w:right w:val="nil"/>
            </w:tcBorders>
            <w:shd w:val="clear" w:color="auto" w:fill="auto"/>
            <w:noWrap/>
            <w:vAlign w:val="bottom"/>
            <w:hideMark/>
          </w:tcPr>
          <w:p w:rsidRPr="00EA03CE" w:rsidR="00EA03CE" w:rsidP="00EA03CE" w:rsidRDefault="00EA03CE" w14:paraId="0D09081C"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2E88D43E"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Pr="00EA03CE" w:rsidR="00EA03CE" w:rsidP="00EA03CE" w:rsidRDefault="00EA03CE" w14:paraId="52431F98" w14:textId="77777777">
            <w:pPr>
              <w:widowControl/>
              <w:autoSpaceDE/>
              <w:autoSpaceDN/>
              <w:adjustRightInd/>
              <w:rPr>
                <w:sz w:val="20"/>
                <w:szCs w:val="20"/>
              </w:rPr>
            </w:pPr>
          </w:p>
        </w:tc>
        <w:tc>
          <w:tcPr>
            <w:tcW w:w="1228" w:type="dxa"/>
            <w:gridSpan w:val="2"/>
            <w:tcBorders>
              <w:top w:val="nil"/>
              <w:left w:val="nil"/>
              <w:bottom w:val="nil"/>
              <w:right w:val="nil"/>
            </w:tcBorders>
            <w:shd w:val="clear" w:color="auto" w:fill="auto"/>
            <w:noWrap/>
            <w:vAlign w:val="bottom"/>
            <w:hideMark/>
          </w:tcPr>
          <w:p w:rsidRPr="00EA03CE" w:rsidR="00EA03CE" w:rsidP="00EA03CE" w:rsidRDefault="00EA03CE" w14:paraId="741FF896"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EA03CE" w:rsidR="00EA03CE" w:rsidP="00EA03CE" w:rsidRDefault="00EA03CE" w14:paraId="099081B0"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A03CE" w:rsidR="00EA03CE" w:rsidP="00EA03CE" w:rsidRDefault="00EA03CE" w14:paraId="07CC05B2"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39033F74"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Pr="00EA03CE" w:rsidR="00EA03CE" w:rsidP="00EA03CE" w:rsidRDefault="00EA03CE" w14:paraId="4CA60B0C"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1902B742" w14:textId="77777777">
            <w:pPr>
              <w:widowControl/>
              <w:autoSpaceDE/>
              <w:autoSpaceDN/>
              <w:adjustRightInd/>
              <w:rPr>
                <w:sz w:val="20"/>
                <w:szCs w:val="20"/>
              </w:rPr>
            </w:pPr>
          </w:p>
        </w:tc>
      </w:tr>
      <w:tr w:rsidRPr="00EA03CE" w:rsidR="00EA03CE" w:rsidTr="00A443BC" w14:paraId="079CE958" w14:textId="77777777">
        <w:trPr>
          <w:trHeight w:val="64"/>
        </w:trPr>
        <w:tc>
          <w:tcPr>
            <w:tcW w:w="10137" w:type="dxa"/>
            <w:gridSpan w:val="16"/>
            <w:tcBorders>
              <w:top w:val="nil"/>
              <w:left w:val="nil"/>
              <w:bottom w:val="nil"/>
              <w:right w:val="nil"/>
            </w:tcBorders>
            <w:shd w:val="clear" w:color="auto" w:fill="auto"/>
            <w:noWrap/>
            <w:vAlign w:val="bottom"/>
            <w:hideMark/>
          </w:tcPr>
          <w:p w:rsidRPr="00EA03CE" w:rsidR="00EA03CE" w:rsidP="00EA03CE" w:rsidRDefault="00EA03CE" w14:paraId="7D359890" w14:textId="77777777">
            <w:pPr>
              <w:widowControl/>
              <w:autoSpaceDE/>
              <w:autoSpaceDN/>
              <w:adjustRightInd/>
              <w:rPr>
                <w:color w:val="000000"/>
                <w:sz w:val="20"/>
                <w:szCs w:val="20"/>
              </w:rPr>
            </w:pPr>
            <w:r w:rsidRPr="00EA03CE">
              <w:rPr>
                <w:color w:val="000000"/>
                <w:sz w:val="20"/>
                <w:szCs w:val="20"/>
                <w:vertAlign w:val="superscript"/>
              </w:rPr>
              <w:t>f</w:t>
            </w:r>
            <w:r w:rsidRPr="00EA03CE">
              <w:rPr>
                <w:color w:val="000000"/>
                <w:sz w:val="20"/>
                <w:szCs w:val="20"/>
              </w:rPr>
              <w:t xml:space="preserve">  Burden and cost totals have been rounded to 3 significant figures. Figures may not add exactly due to rounding. </w:t>
            </w: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0C2ACE77" w14:textId="77777777">
            <w:pPr>
              <w:widowControl/>
              <w:autoSpaceDE/>
              <w:autoSpaceDN/>
              <w:adjustRightInd/>
              <w:rPr>
                <w:color w:val="000000"/>
                <w:sz w:val="20"/>
                <w:szCs w:val="20"/>
              </w:rPr>
            </w:pPr>
          </w:p>
        </w:tc>
        <w:tc>
          <w:tcPr>
            <w:tcW w:w="1280" w:type="dxa"/>
            <w:gridSpan w:val="3"/>
            <w:tcBorders>
              <w:top w:val="nil"/>
              <w:left w:val="nil"/>
              <w:bottom w:val="nil"/>
              <w:right w:val="nil"/>
            </w:tcBorders>
            <w:shd w:val="clear" w:color="auto" w:fill="auto"/>
            <w:noWrap/>
            <w:vAlign w:val="bottom"/>
            <w:hideMark/>
          </w:tcPr>
          <w:p w:rsidRPr="00EA03CE" w:rsidR="00EA03CE" w:rsidP="00EA03CE" w:rsidRDefault="00EA03CE" w14:paraId="613F7256" w14:textId="77777777">
            <w:pPr>
              <w:widowControl/>
              <w:autoSpaceDE/>
              <w:autoSpaceDN/>
              <w:adjustRightInd/>
              <w:rPr>
                <w:sz w:val="20"/>
                <w:szCs w:val="20"/>
              </w:rPr>
            </w:pPr>
          </w:p>
        </w:tc>
        <w:tc>
          <w:tcPr>
            <w:tcW w:w="1380" w:type="dxa"/>
            <w:gridSpan w:val="3"/>
            <w:tcBorders>
              <w:top w:val="nil"/>
              <w:left w:val="nil"/>
              <w:bottom w:val="nil"/>
              <w:right w:val="nil"/>
            </w:tcBorders>
            <w:shd w:val="clear" w:color="auto" w:fill="auto"/>
            <w:noWrap/>
            <w:vAlign w:val="bottom"/>
            <w:hideMark/>
          </w:tcPr>
          <w:p w:rsidRPr="00EA03CE" w:rsidR="00EA03CE" w:rsidP="00EA03CE" w:rsidRDefault="00EA03CE" w14:paraId="5A12358B" w14:textId="77777777">
            <w:pPr>
              <w:widowControl/>
              <w:autoSpaceDE/>
              <w:autoSpaceDN/>
              <w:adjustRightInd/>
              <w:rPr>
                <w:sz w:val="20"/>
                <w:szCs w:val="20"/>
              </w:rPr>
            </w:pPr>
          </w:p>
        </w:tc>
      </w:tr>
    </w:tbl>
    <w:p w:rsidR="00C044F6" w:rsidP="00C044F6" w:rsidRDefault="00C044F6" w14:paraId="4F476E9A" w14:textId="60A449A5">
      <w:pPr>
        <w:widowControl/>
        <w:autoSpaceDE/>
        <w:autoSpaceDN/>
        <w:adjustRightInd/>
        <w:rPr>
          <w:bCs/>
          <w:sz w:val="20"/>
          <w:szCs w:val="20"/>
        </w:rPr>
      </w:pPr>
    </w:p>
    <w:p w:rsidR="00C044F6" w:rsidP="00C044F6" w:rsidRDefault="00C044F6" w14:paraId="70D2D08F" w14:textId="77777777">
      <w:pPr>
        <w:widowControl/>
        <w:autoSpaceDE/>
        <w:autoSpaceDN/>
        <w:adjustRightInd/>
        <w:rPr>
          <w:b/>
          <w:bCs/>
          <w:color w:val="000000"/>
        </w:rPr>
        <w:sectPr w:rsidR="00C044F6" w:rsidSect="00C044F6">
          <w:pgSz w:w="15840" w:h="12240" w:orient="landscape"/>
          <w:pgMar w:top="1440" w:right="1350" w:bottom="1440" w:left="1440" w:header="1350" w:footer="1440" w:gutter="0"/>
          <w:cols w:space="720"/>
          <w:noEndnote/>
          <w:docGrid w:linePitch="326"/>
        </w:sectPr>
      </w:pPr>
    </w:p>
    <w:p w:rsidR="005833D5" w:rsidP="0011614F" w:rsidRDefault="008F2E8F" w14:paraId="6AFCC004" w14:textId="0584B604">
      <w:pPr>
        <w:widowControl/>
        <w:autoSpaceDE/>
        <w:autoSpaceDN/>
        <w:adjustRightInd/>
        <w:rPr>
          <w:b/>
          <w:bCs/>
          <w:color w:val="000000"/>
        </w:rPr>
      </w:pPr>
      <w:r>
        <w:rPr>
          <w:b/>
          <w:bCs/>
          <w:color w:val="000000"/>
        </w:rPr>
        <w:lastRenderedPageBreak/>
        <w:t>Table 9: Summary of Total Annual Responses for Referencing Subparts and the CAR</w:t>
      </w:r>
    </w:p>
    <w:p w:rsidR="008F2E8F" w:rsidP="0011614F" w:rsidRDefault="008F2E8F" w14:paraId="1BFAC0EE" w14:textId="40F1388F">
      <w:pPr>
        <w:widowControl/>
        <w:autoSpaceDE/>
        <w:autoSpaceDN/>
        <w:adjustRightInd/>
        <w:rPr>
          <w:b/>
          <w:bCs/>
          <w:color w:val="000000"/>
        </w:rPr>
      </w:pPr>
    </w:p>
    <w:tbl>
      <w:tblPr>
        <w:tblW w:w="9495" w:type="dxa"/>
        <w:tblLook w:val="04A0" w:firstRow="1" w:lastRow="0" w:firstColumn="1" w:lastColumn="0" w:noHBand="0" w:noVBand="1"/>
      </w:tblPr>
      <w:tblGrid>
        <w:gridCol w:w="4585"/>
        <w:gridCol w:w="1306"/>
        <w:gridCol w:w="1094"/>
        <w:gridCol w:w="1306"/>
        <w:gridCol w:w="1233"/>
      </w:tblGrid>
      <w:tr w:rsidRPr="001343CF" w:rsidR="001343CF" w:rsidTr="00A3613D" w14:paraId="5FB240EC" w14:textId="77777777">
        <w:trPr>
          <w:trHeight w:val="255"/>
        </w:trPr>
        <w:tc>
          <w:tcPr>
            <w:tcW w:w="458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58DD67AE" w14:textId="77777777">
            <w:pPr>
              <w:widowControl/>
              <w:autoSpaceDE/>
              <w:autoSpaceDN/>
              <w:adjustRightInd/>
              <w:jc w:val="center"/>
              <w:rPr>
                <w:b/>
                <w:bCs/>
                <w:color w:val="000000"/>
                <w:sz w:val="20"/>
                <w:szCs w:val="20"/>
              </w:rPr>
            </w:pPr>
            <w:r w:rsidRPr="001343CF">
              <w:rPr>
                <w:b/>
                <w:bCs/>
                <w:color w:val="000000"/>
                <w:sz w:val="20"/>
                <w:szCs w:val="20"/>
              </w:rPr>
              <w:t>(A)</w:t>
            </w:r>
          </w:p>
        </w:tc>
        <w:tc>
          <w:tcPr>
            <w:tcW w:w="1296" w:type="dxa"/>
            <w:tcBorders>
              <w:top w:val="single" w:color="auto" w:sz="4" w:space="0"/>
              <w:left w:val="nil"/>
              <w:bottom w:val="single" w:color="auto" w:sz="4" w:space="0"/>
              <w:right w:val="single" w:color="auto" w:sz="4" w:space="0"/>
            </w:tcBorders>
            <w:shd w:val="clear" w:color="auto" w:fill="auto"/>
            <w:noWrap/>
            <w:vAlign w:val="center"/>
            <w:hideMark/>
          </w:tcPr>
          <w:p w:rsidRPr="001343CF" w:rsidR="001343CF" w:rsidP="001343CF" w:rsidRDefault="001343CF" w14:paraId="40DF7127" w14:textId="77777777">
            <w:pPr>
              <w:widowControl/>
              <w:autoSpaceDE/>
              <w:autoSpaceDN/>
              <w:adjustRightInd/>
              <w:jc w:val="center"/>
              <w:rPr>
                <w:b/>
                <w:bCs/>
                <w:color w:val="000000"/>
                <w:sz w:val="20"/>
                <w:szCs w:val="20"/>
              </w:rPr>
            </w:pPr>
            <w:r w:rsidRPr="001343CF">
              <w:rPr>
                <w:b/>
                <w:bCs/>
                <w:color w:val="000000"/>
                <w:sz w:val="20"/>
                <w:szCs w:val="20"/>
              </w:rPr>
              <w:t>(B)</w:t>
            </w:r>
          </w:p>
        </w:tc>
        <w:tc>
          <w:tcPr>
            <w:tcW w:w="1086" w:type="dxa"/>
            <w:tcBorders>
              <w:top w:val="single" w:color="auto" w:sz="4" w:space="0"/>
              <w:left w:val="nil"/>
              <w:bottom w:val="single" w:color="auto" w:sz="4" w:space="0"/>
              <w:right w:val="single" w:color="auto" w:sz="4" w:space="0"/>
            </w:tcBorders>
            <w:shd w:val="clear" w:color="auto" w:fill="auto"/>
            <w:noWrap/>
            <w:vAlign w:val="center"/>
            <w:hideMark/>
          </w:tcPr>
          <w:p w:rsidRPr="001343CF" w:rsidR="001343CF" w:rsidP="001343CF" w:rsidRDefault="001343CF" w14:paraId="5704B112" w14:textId="77777777">
            <w:pPr>
              <w:widowControl/>
              <w:autoSpaceDE/>
              <w:autoSpaceDN/>
              <w:adjustRightInd/>
              <w:jc w:val="center"/>
              <w:rPr>
                <w:b/>
                <w:bCs/>
                <w:color w:val="000000"/>
                <w:sz w:val="20"/>
                <w:szCs w:val="20"/>
              </w:rPr>
            </w:pPr>
            <w:r w:rsidRPr="001343CF">
              <w:rPr>
                <w:b/>
                <w:bCs/>
                <w:color w:val="000000"/>
                <w:sz w:val="20"/>
                <w:szCs w:val="20"/>
              </w:rPr>
              <w:t>(C)</w:t>
            </w:r>
          </w:p>
        </w:tc>
        <w:tc>
          <w:tcPr>
            <w:tcW w:w="1296" w:type="dxa"/>
            <w:tcBorders>
              <w:top w:val="single" w:color="auto" w:sz="4" w:space="0"/>
              <w:left w:val="nil"/>
              <w:bottom w:val="single" w:color="auto" w:sz="4" w:space="0"/>
              <w:right w:val="single" w:color="auto" w:sz="4" w:space="0"/>
            </w:tcBorders>
            <w:shd w:val="clear" w:color="auto" w:fill="auto"/>
            <w:noWrap/>
            <w:vAlign w:val="center"/>
            <w:hideMark/>
          </w:tcPr>
          <w:p w:rsidRPr="001343CF" w:rsidR="001343CF" w:rsidP="001343CF" w:rsidRDefault="001343CF" w14:paraId="6A09D973" w14:textId="77777777">
            <w:pPr>
              <w:widowControl/>
              <w:autoSpaceDE/>
              <w:autoSpaceDN/>
              <w:adjustRightInd/>
              <w:jc w:val="center"/>
              <w:rPr>
                <w:b/>
                <w:bCs/>
                <w:color w:val="000000"/>
                <w:sz w:val="20"/>
                <w:szCs w:val="20"/>
              </w:rPr>
            </w:pPr>
            <w:r w:rsidRPr="001343CF">
              <w:rPr>
                <w:b/>
                <w:bCs/>
                <w:color w:val="000000"/>
                <w:sz w:val="20"/>
                <w:szCs w:val="20"/>
              </w:rPr>
              <w:t>(D)</w:t>
            </w:r>
          </w:p>
        </w:tc>
        <w:tc>
          <w:tcPr>
            <w:tcW w:w="1224" w:type="dxa"/>
            <w:tcBorders>
              <w:top w:val="single" w:color="auto" w:sz="4" w:space="0"/>
              <w:left w:val="nil"/>
              <w:bottom w:val="single" w:color="auto" w:sz="4" w:space="0"/>
              <w:right w:val="single" w:color="auto" w:sz="4" w:space="0"/>
            </w:tcBorders>
            <w:shd w:val="clear" w:color="auto" w:fill="auto"/>
            <w:vAlign w:val="center"/>
            <w:hideMark/>
          </w:tcPr>
          <w:p w:rsidRPr="001343CF" w:rsidR="001343CF" w:rsidP="001343CF" w:rsidRDefault="001343CF" w14:paraId="16E80FC9" w14:textId="77777777">
            <w:pPr>
              <w:widowControl/>
              <w:autoSpaceDE/>
              <w:autoSpaceDN/>
              <w:adjustRightInd/>
              <w:jc w:val="center"/>
              <w:rPr>
                <w:b/>
                <w:bCs/>
                <w:color w:val="000000"/>
                <w:sz w:val="20"/>
                <w:szCs w:val="20"/>
              </w:rPr>
            </w:pPr>
            <w:r w:rsidRPr="001343CF">
              <w:rPr>
                <w:b/>
                <w:bCs/>
                <w:color w:val="000000"/>
                <w:sz w:val="20"/>
                <w:szCs w:val="20"/>
              </w:rPr>
              <w:t>(E)</w:t>
            </w:r>
          </w:p>
        </w:tc>
      </w:tr>
      <w:tr w:rsidRPr="001343CF" w:rsidR="001343CF" w:rsidTr="00A3613D" w14:paraId="57C1F7F7" w14:textId="77777777">
        <w:trPr>
          <w:trHeight w:val="204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47192B2" w14:textId="77777777">
            <w:pPr>
              <w:widowControl/>
              <w:autoSpaceDE/>
              <w:autoSpaceDN/>
              <w:adjustRightInd/>
              <w:jc w:val="center"/>
              <w:rPr>
                <w:b/>
                <w:bCs/>
                <w:color w:val="000000"/>
                <w:sz w:val="20"/>
                <w:szCs w:val="20"/>
              </w:rPr>
            </w:pPr>
            <w:r w:rsidRPr="001343CF">
              <w:rPr>
                <w:b/>
                <w:bCs/>
                <w:color w:val="000000"/>
                <w:sz w:val="20"/>
                <w:szCs w:val="20"/>
              </w:rPr>
              <w:t>Information Collection Activity</w:t>
            </w:r>
          </w:p>
        </w:tc>
        <w:tc>
          <w:tcPr>
            <w:tcW w:w="1296" w:type="dxa"/>
            <w:tcBorders>
              <w:top w:val="nil"/>
              <w:left w:val="nil"/>
              <w:bottom w:val="single" w:color="auto" w:sz="4" w:space="0"/>
              <w:right w:val="single" w:color="auto" w:sz="4" w:space="0"/>
            </w:tcBorders>
            <w:shd w:val="clear" w:color="auto" w:fill="auto"/>
            <w:vAlign w:val="center"/>
            <w:hideMark/>
          </w:tcPr>
          <w:p w:rsidRPr="001343CF" w:rsidR="001343CF" w:rsidP="001343CF" w:rsidRDefault="001343CF" w14:paraId="2415A543" w14:textId="77777777">
            <w:pPr>
              <w:widowControl/>
              <w:autoSpaceDE/>
              <w:autoSpaceDN/>
              <w:adjustRightInd/>
              <w:jc w:val="center"/>
              <w:rPr>
                <w:b/>
                <w:bCs/>
                <w:color w:val="000000"/>
                <w:sz w:val="20"/>
                <w:szCs w:val="20"/>
              </w:rPr>
            </w:pPr>
            <w:r w:rsidRPr="001343CF">
              <w:rPr>
                <w:b/>
                <w:bCs/>
                <w:color w:val="000000"/>
                <w:sz w:val="20"/>
                <w:szCs w:val="20"/>
              </w:rPr>
              <w:t>Number of Respondents</w:t>
            </w:r>
          </w:p>
        </w:tc>
        <w:tc>
          <w:tcPr>
            <w:tcW w:w="1086" w:type="dxa"/>
            <w:tcBorders>
              <w:top w:val="nil"/>
              <w:left w:val="nil"/>
              <w:bottom w:val="single" w:color="auto" w:sz="4" w:space="0"/>
              <w:right w:val="single" w:color="auto" w:sz="4" w:space="0"/>
            </w:tcBorders>
            <w:shd w:val="clear" w:color="auto" w:fill="auto"/>
            <w:vAlign w:val="center"/>
            <w:hideMark/>
          </w:tcPr>
          <w:p w:rsidRPr="001343CF" w:rsidR="001343CF" w:rsidP="001343CF" w:rsidRDefault="001343CF" w14:paraId="6D71B2B6" w14:textId="77777777">
            <w:pPr>
              <w:widowControl/>
              <w:autoSpaceDE/>
              <w:autoSpaceDN/>
              <w:adjustRightInd/>
              <w:jc w:val="center"/>
              <w:rPr>
                <w:b/>
                <w:bCs/>
                <w:color w:val="000000"/>
                <w:sz w:val="20"/>
                <w:szCs w:val="20"/>
              </w:rPr>
            </w:pPr>
            <w:r w:rsidRPr="001343CF">
              <w:rPr>
                <w:b/>
                <w:bCs/>
                <w:color w:val="000000"/>
                <w:sz w:val="20"/>
                <w:szCs w:val="20"/>
              </w:rPr>
              <w:t>Number of Responses</w:t>
            </w:r>
          </w:p>
        </w:tc>
        <w:tc>
          <w:tcPr>
            <w:tcW w:w="1296" w:type="dxa"/>
            <w:tcBorders>
              <w:top w:val="nil"/>
              <w:left w:val="nil"/>
              <w:bottom w:val="single" w:color="auto" w:sz="4" w:space="0"/>
              <w:right w:val="single" w:color="auto" w:sz="4" w:space="0"/>
            </w:tcBorders>
            <w:shd w:val="clear" w:color="auto" w:fill="auto"/>
            <w:vAlign w:val="center"/>
            <w:hideMark/>
          </w:tcPr>
          <w:p w:rsidRPr="001343CF" w:rsidR="001343CF" w:rsidP="001343CF" w:rsidRDefault="001343CF" w14:paraId="3DE1D2E0" w14:textId="77777777">
            <w:pPr>
              <w:widowControl/>
              <w:autoSpaceDE/>
              <w:autoSpaceDN/>
              <w:adjustRightInd/>
              <w:jc w:val="center"/>
              <w:rPr>
                <w:b/>
                <w:bCs/>
                <w:color w:val="000000"/>
                <w:sz w:val="20"/>
                <w:szCs w:val="20"/>
              </w:rPr>
            </w:pPr>
            <w:r w:rsidRPr="001343CF">
              <w:rPr>
                <w:b/>
                <w:bCs/>
                <w:color w:val="000000"/>
                <w:sz w:val="20"/>
                <w:szCs w:val="20"/>
              </w:rPr>
              <w:t>Number of Existing Respondents That Keep Records But Do Not Submit Reports</w:t>
            </w:r>
          </w:p>
        </w:tc>
        <w:tc>
          <w:tcPr>
            <w:tcW w:w="1224" w:type="dxa"/>
            <w:tcBorders>
              <w:top w:val="nil"/>
              <w:left w:val="nil"/>
              <w:bottom w:val="single" w:color="auto" w:sz="4" w:space="0"/>
              <w:right w:val="single" w:color="auto" w:sz="4" w:space="0"/>
            </w:tcBorders>
            <w:shd w:val="clear" w:color="auto" w:fill="auto"/>
            <w:vAlign w:val="center"/>
            <w:hideMark/>
          </w:tcPr>
          <w:p w:rsidRPr="001343CF" w:rsidR="001343CF" w:rsidP="001343CF" w:rsidRDefault="001343CF" w14:paraId="1B639E70" w14:textId="77777777">
            <w:pPr>
              <w:widowControl/>
              <w:autoSpaceDE/>
              <w:autoSpaceDN/>
              <w:adjustRightInd/>
              <w:jc w:val="center"/>
              <w:rPr>
                <w:b/>
                <w:bCs/>
                <w:color w:val="000000"/>
                <w:sz w:val="20"/>
                <w:szCs w:val="20"/>
              </w:rPr>
            </w:pPr>
            <w:r w:rsidRPr="001343CF">
              <w:rPr>
                <w:b/>
                <w:bCs/>
                <w:color w:val="000000"/>
                <w:sz w:val="20"/>
                <w:szCs w:val="20"/>
              </w:rPr>
              <w:t>Total Annual  Responses E=(</w:t>
            </w:r>
            <w:proofErr w:type="spellStart"/>
            <w:r w:rsidRPr="001343CF">
              <w:rPr>
                <w:b/>
                <w:bCs/>
                <w:color w:val="000000"/>
                <w:sz w:val="20"/>
                <w:szCs w:val="20"/>
              </w:rPr>
              <w:t>BxC</w:t>
            </w:r>
            <w:proofErr w:type="spellEnd"/>
            <w:r w:rsidRPr="001343CF">
              <w:rPr>
                <w:b/>
                <w:bCs/>
                <w:color w:val="000000"/>
                <w:sz w:val="20"/>
                <w:szCs w:val="20"/>
              </w:rPr>
              <w:t>)+D</w:t>
            </w:r>
          </w:p>
        </w:tc>
      </w:tr>
      <w:tr w:rsidRPr="001343CF" w:rsidR="001343CF" w:rsidTr="00A3613D" w14:paraId="4A688008"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752B14C" w14:textId="77777777">
            <w:pPr>
              <w:widowControl/>
              <w:autoSpaceDE/>
              <w:autoSpaceDN/>
              <w:adjustRightInd/>
              <w:rPr>
                <w:b/>
                <w:bCs/>
                <w:color w:val="000000"/>
                <w:sz w:val="20"/>
                <w:szCs w:val="20"/>
              </w:rPr>
            </w:pPr>
            <w:r w:rsidRPr="001343CF">
              <w:rPr>
                <w:b/>
                <w:bCs/>
                <w:color w:val="000000"/>
                <w:sz w:val="20"/>
                <w:szCs w:val="20"/>
              </w:rPr>
              <w:t>NSPS Ka</w:t>
            </w:r>
          </w:p>
        </w:tc>
      </w:tr>
      <w:tr w:rsidRPr="001343CF" w:rsidR="001343CF" w:rsidTr="00A3613D" w14:paraId="1E00A802"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2604A16D" w14:textId="77777777">
            <w:pPr>
              <w:widowControl/>
              <w:autoSpaceDE/>
              <w:autoSpaceDN/>
              <w:adjustRightInd/>
              <w:rPr>
                <w:color w:val="000000"/>
                <w:sz w:val="20"/>
                <w:szCs w:val="20"/>
              </w:rPr>
            </w:pPr>
            <w:r w:rsidRPr="001343CF">
              <w:rPr>
                <w:color w:val="000000"/>
                <w:sz w:val="20"/>
                <w:szCs w:val="20"/>
              </w:rPr>
              <w:t>Notification of 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AB1A95E" w14:textId="77777777">
            <w:pPr>
              <w:widowControl/>
              <w:autoSpaceDE/>
              <w:autoSpaceDN/>
              <w:adjustRightInd/>
              <w:jc w:val="center"/>
              <w:rPr>
                <w:color w:val="000000"/>
                <w:sz w:val="20"/>
                <w:szCs w:val="20"/>
              </w:rPr>
            </w:pPr>
            <w:r w:rsidRPr="001343CF">
              <w:rPr>
                <w:color w:val="000000"/>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BB3BAA"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5ECAB4C"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374417A"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1781EFD"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1A3A2188"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32518DA" w14:textId="77777777">
            <w:pPr>
              <w:widowControl/>
              <w:autoSpaceDE/>
              <w:autoSpaceDN/>
              <w:adjustRightInd/>
              <w:jc w:val="center"/>
              <w:rPr>
                <w:color w:val="000000"/>
                <w:sz w:val="20"/>
                <w:szCs w:val="20"/>
              </w:rPr>
            </w:pPr>
            <w:r w:rsidRPr="001343CF">
              <w:rPr>
                <w:color w:val="000000"/>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13730C0"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D55E927"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3DE47E0"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100F53BD"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84995BF" w14:textId="77777777">
            <w:pPr>
              <w:widowControl/>
              <w:autoSpaceDE/>
              <w:autoSpaceDN/>
              <w:adjustRightInd/>
              <w:rPr>
                <w:color w:val="000000"/>
                <w:sz w:val="20"/>
                <w:szCs w:val="20"/>
              </w:rPr>
            </w:pPr>
            <w:r w:rsidRPr="001343CF">
              <w:rPr>
                <w:color w:val="000000"/>
                <w:sz w:val="20"/>
                <w:szCs w:val="20"/>
              </w:rPr>
              <w:t>Notification of gap measurement</w:t>
            </w:r>
          </w:p>
        </w:tc>
        <w:tc>
          <w:tcPr>
            <w:tcW w:w="1296" w:type="dxa"/>
            <w:tcBorders>
              <w:top w:val="nil"/>
              <w:left w:val="nil"/>
              <w:bottom w:val="single" w:color="auto" w:sz="4" w:space="0"/>
              <w:right w:val="single" w:color="auto" w:sz="4" w:space="0"/>
            </w:tcBorders>
            <w:shd w:val="clear" w:color="auto" w:fill="auto"/>
            <w:noWrap/>
            <w:vAlign w:val="bottom"/>
            <w:hideMark/>
          </w:tcPr>
          <w:p w:rsidRPr="001343CF" w:rsidR="001343CF" w:rsidP="001343CF" w:rsidRDefault="001343CF" w14:paraId="5A027EF3" w14:textId="77777777">
            <w:pPr>
              <w:widowControl/>
              <w:autoSpaceDE/>
              <w:autoSpaceDN/>
              <w:adjustRightInd/>
              <w:jc w:val="center"/>
              <w:rPr>
                <w:sz w:val="20"/>
                <w:szCs w:val="20"/>
              </w:rPr>
            </w:pPr>
            <w:r w:rsidRPr="001343CF">
              <w:rPr>
                <w:sz w:val="20"/>
                <w:szCs w:val="20"/>
              </w:rPr>
              <w:t>11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CD23D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4E3E636"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0384ED" w14:textId="77777777">
            <w:pPr>
              <w:widowControl/>
              <w:autoSpaceDE/>
              <w:autoSpaceDN/>
              <w:adjustRightInd/>
              <w:jc w:val="center"/>
              <w:rPr>
                <w:color w:val="000000"/>
                <w:sz w:val="20"/>
                <w:szCs w:val="20"/>
              </w:rPr>
            </w:pPr>
            <w:r w:rsidRPr="001343CF">
              <w:rPr>
                <w:color w:val="000000"/>
                <w:sz w:val="20"/>
                <w:szCs w:val="20"/>
              </w:rPr>
              <w:t>11</w:t>
            </w:r>
          </w:p>
        </w:tc>
      </w:tr>
      <w:tr w:rsidRPr="001343CF" w:rsidR="001343CF" w:rsidTr="00A3613D" w14:paraId="0B870C65"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70C32C2" w14:textId="77777777">
            <w:pPr>
              <w:widowControl/>
              <w:autoSpaceDE/>
              <w:autoSpaceDN/>
              <w:adjustRightInd/>
              <w:rPr>
                <w:color w:val="000000"/>
                <w:sz w:val="20"/>
                <w:szCs w:val="20"/>
              </w:rPr>
            </w:pPr>
            <w:r w:rsidRPr="001343CF">
              <w:rPr>
                <w:color w:val="000000"/>
                <w:sz w:val="20"/>
                <w:szCs w:val="20"/>
              </w:rPr>
              <w:t>Report of seal gap excess</w:t>
            </w:r>
          </w:p>
        </w:tc>
        <w:tc>
          <w:tcPr>
            <w:tcW w:w="1296" w:type="dxa"/>
            <w:tcBorders>
              <w:top w:val="nil"/>
              <w:left w:val="nil"/>
              <w:bottom w:val="single" w:color="auto" w:sz="4" w:space="0"/>
              <w:right w:val="single" w:color="auto" w:sz="4" w:space="0"/>
            </w:tcBorders>
            <w:shd w:val="clear" w:color="auto" w:fill="auto"/>
            <w:noWrap/>
            <w:vAlign w:val="bottom"/>
            <w:hideMark/>
          </w:tcPr>
          <w:p w:rsidRPr="001343CF" w:rsidR="001343CF" w:rsidP="001343CF" w:rsidRDefault="001343CF" w14:paraId="6A03FFAF" w14:textId="77777777">
            <w:pPr>
              <w:widowControl/>
              <w:autoSpaceDE/>
              <w:autoSpaceDN/>
              <w:adjustRightInd/>
              <w:jc w:val="center"/>
              <w:rPr>
                <w:sz w:val="20"/>
                <w:szCs w:val="20"/>
              </w:rPr>
            </w:pPr>
            <w:r w:rsidRPr="001343CF">
              <w:rPr>
                <w:sz w:val="20"/>
                <w:szCs w:val="20"/>
              </w:rPr>
              <w:t>0.33</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674DA2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BE1F47E"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66D55F2" w14:textId="77777777">
            <w:pPr>
              <w:widowControl/>
              <w:autoSpaceDE/>
              <w:autoSpaceDN/>
              <w:adjustRightInd/>
              <w:jc w:val="center"/>
              <w:rPr>
                <w:color w:val="000000"/>
                <w:sz w:val="20"/>
                <w:szCs w:val="20"/>
              </w:rPr>
            </w:pPr>
            <w:r w:rsidRPr="001343CF">
              <w:rPr>
                <w:color w:val="000000"/>
                <w:sz w:val="20"/>
                <w:szCs w:val="20"/>
              </w:rPr>
              <w:t>0.33</w:t>
            </w:r>
          </w:p>
        </w:tc>
      </w:tr>
      <w:tr w:rsidRPr="001343CF" w:rsidR="001343CF" w:rsidTr="00A3613D" w14:paraId="22045535"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56F32C3F"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9F55782" w14:textId="77777777">
            <w:pPr>
              <w:widowControl/>
              <w:autoSpaceDE/>
              <w:autoSpaceDN/>
              <w:adjustRightInd/>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42B0245"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1030E6B"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D4D1AA7" w14:textId="77777777">
            <w:pPr>
              <w:widowControl/>
              <w:autoSpaceDE/>
              <w:autoSpaceDN/>
              <w:adjustRightInd/>
              <w:jc w:val="center"/>
              <w:rPr>
                <w:b/>
                <w:bCs/>
                <w:color w:val="000000"/>
                <w:sz w:val="20"/>
                <w:szCs w:val="20"/>
              </w:rPr>
            </w:pPr>
            <w:r w:rsidRPr="001343CF">
              <w:rPr>
                <w:b/>
                <w:bCs/>
                <w:color w:val="000000"/>
                <w:sz w:val="20"/>
                <w:szCs w:val="20"/>
              </w:rPr>
              <w:t>11.33</w:t>
            </w:r>
          </w:p>
        </w:tc>
      </w:tr>
      <w:tr w:rsidRPr="001343CF" w:rsidR="001343CF" w:rsidTr="00A3613D" w14:paraId="57083302"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B45923F" w14:textId="77777777">
            <w:pPr>
              <w:widowControl/>
              <w:autoSpaceDE/>
              <w:autoSpaceDN/>
              <w:adjustRightInd/>
              <w:rPr>
                <w:b/>
                <w:bCs/>
                <w:color w:val="000000"/>
                <w:sz w:val="20"/>
                <w:szCs w:val="20"/>
              </w:rPr>
            </w:pPr>
            <w:r w:rsidRPr="001343CF">
              <w:rPr>
                <w:b/>
                <w:bCs/>
                <w:color w:val="000000"/>
                <w:sz w:val="20"/>
                <w:szCs w:val="20"/>
              </w:rPr>
              <w:t xml:space="preserve">NSPS </w:t>
            </w:r>
            <w:proofErr w:type="spellStart"/>
            <w:r w:rsidRPr="001343CF">
              <w:rPr>
                <w:b/>
                <w:bCs/>
                <w:color w:val="000000"/>
                <w:sz w:val="20"/>
                <w:szCs w:val="20"/>
              </w:rPr>
              <w:t>Kb</w:t>
            </w:r>
            <w:proofErr w:type="spellEnd"/>
          </w:p>
        </w:tc>
      </w:tr>
      <w:tr w:rsidRPr="001343CF" w:rsidR="001343CF" w:rsidTr="00A3613D" w14:paraId="55EEF91B"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7099AF70" w14:textId="77777777">
            <w:pPr>
              <w:widowControl/>
              <w:autoSpaceDE/>
              <w:autoSpaceDN/>
              <w:adjustRightInd/>
              <w:rPr>
                <w:color w:val="000000"/>
                <w:sz w:val="20"/>
                <w:szCs w:val="20"/>
              </w:rPr>
            </w:pPr>
            <w:r w:rsidRPr="001343CF">
              <w:rPr>
                <w:color w:val="000000"/>
                <w:sz w:val="20"/>
                <w:szCs w:val="20"/>
              </w:rPr>
              <w:t>Notification of 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2EC421D" w14:textId="77777777">
            <w:pPr>
              <w:widowControl/>
              <w:autoSpaceDE/>
              <w:autoSpaceDN/>
              <w:adjustRightInd/>
              <w:jc w:val="center"/>
              <w:rPr>
                <w:sz w:val="20"/>
                <w:szCs w:val="20"/>
              </w:rPr>
            </w:pPr>
            <w:r w:rsidRPr="001343CF">
              <w:rPr>
                <w:sz w:val="20"/>
                <w:szCs w:val="20"/>
              </w:rPr>
              <w:t>19</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CB13810"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5C09C5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93BCB32" w14:textId="77777777">
            <w:pPr>
              <w:widowControl/>
              <w:autoSpaceDE/>
              <w:autoSpaceDN/>
              <w:adjustRightInd/>
              <w:jc w:val="center"/>
              <w:rPr>
                <w:color w:val="000000"/>
                <w:sz w:val="20"/>
                <w:szCs w:val="20"/>
              </w:rPr>
            </w:pPr>
            <w:r w:rsidRPr="001343CF">
              <w:rPr>
                <w:color w:val="000000"/>
                <w:sz w:val="20"/>
                <w:szCs w:val="20"/>
              </w:rPr>
              <w:t>19</w:t>
            </w:r>
          </w:p>
        </w:tc>
      </w:tr>
      <w:tr w:rsidRPr="001343CF" w:rsidR="001343CF" w:rsidTr="00A3613D" w14:paraId="3D0A99B7"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4BD766A3"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894F49" w14:textId="77777777">
            <w:pPr>
              <w:widowControl/>
              <w:autoSpaceDE/>
              <w:autoSpaceDN/>
              <w:adjustRightInd/>
              <w:jc w:val="center"/>
              <w:rPr>
                <w:sz w:val="20"/>
                <w:szCs w:val="20"/>
              </w:rPr>
            </w:pPr>
            <w:r w:rsidRPr="001343CF">
              <w:rPr>
                <w:sz w:val="20"/>
                <w:szCs w:val="20"/>
              </w:rPr>
              <w:t>19</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BB375B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B7D14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E4B544" w14:textId="77777777">
            <w:pPr>
              <w:widowControl/>
              <w:autoSpaceDE/>
              <w:autoSpaceDN/>
              <w:adjustRightInd/>
              <w:jc w:val="center"/>
              <w:rPr>
                <w:color w:val="000000"/>
                <w:sz w:val="20"/>
                <w:szCs w:val="20"/>
              </w:rPr>
            </w:pPr>
            <w:r w:rsidRPr="001343CF">
              <w:rPr>
                <w:color w:val="000000"/>
                <w:sz w:val="20"/>
                <w:szCs w:val="20"/>
              </w:rPr>
              <w:t>19</w:t>
            </w:r>
          </w:p>
        </w:tc>
      </w:tr>
      <w:tr w:rsidRPr="001343CF" w:rsidR="001343CF" w:rsidTr="00A3613D" w14:paraId="3191B21B"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AB7DB2B" w14:textId="77777777">
            <w:pPr>
              <w:widowControl/>
              <w:autoSpaceDE/>
              <w:autoSpaceDN/>
              <w:adjustRightInd/>
              <w:rPr>
                <w:color w:val="000000"/>
                <w:sz w:val="20"/>
                <w:szCs w:val="20"/>
              </w:rPr>
            </w:pPr>
            <w:r w:rsidRPr="001343CF">
              <w:rPr>
                <w:color w:val="000000"/>
                <w:sz w:val="20"/>
                <w:szCs w:val="20"/>
              </w:rPr>
              <w:t>Notification of IFR internal inspection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A5FEAB8" w14:textId="77777777">
            <w:pPr>
              <w:widowControl/>
              <w:autoSpaceDE/>
              <w:autoSpaceDN/>
              <w:adjustRightInd/>
              <w:jc w:val="center"/>
              <w:rPr>
                <w:sz w:val="20"/>
                <w:szCs w:val="20"/>
              </w:rPr>
            </w:pPr>
            <w:r w:rsidRPr="001343CF">
              <w:rPr>
                <w:sz w:val="20"/>
                <w:szCs w:val="20"/>
              </w:rPr>
              <w:t>14</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BC767A"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519F3CC"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FAAABE7" w14:textId="77777777">
            <w:pPr>
              <w:widowControl/>
              <w:autoSpaceDE/>
              <w:autoSpaceDN/>
              <w:adjustRightInd/>
              <w:jc w:val="center"/>
              <w:rPr>
                <w:color w:val="000000"/>
                <w:sz w:val="20"/>
                <w:szCs w:val="20"/>
              </w:rPr>
            </w:pPr>
            <w:r w:rsidRPr="001343CF">
              <w:rPr>
                <w:color w:val="000000"/>
                <w:sz w:val="20"/>
                <w:szCs w:val="20"/>
              </w:rPr>
              <w:t>14</w:t>
            </w:r>
          </w:p>
        </w:tc>
      </w:tr>
      <w:tr w:rsidRPr="001343CF" w:rsidR="001343CF" w:rsidTr="00A3613D" w14:paraId="34E85992"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D6A92F2" w14:textId="77777777">
            <w:pPr>
              <w:widowControl/>
              <w:autoSpaceDE/>
              <w:autoSpaceDN/>
              <w:adjustRightInd/>
              <w:rPr>
                <w:color w:val="000000"/>
                <w:sz w:val="20"/>
                <w:szCs w:val="20"/>
              </w:rPr>
            </w:pPr>
            <w:r w:rsidRPr="001343CF">
              <w:rPr>
                <w:color w:val="000000"/>
                <w:sz w:val="20"/>
                <w:szCs w:val="20"/>
              </w:rPr>
              <w:t>Notification of EFR gap measurement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C941F49" w14:textId="77777777">
            <w:pPr>
              <w:widowControl/>
              <w:autoSpaceDE/>
              <w:autoSpaceDN/>
              <w:adjustRightInd/>
              <w:jc w:val="center"/>
              <w:rPr>
                <w:sz w:val="20"/>
                <w:szCs w:val="20"/>
              </w:rPr>
            </w:pPr>
            <w:r w:rsidRPr="001343CF">
              <w:rPr>
                <w:sz w:val="20"/>
                <w:szCs w:val="20"/>
              </w:rPr>
              <w:t>3.8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9811767"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86B82C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F846376" w14:textId="77777777">
            <w:pPr>
              <w:widowControl/>
              <w:autoSpaceDE/>
              <w:autoSpaceDN/>
              <w:adjustRightInd/>
              <w:jc w:val="center"/>
              <w:rPr>
                <w:color w:val="000000"/>
                <w:sz w:val="20"/>
                <w:szCs w:val="20"/>
              </w:rPr>
            </w:pPr>
            <w:r w:rsidRPr="001343CF">
              <w:rPr>
                <w:color w:val="000000"/>
                <w:sz w:val="20"/>
                <w:szCs w:val="20"/>
              </w:rPr>
              <w:t>3.8</w:t>
            </w:r>
          </w:p>
        </w:tc>
      </w:tr>
      <w:tr w:rsidRPr="001343CF" w:rsidR="001343CF" w:rsidTr="00A3613D" w14:paraId="1B118261"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0C0F640" w14:textId="77777777">
            <w:pPr>
              <w:widowControl/>
              <w:autoSpaceDE/>
              <w:autoSpaceDN/>
              <w:adjustRightInd/>
              <w:rPr>
                <w:color w:val="000000"/>
                <w:sz w:val="20"/>
                <w:szCs w:val="20"/>
              </w:rPr>
            </w:pPr>
            <w:r w:rsidRPr="001343CF">
              <w:rPr>
                <w:color w:val="000000"/>
                <w:sz w:val="20"/>
                <w:szCs w:val="20"/>
              </w:rPr>
              <w:t>IFR internal inspection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5B3E8A4" w14:textId="77777777">
            <w:pPr>
              <w:widowControl/>
              <w:autoSpaceDE/>
              <w:autoSpaceDN/>
              <w:adjustRightInd/>
              <w:jc w:val="center"/>
              <w:rPr>
                <w:sz w:val="20"/>
                <w:szCs w:val="20"/>
              </w:rPr>
            </w:pPr>
            <w:r w:rsidRPr="001343CF">
              <w:rPr>
                <w:sz w:val="20"/>
                <w:szCs w:val="20"/>
              </w:rPr>
              <w:t>14</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1F0AAEE"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8DA2DA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5161431" w14:textId="77777777">
            <w:pPr>
              <w:widowControl/>
              <w:autoSpaceDE/>
              <w:autoSpaceDN/>
              <w:adjustRightInd/>
              <w:jc w:val="center"/>
              <w:rPr>
                <w:color w:val="000000"/>
                <w:sz w:val="20"/>
                <w:szCs w:val="20"/>
              </w:rPr>
            </w:pPr>
            <w:r w:rsidRPr="001343CF">
              <w:rPr>
                <w:color w:val="000000"/>
                <w:sz w:val="20"/>
                <w:szCs w:val="20"/>
              </w:rPr>
              <w:t>14</w:t>
            </w:r>
          </w:p>
        </w:tc>
      </w:tr>
      <w:tr w:rsidRPr="001343CF" w:rsidR="001343CF" w:rsidTr="00A3613D" w14:paraId="0A185F8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9C39045" w14:textId="77777777">
            <w:pPr>
              <w:widowControl/>
              <w:autoSpaceDE/>
              <w:autoSpaceDN/>
              <w:adjustRightInd/>
              <w:rPr>
                <w:color w:val="000000"/>
                <w:sz w:val="20"/>
                <w:szCs w:val="20"/>
              </w:rPr>
            </w:pPr>
            <w:r w:rsidRPr="001343CF">
              <w:rPr>
                <w:color w:val="000000"/>
                <w:sz w:val="20"/>
                <w:szCs w:val="20"/>
              </w:rPr>
              <w:t>EFR 1st seal gap measurement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E82500E" w14:textId="77777777">
            <w:pPr>
              <w:widowControl/>
              <w:autoSpaceDE/>
              <w:autoSpaceDN/>
              <w:adjustRightInd/>
              <w:jc w:val="center"/>
              <w:rPr>
                <w:sz w:val="20"/>
                <w:szCs w:val="20"/>
              </w:rPr>
            </w:pPr>
            <w:r w:rsidRPr="001343CF">
              <w:rPr>
                <w:sz w:val="20"/>
                <w:szCs w:val="20"/>
              </w:rPr>
              <w:t>3.8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845EA46"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D395A5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C4ABBED" w14:textId="77777777">
            <w:pPr>
              <w:widowControl/>
              <w:autoSpaceDE/>
              <w:autoSpaceDN/>
              <w:adjustRightInd/>
              <w:jc w:val="center"/>
              <w:rPr>
                <w:color w:val="000000"/>
                <w:sz w:val="20"/>
                <w:szCs w:val="20"/>
              </w:rPr>
            </w:pPr>
            <w:r w:rsidRPr="001343CF">
              <w:rPr>
                <w:color w:val="000000"/>
                <w:sz w:val="20"/>
                <w:szCs w:val="20"/>
              </w:rPr>
              <w:t>3.8</w:t>
            </w:r>
          </w:p>
        </w:tc>
      </w:tr>
      <w:tr w:rsidRPr="001343CF" w:rsidR="001343CF" w:rsidTr="00A3613D" w14:paraId="23E5F4E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41544DC" w14:textId="77777777">
            <w:pPr>
              <w:widowControl/>
              <w:autoSpaceDE/>
              <w:autoSpaceDN/>
              <w:adjustRightInd/>
              <w:rPr>
                <w:color w:val="000000"/>
                <w:sz w:val="20"/>
                <w:szCs w:val="20"/>
              </w:rPr>
            </w:pPr>
            <w:r w:rsidRPr="001343CF">
              <w:rPr>
                <w:color w:val="000000"/>
                <w:sz w:val="20"/>
                <w:szCs w:val="20"/>
              </w:rPr>
              <w:t>EFR 2nd seal gap measurement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FF9A12" w14:textId="77777777">
            <w:pPr>
              <w:widowControl/>
              <w:autoSpaceDE/>
              <w:autoSpaceDN/>
              <w:adjustRightInd/>
              <w:jc w:val="center"/>
              <w:rPr>
                <w:sz w:val="20"/>
                <w:szCs w:val="20"/>
              </w:rPr>
            </w:pPr>
            <w:r w:rsidRPr="001343CF">
              <w:rPr>
                <w:sz w:val="20"/>
                <w:szCs w:val="20"/>
              </w:rPr>
              <w:t>3.8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EC65877"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3CA25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32D175B" w14:textId="77777777">
            <w:pPr>
              <w:widowControl/>
              <w:autoSpaceDE/>
              <w:autoSpaceDN/>
              <w:adjustRightInd/>
              <w:jc w:val="center"/>
              <w:rPr>
                <w:color w:val="000000"/>
                <w:sz w:val="20"/>
                <w:szCs w:val="20"/>
              </w:rPr>
            </w:pPr>
            <w:r w:rsidRPr="001343CF">
              <w:rPr>
                <w:color w:val="000000"/>
                <w:sz w:val="20"/>
                <w:szCs w:val="20"/>
              </w:rPr>
              <w:t>3.8</w:t>
            </w:r>
          </w:p>
        </w:tc>
      </w:tr>
      <w:tr w:rsidRPr="001343CF" w:rsidR="001343CF" w:rsidTr="00A3613D" w14:paraId="6E9F692F"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7F0D254" w14:textId="77777777">
            <w:pPr>
              <w:widowControl/>
              <w:autoSpaceDE/>
              <w:autoSpaceDN/>
              <w:adjustRightInd/>
              <w:rPr>
                <w:color w:val="000000"/>
                <w:sz w:val="20"/>
                <w:szCs w:val="20"/>
              </w:rPr>
            </w:pPr>
            <w:r w:rsidRPr="001343CF">
              <w:rPr>
                <w:color w:val="000000"/>
                <w:sz w:val="20"/>
                <w:szCs w:val="20"/>
              </w:rPr>
              <w:t>CVS operating plan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CC1B1E2" w14:textId="77777777">
            <w:pPr>
              <w:widowControl/>
              <w:autoSpaceDE/>
              <w:autoSpaceDN/>
              <w:adjustRightInd/>
              <w:jc w:val="center"/>
              <w:rPr>
                <w:sz w:val="20"/>
                <w:szCs w:val="20"/>
              </w:rPr>
            </w:pPr>
            <w:r w:rsidRPr="001343CF">
              <w:rPr>
                <w:sz w:val="20"/>
                <w:szCs w:val="20"/>
              </w:rPr>
              <w:t>1.0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DD2355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4554FC0"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E17057" w14:textId="77777777">
            <w:pPr>
              <w:widowControl/>
              <w:autoSpaceDE/>
              <w:autoSpaceDN/>
              <w:adjustRightInd/>
              <w:jc w:val="center"/>
              <w:rPr>
                <w:color w:val="000000"/>
                <w:sz w:val="20"/>
                <w:szCs w:val="20"/>
              </w:rPr>
            </w:pPr>
            <w:r w:rsidRPr="001343CF">
              <w:rPr>
                <w:color w:val="000000"/>
                <w:sz w:val="20"/>
                <w:szCs w:val="20"/>
              </w:rPr>
              <w:t>1.0</w:t>
            </w:r>
          </w:p>
        </w:tc>
      </w:tr>
      <w:tr w:rsidRPr="001343CF" w:rsidR="001343CF" w:rsidTr="00A3613D" w14:paraId="7A45B634"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4931706" w14:textId="77777777">
            <w:pPr>
              <w:widowControl/>
              <w:autoSpaceDE/>
              <w:autoSpaceDN/>
              <w:adjustRightInd/>
              <w:rPr>
                <w:color w:val="000000"/>
                <w:sz w:val="20"/>
                <w:szCs w:val="20"/>
              </w:rPr>
            </w:pPr>
            <w:r w:rsidRPr="001343CF">
              <w:rPr>
                <w:color w:val="000000"/>
                <w:sz w:val="20"/>
                <w:szCs w:val="20"/>
              </w:rPr>
              <w:t>Report of IFR failure</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9E73132" w14:textId="77777777">
            <w:pPr>
              <w:widowControl/>
              <w:autoSpaceDE/>
              <w:autoSpaceDN/>
              <w:adjustRightInd/>
              <w:jc w:val="center"/>
              <w:rPr>
                <w:sz w:val="20"/>
                <w:szCs w:val="20"/>
              </w:rPr>
            </w:pPr>
            <w:r w:rsidRPr="001343CF">
              <w:rPr>
                <w:sz w:val="20"/>
                <w:szCs w:val="20"/>
              </w:rPr>
              <w:t>34.6</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5573A4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E63C44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46ED09C" w14:textId="77777777">
            <w:pPr>
              <w:widowControl/>
              <w:autoSpaceDE/>
              <w:autoSpaceDN/>
              <w:adjustRightInd/>
              <w:jc w:val="center"/>
              <w:rPr>
                <w:color w:val="000000"/>
                <w:sz w:val="20"/>
                <w:szCs w:val="20"/>
              </w:rPr>
            </w:pPr>
            <w:r w:rsidRPr="001343CF">
              <w:rPr>
                <w:color w:val="000000"/>
                <w:sz w:val="20"/>
                <w:szCs w:val="20"/>
              </w:rPr>
              <w:t>34.6</w:t>
            </w:r>
          </w:p>
        </w:tc>
      </w:tr>
      <w:tr w:rsidRPr="001343CF" w:rsidR="001343CF" w:rsidTr="00A3613D" w14:paraId="26E6AC8D"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F6BD84F" w14:textId="77777777">
            <w:pPr>
              <w:widowControl/>
              <w:autoSpaceDE/>
              <w:autoSpaceDN/>
              <w:adjustRightInd/>
              <w:rPr>
                <w:color w:val="000000"/>
                <w:sz w:val="20"/>
                <w:szCs w:val="20"/>
              </w:rPr>
            </w:pPr>
            <w:r w:rsidRPr="001343CF">
              <w:rPr>
                <w:color w:val="000000"/>
                <w:sz w:val="20"/>
                <w:szCs w:val="20"/>
              </w:rPr>
              <w:t>Notification of IFR delay of repair/emptying</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7562C6F" w14:textId="77777777">
            <w:pPr>
              <w:widowControl/>
              <w:autoSpaceDE/>
              <w:autoSpaceDN/>
              <w:adjustRightInd/>
              <w:jc w:val="center"/>
              <w:rPr>
                <w:sz w:val="20"/>
                <w:szCs w:val="20"/>
              </w:rPr>
            </w:pPr>
            <w:r w:rsidRPr="001343CF">
              <w:rPr>
                <w:sz w:val="20"/>
                <w:szCs w:val="20"/>
              </w:rPr>
              <w:t>3.5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FF38114"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BABC58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7C620D8" w14:textId="77777777">
            <w:pPr>
              <w:widowControl/>
              <w:autoSpaceDE/>
              <w:autoSpaceDN/>
              <w:adjustRightInd/>
              <w:jc w:val="center"/>
              <w:rPr>
                <w:color w:val="000000"/>
                <w:sz w:val="20"/>
                <w:szCs w:val="20"/>
              </w:rPr>
            </w:pPr>
            <w:r w:rsidRPr="001343CF">
              <w:rPr>
                <w:color w:val="000000"/>
                <w:sz w:val="20"/>
                <w:szCs w:val="20"/>
              </w:rPr>
              <w:t>3.5</w:t>
            </w:r>
          </w:p>
        </w:tc>
      </w:tr>
      <w:tr w:rsidRPr="001343CF" w:rsidR="001343CF" w:rsidTr="00A3613D" w14:paraId="191F4DF7"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A766BE5" w14:textId="77777777">
            <w:pPr>
              <w:widowControl/>
              <w:autoSpaceDE/>
              <w:autoSpaceDN/>
              <w:adjustRightInd/>
              <w:rPr>
                <w:color w:val="000000"/>
                <w:sz w:val="20"/>
                <w:szCs w:val="20"/>
              </w:rPr>
            </w:pPr>
            <w:r w:rsidRPr="001343CF">
              <w:rPr>
                <w:color w:val="000000"/>
                <w:sz w:val="20"/>
                <w:szCs w:val="20"/>
              </w:rPr>
              <w:t>EFR 1st seal gap measurement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1625C1" w14:textId="77777777">
            <w:pPr>
              <w:widowControl/>
              <w:autoSpaceDE/>
              <w:autoSpaceDN/>
              <w:adjustRightInd/>
              <w:jc w:val="center"/>
              <w:rPr>
                <w:sz w:val="20"/>
                <w:szCs w:val="20"/>
              </w:rPr>
            </w:pPr>
            <w:r w:rsidRPr="001343CF">
              <w:rPr>
                <w:sz w:val="20"/>
                <w:szCs w:val="20"/>
              </w:rPr>
              <w:t>413</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8B336CD"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E4A409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19C02AC" w14:textId="77777777">
            <w:pPr>
              <w:widowControl/>
              <w:autoSpaceDE/>
              <w:autoSpaceDN/>
              <w:adjustRightInd/>
              <w:jc w:val="center"/>
              <w:rPr>
                <w:color w:val="000000"/>
                <w:sz w:val="20"/>
                <w:szCs w:val="20"/>
              </w:rPr>
            </w:pPr>
            <w:r w:rsidRPr="001343CF">
              <w:rPr>
                <w:color w:val="000000"/>
                <w:sz w:val="20"/>
                <w:szCs w:val="20"/>
              </w:rPr>
              <w:t>413</w:t>
            </w:r>
          </w:p>
        </w:tc>
      </w:tr>
      <w:tr w:rsidRPr="001343CF" w:rsidR="001343CF" w:rsidTr="00A3613D" w14:paraId="560570DD"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0FEA929" w14:textId="77777777">
            <w:pPr>
              <w:widowControl/>
              <w:autoSpaceDE/>
              <w:autoSpaceDN/>
              <w:adjustRightInd/>
              <w:rPr>
                <w:color w:val="000000"/>
                <w:sz w:val="20"/>
                <w:szCs w:val="20"/>
              </w:rPr>
            </w:pPr>
            <w:r w:rsidRPr="001343CF">
              <w:rPr>
                <w:color w:val="000000"/>
                <w:sz w:val="20"/>
                <w:szCs w:val="20"/>
              </w:rPr>
              <w:t>EFR 2nd seal gap measurement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4AC7F16" w14:textId="77777777">
            <w:pPr>
              <w:widowControl/>
              <w:autoSpaceDE/>
              <w:autoSpaceDN/>
              <w:adjustRightInd/>
              <w:jc w:val="center"/>
              <w:rPr>
                <w:sz w:val="20"/>
                <w:szCs w:val="20"/>
              </w:rPr>
            </w:pPr>
            <w:r w:rsidRPr="001343CF">
              <w:rPr>
                <w:sz w:val="20"/>
                <w:szCs w:val="20"/>
              </w:rPr>
              <w:t>413</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89425C5"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679A193"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3386847" w14:textId="77777777">
            <w:pPr>
              <w:widowControl/>
              <w:autoSpaceDE/>
              <w:autoSpaceDN/>
              <w:adjustRightInd/>
              <w:jc w:val="center"/>
              <w:rPr>
                <w:color w:val="000000"/>
                <w:sz w:val="20"/>
                <w:szCs w:val="20"/>
              </w:rPr>
            </w:pPr>
            <w:r w:rsidRPr="001343CF">
              <w:rPr>
                <w:color w:val="000000"/>
                <w:sz w:val="20"/>
                <w:szCs w:val="20"/>
              </w:rPr>
              <w:t>413</w:t>
            </w:r>
          </w:p>
        </w:tc>
      </w:tr>
      <w:tr w:rsidRPr="001343CF" w:rsidR="001343CF" w:rsidTr="00A3613D" w14:paraId="781FF813"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9C7BEE7" w14:textId="77777777">
            <w:pPr>
              <w:widowControl/>
              <w:autoSpaceDE/>
              <w:autoSpaceDN/>
              <w:adjustRightInd/>
              <w:rPr>
                <w:color w:val="000000"/>
                <w:sz w:val="20"/>
                <w:szCs w:val="20"/>
              </w:rPr>
            </w:pPr>
            <w:r w:rsidRPr="001343CF">
              <w:rPr>
                <w:color w:val="000000"/>
                <w:sz w:val="20"/>
                <w:szCs w:val="20"/>
              </w:rPr>
              <w:t>Notification of refill</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EF37DFB" w14:textId="77777777">
            <w:pPr>
              <w:widowControl/>
              <w:autoSpaceDE/>
              <w:autoSpaceDN/>
              <w:adjustRightInd/>
              <w:jc w:val="center"/>
              <w:rPr>
                <w:sz w:val="20"/>
                <w:szCs w:val="20"/>
              </w:rPr>
            </w:pPr>
            <w:r w:rsidRPr="001343CF">
              <w:rPr>
                <w:sz w:val="20"/>
                <w:szCs w:val="20"/>
              </w:rPr>
              <w:t>385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E34ECC4"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F6BC1F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3FC10DF" w14:textId="77777777">
            <w:pPr>
              <w:widowControl/>
              <w:autoSpaceDE/>
              <w:autoSpaceDN/>
              <w:adjustRightInd/>
              <w:jc w:val="center"/>
              <w:rPr>
                <w:color w:val="000000"/>
                <w:sz w:val="20"/>
                <w:szCs w:val="20"/>
              </w:rPr>
            </w:pPr>
            <w:r w:rsidRPr="001343CF">
              <w:rPr>
                <w:color w:val="000000"/>
                <w:sz w:val="20"/>
                <w:szCs w:val="20"/>
              </w:rPr>
              <w:t>385</w:t>
            </w:r>
          </w:p>
        </w:tc>
      </w:tr>
      <w:tr w:rsidRPr="001343CF" w:rsidR="001343CF" w:rsidTr="00A3613D" w14:paraId="7695F53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D7CF286"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D71082C" w14:textId="77777777">
            <w:pPr>
              <w:widowControl/>
              <w:autoSpaceDE/>
              <w:autoSpaceDN/>
              <w:adjustRightInd/>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45365D0"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E75B0A1"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406090D" w14:textId="77777777">
            <w:pPr>
              <w:widowControl/>
              <w:autoSpaceDE/>
              <w:autoSpaceDN/>
              <w:adjustRightInd/>
              <w:jc w:val="center"/>
              <w:rPr>
                <w:b/>
                <w:bCs/>
                <w:color w:val="000000"/>
                <w:sz w:val="20"/>
                <w:szCs w:val="20"/>
              </w:rPr>
            </w:pPr>
            <w:r w:rsidRPr="001343CF">
              <w:rPr>
                <w:b/>
                <w:bCs/>
                <w:color w:val="000000"/>
                <w:sz w:val="20"/>
                <w:szCs w:val="20"/>
              </w:rPr>
              <w:t>1,328</w:t>
            </w:r>
          </w:p>
        </w:tc>
      </w:tr>
      <w:tr w:rsidRPr="001343CF" w:rsidR="001343CF" w:rsidTr="00A3613D" w14:paraId="53174C44"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1EE03DE" w14:textId="77777777">
            <w:pPr>
              <w:widowControl/>
              <w:autoSpaceDE/>
              <w:autoSpaceDN/>
              <w:adjustRightInd/>
              <w:rPr>
                <w:b/>
                <w:bCs/>
                <w:color w:val="000000"/>
                <w:sz w:val="20"/>
                <w:szCs w:val="20"/>
              </w:rPr>
            </w:pPr>
            <w:r w:rsidRPr="001343CF">
              <w:rPr>
                <w:b/>
                <w:bCs/>
                <w:color w:val="000000"/>
                <w:sz w:val="20"/>
                <w:szCs w:val="20"/>
              </w:rPr>
              <w:t>NSPS VV</w:t>
            </w:r>
          </w:p>
        </w:tc>
      </w:tr>
      <w:tr w:rsidRPr="001343CF" w:rsidR="001343CF" w:rsidTr="00A3613D" w14:paraId="7EFABB9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FD5A6D8" w14:textId="77777777">
            <w:pPr>
              <w:widowControl/>
              <w:autoSpaceDE/>
              <w:autoSpaceDN/>
              <w:adjustRightInd/>
              <w:rPr>
                <w:color w:val="000000"/>
                <w:sz w:val="20"/>
                <w:szCs w:val="20"/>
              </w:rPr>
            </w:pPr>
            <w:r w:rsidRPr="001343CF">
              <w:rPr>
                <w:color w:val="000000"/>
                <w:sz w:val="20"/>
                <w:szCs w:val="20"/>
              </w:rPr>
              <w:t>Notification of 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26E73A8"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2579692"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538552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D26A7A8"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328B9595"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3FC38F1" w14:textId="77777777">
            <w:pPr>
              <w:widowControl/>
              <w:autoSpaceDE/>
              <w:autoSpaceDN/>
              <w:adjustRightInd/>
              <w:rPr>
                <w:color w:val="000000"/>
                <w:sz w:val="20"/>
                <w:szCs w:val="20"/>
              </w:rPr>
            </w:pPr>
            <w:r w:rsidRPr="001343CF">
              <w:rPr>
                <w:color w:val="000000"/>
                <w:sz w:val="20"/>
                <w:szCs w:val="20"/>
              </w:rPr>
              <w:t>Notification of reconstruction/modification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E217DB2"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5DFF127"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B3336B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C5EFC1"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4BD9711F"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FF64022"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5072B60"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F17BF3E"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D107E4B"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CC9FC1B"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AF1CAD3"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FD59FE1"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16370F9"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EF1F293"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2F3BD74"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BB7F2FF"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0ACC3BEE"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8FEBE3F"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FD53633" w14:textId="77777777">
            <w:pPr>
              <w:widowControl/>
              <w:autoSpaceDE/>
              <w:autoSpaceDN/>
              <w:adjustRightInd/>
              <w:jc w:val="center"/>
              <w:rPr>
                <w:sz w:val="20"/>
                <w:szCs w:val="20"/>
              </w:rPr>
            </w:pPr>
            <w:r w:rsidRPr="001343CF">
              <w:rPr>
                <w:sz w:val="20"/>
                <w:szCs w:val="20"/>
              </w:rPr>
              <w:t>170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18D2F06"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051D39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E303774" w14:textId="77777777">
            <w:pPr>
              <w:widowControl/>
              <w:autoSpaceDE/>
              <w:autoSpaceDN/>
              <w:adjustRightInd/>
              <w:jc w:val="center"/>
              <w:rPr>
                <w:color w:val="000000"/>
                <w:sz w:val="20"/>
                <w:szCs w:val="20"/>
              </w:rPr>
            </w:pPr>
            <w:r w:rsidRPr="001343CF">
              <w:rPr>
                <w:color w:val="000000"/>
                <w:sz w:val="20"/>
                <w:szCs w:val="20"/>
              </w:rPr>
              <w:t>340</w:t>
            </w:r>
          </w:p>
        </w:tc>
      </w:tr>
      <w:tr w:rsidRPr="001343CF" w:rsidR="001343CF" w:rsidTr="00A3613D" w14:paraId="52BDB4BB"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5823C452"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F2F53BB"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5AC13E4"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583B51F"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8C82EF2" w14:textId="77777777">
            <w:pPr>
              <w:widowControl/>
              <w:autoSpaceDE/>
              <w:autoSpaceDN/>
              <w:adjustRightInd/>
              <w:jc w:val="center"/>
              <w:rPr>
                <w:b/>
                <w:bCs/>
                <w:color w:val="000000"/>
                <w:sz w:val="20"/>
                <w:szCs w:val="20"/>
              </w:rPr>
            </w:pPr>
            <w:r w:rsidRPr="001343CF">
              <w:rPr>
                <w:b/>
                <w:bCs/>
                <w:color w:val="000000"/>
                <w:sz w:val="20"/>
                <w:szCs w:val="20"/>
              </w:rPr>
              <w:t>340</w:t>
            </w:r>
          </w:p>
        </w:tc>
      </w:tr>
      <w:tr w:rsidRPr="001343CF" w:rsidR="001343CF" w:rsidTr="00A3613D" w14:paraId="5E550DAC"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2CB5A53" w14:textId="77777777">
            <w:pPr>
              <w:widowControl/>
              <w:autoSpaceDE/>
              <w:autoSpaceDN/>
              <w:adjustRightInd/>
              <w:rPr>
                <w:b/>
                <w:bCs/>
                <w:color w:val="000000"/>
                <w:sz w:val="20"/>
                <w:szCs w:val="20"/>
              </w:rPr>
            </w:pPr>
            <w:r w:rsidRPr="001343CF">
              <w:rPr>
                <w:b/>
                <w:bCs/>
                <w:color w:val="000000"/>
                <w:sz w:val="20"/>
                <w:szCs w:val="20"/>
              </w:rPr>
              <w:t xml:space="preserve">NSPS </w:t>
            </w:r>
            <w:proofErr w:type="spellStart"/>
            <w:r w:rsidRPr="001343CF">
              <w:rPr>
                <w:b/>
                <w:bCs/>
                <w:color w:val="000000"/>
                <w:sz w:val="20"/>
                <w:szCs w:val="20"/>
              </w:rPr>
              <w:t>VVa</w:t>
            </w:r>
            <w:proofErr w:type="spellEnd"/>
          </w:p>
        </w:tc>
      </w:tr>
      <w:tr w:rsidRPr="001343CF" w:rsidR="001343CF" w:rsidTr="00A3613D" w14:paraId="3C4178B5"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7FFA726C" w14:textId="77777777">
            <w:pPr>
              <w:widowControl/>
              <w:autoSpaceDE/>
              <w:autoSpaceDN/>
              <w:adjustRightInd/>
              <w:rPr>
                <w:color w:val="000000"/>
                <w:sz w:val="20"/>
                <w:szCs w:val="20"/>
              </w:rPr>
            </w:pPr>
            <w:r w:rsidRPr="001343CF">
              <w:rPr>
                <w:color w:val="000000"/>
                <w:sz w:val="20"/>
                <w:szCs w:val="20"/>
              </w:rPr>
              <w:t>Initial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048B80"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768877D"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022A60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47DEF8"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4538AB1B"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36C07C77" w14:textId="77777777">
            <w:pPr>
              <w:widowControl/>
              <w:autoSpaceDE/>
              <w:autoSpaceDN/>
              <w:adjustRightInd/>
              <w:rPr>
                <w:color w:val="000000"/>
                <w:sz w:val="20"/>
                <w:szCs w:val="20"/>
              </w:rPr>
            </w:pPr>
            <w:r w:rsidRPr="001343CF">
              <w:rPr>
                <w:color w:val="000000"/>
                <w:sz w:val="20"/>
                <w:szCs w:val="20"/>
              </w:rPr>
              <w:t>Repeat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173AA5D" w14:textId="77777777">
            <w:pPr>
              <w:widowControl/>
              <w:autoSpaceDE/>
              <w:autoSpaceDN/>
              <w:adjustRightInd/>
              <w:jc w:val="center"/>
              <w:rPr>
                <w:sz w:val="20"/>
                <w:szCs w:val="20"/>
              </w:rPr>
            </w:pPr>
            <w:r w:rsidRPr="001343CF">
              <w:rPr>
                <w:sz w:val="20"/>
                <w:szCs w:val="20"/>
              </w:rPr>
              <w:t>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D5B700E"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7E67A63"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FF215BC" w14:textId="77777777">
            <w:pPr>
              <w:widowControl/>
              <w:autoSpaceDE/>
              <w:autoSpaceDN/>
              <w:adjustRightInd/>
              <w:jc w:val="center"/>
              <w:rPr>
                <w:color w:val="000000"/>
                <w:sz w:val="20"/>
                <w:szCs w:val="20"/>
              </w:rPr>
            </w:pPr>
            <w:r w:rsidRPr="001343CF">
              <w:rPr>
                <w:color w:val="000000"/>
                <w:sz w:val="20"/>
                <w:szCs w:val="20"/>
              </w:rPr>
              <w:t>1</w:t>
            </w:r>
          </w:p>
        </w:tc>
      </w:tr>
      <w:tr w:rsidRPr="001343CF" w:rsidR="001343CF" w:rsidTr="00A3613D" w14:paraId="2AA292DA"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2A091489" w14:textId="77777777">
            <w:pPr>
              <w:widowControl/>
              <w:autoSpaceDE/>
              <w:autoSpaceDN/>
              <w:adjustRightInd/>
              <w:rPr>
                <w:color w:val="000000"/>
                <w:sz w:val="20"/>
                <w:szCs w:val="20"/>
              </w:rPr>
            </w:pPr>
            <w:r w:rsidRPr="001343CF">
              <w:rPr>
                <w:color w:val="000000"/>
                <w:sz w:val="20"/>
                <w:szCs w:val="20"/>
              </w:rPr>
              <w:t>Notification of 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9658A8F" w14:textId="77777777">
            <w:pPr>
              <w:widowControl/>
              <w:autoSpaceDE/>
              <w:autoSpaceDN/>
              <w:adjustRightInd/>
              <w:jc w:val="center"/>
              <w:rPr>
                <w:sz w:val="20"/>
                <w:szCs w:val="20"/>
              </w:rPr>
            </w:pPr>
            <w:r w:rsidRPr="001343CF">
              <w:rPr>
                <w:sz w:val="20"/>
                <w:szCs w:val="20"/>
              </w:rPr>
              <w:t>3</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817209"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006DD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823E74" w14:textId="77777777">
            <w:pPr>
              <w:widowControl/>
              <w:autoSpaceDE/>
              <w:autoSpaceDN/>
              <w:adjustRightInd/>
              <w:jc w:val="center"/>
              <w:rPr>
                <w:color w:val="000000"/>
                <w:sz w:val="20"/>
                <w:szCs w:val="20"/>
              </w:rPr>
            </w:pPr>
            <w:r w:rsidRPr="001343CF">
              <w:rPr>
                <w:color w:val="000000"/>
                <w:sz w:val="20"/>
                <w:szCs w:val="20"/>
              </w:rPr>
              <w:t>3</w:t>
            </w:r>
          </w:p>
        </w:tc>
      </w:tr>
      <w:tr w:rsidRPr="001343CF" w:rsidR="001343CF" w:rsidTr="00A3613D" w14:paraId="74BEC89A"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39E87D34" w14:textId="77777777">
            <w:pPr>
              <w:widowControl/>
              <w:autoSpaceDE/>
              <w:autoSpaceDN/>
              <w:adjustRightInd/>
              <w:rPr>
                <w:color w:val="000000"/>
                <w:sz w:val="20"/>
                <w:szCs w:val="20"/>
              </w:rPr>
            </w:pPr>
            <w:r w:rsidRPr="001343CF">
              <w:rPr>
                <w:color w:val="000000"/>
                <w:sz w:val="20"/>
                <w:szCs w:val="20"/>
              </w:rPr>
              <w:t>Notification of reconstruction/modification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717FCB9" w14:textId="77777777">
            <w:pPr>
              <w:widowControl/>
              <w:autoSpaceDE/>
              <w:autoSpaceDN/>
              <w:adjustRightInd/>
              <w:jc w:val="center"/>
              <w:rPr>
                <w:sz w:val="20"/>
                <w:szCs w:val="20"/>
              </w:rPr>
            </w:pPr>
            <w:r w:rsidRPr="001343CF">
              <w:rPr>
                <w:sz w:val="20"/>
                <w:szCs w:val="20"/>
              </w:rPr>
              <w:t>2</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E470DF6"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6EF7E84"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D57A3A" w14:textId="77777777">
            <w:pPr>
              <w:widowControl/>
              <w:autoSpaceDE/>
              <w:autoSpaceDN/>
              <w:adjustRightInd/>
              <w:jc w:val="center"/>
              <w:rPr>
                <w:color w:val="000000"/>
                <w:sz w:val="20"/>
                <w:szCs w:val="20"/>
              </w:rPr>
            </w:pPr>
            <w:r w:rsidRPr="001343CF">
              <w:rPr>
                <w:color w:val="000000"/>
                <w:sz w:val="20"/>
                <w:szCs w:val="20"/>
              </w:rPr>
              <w:t>2</w:t>
            </w:r>
          </w:p>
        </w:tc>
      </w:tr>
      <w:tr w:rsidRPr="001343CF" w:rsidR="001343CF" w:rsidTr="00A3613D" w14:paraId="52AA5883"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5622AB5D"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B14EC86"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CC28D13"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EAAD4D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AB31145"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39C0F8FC"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6C126843"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936C7E8" w14:textId="77777777">
            <w:pPr>
              <w:widowControl/>
              <w:autoSpaceDE/>
              <w:autoSpaceDN/>
              <w:adjustRightInd/>
              <w:jc w:val="center"/>
              <w:rPr>
                <w:sz w:val="20"/>
                <w:szCs w:val="20"/>
              </w:rPr>
            </w:pPr>
            <w:r w:rsidRPr="001343CF">
              <w:rPr>
                <w:sz w:val="20"/>
                <w:szCs w:val="20"/>
              </w:rPr>
              <w:t>6</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59FC29B"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CF99E68"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F3EDD6A" w14:textId="77777777">
            <w:pPr>
              <w:widowControl/>
              <w:autoSpaceDE/>
              <w:autoSpaceDN/>
              <w:adjustRightInd/>
              <w:jc w:val="center"/>
              <w:rPr>
                <w:color w:val="000000"/>
                <w:sz w:val="20"/>
                <w:szCs w:val="20"/>
              </w:rPr>
            </w:pPr>
            <w:r w:rsidRPr="001343CF">
              <w:rPr>
                <w:color w:val="000000"/>
                <w:sz w:val="20"/>
                <w:szCs w:val="20"/>
              </w:rPr>
              <w:t>6</w:t>
            </w:r>
          </w:p>
        </w:tc>
      </w:tr>
      <w:tr w:rsidRPr="001343CF" w:rsidR="001343CF" w:rsidTr="00A3613D" w14:paraId="02E20475"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B1CAE58"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65934CB" w14:textId="77777777">
            <w:pPr>
              <w:widowControl/>
              <w:autoSpaceDE/>
              <w:autoSpaceDN/>
              <w:adjustRightInd/>
              <w:jc w:val="center"/>
              <w:rPr>
                <w:sz w:val="20"/>
                <w:szCs w:val="20"/>
              </w:rPr>
            </w:pPr>
            <w:r w:rsidRPr="001343CF">
              <w:rPr>
                <w:sz w:val="20"/>
                <w:szCs w:val="20"/>
              </w:rPr>
              <w:t>65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74B2CE2"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A05AB79"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69024D7" w14:textId="77777777">
            <w:pPr>
              <w:widowControl/>
              <w:autoSpaceDE/>
              <w:autoSpaceDN/>
              <w:adjustRightInd/>
              <w:jc w:val="center"/>
              <w:rPr>
                <w:color w:val="000000"/>
                <w:sz w:val="20"/>
                <w:szCs w:val="20"/>
              </w:rPr>
            </w:pPr>
            <w:r w:rsidRPr="001343CF">
              <w:rPr>
                <w:color w:val="000000"/>
                <w:sz w:val="20"/>
                <w:szCs w:val="20"/>
              </w:rPr>
              <w:t>130</w:t>
            </w:r>
          </w:p>
        </w:tc>
      </w:tr>
      <w:tr w:rsidRPr="001343CF" w:rsidR="001343CF" w:rsidTr="00A3613D" w14:paraId="4CC2E5F5"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33D1A065" w14:textId="77777777">
            <w:pPr>
              <w:widowControl/>
              <w:autoSpaceDE/>
              <w:autoSpaceDN/>
              <w:adjustRightInd/>
              <w:rPr>
                <w:color w:val="000000"/>
                <w:sz w:val="20"/>
                <w:szCs w:val="20"/>
              </w:rPr>
            </w:pPr>
            <w:r w:rsidRPr="001343CF">
              <w:rPr>
                <w:color w:val="000000"/>
                <w:sz w:val="20"/>
                <w:szCs w:val="20"/>
              </w:rPr>
              <w:lastRenderedPageBreak/>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031CC3"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E7315B1"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01411A0"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F4F760" w14:textId="77777777">
            <w:pPr>
              <w:widowControl/>
              <w:autoSpaceDE/>
              <w:autoSpaceDN/>
              <w:adjustRightInd/>
              <w:jc w:val="center"/>
              <w:rPr>
                <w:b/>
                <w:bCs/>
                <w:color w:val="000000"/>
                <w:sz w:val="20"/>
                <w:szCs w:val="20"/>
              </w:rPr>
            </w:pPr>
            <w:r w:rsidRPr="001343CF">
              <w:rPr>
                <w:b/>
                <w:bCs/>
                <w:color w:val="000000"/>
                <w:sz w:val="20"/>
                <w:szCs w:val="20"/>
              </w:rPr>
              <w:t>152</w:t>
            </w:r>
          </w:p>
        </w:tc>
      </w:tr>
      <w:tr w:rsidRPr="001343CF" w:rsidR="001343CF" w:rsidTr="00A3613D" w14:paraId="59241E78"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BFCB7CD" w14:textId="77777777">
            <w:pPr>
              <w:widowControl/>
              <w:autoSpaceDE/>
              <w:autoSpaceDN/>
              <w:adjustRightInd/>
              <w:rPr>
                <w:b/>
                <w:bCs/>
                <w:color w:val="000000"/>
                <w:sz w:val="20"/>
                <w:szCs w:val="20"/>
              </w:rPr>
            </w:pPr>
            <w:r w:rsidRPr="001343CF">
              <w:rPr>
                <w:b/>
                <w:bCs/>
                <w:color w:val="000000"/>
                <w:sz w:val="20"/>
                <w:szCs w:val="20"/>
              </w:rPr>
              <w:t>NSPS DDD</w:t>
            </w:r>
          </w:p>
        </w:tc>
      </w:tr>
      <w:tr w:rsidRPr="001343CF" w:rsidR="001343CF" w:rsidTr="00A3613D" w14:paraId="6F49386D"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9B1CA1E" w14:textId="77777777">
            <w:pPr>
              <w:widowControl/>
              <w:autoSpaceDE/>
              <w:autoSpaceDN/>
              <w:adjustRightInd/>
              <w:rPr>
                <w:color w:val="000000"/>
                <w:sz w:val="20"/>
                <w:szCs w:val="20"/>
              </w:rPr>
            </w:pPr>
            <w:r w:rsidRPr="001343CF">
              <w:rPr>
                <w:color w:val="000000"/>
                <w:sz w:val="20"/>
                <w:szCs w:val="20"/>
              </w:rPr>
              <w:t>Initial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4A3C9A7"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A7BBC9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7FF0483"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D5CE1A3"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499EB6A1"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706A482" w14:textId="77777777">
            <w:pPr>
              <w:widowControl/>
              <w:autoSpaceDE/>
              <w:autoSpaceDN/>
              <w:adjustRightInd/>
              <w:rPr>
                <w:color w:val="000000"/>
                <w:sz w:val="20"/>
                <w:szCs w:val="20"/>
              </w:rPr>
            </w:pPr>
            <w:r w:rsidRPr="001343CF">
              <w:rPr>
                <w:color w:val="000000"/>
                <w:sz w:val="20"/>
                <w:szCs w:val="20"/>
              </w:rPr>
              <w:t>Repeat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4E1F342" w14:textId="77777777">
            <w:pPr>
              <w:widowControl/>
              <w:autoSpaceDE/>
              <w:autoSpaceDN/>
              <w:adjustRightInd/>
              <w:jc w:val="center"/>
              <w:rPr>
                <w:sz w:val="20"/>
                <w:szCs w:val="20"/>
              </w:rPr>
            </w:pPr>
            <w:r w:rsidRPr="001343CF">
              <w:rPr>
                <w:sz w:val="20"/>
                <w:szCs w:val="20"/>
              </w:rPr>
              <w:t>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B3DF142"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25D595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239AC96" w14:textId="77777777">
            <w:pPr>
              <w:widowControl/>
              <w:autoSpaceDE/>
              <w:autoSpaceDN/>
              <w:adjustRightInd/>
              <w:jc w:val="center"/>
              <w:rPr>
                <w:color w:val="000000"/>
                <w:sz w:val="20"/>
                <w:szCs w:val="20"/>
              </w:rPr>
            </w:pPr>
            <w:r w:rsidRPr="001343CF">
              <w:rPr>
                <w:color w:val="000000"/>
                <w:sz w:val="20"/>
                <w:szCs w:val="20"/>
              </w:rPr>
              <w:t>1</w:t>
            </w:r>
          </w:p>
        </w:tc>
      </w:tr>
      <w:tr w:rsidRPr="001343CF" w:rsidR="001343CF" w:rsidTr="00A3613D" w14:paraId="74F5FBA4"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8D12AE8" w14:textId="77777777">
            <w:pPr>
              <w:widowControl/>
              <w:autoSpaceDE/>
              <w:autoSpaceDN/>
              <w:adjustRightInd/>
              <w:rPr>
                <w:color w:val="000000"/>
                <w:sz w:val="20"/>
                <w:szCs w:val="20"/>
              </w:rPr>
            </w:pPr>
            <w:r w:rsidRPr="001343CF">
              <w:rPr>
                <w:color w:val="000000"/>
                <w:sz w:val="20"/>
                <w:szCs w:val="20"/>
              </w:rPr>
              <w:t>Notification of construction/modification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B68001E"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FD93FB7"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C6E0786"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4239AC9"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7A5F891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BC3AEA1"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D0F0744"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4969F10"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60D6B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B1B1E21"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33F7E089"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E1A2A0B"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CBABF6" w14:textId="77777777">
            <w:pPr>
              <w:widowControl/>
              <w:autoSpaceDE/>
              <w:autoSpaceDN/>
              <w:adjustRightInd/>
              <w:jc w:val="center"/>
              <w:rPr>
                <w:sz w:val="20"/>
                <w:szCs w:val="20"/>
              </w:rPr>
            </w:pPr>
            <w:r w:rsidRPr="001343CF">
              <w:rPr>
                <w:sz w:val="20"/>
                <w:szCs w:val="20"/>
              </w:rPr>
              <w:t>6</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C90A62C"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443F3D3"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DEDB9A5" w14:textId="77777777">
            <w:pPr>
              <w:widowControl/>
              <w:autoSpaceDE/>
              <w:autoSpaceDN/>
              <w:adjustRightInd/>
              <w:jc w:val="center"/>
              <w:rPr>
                <w:color w:val="000000"/>
                <w:sz w:val="20"/>
                <w:szCs w:val="20"/>
              </w:rPr>
            </w:pPr>
            <w:r w:rsidRPr="001343CF">
              <w:rPr>
                <w:color w:val="000000"/>
                <w:sz w:val="20"/>
                <w:szCs w:val="20"/>
              </w:rPr>
              <w:t>6</w:t>
            </w:r>
          </w:p>
        </w:tc>
      </w:tr>
      <w:tr w:rsidRPr="001343CF" w:rsidR="001343CF" w:rsidTr="00A3613D" w14:paraId="2AC214BE"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76DA955"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505F93F" w14:textId="77777777">
            <w:pPr>
              <w:widowControl/>
              <w:autoSpaceDE/>
              <w:autoSpaceDN/>
              <w:adjustRightInd/>
              <w:jc w:val="center"/>
              <w:rPr>
                <w:sz w:val="20"/>
                <w:szCs w:val="20"/>
              </w:rPr>
            </w:pPr>
            <w:r w:rsidRPr="001343CF">
              <w:rPr>
                <w:sz w:val="20"/>
                <w:szCs w:val="20"/>
              </w:rPr>
              <w:t>73</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137B7C8"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19261F4"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7C48F80" w14:textId="77777777">
            <w:pPr>
              <w:widowControl/>
              <w:autoSpaceDE/>
              <w:autoSpaceDN/>
              <w:adjustRightInd/>
              <w:jc w:val="center"/>
              <w:rPr>
                <w:color w:val="000000"/>
                <w:sz w:val="20"/>
                <w:szCs w:val="20"/>
              </w:rPr>
            </w:pPr>
            <w:r w:rsidRPr="001343CF">
              <w:rPr>
                <w:color w:val="000000"/>
                <w:sz w:val="20"/>
                <w:szCs w:val="20"/>
              </w:rPr>
              <w:t>146</w:t>
            </w:r>
          </w:p>
        </w:tc>
      </w:tr>
      <w:tr w:rsidRPr="001343CF" w:rsidR="001343CF" w:rsidTr="00A3613D" w14:paraId="59A8B81A"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72A27E6F"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ED9581E"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3165109"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A2FB3D1"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31221D5" w14:textId="77777777">
            <w:pPr>
              <w:widowControl/>
              <w:autoSpaceDE/>
              <w:autoSpaceDN/>
              <w:adjustRightInd/>
              <w:jc w:val="center"/>
              <w:rPr>
                <w:b/>
                <w:bCs/>
                <w:color w:val="000000"/>
                <w:sz w:val="20"/>
                <w:szCs w:val="20"/>
              </w:rPr>
            </w:pPr>
            <w:r w:rsidRPr="001343CF">
              <w:rPr>
                <w:b/>
                <w:bCs/>
                <w:color w:val="000000"/>
                <w:sz w:val="20"/>
                <w:szCs w:val="20"/>
              </w:rPr>
              <w:t>168</w:t>
            </w:r>
          </w:p>
        </w:tc>
      </w:tr>
      <w:tr w:rsidRPr="001343CF" w:rsidR="001343CF" w:rsidTr="00A3613D" w14:paraId="2B5E8B9B"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8ABA17A" w14:textId="77777777">
            <w:pPr>
              <w:widowControl/>
              <w:autoSpaceDE/>
              <w:autoSpaceDN/>
              <w:adjustRightInd/>
              <w:rPr>
                <w:b/>
                <w:bCs/>
                <w:color w:val="000000"/>
                <w:sz w:val="20"/>
                <w:szCs w:val="20"/>
              </w:rPr>
            </w:pPr>
            <w:r w:rsidRPr="001343CF">
              <w:rPr>
                <w:b/>
                <w:bCs/>
                <w:color w:val="000000"/>
                <w:sz w:val="20"/>
                <w:szCs w:val="20"/>
              </w:rPr>
              <w:t>NSPS III</w:t>
            </w:r>
          </w:p>
        </w:tc>
      </w:tr>
      <w:tr w:rsidRPr="001343CF" w:rsidR="001343CF" w:rsidTr="00A3613D" w14:paraId="2986FAF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51E7B52" w14:textId="77777777">
            <w:pPr>
              <w:widowControl/>
              <w:autoSpaceDE/>
              <w:autoSpaceDN/>
              <w:adjustRightInd/>
              <w:rPr>
                <w:color w:val="000000"/>
                <w:sz w:val="20"/>
                <w:szCs w:val="20"/>
              </w:rPr>
            </w:pPr>
            <w:r w:rsidRPr="001343CF">
              <w:rPr>
                <w:color w:val="000000"/>
                <w:sz w:val="20"/>
                <w:szCs w:val="20"/>
              </w:rPr>
              <w:t>Initial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D6DD39A" w14:textId="77777777">
            <w:pPr>
              <w:widowControl/>
              <w:autoSpaceDE/>
              <w:autoSpaceDN/>
              <w:adjustRightInd/>
              <w:jc w:val="center"/>
              <w:rPr>
                <w:sz w:val="20"/>
                <w:szCs w:val="20"/>
              </w:rPr>
            </w:pPr>
            <w:r w:rsidRPr="001343CF">
              <w:rPr>
                <w:sz w:val="20"/>
                <w:szCs w:val="20"/>
              </w:rPr>
              <w:t>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95B9A7A"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422AD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7733361" w14:textId="77777777">
            <w:pPr>
              <w:widowControl/>
              <w:autoSpaceDE/>
              <w:autoSpaceDN/>
              <w:adjustRightInd/>
              <w:jc w:val="center"/>
              <w:rPr>
                <w:color w:val="000000"/>
                <w:sz w:val="20"/>
                <w:szCs w:val="20"/>
              </w:rPr>
            </w:pPr>
            <w:r w:rsidRPr="001343CF">
              <w:rPr>
                <w:color w:val="000000"/>
                <w:sz w:val="20"/>
                <w:szCs w:val="20"/>
              </w:rPr>
              <w:t>1</w:t>
            </w:r>
          </w:p>
        </w:tc>
      </w:tr>
      <w:tr w:rsidRPr="001343CF" w:rsidR="001343CF" w:rsidTr="00A3613D" w14:paraId="13F8EE2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A5595D7" w14:textId="77777777">
            <w:pPr>
              <w:widowControl/>
              <w:autoSpaceDE/>
              <w:autoSpaceDN/>
              <w:adjustRightInd/>
              <w:rPr>
                <w:color w:val="000000"/>
                <w:sz w:val="20"/>
                <w:szCs w:val="20"/>
              </w:rPr>
            </w:pPr>
            <w:r w:rsidRPr="001343CF">
              <w:rPr>
                <w:color w:val="000000"/>
                <w:sz w:val="20"/>
                <w:szCs w:val="20"/>
              </w:rPr>
              <w:t>Repeat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0622BFB" w14:textId="77777777">
            <w:pPr>
              <w:widowControl/>
              <w:autoSpaceDE/>
              <w:autoSpaceDN/>
              <w:adjustRightInd/>
              <w:jc w:val="center"/>
              <w:rPr>
                <w:sz w:val="20"/>
                <w:szCs w:val="20"/>
              </w:rPr>
            </w:pPr>
            <w:r w:rsidRPr="001343CF">
              <w:rPr>
                <w:sz w:val="20"/>
                <w:szCs w:val="20"/>
              </w:rPr>
              <w:t>0.2</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13DEB9D"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F84BF0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2A235DB" w14:textId="77777777">
            <w:pPr>
              <w:widowControl/>
              <w:autoSpaceDE/>
              <w:autoSpaceDN/>
              <w:adjustRightInd/>
              <w:jc w:val="center"/>
              <w:rPr>
                <w:color w:val="000000"/>
                <w:sz w:val="20"/>
                <w:szCs w:val="20"/>
              </w:rPr>
            </w:pPr>
            <w:r w:rsidRPr="001343CF">
              <w:rPr>
                <w:color w:val="000000"/>
                <w:sz w:val="20"/>
                <w:szCs w:val="20"/>
              </w:rPr>
              <w:t>0.2</w:t>
            </w:r>
          </w:p>
        </w:tc>
      </w:tr>
      <w:tr w:rsidRPr="001343CF" w:rsidR="001343CF" w:rsidTr="00A3613D" w14:paraId="071041D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FD3F3C0" w14:textId="77777777">
            <w:pPr>
              <w:widowControl/>
              <w:autoSpaceDE/>
              <w:autoSpaceDN/>
              <w:adjustRightInd/>
              <w:rPr>
                <w:color w:val="000000"/>
                <w:sz w:val="20"/>
                <w:szCs w:val="20"/>
              </w:rPr>
            </w:pPr>
            <w:r w:rsidRPr="001343CF">
              <w:rPr>
                <w:color w:val="000000"/>
                <w:sz w:val="20"/>
                <w:szCs w:val="20"/>
              </w:rPr>
              <w:t>Notification of construction/modification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13AFA73" w14:textId="77777777">
            <w:pPr>
              <w:widowControl/>
              <w:autoSpaceDE/>
              <w:autoSpaceDN/>
              <w:adjustRightInd/>
              <w:jc w:val="center"/>
              <w:rPr>
                <w:sz w:val="20"/>
                <w:szCs w:val="20"/>
              </w:rPr>
            </w:pPr>
            <w:r w:rsidRPr="001343CF">
              <w:rPr>
                <w:sz w:val="20"/>
                <w:szCs w:val="20"/>
              </w:rPr>
              <w:t>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A6BE42"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DDDB174"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CEDBA48" w14:textId="77777777">
            <w:pPr>
              <w:widowControl/>
              <w:autoSpaceDE/>
              <w:autoSpaceDN/>
              <w:adjustRightInd/>
              <w:jc w:val="center"/>
              <w:rPr>
                <w:color w:val="000000"/>
                <w:sz w:val="20"/>
                <w:szCs w:val="20"/>
              </w:rPr>
            </w:pPr>
            <w:r w:rsidRPr="001343CF">
              <w:rPr>
                <w:color w:val="000000"/>
                <w:sz w:val="20"/>
                <w:szCs w:val="20"/>
              </w:rPr>
              <w:t>1</w:t>
            </w:r>
          </w:p>
        </w:tc>
      </w:tr>
      <w:tr w:rsidRPr="001343CF" w:rsidR="001343CF" w:rsidTr="00A3613D" w14:paraId="4091168D"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5BA74E1"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D228FD1" w14:textId="77777777">
            <w:pPr>
              <w:widowControl/>
              <w:autoSpaceDE/>
              <w:autoSpaceDN/>
              <w:adjustRightInd/>
              <w:jc w:val="center"/>
              <w:rPr>
                <w:sz w:val="20"/>
                <w:szCs w:val="20"/>
              </w:rPr>
            </w:pPr>
            <w:r w:rsidRPr="001343CF">
              <w:rPr>
                <w:sz w:val="20"/>
                <w:szCs w:val="20"/>
              </w:rPr>
              <w:t>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F4019F"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8EEE92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074814B" w14:textId="77777777">
            <w:pPr>
              <w:widowControl/>
              <w:autoSpaceDE/>
              <w:autoSpaceDN/>
              <w:adjustRightInd/>
              <w:jc w:val="center"/>
              <w:rPr>
                <w:color w:val="000000"/>
                <w:sz w:val="20"/>
                <w:szCs w:val="20"/>
              </w:rPr>
            </w:pPr>
            <w:r w:rsidRPr="001343CF">
              <w:rPr>
                <w:color w:val="000000"/>
                <w:sz w:val="20"/>
                <w:szCs w:val="20"/>
              </w:rPr>
              <w:t>1</w:t>
            </w:r>
          </w:p>
        </w:tc>
      </w:tr>
      <w:tr w:rsidRPr="001343CF" w:rsidR="001343CF" w:rsidTr="00A3613D" w14:paraId="096A485B"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91B0640"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CCB95B9" w14:textId="77777777">
            <w:pPr>
              <w:widowControl/>
              <w:autoSpaceDE/>
              <w:autoSpaceDN/>
              <w:adjustRightInd/>
              <w:jc w:val="center"/>
              <w:rPr>
                <w:sz w:val="20"/>
                <w:szCs w:val="20"/>
              </w:rPr>
            </w:pPr>
            <w:r w:rsidRPr="001343CF">
              <w:rPr>
                <w:sz w:val="20"/>
                <w:szCs w:val="20"/>
              </w:rPr>
              <w:t>1.2</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93BB73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2EFBC9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22325B4" w14:textId="77777777">
            <w:pPr>
              <w:widowControl/>
              <w:autoSpaceDE/>
              <w:autoSpaceDN/>
              <w:adjustRightInd/>
              <w:jc w:val="center"/>
              <w:rPr>
                <w:color w:val="000000"/>
                <w:sz w:val="20"/>
                <w:szCs w:val="20"/>
              </w:rPr>
            </w:pPr>
            <w:r w:rsidRPr="001343CF">
              <w:rPr>
                <w:color w:val="000000"/>
                <w:sz w:val="20"/>
                <w:szCs w:val="20"/>
              </w:rPr>
              <w:t>1.2</w:t>
            </w:r>
          </w:p>
        </w:tc>
      </w:tr>
      <w:tr w:rsidRPr="001343CF" w:rsidR="001343CF" w:rsidTr="00A3613D" w14:paraId="45065465"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D6675FE"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EC96E2F" w14:textId="77777777">
            <w:pPr>
              <w:widowControl/>
              <w:autoSpaceDE/>
              <w:autoSpaceDN/>
              <w:adjustRightInd/>
              <w:jc w:val="center"/>
              <w:rPr>
                <w:sz w:val="20"/>
                <w:szCs w:val="20"/>
              </w:rPr>
            </w:pPr>
            <w:r w:rsidRPr="001343CF">
              <w:rPr>
                <w:sz w:val="20"/>
                <w:szCs w:val="20"/>
              </w:rPr>
              <w:t>38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094E3E8"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F8053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EDB35B" w14:textId="77777777">
            <w:pPr>
              <w:widowControl/>
              <w:autoSpaceDE/>
              <w:autoSpaceDN/>
              <w:adjustRightInd/>
              <w:jc w:val="center"/>
              <w:rPr>
                <w:color w:val="000000"/>
                <w:sz w:val="20"/>
                <w:szCs w:val="20"/>
              </w:rPr>
            </w:pPr>
            <w:r w:rsidRPr="001343CF">
              <w:rPr>
                <w:color w:val="000000"/>
                <w:sz w:val="20"/>
                <w:szCs w:val="20"/>
              </w:rPr>
              <w:t>76</w:t>
            </w:r>
          </w:p>
        </w:tc>
      </w:tr>
      <w:tr w:rsidRPr="001343CF" w:rsidR="001343CF" w:rsidTr="00A3613D" w14:paraId="31BAE7C8"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1EE07239"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38AABC8"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9ECDE8B"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F222788"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C534640" w14:textId="77777777">
            <w:pPr>
              <w:widowControl/>
              <w:autoSpaceDE/>
              <w:autoSpaceDN/>
              <w:adjustRightInd/>
              <w:jc w:val="center"/>
              <w:rPr>
                <w:b/>
                <w:bCs/>
                <w:color w:val="000000"/>
                <w:sz w:val="20"/>
                <w:szCs w:val="20"/>
              </w:rPr>
            </w:pPr>
            <w:r w:rsidRPr="001343CF">
              <w:rPr>
                <w:b/>
                <w:bCs/>
                <w:color w:val="000000"/>
                <w:sz w:val="20"/>
                <w:szCs w:val="20"/>
              </w:rPr>
              <w:t>80.4</w:t>
            </w:r>
          </w:p>
        </w:tc>
      </w:tr>
      <w:tr w:rsidRPr="001343CF" w:rsidR="001343CF" w:rsidTr="00A3613D" w14:paraId="3552AC40"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A5AB806" w14:textId="77777777">
            <w:pPr>
              <w:widowControl/>
              <w:autoSpaceDE/>
              <w:autoSpaceDN/>
              <w:adjustRightInd/>
              <w:rPr>
                <w:b/>
                <w:bCs/>
                <w:color w:val="000000"/>
                <w:sz w:val="20"/>
                <w:szCs w:val="20"/>
              </w:rPr>
            </w:pPr>
            <w:r w:rsidRPr="001343CF">
              <w:rPr>
                <w:b/>
                <w:bCs/>
                <w:color w:val="000000"/>
                <w:sz w:val="20"/>
                <w:szCs w:val="20"/>
              </w:rPr>
              <w:t>NSPS NNN</w:t>
            </w:r>
          </w:p>
        </w:tc>
      </w:tr>
      <w:tr w:rsidRPr="001343CF" w:rsidR="001343CF" w:rsidTr="00A3613D" w14:paraId="449B66A7"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FA6E692" w14:textId="77777777">
            <w:pPr>
              <w:widowControl/>
              <w:autoSpaceDE/>
              <w:autoSpaceDN/>
              <w:adjustRightInd/>
              <w:rPr>
                <w:color w:val="000000"/>
                <w:sz w:val="20"/>
                <w:szCs w:val="20"/>
              </w:rPr>
            </w:pPr>
            <w:r w:rsidRPr="001343CF">
              <w:rPr>
                <w:color w:val="000000"/>
                <w:sz w:val="20"/>
                <w:szCs w:val="20"/>
              </w:rPr>
              <w:t>Initial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0E84848" w14:textId="77777777">
            <w:pPr>
              <w:widowControl/>
              <w:autoSpaceDE/>
              <w:autoSpaceDN/>
              <w:adjustRightInd/>
              <w:jc w:val="center"/>
              <w:rPr>
                <w:sz w:val="20"/>
                <w:szCs w:val="20"/>
              </w:rPr>
            </w:pPr>
            <w:r w:rsidRPr="001343CF">
              <w:rPr>
                <w:sz w:val="20"/>
                <w:szCs w:val="20"/>
              </w:rPr>
              <w:t>9</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A29B27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CAF9369"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6B6F9D6" w14:textId="77777777">
            <w:pPr>
              <w:widowControl/>
              <w:autoSpaceDE/>
              <w:autoSpaceDN/>
              <w:adjustRightInd/>
              <w:jc w:val="center"/>
              <w:rPr>
                <w:color w:val="000000"/>
                <w:sz w:val="20"/>
                <w:szCs w:val="20"/>
              </w:rPr>
            </w:pPr>
            <w:r w:rsidRPr="001343CF">
              <w:rPr>
                <w:color w:val="000000"/>
                <w:sz w:val="20"/>
                <w:szCs w:val="20"/>
              </w:rPr>
              <w:t>9</w:t>
            </w:r>
          </w:p>
        </w:tc>
      </w:tr>
      <w:tr w:rsidRPr="001343CF" w:rsidR="001343CF" w:rsidTr="00A3613D" w14:paraId="7872534E"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8BDDB54" w14:textId="77777777">
            <w:pPr>
              <w:widowControl/>
              <w:autoSpaceDE/>
              <w:autoSpaceDN/>
              <w:adjustRightInd/>
              <w:rPr>
                <w:color w:val="000000"/>
                <w:sz w:val="20"/>
                <w:szCs w:val="20"/>
              </w:rPr>
            </w:pPr>
            <w:r w:rsidRPr="001343CF">
              <w:rPr>
                <w:color w:val="000000"/>
                <w:sz w:val="20"/>
                <w:szCs w:val="20"/>
              </w:rPr>
              <w:t>Repeat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93E401" w14:textId="77777777">
            <w:pPr>
              <w:widowControl/>
              <w:autoSpaceDE/>
              <w:autoSpaceDN/>
              <w:adjustRightInd/>
              <w:jc w:val="center"/>
              <w:rPr>
                <w:sz w:val="20"/>
                <w:szCs w:val="20"/>
              </w:rPr>
            </w:pPr>
            <w:r w:rsidRPr="001343CF">
              <w:rPr>
                <w:sz w:val="20"/>
                <w:szCs w:val="20"/>
              </w:rPr>
              <w:t>1.8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29EE6EF"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50E403C"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EC2F65E" w14:textId="77777777">
            <w:pPr>
              <w:widowControl/>
              <w:autoSpaceDE/>
              <w:autoSpaceDN/>
              <w:adjustRightInd/>
              <w:jc w:val="center"/>
              <w:rPr>
                <w:color w:val="000000"/>
                <w:sz w:val="20"/>
                <w:szCs w:val="20"/>
              </w:rPr>
            </w:pPr>
            <w:r w:rsidRPr="001343CF">
              <w:rPr>
                <w:color w:val="000000"/>
                <w:sz w:val="20"/>
                <w:szCs w:val="20"/>
              </w:rPr>
              <w:t>1.8</w:t>
            </w:r>
          </w:p>
        </w:tc>
      </w:tr>
      <w:tr w:rsidRPr="001343CF" w:rsidR="001343CF" w:rsidTr="00A3613D" w14:paraId="19E6947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4F2CB66" w14:textId="77777777">
            <w:pPr>
              <w:widowControl/>
              <w:autoSpaceDE/>
              <w:autoSpaceDN/>
              <w:adjustRightInd/>
              <w:rPr>
                <w:color w:val="000000"/>
                <w:sz w:val="20"/>
                <w:szCs w:val="20"/>
              </w:rPr>
            </w:pPr>
            <w:r w:rsidRPr="001343CF">
              <w:rPr>
                <w:color w:val="000000"/>
                <w:sz w:val="20"/>
                <w:szCs w:val="20"/>
              </w:rPr>
              <w:t>Notification of construction/modification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171EFD6" w14:textId="77777777">
            <w:pPr>
              <w:widowControl/>
              <w:autoSpaceDE/>
              <w:autoSpaceDN/>
              <w:adjustRightInd/>
              <w:jc w:val="center"/>
              <w:rPr>
                <w:sz w:val="20"/>
                <w:szCs w:val="20"/>
              </w:rPr>
            </w:pPr>
            <w:r w:rsidRPr="001343CF">
              <w:rPr>
                <w:sz w:val="20"/>
                <w:szCs w:val="20"/>
              </w:rPr>
              <w:t>9</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B0A87D0"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E08EA57"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712DE4A" w14:textId="77777777">
            <w:pPr>
              <w:widowControl/>
              <w:autoSpaceDE/>
              <w:autoSpaceDN/>
              <w:adjustRightInd/>
              <w:jc w:val="center"/>
              <w:rPr>
                <w:color w:val="000000"/>
                <w:sz w:val="20"/>
                <w:szCs w:val="20"/>
              </w:rPr>
            </w:pPr>
            <w:r w:rsidRPr="001343CF">
              <w:rPr>
                <w:color w:val="000000"/>
                <w:sz w:val="20"/>
                <w:szCs w:val="20"/>
              </w:rPr>
              <w:t>9</w:t>
            </w:r>
          </w:p>
        </w:tc>
      </w:tr>
      <w:tr w:rsidRPr="001343CF" w:rsidR="001343CF" w:rsidTr="00A3613D" w14:paraId="5F9853B3"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DD95CD3"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6CADB76" w14:textId="77777777">
            <w:pPr>
              <w:widowControl/>
              <w:autoSpaceDE/>
              <w:autoSpaceDN/>
              <w:adjustRightInd/>
              <w:jc w:val="center"/>
              <w:rPr>
                <w:sz w:val="20"/>
                <w:szCs w:val="20"/>
              </w:rPr>
            </w:pPr>
            <w:r w:rsidRPr="001343CF">
              <w:rPr>
                <w:sz w:val="20"/>
                <w:szCs w:val="20"/>
              </w:rPr>
              <w:t>9</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F52271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DB191E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0379693" w14:textId="77777777">
            <w:pPr>
              <w:widowControl/>
              <w:autoSpaceDE/>
              <w:autoSpaceDN/>
              <w:adjustRightInd/>
              <w:jc w:val="center"/>
              <w:rPr>
                <w:color w:val="000000"/>
                <w:sz w:val="20"/>
                <w:szCs w:val="20"/>
              </w:rPr>
            </w:pPr>
            <w:r w:rsidRPr="001343CF">
              <w:rPr>
                <w:color w:val="000000"/>
                <w:sz w:val="20"/>
                <w:szCs w:val="20"/>
              </w:rPr>
              <w:t>9</w:t>
            </w:r>
          </w:p>
        </w:tc>
      </w:tr>
      <w:tr w:rsidRPr="001343CF" w:rsidR="001343CF" w:rsidTr="00A3613D" w14:paraId="2B1D6DB8"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1CFF31C"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1AE6764" w14:textId="77777777">
            <w:pPr>
              <w:widowControl/>
              <w:autoSpaceDE/>
              <w:autoSpaceDN/>
              <w:adjustRightInd/>
              <w:jc w:val="center"/>
              <w:rPr>
                <w:sz w:val="20"/>
                <w:szCs w:val="20"/>
              </w:rPr>
            </w:pPr>
            <w:r w:rsidRPr="001343CF">
              <w:rPr>
                <w:sz w:val="20"/>
                <w:szCs w:val="20"/>
              </w:rPr>
              <w:t>10.8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C148A9"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40D535C"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43D3B4" w14:textId="77777777">
            <w:pPr>
              <w:widowControl/>
              <w:autoSpaceDE/>
              <w:autoSpaceDN/>
              <w:adjustRightInd/>
              <w:jc w:val="center"/>
              <w:rPr>
                <w:color w:val="000000"/>
                <w:sz w:val="20"/>
                <w:szCs w:val="20"/>
              </w:rPr>
            </w:pPr>
            <w:r w:rsidRPr="001343CF">
              <w:rPr>
                <w:color w:val="000000"/>
                <w:sz w:val="20"/>
                <w:szCs w:val="20"/>
              </w:rPr>
              <w:t>10.8</w:t>
            </w:r>
          </w:p>
        </w:tc>
      </w:tr>
      <w:tr w:rsidRPr="001343CF" w:rsidR="001343CF" w:rsidTr="00A3613D" w14:paraId="0F218E37"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306F0B4"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C4D0075" w14:textId="77777777">
            <w:pPr>
              <w:widowControl/>
              <w:autoSpaceDE/>
              <w:autoSpaceDN/>
              <w:adjustRightInd/>
              <w:jc w:val="center"/>
              <w:rPr>
                <w:sz w:val="20"/>
                <w:szCs w:val="20"/>
              </w:rPr>
            </w:pPr>
            <w:r w:rsidRPr="001343CF">
              <w:rPr>
                <w:sz w:val="20"/>
                <w:szCs w:val="20"/>
              </w:rPr>
              <w:t>118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11764E5"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986573E"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1CDCC40" w14:textId="77777777">
            <w:pPr>
              <w:widowControl/>
              <w:autoSpaceDE/>
              <w:autoSpaceDN/>
              <w:adjustRightInd/>
              <w:jc w:val="center"/>
              <w:rPr>
                <w:color w:val="000000"/>
                <w:sz w:val="20"/>
                <w:szCs w:val="20"/>
              </w:rPr>
            </w:pPr>
            <w:r w:rsidRPr="001343CF">
              <w:rPr>
                <w:color w:val="000000"/>
                <w:sz w:val="20"/>
                <w:szCs w:val="20"/>
              </w:rPr>
              <w:t>236</w:t>
            </w:r>
          </w:p>
        </w:tc>
      </w:tr>
      <w:tr w:rsidRPr="001343CF" w:rsidR="001343CF" w:rsidTr="00A3613D" w14:paraId="3FE6C1CF"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15599B17"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99F834B"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77CA817"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4495E03"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DA862E4" w14:textId="77777777">
            <w:pPr>
              <w:widowControl/>
              <w:autoSpaceDE/>
              <w:autoSpaceDN/>
              <w:adjustRightInd/>
              <w:jc w:val="center"/>
              <w:rPr>
                <w:b/>
                <w:bCs/>
                <w:color w:val="000000"/>
                <w:sz w:val="20"/>
                <w:szCs w:val="20"/>
              </w:rPr>
            </w:pPr>
            <w:r w:rsidRPr="001343CF">
              <w:rPr>
                <w:b/>
                <w:bCs/>
                <w:color w:val="000000"/>
                <w:sz w:val="20"/>
                <w:szCs w:val="20"/>
              </w:rPr>
              <w:t>276</w:t>
            </w:r>
          </w:p>
        </w:tc>
      </w:tr>
      <w:tr w:rsidRPr="001343CF" w:rsidR="001343CF" w:rsidTr="00A3613D" w14:paraId="04A05EDC"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2A5FB24" w14:textId="77777777">
            <w:pPr>
              <w:widowControl/>
              <w:autoSpaceDE/>
              <w:autoSpaceDN/>
              <w:adjustRightInd/>
              <w:rPr>
                <w:b/>
                <w:bCs/>
                <w:color w:val="000000"/>
                <w:sz w:val="20"/>
                <w:szCs w:val="20"/>
              </w:rPr>
            </w:pPr>
            <w:r w:rsidRPr="001343CF">
              <w:rPr>
                <w:b/>
                <w:bCs/>
                <w:color w:val="000000"/>
                <w:sz w:val="20"/>
                <w:szCs w:val="20"/>
              </w:rPr>
              <w:t>NSPS RRR</w:t>
            </w:r>
          </w:p>
        </w:tc>
      </w:tr>
      <w:tr w:rsidRPr="001343CF" w:rsidR="001343CF" w:rsidTr="00A3613D" w14:paraId="22DF3F31"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763DC0A" w14:textId="77777777">
            <w:pPr>
              <w:widowControl/>
              <w:autoSpaceDE/>
              <w:autoSpaceDN/>
              <w:adjustRightInd/>
              <w:rPr>
                <w:color w:val="000000"/>
                <w:sz w:val="20"/>
                <w:szCs w:val="20"/>
              </w:rPr>
            </w:pPr>
            <w:r w:rsidRPr="001343CF">
              <w:rPr>
                <w:color w:val="000000"/>
                <w:sz w:val="20"/>
                <w:szCs w:val="20"/>
              </w:rPr>
              <w:t>Initial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CFD355C"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8F5006F"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A1E7F7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F0CA33C"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231B8D29"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9880128" w14:textId="77777777">
            <w:pPr>
              <w:widowControl/>
              <w:autoSpaceDE/>
              <w:autoSpaceDN/>
              <w:adjustRightInd/>
              <w:rPr>
                <w:color w:val="000000"/>
                <w:sz w:val="20"/>
                <w:szCs w:val="20"/>
              </w:rPr>
            </w:pPr>
            <w:r w:rsidRPr="001343CF">
              <w:rPr>
                <w:color w:val="000000"/>
                <w:sz w:val="20"/>
                <w:szCs w:val="20"/>
              </w:rPr>
              <w:t>Repeat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A14AE0" w14:textId="77777777">
            <w:pPr>
              <w:widowControl/>
              <w:autoSpaceDE/>
              <w:autoSpaceDN/>
              <w:adjustRightInd/>
              <w:jc w:val="center"/>
              <w:rPr>
                <w:sz w:val="20"/>
                <w:szCs w:val="20"/>
              </w:rPr>
            </w:pPr>
            <w:r w:rsidRPr="001343CF">
              <w:rPr>
                <w:sz w:val="20"/>
                <w:szCs w:val="20"/>
              </w:rPr>
              <w:t>1</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3C24A1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FA04E16"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3E068A7" w14:textId="77777777">
            <w:pPr>
              <w:widowControl/>
              <w:autoSpaceDE/>
              <w:autoSpaceDN/>
              <w:adjustRightInd/>
              <w:jc w:val="center"/>
              <w:rPr>
                <w:color w:val="000000"/>
                <w:sz w:val="20"/>
                <w:szCs w:val="20"/>
              </w:rPr>
            </w:pPr>
            <w:r w:rsidRPr="001343CF">
              <w:rPr>
                <w:color w:val="000000"/>
                <w:sz w:val="20"/>
                <w:szCs w:val="20"/>
              </w:rPr>
              <w:t>1</w:t>
            </w:r>
          </w:p>
        </w:tc>
      </w:tr>
      <w:tr w:rsidRPr="001343CF" w:rsidR="001343CF" w:rsidTr="00A3613D" w14:paraId="396424A4"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3032419" w14:textId="77777777">
            <w:pPr>
              <w:widowControl/>
              <w:autoSpaceDE/>
              <w:autoSpaceDN/>
              <w:adjustRightInd/>
              <w:rPr>
                <w:color w:val="000000"/>
                <w:sz w:val="20"/>
                <w:szCs w:val="20"/>
              </w:rPr>
            </w:pPr>
            <w:r w:rsidRPr="001343CF">
              <w:rPr>
                <w:color w:val="000000"/>
                <w:sz w:val="20"/>
                <w:szCs w:val="20"/>
              </w:rPr>
              <w:t>Notification of construction/modification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A8CDADA"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8B4BC2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8A21D2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E450880"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0A095F7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1DE7115"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DA513BC"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0F2FCB9"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4D60E7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2F69D9D" w14:textId="77777777">
            <w:pPr>
              <w:widowControl/>
              <w:autoSpaceDE/>
              <w:autoSpaceDN/>
              <w:adjustRightInd/>
              <w:jc w:val="center"/>
              <w:rPr>
                <w:color w:val="000000"/>
                <w:sz w:val="20"/>
                <w:szCs w:val="20"/>
              </w:rPr>
            </w:pPr>
            <w:r w:rsidRPr="001343CF">
              <w:rPr>
                <w:color w:val="000000"/>
                <w:sz w:val="20"/>
                <w:szCs w:val="20"/>
              </w:rPr>
              <w:t>5</w:t>
            </w:r>
          </w:p>
        </w:tc>
      </w:tr>
      <w:tr w:rsidRPr="001343CF" w:rsidR="001343CF" w:rsidTr="00A3613D" w14:paraId="79E009A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49FFA06"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8478EF3" w14:textId="77777777">
            <w:pPr>
              <w:widowControl/>
              <w:autoSpaceDE/>
              <w:autoSpaceDN/>
              <w:adjustRightInd/>
              <w:jc w:val="center"/>
              <w:rPr>
                <w:sz w:val="20"/>
                <w:szCs w:val="20"/>
              </w:rPr>
            </w:pPr>
            <w:r w:rsidRPr="001343CF">
              <w:rPr>
                <w:sz w:val="20"/>
                <w:szCs w:val="20"/>
              </w:rPr>
              <w:t>6</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C43C0CA"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E47EE49"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88D2563" w14:textId="77777777">
            <w:pPr>
              <w:widowControl/>
              <w:autoSpaceDE/>
              <w:autoSpaceDN/>
              <w:adjustRightInd/>
              <w:jc w:val="center"/>
              <w:rPr>
                <w:color w:val="000000"/>
                <w:sz w:val="20"/>
                <w:szCs w:val="20"/>
              </w:rPr>
            </w:pPr>
            <w:r w:rsidRPr="001343CF">
              <w:rPr>
                <w:color w:val="000000"/>
                <w:sz w:val="20"/>
                <w:szCs w:val="20"/>
              </w:rPr>
              <w:t>6</w:t>
            </w:r>
          </w:p>
        </w:tc>
      </w:tr>
      <w:tr w:rsidRPr="001343CF" w:rsidR="001343CF" w:rsidTr="00A3613D" w14:paraId="56F88401"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2DF1879"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3BA9479" w14:textId="77777777">
            <w:pPr>
              <w:widowControl/>
              <w:autoSpaceDE/>
              <w:autoSpaceDN/>
              <w:adjustRightInd/>
              <w:jc w:val="center"/>
              <w:rPr>
                <w:sz w:val="20"/>
                <w:szCs w:val="20"/>
              </w:rPr>
            </w:pPr>
            <w:r w:rsidRPr="001343CF">
              <w:rPr>
                <w:sz w:val="20"/>
                <w:szCs w:val="20"/>
              </w:rPr>
              <w:t>64</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DEE0D8"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646DC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3D329D5" w14:textId="77777777">
            <w:pPr>
              <w:widowControl/>
              <w:autoSpaceDE/>
              <w:autoSpaceDN/>
              <w:adjustRightInd/>
              <w:jc w:val="center"/>
              <w:rPr>
                <w:color w:val="000000"/>
                <w:sz w:val="20"/>
                <w:szCs w:val="20"/>
              </w:rPr>
            </w:pPr>
            <w:r w:rsidRPr="001343CF">
              <w:rPr>
                <w:color w:val="000000"/>
                <w:sz w:val="20"/>
                <w:szCs w:val="20"/>
              </w:rPr>
              <w:t>128</w:t>
            </w:r>
          </w:p>
        </w:tc>
      </w:tr>
      <w:tr w:rsidRPr="001343CF" w:rsidR="001343CF" w:rsidTr="00A3613D" w14:paraId="102A58F2"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16ECF9FA"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C3E969B"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8248749"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C66C03B"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E96091" w14:textId="77777777">
            <w:pPr>
              <w:widowControl/>
              <w:autoSpaceDE/>
              <w:autoSpaceDN/>
              <w:adjustRightInd/>
              <w:jc w:val="center"/>
              <w:rPr>
                <w:b/>
                <w:bCs/>
                <w:color w:val="000000"/>
                <w:sz w:val="20"/>
                <w:szCs w:val="20"/>
              </w:rPr>
            </w:pPr>
            <w:r w:rsidRPr="001343CF">
              <w:rPr>
                <w:b/>
                <w:bCs/>
                <w:color w:val="000000"/>
                <w:sz w:val="20"/>
                <w:szCs w:val="20"/>
              </w:rPr>
              <w:t>150</w:t>
            </w:r>
          </w:p>
        </w:tc>
      </w:tr>
      <w:tr w:rsidRPr="001343CF" w:rsidR="001343CF" w:rsidTr="00A3613D" w14:paraId="5C7344C0"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3A2ED38" w14:textId="77777777">
            <w:pPr>
              <w:widowControl/>
              <w:autoSpaceDE/>
              <w:autoSpaceDN/>
              <w:adjustRightInd/>
              <w:rPr>
                <w:b/>
                <w:bCs/>
                <w:color w:val="000000"/>
                <w:sz w:val="20"/>
                <w:szCs w:val="20"/>
              </w:rPr>
            </w:pPr>
            <w:r w:rsidRPr="001343CF">
              <w:rPr>
                <w:b/>
                <w:bCs/>
                <w:color w:val="000000"/>
                <w:sz w:val="20"/>
                <w:szCs w:val="20"/>
              </w:rPr>
              <w:t>NESHAP BB</w:t>
            </w:r>
          </w:p>
        </w:tc>
      </w:tr>
      <w:tr w:rsidRPr="001343CF" w:rsidR="001343CF" w:rsidTr="00A3613D" w14:paraId="636715D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D21578F" w14:textId="77777777">
            <w:pPr>
              <w:widowControl/>
              <w:autoSpaceDE/>
              <w:autoSpaceDN/>
              <w:adjustRightInd/>
              <w:rPr>
                <w:color w:val="000000"/>
                <w:sz w:val="20"/>
                <w:szCs w:val="20"/>
              </w:rPr>
            </w:pPr>
            <w:r w:rsidRPr="001343CF">
              <w:rPr>
                <w:color w:val="000000"/>
                <w:sz w:val="20"/>
                <w:szCs w:val="20"/>
              </w:rPr>
              <w:t>Initial emission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328F2AD"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4F295A4"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963704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D7E488"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0C26A2F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4BDAA2F" w14:textId="77777777">
            <w:pPr>
              <w:widowControl/>
              <w:autoSpaceDE/>
              <w:autoSpaceDN/>
              <w:adjustRightInd/>
              <w:rPr>
                <w:color w:val="000000"/>
                <w:sz w:val="20"/>
                <w:szCs w:val="20"/>
              </w:rPr>
            </w:pPr>
            <w:r w:rsidRPr="001343CF">
              <w:rPr>
                <w:color w:val="000000"/>
                <w:sz w:val="20"/>
                <w:szCs w:val="20"/>
              </w:rPr>
              <w:t>Monitoring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B366EB7"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24251AC"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544229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1F0562B"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1523894A"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1459992" w14:textId="77777777">
            <w:pPr>
              <w:widowControl/>
              <w:autoSpaceDE/>
              <w:autoSpaceDN/>
              <w:adjustRightInd/>
              <w:rPr>
                <w:color w:val="000000"/>
                <w:sz w:val="20"/>
                <w:szCs w:val="20"/>
              </w:rPr>
            </w:pPr>
            <w:r w:rsidRPr="001343CF">
              <w:rPr>
                <w:color w:val="000000"/>
                <w:sz w:val="20"/>
                <w:szCs w:val="20"/>
              </w:rPr>
              <w:t>Notification of 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6213B5A"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3EE9FD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4770B7E"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600BB6F"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3728A06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F568805" w14:textId="77777777">
            <w:pPr>
              <w:widowControl/>
              <w:autoSpaceDE/>
              <w:autoSpaceDN/>
              <w:adjustRightInd/>
              <w:rPr>
                <w:color w:val="000000"/>
                <w:sz w:val="20"/>
                <w:szCs w:val="20"/>
              </w:rPr>
            </w:pPr>
            <w:r w:rsidRPr="001343CF">
              <w:rPr>
                <w:color w:val="000000"/>
                <w:sz w:val="20"/>
                <w:szCs w:val="20"/>
              </w:rPr>
              <w:t>Notification of anticipated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5ACDAC6"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3517ED3"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87B3486"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99AEAA6"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5B73927D"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C9F18F7"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E8D8B60"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728E54D"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6F18588"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A9C5B9D"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C37FF62"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BC7BA5F" w14:textId="77777777">
            <w:pPr>
              <w:widowControl/>
              <w:autoSpaceDE/>
              <w:autoSpaceDN/>
              <w:adjustRightInd/>
              <w:rPr>
                <w:color w:val="000000"/>
                <w:sz w:val="20"/>
                <w:szCs w:val="20"/>
              </w:rPr>
            </w:pPr>
            <w:r w:rsidRPr="001343CF">
              <w:rPr>
                <w:color w:val="000000"/>
                <w:sz w:val="20"/>
                <w:szCs w:val="20"/>
              </w:rPr>
              <w:t>Notification of emission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845BD1B"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674928B"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26C14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6D09D86"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4CA2EBD2"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B4D4D69" w14:textId="77777777">
            <w:pPr>
              <w:widowControl/>
              <w:autoSpaceDE/>
              <w:autoSpaceDN/>
              <w:adjustRightInd/>
              <w:rPr>
                <w:color w:val="000000"/>
                <w:sz w:val="20"/>
                <w:szCs w:val="20"/>
              </w:rPr>
            </w:pPr>
            <w:r w:rsidRPr="001343CF">
              <w:rPr>
                <w:color w:val="000000"/>
                <w:sz w:val="20"/>
                <w:szCs w:val="20"/>
              </w:rPr>
              <w:t>Report of emission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F9F83E5"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593BE5C"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FFAA4E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D958883"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9BEAF4A"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13DB627" w14:textId="77777777">
            <w:pPr>
              <w:widowControl/>
              <w:autoSpaceDE/>
              <w:autoSpaceDN/>
              <w:adjustRightInd/>
              <w:rPr>
                <w:color w:val="000000"/>
                <w:sz w:val="20"/>
                <w:szCs w:val="20"/>
              </w:rPr>
            </w:pPr>
            <w:r w:rsidRPr="001343CF">
              <w:rPr>
                <w:color w:val="000000"/>
                <w:sz w:val="20"/>
                <w:szCs w:val="20"/>
              </w:rPr>
              <w:t>Notification of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781A7FF"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416B376"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5EF76D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AE8F5D"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367D861"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3576ED2" w14:textId="77777777">
            <w:pPr>
              <w:widowControl/>
              <w:autoSpaceDE/>
              <w:autoSpaceDN/>
              <w:adjustRightInd/>
              <w:rPr>
                <w:color w:val="000000"/>
                <w:sz w:val="20"/>
                <w:szCs w:val="20"/>
              </w:rPr>
            </w:pPr>
            <w:r w:rsidRPr="001343CF">
              <w:rPr>
                <w:color w:val="000000"/>
                <w:sz w:val="20"/>
                <w:szCs w:val="20"/>
              </w:rPr>
              <w:t>Report of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C4325F7"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71426A2"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B1AEDA4"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31B8FC9"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8D4A892"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1E4CA37" w14:textId="77777777">
            <w:pPr>
              <w:widowControl/>
              <w:autoSpaceDE/>
              <w:autoSpaceDN/>
              <w:adjustRightInd/>
              <w:rPr>
                <w:color w:val="000000"/>
                <w:sz w:val="20"/>
                <w:szCs w:val="20"/>
              </w:rPr>
            </w:pPr>
            <w:r w:rsidRPr="001343CF">
              <w:rPr>
                <w:color w:val="000000"/>
                <w:sz w:val="20"/>
                <w:szCs w:val="20"/>
              </w:rPr>
              <w:t>Report facilities below cut-off</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2E9D0A"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44B422E"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636A55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972EC01"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014B00D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153CA72" w14:textId="77777777">
            <w:pPr>
              <w:widowControl/>
              <w:autoSpaceDE/>
              <w:autoSpaceDN/>
              <w:adjustRightInd/>
              <w:rPr>
                <w:color w:val="000000"/>
                <w:sz w:val="20"/>
                <w:szCs w:val="20"/>
              </w:rPr>
            </w:pPr>
            <w:r w:rsidRPr="001343CF">
              <w:rPr>
                <w:color w:val="000000"/>
                <w:sz w:val="20"/>
                <w:szCs w:val="20"/>
              </w:rPr>
              <w:t>Quarterly parameter excesses</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8A5659" w14:textId="77777777">
            <w:pPr>
              <w:widowControl/>
              <w:autoSpaceDE/>
              <w:autoSpaceDN/>
              <w:adjustRightInd/>
              <w:jc w:val="center"/>
              <w:rPr>
                <w:sz w:val="20"/>
                <w:szCs w:val="20"/>
              </w:rPr>
            </w:pPr>
            <w:r w:rsidRPr="001343CF">
              <w:rPr>
                <w:sz w:val="20"/>
                <w:szCs w:val="20"/>
              </w:rPr>
              <w:t>54</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41F737E" w14:textId="77777777">
            <w:pPr>
              <w:widowControl/>
              <w:autoSpaceDE/>
              <w:autoSpaceDN/>
              <w:adjustRightInd/>
              <w:jc w:val="center"/>
              <w:rPr>
                <w:color w:val="000000"/>
                <w:sz w:val="20"/>
                <w:szCs w:val="20"/>
              </w:rPr>
            </w:pPr>
            <w:r w:rsidRPr="001343CF">
              <w:rPr>
                <w:color w:val="000000"/>
                <w:sz w:val="20"/>
                <w:szCs w:val="20"/>
              </w:rPr>
              <w:t>4</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59E767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B33E7A9" w14:textId="77777777">
            <w:pPr>
              <w:widowControl/>
              <w:autoSpaceDE/>
              <w:autoSpaceDN/>
              <w:adjustRightInd/>
              <w:jc w:val="center"/>
              <w:rPr>
                <w:color w:val="000000"/>
                <w:sz w:val="20"/>
                <w:szCs w:val="20"/>
              </w:rPr>
            </w:pPr>
            <w:r w:rsidRPr="001343CF">
              <w:rPr>
                <w:color w:val="000000"/>
                <w:sz w:val="20"/>
                <w:szCs w:val="20"/>
              </w:rPr>
              <w:t>216</w:t>
            </w:r>
          </w:p>
        </w:tc>
      </w:tr>
      <w:tr w:rsidRPr="001343CF" w:rsidR="001343CF" w:rsidTr="00A3613D" w14:paraId="2E56E4F0"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356CAFD2"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5A1D219"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C05E0F9"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8948CC5"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5E93304" w14:textId="77777777">
            <w:pPr>
              <w:widowControl/>
              <w:autoSpaceDE/>
              <w:autoSpaceDN/>
              <w:adjustRightInd/>
              <w:jc w:val="center"/>
              <w:rPr>
                <w:b/>
                <w:bCs/>
                <w:color w:val="000000"/>
                <w:sz w:val="20"/>
                <w:szCs w:val="20"/>
              </w:rPr>
            </w:pPr>
            <w:r w:rsidRPr="001343CF">
              <w:rPr>
                <w:b/>
                <w:bCs/>
                <w:color w:val="000000"/>
                <w:sz w:val="20"/>
                <w:szCs w:val="20"/>
              </w:rPr>
              <w:t>216</w:t>
            </w:r>
          </w:p>
        </w:tc>
      </w:tr>
      <w:tr w:rsidRPr="001343CF" w:rsidR="001343CF" w:rsidTr="00A3613D" w14:paraId="5F798DEC"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699A5C6" w14:textId="77777777">
            <w:pPr>
              <w:widowControl/>
              <w:autoSpaceDE/>
              <w:autoSpaceDN/>
              <w:adjustRightInd/>
              <w:rPr>
                <w:b/>
                <w:bCs/>
                <w:color w:val="000000"/>
                <w:sz w:val="20"/>
                <w:szCs w:val="20"/>
              </w:rPr>
            </w:pPr>
            <w:r w:rsidRPr="001343CF">
              <w:rPr>
                <w:b/>
                <w:bCs/>
                <w:color w:val="000000"/>
                <w:sz w:val="20"/>
                <w:szCs w:val="20"/>
              </w:rPr>
              <w:t>NESHAP Y</w:t>
            </w:r>
          </w:p>
        </w:tc>
      </w:tr>
      <w:tr w:rsidRPr="001343CF" w:rsidR="001343CF" w:rsidTr="00A3613D" w14:paraId="6F94A135" w14:textId="77777777">
        <w:trPr>
          <w:trHeight w:val="51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5466D47" w14:textId="77777777">
            <w:pPr>
              <w:widowControl/>
              <w:autoSpaceDE/>
              <w:autoSpaceDN/>
              <w:adjustRightInd/>
              <w:rPr>
                <w:color w:val="000000"/>
                <w:sz w:val="20"/>
                <w:szCs w:val="20"/>
              </w:rPr>
            </w:pPr>
            <w:r w:rsidRPr="001343CF">
              <w:rPr>
                <w:color w:val="000000"/>
                <w:sz w:val="20"/>
                <w:szCs w:val="20"/>
              </w:rPr>
              <w:lastRenderedPageBreak/>
              <w:t>Annual IFR internal inspections and EFR seal gap measurements</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9DB0EC5" w14:textId="77777777">
            <w:pPr>
              <w:widowControl/>
              <w:autoSpaceDE/>
              <w:autoSpaceDN/>
              <w:adjustRightInd/>
              <w:jc w:val="center"/>
              <w:rPr>
                <w:sz w:val="20"/>
                <w:szCs w:val="20"/>
              </w:rPr>
            </w:pPr>
            <w:r w:rsidRPr="001343CF">
              <w:rPr>
                <w:sz w:val="20"/>
                <w:szCs w:val="20"/>
              </w:rPr>
              <w:t>4</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3D2441B"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48B7D8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65C577A" w14:textId="77777777">
            <w:pPr>
              <w:widowControl/>
              <w:autoSpaceDE/>
              <w:autoSpaceDN/>
              <w:adjustRightInd/>
              <w:jc w:val="center"/>
              <w:rPr>
                <w:color w:val="000000"/>
                <w:sz w:val="20"/>
                <w:szCs w:val="20"/>
              </w:rPr>
            </w:pPr>
            <w:r w:rsidRPr="001343CF">
              <w:rPr>
                <w:color w:val="000000"/>
                <w:sz w:val="20"/>
                <w:szCs w:val="20"/>
              </w:rPr>
              <w:t>4</w:t>
            </w:r>
          </w:p>
        </w:tc>
      </w:tr>
      <w:tr w:rsidRPr="001343CF" w:rsidR="001343CF" w:rsidTr="00A3613D" w14:paraId="122F274E"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3F96FCE" w14:textId="77777777">
            <w:pPr>
              <w:widowControl/>
              <w:autoSpaceDE/>
              <w:autoSpaceDN/>
              <w:adjustRightInd/>
              <w:rPr>
                <w:color w:val="000000"/>
                <w:sz w:val="20"/>
                <w:szCs w:val="20"/>
              </w:rPr>
            </w:pPr>
            <w:r w:rsidRPr="001343CF">
              <w:rPr>
                <w:color w:val="000000"/>
                <w:sz w:val="20"/>
                <w:szCs w:val="20"/>
              </w:rPr>
              <w:t>Notification of construction/reconstruction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3430DED"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E79F9A4"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86AD96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6241B10"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0CC1196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603A3CB" w14:textId="77777777">
            <w:pPr>
              <w:widowControl/>
              <w:autoSpaceDE/>
              <w:autoSpaceDN/>
              <w:adjustRightInd/>
              <w:rPr>
                <w:color w:val="000000"/>
                <w:sz w:val="20"/>
                <w:szCs w:val="20"/>
              </w:rPr>
            </w:pPr>
            <w:r w:rsidRPr="001343CF">
              <w:rPr>
                <w:color w:val="000000"/>
                <w:sz w:val="20"/>
                <w:szCs w:val="20"/>
              </w:rPr>
              <w:t>Notification of anticipated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4AF6F06"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9430F93"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CB93E70"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99D25D5"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17A1D853"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6F725CE"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27236F0"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2B26CA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1FE355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051A7DE"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A52E408"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6F4B87A" w14:textId="77777777">
            <w:pPr>
              <w:widowControl/>
              <w:autoSpaceDE/>
              <w:autoSpaceDN/>
              <w:adjustRightInd/>
              <w:rPr>
                <w:color w:val="000000"/>
                <w:sz w:val="20"/>
                <w:szCs w:val="20"/>
              </w:rPr>
            </w:pPr>
            <w:r w:rsidRPr="001343CF">
              <w:rPr>
                <w:color w:val="000000"/>
                <w:sz w:val="20"/>
                <w:szCs w:val="20"/>
              </w:rPr>
              <w:t>Notification of emission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555EF5E"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CCDB31"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A01ABC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D290934"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53D1BFEB"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9030670" w14:textId="77777777">
            <w:pPr>
              <w:widowControl/>
              <w:autoSpaceDE/>
              <w:autoSpaceDN/>
              <w:adjustRightInd/>
              <w:rPr>
                <w:color w:val="000000"/>
                <w:sz w:val="20"/>
                <w:szCs w:val="20"/>
              </w:rPr>
            </w:pPr>
            <w:r w:rsidRPr="001343CF">
              <w:rPr>
                <w:color w:val="000000"/>
                <w:sz w:val="20"/>
                <w:szCs w:val="20"/>
              </w:rPr>
              <w:t>Report of emission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41AB002"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DF14D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F2F6D5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981CE3D"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1D792DA" w14:textId="77777777">
        <w:trPr>
          <w:trHeight w:val="51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0BC7855" w14:textId="77777777">
            <w:pPr>
              <w:widowControl/>
              <w:autoSpaceDE/>
              <w:autoSpaceDN/>
              <w:adjustRightInd/>
              <w:rPr>
                <w:color w:val="000000"/>
                <w:sz w:val="20"/>
                <w:szCs w:val="20"/>
              </w:rPr>
            </w:pPr>
            <w:r w:rsidRPr="001343CF">
              <w:rPr>
                <w:color w:val="000000"/>
                <w:sz w:val="20"/>
                <w:szCs w:val="20"/>
              </w:rPr>
              <w:t>Notification of control installation and refill at 1st IFR degassing</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961262D"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F026943"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A8CEBD0"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B3F2E14"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053A799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66298A03" w14:textId="77777777">
            <w:pPr>
              <w:widowControl/>
              <w:autoSpaceDE/>
              <w:autoSpaceDN/>
              <w:adjustRightInd/>
              <w:rPr>
                <w:color w:val="000000"/>
                <w:sz w:val="20"/>
                <w:szCs w:val="20"/>
              </w:rPr>
            </w:pPr>
            <w:r w:rsidRPr="001343CF">
              <w:rPr>
                <w:color w:val="000000"/>
                <w:sz w:val="20"/>
                <w:szCs w:val="20"/>
              </w:rPr>
              <w:t>Annual inspection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2A0869B" w14:textId="77777777">
            <w:pPr>
              <w:widowControl/>
              <w:autoSpaceDE/>
              <w:autoSpaceDN/>
              <w:adjustRightInd/>
              <w:jc w:val="center"/>
              <w:rPr>
                <w:sz w:val="20"/>
                <w:szCs w:val="20"/>
              </w:rPr>
            </w:pPr>
            <w:r w:rsidRPr="001343CF">
              <w:rPr>
                <w:sz w:val="20"/>
                <w:szCs w:val="20"/>
              </w:rPr>
              <w:t>4</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358C944"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02E113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2565653" w14:textId="77777777">
            <w:pPr>
              <w:widowControl/>
              <w:autoSpaceDE/>
              <w:autoSpaceDN/>
              <w:adjustRightInd/>
              <w:jc w:val="center"/>
              <w:rPr>
                <w:color w:val="000000"/>
                <w:sz w:val="20"/>
                <w:szCs w:val="20"/>
              </w:rPr>
            </w:pPr>
            <w:r w:rsidRPr="001343CF">
              <w:rPr>
                <w:color w:val="000000"/>
                <w:sz w:val="20"/>
                <w:szCs w:val="20"/>
              </w:rPr>
              <w:t>4</w:t>
            </w:r>
          </w:p>
        </w:tc>
      </w:tr>
      <w:tr w:rsidRPr="001343CF" w:rsidR="001343CF" w:rsidTr="00A3613D" w14:paraId="7C6E9264"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F5805C7" w14:textId="77777777">
            <w:pPr>
              <w:widowControl/>
              <w:autoSpaceDE/>
              <w:autoSpaceDN/>
              <w:adjustRightInd/>
              <w:rPr>
                <w:color w:val="000000"/>
                <w:sz w:val="20"/>
                <w:szCs w:val="20"/>
              </w:rPr>
            </w:pPr>
            <w:r w:rsidRPr="001343CF">
              <w:rPr>
                <w:color w:val="000000"/>
                <w:sz w:val="20"/>
                <w:szCs w:val="20"/>
              </w:rPr>
              <w:t>Supplemental delay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EE26E4B" w14:textId="77777777">
            <w:pPr>
              <w:widowControl/>
              <w:autoSpaceDE/>
              <w:autoSpaceDN/>
              <w:adjustRightInd/>
              <w:jc w:val="center"/>
              <w:rPr>
                <w:sz w:val="20"/>
                <w:szCs w:val="20"/>
              </w:rPr>
            </w:pPr>
            <w:r w:rsidRPr="001343CF">
              <w:rPr>
                <w:sz w:val="20"/>
                <w:szCs w:val="20"/>
              </w:rPr>
              <w:t>0.08</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FAE2CA2"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7F30038"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05C351E" w14:textId="77777777">
            <w:pPr>
              <w:widowControl/>
              <w:autoSpaceDE/>
              <w:autoSpaceDN/>
              <w:adjustRightInd/>
              <w:jc w:val="center"/>
              <w:rPr>
                <w:color w:val="000000"/>
                <w:sz w:val="20"/>
                <w:szCs w:val="20"/>
              </w:rPr>
            </w:pPr>
            <w:r w:rsidRPr="001343CF">
              <w:rPr>
                <w:color w:val="000000"/>
                <w:sz w:val="20"/>
                <w:szCs w:val="20"/>
              </w:rPr>
              <w:t>0.08</w:t>
            </w:r>
          </w:p>
        </w:tc>
      </w:tr>
      <w:tr w:rsidRPr="001343CF" w:rsidR="001343CF" w:rsidTr="00A3613D" w14:paraId="0CCBEC84"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8F30602" w14:textId="77777777">
            <w:pPr>
              <w:widowControl/>
              <w:autoSpaceDE/>
              <w:autoSpaceDN/>
              <w:adjustRightInd/>
              <w:rPr>
                <w:color w:val="000000"/>
                <w:sz w:val="20"/>
                <w:szCs w:val="20"/>
              </w:rPr>
            </w:pPr>
            <w:r w:rsidRPr="001343CF">
              <w:rPr>
                <w:color w:val="000000"/>
                <w:sz w:val="20"/>
                <w:szCs w:val="20"/>
              </w:rPr>
              <w:t>Quarterly emission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E3A41FB"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C02306B" w14:textId="77777777">
            <w:pPr>
              <w:widowControl/>
              <w:autoSpaceDE/>
              <w:autoSpaceDN/>
              <w:adjustRightInd/>
              <w:jc w:val="center"/>
              <w:rPr>
                <w:color w:val="000000"/>
                <w:sz w:val="20"/>
                <w:szCs w:val="20"/>
              </w:rPr>
            </w:pPr>
            <w:r w:rsidRPr="001343CF">
              <w:rPr>
                <w:color w:val="000000"/>
                <w:sz w:val="20"/>
                <w:szCs w:val="20"/>
              </w:rPr>
              <w:t>4</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B086AD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F77839"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6E0A4A5"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063D3436"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508AE31"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90F7EF1"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285C82F"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15D6461" w14:textId="77777777">
            <w:pPr>
              <w:widowControl/>
              <w:autoSpaceDE/>
              <w:autoSpaceDN/>
              <w:adjustRightInd/>
              <w:jc w:val="center"/>
              <w:rPr>
                <w:b/>
                <w:bCs/>
                <w:color w:val="000000"/>
                <w:sz w:val="20"/>
                <w:szCs w:val="20"/>
              </w:rPr>
            </w:pPr>
            <w:r w:rsidRPr="001343CF">
              <w:rPr>
                <w:b/>
                <w:bCs/>
                <w:color w:val="000000"/>
                <w:sz w:val="20"/>
                <w:szCs w:val="20"/>
              </w:rPr>
              <w:t>8.08</w:t>
            </w:r>
          </w:p>
        </w:tc>
      </w:tr>
      <w:tr w:rsidRPr="001343CF" w:rsidR="001343CF" w:rsidTr="00A3613D" w14:paraId="07B04E7A"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3192BC0" w14:textId="77777777">
            <w:pPr>
              <w:widowControl/>
              <w:autoSpaceDE/>
              <w:autoSpaceDN/>
              <w:adjustRightInd/>
              <w:rPr>
                <w:b/>
                <w:bCs/>
                <w:color w:val="000000"/>
                <w:sz w:val="20"/>
                <w:szCs w:val="20"/>
              </w:rPr>
            </w:pPr>
            <w:r w:rsidRPr="001343CF">
              <w:rPr>
                <w:b/>
                <w:bCs/>
                <w:color w:val="000000"/>
                <w:sz w:val="20"/>
                <w:szCs w:val="20"/>
              </w:rPr>
              <w:t>NESHAP V</w:t>
            </w:r>
          </w:p>
        </w:tc>
      </w:tr>
      <w:tr w:rsidRPr="001343CF" w:rsidR="001343CF" w:rsidTr="00A3613D" w14:paraId="6485F5B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1BF5D1D" w14:textId="77777777">
            <w:pPr>
              <w:widowControl/>
              <w:autoSpaceDE/>
              <w:autoSpaceDN/>
              <w:adjustRightInd/>
              <w:rPr>
                <w:color w:val="000000"/>
                <w:sz w:val="20"/>
                <w:szCs w:val="20"/>
              </w:rPr>
            </w:pPr>
            <w:r w:rsidRPr="001343CF">
              <w:rPr>
                <w:color w:val="000000"/>
                <w:sz w:val="20"/>
                <w:szCs w:val="20"/>
              </w:rPr>
              <w:t>Initial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563DD40"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32BD78A"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3F88335"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FCE32F7"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7B10BD2C"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2311C7F" w14:textId="77777777">
            <w:pPr>
              <w:widowControl/>
              <w:autoSpaceDE/>
              <w:autoSpaceDN/>
              <w:adjustRightInd/>
              <w:rPr>
                <w:color w:val="000000"/>
                <w:sz w:val="20"/>
                <w:szCs w:val="20"/>
              </w:rPr>
            </w:pPr>
            <w:r w:rsidRPr="001343CF">
              <w:rPr>
                <w:color w:val="000000"/>
                <w:sz w:val="20"/>
                <w:szCs w:val="20"/>
              </w:rPr>
              <w:t>Reference method 21/22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11ED688"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18E133"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0841813"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9C73BC"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CAF7721"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4C3644EF" w14:textId="77777777">
            <w:pPr>
              <w:widowControl/>
              <w:autoSpaceDE/>
              <w:autoSpaceDN/>
              <w:adjustRightInd/>
              <w:rPr>
                <w:color w:val="000000"/>
                <w:sz w:val="20"/>
                <w:szCs w:val="20"/>
              </w:rPr>
            </w:pPr>
            <w:r w:rsidRPr="001343CF">
              <w:rPr>
                <w:color w:val="000000"/>
                <w:sz w:val="20"/>
                <w:szCs w:val="20"/>
              </w:rPr>
              <w:t>Repeat performance test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8FF59B7"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721B9F7"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3E8159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990378A"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3EF8A28"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27A3091" w14:textId="77777777">
            <w:pPr>
              <w:widowControl/>
              <w:autoSpaceDE/>
              <w:autoSpaceDN/>
              <w:adjustRightInd/>
              <w:rPr>
                <w:color w:val="000000"/>
                <w:sz w:val="20"/>
                <w:szCs w:val="20"/>
              </w:rPr>
            </w:pPr>
            <w:r w:rsidRPr="001343CF">
              <w:rPr>
                <w:color w:val="000000"/>
                <w:sz w:val="20"/>
                <w:szCs w:val="20"/>
              </w:rPr>
              <w:t>Notification of construction/reconstruction</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4A5DCA7"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0ED26E"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5AB7EAF"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F27C64E"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7DAE5D05"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7794090E" w14:textId="77777777">
            <w:pPr>
              <w:widowControl/>
              <w:autoSpaceDE/>
              <w:autoSpaceDN/>
              <w:adjustRightInd/>
              <w:rPr>
                <w:color w:val="000000"/>
                <w:sz w:val="20"/>
                <w:szCs w:val="20"/>
              </w:rPr>
            </w:pPr>
            <w:r w:rsidRPr="001343CF">
              <w:rPr>
                <w:color w:val="000000"/>
                <w:sz w:val="20"/>
                <w:szCs w:val="20"/>
              </w:rPr>
              <w:t>Notification of anticipated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52C46D7"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EA65730"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E6B7EF1"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CF1A75D"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5BD6D296"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25337889" w14:textId="77777777">
            <w:pPr>
              <w:widowControl/>
              <w:autoSpaceDE/>
              <w:autoSpaceDN/>
              <w:adjustRightInd/>
              <w:rPr>
                <w:color w:val="000000"/>
                <w:sz w:val="20"/>
                <w:szCs w:val="20"/>
              </w:rPr>
            </w:pPr>
            <w:r w:rsidRPr="001343CF">
              <w:rPr>
                <w:color w:val="000000"/>
                <w:sz w:val="20"/>
                <w:szCs w:val="20"/>
              </w:rPr>
              <w:t>Notification of actual startup</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2A3F304"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6AEB2BA"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70B4DFC"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7BB69CE"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16CD276F"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B599AA9" w14:textId="77777777">
            <w:pPr>
              <w:widowControl/>
              <w:autoSpaceDE/>
              <w:autoSpaceDN/>
              <w:adjustRightInd/>
              <w:rPr>
                <w:color w:val="000000"/>
                <w:sz w:val="20"/>
                <w:szCs w:val="20"/>
              </w:rPr>
            </w:pPr>
            <w:r w:rsidRPr="001343CF">
              <w:rPr>
                <w:color w:val="000000"/>
                <w:sz w:val="20"/>
                <w:szCs w:val="20"/>
              </w:rPr>
              <w:t>Notification of initial/repeat performance test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78F1AE4"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80759F8"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D13615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B898C02"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D8AA74E"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76E86CB" w14:textId="77777777">
            <w:pPr>
              <w:widowControl/>
              <w:autoSpaceDE/>
              <w:autoSpaceDN/>
              <w:adjustRightInd/>
              <w:rPr>
                <w:color w:val="000000"/>
                <w:sz w:val="20"/>
                <w:szCs w:val="20"/>
              </w:rPr>
            </w:pPr>
            <w:r w:rsidRPr="001343CF">
              <w:rPr>
                <w:color w:val="000000"/>
                <w:sz w:val="20"/>
                <w:szCs w:val="20"/>
              </w:rPr>
              <w:t>Application for alternative</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35FFCC"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0A31E16"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CC5F7D4"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1C13E95"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2FBD4170"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3B41389F" w14:textId="77777777">
            <w:pPr>
              <w:widowControl/>
              <w:autoSpaceDE/>
              <w:autoSpaceDN/>
              <w:adjustRightInd/>
              <w:rPr>
                <w:color w:val="000000"/>
                <w:sz w:val="20"/>
                <w:szCs w:val="20"/>
              </w:rPr>
            </w:pPr>
            <w:r w:rsidRPr="001343CF">
              <w:rPr>
                <w:color w:val="000000"/>
                <w:sz w:val="20"/>
                <w:szCs w:val="20"/>
              </w:rPr>
              <w:t>Initial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0260B12" w14:textId="77777777">
            <w:pPr>
              <w:widowControl/>
              <w:autoSpaceDE/>
              <w:autoSpaceDN/>
              <w:adjustRightInd/>
              <w:jc w:val="center"/>
              <w:rPr>
                <w:sz w:val="20"/>
                <w:szCs w:val="20"/>
              </w:rPr>
            </w:pPr>
            <w:r w:rsidRPr="001343CF">
              <w:rPr>
                <w:sz w:val="20"/>
                <w:szCs w:val="20"/>
              </w:rPr>
              <w:t>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E838D2D"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7CBD6CE"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1FC8668" w14:textId="77777777">
            <w:pPr>
              <w:widowControl/>
              <w:autoSpaceDE/>
              <w:autoSpaceDN/>
              <w:adjustRightInd/>
              <w:jc w:val="center"/>
              <w:rPr>
                <w:color w:val="000000"/>
                <w:sz w:val="20"/>
                <w:szCs w:val="20"/>
              </w:rPr>
            </w:pPr>
            <w:r w:rsidRPr="001343CF">
              <w:rPr>
                <w:color w:val="000000"/>
                <w:sz w:val="20"/>
                <w:szCs w:val="20"/>
              </w:rPr>
              <w:t>0</w:t>
            </w:r>
          </w:p>
        </w:tc>
      </w:tr>
      <w:tr w:rsidRPr="001343CF" w:rsidR="001343CF" w:rsidTr="00A3613D" w14:paraId="65B5E69A" w14:textId="77777777">
        <w:trPr>
          <w:trHeight w:val="25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A84309F" w14:textId="77777777">
            <w:pPr>
              <w:widowControl/>
              <w:autoSpaceDE/>
              <w:autoSpaceDN/>
              <w:adjustRightInd/>
              <w:rPr>
                <w:color w:val="000000"/>
                <w:sz w:val="20"/>
                <w:szCs w:val="20"/>
              </w:rPr>
            </w:pPr>
            <w:r w:rsidRPr="001343CF">
              <w:rPr>
                <w:color w:val="000000"/>
                <w:sz w:val="20"/>
                <w:szCs w:val="20"/>
              </w:rPr>
              <w:t>Semiannual report</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49E974" w14:textId="77777777">
            <w:pPr>
              <w:widowControl/>
              <w:autoSpaceDE/>
              <w:autoSpaceDN/>
              <w:adjustRightInd/>
              <w:jc w:val="center"/>
              <w:rPr>
                <w:sz w:val="20"/>
                <w:szCs w:val="20"/>
              </w:rPr>
            </w:pPr>
            <w:r w:rsidRPr="001343CF">
              <w:rPr>
                <w:sz w:val="20"/>
                <w:szCs w:val="20"/>
              </w:rPr>
              <w:t>67</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A8DC8A2" w14:textId="77777777">
            <w:pPr>
              <w:widowControl/>
              <w:autoSpaceDE/>
              <w:autoSpaceDN/>
              <w:adjustRightInd/>
              <w:jc w:val="center"/>
              <w:rPr>
                <w:color w:val="000000"/>
                <w:sz w:val="20"/>
                <w:szCs w:val="20"/>
              </w:rPr>
            </w:pPr>
            <w:r w:rsidRPr="001343CF">
              <w:rPr>
                <w:color w:val="000000"/>
                <w:sz w:val="20"/>
                <w:szCs w:val="20"/>
              </w:rPr>
              <w:t>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C5698E2"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134127C" w14:textId="77777777">
            <w:pPr>
              <w:widowControl/>
              <w:autoSpaceDE/>
              <w:autoSpaceDN/>
              <w:adjustRightInd/>
              <w:jc w:val="center"/>
              <w:rPr>
                <w:color w:val="000000"/>
                <w:sz w:val="20"/>
                <w:szCs w:val="20"/>
              </w:rPr>
            </w:pPr>
            <w:r w:rsidRPr="001343CF">
              <w:rPr>
                <w:color w:val="000000"/>
                <w:sz w:val="20"/>
                <w:szCs w:val="20"/>
              </w:rPr>
              <w:t>134</w:t>
            </w:r>
          </w:p>
        </w:tc>
      </w:tr>
      <w:tr w:rsidRPr="001343CF" w:rsidR="001343CF" w:rsidTr="00A3613D" w14:paraId="56F8A0BA"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0E5C8DB2"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FB4A0C9"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F88FE90"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59A8EFC"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56C4DFC" w14:textId="77777777">
            <w:pPr>
              <w:widowControl/>
              <w:autoSpaceDE/>
              <w:autoSpaceDN/>
              <w:adjustRightInd/>
              <w:jc w:val="center"/>
              <w:rPr>
                <w:b/>
                <w:bCs/>
                <w:color w:val="000000"/>
                <w:sz w:val="20"/>
                <w:szCs w:val="20"/>
              </w:rPr>
            </w:pPr>
            <w:r w:rsidRPr="001343CF">
              <w:rPr>
                <w:b/>
                <w:bCs/>
                <w:color w:val="000000"/>
                <w:sz w:val="20"/>
                <w:szCs w:val="20"/>
              </w:rPr>
              <w:t>134</w:t>
            </w:r>
          </w:p>
        </w:tc>
      </w:tr>
      <w:tr w:rsidRPr="001343CF" w:rsidR="001343CF" w:rsidTr="00A3613D" w14:paraId="3ADEAC63"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1B3AD3DE" w14:textId="77777777">
            <w:pPr>
              <w:widowControl/>
              <w:autoSpaceDE/>
              <w:autoSpaceDN/>
              <w:adjustRightInd/>
              <w:rPr>
                <w:b/>
                <w:bCs/>
                <w:color w:val="000000"/>
                <w:sz w:val="20"/>
                <w:szCs w:val="20"/>
              </w:rPr>
            </w:pPr>
            <w:r w:rsidRPr="001343CF">
              <w:rPr>
                <w:b/>
                <w:bCs/>
                <w:color w:val="000000"/>
                <w:sz w:val="20"/>
                <w:szCs w:val="20"/>
              </w:rPr>
              <w:t xml:space="preserve">NESHAP F, G, H, and I </w:t>
            </w:r>
          </w:p>
        </w:tc>
      </w:tr>
      <w:tr w:rsidRPr="001343CF" w:rsidR="001343CF" w:rsidTr="00A3613D" w14:paraId="138B39ED"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0B882969" w14:textId="77777777">
            <w:pPr>
              <w:widowControl/>
              <w:autoSpaceDE/>
              <w:autoSpaceDN/>
              <w:adjustRightInd/>
              <w:rPr>
                <w:color w:val="000000"/>
                <w:sz w:val="20"/>
                <w:szCs w:val="20"/>
              </w:rPr>
            </w:pPr>
            <w:r w:rsidRPr="001343CF">
              <w:rPr>
                <w:color w:val="000000"/>
                <w:sz w:val="20"/>
                <w:szCs w:val="20"/>
              </w:rPr>
              <w:t>Complete reports (new respondents; see Table G-12)</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1A953A6" w14:textId="77777777">
            <w:pPr>
              <w:widowControl/>
              <w:autoSpaceDE/>
              <w:autoSpaceDN/>
              <w:adjustRightInd/>
              <w:jc w:val="center"/>
              <w:rPr>
                <w:sz w:val="20"/>
                <w:szCs w:val="20"/>
              </w:rPr>
            </w:pPr>
            <w:r w:rsidRPr="001343CF">
              <w:rPr>
                <w:sz w:val="20"/>
                <w:szCs w:val="20"/>
              </w:rPr>
              <w:t>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57FACB1D" w14:textId="77777777">
            <w:pPr>
              <w:widowControl/>
              <w:autoSpaceDE/>
              <w:autoSpaceDN/>
              <w:adjustRightInd/>
              <w:jc w:val="center"/>
              <w:rPr>
                <w:color w:val="000000"/>
                <w:sz w:val="20"/>
                <w:szCs w:val="20"/>
              </w:rPr>
            </w:pPr>
            <w:r w:rsidRPr="001343CF">
              <w:rPr>
                <w:color w:val="000000"/>
                <w:sz w:val="20"/>
                <w:szCs w:val="20"/>
              </w:rPr>
              <w:t>49</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B4F0023"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0C51389" w14:textId="77777777">
            <w:pPr>
              <w:widowControl/>
              <w:autoSpaceDE/>
              <w:autoSpaceDN/>
              <w:adjustRightInd/>
              <w:jc w:val="center"/>
              <w:rPr>
                <w:color w:val="000000"/>
                <w:sz w:val="20"/>
                <w:szCs w:val="20"/>
              </w:rPr>
            </w:pPr>
            <w:r w:rsidRPr="001343CF">
              <w:rPr>
                <w:color w:val="000000"/>
                <w:sz w:val="20"/>
                <w:szCs w:val="20"/>
              </w:rPr>
              <w:t>245</w:t>
            </w:r>
          </w:p>
        </w:tc>
      </w:tr>
      <w:tr w:rsidRPr="001343CF" w:rsidR="001343CF" w:rsidTr="00A3613D" w14:paraId="0C94C136"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5F39F3B1" w14:textId="77777777">
            <w:pPr>
              <w:widowControl/>
              <w:autoSpaceDE/>
              <w:autoSpaceDN/>
              <w:adjustRightInd/>
              <w:rPr>
                <w:color w:val="000000"/>
                <w:sz w:val="20"/>
                <w:szCs w:val="20"/>
              </w:rPr>
            </w:pPr>
            <w:r w:rsidRPr="001343CF">
              <w:rPr>
                <w:color w:val="000000"/>
                <w:sz w:val="20"/>
                <w:szCs w:val="20"/>
              </w:rPr>
              <w:t>Complete reports (existing respondents; see Table G-13)</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D46A8CA" w14:textId="77777777">
            <w:pPr>
              <w:widowControl/>
              <w:autoSpaceDE/>
              <w:autoSpaceDN/>
              <w:adjustRightInd/>
              <w:jc w:val="center"/>
              <w:rPr>
                <w:sz w:val="20"/>
                <w:szCs w:val="20"/>
              </w:rPr>
            </w:pPr>
            <w:r w:rsidRPr="001343CF">
              <w:rPr>
                <w:sz w:val="20"/>
                <w:szCs w:val="20"/>
              </w:rPr>
              <w:t>180</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C61EE8" w14:textId="77777777">
            <w:pPr>
              <w:widowControl/>
              <w:autoSpaceDE/>
              <w:autoSpaceDN/>
              <w:adjustRightInd/>
              <w:jc w:val="center"/>
              <w:rPr>
                <w:color w:val="000000"/>
                <w:sz w:val="20"/>
                <w:szCs w:val="20"/>
              </w:rPr>
            </w:pPr>
            <w:r w:rsidRPr="001343CF">
              <w:rPr>
                <w:color w:val="000000"/>
                <w:sz w:val="20"/>
                <w:szCs w:val="20"/>
              </w:rPr>
              <w:t>5</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D9C75BD"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65D83C4" w14:textId="77777777">
            <w:pPr>
              <w:widowControl/>
              <w:autoSpaceDE/>
              <w:autoSpaceDN/>
              <w:adjustRightInd/>
              <w:jc w:val="center"/>
              <w:rPr>
                <w:color w:val="000000"/>
                <w:sz w:val="20"/>
                <w:szCs w:val="20"/>
              </w:rPr>
            </w:pPr>
            <w:r w:rsidRPr="001343CF">
              <w:rPr>
                <w:color w:val="000000"/>
                <w:sz w:val="20"/>
                <w:szCs w:val="20"/>
              </w:rPr>
              <w:t>900</w:t>
            </w:r>
          </w:p>
        </w:tc>
      </w:tr>
      <w:tr w:rsidRPr="001343CF" w:rsidR="001343CF" w:rsidTr="00A3613D" w14:paraId="770EAABC"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41C4E146"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9031E29"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7A8DBAB"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400019E"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F4AE3B6" w14:textId="77777777">
            <w:pPr>
              <w:widowControl/>
              <w:autoSpaceDE/>
              <w:autoSpaceDN/>
              <w:adjustRightInd/>
              <w:jc w:val="center"/>
              <w:rPr>
                <w:b/>
                <w:bCs/>
                <w:color w:val="000000"/>
                <w:sz w:val="20"/>
                <w:szCs w:val="20"/>
              </w:rPr>
            </w:pPr>
            <w:r w:rsidRPr="001343CF">
              <w:rPr>
                <w:b/>
                <w:bCs/>
                <w:color w:val="000000"/>
                <w:sz w:val="20"/>
                <w:szCs w:val="20"/>
              </w:rPr>
              <w:t>1,145</w:t>
            </w:r>
          </w:p>
        </w:tc>
      </w:tr>
      <w:tr w:rsidRPr="001343CF" w:rsidR="001343CF" w:rsidTr="00A3613D" w14:paraId="38270752"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08B8E49D" w14:textId="77777777">
            <w:pPr>
              <w:widowControl/>
              <w:autoSpaceDE/>
              <w:autoSpaceDN/>
              <w:adjustRightInd/>
              <w:rPr>
                <w:b/>
                <w:bCs/>
                <w:color w:val="000000"/>
                <w:sz w:val="20"/>
                <w:szCs w:val="20"/>
              </w:rPr>
            </w:pPr>
            <w:r w:rsidRPr="001343CF">
              <w:rPr>
                <w:b/>
                <w:bCs/>
                <w:color w:val="000000"/>
                <w:sz w:val="20"/>
                <w:szCs w:val="20"/>
              </w:rPr>
              <w:t>CAR Provisions</w:t>
            </w:r>
          </w:p>
        </w:tc>
      </w:tr>
      <w:tr w:rsidRPr="001343CF" w:rsidR="001343CF" w:rsidTr="00A3613D" w14:paraId="29B4D436"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4C5095AD" w14:textId="77777777">
            <w:pPr>
              <w:widowControl/>
              <w:autoSpaceDE/>
              <w:autoSpaceDN/>
              <w:adjustRightInd/>
              <w:rPr>
                <w:color w:val="000000"/>
                <w:sz w:val="20"/>
                <w:szCs w:val="20"/>
              </w:rPr>
            </w:pPr>
            <w:r w:rsidRPr="001343CF">
              <w:rPr>
                <w:color w:val="000000"/>
                <w:sz w:val="20"/>
                <w:szCs w:val="20"/>
              </w:rPr>
              <w:t>Complete forms (see Table 6)</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A8AF33A" w14:textId="77777777">
            <w:pPr>
              <w:widowControl/>
              <w:autoSpaceDE/>
              <w:autoSpaceDN/>
              <w:adjustRightInd/>
              <w:jc w:val="center"/>
              <w:rPr>
                <w:sz w:val="20"/>
                <w:szCs w:val="20"/>
              </w:rPr>
            </w:pPr>
            <w:r w:rsidRPr="001343CF">
              <w:rPr>
                <w:sz w:val="20"/>
                <w:szCs w:val="20"/>
              </w:rPr>
              <w:t>45</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FA1C8B1" w14:textId="77777777">
            <w:pPr>
              <w:widowControl/>
              <w:autoSpaceDE/>
              <w:autoSpaceDN/>
              <w:adjustRightInd/>
              <w:jc w:val="center"/>
              <w:rPr>
                <w:color w:val="000000"/>
                <w:sz w:val="20"/>
                <w:szCs w:val="20"/>
              </w:rPr>
            </w:pPr>
            <w:r w:rsidRPr="001343CF">
              <w:rPr>
                <w:color w:val="000000"/>
                <w:sz w:val="20"/>
                <w:szCs w:val="20"/>
              </w:rPr>
              <w:t>5</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C9D193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1DD8145" w14:textId="77777777">
            <w:pPr>
              <w:widowControl/>
              <w:autoSpaceDE/>
              <w:autoSpaceDN/>
              <w:adjustRightInd/>
              <w:jc w:val="center"/>
              <w:rPr>
                <w:color w:val="000000"/>
                <w:sz w:val="20"/>
                <w:szCs w:val="20"/>
              </w:rPr>
            </w:pPr>
            <w:r w:rsidRPr="001343CF">
              <w:rPr>
                <w:color w:val="000000"/>
                <w:sz w:val="20"/>
                <w:szCs w:val="20"/>
              </w:rPr>
              <w:t>225</w:t>
            </w:r>
          </w:p>
        </w:tc>
      </w:tr>
      <w:tr w:rsidRPr="001343CF" w:rsidR="001343CF" w:rsidTr="00A3613D" w14:paraId="20149D25"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193DF28A"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88E5738"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07B4FD4D"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566337C"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CD204F1" w14:textId="77777777">
            <w:pPr>
              <w:widowControl/>
              <w:autoSpaceDE/>
              <w:autoSpaceDN/>
              <w:adjustRightInd/>
              <w:jc w:val="center"/>
              <w:rPr>
                <w:b/>
                <w:bCs/>
                <w:color w:val="000000"/>
                <w:sz w:val="20"/>
                <w:szCs w:val="20"/>
              </w:rPr>
            </w:pPr>
            <w:r w:rsidRPr="001343CF">
              <w:rPr>
                <w:b/>
                <w:bCs/>
                <w:color w:val="000000"/>
                <w:sz w:val="20"/>
                <w:szCs w:val="20"/>
              </w:rPr>
              <w:t>225</w:t>
            </w:r>
          </w:p>
        </w:tc>
      </w:tr>
      <w:tr w:rsidRPr="001343CF" w:rsidR="001343CF" w:rsidTr="00A3613D" w14:paraId="336739A9" w14:textId="77777777">
        <w:trPr>
          <w:trHeight w:val="255"/>
        </w:trPr>
        <w:tc>
          <w:tcPr>
            <w:tcW w:w="949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343CF" w:rsidR="001343CF" w:rsidP="001343CF" w:rsidRDefault="001343CF" w14:paraId="51DD5734" w14:textId="77777777">
            <w:pPr>
              <w:widowControl/>
              <w:autoSpaceDE/>
              <w:autoSpaceDN/>
              <w:adjustRightInd/>
              <w:rPr>
                <w:b/>
                <w:bCs/>
                <w:color w:val="000000"/>
                <w:sz w:val="20"/>
                <w:szCs w:val="20"/>
              </w:rPr>
            </w:pPr>
            <w:r w:rsidRPr="001343CF">
              <w:rPr>
                <w:b/>
                <w:bCs/>
                <w:color w:val="000000"/>
                <w:sz w:val="20"/>
                <w:szCs w:val="20"/>
              </w:rPr>
              <w:t>CAR Direct Final Standards</w:t>
            </w:r>
          </w:p>
        </w:tc>
      </w:tr>
      <w:tr w:rsidRPr="001343CF" w:rsidR="001343CF" w:rsidTr="00A3613D" w14:paraId="434664FF"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1A1BE515" w14:textId="77777777">
            <w:pPr>
              <w:widowControl/>
              <w:autoSpaceDE/>
              <w:autoSpaceDN/>
              <w:adjustRightInd/>
              <w:rPr>
                <w:color w:val="000000"/>
                <w:sz w:val="20"/>
                <w:szCs w:val="20"/>
              </w:rPr>
            </w:pPr>
            <w:r w:rsidRPr="001343CF">
              <w:rPr>
                <w:color w:val="000000"/>
                <w:sz w:val="20"/>
                <w:szCs w:val="20"/>
              </w:rPr>
              <w:t>Write report (see Table 7)</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3B30248E" w14:textId="77777777">
            <w:pPr>
              <w:widowControl/>
              <w:autoSpaceDE/>
              <w:autoSpaceDN/>
              <w:adjustRightInd/>
              <w:jc w:val="center"/>
              <w:rPr>
                <w:color w:val="000000"/>
                <w:sz w:val="20"/>
                <w:szCs w:val="20"/>
              </w:rPr>
            </w:pPr>
            <w:r w:rsidRPr="001343CF">
              <w:rPr>
                <w:color w:val="000000"/>
                <w:sz w:val="20"/>
                <w:szCs w:val="20"/>
              </w:rPr>
              <w:t>6</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40F731D4" w14:textId="77777777">
            <w:pPr>
              <w:widowControl/>
              <w:autoSpaceDE/>
              <w:autoSpaceDN/>
              <w:adjustRightInd/>
              <w:jc w:val="center"/>
              <w:rPr>
                <w:color w:val="000000"/>
                <w:sz w:val="20"/>
                <w:szCs w:val="20"/>
              </w:rPr>
            </w:pPr>
            <w:r w:rsidRPr="001343CF">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63F6E7A" w14:textId="77777777">
            <w:pPr>
              <w:widowControl/>
              <w:autoSpaceDE/>
              <w:autoSpaceDN/>
              <w:adjustRightInd/>
              <w:jc w:val="center"/>
              <w:rPr>
                <w:color w:val="000000"/>
                <w:sz w:val="20"/>
                <w:szCs w:val="20"/>
              </w:rPr>
            </w:pPr>
            <w:r w:rsidRPr="001343CF">
              <w:rPr>
                <w:color w:val="000000"/>
                <w:sz w:val="20"/>
                <w:szCs w:val="20"/>
              </w:rPr>
              <w:t>0</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A7E1DB5" w14:textId="77777777">
            <w:pPr>
              <w:widowControl/>
              <w:autoSpaceDE/>
              <w:autoSpaceDN/>
              <w:adjustRightInd/>
              <w:jc w:val="center"/>
              <w:rPr>
                <w:color w:val="000000"/>
                <w:sz w:val="20"/>
                <w:szCs w:val="20"/>
              </w:rPr>
            </w:pPr>
            <w:r w:rsidRPr="001343CF">
              <w:rPr>
                <w:color w:val="000000"/>
                <w:sz w:val="20"/>
                <w:szCs w:val="20"/>
              </w:rPr>
              <w:t>6</w:t>
            </w:r>
          </w:p>
        </w:tc>
      </w:tr>
      <w:tr w:rsidRPr="001343CF" w:rsidR="001343CF" w:rsidTr="00A3613D" w14:paraId="0CA3D661" w14:textId="77777777">
        <w:trPr>
          <w:trHeight w:val="255"/>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7E9D65F9" w14:textId="77777777">
            <w:pPr>
              <w:widowControl/>
              <w:autoSpaceDE/>
              <w:autoSpaceDN/>
              <w:adjustRightInd/>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775DEB67" w14:textId="77777777">
            <w:pPr>
              <w:widowControl/>
              <w:autoSpaceDE/>
              <w:autoSpaceDN/>
              <w:adjustRightInd/>
              <w:jc w:val="center"/>
              <w:rPr>
                <w:color w:val="000000"/>
                <w:sz w:val="20"/>
                <w:szCs w:val="20"/>
              </w:rPr>
            </w:pPr>
            <w:r w:rsidRPr="001343CF">
              <w:rPr>
                <w:color w:val="000000"/>
                <w:sz w:val="20"/>
                <w:szCs w:val="20"/>
              </w:rPr>
              <w:t> </w:t>
            </w:r>
          </w:p>
        </w:tc>
        <w:tc>
          <w:tcPr>
            <w:tcW w:w="108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91CC8A0" w14:textId="77777777">
            <w:pPr>
              <w:widowControl/>
              <w:autoSpaceDE/>
              <w:autoSpaceDN/>
              <w:adjustRightInd/>
              <w:jc w:val="center"/>
              <w:rPr>
                <w:color w:val="000000"/>
                <w:sz w:val="20"/>
                <w:szCs w:val="20"/>
              </w:rPr>
            </w:pPr>
            <w:r w:rsidRPr="001343CF">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104985DC" w14:textId="77777777">
            <w:pPr>
              <w:widowControl/>
              <w:autoSpaceDE/>
              <w:autoSpaceDN/>
              <w:adjustRightInd/>
              <w:jc w:val="center"/>
              <w:rPr>
                <w:b/>
                <w:bCs/>
                <w:color w:val="000000"/>
                <w:sz w:val="20"/>
                <w:szCs w:val="20"/>
              </w:rPr>
            </w:pPr>
            <w:r w:rsidRPr="001343CF">
              <w:rPr>
                <w:b/>
                <w:bCs/>
                <w:color w:val="000000"/>
                <w:sz w:val="20"/>
                <w:szCs w:val="20"/>
              </w:rPr>
              <w:t>Subtotal</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6FA0F354" w14:textId="77777777">
            <w:pPr>
              <w:widowControl/>
              <w:autoSpaceDE/>
              <w:autoSpaceDN/>
              <w:adjustRightInd/>
              <w:jc w:val="center"/>
              <w:rPr>
                <w:b/>
                <w:bCs/>
                <w:color w:val="000000"/>
                <w:sz w:val="20"/>
                <w:szCs w:val="20"/>
              </w:rPr>
            </w:pPr>
            <w:r w:rsidRPr="001343CF">
              <w:rPr>
                <w:b/>
                <w:bCs/>
                <w:color w:val="000000"/>
                <w:sz w:val="20"/>
                <w:szCs w:val="20"/>
              </w:rPr>
              <w:t>6</w:t>
            </w:r>
          </w:p>
        </w:tc>
      </w:tr>
      <w:tr w:rsidRPr="001343CF" w:rsidR="001343CF" w:rsidTr="00A3613D" w14:paraId="0705E2FD" w14:textId="77777777">
        <w:trPr>
          <w:trHeight w:val="440"/>
        </w:trPr>
        <w:tc>
          <w:tcPr>
            <w:tcW w:w="4585" w:type="dxa"/>
            <w:tcBorders>
              <w:top w:val="nil"/>
              <w:left w:val="single" w:color="auto" w:sz="4" w:space="0"/>
              <w:bottom w:val="single" w:color="auto" w:sz="4" w:space="0"/>
              <w:right w:val="single" w:color="auto" w:sz="4" w:space="0"/>
            </w:tcBorders>
            <w:shd w:val="clear" w:color="auto" w:fill="auto"/>
            <w:noWrap/>
            <w:vAlign w:val="center"/>
            <w:hideMark/>
          </w:tcPr>
          <w:p w:rsidRPr="001343CF" w:rsidR="001343CF" w:rsidP="001343CF" w:rsidRDefault="001343CF" w14:paraId="0463FA45" w14:textId="77777777">
            <w:pPr>
              <w:widowControl/>
              <w:autoSpaceDE/>
              <w:autoSpaceDN/>
              <w:adjustRightInd/>
              <w:rPr>
                <w:color w:val="000000"/>
                <w:sz w:val="20"/>
                <w:szCs w:val="20"/>
              </w:rPr>
            </w:pPr>
            <w:r w:rsidRPr="001343CF">
              <w:rPr>
                <w:color w:val="000000"/>
                <w:sz w:val="20"/>
                <w:szCs w:val="20"/>
              </w:rPr>
              <w:t> </w:t>
            </w:r>
          </w:p>
        </w:tc>
        <w:tc>
          <w:tcPr>
            <w:tcW w:w="3678" w:type="dxa"/>
            <w:gridSpan w:val="3"/>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D0B37F6" w14:textId="170FA878">
            <w:pPr>
              <w:widowControl/>
              <w:autoSpaceDE/>
              <w:autoSpaceDN/>
              <w:adjustRightInd/>
              <w:jc w:val="center"/>
              <w:rPr>
                <w:b/>
                <w:bCs/>
                <w:color w:val="000000"/>
                <w:sz w:val="20"/>
                <w:szCs w:val="20"/>
              </w:rPr>
            </w:pPr>
            <w:r w:rsidRPr="001343CF">
              <w:rPr>
                <w:b/>
                <w:bCs/>
                <w:color w:val="000000"/>
                <w:sz w:val="20"/>
                <w:szCs w:val="20"/>
              </w:rPr>
              <w:t>Total responses (all subparts)</w:t>
            </w:r>
          </w:p>
        </w:tc>
        <w:tc>
          <w:tcPr>
            <w:tcW w:w="1224" w:type="dxa"/>
            <w:tcBorders>
              <w:top w:val="nil"/>
              <w:left w:val="nil"/>
              <w:bottom w:val="single" w:color="auto" w:sz="4" w:space="0"/>
              <w:right w:val="single" w:color="auto" w:sz="4" w:space="0"/>
            </w:tcBorders>
            <w:shd w:val="clear" w:color="auto" w:fill="auto"/>
            <w:noWrap/>
            <w:vAlign w:val="center"/>
            <w:hideMark/>
          </w:tcPr>
          <w:p w:rsidRPr="001343CF" w:rsidR="001343CF" w:rsidP="001343CF" w:rsidRDefault="001343CF" w14:paraId="226E92E3" w14:textId="77777777">
            <w:pPr>
              <w:widowControl/>
              <w:autoSpaceDE/>
              <w:autoSpaceDN/>
              <w:adjustRightInd/>
              <w:jc w:val="center"/>
              <w:rPr>
                <w:b/>
                <w:bCs/>
                <w:color w:val="000000"/>
                <w:sz w:val="20"/>
                <w:szCs w:val="20"/>
              </w:rPr>
            </w:pPr>
            <w:r w:rsidRPr="001343CF">
              <w:rPr>
                <w:b/>
                <w:bCs/>
                <w:color w:val="000000"/>
                <w:sz w:val="20"/>
                <w:szCs w:val="20"/>
              </w:rPr>
              <w:t>4,239</w:t>
            </w:r>
          </w:p>
        </w:tc>
      </w:tr>
    </w:tbl>
    <w:p w:rsidR="001343CF" w:rsidP="0011614F" w:rsidRDefault="001343CF" w14:paraId="0113A21D" w14:textId="693EF60B">
      <w:pPr>
        <w:widowControl/>
        <w:autoSpaceDE/>
        <w:autoSpaceDN/>
        <w:adjustRightInd/>
        <w:rPr>
          <w:b/>
          <w:bCs/>
          <w:color w:val="000000"/>
        </w:rPr>
      </w:pPr>
    </w:p>
    <w:p w:rsidR="00415178" w:rsidRDefault="00415178" w14:paraId="3C04FAF9" w14:textId="77777777">
      <w:pPr>
        <w:widowControl/>
        <w:autoSpaceDE/>
        <w:autoSpaceDN/>
        <w:adjustRightInd/>
        <w:rPr>
          <w:bCs/>
          <w:sz w:val="20"/>
          <w:szCs w:val="20"/>
        </w:rPr>
        <w:sectPr w:rsidR="00415178" w:rsidSect="00C044F6">
          <w:pgSz w:w="12240" w:h="15840"/>
          <w:pgMar w:top="1350" w:right="1440" w:bottom="1440" w:left="1440" w:header="1350" w:footer="1440" w:gutter="0"/>
          <w:cols w:space="720"/>
          <w:noEndnote/>
          <w:docGrid w:linePitch="326"/>
        </w:sectPr>
      </w:pPr>
    </w:p>
    <w:p w:rsidR="008E41BE" w:rsidP="008E41BE" w:rsidRDefault="008E41BE" w14:paraId="3EF97F14"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A</w:t>
      </w:r>
    </w:p>
    <w:p w:rsidR="008E41BE" w:rsidP="008E41BE" w:rsidRDefault="008E41BE" w14:paraId="048D09A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rPr>
      </w:pPr>
    </w:p>
    <w:p w:rsidR="008E41BE" w:rsidP="008E41BE" w:rsidRDefault="008E41BE" w14:paraId="31B8C914"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t>Part 1:</w:t>
      </w:r>
      <w:r>
        <w:rPr>
          <w:b/>
          <w:bCs/>
        </w:rPr>
        <w:tab/>
        <w:t>Recordkeeping and Reporting under the Consolidated Air Rule</w:t>
      </w:r>
    </w:p>
    <w:p w:rsidR="008E41BE" w:rsidP="008E41BE" w:rsidRDefault="008E41BE" w14:paraId="1906C395"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p>
    <w:p w:rsidR="008E41BE" w:rsidP="008E41BE" w:rsidRDefault="008E41BE" w14:paraId="3389F143" w14:textId="77777777">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r>
        <w:t>1.</w:t>
      </w:r>
      <w:r>
        <w:tab/>
        <w:t>General Records</w:t>
      </w:r>
    </w:p>
    <w:p w:rsidR="008E41BE" w:rsidP="008E41BE" w:rsidRDefault="008E41BE" w14:paraId="4DF971C7" w14:textId="77777777">
      <w:pPr>
        <w:tabs>
          <w:tab w:val="left" w:pos="1080"/>
        </w:tabs>
        <w:ind w:left="1080" w:hanging="360"/>
      </w:pPr>
      <w:r>
        <w:t>•</w:t>
      </w:r>
      <w:r>
        <w:tab/>
        <w:t>Maintain notifications, records, and reports as specified in §65.4(a) and §65.4(c).</w:t>
      </w:r>
    </w:p>
    <w:p w:rsidR="008E41BE" w:rsidP="008E41BE" w:rsidRDefault="008E41BE" w14:paraId="758EC258" w14:textId="77777777">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p>
    <w:p w:rsidR="008E41BE" w:rsidP="008E41BE" w:rsidRDefault="008E41BE" w14:paraId="00C2AF1F" w14:textId="77777777">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rPr>
          <w:color w:val="000000"/>
          <w:u w:val="single"/>
        </w:rPr>
      </w:pPr>
      <w:r>
        <w:t>2.</w:t>
      </w:r>
      <w:r>
        <w:tab/>
        <w:t>Storage Vessel Records</w:t>
      </w:r>
    </w:p>
    <w:p w:rsidR="008E41BE" w:rsidP="008E41BE" w:rsidRDefault="008E41BE" w14:paraId="47C4E332" w14:textId="77777777">
      <w:pPr>
        <w:tabs>
          <w:tab w:val="left" w:pos="1080"/>
        </w:tabs>
        <w:ind w:left="1080" w:hanging="360"/>
      </w:pPr>
      <w:r>
        <w:t>•</w:t>
      </w:r>
      <w:r>
        <w:tab/>
        <w:t>Storage vessel records where emissions are controlled by a fixed roof and internal floating roof (IFR), external floating roof (EFR), or EFR converted into an IFR as specified in §65.47.</w:t>
      </w:r>
    </w:p>
    <w:p w:rsidR="008E41BE" w:rsidP="008E41BE" w:rsidRDefault="008E41BE" w14:paraId="674CD213" w14:textId="77777777">
      <w:pPr>
        <w:ind w:left="1080" w:hanging="360"/>
      </w:pPr>
      <w:r>
        <w:t>•</w:t>
      </w:r>
      <w:r>
        <w:tab/>
        <w:t>Storage vessel records where emissions are controlled by a control device as specified in §65.159 for flare compliance determination and §65.163 for closed vent systems.</w:t>
      </w:r>
    </w:p>
    <w:p w:rsidR="008E41BE" w:rsidP="008E41BE" w:rsidRDefault="008E41BE" w14:paraId="09241133" w14:textId="77777777">
      <w:pPr>
        <w:ind w:left="1080" w:hanging="360"/>
      </w:pPr>
      <w:r>
        <w:t>•</w:t>
      </w:r>
      <w:r>
        <w:tab/>
        <w:t>Storage vessel records where emissions are routed to a fuel gas system or process as specified in §65.163.</w:t>
      </w:r>
    </w:p>
    <w:p w:rsidR="008E41BE" w:rsidP="008E41BE" w:rsidRDefault="008E41BE" w14:paraId="47B49364" w14:textId="77777777">
      <w:pPr>
        <w:ind w:left="1080" w:hanging="360"/>
      </w:pPr>
    </w:p>
    <w:p w:rsidR="008E41BE" w:rsidP="008E41BE" w:rsidRDefault="008E41BE" w14:paraId="75873034" w14:textId="77777777">
      <w:pPr>
        <w:ind w:left="720" w:hanging="360"/>
      </w:pPr>
      <w:r>
        <w:t>3.</w:t>
      </w:r>
      <w:r>
        <w:tab/>
        <w:t>Process Vent Records</w:t>
      </w:r>
    </w:p>
    <w:p w:rsidR="008E41BE" w:rsidP="008E41BE" w:rsidRDefault="008E41BE" w14:paraId="5E5122AA" w14:textId="77777777">
      <w:pPr>
        <w:ind w:left="1080" w:hanging="360"/>
      </w:pPr>
      <w:r>
        <w:t>•</w:t>
      </w:r>
      <w:r>
        <w:tab/>
        <w:t>General process vent records as specified in §§65.66, 65.63, and 65.160.</w:t>
      </w:r>
    </w:p>
    <w:p w:rsidR="008E41BE" w:rsidP="008E41BE" w:rsidRDefault="008E41BE" w14:paraId="69ABC3A0" w14:textId="77777777">
      <w:pPr>
        <w:ind w:left="1080" w:hanging="360"/>
      </w:pPr>
      <w:r>
        <w:t>•</w:t>
      </w:r>
      <w:r>
        <w:tab/>
        <w:t>Process vent records where emissions are controlled by a control device as specified in §65.159 for flare compliance determination records and §§65.162 and 65.163.</w:t>
      </w:r>
    </w:p>
    <w:p w:rsidR="008E41BE" w:rsidP="008E41BE" w:rsidRDefault="008E41BE" w14:paraId="7D7CB23B" w14:textId="77777777">
      <w:pPr>
        <w:ind w:left="1080" w:hanging="360"/>
      </w:pPr>
      <w:r>
        <w:t>•</w:t>
      </w:r>
      <w:r>
        <w:tab/>
        <w:t>Process vent records where recovery devices are used to maintain the total resource effectiveness (TRE) index value above 1.0 as specified in §65.160.</w:t>
      </w:r>
    </w:p>
    <w:p w:rsidR="008E41BE" w:rsidP="008E41BE" w:rsidRDefault="008E41BE" w14:paraId="33CE6ADC" w14:textId="77777777">
      <w:pPr>
        <w:ind w:left="720"/>
      </w:pPr>
    </w:p>
    <w:p w:rsidR="008E41BE" w:rsidP="008E41BE" w:rsidRDefault="008E41BE" w14:paraId="10E64348" w14:textId="77777777">
      <w:pPr>
        <w:tabs>
          <w:tab w:val="left" w:pos="360"/>
        </w:tabs>
      </w:pPr>
      <w:r>
        <w:tab/>
        <w:t>4.</w:t>
      </w:r>
      <w:r>
        <w:tab/>
        <w:t>Transfer Rack Records</w:t>
      </w:r>
    </w:p>
    <w:p w:rsidR="008E41BE" w:rsidP="008E41BE" w:rsidRDefault="008E41BE" w14:paraId="6CAFCDF6" w14:textId="77777777">
      <w:pPr>
        <w:ind w:left="1080" w:hanging="360"/>
      </w:pPr>
      <w:r>
        <w:t>•</w:t>
      </w:r>
      <w:r>
        <w:tab/>
        <w:t>General Transfer Rack Records as specified in §§65.83, 65.87, and 65.160.</w:t>
      </w:r>
    </w:p>
    <w:p w:rsidR="008E41BE" w:rsidP="008E41BE" w:rsidRDefault="008E41BE" w14:paraId="2F7D4809" w14:textId="77777777">
      <w:pPr>
        <w:ind w:left="1080" w:hanging="360"/>
      </w:pPr>
      <w:r>
        <w:t>•</w:t>
      </w:r>
      <w:r>
        <w:tab/>
        <w:t>Transfer Rack Records where emissions are controlled by a control device (except for low-throughput transfer operations) as specified in §§65.159, 65.162, and 65.163.</w:t>
      </w:r>
    </w:p>
    <w:p w:rsidR="008E41BE" w:rsidP="008E41BE" w:rsidRDefault="008E41BE" w14:paraId="744149DF" w14:textId="77777777">
      <w:pPr>
        <w:ind w:left="1080" w:hanging="360"/>
      </w:pPr>
      <w:r>
        <w:t>•</w:t>
      </w:r>
      <w:r>
        <w:tab/>
        <w:t>Low-throughput transfer operation records where emissions are controlled by a control device as specified in §§65.159 and 65.163.</w:t>
      </w:r>
    </w:p>
    <w:p w:rsidR="008E41BE" w:rsidP="008E41BE" w:rsidRDefault="008E41BE" w14:paraId="07BBF098" w14:textId="77777777">
      <w:pPr>
        <w:ind w:left="720"/>
      </w:pPr>
    </w:p>
    <w:p w:rsidR="008E41BE" w:rsidP="008E41BE" w:rsidRDefault="008E41BE" w14:paraId="50099F01" w14:textId="77777777">
      <w:pPr>
        <w:tabs>
          <w:tab w:val="left" w:pos="360"/>
          <w:tab w:val="left" w:pos="720"/>
        </w:tabs>
      </w:pPr>
      <w:r>
        <w:tab/>
        <w:t>5.</w:t>
      </w:r>
      <w:r>
        <w:tab/>
        <w:t>Equipment Leak Records</w:t>
      </w:r>
    </w:p>
    <w:p w:rsidR="008E41BE" w:rsidP="008E41BE" w:rsidRDefault="008E41BE" w14:paraId="1C25D483" w14:textId="77777777">
      <w:pPr>
        <w:ind w:left="1080" w:hanging="360"/>
      </w:pPr>
      <w:r>
        <w:t>•</w:t>
      </w:r>
      <w:r>
        <w:tab/>
        <w:t xml:space="preserve">General equipment </w:t>
      </w:r>
      <w:proofErr w:type="gramStart"/>
      <w:r>
        <w:t>leak</w:t>
      </w:r>
      <w:proofErr w:type="gramEnd"/>
      <w:r>
        <w:t xml:space="preserve"> records as specified in §§65.103, 65.104, and 65.105.  Specific equipment </w:t>
      </w:r>
      <w:proofErr w:type="gramStart"/>
      <w:r>
        <w:t>leak</w:t>
      </w:r>
      <w:proofErr w:type="gramEnd"/>
      <w:r>
        <w:t xml:space="preserve"> records where equipment leak emissions are not controlled by a control device or routed to a process or fuel gas system as specified in §§65.106, 65.109, 65.111, and 65.120.</w:t>
      </w:r>
    </w:p>
    <w:p w:rsidR="008E41BE" w:rsidP="008E41BE" w:rsidRDefault="008E41BE" w14:paraId="725675AF" w14:textId="77777777">
      <w:pPr>
        <w:ind w:left="1080" w:hanging="360"/>
      </w:pPr>
      <w:r>
        <w:t>•</w:t>
      </w:r>
      <w:r>
        <w:tab/>
        <w:t>Equipment leak records where emissions are controlled by a control device as specified in §§65.159 and 65.163.</w:t>
      </w:r>
    </w:p>
    <w:p w:rsidR="008E41BE" w:rsidP="008E41BE" w:rsidRDefault="008E41BE" w14:paraId="79EDC171" w14:textId="77777777">
      <w:pPr>
        <w:ind w:left="720"/>
      </w:pPr>
    </w:p>
    <w:p w:rsidR="008E41BE" w:rsidP="008E41BE" w:rsidRDefault="008E41BE" w14:paraId="31230A75" w14:textId="77777777">
      <w:pPr>
        <w:tabs>
          <w:tab w:val="left" w:pos="360"/>
        </w:tabs>
      </w:pPr>
      <w:r>
        <w:tab/>
        <w:t>6.</w:t>
      </w:r>
      <w:r>
        <w:tab/>
        <w:t>Notification of Initial Startup</w:t>
      </w:r>
    </w:p>
    <w:p w:rsidR="008E41BE" w:rsidP="008E41BE" w:rsidRDefault="008E41BE" w14:paraId="2854EE77" w14:textId="77777777">
      <w:pPr>
        <w:ind w:left="1080" w:hanging="360"/>
      </w:pPr>
      <w:r>
        <w:t>•</w:t>
      </w:r>
      <w:r>
        <w:tab/>
        <w:t>Submit Notification of Initial Startup as specified in §65.5(a), (b), (f), and (g) and 65.48(a).</w:t>
      </w:r>
    </w:p>
    <w:p w:rsidR="008E41BE" w:rsidP="008E41BE" w:rsidRDefault="008E41BE" w14:paraId="5D4D1B67" w14:textId="77777777">
      <w:pPr>
        <w:ind w:left="1080" w:hanging="360"/>
      </w:pPr>
      <w:r>
        <w:t>•</w:t>
      </w:r>
      <w:r>
        <w:tab/>
        <w:t>Submit Initial Notification for Part 65 Applicability as specified in §65.5(a), (c), (f), and (g).</w:t>
      </w:r>
    </w:p>
    <w:p w:rsidR="008E41BE" w:rsidP="008E41BE" w:rsidRDefault="008E41BE" w14:paraId="722125E4" w14:textId="77777777">
      <w:pPr>
        <w:ind w:left="720"/>
      </w:pPr>
    </w:p>
    <w:p w:rsidR="008E41BE" w:rsidP="008E41BE" w:rsidRDefault="008E41BE" w14:paraId="7CB7961C" w14:textId="77777777">
      <w:pPr>
        <w:keepNext/>
        <w:tabs>
          <w:tab w:val="left" w:pos="360"/>
        </w:tabs>
      </w:pPr>
      <w:r>
        <w:lastRenderedPageBreak/>
        <w:tab/>
        <w:t>7.</w:t>
      </w:r>
      <w:r>
        <w:tab/>
        <w:t>Initial Compliance Status Report</w:t>
      </w:r>
    </w:p>
    <w:p w:rsidR="008E41BE" w:rsidP="008E41BE" w:rsidRDefault="008E41BE" w14:paraId="2A069ACC" w14:textId="77777777">
      <w:pPr>
        <w:keepNext/>
        <w:tabs>
          <w:tab w:val="left" w:pos="1080"/>
        </w:tabs>
        <w:ind w:left="720"/>
      </w:pPr>
      <w:r>
        <w:t>•</w:t>
      </w:r>
      <w:r>
        <w:tab/>
        <w:t>Submit Initial Compliance Status Report as specified in §65.5(a), (d), (f), and (g).</w:t>
      </w:r>
    </w:p>
    <w:p w:rsidR="008E41BE" w:rsidP="008E41BE" w:rsidRDefault="008E41BE" w14:paraId="5A6D49DE" w14:textId="77777777">
      <w:pPr>
        <w:tabs>
          <w:tab w:val="left" w:pos="1080"/>
        </w:tabs>
        <w:ind w:left="720"/>
      </w:pPr>
      <w:r>
        <w:t>•</w:t>
      </w:r>
      <w:r>
        <w:tab/>
        <w:t>Storage vessels as specified in §§65.163 and 65.164.</w:t>
      </w:r>
    </w:p>
    <w:p w:rsidR="008E41BE" w:rsidP="008E41BE" w:rsidRDefault="008E41BE" w14:paraId="2DB7A79C" w14:textId="77777777">
      <w:pPr>
        <w:ind w:left="1080" w:hanging="360"/>
      </w:pPr>
      <w:r>
        <w:t>•</w:t>
      </w:r>
      <w:r>
        <w:tab/>
        <w:t>Process vents as specified in §§65.63, 65.67, 65.160, 65.164, and 65.165.</w:t>
      </w:r>
    </w:p>
    <w:p w:rsidR="008E41BE" w:rsidP="008E41BE" w:rsidRDefault="008E41BE" w14:paraId="79A5DCF7" w14:textId="77777777">
      <w:pPr>
        <w:tabs>
          <w:tab w:val="left" w:pos="1080"/>
        </w:tabs>
        <w:ind w:left="720"/>
      </w:pPr>
      <w:r>
        <w:t>•</w:t>
      </w:r>
      <w:r>
        <w:tab/>
        <w:t>Low-volume transfer racks as specified in §§65.164 and 65.165.</w:t>
      </w:r>
    </w:p>
    <w:p w:rsidR="008E41BE" w:rsidP="008E41BE" w:rsidRDefault="008E41BE" w14:paraId="6B1AF301" w14:textId="77777777">
      <w:pPr>
        <w:tabs>
          <w:tab w:val="left" w:pos="1080"/>
        </w:tabs>
        <w:ind w:left="720"/>
      </w:pPr>
      <w:r>
        <w:t>•</w:t>
      </w:r>
      <w:r>
        <w:tab/>
        <w:t>High-volume transfer racks as specified in §§65.83, 65.164, and 65.165.</w:t>
      </w:r>
    </w:p>
    <w:p w:rsidR="008E41BE" w:rsidP="008E41BE" w:rsidRDefault="008E41BE" w14:paraId="03E95033" w14:textId="77777777">
      <w:pPr>
        <w:tabs>
          <w:tab w:val="left" w:pos="1080"/>
        </w:tabs>
        <w:ind w:left="720"/>
      </w:pPr>
      <w:r>
        <w:t>•</w:t>
      </w:r>
      <w:r>
        <w:tab/>
        <w:t>Equipment leaks as specified in §§65.117, 65.118, 65.119, and 65.120.</w:t>
      </w:r>
    </w:p>
    <w:p w:rsidR="008E41BE" w:rsidP="008E41BE" w:rsidRDefault="008E41BE" w14:paraId="28B6581F" w14:textId="77777777">
      <w:pPr>
        <w:ind w:left="720"/>
      </w:pPr>
    </w:p>
    <w:p w:rsidR="008E41BE" w:rsidP="008E41BE" w:rsidRDefault="008E41BE" w14:paraId="765F5B73" w14:textId="77777777">
      <w:pPr>
        <w:numPr>
          <w:ilvl w:val="0"/>
          <w:numId w:val="7"/>
        </w:numPr>
        <w:tabs>
          <w:tab w:val="left" w:pos="360"/>
        </w:tabs>
        <w:autoSpaceDE/>
      </w:pPr>
      <w:r>
        <w:t>Periodic Reports</w:t>
      </w:r>
    </w:p>
    <w:p w:rsidR="008E41BE" w:rsidP="008E41BE" w:rsidRDefault="008E41BE" w14:paraId="434441D7" w14:textId="77777777">
      <w:pPr>
        <w:tabs>
          <w:tab w:val="left" w:pos="360"/>
          <w:tab w:val="left" w:pos="720"/>
          <w:tab w:val="left" w:pos="1080"/>
        </w:tabs>
        <w:ind w:left="360"/>
      </w:pPr>
      <w:r>
        <w:tab/>
        <w:t>•</w:t>
      </w:r>
      <w:r>
        <w:tab/>
        <w:t>Submit Periodic Reports as specified in §65.5(a), (e), (f), and (g) and §65.6(c).</w:t>
      </w:r>
    </w:p>
    <w:p w:rsidR="008E41BE" w:rsidP="008E41BE" w:rsidRDefault="008E41BE" w14:paraId="2C9EA0B6" w14:textId="77777777">
      <w:pPr>
        <w:tabs>
          <w:tab w:val="left" w:pos="360"/>
          <w:tab w:val="left" w:pos="720"/>
          <w:tab w:val="left" w:pos="1080"/>
        </w:tabs>
        <w:ind w:left="1080" w:hanging="1080"/>
      </w:pPr>
      <w:r>
        <w:tab/>
      </w:r>
      <w:r>
        <w:tab/>
        <w:t>•</w:t>
      </w:r>
      <w:r>
        <w:tab/>
        <w:t>Storage vessel records where emissions are controlled by an IFR, EFR, or EFR converted into an IFR as specified in §65.48.</w:t>
      </w:r>
    </w:p>
    <w:p w:rsidR="008E41BE" w:rsidP="008E41BE" w:rsidRDefault="008E41BE" w14:paraId="5C882428" w14:textId="77777777">
      <w:pPr>
        <w:tabs>
          <w:tab w:val="left" w:pos="720"/>
          <w:tab w:val="left" w:pos="1080"/>
        </w:tabs>
        <w:ind w:left="1080" w:hanging="1080"/>
      </w:pPr>
      <w:r>
        <w:tab/>
        <w:t>•</w:t>
      </w:r>
      <w:r>
        <w:tab/>
        <w:t>Storage vessels where emissions are controlled by a control device as specified in §65.166.</w:t>
      </w:r>
    </w:p>
    <w:p w:rsidR="008E41BE" w:rsidP="008E41BE" w:rsidRDefault="008E41BE" w14:paraId="6DDFFBA7" w14:textId="77777777">
      <w:pPr>
        <w:tabs>
          <w:tab w:val="left" w:pos="720"/>
          <w:tab w:val="left" w:pos="1080"/>
        </w:tabs>
        <w:ind w:left="1080" w:hanging="1080"/>
      </w:pPr>
      <w:r>
        <w:tab/>
        <w:t>•</w:t>
      </w:r>
      <w:r>
        <w:tab/>
        <w:t>Process vents as specified in §§65.67 and 65.166.</w:t>
      </w:r>
    </w:p>
    <w:p w:rsidR="008E41BE" w:rsidP="008E41BE" w:rsidRDefault="008E41BE" w14:paraId="44C62FCD" w14:textId="77777777">
      <w:pPr>
        <w:tabs>
          <w:tab w:val="left" w:pos="1080"/>
        </w:tabs>
        <w:ind w:left="720"/>
      </w:pPr>
      <w:r>
        <w:t>•</w:t>
      </w:r>
      <w:r>
        <w:tab/>
        <w:t>Low-volume transfer racks as specified in §65.166.</w:t>
      </w:r>
    </w:p>
    <w:p w:rsidR="008E41BE" w:rsidP="008E41BE" w:rsidRDefault="008E41BE" w14:paraId="0224A850" w14:textId="77777777">
      <w:pPr>
        <w:tabs>
          <w:tab w:val="left" w:pos="1080"/>
        </w:tabs>
        <w:ind w:left="720"/>
      </w:pPr>
      <w:r>
        <w:t>•</w:t>
      </w:r>
      <w:r>
        <w:tab/>
        <w:t>High-volume transfer racks as specified in §65.166.</w:t>
      </w:r>
    </w:p>
    <w:p w:rsidR="008E41BE" w:rsidP="008E41BE" w:rsidRDefault="008E41BE" w14:paraId="5359BA8F" w14:textId="77777777">
      <w:pPr>
        <w:tabs>
          <w:tab w:val="left" w:pos="1080"/>
        </w:tabs>
        <w:ind w:left="720"/>
      </w:pPr>
      <w:r>
        <w:t>•</w:t>
      </w:r>
      <w:r>
        <w:tab/>
        <w:t>Equipment leaks as specified in §65.120.</w:t>
      </w:r>
    </w:p>
    <w:p w:rsidR="008E41BE" w:rsidP="008E41BE" w:rsidRDefault="008E41BE" w14:paraId="3456F451" w14:textId="77777777">
      <w:pPr>
        <w:tabs>
          <w:tab w:val="left" w:pos="1080"/>
        </w:tabs>
        <w:ind w:left="720"/>
      </w:pPr>
      <w:r>
        <w:t>•</w:t>
      </w:r>
      <w:r>
        <w:tab/>
        <w:t>Closed vent systems as specified in §§65.143 and 65.166.</w:t>
      </w:r>
    </w:p>
    <w:p w:rsidR="008E41BE" w:rsidP="008E41BE" w:rsidRDefault="008E41BE" w14:paraId="06E79548" w14:textId="77777777">
      <w:pPr>
        <w:tabs>
          <w:tab w:val="left" w:pos="1080"/>
        </w:tabs>
        <w:ind w:left="720"/>
      </w:pPr>
      <w:r>
        <w:t>•</w:t>
      </w:r>
      <w:r>
        <w:tab/>
        <w:t>Flares as specified in §65.166.</w:t>
      </w:r>
    </w:p>
    <w:p w:rsidR="008E41BE" w:rsidP="008E41BE" w:rsidRDefault="008E41BE" w14:paraId="7D569410" w14:textId="77777777">
      <w:pPr>
        <w:ind w:left="720"/>
      </w:pPr>
    </w:p>
    <w:p w:rsidR="008E41BE" w:rsidP="008E41BE" w:rsidRDefault="008E41BE" w14:paraId="7D7B30C1" w14:textId="77777777">
      <w:pPr>
        <w:tabs>
          <w:tab w:val="left" w:pos="360"/>
        </w:tabs>
      </w:pPr>
      <w:r>
        <w:tab/>
        <w:t>9.</w:t>
      </w:r>
      <w:r>
        <w:tab/>
        <w:t>Other Notification and Reports</w:t>
      </w:r>
    </w:p>
    <w:p w:rsidR="008E41BE" w:rsidP="008E41BE" w:rsidRDefault="008E41BE" w14:paraId="7A0A618F" w14:textId="77777777">
      <w:pPr>
        <w:tabs>
          <w:tab w:val="left" w:pos="1080"/>
        </w:tabs>
        <w:ind w:left="720"/>
      </w:pPr>
      <w:r>
        <w:t>•</w:t>
      </w:r>
      <w:r>
        <w:tab/>
        <w:t>Request for alteration of time periods or postmarks as specified in §65.5(h).</w:t>
      </w:r>
    </w:p>
    <w:p w:rsidR="008E41BE" w:rsidP="008E41BE" w:rsidRDefault="008E41BE" w14:paraId="7B4D981E" w14:textId="77777777">
      <w:pPr>
        <w:tabs>
          <w:tab w:val="left" w:pos="1080"/>
        </w:tabs>
        <w:ind w:left="1080" w:hanging="360"/>
      </w:pPr>
      <w:r>
        <w:t>•</w:t>
      </w:r>
      <w:r>
        <w:tab/>
        <w:t>Submit Startup, Shutdown, and Malfunction Report as specified in §65.5(a) and §65.6(c) (can be included with a periodic report).</w:t>
      </w:r>
    </w:p>
    <w:p w:rsidR="008E41BE" w:rsidP="008E41BE" w:rsidRDefault="008E41BE" w14:paraId="6AD1A9C3" w14:textId="77777777">
      <w:pPr>
        <w:tabs>
          <w:tab w:val="left" w:pos="1080"/>
        </w:tabs>
        <w:ind w:left="1080" w:hanging="360"/>
      </w:pPr>
      <w:r>
        <w:t>•</w:t>
      </w:r>
      <w:r>
        <w:tab/>
        <w:t>Application for waiver of recordkeeping or reporting requirements as specified in §65.7.</w:t>
      </w:r>
    </w:p>
    <w:p w:rsidR="008E41BE" w:rsidP="008E41BE" w:rsidRDefault="008E41BE" w14:paraId="086A8937" w14:textId="77777777">
      <w:pPr>
        <w:tabs>
          <w:tab w:val="left" w:pos="1080"/>
        </w:tabs>
        <w:ind w:left="1080" w:hanging="360"/>
      </w:pPr>
      <w:r>
        <w:t>•</w:t>
      </w:r>
      <w:r>
        <w:tab/>
        <w:t>Request for approval of alternative monitoring or recordkeeping provisions as specified in §65.7.</w:t>
      </w:r>
    </w:p>
    <w:p w:rsidR="008E41BE" w:rsidP="008E41BE" w:rsidRDefault="008E41BE" w14:paraId="7A1EC1B1" w14:textId="77777777">
      <w:pPr>
        <w:tabs>
          <w:tab w:val="left" w:pos="1080"/>
        </w:tabs>
        <w:ind w:left="720"/>
      </w:pPr>
      <w:r>
        <w:t>•</w:t>
      </w:r>
      <w:r>
        <w:tab/>
        <w:t>Storage vessel refilling notification as specified in §65.48.</w:t>
      </w:r>
    </w:p>
    <w:p w:rsidR="008E41BE" w:rsidP="008E41BE" w:rsidRDefault="008E41BE" w14:paraId="08F9A4C8" w14:textId="77777777">
      <w:pPr>
        <w:tabs>
          <w:tab w:val="left" w:pos="1080"/>
        </w:tabs>
        <w:ind w:left="720"/>
      </w:pPr>
      <w:r>
        <w:t>•</w:t>
      </w:r>
      <w:r>
        <w:tab/>
        <w:t>Storage vessel seal gap measurement notification as specified in §65.48.</w:t>
      </w:r>
    </w:p>
    <w:p w:rsidR="008E41BE" w:rsidP="008E41BE" w:rsidRDefault="008E41BE" w14:paraId="6C333B56" w14:textId="77777777">
      <w:pPr>
        <w:tabs>
          <w:tab w:val="left" w:pos="1080"/>
        </w:tabs>
        <w:ind w:left="1080" w:hanging="360"/>
      </w:pPr>
      <w:r>
        <w:t>•</w:t>
      </w:r>
      <w:r>
        <w:tab/>
        <w:t>Process vent Group 2A without a recovery device monitoring and recordkeeping and reporting plan as specified in §65.63.</w:t>
      </w:r>
    </w:p>
    <w:p w:rsidR="008E41BE" w:rsidP="008E41BE" w:rsidRDefault="008E41BE" w14:paraId="0478324E" w14:textId="77777777">
      <w:pPr>
        <w:tabs>
          <w:tab w:val="left" w:pos="1080"/>
        </w:tabs>
        <w:ind w:left="1080" w:hanging="360"/>
      </w:pPr>
      <w:r>
        <w:t>•</w:t>
      </w:r>
      <w:r>
        <w:tab/>
        <w:t>Process vent report of a process change if not included with the periodic report as specified in §65.67.</w:t>
      </w:r>
    </w:p>
    <w:p w:rsidR="008E41BE" w:rsidP="008E41BE" w:rsidRDefault="008E41BE" w14:paraId="122E88B8" w14:textId="77777777">
      <w:pPr>
        <w:tabs>
          <w:tab w:val="left" w:pos="1080"/>
        </w:tabs>
        <w:ind w:left="720"/>
      </w:pPr>
      <w:r>
        <w:t>•</w:t>
      </w:r>
      <w:r>
        <w:tab/>
        <w:t>Intent to conduct a performance test as specified in §65.67.</w:t>
      </w:r>
    </w:p>
    <w:p w:rsidR="008E41BE" w:rsidP="008E41BE" w:rsidRDefault="008E41BE" w14:paraId="1E3FBF08" w14:textId="77777777">
      <w:pPr>
        <w:tabs>
          <w:tab w:val="left" w:pos="1080"/>
        </w:tabs>
        <w:ind w:left="1080" w:hanging="360"/>
      </w:pPr>
      <w:r>
        <w:t>•</w:t>
      </w:r>
      <w:r>
        <w:tab/>
        <w:t>Process vent report according to the plan for Group 2A process vents without a recovery device as specified in §65.67.</w:t>
      </w:r>
    </w:p>
    <w:p w:rsidR="008E41BE" w:rsidP="008E41BE" w:rsidRDefault="008E41BE" w14:paraId="0E9054A0" w14:textId="77777777">
      <w:pPr>
        <w:tabs>
          <w:tab w:val="left" w:pos="1080"/>
        </w:tabs>
        <w:ind w:left="1080" w:hanging="360"/>
      </w:pPr>
      <w:r>
        <w:t>•</w:t>
      </w:r>
      <w:r>
        <w:tab/>
        <w:t>Equipment leaks written request for alternative means of emission limitation as specified in §65.102.</w:t>
      </w:r>
    </w:p>
    <w:p w:rsidR="008E41BE" w:rsidP="008E41BE" w:rsidRDefault="008E41BE" w14:paraId="520B32E0" w14:textId="77777777">
      <w:pPr>
        <w:ind w:left="720"/>
      </w:pPr>
    </w:p>
    <w:p w:rsidR="008E41BE" w:rsidP="008E41BE" w:rsidRDefault="008E41BE" w14:paraId="12AB906C" w14:textId="77777777">
      <w:pPr>
        <w:tabs>
          <w:tab w:val="left" w:pos="1080"/>
        </w:tabs>
        <w:rPr>
          <w:b/>
        </w:rPr>
      </w:pPr>
      <w:r>
        <w:rPr>
          <w:b/>
        </w:rPr>
        <w:t>Part 2:</w:t>
      </w:r>
      <w:r>
        <w:rPr>
          <w:b/>
        </w:rPr>
        <w:tab/>
        <w:t>Burden for NSPS Sources Not Electing to Comply with the CAR</w:t>
      </w:r>
    </w:p>
    <w:p w:rsidR="008E41BE" w:rsidP="008E41BE" w:rsidRDefault="008E41BE" w14:paraId="5AD038EE" w14:textId="77777777">
      <w:pPr>
        <w:tabs>
          <w:tab w:val="left" w:pos="1080"/>
        </w:tabs>
        <w:ind w:left="1080" w:hanging="360"/>
      </w:pPr>
      <w:r>
        <w:t>•</w:t>
      </w:r>
      <w:r>
        <w:tab/>
        <w:t>Initial notifications as specified in §60.7.</w:t>
      </w:r>
    </w:p>
    <w:p w:rsidR="008E41BE" w:rsidP="008E41BE" w:rsidRDefault="008E41BE" w14:paraId="0124D70F" w14:textId="77777777">
      <w:pPr>
        <w:tabs>
          <w:tab w:val="left" w:pos="1080"/>
        </w:tabs>
        <w:ind w:left="1080" w:hanging="360"/>
      </w:pPr>
      <w:r>
        <w:t>•</w:t>
      </w:r>
      <w:r>
        <w:tab/>
        <w:t>Provide notification of construction or reconstruction as specified in §60.7(a)(1).</w:t>
      </w:r>
    </w:p>
    <w:p w:rsidR="008E41BE" w:rsidP="00370C52" w:rsidRDefault="008E41BE" w14:paraId="299C69FD" w14:textId="770F245B">
      <w:pPr>
        <w:ind w:left="1080" w:hanging="360"/>
      </w:pPr>
      <w:r>
        <w:t>•</w:t>
      </w:r>
      <w:r>
        <w:tab/>
        <w:t>Provide notification of actual startup as specified in §60.7(a)(3).</w:t>
      </w:r>
    </w:p>
    <w:p w:rsidR="008E41BE" w:rsidP="008E41BE" w:rsidRDefault="008E41BE" w14:paraId="709ACE86" w14:textId="77777777">
      <w:pPr>
        <w:tabs>
          <w:tab w:val="left" w:pos="1080"/>
        </w:tabs>
        <w:ind w:left="720"/>
      </w:pPr>
      <w:r>
        <w:lastRenderedPageBreak/>
        <w:t>•</w:t>
      </w:r>
      <w:r>
        <w:tab/>
        <w:t>Provide notification of physical or operational change as specified in §60.7(a)(4).</w:t>
      </w:r>
    </w:p>
    <w:p w:rsidR="008E41BE" w:rsidP="008E41BE" w:rsidRDefault="008E41BE" w14:paraId="7DF1CCAF" w14:textId="77777777">
      <w:pPr>
        <w:tabs>
          <w:tab w:val="left" w:pos="1080"/>
        </w:tabs>
        <w:ind w:left="720"/>
      </w:pPr>
      <w:r>
        <w:t>•</w:t>
      </w:r>
      <w:r>
        <w:tab/>
        <w:t>Demonstration of continuous monitoring system as specified in §60.7(a)(5).</w:t>
      </w:r>
    </w:p>
    <w:p w:rsidR="008E41BE" w:rsidP="008E41BE" w:rsidRDefault="008E41BE" w14:paraId="404645E4" w14:textId="77777777">
      <w:pPr>
        <w:tabs>
          <w:tab w:val="left" w:pos="1080"/>
        </w:tabs>
        <w:ind w:left="720"/>
      </w:pPr>
      <w:r>
        <w:t>•</w:t>
      </w:r>
      <w:r>
        <w:tab/>
        <w:t>Performance test as specified in §60.8.</w:t>
      </w:r>
    </w:p>
    <w:p w:rsidR="008E41BE" w:rsidP="008E41BE" w:rsidRDefault="008E41BE" w14:paraId="62F42074" w14:textId="77777777">
      <w:pPr>
        <w:tabs>
          <w:tab w:val="left" w:pos="1080"/>
        </w:tabs>
        <w:ind w:left="720"/>
      </w:pPr>
      <w:r>
        <w:t>•</w:t>
      </w:r>
      <w:r>
        <w:tab/>
        <w:t>Report on initial performance test results as specified in §60.8(a).</w:t>
      </w:r>
    </w:p>
    <w:p w:rsidR="008E41BE" w:rsidP="008E41BE" w:rsidRDefault="008E41BE" w14:paraId="4A8E002B" w14:textId="77777777">
      <w:pPr>
        <w:tabs>
          <w:tab w:val="left" w:pos="1080"/>
        </w:tabs>
        <w:ind w:left="720"/>
      </w:pPr>
      <w:r>
        <w:t>•</w:t>
      </w:r>
      <w:r>
        <w:tab/>
        <w:t>Provide notification of initial performance test as specified in §60.8(d).</w:t>
      </w:r>
    </w:p>
    <w:p w:rsidR="008E41BE" w:rsidP="008E41BE" w:rsidRDefault="008E41BE" w14:paraId="44A95F64" w14:textId="77777777">
      <w:pPr>
        <w:tabs>
          <w:tab w:val="left" w:pos="1080"/>
        </w:tabs>
        <w:ind w:left="720"/>
      </w:pPr>
    </w:p>
    <w:p w:rsidR="008E41BE" w:rsidP="008E41BE" w:rsidRDefault="008E41BE" w14:paraId="30BD5D24" w14:textId="77777777">
      <w:pPr>
        <w:ind w:left="720"/>
        <w:rPr>
          <w:b/>
        </w:rPr>
      </w:pPr>
      <w:r>
        <w:rPr>
          <w:b/>
        </w:rPr>
        <w:t>Requirements Specific to NSPS Subpart Ka</w:t>
      </w:r>
    </w:p>
    <w:p w:rsidR="008E41BE" w:rsidP="008E41BE" w:rsidRDefault="008E41BE" w14:paraId="6BAAF170" w14:textId="77777777">
      <w:pPr>
        <w:ind w:left="1080" w:hanging="360"/>
      </w:pPr>
      <w:r>
        <w:t>•</w:t>
      </w:r>
      <w:r>
        <w:tab/>
        <w:t>Submit information prior to construction on vapor recovery and return or disposal system including emissions data, operations design specifications, and maintenance plan as specified in §60.113a(a)(2)(</w:t>
      </w:r>
      <w:proofErr w:type="spellStart"/>
      <w:r>
        <w:t>i</w:t>
      </w:r>
      <w:proofErr w:type="spellEnd"/>
      <w:r>
        <w:t>-iv).</w:t>
      </w:r>
    </w:p>
    <w:p w:rsidR="008E41BE" w:rsidP="008E41BE" w:rsidRDefault="008E41BE" w14:paraId="17FD3AD8" w14:textId="77777777">
      <w:pPr>
        <w:ind w:left="1080" w:hanging="360"/>
      </w:pPr>
      <w:r>
        <w:t>•</w:t>
      </w:r>
      <w:r>
        <w:tab/>
        <w:t>Submit notification 30 days prior to seal gap measurement as specified in §60.113a(a)(1)(iv).</w:t>
      </w:r>
    </w:p>
    <w:p w:rsidR="008E41BE" w:rsidP="008E41BE" w:rsidRDefault="008E41BE" w14:paraId="68C72C56" w14:textId="77777777">
      <w:pPr>
        <w:ind w:left="1080" w:hanging="360"/>
      </w:pPr>
      <w:r>
        <w:t>•</w:t>
      </w:r>
      <w:r>
        <w:tab/>
        <w:t>Report within 60 days when a seal gap measurement exceeds the limits of §60.112a as specified in §60.113a(a)(1)(</w:t>
      </w:r>
      <w:proofErr w:type="spellStart"/>
      <w:r>
        <w:t>i</w:t>
      </w:r>
      <w:proofErr w:type="spellEnd"/>
      <w:r>
        <w:t>)(E).</w:t>
      </w:r>
    </w:p>
    <w:p w:rsidR="008E41BE" w:rsidP="008E41BE" w:rsidRDefault="008E41BE" w14:paraId="3BFCBE1A" w14:textId="77777777">
      <w:pPr>
        <w:ind w:left="1080" w:hanging="360"/>
      </w:pPr>
      <w:r>
        <w:t>•</w:t>
      </w:r>
      <w:r>
        <w:tab/>
        <w:t>Record gap measurements: Secondary seals every year and Primary seals every five years as specified in §60.113a(a)(1)(</w:t>
      </w:r>
      <w:proofErr w:type="spellStart"/>
      <w:r>
        <w:t>i</w:t>
      </w:r>
      <w:proofErr w:type="spellEnd"/>
      <w:r>
        <w:t>)(D).</w:t>
      </w:r>
    </w:p>
    <w:p w:rsidR="008E41BE" w:rsidP="008E41BE" w:rsidRDefault="008E41BE" w14:paraId="6A15C3A2" w14:textId="77777777">
      <w:pPr>
        <w:ind w:left="1080" w:hanging="360"/>
      </w:pPr>
      <w:r>
        <w:t>•</w:t>
      </w:r>
      <w:r>
        <w:tab/>
        <w:t>Record whenever the liquid is changed, stored, period of storage, and maximum true vapor pressure as specified in §60.115a(a).</w:t>
      </w:r>
    </w:p>
    <w:p w:rsidR="008E41BE" w:rsidP="008E41BE" w:rsidRDefault="008E41BE" w14:paraId="5FFF1609" w14:textId="77777777">
      <w:pPr>
        <w:ind w:left="720"/>
      </w:pPr>
    </w:p>
    <w:p w:rsidR="008E41BE" w:rsidP="008E41BE" w:rsidRDefault="008E41BE" w14:paraId="57FD3E98" w14:textId="77777777">
      <w:pPr>
        <w:ind w:left="720"/>
        <w:rPr>
          <w:b/>
        </w:rPr>
      </w:pPr>
      <w:r>
        <w:rPr>
          <w:b/>
        </w:rPr>
        <w:t xml:space="preserve">Requirements Specific to NSPS Subpart </w:t>
      </w:r>
      <w:proofErr w:type="spellStart"/>
      <w:r>
        <w:rPr>
          <w:b/>
        </w:rPr>
        <w:t>Kb</w:t>
      </w:r>
      <w:proofErr w:type="spellEnd"/>
    </w:p>
    <w:p w:rsidR="008E41BE" w:rsidP="008E41BE" w:rsidRDefault="008E41BE" w14:paraId="29573991" w14:textId="77777777">
      <w:pPr>
        <w:ind w:left="1080" w:hanging="360"/>
      </w:pPr>
      <w:r>
        <w:t>•</w:t>
      </w:r>
      <w:r>
        <w:tab/>
        <w:t>Notification 30 days prior to re/filling vessel for (a)(1) and (a)(4) IFR inspections as specified in §60.113b(a)(5).</w:t>
      </w:r>
    </w:p>
    <w:p w:rsidR="008E41BE" w:rsidP="008E41BE" w:rsidRDefault="008E41BE" w14:paraId="12483C2E" w14:textId="77777777">
      <w:pPr>
        <w:ind w:left="1080" w:hanging="360"/>
      </w:pPr>
      <w:r>
        <w:t>•</w:t>
      </w:r>
      <w:r>
        <w:tab/>
        <w:t>Notification 30 days prior to seal gap measurements as specified in §60.113b(b)(5).</w:t>
      </w:r>
    </w:p>
    <w:p w:rsidR="008E41BE" w:rsidP="008E41BE" w:rsidRDefault="008E41BE" w14:paraId="783975A4" w14:textId="77777777">
      <w:pPr>
        <w:ind w:left="1080" w:hanging="360"/>
      </w:pPr>
      <w:r>
        <w:t>•</w:t>
      </w:r>
      <w:r>
        <w:tab/>
        <w:t>Notification 30 days prior to re/filling vessel for (b)(6) EFR inspections as specified in §60.113b(b)(6).</w:t>
      </w:r>
    </w:p>
    <w:p w:rsidR="008E41BE" w:rsidP="008E41BE" w:rsidRDefault="008E41BE" w14:paraId="4F6318FA" w14:textId="77777777">
      <w:pPr>
        <w:ind w:left="1080" w:hanging="360"/>
      </w:pPr>
      <w:r>
        <w:t>•</w:t>
      </w:r>
      <w:r>
        <w:tab/>
        <w:t>Submit operating plan for closed vent or exempt control device as specified in §60.113b(c).</w:t>
      </w:r>
    </w:p>
    <w:p w:rsidR="008E41BE" w:rsidP="008E41BE" w:rsidRDefault="008E41BE" w14:paraId="27C2072A" w14:textId="77777777">
      <w:pPr>
        <w:ind w:left="1080" w:hanging="360"/>
      </w:pPr>
      <w:r>
        <w:t>•</w:t>
      </w:r>
      <w:r>
        <w:tab/>
        <w:t>Report describing control equipment and IFR control certification as specified in §60.115b(a)(1).</w:t>
      </w:r>
    </w:p>
    <w:p w:rsidR="008E41BE" w:rsidP="008E41BE" w:rsidRDefault="008E41BE" w14:paraId="59998FA7" w14:textId="77777777">
      <w:pPr>
        <w:ind w:left="1080" w:hanging="360"/>
      </w:pPr>
      <w:r>
        <w:t>•</w:t>
      </w:r>
      <w:r>
        <w:tab/>
        <w:t>Record of each inspection required at §60.113b(a), as specified in 60.115b(a)(2).</w:t>
      </w:r>
    </w:p>
    <w:p w:rsidR="008E41BE" w:rsidP="008E41BE" w:rsidRDefault="008E41BE" w14:paraId="7328D8C0" w14:textId="77777777">
      <w:pPr>
        <w:ind w:left="1080" w:hanging="360"/>
      </w:pPr>
      <w:r>
        <w:t>•</w:t>
      </w:r>
      <w:r>
        <w:tab/>
        <w:t>Report of visual defects as specified in §60.115b(a)(3).</w:t>
      </w:r>
    </w:p>
    <w:p w:rsidR="008E41BE" w:rsidP="008E41BE" w:rsidRDefault="008E41BE" w14:paraId="01102ADA" w14:textId="77777777">
      <w:pPr>
        <w:ind w:left="1080" w:hanging="360"/>
      </w:pPr>
      <w:r>
        <w:t>•</w:t>
      </w:r>
      <w:r>
        <w:tab/>
        <w:t>Report of seal holes/tears as specified in §60.115b(a)(4).</w:t>
      </w:r>
    </w:p>
    <w:p w:rsidR="008E41BE" w:rsidP="008E41BE" w:rsidRDefault="008E41BE" w14:paraId="64488C4A" w14:textId="77777777">
      <w:pPr>
        <w:ind w:left="1080" w:hanging="360"/>
      </w:pPr>
      <w:r>
        <w:t>•</w:t>
      </w:r>
      <w:r>
        <w:tab/>
        <w:t>Report describing control equipment and EFR control certification as specified in §60.115b(b)(1).</w:t>
      </w:r>
    </w:p>
    <w:p w:rsidR="008E41BE" w:rsidP="008E41BE" w:rsidRDefault="008E41BE" w14:paraId="4E3ADB55" w14:textId="77777777">
      <w:pPr>
        <w:ind w:left="1080" w:hanging="360"/>
      </w:pPr>
      <w:r>
        <w:t>•</w:t>
      </w:r>
      <w:r>
        <w:tab/>
        <w:t>Report results of seal gap measurements required at §60.113b(b)(1) within 60 days, as specified in §60.115b(b)(2).</w:t>
      </w:r>
    </w:p>
    <w:p w:rsidR="008E41BE" w:rsidP="008E41BE" w:rsidRDefault="008E41BE" w14:paraId="42FD3920" w14:textId="77777777">
      <w:pPr>
        <w:ind w:left="1080" w:hanging="360"/>
      </w:pPr>
      <w:r>
        <w:t>•</w:t>
      </w:r>
      <w:r>
        <w:tab/>
        <w:t>Record of each gap measurement required at §60.113b(b), as specified in 60.115b(b)(3).</w:t>
      </w:r>
    </w:p>
    <w:p w:rsidR="008E41BE" w:rsidP="008E41BE" w:rsidRDefault="008E41BE" w14:paraId="07855406" w14:textId="77F02BDB">
      <w:pPr>
        <w:ind w:left="1080" w:hanging="360"/>
      </w:pPr>
      <w:r>
        <w:t>•</w:t>
      </w:r>
      <w:r>
        <w:tab/>
        <w:t xml:space="preserve">Report gaps exceeding limits within 30 days of inspection required by §60.113b(b)(4), as specified </w:t>
      </w:r>
      <w:r w:rsidR="004467AA">
        <w:t>in §</w:t>
      </w:r>
      <w:r>
        <w:t>60.115b(b)(4).</w:t>
      </w:r>
    </w:p>
    <w:p w:rsidR="008E41BE" w:rsidP="008E41BE" w:rsidRDefault="008E41BE" w14:paraId="20F52407" w14:textId="77777777">
      <w:pPr>
        <w:ind w:left="1080" w:hanging="360"/>
      </w:pPr>
      <w:r>
        <w:t>•</w:t>
      </w:r>
      <w:r>
        <w:tab/>
        <w:t>Records kept on closed-vent system as specified in §60.115b(c).</w:t>
      </w:r>
    </w:p>
    <w:p w:rsidR="008E41BE" w:rsidP="008E41BE" w:rsidRDefault="008E41BE" w14:paraId="7773DCB5" w14:textId="77777777">
      <w:pPr>
        <w:ind w:left="1080" w:hanging="360"/>
      </w:pPr>
      <w:r>
        <w:t>•</w:t>
      </w:r>
      <w:r>
        <w:tab/>
        <w:t>Report of flare measurements as specified in §60.115b(d)(1).</w:t>
      </w:r>
    </w:p>
    <w:p w:rsidR="008E41BE" w:rsidP="008E41BE" w:rsidRDefault="008E41BE" w14:paraId="32E7067D" w14:textId="77777777">
      <w:pPr>
        <w:ind w:left="1080" w:hanging="360"/>
      </w:pPr>
      <w:r>
        <w:t>•</w:t>
      </w:r>
      <w:r>
        <w:tab/>
        <w:t>Records kept on flare as specified in §60.115b(d)(2).</w:t>
      </w:r>
    </w:p>
    <w:p w:rsidR="008E41BE" w:rsidP="008E41BE" w:rsidRDefault="008E41BE" w14:paraId="63F0B144" w14:textId="77777777">
      <w:pPr>
        <w:keepNext/>
        <w:keepLines/>
        <w:ind w:left="1080" w:hanging="360"/>
      </w:pPr>
      <w:r>
        <w:lastRenderedPageBreak/>
        <w:t>•</w:t>
      </w:r>
      <w:r>
        <w:tab/>
        <w:t>Report semiannually periods of pilot flame absent from flare as specified in §60.115b(d)(3).</w:t>
      </w:r>
    </w:p>
    <w:p w:rsidR="008E41BE" w:rsidP="008E41BE" w:rsidRDefault="008E41BE" w14:paraId="23CD5EF6" w14:textId="77777777">
      <w:pPr>
        <w:ind w:left="1080" w:hanging="360"/>
      </w:pPr>
      <w:r>
        <w:t>•</w:t>
      </w:r>
      <w:r>
        <w:tab/>
        <w:t>Records of dimensions and capacity of vessel as specified in §60.116b(b).</w:t>
      </w:r>
    </w:p>
    <w:p w:rsidR="008E41BE" w:rsidP="008E41BE" w:rsidRDefault="008E41BE" w14:paraId="18C0D45E" w14:textId="77777777">
      <w:pPr>
        <w:ind w:left="1080" w:hanging="360"/>
      </w:pPr>
      <w:r>
        <w:t>•</w:t>
      </w:r>
      <w:r>
        <w:tab/>
        <w:t>Record of VOL stored, period of storage, and maximum true vapor pressure of lower kPa vessels as specified in §60.116b(c).</w:t>
      </w:r>
    </w:p>
    <w:p w:rsidR="008E41BE" w:rsidP="008E41BE" w:rsidRDefault="008E41BE" w14:paraId="389FDB30" w14:textId="77777777">
      <w:pPr>
        <w:ind w:left="1080" w:hanging="360"/>
      </w:pPr>
      <w:r>
        <w:t>•</w:t>
      </w:r>
      <w:r>
        <w:tab/>
        <w:t>Record of VOL stored, period of storage, and maximum true vapor pressure of higher kPa vessels as specified in §60.116b(d).</w:t>
      </w:r>
      <w:r>
        <w:tab/>
      </w:r>
    </w:p>
    <w:p w:rsidR="008E41BE" w:rsidP="008E41BE" w:rsidRDefault="008E41BE" w14:paraId="67A88D63" w14:textId="77777777">
      <w:pPr>
        <w:ind w:left="720"/>
      </w:pPr>
    </w:p>
    <w:p w:rsidR="008E41BE" w:rsidP="008E41BE" w:rsidRDefault="008E41BE" w14:paraId="4844FDB5" w14:textId="77777777">
      <w:pPr>
        <w:ind w:left="720"/>
        <w:rPr>
          <w:b/>
        </w:rPr>
      </w:pPr>
      <w:r>
        <w:rPr>
          <w:b/>
        </w:rPr>
        <w:t xml:space="preserve">Requirements Specific to NSPS Subpart VV and </w:t>
      </w:r>
      <w:proofErr w:type="spellStart"/>
      <w:r>
        <w:rPr>
          <w:b/>
        </w:rPr>
        <w:t>VVa</w:t>
      </w:r>
      <w:proofErr w:type="spellEnd"/>
    </w:p>
    <w:p w:rsidR="008E41BE" w:rsidP="008E41BE" w:rsidRDefault="008E41BE" w14:paraId="19C5F46E" w14:textId="77777777">
      <w:pPr>
        <w:ind w:left="1080" w:hanging="360"/>
      </w:pPr>
      <w:r>
        <w:t>•</w:t>
      </w:r>
      <w:r>
        <w:tab/>
        <w:t>Recordkeeping as specified in §§60.486 and 60.486a.</w:t>
      </w:r>
    </w:p>
    <w:p w:rsidR="008E41BE" w:rsidP="008E41BE" w:rsidRDefault="008E41BE" w14:paraId="5A3ED41C" w14:textId="77777777">
      <w:pPr>
        <w:ind w:left="1080" w:hanging="360"/>
      </w:pPr>
      <w:r>
        <w:t>•</w:t>
      </w:r>
      <w:r>
        <w:tab/>
        <w:t>Semiannual reporting as specified in §§60.487(a) through (c) and 60.487a(a) through (c).</w:t>
      </w:r>
    </w:p>
    <w:p w:rsidR="008E41BE" w:rsidP="008E41BE" w:rsidRDefault="008E41BE" w14:paraId="375C2032" w14:textId="77777777">
      <w:pPr>
        <w:ind w:left="1080" w:hanging="360"/>
      </w:pPr>
      <w:r>
        <w:t>•</w:t>
      </w:r>
      <w:r>
        <w:tab/>
        <w:t>Notification of alternative standard selected as specified in §§60.487(d) and 60.487a(d).</w:t>
      </w:r>
    </w:p>
    <w:p w:rsidR="008E41BE" w:rsidP="008E41BE" w:rsidRDefault="008E41BE" w14:paraId="644BF8D3" w14:textId="77777777">
      <w:pPr>
        <w:ind w:left="1080" w:hanging="360"/>
      </w:pPr>
      <w:r>
        <w:t>•</w:t>
      </w:r>
      <w:r>
        <w:tab/>
        <w:t>Report Performance tests as specified in §§60.487(e) and 60.487a(e).</w:t>
      </w:r>
    </w:p>
    <w:p w:rsidR="008E41BE" w:rsidP="008E41BE" w:rsidRDefault="008E41BE" w14:paraId="5195AE9D" w14:textId="77777777">
      <w:pPr>
        <w:ind w:left="720"/>
      </w:pPr>
    </w:p>
    <w:p w:rsidR="008E41BE" w:rsidP="008E41BE" w:rsidRDefault="008E41BE" w14:paraId="76588F74" w14:textId="77777777">
      <w:pPr>
        <w:ind w:left="720"/>
        <w:rPr>
          <w:b/>
        </w:rPr>
      </w:pPr>
      <w:r>
        <w:rPr>
          <w:b/>
        </w:rPr>
        <w:t>Requirements Specific to NSPS Subpart DDD</w:t>
      </w:r>
    </w:p>
    <w:p w:rsidR="008E41BE" w:rsidP="008E41BE" w:rsidRDefault="008E41BE" w14:paraId="3E844DDA" w14:textId="77777777">
      <w:pPr>
        <w:ind w:left="1080" w:hanging="360"/>
      </w:pPr>
      <w:r>
        <w:t>•</w:t>
      </w:r>
      <w:r>
        <w:tab/>
        <w:t>Initial performance test results or specified alternative reports as specified in §60.565.</w:t>
      </w:r>
    </w:p>
    <w:p w:rsidR="008E41BE" w:rsidP="008E41BE" w:rsidRDefault="008E41BE" w14:paraId="74AB6FA5" w14:textId="77777777">
      <w:pPr>
        <w:ind w:left="1080" w:hanging="360"/>
      </w:pPr>
      <w:r>
        <w:t>•</w:t>
      </w:r>
      <w:r>
        <w:tab/>
        <w:t>Semiannual reports of deviations from monitoring parameters, monitoring exceedances, changes in process operations, and periods during which control device is inoperative as specified in §60.565(k).</w:t>
      </w:r>
    </w:p>
    <w:p w:rsidR="008E41BE" w:rsidP="008E41BE" w:rsidRDefault="008E41BE" w14:paraId="6FE709C5" w14:textId="77777777">
      <w:pPr>
        <w:ind w:left="1080" w:hanging="360"/>
      </w:pPr>
      <w:r>
        <w:t>•</w:t>
      </w:r>
      <w:r>
        <w:tab/>
        <w:t>Records of periods when flow monitor indicates emission stream is being diverted away from the control device as specified in §60.565(b).</w:t>
      </w:r>
    </w:p>
    <w:p w:rsidR="008E41BE" w:rsidP="008E41BE" w:rsidRDefault="008E41BE" w14:paraId="0D6EBC16" w14:textId="77777777">
      <w:pPr>
        <w:ind w:left="1080" w:hanging="360"/>
      </w:pPr>
      <w:r>
        <w:t>•</w:t>
      </w:r>
      <w:r>
        <w:tab/>
        <w:t>Records of monitoring parameters as specified in §60.565(c), (d), (e), (f), (g), (h).</w:t>
      </w:r>
    </w:p>
    <w:p w:rsidR="008E41BE" w:rsidP="008E41BE" w:rsidRDefault="008E41BE" w14:paraId="6C3252A9" w14:textId="77777777">
      <w:pPr>
        <w:ind w:left="1080" w:hanging="360"/>
      </w:pPr>
      <w:r>
        <w:t>•</w:t>
      </w:r>
      <w:r>
        <w:tab/>
        <w:t>Results of monitoring during performance tests, including the vent system used to vent each affected stream to the control device; evidence of compliance with incineration requirements; evidence of compliance with boiler or process heater operation, and records from flare or pilot light flame heat sensing monitoring and periods of operation when the flare or pilot flame is absent as specified in §60.565(a), (b), (c), (d), (e), (f).</w:t>
      </w:r>
    </w:p>
    <w:p w:rsidR="008E41BE" w:rsidP="008E41BE" w:rsidRDefault="008E41BE" w14:paraId="6199FFD9" w14:textId="77777777">
      <w:pPr>
        <w:ind w:left="1080" w:hanging="360"/>
      </w:pPr>
      <w:r>
        <w:t>•</w:t>
      </w:r>
      <w:r>
        <w:tab/>
        <w:t>Changes in production capacity, feedstock type, or catalyst type or replacement, or removal or addition of product recovery equipment as specified in §60.565(g).</w:t>
      </w:r>
    </w:p>
    <w:p w:rsidR="008E41BE" w:rsidP="008E41BE" w:rsidRDefault="008E41BE" w14:paraId="6BF91BBE" w14:textId="77777777">
      <w:pPr>
        <w:ind w:left="1080" w:hanging="360"/>
      </w:pPr>
      <w:r>
        <w:t>•</w:t>
      </w:r>
      <w:r>
        <w:tab/>
        <w:t>Evidence of compliance with elected alternative provisions, and all periods of operation during which the performance boundaries are exceeded as specified in §60.565(h).</w:t>
      </w:r>
    </w:p>
    <w:p w:rsidR="008E41BE" w:rsidP="008E41BE" w:rsidRDefault="008E41BE" w14:paraId="4EAA4826" w14:textId="77777777">
      <w:pPr>
        <w:ind w:left="1080" w:hanging="360"/>
      </w:pPr>
    </w:p>
    <w:p w:rsidR="008E41BE" w:rsidP="008E41BE" w:rsidRDefault="008E41BE" w14:paraId="759ECB05" w14:textId="77777777">
      <w:pPr>
        <w:ind w:left="720"/>
        <w:rPr>
          <w:b/>
        </w:rPr>
      </w:pPr>
      <w:r>
        <w:rPr>
          <w:b/>
        </w:rPr>
        <w:t>Requirements Specific to NSPS Subpart III</w:t>
      </w:r>
    </w:p>
    <w:p w:rsidR="008E41BE" w:rsidP="008E41BE" w:rsidRDefault="008E41BE" w14:paraId="67DF6A43" w14:textId="77777777">
      <w:pPr>
        <w:ind w:left="1080" w:hanging="360"/>
      </w:pPr>
      <w:r>
        <w:t>•</w:t>
      </w:r>
      <w:r>
        <w:tab/>
        <w:t>Notification of the specific provisions of the standards for which the owner has elected to comply as specified in §60.615(a).</w:t>
      </w:r>
    </w:p>
    <w:p w:rsidR="008E41BE" w:rsidP="008E41BE" w:rsidRDefault="008E41BE" w14:paraId="00FC7877" w14:textId="77777777">
      <w:pPr>
        <w:ind w:left="1080" w:hanging="360"/>
      </w:pPr>
      <w:r>
        <w:t>•</w:t>
      </w:r>
      <w:r>
        <w:tab/>
        <w:t>Record data measured during each performance test as specified in §§60.615(b) and 60.615(h)(3).</w:t>
      </w:r>
    </w:p>
    <w:p w:rsidR="008E41BE" w:rsidP="008E41BE" w:rsidRDefault="008E41BE" w14:paraId="70A624D3" w14:textId="77777777">
      <w:pPr>
        <w:ind w:left="1080" w:hanging="360"/>
      </w:pPr>
      <w:r>
        <w:t>•</w:t>
      </w:r>
      <w:r>
        <w:tab/>
        <w:t>Continuously record equipment operating parameters as specified in §§60.615(c) and 60.615(g).</w:t>
      </w:r>
    </w:p>
    <w:p w:rsidR="008E41BE" w:rsidP="008E41BE" w:rsidRDefault="008E41BE" w14:paraId="30DFAA51" w14:textId="77777777">
      <w:pPr>
        <w:keepNext/>
        <w:keepLines/>
        <w:ind w:left="1080" w:hanging="360"/>
      </w:pPr>
      <w:r>
        <w:lastRenderedPageBreak/>
        <w:t>•</w:t>
      </w:r>
      <w:r>
        <w:tab/>
        <w:t>Record periods of operation during which the performance boundaries established during the most recent performance test are exceeded as specified in §§60.615(c) and 60.615(g).</w:t>
      </w:r>
    </w:p>
    <w:p w:rsidR="008E41BE" w:rsidP="008E41BE" w:rsidRDefault="008E41BE" w14:paraId="0F95A797" w14:textId="77777777">
      <w:pPr>
        <w:ind w:left="1080" w:hanging="360"/>
      </w:pPr>
      <w:r>
        <w:t>•</w:t>
      </w:r>
      <w:r>
        <w:tab/>
        <w:t>Continuously record the indication of vent stream flow to the control device as specified in §60.615(d).</w:t>
      </w:r>
    </w:p>
    <w:p w:rsidR="008E41BE" w:rsidP="008E41BE" w:rsidRDefault="008E41BE" w14:paraId="7B4B0E3D" w14:textId="77777777">
      <w:pPr>
        <w:ind w:left="1080" w:hanging="360"/>
      </w:pPr>
      <w:r>
        <w:t>•</w:t>
      </w:r>
      <w:r>
        <w:tab/>
        <w:t>Record all periods of operation of a boiler or process heater as specified in §60.615(e).</w:t>
      </w:r>
    </w:p>
    <w:p w:rsidR="008E41BE" w:rsidP="008E41BE" w:rsidRDefault="008E41BE" w14:paraId="096E37D2" w14:textId="77777777">
      <w:pPr>
        <w:ind w:left="1080" w:hanging="360"/>
      </w:pPr>
      <w:r>
        <w:t>•</w:t>
      </w:r>
      <w:r>
        <w:tab/>
        <w:t>Record results of flare pilot flame monitoring and all periods of operations in which the pilot flame is absent as specified in §60.615(f).</w:t>
      </w:r>
    </w:p>
    <w:p w:rsidR="008E41BE" w:rsidP="008E41BE" w:rsidRDefault="008E41BE" w14:paraId="646017ED" w14:textId="77777777">
      <w:pPr>
        <w:ind w:left="1080" w:hanging="360"/>
      </w:pPr>
      <w:r>
        <w:t>•</w:t>
      </w:r>
      <w:r>
        <w:tab/>
        <w:t>Record changes in production capacity, feedstock type, catalyst type, or replacement, removal, or addition of recovery equipment or an air oxidation reactor as specified in §60.615(h)(1).</w:t>
      </w:r>
    </w:p>
    <w:p w:rsidR="008E41BE" w:rsidP="008E41BE" w:rsidRDefault="008E41BE" w14:paraId="5582D87B" w14:textId="77777777">
      <w:pPr>
        <w:ind w:left="1080" w:hanging="360"/>
      </w:pPr>
      <w:r>
        <w:t>•</w:t>
      </w:r>
      <w:r>
        <w:tab/>
        <w:t>Record any recalculation of the TRE index value as specified in §60.615(h)(2).</w:t>
      </w:r>
    </w:p>
    <w:p w:rsidR="008E41BE" w:rsidP="008E41BE" w:rsidRDefault="008E41BE" w14:paraId="17B7CA6A" w14:textId="77777777">
      <w:pPr>
        <w:ind w:left="1080" w:hanging="360"/>
      </w:pPr>
      <w:r>
        <w:t>•</w:t>
      </w:r>
      <w:r>
        <w:tab/>
        <w:t>Written report of initial performance test results as specified in §§60.8 and 60.615(b).</w:t>
      </w:r>
    </w:p>
    <w:p w:rsidR="008E41BE" w:rsidP="008E41BE" w:rsidRDefault="008E41BE" w14:paraId="00DD1549" w14:textId="77777777">
      <w:pPr>
        <w:ind w:left="1080" w:hanging="360"/>
      </w:pPr>
      <w:r>
        <w:t>•</w:t>
      </w:r>
      <w:r>
        <w:tab/>
        <w:t>For the semiannual report, exceedances of parameter boundaries established during the most recent performance test as specified in §60.615(j)(1).</w:t>
      </w:r>
    </w:p>
    <w:p w:rsidR="008E41BE" w:rsidP="008E41BE" w:rsidRDefault="008E41BE" w14:paraId="3C863DA7" w14:textId="77777777">
      <w:pPr>
        <w:ind w:left="1080" w:hanging="360"/>
      </w:pPr>
      <w:r>
        <w:t>•</w:t>
      </w:r>
      <w:r>
        <w:tab/>
        <w:t>For the semiannual report, all periods when the vent stream is diverted from the control device or has no flowrate as specified in §60.615(j)(2).</w:t>
      </w:r>
    </w:p>
    <w:p w:rsidR="008E41BE" w:rsidP="008E41BE" w:rsidRDefault="008E41BE" w14:paraId="04F808FD" w14:textId="77777777">
      <w:pPr>
        <w:ind w:left="1080" w:hanging="360"/>
      </w:pPr>
      <w:r>
        <w:t>•</w:t>
      </w:r>
      <w:r>
        <w:tab/>
        <w:t>For the semiannual report, all periods when the boiler or process heater was not operated as specified in §60.615(j)(3).</w:t>
      </w:r>
    </w:p>
    <w:p w:rsidR="008E41BE" w:rsidP="008E41BE" w:rsidRDefault="008E41BE" w14:paraId="3A7D7E45" w14:textId="77777777">
      <w:pPr>
        <w:ind w:left="1080" w:hanging="360"/>
      </w:pPr>
      <w:r>
        <w:t>•</w:t>
      </w:r>
      <w:r>
        <w:tab/>
        <w:t>For the semiannual report, all periods in which the flare pilot flame was absent as specified in §60.615(j)(4).</w:t>
      </w:r>
    </w:p>
    <w:p w:rsidR="008E41BE" w:rsidP="008E41BE" w:rsidRDefault="008E41BE" w14:paraId="7B61E4EB" w14:textId="77777777">
      <w:pPr>
        <w:ind w:left="1080" w:hanging="360"/>
      </w:pPr>
      <w:r>
        <w:t>•</w:t>
      </w:r>
      <w:r>
        <w:tab/>
        <w:t>For the semiannual report, any recalculation of the TRE index value as specified in §60.615(j)(5).</w:t>
      </w:r>
    </w:p>
    <w:p w:rsidR="008E41BE" w:rsidP="008E41BE" w:rsidRDefault="008E41BE" w14:paraId="759812FD" w14:textId="77777777">
      <w:pPr>
        <w:ind w:left="720"/>
      </w:pPr>
    </w:p>
    <w:p w:rsidR="008E41BE" w:rsidP="008E41BE" w:rsidRDefault="008E41BE" w14:paraId="661D6B6B" w14:textId="77777777">
      <w:pPr>
        <w:ind w:left="720"/>
        <w:rPr>
          <w:b/>
        </w:rPr>
      </w:pPr>
      <w:r>
        <w:rPr>
          <w:b/>
        </w:rPr>
        <w:t>Requirements Specific to NSPS Subpart NNN</w:t>
      </w:r>
    </w:p>
    <w:p w:rsidR="008E41BE" w:rsidP="008E41BE" w:rsidRDefault="008E41BE" w14:paraId="11AEDD49" w14:textId="77777777">
      <w:pPr>
        <w:ind w:left="1080" w:hanging="360"/>
      </w:pPr>
      <w:r>
        <w:t>•</w:t>
      </w:r>
      <w:r>
        <w:tab/>
        <w:t>Notification of the specific provisions of the standards for which the owner has elected to comply as specified in §60.665(a).</w:t>
      </w:r>
    </w:p>
    <w:p w:rsidR="008E41BE" w:rsidP="008E41BE" w:rsidRDefault="008E41BE" w14:paraId="7C6C0532" w14:textId="77777777">
      <w:pPr>
        <w:ind w:left="1080" w:hanging="360"/>
      </w:pPr>
      <w:r>
        <w:t>•</w:t>
      </w:r>
      <w:r>
        <w:tab/>
        <w:t>Record data measured during each performance test as specified in §§60.665(b) and 60.665(h)(3).</w:t>
      </w:r>
    </w:p>
    <w:p w:rsidR="008E41BE" w:rsidP="008E41BE" w:rsidRDefault="008E41BE" w14:paraId="57103A89" w14:textId="77777777">
      <w:pPr>
        <w:ind w:left="1080" w:hanging="360"/>
      </w:pPr>
      <w:r>
        <w:t>•</w:t>
      </w:r>
      <w:r>
        <w:tab/>
        <w:t>Continuously record equipment operating parameters as specified in §§60.665(c) and 60.665(g).</w:t>
      </w:r>
    </w:p>
    <w:p w:rsidR="008E41BE" w:rsidP="008E41BE" w:rsidRDefault="008E41BE" w14:paraId="24A27EDA" w14:textId="77777777">
      <w:pPr>
        <w:ind w:left="1080" w:hanging="360"/>
      </w:pPr>
      <w:r>
        <w:t>•</w:t>
      </w:r>
      <w:r>
        <w:tab/>
        <w:t>Record periods of operation during which the performance boundaries established during the most recent performance test are exceeded as specified in §§60.665(c) and 60.665(g).</w:t>
      </w:r>
    </w:p>
    <w:p w:rsidR="008E41BE" w:rsidP="008E41BE" w:rsidRDefault="008E41BE" w14:paraId="08E925F3" w14:textId="77777777">
      <w:pPr>
        <w:ind w:left="1080" w:hanging="360"/>
      </w:pPr>
      <w:r>
        <w:t>•</w:t>
      </w:r>
      <w:r>
        <w:tab/>
        <w:t>Continuously record the indication of vent stream flow to the control device as specified in §60.665(d).</w:t>
      </w:r>
    </w:p>
    <w:p w:rsidR="008E41BE" w:rsidP="008E41BE" w:rsidRDefault="008E41BE" w14:paraId="736189F4" w14:textId="77777777">
      <w:pPr>
        <w:ind w:left="1080" w:hanging="360"/>
      </w:pPr>
      <w:r>
        <w:t>•</w:t>
      </w:r>
      <w:r>
        <w:tab/>
        <w:t>Record all periods of operation of a boiler or process heater as specified in §60.665(e).</w:t>
      </w:r>
    </w:p>
    <w:p w:rsidR="008E41BE" w:rsidP="008E41BE" w:rsidRDefault="008E41BE" w14:paraId="7FF65C0F" w14:textId="77777777">
      <w:pPr>
        <w:ind w:left="1080" w:hanging="360"/>
      </w:pPr>
      <w:r>
        <w:t>•</w:t>
      </w:r>
      <w:r>
        <w:tab/>
        <w:t>Record results of flare pilot flame monitoring and all periods of operations in which the pilot flame is absent as specified in §60.665(f).</w:t>
      </w:r>
    </w:p>
    <w:p w:rsidR="008E41BE" w:rsidP="008E41BE" w:rsidRDefault="008E41BE" w14:paraId="2936A68F" w14:textId="77777777">
      <w:pPr>
        <w:ind w:left="1080" w:hanging="360"/>
      </w:pPr>
      <w:r>
        <w:t>•</w:t>
      </w:r>
      <w:r>
        <w:tab/>
        <w:t>Record changes in production capacity, feedstock type, catalyst type, or replacement, removal, or addition of recovery equipment or an air oxidation reactor as specified in §60.665(h)(1).</w:t>
      </w:r>
    </w:p>
    <w:p w:rsidR="008E41BE" w:rsidP="008E41BE" w:rsidRDefault="008E41BE" w14:paraId="30A08036" w14:textId="77777777">
      <w:pPr>
        <w:ind w:left="1080" w:hanging="360"/>
      </w:pPr>
      <w:r>
        <w:t>•</w:t>
      </w:r>
      <w:r>
        <w:tab/>
        <w:t>Record any recalculation of the TRE index value as specified in §60.665(h)(2).</w:t>
      </w:r>
    </w:p>
    <w:p w:rsidR="008E41BE" w:rsidP="008E41BE" w:rsidRDefault="008E41BE" w14:paraId="18635D4E" w14:textId="77777777">
      <w:pPr>
        <w:ind w:left="1080" w:hanging="360"/>
      </w:pPr>
      <w:r>
        <w:lastRenderedPageBreak/>
        <w:t>•</w:t>
      </w:r>
      <w:r>
        <w:tab/>
        <w:t>Record data showing that the vent stream flowrate is less than 0.008 m3/min and any change in equipment or process operation that increases the operating vent stream flowrate, including a measurement of the new flowrate, as specified in §60.665(</w:t>
      </w:r>
      <w:proofErr w:type="spellStart"/>
      <w:r>
        <w:t>i</w:t>
      </w:r>
      <w:proofErr w:type="spellEnd"/>
      <w:r>
        <w:t>).</w:t>
      </w:r>
    </w:p>
    <w:p w:rsidR="008E41BE" w:rsidP="008E41BE" w:rsidRDefault="008E41BE" w14:paraId="36FF29F7" w14:textId="77777777">
      <w:pPr>
        <w:ind w:left="1080" w:hanging="360"/>
      </w:pPr>
      <w:r>
        <w:t>•</w:t>
      </w:r>
      <w:r>
        <w:tab/>
        <w:t>Record any change in equipment or process operation that increases the design production capacity of the process unit as specified in §60.665(j).</w:t>
      </w:r>
    </w:p>
    <w:p w:rsidR="008E41BE" w:rsidP="008E41BE" w:rsidRDefault="008E41BE" w14:paraId="75F9BE25" w14:textId="77777777">
      <w:pPr>
        <w:ind w:left="1080" w:hanging="360"/>
      </w:pPr>
      <w:r>
        <w:t>•</w:t>
      </w:r>
      <w:r>
        <w:tab/>
        <w:t>Written report of performance test results as specified in §§60.8 and 60.665(b).</w:t>
      </w:r>
    </w:p>
    <w:p w:rsidR="008E41BE" w:rsidP="008E41BE" w:rsidRDefault="008E41BE" w14:paraId="09009458" w14:textId="77777777">
      <w:pPr>
        <w:ind w:left="1080" w:hanging="360"/>
      </w:pPr>
      <w:r>
        <w:t>•</w:t>
      </w:r>
      <w:r>
        <w:tab/>
        <w:t>For demonstrating compliance with the low capacity exemption levels, a report detailing the design production capacity of the process unit as specified in §60.665(n).</w:t>
      </w:r>
    </w:p>
    <w:p w:rsidR="008E41BE" w:rsidP="008E41BE" w:rsidRDefault="008E41BE" w14:paraId="7647B408" w14:textId="77777777">
      <w:pPr>
        <w:ind w:left="1080" w:hanging="360"/>
      </w:pPr>
      <w:r>
        <w:t>•</w:t>
      </w:r>
      <w:r>
        <w:tab/>
        <w:t>For demonstrating compliance with the low flow exemption level, a report of the flowrate measurement as specified in §60.665(o).</w:t>
      </w:r>
    </w:p>
    <w:p w:rsidR="008E41BE" w:rsidP="008E41BE" w:rsidRDefault="008E41BE" w14:paraId="37D27C5C" w14:textId="77777777">
      <w:pPr>
        <w:ind w:left="1080" w:hanging="360"/>
      </w:pPr>
      <w:r>
        <w:t>•</w:t>
      </w:r>
      <w:r>
        <w:tab/>
        <w:t>For the semiannual report, exceedances of parameter boundaries established during the most recent performance test as specified in §60.665(l)(1).</w:t>
      </w:r>
    </w:p>
    <w:p w:rsidR="008E41BE" w:rsidP="008E41BE" w:rsidRDefault="008E41BE" w14:paraId="20F9AD2A" w14:textId="77777777">
      <w:pPr>
        <w:ind w:left="1080" w:hanging="360"/>
      </w:pPr>
      <w:r>
        <w:t>•</w:t>
      </w:r>
      <w:r>
        <w:tab/>
        <w:t>For the semiannual report, all periods when the vent stream is diverted from the control device or has no flowrate as specified in §60.665(l)(2).</w:t>
      </w:r>
    </w:p>
    <w:p w:rsidR="008E41BE" w:rsidP="008E41BE" w:rsidRDefault="008E41BE" w14:paraId="2574F2A2" w14:textId="77777777">
      <w:pPr>
        <w:ind w:left="1080" w:hanging="360"/>
      </w:pPr>
      <w:r>
        <w:t>•</w:t>
      </w:r>
      <w:r>
        <w:tab/>
        <w:t>For the semiannual report, all periods when the boiler or process heater was not operated as specified in §60.665(l)(3).</w:t>
      </w:r>
    </w:p>
    <w:p w:rsidR="008E41BE" w:rsidP="008E41BE" w:rsidRDefault="008E41BE" w14:paraId="128D0A8B" w14:textId="4AFD6566">
      <w:pPr>
        <w:ind w:left="1080" w:hanging="360"/>
      </w:pPr>
      <w:r>
        <w:t>•</w:t>
      </w:r>
      <w:r>
        <w:tab/>
        <w:t xml:space="preserve">For the semiannual report, all periods in which the flare pilot flame was </w:t>
      </w:r>
      <w:r w:rsidR="00C35EE8">
        <w:t>absent as specified in §60.615(l</w:t>
      </w:r>
      <w:r>
        <w:t>)(4).</w:t>
      </w:r>
    </w:p>
    <w:p w:rsidR="008E41BE" w:rsidP="008E41BE" w:rsidRDefault="008E41BE" w14:paraId="47DA3A3B" w14:textId="77777777">
      <w:pPr>
        <w:ind w:left="1080" w:hanging="360"/>
      </w:pPr>
      <w:r>
        <w:t>•</w:t>
      </w:r>
      <w:r>
        <w:tab/>
        <w:t>For the semiannual report, any change in equipment or process operation that increases the operating vent stream flowrate above the low flow exemption level as specified in §60.665(l)(5).</w:t>
      </w:r>
    </w:p>
    <w:p w:rsidR="008E41BE" w:rsidP="008E41BE" w:rsidRDefault="008E41BE" w14:paraId="19F8CB11" w14:textId="77777777">
      <w:pPr>
        <w:ind w:left="1080" w:hanging="360"/>
      </w:pPr>
      <w:r>
        <w:t>•</w:t>
      </w:r>
      <w:r>
        <w:tab/>
        <w:t>For the semiannual report, any change in equipment or process operation that increases the design production capacity above the low capacity exemption level as specified in §60.665(l)(6).</w:t>
      </w:r>
    </w:p>
    <w:p w:rsidR="008E41BE" w:rsidP="008E41BE" w:rsidRDefault="008E41BE" w14:paraId="789318A6" w14:textId="77777777">
      <w:pPr>
        <w:ind w:left="1080" w:hanging="360"/>
      </w:pPr>
      <w:r>
        <w:t>•</w:t>
      </w:r>
      <w:r>
        <w:tab/>
        <w:t>For the semiannual report, any recalculation of the TRE index value as specified in §60.665(l)(7).</w:t>
      </w:r>
    </w:p>
    <w:p w:rsidR="008E41BE" w:rsidP="008E41BE" w:rsidRDefault="008E41BE" w14:paraId="3E259177" w14:textId="77777777">
      <w:pPr>
        <w:ind w:left="1080" w:hanging="360"/>
      </w:pPr>
    </w:p>
    <w:p w:rsidR="008E41BE" w:rsidP="008E41BE" w:rsidRDefault="008E41BE" w14:paraId="424A5121" w14:textId="77777777">
      <w:pPr>
        <w:ind w:left="720"/>
        <w:rPr>
          <w:b/>
        </w:rPr>
      </w:pPr>
      <w:r>
        <w:rPr>
          <w:b/>
        </w:rPr>
        <w:t>Requirements Specific to NSPS Subpart RRR</w:t>
      </w:r>
    </w:p>
    <w:p w:rsidR="008E41BE" w:rsidP="008E41BE" w:rsidRDefault="008E41BE" w14:paraId="38174318" w14:textId="77777777">
      <w:pPr>
        <w:ind w:left="1080" w:hanging="360"/>
      </w:pPr>
      <w:r>
        <w:t>•</w:t>
      </w:r>
      <w:r>
        <w:tab/>
        <w:t>Notification of the specific provisions of the standards for which the owner has elected to comply as specified in §60.705(a).</w:t>
      </w:r>
    </w:p>
    <w:p w:rsidR="008E41BE" w:rsidP="008E41BE" w:rsidRDefault="008E41BE" w14:paraId="6F75BCF8" w14:textId="77777777">
      <w:pPr>
        <w:ind w:left="1080" w:hanging="360"/>
      </w:pPr>
      <w:r>
        <w:t>•</w:t>
      </w:r>
      <w:r>
        <w:tab/>
        <w:t>Exceedances of parameter boundaries established during the most recent performance test as specified in §60.705(l)(1).</w:t>
      </w:r>
    </w:p>
    <w:p w:rsidR="008E41BE" w:rsidP="008E41BE" w:rsidRDefault="008E41BE" w14:paraId="12DF5A5A" w14:textId="77777777">
      <w:pPr>
        <w:ind w:left="1080" w:hanging="360"/>
      </w:pPr>
      <w:r>
        <w:t>•</w:t>
      </w:r>
      <w:r>
        <w:tab/>
        <w:t>All periods when the vent stream is diverted from the control device as specified in §60.705(l)(2).</w:t>
      </w:r>
    </w:p>
    <w:p w:rsidR="008E41BE" w:rsidP="008E41BE" w:rsidRDefault="008E41BE" w14:paraId="1D99E3AC" w14:textId="77777777">
      <w:pPr>
        <w:ind w:left="1080" w:hanging="360"/>
      </w:pPr>
      <w:r>
        <w:t>•</w:t>
      </w:r>
      <w:r>
        <w:tab/>
        <w:t>All periods in which the flare pilot flame was absent as specified in §60.705(l)(3).</w:t>
      </w:r>
    </w:p>
    <w:p w:rsidR="008E41BE" w:rsidP="008E41BE" w:rsidRDefault="008E41BE" w14:paraId="33C00112" w14:textId="77777777">
      <w:pPr>
        <w:ind w:left="1080" w:hanging="360"/>
      </w:pPr>
      <w:r>
        <w:t>•</w:t>
      </w:r>
      <w:r>
        <w:tab/>
        <w:t>For the semiannual report, any changes in equipment or process operation that increases the operating vent stream flowrate above the low flow exemption level as specified in §60.705(l)(4).</w:t>
      </w:r>
    </w:p>
    <w:p w:rsidR="008E41BE" w:rsidP="008E41BE" w:rsidRDefault="008E41BE" w14:paraId="67F5E33B" w14:textId="77777777">
      <w:pPr>
        <w:ind w:left="1080" w:hanging="360"/>
      </w:pPr>
      <w:r>
        <w:t>•</w:t>
      </w:r>
      <w:r>
        <w:tab/>
        <w:t>For the semiannual report, any change in equipment or process operation that increases the design production capacity above the low capacity exemption level as specified in §60.705(l)(5).</w:t>
      </w:r>
    </w:p>
    <w:p w:rsidR="008E41BE" w:rsidP="008E41BE" w:rsidRDefault="008E41BE" w14:paraId="5F1B4A83" w14:textId="77777777">
      <w:pPr>
        <w:ind w:left="1080" w:hanging="360"/>
      </w:pPr>
      <w:r>
        <w:t>•</w:t>
      </w:r>
      <w:r>
        <w:tab/>
        <w:t>For the semiannual report, any recalculation of the TRE index value as specified in §60.705(l)(6).</w:t>
      </w:r>
    </w:p>
    <w:p w:rsidR="008E41BE" w:rsidP="008E41BE" w:rsidRDefault="008E41BE" w14:paraId="35067C00" w14:textId="77777777">
      <w:pPr>
        <w:ind w:left="1080" w:hanging="360"/>
      </w:pPr>
      <w:r>
        <w:t>•</w:t>
      </w:r>
      <w:r>
        <w:tab/>
        <w:t xml:space="preserve">For the semiannual report, all periods recorded in which the seal mechanism is </w:t>
      </w:r>
      <w:proofErr w:type="gramStart"/>
      <w:r>
        <w:t>broken</w:t>
      </w:r>
      <w:proofErr w:type="gramEnd"/>
      <w:r>
        <w:t xml:space="preserve"> or the bypass line valve position has changed.  A record of the serial number of the </w:t>
      </w:r>
      <w:r>
        <w:lastRenderedPageBreak/>
        <w:t>car-seal or a record to show that the key to unlock the bypass line valve was checked out must be maintained to demonstrate the period, the duration, and frequency in which the bypass line was operated as specified in §60.705(l)(7).</w:t>
      </w:r>
    </w:p>
    <w:p w:rsidR="008E41BE" w:rsidP="008E41BE" w:rsidRDefault="008E41BE" w14:paraId="54CFE1DE" w14:textId="77777777">
      <w:pPr>
        <w:ind w:left="1080" w:hanging="360"/>
      </w:pPr>
      <w:r>
        <w:t>•</w:t>
      </w:r>
      <w:r>
        <w:tab/>
        <w:t>For the semiannual report, any change in equipment or process operation that increases the vent stream concentration above the low concentration exemption level, including a measurement of the new vent stream concentration as specified in §60.705(l)(8).</w:t>
      </w:r>
    </w:p>
    <w:p w:rsidR="008E41BE" w:rsidP="008E41BE" w:rsidRDefault="008E41BE" w14:paraId="4618E1A2" w14:textId="77777777">
      <w:pPr>
        <w:ind w:left="1080" w:hanging="360"/>
      </w:pPr>
      <w:r>
        <w:t>•</w:t>
      </w:r>
      <w:r>
        <w:tab/>
        <w:t>For the initial report, written report of performance test results as specified in §§60.8 and 60.705(b).</w:t>
      </w:r>
    </w:p>
    <w:p w:rsidR="008E41BE" w:rsidP="008E41BE" w:rsidRDefault="008E41BE" w14:paraId="4394D17A" w14:textId="77777777">
      <w:pPr>
        <w:ind w:left="1080" w:hanging="360"/>
      </w:pPr>
      <w:r>
        <w:t>•</w:t>
      </w:r>
      <w:r>
        <w:tab/>
        <w:t>Record data measured during each performance test as specified in §§60.705(b) and 60.705(g)(3).</w:t>
      </w:r>
    </w:p>
    <w:p w:rsidR="008E41BE" w:rsidP="008E41BE" w:rsidRDefault="008E41BE" w14:paraId="3F35160E" w14:textId="77777777">
      <w:pPr>
        <w:ind w:left="1080" w:hanging="360"/>
      </w:pPr>
      <w:r>
        <w:t>•</w:t>
      </w:r>
      <w:r>
        <w:tab/>
        <w:t>Continuously record equipment operating parameters as specified in §60.705(c).</w:t>
      </w:r>
    </w:p>
    <w:p w:rsidR="008E41BE" w:rsidP="008E41BE" w:rsidRDefault="008E41BE" w14:paraId="729BDDAA" w14:textId="77777777">
      <w:pPr>
        <w:ind w:left="1080" w:hanging="360"/>
      </w:pPr>
      <w:r>
        <w:t>•</w:t>
      </w:r>
      <w:r>
        <w:tab/>
        <w:t>Records of diversion of vent stream from the control device as specified in §60.705(d)(1).</w:t>
      </w:r>
    </w:p>
    <w:p w:rsidR="008E41BE" w:rsidP="008E41BE" w:rsidRDefault="008E41BE" w14:paraId="6093C701" w14:textId="77777777">
      <w:pPr>
        <w:ind w:left="1080" w:hanging="360"/>
      </w:pPr>
      <w:r>
        <w:t>•</w:t>
      </w:r>
      <w:r>
        <w:tab/>
        <w:t>For seal mechanisms, records of monthly visual inspections and of all periods where the mechanism is broken or there are bypass line valve position, serial number, or key configuration changes as specified in §60.705(d)(2).</w:t>
      </w:r>
    </w:p>
    <w:p w:rsidR="008E41BE" w:rsidP="008E41BE" w:rsidRDefault="008E41BE" w14:paraId="20466222" w14:textId="77777777">
      <w:pPr>
        <w:ind w:left="1080" w:hanging="360"/>
      </w:pPr>
      <w:r>
        <w:t>•</w:t>
      </w:r>
      <w:r>
        <w:tab/>
        <w:t>Record results of flare pilot flame monitoring and all periods of operations in which the pilot flame is absent as specified in §60.705(e).</w:t>
      </w:r>
    </w:p>
    <w:p w:rsidR="008E41BE" w:rsidP="008E41BE" w:rsidRDefault="008E41BE" w14:paraId="472F73FD" w14:textId="77777777">
      <w:pPr>
        <w:ind w:left="1080" w:hanging="360"/>
      </w:pPr>
      <w:r>
        <w:t>•</w:t>
      </w:r>
      <w:r>
        <w:tab/>
        <w:t>Record periods of operation during which the performance boundaries established during the most recent performance test are exceeded as specified in §60.705(f).</w:t>
      </w:r>
    </w:p>
    <w:p w:rsidR="008E41BE" w:rsidP="008E41BE" w:rsidRDefault="008E41BE" w14:paraId="02818F40" w14:textId="77777777">
      <w:pPr>
        <w:ind w:left="1080" w:hanging="360"/>
      </w:pPr>
      <w:r>
        <w:t>•</w:t>
      </w:r>
      <w:r>
        <w:tab/>
        <w:t>Record changes in production capacity, feedstock type, catalyst type, or replacement, removal, or addition of recovery equipment or reactors as specified in §60.705(g)(1).</w:t>
      </w:r>
    </w:p>
    <w:p w:rsidR="008E41BE" w:rsidP="008E41BE" w:rsidRDefault="008E41BE" w14:paraId="3F6131AA" w14:textId="77777777">
      <w:pPr>
        <w:ind w:left="1080" w:hanging="360"/>
      </w:pPr>
      <w:r>
        <w:t>•</w:t>
      </w:r>
      <w:r>
        <w:tab/>
        <w:t>Record any recalculation of the TRE index value as specified in §60.705(g)(2).</w:t>
      </w:r>
    </w:p>
    <w:p w:rsidR="008E41BE" w:rsidP="008E41BE" w:rsidRDefault="008E41BE" w14:paraId="0EBB0F12" w14:textId="77777777">
      <w:pPr>
        <w:ind w:left="1080" w:hanging="360"/>
      </w:pPr>
      <w:r>
        <w:t>•</w:t>
      </w:r>
      <w:r>
        <w:tab/>
        <w:t xml:space="preserve">Records to indicate that the vent stream flowrate is less than 0.011 </w:t>
      </w:r>
      <w:proofErr w:type="spellStart"/>
      <w:r>
        <w:t>scm</w:t>
      </w:r>
      <w:proofErr w:type="spellEnd"/>
      <w:r>
        <w:t>/min and of any change in equipment or process operation that increases the operating vent stream flowrate, including measurement of the new vent stream flowrate as specified in §60.705(h).</w:t>
      </w:r>
    </w:p>
    <w:p w:rsidR="008E41BE" w:rsidP="008E41BE" w:rsidRDefault="008E41BE" w14:paraId="393DD485" w14:textId="77777777">
      <w:pPr>
        <w:ind w:left="1080" w:hanging="360"/>
      </w:pPr>
      <w:r>
        <w:t>•</w:t>
      </w:r>
      <w:r>
        <w:tab/>
        <w:t>For demonstrating compliance with the design production capacity provision, records of any change in equipment or process operation that increases design production capacity of the process unit as specified in §60.705(</w:t>
      </w:r>
      <w:proofErr w:type="spellStart"/>
      <w:r>
        <w:t>i</w:t>
      </w:r>
      <w:proofErr w:type="spellEnd"/>
      <w:r>
        <w:t>).</w:t>
      </w:r>
    </w:p>
    <w:p w:rsidR="008E41BE" w:rsidP="008E41BE" w:rsidRDefault="008E41BE" w14:paraId="140EC7E3" w14:textId="77777777">
      <w:pPr>
        <w:ind w:left="1080" w:hanging="360"/>
      </w:pPr>
      <w:r>
        <w:t>•</w:t>
      </w:r>
      <w:r>
        <w:tab/>
        <w:t>For demonstrating compliance with the low concentration exemption, records of any change in equipment or process operation that increases the concentration of the vent stream as specified in §60.705(j).</w:t>
      </w:r>
    </w:p>
    <w:p w:rsidR="008E41BE" w:rsidP="009727F2" w:rsidRDefault="008E41BE" w14:paraId="16171394" w14:textId="37875775">
      <w:pPr>
        <w:pStyle w:val="ListParagraph"/>
        <w:numPr>
          <w:ilvl w:val="0"/>
          <w:numId w:val="8"/>
        </w:numPr>
      </w:pPr>
      <w:r>
        <w:t>For demonstrating compliance with the low capacity exemption levels, a report detailing the design production capacity of the process unit as specified in §60.665(n).</w:t>
      </w:r>
    </w:p>
    <w:p w:rsidR="008E41BE" w:rsidP="008E41BE" w:rsidRDefault="008E41BE" w14:paraId="0E56CC84" w14:textId="77777777">
      <w:pPr>
        <w:ind w:left="1080" w:hanging="360"/>
      </w:pPr>
      <w:r>
        <w:t>•</w:t>
      </w:r>
      <w:r>
        <w:tab/>
        <w:t>For demonstrating compliance with the low flow exemption level, a report of the flowrate measurement as specified in §60.665(o).</w:t>
      </w:r>
    </w:p>
    <w:p w:rsidR="008E41BE" w:rsidP="008E41BE" w:rsidRDefault="008E41BE" w14:paraId="32F09CD3" w14:textId="77777777">
      <w:pPr>
        <w:ind w:left="720"/>
      </w:pPr>
    </w:p>
    <w:p w:rsidR="008E41BE" w:rsidP="008E41BE" w:rsidRDefault="008E41BE" w14:paraId="53BD1F52" w14:textId="77777777">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1080"/>
        <w:rPr>
          <w:b/>
        </w:rPr>
      </w:pPr>
      <w:r>
        <w:rPr>
          <w:b/>
        </w:rPr>
        <w:t>Part 3:</w:t>
      </w:r>
      <w:r>
        <w:rPr>
          <w:b/>
        </w:rPr>
        <w:tab/>
        <w:t>Burden for 40 CFR Part 61 NESHAP Sources Not Electing to Comply with the CAR</w:t>
      </w:r>
    </w:p>
    <w:p w:rsidR="008E41BE" w:rsidP="008E41BE" w:rsidRDefault="008E41BE" w14:paraId="1967705F" w14:textId="77777777">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360"/>
        <w:rPr>
          <w:color w:val="000000"/>
        </w:rPr>
      </w:pPr>
      <w:r>
        <w:t>•</w:t>
      </w:r>
      <w:r>
        <w:tab/>
        <w:t>Construction or modification application as specified in §61.07.</w:t>
      </w:r>
    </w:p>
    <w:p w:rsidR="008E41BE" w:rsidP="008E41BE" w:rsidRDefault="008E41BE" w14:paraId="304EAF59" w14:textId="77777777">
      <w:pPr>
        <w:ind w:left="1080" w:hanging="360"/>
      </w:pPr>
      <w:r>
        <w:t>•</w:t>
      </w:r>
      <w:r>
        <w:tab/>
        <w:t xml:space="preserve">Provide notification of anticipated startup as specified in §61.09(a)(1). </w:t>
      </w:r>
    </w:p>
    <w:p w:rsidR="008E41BE" w:rsidP="008E41BE" w:rsidRDefault="008E41BE" w14:paraId="55A9C412" w14:textId="77777777">
      <w:pPr>
        <w:ind w:left="1080" w:hanging="360"/>
      </w:pPr>
      <w:r>
        <w:t>•</w:t>
      </w:r>
      <w:r>
        <w:tab/>
        <w:t>Provide notification of actual startup as specified in §61.09(a)(2).</w:t>
      </w:r>
      <w:r>
        <w:tab/>
      </w:r>
      <w:r>
        <w:tab/>
      </w:r>
    </w:p>
    <w:p w:rsidR="008E41BE" w:rsidP="008E41BE" w:rsidRDefault="008E41BE" w14:paraId="6CD3BF1A" w14:textId="77777777">
      <w:pPr>
        <w:ind w:left="1080" w:hanging="360"/>
      </w:pPr>
      <w:r>
        <w:t>•</w:t>
      </w:r>
      <w:r>
        <w:tab/>
        <w:t>Source status report as specified in §61.10(a).</w:t>
      </w:r>
    </w:p>
    <w:p w:rsidR="008E41BE" w:rsidP="008E41BE" w:rsidRDefault="008E41BE" w14:paraId="12573D1D" w14:textId="77777777">
      <w:pPr>
        <w:ind w:left="1080" w:hanging="360"/>
      </w:pPr>
      <w:r>
        <w:lastRenderedPageBreak/>
        <w:t>•</w:t>
      </w:r>
      <w:r>
        <w:tab/>
        <w:t>Initial performance test as specified in §61.13.</w:t>
      </w:r>
    </w:p>
    <w:p w:rsidR="008E41BE" w:rsidP="008E41BE" w:rsidRDefault="008E41BE" w14:paraId="37D02DF8" w14:textId="77777777">
      <w:pPr>
        <w:ind w:left="1080" w:hanging="360"/>
      </w:pPr>
      <w:r>
        <w:t>•</w:t>
      </w:r>
      <w:r>
        <w:tab/>
        <w:t>Provide notification of initial performance test as specified in §61.13.</w:t>
      </w:r>
    </w:p>
    <w:p w:rsidR="008E41BE" w:rsidP="008E41BE" w:rsidRDefault="008E41BE" w14:paraId="488051EB" w14:textId="77777777">
      <w:pPr>
        <w:ind w:left="1080" w:hanging="360"/>
      </w:pPr>
      <w:r>
        <w:t>•</w:t>
      </w:r>
      <w:r>
        <w:tab/>
        <w:t>Report on initial performance test results as specified in §61.13(f).</w:t>
      </w:r>
      <w:r>
        <w:tab/>
      </w:r>
      <w:r>
        <w:tab/>
      </w:r>
    </w:p>
    <w:p w:rsidR="008E41BE" w:rsidP="008E41BE" w:rsidRDefault="008E41BE" w14:paraId="7DD38181" w14:textId="5DE40163">
      <w:pPr>
        <w:ind w:left="1080" w:hanging="360"/>
      </w:pPr>
      <w:r>
        <w:t>•</w:t>
      </w:r>
      <w:r>
        <w:tab/>
        <w:t>Provide notification of physical or operational change as specified in §61.</w:t>
      </w:r>
      <w:r w:rsidR="004467AA">
        <w:t>15.</w:t>
      </w:r>
    </w:p>
    <w:p w:rsidR="008E41BE" w:rsidP="008E41BE" w:rsidRDefault="008E41BE" w14:paraId="361C299A" w14:textId="77777777">
      <w:pPr>
        <w:ind w:left="1080" w:hanging="360"/>
      </w:pPr>
    </w:p>
    <w:p w:rsidR="008E41BE" w:rsidP="008E41BE" w:rsidRDefault="008E41BE" w14:paraId="7174B69C" w14:textId="77777777">
      <w:pPr>
        <w:ind w:left="1080" w:hanging="360"/>
        <w:rPr>
          <w:b/>
        </w:rPr>
      </w:pPr>
      <w:r>
        <w:rPr>
          <w:b/>
        </w:rPr>
        <w:t>Requirements Specific to NESHAP Subpart BB</w:t>
      </w:r>
    </w:p>
    <w:p w:rsidR="008E41BE" w:rsidP="008E41BE" w:rsidRDefault="008E41BE" w14:paraId="258E6B52" w14:textId="77777777">
      <w:pPr>
        <w:ind w:left="1080" w:hanging="360"/>
      </w:pPr>
      <w:r>
        <w:t>•</w:t>
      </w:r>
      <w:r>
        <w:tab/>
        <w:t>Obtain vapor tightness documentation at §61.305(h) every 12 months as specified in §61.302(d).</w:t>
      </w:r>
    </w:p>
    <w:p w:rsidR="008E41BE" w:rsidP="008E41BE" w:rsidRDefault="008E41BE" w14:paraId="63B7EAF3" w14:textId="77777777">
      <w:pPr>
        <w:ind w:left="1080" w:hanging="360"/>
      </w:pPr>
      <w:r>
        <w:t>•</w:t>
      </w:r>
      <w:r>
        <w:tab/>
        <w:t>Maintain vapor</w:t>
      </w:r>
      <w:r>
        <w:noBreakHyphen/>
        <w:t>tightness file on each affected facility as specified in §§61.302(d) and (e).</w:t>
      </w:r>
    </w:p>
    <w:p w:rsidR="008E41BE" w:rsidP="008E41BE" w:rsidRDefault="008E41BE" w14:paraId="21BD5507" w14:textId="77777777">
      <w:pPr>
        <w:ind w:left="1080" w:hanging="360"/>
      </w:pPr>
      <w:r>
        <w:t>•</w:t>
      </w:r>
      <w:r>
        <w:tab/>
        <w:t>Record of measurements during each performance test as specified in §61.305(a).</w:t>
      </w:r>
    </w:p>
    <w:p w:rsidR="008E41BE" w:rsidP="008E41BE" w:rsidRDefault="008E41BE" w14:paraId="7773C4D5" w14:textId="77777777">
      <w:pPr>
        <w:ind w:left="1080" w:hanging="360"/>
      </w:pPr>
      <w:r>
        <w:t>•</w:t>
      </w:r>
      <w:r>
        <w:tab/>
        <w:t>Engineering report as specified in §61.305(a)(5).</w:t>
      </w:r>
    </w:p>
    <w:p w:rsidR="008E41BE" w:rsidP="008E41BE" w:rsidRDefault="008E41BE" w14:paraId="2F5310AC" w14:textId="77777777">
      <w:pPr>
        <w:ind w:left="1080" w:hanging="360"/>
      </w:pPr>
      <w:r>
        <w:t>•</w:t>
      </w:r>
      <w:r>
        <w:tab/>
        <w:t>Record of monitoring equipment parameters and excess emissions as specified in §61.305(b).</w:t>
      </w:r>
    </w:p>
    <w:p w:rsidR="008E41BE" w:rsidP="008E41BE" w:rsidRDefault="008E41BE" w14:paraId="20B3628A" w14:textId="77777777">
      <w:pPr>
        <w:ind w:left="1080" w:hanging="360"/>
      </w:pPr>
      <w:r>
        <w:t>•</w:t>
      </w:r>
      <w:r>
        <w:tab/>
        <w:t>Record vent valves status and maintain for at least two years as specified in §61.305(c).</w:t>
      </w:r>
    </w:p>
    <w:p w:rsidR="008E41BE" w:rsidP="008E41BE" w:rsidRDefault="008E41BE" w14:paraId="1CD8099F" w14:textId="77777777">
      <w:pPr>
        <w:ind w:left="1080" w:hanging="360"/>
      </w:pPr>
      <w:r>
        <w:t>•</w:t>
      </w:r>
      <w:r>
        <w:tab/>
        <w:t>Records of periods of operation of steam generator or process heater kept up</w:t>
      </w:r>
      <w:r>
        <w:noBreakHyphen/>
        <w:t>to</w:t>
      </w:r>
      <w:r>
        <w:noBreakHyphen/>
        <w:t>date as specified in §61.305(d).</w:t>
      </w:r>
    </w:p>
    <w:p w:rsidR="008E41BE" w:rsidP="008E41BE" w:rsidRDefault="008E41BE" w14:paraId="26F5E929" w14:textId="77777777">
      <w:pPr>
        <w:ind w:left="1080" w:hanging="360"/>
      </w:pPr>
      <w:r>
        <w:t>•</w:t>
      </w:r>
      <w:r>
        <w:tab/>
        <w:t>Records of flare operation and monitoring kept up</w:t>
      </w:r>
      <w:r>
        <w:noBreakHyphen/>
        <w:t>to</w:t>
      </w:r>
      <w:r>
        <w:noBreakHyphen/>
        <w:t>date as specified in §61.305(e).</w:t>
      </w:r>
    </w:p>
    <w:p w:rsidR="008E41BE" w:rsidP="008E41BE" w:rsidRDefault="008E41BE" w14:paraId="42FE9FEA" w14:textId="77777777">
      <w:pPr>
        <w:ind w:left="1080" w:hanging="360"/>
      </w:pPr>
      <w:r>
        <w:t>•</w:t>
      </w:r>
      <w:r>
        <w:tab/>
        <w:t>Quarterly report by sources subject to §61.302 as specified in §61.305(f).</w:t>
      </w:r>
    </w:p>
    <w:p w:rsidR="008E41BE" w:rsidP="008E41BE" w:rsidRDefault="008E41BE" w14:paraId="3D499B91" w14:textId="77777777">
      <w:pPr>
        <w:ind w:left="1080" w:hanging="360"/>
      </w:pPr>
      <w:r>
        <w:t>•</w:t>
      </w:r>
      <w:r>
        <w:tab/>
        <w:t>Documentation of vapor</w:t>
      </w:r>
      <w:r>
        <w:noBreakHyphen/>
        <w:t>tightness required under §§61.302(d) and (e) on permanent file as specified in §61.305 (g).</w:t>
      </w:r>
    </w:p>
    <w:p w:rsidR="008E41BE" w:rsidP="008E41BE" w:rsidRDefault="008E41BE" w14:paraId="4BE1CF0F" w14:textId="77777777">
      <w:pPr>
        <w:ind w:left="1080" w:hanging="360"/>
      </w:pPr>
      <w:r>
        <w:t>•</w:t>
      </w:r>
      <w:r>
        <w:tab/>
        <w:t>Documentation of vapor</w:t>
      </w:r>
      <w:r>
        <w:noBreakHyphen/>
        <w:t>tightness renewed at least once per year as specified in §61.305(h).</w:t>
      </w:r>
    </w:p>
    <w:p w:rsidR="008E41BE" w:rsidP="008E41BE" w:rsidRDefault="008E41BE" w14:paraId="30D153EF" w14:textId="4E2E2842">
      <w:pPr>
        <w:ind w:left="1080" w:hanging="360"/>
      </w:pPr>
      <w:r>
        <w:t>•</w:t>
      </w:r>
      <w:r>
        <w:tab/>
        <w:t>Record and report information when exempt under §§61.300(b) and 61.305(</w:t>
      </w:r>
      <w:proofErr w:type="spellStart"/>
      <w:r>
        <w:t>i</w:t>
      </w:r>
      <w:proofErr w:type="spellEnd"/>
      <w:r>
        <w:t>)</w:t>
      </w:r>
      <w:r w:rsidR="00A115C8">
        <w:t xml:space="preserve"> as specified in §61.305(</w:t>
      </w:r>
      <w:proofErr w:type="spellStart"/>
      <w:r w:rsidR="00A115C8">
        <w:t>i</w:t>
      </w:r>
      <w:proofErr w:type="spellEnd"/>
      <w:r w:rsidRPr="00A115C8" w:rsidR="00A115C8">
        <w:t>)</w:t>
      </w:r>
      <w:r>
        <w:t>.</w:t>
      </w:r>
    </w:p>
    <w:p w:rsidR="008E41BE" w:rsidP="008E41BE" w:rsidRDefault="008E41BE" w14:paraId="698DB75C" w14:textId="6FDB720C">
      <w:pPr>
        <w:ind w:left="1080" w:hanging="360"/>
      </w:pPr>
      <w:r>
        <w:t>•</w:t>
      </w:r>
      <w:r>
        <w:tab/>
        <w:t>Record of closed</w:t>
      </w:r>
      <w:r>
        <w:noBreakHyphen/>
        <w:t>vent system annual leak inspection require</w:t>
      </w:r>
      <w:r w:rsidR="00895F4E">
        <w:t>d at §§61.242</w:t>
      </w:r>
      <w:r w:rsidR="00895F4E">
        <w:noBreakHyphen/>
        <w:t>11(e) and (f)</w:t>
      </w:r>
      <w:r>
        <w:t xml:space="preserve"> as specified in §</w:t>
      </w:r>
      <w:r w:rsidRPr="00895F4E" w:rsidR="00895F4E">
        <w:t>61.302(k)</w:t>
      </w:r>
      <w:r>
        <w:t>.</w:t>
      </w:r>
    </w:p>
    <w:p w:rsidR="008E41BE" w:rsidP="008E41BE" w:rsidRDefault="008E41BE" w14:paraId="7CC045D2" w14:textId="77777777">
      <w:pPr>
        <w:ind w:left="1080" w:hanging="360"/>
      </w:pPr>
    </w:p>
    <w:p w:rsidR="008E41BE" w:rsidP="008E41BE" w:rsidRDefault="008E41BE" w14:paraId="77437DB9" w14:textId="77777777">
      <w:pPr>
        <w:ind w:left="1080" w:hanging="360"/>
        <w:rPr>
          <w:b/>
        </w:rPr>
      </w:pPr>
      <w:r>
        <w:rPr>
          <w:b/>
        </w:rPr>
        <w:t>Requirements Specific to NESHAP Subpart Y</w:t>
      </w:r>
    </w:p>
    <w:p w:rsidR="008E41BE" w:rsidP="008E41BE" w:rsidRDefault="008E41BE" w14:paraId="733B2CE6" w14:textId="77777777">
      <w:pPr>
        <w:ind w:left="1080" w:hanging="360"/>
      </w:pPr>
      <w:r>
        <w:t>•</w:t>
      </w:r>
      <w:r>
        <w:tab/>
        <w:t>Initial source report as specified in §61.274.</w:t>
      </w:r>
    </w:p>
    <w:p w:rsidR="008E41BE" w:rsidP="008E41BE" w:rsidRDefault="008E41BE" w14:paraId="403655C9" w14:textId="77777777">
      <w:pPr>
        <w:ind w:left="1080" w:hanging="360"/>
      </w:pPr>
      <w:r>
        <w:t>•</w:t>
      </w:r>
      <w:r>
        <w:tab/>
        <w:t>Report of annual and periodic inspections for IFR as specified in §61.275(a).</w:t>
      </w:r>
    </w:p>
    <w:p w:rsidR="008E41BE" w:rsidP="008E41BE" w:rsidRDefault="008E41BE" w14:paraId="7F85DEF3" w14:textId="77777777">
      <w:pPr>
        <w:ind w:left="1080" w:hanging="360"/>
      </w:pPr>
      <w:r>
        <w:t>•</w:t>
      </w:r>
      <w:r>
        <w:tab/>
        <w:t>Supplemental annual periodic report for IFR as specified in §61.275(a)(3).</w:t>
      </w:r>
    </w:p>
    <w:p w:rsidR="00CB288B" w:rsidP="00CB288B" w:rsidRDefault="008E41BE" w14:paraId="279AF588" w14:textId="0E68DA17">
      <w:pPr>
        <w:ind w:left="1080" w:hanging="360"/>
      </w:pPr>
      <w:r>
        <w:t>•</w:t>
      </w:r>
      <w:r>
        <w:tab/>
        <w:t>Report of 5- or 10-year internal inspections for IFR as specified in §61.275(b).</w:t>
      </w:r>
    </w:p>
    <w:p w:rsidR="008E41BE" w:rsidP="008E41BE" w:rsidRDefault="008E41BE" w14:paraId="699C2752" w14:textId="77777777">
      <w:pPr>
        <w:ind w:left="1080" w:hanging="360"/>
      </w:pPr>
      <w:r>
        <w:t>•</w:t>
      </w:r>
      <w:r>
        <w:tab/>
        <w:t>Report of annual seal gap measurements for EFR as specified in §61.275(d).</w:t>
      </w:r>
    </w:p>
    <w:p w:rsidR="008E41BE" w:rsidP="008E41BE" w:rsidRDefault="00CB288B" w14:paraId="269D6A6E" w14:textId="4B852465">
      <w:pPr>
        <w:ind w:left="1080" w:hanging="360"/>
      </w:pPr>
      <w:r>
        <w:t>•</w:t>
      </w:r>
      <w:r>
        <w:tab/>
        <w:t>Report of 5-</w:t>
      </w:r>
      <w:r w:rsidR="008E41BE">
        <w:t>year seal gap measurements for EFR as specified in §61.275(d).</w:t>
      </w:r>
    </w:p>
    <w:p w:rsidR="008E41BE" w:rsidP="008E41BE" w:rsidRDefault="008E41BE" w14:paraId="0008B82F" w14:textId="77777777">
      <w:pPr>
        <w:ind w:left="1080" w:hanging="360"/>
      </w:pPr>
      <w:r>
        <w:t>•</w:t>
      </w:r>
      <w:r>
        <w:tab/>
        <w:t>Supplemental annual periodic report for EFR as specified in §61.275(d)(2).</w:t>
      </w:r>
    </w:p>
    <w:p w:rsidR="008E41BE" w:rsidP="008E41BE" w:rsidRDefault="008E41BE" w14:paraId="698E9BB8" w14:textId="77777777">
      <w:pPr>
        <w:ind w:left="1080" w:hanging="360"/>
      </w:pPr>
      <w:r>
        <w:t>•</w:t>
      </w:r>
      <w:r>
        <w:tab/>
        <w:t>Quarterly report of excess emissions for closed vent systems with control devices as specified in §61.275(e).</w:t>
      </w:r>
    </w:p>
    <w:p w:rsidR="008E41BE" w:rsidP="008E41BE" w:rsidRDefault="008E41BE" w14:paraId="1EF8C7FA" w14:textId="77777777">
      <w:pPr>
        <w:ind w:left="1080" w:hanging="360"/>
      </w:pPr>
      <w:r>
        <w:t>•</w:t>
      </w:r>
      <w:r>
        <w:tab/>
        <w:t>Record of storage vessel design capacity as specified in §61.276(b).</w:t>
      </w:r>
    </w:p>
    <w:p w:rsidR="008E41BE" w:rsidP="008E41BE" w:rsidRDefault="008E41BE" w14:paraId="491C72AC" w14:textId="77777777">
      <w:pPr>
        <w:ind w:left="1080" w:hanging="360"/>
      </w:pPr>
      <w:r>
        <w:t>•</w:t>
      </w:r>
      <w:r>
        <w:tab/>
        <w:t>Record of information on closed vent systems with control devices as specified in §61.276(c).</w:t>
      </w:r>
    </w:p>
    <w:p w:rsidR="008E41BE" w:rsidP="008E41BE" w:rsidRDefault="008E41BE" w14:paraId="63681ACE" w14:textId="77777777">
      <w:pPr>
        <w:ind w:left="1080" w:hanging="360"/>
      </w:pPr>
    </w:p>
    <w:p w:rsidR="008E41BE" w:rsidP="008E41BE" w:rsidRDefault="008E41BE" w14:paraId="2BD94760" w14:textId="77777777">
      <w:pPr>
        <w:keepNext/>
        <w:ind w:left="1080" w:hanging="360"/>
        <w:rPr>
          <w:b/>
        </w:rPr>
      </w:pPr>
      <w:r>
        <w:rPr>
          <w:b/>
        </w:rPr>
        <w:lastRenderedPageBreak/>
        <w:t>Requirements Specific to NESHAP Subpart V</w:t>
      </w:r>
    </w:p>
    <w:p w:rsidR="008E41BE" w:rsidP="008E41BE" w:rsidRDefault="008E41BE" w14:paraId="4993EEFD" w14:textId="77777777">
      <w:pPr>
        <w:keepNext/>
        <w:ind w:left="1080" w:hanging="360"/>
      </w:pPr>
      <w:r>
        <w:t>•</w:t>
      </w:r>
      <w:r>
        <w:tab/>
        <w:t>Application for alternative means of emissions limitation as specified in §61.244.</w:t>
      </w:r>
    </w:p>
    <w:p w:rsidR="008E41BE" w:rsidP="008E41BE" w:rsidRDefault="008E41BE" w14:paraId="4B4433D4" w14:textId="77777777">
      <w:pPr>
        <w:keepNext/>
        <w:ind w:left="1080" w:hanging="360"/>
      </w:pPr>
      <w:r>
        <w:t>•</w:t>
      </w:r>
      <w:r>
        <w:tab/>
        <w:t>Recordkeeping as specified in §61.246.</w:t>
      </w:r>
    </w:p>
    <w:p w:rsidR="008E41BE" w:rsidP="008E41BE" w:rsidRDefault="008E41BE" w14:paraId="128536A4" w14:textId="77777777">
      <w:pPr>
        <w:keepNext/>
        <w:ind w:left="1080" w:hanging="360"/>
      </w:pPr>
      <w:r>
        <w:t>•</w:t>
      </w:r>
      <w:r>
        <w:tab/>
        <w:t>Reporting as specified in §61.247.</w:t>
      </w:r>
    </w:p>
    <w:p w:rsidR="008E41BE" w:rsidP="008E41BE" w:rsidRDefault="008E41BE" w14:paraId="1B8DF744" w14:textId="77777777">
      <w:pPr>
        <w:ind w:left="1080" w:hanging="360"/>
      </w:pPr>
    </w:p>
    <w:p w:rsidR="008E41BE" w:rsidP="008E41BE" w:rsidRDefault="008E41BE" w14:paraId="30539C55" w14:textId="77777777">
      <w:pPr>
        <w:ind w:left="1080" w:hanging="1080"/>
        <w:rPr>
          <w:b/>
        </w:rPr>
      </w:pPr>
      <w:r>
        <w:rPr>
          <w:b/>
        </w:rPr>
        <w:t>Part 4:</w:t>
      </w:r>
      <w:r>
        <w:rPr>
          <w:b/>
        </w:rPr>
        <w:tab/>
        <w:t>Burden for 40 CFR Part 63 NESHAP Sources Not Electing to Comply with the CAR (MACT Subparts F, G, H and I: The HON)</w:t>
      </w:r>
    </w:p>
    <w:p w:rsidR="008E41BE" w:rsidP="008E41BE" w:rsidRDefault="008E41BE" w14:paraId="12A13E4D" w14:textId="77777777">
      <w:pPr>
        <w:ind w:left="1080" w:hanging="360"/>
      </w:pPr>
    </w:p>
    <w:p w:rsidR="008E41BE" w:rsidP="008E41BE" w:rsidRDefault="008E41BE" w14:paraId="4EDFC625" w14:textId="77777777">
      <w:pPr>
        <w:ind w:left="1080" w:hanging="360"/>
      </w:pPr>
      <w:r>
        <w:t>1.</w:t>
      </w:r>
      <w:r>
        <w:tab/>
      </w:r>
      <w:r>
        <w:rPr>
          <w:u w:val="single"/>
        </w:rPr>
        <w:t>Notifications</w:t>
      </w:r>
    </w:p>
    <w:p w:rsidR="008E41BE" w:rsidP="008E41BE" w:rsidRDefault="008E41BE" w14:paraId="79C15FCA" w14:textId="77777777">
      <w:pPr>
        <w:ind w:left="1080" w:hanging="360"/>
      </w:pPr>
      <w:r>
        <w:t>•</w:t>
      </w:r>
      <w:r>
        <w:tab/>
        <w:t>Notification of construction or reconstruction as specified in §§63.5, 63.9, 63.100, 63.151, 63.182, and 63.192.</w:t>
      </w:r>
    </w:p>
    <w:p w:rsidR="008E41BE" w:rsidP="008E41BE" w:rsidRDefault="008E41BE" w14:paraId="0A84CD3C" w14:textId="77777777">
      <w:pPr>
        <w:ind w:left="1080" w:hanging="360"/>
      </w:pPr>
      <w:r>
        <w:t>•</w:t>
      </w:r>
      <w:r>
        <w:tab/>
        <w:t>Notification of anticipated date of initial startup as specified in §§63.5, 63.9, 63.151, 63.182, and 63.192.</w:t>
      </w:r>
    </w:p>
    <w:p w:rsidR="008E41BE" w:rsidP="008E41BE" w:rsidRDefault="008E41BE" w14:paraId="23C22C39" w14:textId="77777777">
      <w:pPr>
        <w:ind w:left="1080" w:hanging="360"/>
      </w:pPr>
      <w:r>
        <w:t>•</w:t>
      </w:r>
      <w:r>
        <w:tab/>
        <w:t>Notification of actual date of initial startup as specified in §§63.9, 63.151, 63.182, and 63.192.</w:t>
      </w:r>
    </w:p>
    <w:p w:rsidR="008E41BE" w:rsidP="008E41BE" w:rsidRDefault="008E41BE" w14:paraId="6B274DBD" w14:textId="77777777">
      <w:pPr>
        <w:ind w:left="1080" w:hanging="360"/>
      </w:pPr>
      <w:r>
        <w:t>•</w:t>
      </w:r>
      <w:r>
        <w:tab/>
        <w:t>Notification of process changes as specified in §§63.100, 63.118, 63.146, 63.151, 63.152, 63.182, and 63.192.</w:t>
      </w:r>
    </w:p>
    <w:p w:rsidR="008E41BE" w:rsidP="008E41BE" w:rsidRDefault="008E41BE" w14:paraId="5DDE2CFE" w14:textId="77777777">
      <w:pPr>
        <w:ind w:left="1080" w:hanging="360"/>
      </w:pPr>
      <w:r>
        <w:t>•</w:t>
      </w:r>
      <w:r>
        <w:tab/>
        <w:t>Notification of performance test as specified in §63.103.</w:t>
      </w:r>
    </w:p>
    <w:p w:rsidR="008E41BE" w:rsidP="008E41BE" w:rsidRDefault="008E41BE" w14:paraId="2F70E451" w14:textId="77777777">
      <w:pPr>
        <w:ind w:left="1080" w:hanging="360"/>
      </w:pPr>
      <w:r>
        <w:t>•</w:t>
      </w:r>
      <w:r>
        <w:tab/>
        <w:t>Notification for storage tanks as specified in §63.192.</w:t>
      </w:r>
    </w:p>
    <w:p w:rsidR="008E41BE" w:rsidP="008E41BE" w:rsidRDefault="008E41BE" w14:paraId="18F3BB50" w14:textId="77777777">
      <w:pPr>
        <w:ind w:left="1080" w:hanging="360"/>
      </w:pPr>
    </w:p>
    <w:p w:rsidR="008E41BE" w:rsidP="008E41BE" w:rsidRDefault="008E41BE" w14:paraId="5965B544" w14:textId="77777777">
      <w:pPr>
        <w:ind w:left="1080" w:hanging="360"/>
      </w:pPr>
      <w:r>
        <w:t>2.</w:t>
      </w:r>
      <w:r>
        <w:tab/>
      </w:r>
      <w:r>
        <w:rPr>
          <w:u w:val="single"/>
        </w:rPr>
        <w:t>Reporting - Initial and Notification of Compliance Status</w:t>
      </w:r>
    </w:p>
    <w:p w:rsidR="008E41BE" w:rsidP="008E41BE" w:rsidRDefault="008E41BE" w14:paraId="2DE7DD4D" w14:textId="77777777">
      <w:pPr>
        <w:ind w:left="1080" w:hanging="360"/>
      </w:pPr>
      <w:r>
        <w:t>•</w:t>
      </w:r>
      <w:r>
        <w:tab/>
        <w:t>Initial report requirements as specified in §§63.117, 63.122, 63.129, 63.146, 63.151, 63.182, and 63.192.</w:t>
      </w:r>
    </w:p>
    <w:p w:rsidR="008E41BE" w:rsidP="008E41BE" w:rsidRDefault="008E41BE" w14:paraId="3321A685" w14:textId="77777777">
      <w:pPr>
        <w:ind w:left="1080" w:hanging="360"/>
      </w:pPr>
      <w:r>
        <w:t>•</w:t>
      </w:r>
      <w:r>
        <w:tab/>
        <w:t>Reporting of operating parameter levels as specified in §§63.117, 63.120, 63.122, 63.129, 63.130, 63.146, 63.151, 63.182, and 63.192.</w:t>
      </w:r>
    </w:p>
    <w:p w:rsidR="008E41BE" w:rsidP="008E41BE" w:rsidRDefault="008E41BE" w14:paraId="2CFE0419" w14:textId="77777777">
      <w:pPr>
        <w:ind w:left="1080" w:hanging="360"/>
      </w:pPr>
      <w:r>
        <w:t>•</w:t>
      </w:r>
      <w:r>
        <w:tab/>
        <w:t>Statement of compliance/noncompliance as specified in §§63.117, 63.120, 63.122, 63.127, 63.128, 63.129, 63.151, 63.152, 63.182, and 63.192.</w:t>
      </w:r>
    </w:p>
    <w:p w:rsidR="008E41BE" w:rsidP="008E41BE" w:rsidRDefault="008E41BE" w14:paraId="27F00D5F" w14:textId="77777777">
      <w:pPr>
        <w:ind w:left="1080" w:hanging="360"/>
      </w:pPr>
    </w:p>
    <w:p w:rsidR="008E41BE" w:rsidP="008E41BE" w:rsidRDefault="008E41BE" w14:paraId="3F3DCAA1" w14:textId="77777777">
      <w:pPr>
        <w:ind w:left="1080" w:hanging="360"/>
        <w:rPr>
          <w:u w:val="single"/>
        </w:rPr>
      </w:pPr>
      <w:r>
        <w:t>3.</w:t>
      </w:r>
      <w:r>
        <w:tab/>
      </w:r>
      <w:r>
        <w:rPr>
          <w:u w:val="single"/>
        </w:rPr>
        <w:t>Reporting - Periodic and Event Triggered</w:t>
      </w:r>
    </w:p>
    <w:p w:rsidR="008E41BE" w:rsidP="008E41BE" w:rsidRDefault="008E41BE" w14:paraId="40936984" w14:textId="77777777">
      <w:pPr>
        <w:ind w:left="1080" w:hanging="360"/>
      </w:pPr>
      <w:r>
        <w:t>•</w:t>
      </w:r>
      <w:r>
        <w:tab/>
        <w:t>Startup, shutdown and malfunction as specified in §§63.6, 63.10, 63.103, and 63.105.</w:t>
      </w:r>
    </w:p>
    <w:p w:rsidR="008E41BE" w:rsidP="008E41BE" w:rsidRDefault="008E41BE" w14:paraId="7243BD6C" w14:textId="77777777">
      <w:pPr>
        <w:ind w:left="1080" w:hanging="360"/>
      </w:pPr>
      <w:r>
        <w:t>•</w:t>
      </w:r>
      <w:r>
        <w:tab/>
        <w:t>Exceedance of parameter boundaries established during the most recent performance test as specified in §§63.118, 63.122, 63.130, 63.146, 63.148, 63.151, 63.152, 63.182, and 63.192.</w:t>
      </w:r>
    </w:p>
    <w:p w:rsidR="008E41BE" w:rsidP="008E41BE" w:rsidRDefault="008E41BE" w14:paraId="2BC6DB96" w14:textId="77777777">
      <w:pPr>
        <w:ind w:left="1080" w:hanging="360"/>
      </w:pPr>
      <w:r>
        <w:t>•</w:t>
      </w:r>
      <w:r>
        <w:tab/>
        <w:t>Any change in equipment or process operation that increases emission levels above requirements in the standard as specified in §§63.103, 63.104, 63.122, 63.130, 63.146, 63.148, 63.151, 63.152, 63.182, and 63.192.</w:t>
      </w:r>
    </w:p>
    <w:p w:rsidR="008E41BE" w:rsidP="008E41BE" w:rsidRDefault="008E41BE" w14:paraId="06E2CD02" w14:textId="77777777">
      <w:pPr>
        <w:ind w:left="1080" w:hanging="360"/>
      </w:pPr>
      <w:r>
        <w:t>•</w:t>
      </w:r>
      <w:r>
        <w:tab/>
        <w:t>Written report of performance tests as specified in §§63.117, 63.120, 63.122, 63.129, 63.146, 63.151, 63.152, 63.182, and 63.192.</w:t>
      </w:r>
    </w:p>
    <w:p w:rsidR="008E41BE" w:rsidP="008E41BE" w:rsidRDefault="008E41BE" w14:paraId="45DF6C17" w14:textId="77777777">
      <w:pPr>
        <w:ind w:left="1080" w:hanging="360"/>
      </w:pPr>
      <w:r>
        <w:t>•</w:t>
      </w:r>
      <w:r>
        <w:tab/>
        <w:t>Delay of repair as specified in §§63.104, 63.122, 63.182, and 63.192.</w:t>
      </w:r>
    </w:p>
    <w:p w:rsidR="008E41BE" w:rsidP="008E41BE" w:rsidRDefault="008E41BE" w14:paraId="27428832" w14:textId="77777777">
      <w:pPr>
        <w:ind w:left="1080" w:hanging="360"/>
      </w:pPr>
    </w:p>
    <w:p w:rsidR="008E41BE" w:rsidP="008E41BE" w:rsidRDefault="008E41BE" w14:paraId="3E6FB7D6" w14:textId="77777777">
      <w:pPr>
        <w:ind w:left="1080" w:hanging="360"/>
        <w:rPr>
          <w:u w:val="single"/>
        </w:rPr>
      </w:pPr>
      <w:r>
        <w:t>4.</w:t>
      </w:r>
      <w:r>
        <w:tab/>
      </w:r>
      <w:r>
        <w:rPr>
          <w:u w:val="single"/>
        </w:rPr>
        <w:t>Recordkeeping</w:t>
      </w:r>
    </w:p>
    <w:p w:rsidR="008E41BE" w:rsidP="008E41BE" w:rsidRDefault="008E41BE" w14:paraId="5EEC6621" w14:textId="77777777">
      <w:pPr>
        <w:ind w:left="1080" w:hanging="360"/>
      </w:pPr>
      <w:r>
        <w:t>•</w:t>
      </w:r>
      <w:r>
        <w:tab/>
        <w:t>General Recordkeeping as specified in §63.103.</w:t>
      </w:r>
    </w:p>
    <w:p w:rsidR="008E41BE" w:rsidP="008E41BE" w:rsidRDefault="008E41BE" w14:paraId="2E16F494" w14:textId="77777777">
      <w:pPr>
        <w:ind w:left="1080" w:hanging="360"/>
      </w:pPr>
      <w:r>
        <w:t>•</w:t>
      </w:r>
      <w:r>
        <w:tab/>
        <w:t>Record of data measured during each performance test as specified in §§63.117, 63.118, 63.123, 63.129, 63.130, 63.147, 63.148, 63.151, 63.152, 63.181, and 63.192.</w:t>
      </w:r>
    </w:p>
    <w:p w:rsidR="008E41BE" w:rsidP="008E41BE" w:rsidRDefault="008E41BE" w14:paraId="41B19D85" w14:textId="77777777">
      <w:pPr>
        <w:ind w:left="1080" w:hanging="360"/>
      </w:pPr>
      <w:r>
        <w:t>•</w:t>
      </w:r>
      <w:r>
        <w:tab/>
        <w:t xml:space="preserve">Record of periods of operation during which the performance boundaries established </w:t>
      </w:r>
      <w:r>
        <w:lastRenderedPageBreak/>
        <w:t>in the Notification of Compliance Status are exceeded as specified in §§63.118, 63.120, 63.123, 63.130, 63.147, 63.148, 63.151, and 63.152.</w:t>
      </w:r>
    </w:p>
    <w:p w:rsidR="008E41BE" w:rsidP="008E41BE" w:rsidRDefault="008E41BE" w14:paraId="55F4C34B" w14:textId="77777777">
      <w:pPr>
        <w:ind w:left="1080" w:hanging="360"/>
      </w:pPr>
      <w:r>
        <w:t>•</w:t>
      </w:r>
      <w:r>
        <w:tab/>
        <w:t>Records of Monthly visual inspections as specified in §§63.118, 63.130, 63.147, 63.148, 63.181, and 63.192.</w:t>
      </w:r>
    </w:p>
    <w:p w:rsidR="008E41BE" w:rsidP="008E41BE" w:rsidRDefault="008E41BE" w14:paraId="29F4F521" w14:textId="77777777">
      <w:pPr>
        <w:ind w:left="1080" w:hanging="360"/>
      </w:pPr>
      <w:r>
        <w:t>•</w:t>
      </w:r>
      <w:r>
        <w:tab/>
        <w:t>Records of Annual visual inspections as specified in §§63.123, 63.147, 63.148, 63.181 and 63.192.</w:t>
      </w:r>
    </w:p>
    <w:p w:rsidR="008E41BE" w:rsidP="008E41BE" w:rsidRDefault="008E41BE" w14:paraId="356CC782" w14:textId="77777777">
      <w:pPr>
        <w:ind w:left="1080" w:hanging="360"/>
      </w:pPr>
      <w:r>
        <w:t>•</w:t>
      </w:r>
      <w:r>
        <w:tab/>
        <w:t>TRE records for process vents as specified in §63.117.</w:t>
      </w:r>
    </w:p>
    <w:p w:rsidR="008E41BE" w:rsidP="008E41BE" w:rsidRDefault="008E41BE" w14:paraId="292E9BDF" w14:textId="77777777">
      <w:pPr>
        <w:ind w:left="1080" w:hanging="360"/>
      </w:pPr>
      <w:r>
        <w:t>•</w:t>
      </w:r>
      <w:r>
        <w:tab/>
        <w:t>Monitoring records as specified in §§63.118 and §63.123.</w:t>
      </w:r>
    </w:p>
    <w:p w:rsidR="008E41BE" w:rsidP="008E41BE" w:rsidRDefault="008E41BE" w14:paraId="7C1E8516" w14:textId="77777777">
      <w:pPr>
        <w:ind w:left="1080" w:hanging="360"/>
      </w:pPr>
      <w:r>
        <w:t>•</w:t>
      </w:r>
      <w:r>
        <w:tab/>
        <w:t>Records of process changes for process vents as specified in §63.118.</w:t>
      </w:r>
    </w:p>
    <w:p w:rsidR="008E41BE" w:rsidP="008E41BE" w:rsidRDefault="008E41BE" w14:paraId="39E49D58" w14:textId="77777777">
      <w:pPr>
        <w:ind w:left="1080" w:hanging="360"/>
      </w:pPr>
      <w:r>
        <w:t>•</w:t>
      </w:r>
      <w:r>
        <w:tab/>
        <w:t>Records of delay of repair as specified in §§63.120 and §63.123.</w:t>
      </w:r>
    </w:p>
    <w:p w:rsidR="008E41BE" w:rsidP="008E41BE" w:rsidRDefault="008E41BE" w14:paraId="127518A8" w14:textId="77777777">
      <w:pPr>
        <w:ind w:left="1080" w:hanging="360"/>
      </w:pPr>
      <w:r>
        <w:t>•</w:t>
      </w:r>
      <w:r>
        <w:tab/>
        <w:t>Record of storage vessel size as specified in §63.123.</w:t>
      </w:r>
    </w:p>
    <w:p w:rsidR="008E41BE" w:rsidP="008E41BE" w:rsidRDefault="008E41BE" w14:paraId="313F96C9" w14:textId="77777777">
      <w:pPr>
        <w:ind w:left="1080" w:hanging="360"/>
      </w:pPr>
      <w:r>
        <w:t>•</w:t>
      </w:r>
      <w:r>
        <w:tab/>
        <w:t>Record of vent system configuration for transfer racks as specified in §63.129.</w:t>
      </w:r>
    </w:p>
    <w:p w:rsidR="008E41BE" w:rsidP="008E41BE" w:rsidRDefault="008E41BE" w14:paraId="6F8867DF" w14:textId="77777777">
      <w:pPr>
        <w:ind w:left="1080" w:hanging="360"/>
      </w:pPr>
      <w:r>
        <w:t>•</w:t>
      </w:r>
      <w:r>
        <w:tab/>
        <w:t>Record of design criteria for equipment leaks as specified in §63.118.</w:t>
      </w:r>
    </w:p>
    <w:p w:rsidR="008E41BE" w:rsidP="008E41BE" w:rsidRDefault="008E41BE" w14:paraId="5F05C175" w14:textId="77777777">
      <w:pPr>
        <w:ind w:left="1080" w:hanging="360"/>
      </w:pPr>
      <w:r>
        <w:t>•</w:t>
      </w:r>
      <w:r>
        <w:tab/>
        <w:t>Record of startup, shutdown and malfunction as specified in §§63.6, 63.103, 63.105, and 63.152.</w:t>
      </w:r>
    </w:p>
    <w:p w:rsidR="008E41BE" w:rsidP="008E41BE" w:rsidRDefault="008E41BE" w14:paraId="7ADB919F" w14:textId="77777777">
      <w:pPr>
        <w:ind w:left="1080" w:hanging="360"/>
      </w:pPr>
      <w:r>
        <w:t>•</w:t>
      </w:r>
      <w:r>
        <w:tab/>
        <w:t>Records of continuous monitoring systems as specified in §63.103.</w:t>
      </w:r>
    </w:p>
    <w:p w:rsidR="002E08C0" w:rsidP="0011614F" w:rsidRDefault="002E08C0" w14:paraId="2ABF7CB4" w14:textId="77777777">
      <w:pPr>
        <w:widowControl/>
        <w:autoSpaceDE/>
        <w:autoSpaceDN/>
        <w:adjustRightInd/>
        <w:rPr>
          <w:bCs/>
          <w:sz w:val="20"/>
          <w:szCs w:val="20"/>
        </w:rPr>
        <w:sectPr w:rsidR="002E08C0" w:rsidSect="008F2E8F">
          <w:headerReference w:type="default" r:id="rId14"/>
          <w:pgSz w:w="12240" w:h="15840"/>
          <w:pgMar w:top="1350" w:right="1440" w:bottom="1440" w:left="1440" w:header="1350" w:footer="1440" w:gutter="0"/>
          <w:pgNumType w:start="1"/>
          <w:cols w:space="720"/>
          <w:noEndnote/>
          <w:docGrid w:linePitch="326"/>
        </w:sectPr>
      </w:pPr>
    </w:p>
    <w:p w:rsidR="002E08C0" w:rsidP="002E08C0" w:rsidRDefault="002E08C0" w14:paraId="0D3E210F"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B</w:t>
      </w:r>
    </w:p>
    <w:p w:rsidR="002E08C0" w:rsidP="002E08C0" w:rsidRDefault="002E08C0" w14:paraId="2387068E"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2E08C0" w:rsidP="002E08C0" w:rsidRDefault="002E08C0" w14:paraId="0E1341B7"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r>
        <w:rPr>
          <w:bCs/>
        </w:rPr>
        <w:t>Purposely left blank.</w:t>
      </w:r>
    </w:p>
    <w:p w:rsidR="002E08C0" w:rsidP="002E08C0" w:rsidRDefault="002E08C0" w14:paraId="13CCD1F0"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2E08C0" w:rsidP="002E08C0" w:rsidRDefault="002E08C0" w14:paraId="339EB077"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2E08C0" w:rsidP="002E08C0" w:rsidRDefault="002E08C0" w14:paraId="69E49B9F" w14:textId="77777777">
      <w:pPr>
        <w:widowControl/>
        <w:autoSpaceDE/>
        <w:autoSpaceDN/>
        <w:adjustRightInd/>
        <w:sectPr w:rsidR="002E08C0">
          <w:headerReference w:type="default" r:id="rId15"/>
          <w:pgSz w:w="12240" w:h="15840"/>
          <w:pgMar w:top="1350" w:right="1440" w:bottom="1440" w:left="1440" w:header="1350" w:footer="1440" w:gutter="0"/>
          <w:pgNumType w:start="1"/>
          <w:cols w:space="720"/>
        </w:sectPr>
      </w:pPr>
    </w:p>
    <w:p w:rsidR="002E08C0" w:rsidP="002E08C0" w:rsidRDefault="002E08C0" w14:paraId="02330D2A"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C</w:t>
      </w:r>
    </w:p>
    <w:p w:rsidR="002E08C0" w:rsidP="002E08C0" w:rsidRDefault="002E08C0" w14:paraId="7B8CB508"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p>
    <w:p w:rsidR="002E08C0" w:rsidP="002E08C0" w:rsidRDefault="002E08C0" w14:paraId="6009FDA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Assumptions and Item Descriptions for Table 2</w:t>
      </w:r>
    </w:p>
    <w:p w:rsidR="002E08C0" w:rsidP="002E08C0" w:rsidRDefault="002E08C0" w14:paraId="7A53CE7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p>
    <w:p w:rsidR="002E08C0" w:rsidP="002E08C0" w:rsidRDefault="002E08C0" w14:paraId="7C25C32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p>
    <w:p w:rsidR="002E08C0" w:rsidP="002E08C0" w:rsidRDefault="002E08C0" w14:paraId="4FBC103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2E08C0" w:rsidP="002E08C0" w:rsidRDefault="002E08C0" w14:paraId="7CC733F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color w:val="000000"/>
        </w:rPr>
      </w:pPr>
      <w:r>
        <w:rPr>
          <w:bCs/>
          <w:color w:val="000000"/>
        </w:rPr>
        <w:t>Assumptions are the same as Attachment E, and:</w:t>
      </w:r>
    </w:p>
    <w:p w:rsidR="002E08C0" w:rsidP="002E08C0" w:rsidRDefault="002E08C0" w14:paraId="0120B192"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5E48DBD2" w14:textId="0DB9B75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 xml:space="preserve">(A) That there are </w:t>
      </w:r>
      <w:r w:rsidR="00A3613D">
        <w:rPr>
          <w:color w:val="000000"/>
        </w:rPr>
        <w:t xml:space="preserve">181 </w:t>
      </w:r>
      <w:r>
        <w:rPr>
          <w:color w:val="000000"/>
        </w:rPr>
        <w:t>total sources (</w:t>
      </w:r>
      <w:r w:rsidR="00A3613D">
        <w:rPr>
          <w:color w:val="000000"/>
        </w:rPr>
        <w:t xml:space="preserve">139 </w:t>
      </w:r>
      <w:r>
        <w:rPr>
          <w:color w:val="000000"/>
        </w:rPr>
        <w:t xml:space="preserve">from the HON, </w:t>
      </w:r>
      <w:r w:rsidR="00A3613D">
        <w:rPr>
          <w:color w:val="000000"/>
        </w:rPr>
        <w:t xml:space="preserve">23 </w:t>
      </w:r>
      <w:r>
        <w:rPr>
          <w:color w:val="000000"/>
        </w:rPr>
        <w:t xml:space="preserve">from Subpart VV, 0 from Subpart </w:t>
      </w:r>
      <w:proofErr w:type="spellStart"/>
      <w:r>
        <w:rPr>
          <w:color w:val="000000"/>
        </w:rPr>
        <w:t>VVa</w:t>
      </w:r>
      <w:proofErr w:type="spellEnd"/>
      <w:r>
        <w:rPr>
          <w:color w:val="000000"/>
        </w:rPr>
        <w:t xml:space="preserve">, and 19 from Subpart V) that must submit semiannual reports from equipment leak detection and repair programs as well as semiannual periodic reports.  This equates to </w:t>
      </w:r>
      <w:r w:rsidR="00A3613D">
        <w:rPr>
          <w:color w:val="000000"/>
        </w:rPr>
        <w:t xml:space="preserve">362 </w:t>
      </w:r>
      <w:r>
        <w:rPr>
          <w:color w:val="000000"/>
        </w:rPr>
        <w:t>EPA activities (</w:t>
      </w:r>
      <w:r w:rsidR="00A3613D">
        <w:rPr>
          <w:color w:val="000000"/>
        </w:rPr>
        <w:t xml:space="preserve">181 x </w:t>
      </w:r>
      <w:r>
        <w:rPr>
          <w:color w:val="000000"/>
        </w:rPr>
        <w:t>2) during each of the three years following promulgation.</w:t>
      </w:r>
    </w:p>
    <w:p w:rsidR="002E08C0" w:rsidP="002E08C0" w:rsidRDefault="002E08C0" w14:paraId="2C25E075"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4420AD4A" w14:textId="02EB066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(B) That all sources have already submitted an initial notification of Part 65 applicability and no new respondents will opt to comply with Part 65.</w:t>
      </w:r>
    </w:p>
    <w:p w:rsidR="002E08C0" w:rsidP="002E08C0" w:rsidRDefault="002E08C0" w14:paraId="34A4BFFB"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2E08C0" w:rsidP="002E08C0" w:rsidRDefault="002E08C0" w14:paraId="2F65E0B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Item descriptions:</w:t>
      </w:r>
    </w:p>
    <w:p w:rsidR="002E08C0" w:rsidP="002E08C0" w:rsidRDefault="002E08C0" w14:paraId="7269BE57"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2E08C0" w:rsidP="002E08C0" w:rsidRDefault="002E08C0" w14:paraId="5DB7F9DA" w14:textId="77777777">
      <w:pPr>
        <w:keepLines/>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(a) </w:t>
      </w:r>
      <w:r>
        <w:rPr>
          <w:color w:val="000000"/>
          <w:u w:val="single"/>
        </w:rPr>
        <w:t>Average hours per activity</w:t>
      </w:r>
      <w:r>
        <w:rPr>
          <w:color w:val="000000"/>
        </w:rPr>
        <w:t xml:space="preserve"> are estimates of the specific activities and are the basis for estimating the overall burden.</w:t>
      </w:r>
    </w:p>
    <w:p w:rsidR="002E08C0" w:rsidP="002E08C0" w:rsidRDefault="002E08C0" w14:paraId="75F90FE9"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6EE4572D"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(b) </w:t>
      </w:r>
      <w:r>
        <w:rPr>
          <w:color w:val="000000"/>
          <w:u w:val="single"/>
        </w:rPr>
        <w:t>Number of activities per year</w:t>
      </w:r>
      <w:r>
        <w:rPr>
          <w:color w:val="000000"/>
        </w:rPr>
        <w:t xml:space="preserve"> represents the number of reports expected to be reviewed and other related activities during the course of the year, based upon assumptions (A) and (B), above.</w:t>
      </w:r>
    </w:p>
    <w:p w:rsidR="002E08C0" w:rsidP="002E08C0" w:rsidRDefault="002E08C0" w14:paraId="48F14B2A"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6BDD60C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(c) </w:t>
      </w:r>
      <w:r>
        <w:rPr>
          <w:color w:val="000000"/>
          <w:u w:val="single"/>
        </w:rPr>
        <w:t>Estimated technical hours per year</w:t>
      </w:r>
      <w:r>
        <w:rPr>
          <w:color w:val="000000"/>
        </w:rPr>
        <w:t xml:space="preserve"> is the product of (a) and (b).</w:t>
      </w:r>
    </w:p>
    <w:p w:rsidR="002E08C0" w:rsidP="002E08C0" w:rsidRDefault="002E08C0" w14:paraId="26D76A72"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311B6677"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(d) </w:t>
      </w:r>
      <w:r>
        <w:rPr>
          <w:color w:val="000000"/>
          <w:u w:val="single"/>
        </w:rPr>
        <w:t>Estimated managerial hours per year</w:t>
      </w:r>
      <w:r>
        <w:rPr>
          <w:color w:val="000000"/>
        </w:rPr>
        <w:t xml:space="preserve"> is 5 percent of (c).</w:t>
      </w:r>
    </w:p>
    <w:p w:rsidR="002E08C0" w:rsidP="002E08C0" w:rsidRDefault="002E08C0" w14:paraId="0336AEE9"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63E0E5A7"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(e) </w:t>
      </w:r>
      <w:r>
        <w:rPr>
          <w:color w:val="000000"/>
          <w:u w:val="single"/>
        </w:rPr>
        <w:t>Estimated clerical hours per year</w:t>
      </w:r>
      <w:r>
        <w:rPr>
          <w:color w:val="000000"/>
        </w:rPr>
        <w:t xml:space="preserve"> is 10 percent of (c).</w:t>
      </w:r>
    </w:p>
    <w:p w:rsidR="002E08C0" w:rsidP="002E08C0" w:rsidRDefault="002E08C0" w14:paraId="45D71CA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6873DDA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(f) </w:t>
      </w:r>
      <w:r>
        <w:rPr>
          <w:color w:val="000000"/>
          <w:u w:val="single"/>
        </w:rPr>
        <w:t xml:space="preserve">Annual cost per year </w:t>
      </w:r>
      <w:r>
        <w:rPr>
          <w:color w:val="000000"/>
        </w:rPr>
        <w:t>is the total cost of technical, managerial, and clerical hours and overhead using this formula:</w:t>
      </w:r>
    </w:p>
    <w:p w:rsidR="002E08C0" w:rsidP="002E08C0" w:rsidRDefault="002E08C0" w14:paraId="400A5FF3"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690FCDC8" w14:textId="348ED73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(H</w:t>
      </w:r>
      <w:r w:rsidRPr="00A3613D">
        <w:rPr>
          <w:color w:val="000000"/>
          <w:vertAlign w:val="subscript"/>
        </w:rPr>
        <w:t>t</w:t>
      </w:r>
      <w:r>
        <w:rPr>
          <w:color w:val="000000"/>
        </w:rPr>
        <w:t xml:space="preserve"> x $</w:t>
      </w:r>
      <w:r w:rsidR="0061651D">
        <w:rPr>
          <w:color w:val="000000"/>
        </w:rPr>
        <w:t>49.44</w:t>
      </w:r>
      <w:r>
        <w:rPr>
          <w:color w:val="000000"/>
        </w:rPr>
        <w:t>/hour) + (H</w:t>
      </w:r>
      <w:r w:rsidRPr="00A3613D">
        <w:rPr>
          <w:color w:val="000000"/>
          <w:vertAlign w:val="subscript"/>
        </w:rPr>
        <w:t>m</w:t>
      </w:r>
      <w:r>
        <w:rPr>
          <w:color w:val="000000"/>
        </w:rPr>
        <w:t xml:space="preserve"> x $</w:t>
      </w:r>
      <w:r w:rsidR="0061651D">
        <w:rPr>
          <w:color w:val="000000"/>
        </w:rPr>
        <w:t>66.62</w:t>
      </w:r>
      <w:r>
        <w:rPr>
          <w:color w:val="000000"/>
        </w:rPr>
        <w:t>/hour) + (</w:t>
      </w:r>
      <w:proofErr w:type="spellStart"/>
      <w:r>
        <w:rPr>
          <w:color w:val="000000"/>
        </w:rPr>
        <w:t>H</w:t>
      </w:r>
      <w:r w:rsidRPr="00A3613D">
        <w:rPr>
          <w:color w:val="000000"/>
          <w:vertAlign w:val="subscript"/>
        </w:rPr>
        <w:t>c</w:t>
      </w:r>
      <w:proofErr w:type="spellEnd"/>
      <w:r>
        <w:rPr>
          <w:color w:val="000000"/>
        </w:rPr>
        <w:t xml:space="preserve"> x $</w:t>
      </w:r>
      <w:r w:rsidR="0061651D">
        <w:rPr>
          <w:color w:val="000000"/>
        </w:rPr>
        <w:t>26.75</w:t>
      </w:r>
      <w:r>
        <w:rPr>
          <w:color w:val="000000"/>
        </w:rPr>
        <w:t>/hour) = (H)</w:t>
      </w:r>
    </w:p>
    <w:p w:rsidR="002E08C0" w:rsidP="002E08C0" w:rsidRDefault="002E08C0" w14:paraId="1E56701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7515D9B2"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Where:</w:t>
      </w:r>
    </w:p>
    <w:p w:rsidR="002E08C0" w:rsidP="002E08C0" w:rsidRDefault="002E08C0" w14:paraId="624D713B"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w:t>
      </w:r>
      <w:r w:rsidRPr="00A3613D">
        <w:rPr>
          <w:color w:val="000000"/>
          <w:vertAlign w:val="subscript"/>
        </w:rPr>
        <w:t xml:space="preserve">t </w:t>
      </w:r>
      <w:r>
        <w:rPr>
          <w:color w:val="000000"/>
        </w:rPr>
        <w:t>is (c), or technical hours,</w:t>
      </w:r>
    </w:p>
    <w:p w:rsidR="002E08C0" w:rsidP="002E08C0" w:rsidRDefault="002E08C0" w14:paraId="4FFDD01B"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w:t>
      </w:r>
      <w:r w:rsidRPr="00A3613D">
        <w:rPr>
          <w:color w:val="000000"/>
          <w:vertAlign w:val="subscript"/>
        </w:rPr>
        <w:t>m</w:t>
      </w:r>
      <w:r>
        <w:rPr>
          <w:color w:val="000000"/>
        </w:rPr>
        <w:t xml:space="preserve"> is (d), or managerial hours, and</w:t>
      </w:r>
    </w:p>
    <w:p w:rsidR="002E08C0" w:rsidP="002E08C0" w:rsidRDefault="002E08C0" w14:paraId="57257652"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proofErr w:type="spellStart"/>
      <w:r>
        <w:rPr>
          <w:color w:val="000000"/>
        </w:rPr>
        <w:t>H</w:t>
      </w:r>
      <w:r w:rsidRPr="00A3613D">
        <w:rPr>
          <w:color w:val="000000"/>
          <w:vertAlign w:val="subscript"/>
        </w:rPr>
        <w:t>c</w:t>
      </w:r>
      <w:proofErr w:type="spellEnd"/>
      <w:r>
        <w:rPr>
          <w:color w:val="000000"/>
        </w:rPr>
        <w:t xml:space="preserve"> is (e), or clerical hours.</w:t>
      </w:r>
    </w:p>
    <w:p w:rsidR="002E08C0" w:rsidP="002E08C0" w:rsidRDefault="002E08C0" w14:paraId="533911D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p>
    <w:p w:rsidR="002E08C0" w:rsidP="002E08C0" w:rsidRDefault="002E08C0" w14:paraId="4F6D333A" w14:textId="28BAF1E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r>
        <w:rPr>
          <w:color w:val="000000"/>
        </w:rPr>
        <w:t xml:space="preserve">These rates are from the Office of Personnel Management (OPM), </w:t>
      </w:r>
      <w:r w:rsidR="0061651D">
        <w:rPr>
          <w:color w:val="000000"/>
        </w:rPr>
        <w:t xml:space="preserve">2019 </w:t>
      </w:r>
      <w:r>
        <w:rPr>
          <w:color w:val="000000"/>
        </w:rPr>
        <w:t>General Schedule, which excludes locality rates of pay.  The rates have been increased by 60 percent to account for the benefit packages available to government employees</w:t>
      </w:r>
      <w:r>
        <w:t>.</w:t>
      </w:r>
    </w:p>
    <w:p w:rsidR="002E08C0" w:rsidP="002E08C0" w:rsidRDefault="002E08C0" w14:paraId="2B5309AB"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2BA6B78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lastRenderedPageBreak/>
        <w:t>Report Review:</w:t>
      </w:r>
    </w:p>
    <w:p w:rsidR="002E08C0" w:rsidP="002E08C0" w:rsidRDefault="002E08C0" w14:paraId="35DC21D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2E08C0" w:rsidP="002E08C0" w:rsidRDefault="002E08C0" w14:paraId="590B26D8" w14:textId="379CA57D">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1) </w:t>
      </w:r>
      <w:r>
        <w:rPr>
          <w:color w:val="000000"/>
          <w:u w:val="single"/>
        </w:rPr>
        <w:t xml:space="preserve">Initial notification of </w:t>
      </w:r>
      <w:r w:rsidR="00742A9F">
        <w:rPr>
          <w:color w:val="000000"/>
          <w:u w:val="single"/>
        </w:rPr>
        <w:t>P</w:t>
      </w:r>
      <w:r>
        <w:rPr>
          <w:color w:val="000000"/>
          <w:u w:val="single"/>
        </w:rPr>
        <w:t>art 65 applicability, Title V modification</w:t>
      </w:r>
      <w:r>
        <w:rPr>
          <w:color w:val="000000"/>
        </w:rPr>
        <w:t xml:space="preserve"> represents the EPA review of eith</w:t>
      </w:r>
      <w:r w:rsidR="00742A9F">
        <w:rPr>
          <w:color w:val="000000"/>
        </w:rPr>
        <w:t>er the initial notification of P</w:t>
      </w:r>
      <w:r>
        <w:rPr>
          <w:color w:val="000000"/>
        </w:rPr>
        <w:t>art 65 applicability report or the source’s Title V modification through which the source notifies EPA that it intends to comply with the CAR.  As noted in the supporting statement text, the EPA does not expect any new sources to elect to comply with the CAR during the 3-year period following promulgation.</w:t>
      </w:r>
    </w:p>
    <w:p w:rsidR="002E08C0" w:rsidP="002E08C0" w:rsidRDefault="002E08C0" w14:paraId="1BDE2255"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33D7E60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2) </w:t>
      </w:r>
      <w:r>
        <w:rPr>
          <w:color w:val="000000"/>
          <w:u w:val="single"/>
        </w:rPr>
        <w:t>Review equipment leak monitoring</w:t>
      </w:r>
      <w:r>
        <w:rPr>
          <w:color w:val="000000"/>
        </w:rPr>
        <w:t xml:space="preserve"> represents the review and screening of periodic reports received as a result of the equipment leaks standard.</w:t>
      </w:r>
    </w:p>
    <w:p w:rsidR="002E08C0" w:rsidP="002E08C0" w:rsidRDefault="002E08C0" w14:paraId="7C9F870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2E08C0" w:rsidP="002E08C0" w:rsidRDefault="002E08C0" w14:paraId="0F0B3EFB"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3) </w:t>
      </w:r>
      <w:r>
        <w:rPr>
          <w:color w:val="000000"/>
          <w:u w:val="single"/>
        </w:rPr>
        <w:t>Review periodic reports</w:t>
      </w:r>
      <w:r>
        <w:rPr>
          <w:color w:val="000000"/>
        </w:rPr>
        <w:t xml:space="preserve"> represents the EPA review of periodic reports from new and existing sources.</w:t>
      </w:r>
    </w:p>
    <w:p w:rsidR="002E08C0" w:rsidP="002E08C0" w:rsidRDefault="002E08C0" w14:paraId="3D7BE259"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1127F2" w:rsidP="002E08C0" w:rsidRDefault="002E08C0" w14:paraId="1DECDA21" w14:textId="77777777">
      <w:pPr>
        <w:widowControl/>
        <w:autoSpaceDE/>
        <w:autoSpaceDN/>
        <w:adjustRightInd/>
        <w:rPr>
          <w:color w:val="000000"/>
        </w:rPr>
        <w:sectPr w:rsidR="001127F2" w:rsidSect="008F2E8F">
          <w:headerReference w:type="default" r:id="rId16"/>
          <w:pgSz w:w="12240" w:h="15840"/>
          <w:pgMar w:top="1350" w:right="1440" w:bottom="1440" w:left="1440" w:header="1350" w:footer="1440" w:gutter="0"/>
          <w:pgNumType w:start="1"/>
          <w:cols w:space="720"/>
          <w:noEndnote/>
          <w:docGrid w:linePitch="326"/>
        </w:sectPr>
      </w:pPr>
      <w:r>
        <w:rPr>
          <w:color w:val="000000"/>
        </w:rPr>
        <w:t>TOTAL ANNUAL BURDEN AND COST (R</w:t>
      </w:r>
      <w:r w:rsidR="005F20CF">
        <w:rPr>
          <w:color w:val="000000"/>
        </w:rPr>
        <w:t>OUNDED) is the sum of columns (e</w:t>
      </w:r>
      <w:r>
        <w:rPr>
          <w:color w:val="000000"/>
        </w:rPr>
        <w:t>), (</w:t>
      </w:r>
      <w:r w:rsidR="005F20CF">
        <w:rPr>
          <w:color w:val="000000"/>
        </w:rPr>
        <w:t>f</w:t>
      </w:r>
      <w:r>
        <w:rPr>
          <w:color w:val="000000"/>
        </w:rPr>
        <w:t>), and (</w:t>
      </w:r>
      <w:r w:rsidR="005F20CF">
        <w:rPr>
          <w:color w:val="000000"/>
        </w:rPr>
        <w:t>g), and of (h</w:t>
      </w:r>
      <w:r>
        <w:rPr>
          <w:color w:val="000000"/>
        </w:rPr>
        <w:t>), respectively.</w:t>
      </w:r>
    </w:p>
    <w:p w:rsidR="001127F2" w:rsidP="001127F2" w:rsidRDefault="001127F2" w14:paraId="796891C4"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D</w:t>
      </w:r>
    </w:p>
    <w:p w:rsidR="001127F2" w:rsidP="001127F2" w:rsidRDefault="001127F2" w14:paraId="3BAD0D0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1127F2" w:rsidP="001127F2" w:rsidRDefault="001127F2" w14:paraId="78D8C27E"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r>
        <w:rPr>
          <w:bCs/>
        </w:rPr>
        <w:t>Purposely left blank.</w:t>
      </w:r>
    </w:p>
    <w:p w:rsidR="001127F2" w:rsidP="001127F2" w:rsidRDefault="001127F2" w14:paraId="2EAA4187"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1127F2" w:rsidP="001127F2" w:rsidRDefault="001127F2" w14:paraId="54A0A54B"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1127F2" w:rsidP="001127F2" w:rsidRDefault="001127F2" w14:paraId="31F21280" w14:textId="77777777">
      <w:pPr>
        <w:widowControl/>
        <w:autoSpaceDE/>
        <w:autoSpaceDN/>
        <w:adjustRightInd/>
        <w:rPr>
          <w:b/>
          <w:bCs/>
          <w:color w:val="000000"/>
        </w:rPr>
        <w:sectPr w:rsidR="001127F2">
          <w:headerReference w:type="default" r:id="rId17"/>
          <w:pgSz w:w="12240" w:h="15840"/>
          <w:pgMar w:top="1350" w:right="1440" w:bottom="1440" w:left="1440" w:header="1350" w:footer="1440" w:gutter="0"/>
          <w:pgNumType w:start="1"/>
          <w:cols w:space="720"/>
        </w:sectPr>
      </w:pPr>
    </w:p>
    <w:p w:rsidR="001127F2" w:rsidP="001127F2" w:rsidRDefault="001127F2" w14:paraId="2EBC93B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E</w:t>
      </w:r>
    </w:p>
    <w:p w:rsidR="001127F2" w:rsidP="001127F2" w:rsidRDefault="001127F2" w14:paraId="137AA2F4"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1127F2" w:rsidP="001127F2" w:rsidRDefault="001127F2" w14:paraId="62CA2036"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Assumptions and Item Descriptions for Table 6 </w:t>
      </w:r>
    </w:p>
    <w:p w:rsidR="001127F2" w:rsidP="001127F2" w:rsidRDefault="001127F2" w14:paraId="7F42B2F2"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rsidR="001127F2" w:rsidP="001127F2" w:rsidRDefault="001127F2" w14:paraId="3CD7ED5E"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color w:val="000000"/>
        </w:rPr>
      </w:pPr>
      <w:r>
        <w:rPr>
          <w:bCs/>
          <w:color w:val="000000"/>
        </w:rPr>
        <w:t>Assumptions:</w:t>
      </w:r>
    </w:p>
    <w:p w:rsidR="001127F2" w:rsidP="001127F2" w:rsidRDefault="001127F2" w14:paraId="42BA07F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720"/>
        <w:rPr>
          <w:color w:val="000000"/>
        </w:rPr>
      </w:pPr>
    </w:p>
    <w:p w:rsidR="001127F2" w:rsidP="001127F2" w:rsidRDefault="001127F2" w14:paraId="75CF6564" w14:textId="4AFB22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32"/>
        <w:rPr>
          <w:color w:val="000000"/>
        </w:rPr>
      </w:pPr>
      <w:r>
        <w:rPr>
          <w:color w:val="000000"/>
        </w:rPr>
        <w:t xml:space="preserve">(A) That there are </w:t>
      </w:r>
      <w:r w:rsidR="0061651D">
        <w:rPr>
          <w:color w:val="000000"/>
        </w:rPr>
        <w:t xml:space="preserve">180 </w:t>
      </w:r>
      <w:r>
        <w:rPr>
          <w:color w:val="000000"/>
        </w:rPr>
        <w:t xml:space="preserve">existing facilities, of which </w:t>
      </w:r>
      <w:r w:rsidR="008B3036">
        <w:rPr>
          <w:color w:val="000000"/>
        </w:rPr>
        <w:t>25% (</w:t>
      </w:r>
      <w:r w:rsidR="0061651D">
        <w:rPr>
          <w:color w:val="000000"/>
        </w:rPr>
        <w:t>45</w:t>
      </w:r>
      <w:r w:rsidR="008B3036">
        <w:rPr>
          <w:color w:val="000000"/>
        </w:rPr>
        <w:t>)</w:t>
      </w:r>
      <w:r w:rsidR="0061651D">
        <w:rPr>
          <w:color w:val="000000"/>
        </w:rPr>
        <w:t xml:space="preserve"> </w:t>
      </w:r>
      <w:r>
        <w:rPr>
          <w:color w:val="000000"/>
        </w:rPr>
        <w:t>chose to comply with the CAR.</w:t>
      </w:r>
    </w:p>
    <w:p w:rsidR="001127F2" w:rsidP="001127F2" w:rsidRDefault="001127F2" w14:paraId="30719A0D"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1127F2" w:rsidP="001127F2" w:rsidRDefault="001127F2" w14:paraId="112FADC8" w14:textId="729B21FA">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 xml:space="preserve">(B) That the average representative source will consist of a variety of sources.  The total number of sources expected to comply with the CAR includes (from Table </w:t>
      </w:r>
      <w:r w:rsidR="0061651D">
        <w:rPr>
          <w:color w:val="000000"/>
        </w:rPr>
        <w:t>5</w:t>
      </w:r>
      <w:r>
        <w:rPr>
          <w:color w:val="000000"/>
        </w:rPr>
        <w:t>):</w:t>
      </w:r>
    </w:p>
    <w:p w:rsidR="001127F2" w:rsidP="001127F2" w:rsidRDefault="001127F2" w14:paraId="6D2A88F3"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886FB9" w:rsidP="00886FB9" w:rsidRDefault="00886FB9" w14:paraId="31DC0D64" w14:textId="394D088A">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pPr>
      <w:r>
        <w:rPr>
          <w:color w:val="000000"/>
        </w:rPr>
        <w:t>•</w:t>
      </w:r>
      <w:r>
        <w:rPr>
          <w:color w:val="000000"/>
        </w:rPr>
        <w:tab/>
        <w:t>381 process vents;</w:t>
      </w:r>
    </w:p>
    <w:p w:rsidR="001127F2" w:rsidP="001127F2" w:rsidRDefault="001127F2" w14:paraId="13D4D46E" w14:textId="163B36FE">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r>
      <w:r w:rsidR="00886FB9">
        <w:rPr>
          <w:color w:val="000000"/>
        </w:rPr>
        <w:t>695</w:t>
      </w:r>
      <w:r>
        <w:rPr>
          <w:color w:val="000000"/>
        </w:rPr>
        <w:t> storage vessels;</w:t>
      </w:r>
    </w:p>
    <w:p w:rsidR="001127F2" w:rsidP="001127F2" w:rsidRDefault="001127F2" w14:paraId="66E64711" w14:textId="78B97A8C">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r>
      <w:r w:rsidR="00886FB9">
        <w:rPr>
          <w:color w:val="000000"/>
        </w:rPr>
        <w:t xml:space="preserve">185 </w:t>
      </w:r>
      <w:r>
        <w:rPr>
          <w:color w:val="000000"/>
        </w:rPr>
        <w:t>transfer racks;</w:t>
      </w:r>
    </w:p>
    <w:p w:rsidR="001127F2" w:rsidP="001127F2" w:rsidRDefault="001127F2" w14:paraId="2B413F7A" w14:textId="7E9F499D">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r>
      <w:r w:rsidR="00886FB9">
        <w:rPr>
          <w:color w:val="000000"/>
        </w:rPr>
        <w:t xml:space="preserve">139 </w:t>
      </w:r>
      <w:r>
        <w:rPr>
          <w:color w:val="000000"/>
        </w:rPr>
        <w:t>collections of subject equipment, including connectors;</w:t>
      </w:r>
    </w:p>
    <w:p w:rsidR="001127F2" w:rsidP="001127F2" w:rsidRDefault="001127F2" w14:paraId="012CFF2B" w14:textId="3FD7F68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r>
      <w:r w:rsidR="00886FB9">
        <w:rPr>
          <w:color w:val="000000"/>
        </w:rPr>
        <w:t xml:space="preserve">42 </w:t>
      </w:r>
      <w:r>
        <w:rPr>
          <w:color w:val="000000"/>
        </w:rPr>
        <w:t xml:space="preserve">collections of subject equipment, not including connectors; </w:t>
      </w:r>
      <w:r w:rsidR="00886FB9">
        <w:rPr>
          <w:color w:val="000000"/>
        </w:rPr>
        <w:t>and</w:t>
      </w:r>
    </w:p>
    <w:p w:rsidR="001127F2" w:rsidP="00B804CA" w:rsidRDefault="001127F2" w14:paraId="2F92C7D1" w14:textId="0BDB2EB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pPr>
      <w:r>
        <w:rPr>
          <w:color w:val="000000"/>
        </w:rPr>
        <w:tab/>
      </w:r>
      <w:r>
        <w:rPr>
          <w:color w:val="000000"/>
        </w:rPr>
        <w:tab/>
        <w:t>•</w:t>
      </w:r>
      <w:r>
        <w:rPr>
          <w:rStyle w:val="SmallCircle"/>
          <w:color w:val="000000"/>
        </w:rPr>
        <w:tab/>
      </w:r>
      <w:r w:rsidR="00886FB9">
        <w:rPr>
          <w:rStyle w:val="SmallCircle"/>
          <w:color w:val="000000"/>
        </w:rPr>
        <w:t>4</w:t>
      </w:r>
      <w:r w:rsidR="00B804CA">
        <w:rPr>
          <w:rStyle w:val="SmallCircle"/>
          <w:color w:val="000000"/>
        </w:rPr>
        <w:t>5</w:t>
      </w:r>
      <w:r w:rsidR="00886FB9">
        <w:rPr>
          <w:rStyle w:val="SmallCircle"/>
          <w:color w:val="000000"/>
        </w:rPr>
        <w:t xml:space="preserve"> </w:t>
      </w:r>
      <w:r>
        <w:rPr>
          <w:rStyle w:val="SmallCircle"/>
          <w:color w:val="000000"/>
        </w:rPr>
        <w:t>facility wide inventories of emission points</w:t>
      </w:r>
      <w:r w:rsidR="00886FB9">
        <w:rPr>
          <w:rStyle w:val="SmallCircle"/>
          <w:color w:val="000000"/>
        </w:rPr>
        <w:t>.</w:t>
      </w:r>
    </w:p>
    <w:p w:rsidR="001127F2" w:rsidP="001127F2" w:rsidRDefault="001127F2" w14:paraId="2D0858A5"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343D82DD"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(C) That there are 5 percent (0.05) managerial and 10 percent (0.10) clerical hours required for every technical hour.</w:t>
      </w:r>
    </w:p>
    <w:p w:rsidR="001127F2" w:rsidP="001127F2" w:rsidRDefault="001127F2" w14:paraId="36D238B8"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39D6BBEB"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1127F2" w:rsidP="001127F2" w:rsidRDefault="001127F2" w14:paraId="7DF3EE60"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120CC812"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Item descriptions:</w:t>
      </w:r>
    </w:p>
    <w:p w:rsidR="001127F2" w:rsidP="001127F2" w:rsidRDefault="001127F2" w14:paraId="0F64234C"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0FAADC66"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(a) </w:t>
      </w:r>
      <w:r>
        <w:rPr>
          <w:color w:val="000000"/>
          <w:u w:val="single"/>
        </w:rPr>
        <w:t>Average hours per activity</w:t>
      </w:r>
      <w:r>
        <w:rPr>
          <w:color w:val="000000"/>
        </w:rPr>
        <w:t xml:space="preserve"> is </w:t>
      </w:r>
      <w:proofErr w:type="gramStart"/>
      <w:r>
        <w:rPr>
          <w:color w:val="000000"/>
        </w:rPr>
        <w:t>back-calculated</w:t>
      </w:r>
      <w:proofErr w:type="gramEnd"/>
      <w:r>
        <w:rPr>
          <w:color w:val="000000"/>
        </w:rPr>
        <w:t xml:space="preserve"> by dividing (b) into (c).  Since the activities within each burden category can vary significantly, it is too inaccurate to assume an average to use to calculate (c).  Estimated activity technical hours are calculated in Table 5 and entered into column (d); (a) is then </w:t>
      </w:r>
      <w:proofErr w:type="gramStart"/>
      <w:r>
        <w:rPr>
          <w:color w:val="000000"/>
        </w:rPr>
        <w:t>back-calculated</w:t>
      </w:r>
      <w:proofErr w:type="gramEnd"/>
      <w:r>
        <w:rPr>
          <w:color w:val="000000"/>
        </w:rPr>
        <w:t xml:space="preserve"> with an estimated (b).</w:t>
      </w:r>
    </w:p>
    <w:p w:rsidR="001127F2" w:rsidP="001127F2" w:rsidRDefault="001127F2" w14:paraId="28D5FAF7"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1127F2" w14:paraId="34099B44"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(b) </w:t>
      </w:r>
      <w:r>
        <w:rPr>
          <w:color w:val="000000"/>
          <w:u w:val="single"/>
        </w:rPr>
        <w:t>Estimated number of activities per year per source</w:t>
      </w:r>
      <w:r>
        <w:rPr>
          <w:color w:val="000000"/>
        </w:rPr>
        <w:t xml:space="preserve"> represents the assumed typical number of separate activities a source may encounter </w:t>
      </w:r>
      <w:proofErr w:type="gramStart"/>
      <w:r>
        <w:rPr>
          <w:color w:val="000000"/>
        </w:rPr>
        <w:t>during</w:t>
      </w:r>
      <w:proofErr w:type="gramEnd"/>
      <w:r>
        <w:rPr>
          <w:color w:val="000000"/>
        </w:rPr>
        <w:t xml:space="preserve"> one year.  This number may vary from facility to facility depending on consolidation of activities, co-located readings, etc.  Since so much variability exists, it is important to note that this is an estimate.  This number was only used to back-calculate (a).  The numbers are based on the number of activities per year estimated for complying with the HON.  The numbers have been reduced to reflect the consolidation of activities achieved through the CAR.</w:t>
      </w:r>
    </w:p>
    <w:p w:rsidR="001127F2" w:rsidP="001127F2" w:rsidRDefault="001127F2" w14:paraId="6F9648C1" w14:textId="77777777">
      <w:pPr>
        <w:ind w:left="432"/>
      </w:pPr>
    </w:p>
    <w:p w:rsidR="001127F2" w:rsidP="001127F2" w:rsidRDefault="001127F2" w14:paraId="73721822" w14:textId="1305D43E">
      <w:pPr>
        <w:ind w:left="432"/>
      </w:pPr>
      <w:r>
        <w:t xml:space="preserve">(c) </w:t>
      </w:r>
      <w:r>
        <w:rPr>
          <w:u w:val="single"/>
        </w:rPr>
        <w:t>Technical hours per year per respondent</w:t>
      </w:r>
      <w:r>
        <w:t xml:space="preserve"> is the total technical hours for a burden item, as estimated in Table 5, divided by </w:t>
      </w:r>
      <w:r w:rsidR="00B804CA">
        <w:t xml:space="preserve">45 </w:t>
      </w:r>
      <w:r>
        <w:t>facilities.  Because of the variability in the number and combination of sources at a facility, this value could vary widely.</w:t>
      </w:r>
    </w:p>
    <w:p w:rsidR="001127F2" w:rsidP="001127F2" w:rsidRDefault="001127F2" w14:paraId="7B14D2A6"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1127F2" w14:paraId="68E225B6"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lastRenderedPageBreak/>
        <w:t xml:space="preserve">(d) </w:t>
      </w:r>
      <w:r>
        <w:rPr>
          <w:color w:val="000000"/>
          <w:u w:val="single"/>
        </w:rPr>
        <w:t>Estimated technical hours per year</w:t>
      </w:r>
      <w:r>
        <w:rPr>
          <w:color w:val="000000"/>
        </w:rPr>
        <w:t xml:space="preserve"> is the sum of total technical hours for all sources for each burden item, as estimated in Table 5.</w:t>
      </w:r>
    </w:p>
    <w:p w:rsidR="001127F2" w:rsidP="001127F2" w:rsidRDefault="001127F2" w14:paraId="46CD9740"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1127F2" w14:paraId="58304DD0"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(e) </w:t>
      </w:r>
      <w:r>
        <w:rPr>
          <w:color w:val="000000"/>
          <w:u w:val="single"/>
        </w:rPr>
        <w:t>Estimated managerial hours per year</w:t>
      </w:r>
      <w:r>
        <w:rPr>
          <w:color w:val="000000"/>
        </w:rPr>
        <w:t xml:space="preserve"> is 5 percent of (d).</w:t>
      </w:r>
    </w:p>
    <w:p w:rsidR="001127F2" w:rsidP="001127F2" w:rsidRDefault="001127F2" w14:paraId="5025FD0D"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1127F2" w14:paraId="5C69C96B"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(f) </w:t>
      </w:r>
      <w:r>
        <w:rPr>
          <w:color w:val="000000"/>
          <w:u w:val="single"/>
        </w:rPr>
        <w:t>Estimated clerical hours per year</w:t>
      </w:r>
      <w:r>
        <w:rPr>
          <w:color w:val="000000"/>
        </w:rPr>
        <w:t xml:space="preserve"> is 10 percent of (d).</w:t>
      </w:r>
    </w:p>
    <w:p w:rsidR="001127F2" w:rsidP="001127F2" w:rsidRDefault="001127F2" w14:paraId="6160E4B6"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1127F2" w14:paraId="5D3307F6"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(g) </w:t>
      </w:r>
      <w:r>
        <w:rPr>
          <w:color w:val="000000"/>
          <w:u w:val="single"/>
        </w:rPr>
        <w:t xml:space="preserve">Annual cost per year </w:t>
      </w:r>
      <w:r>
        <w:rPr>
          <w:color w:val="000000"/>
        </w:rPr>
        <w:t>is the total cost of technical, managerial, and clerical hours and overhead using this formula:</w:t>
      </w:r>
    </w:p>
    <w:p w:rsidR="001127F2" w:rsidP="001127F2" w:rsidRDefault="001127F2" w14:paraId="09C54D26"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C03DAE" w14:paraId="712D6A0B" w14:textId="16813A49">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(H</w:t>
      </w:r>
      <w:r w:rsidRPr="00B804CA">
        <w:rPr>
          <w:color w:val="000000"/>
          <w:vertAlign w:val="subscript"/>
        </w:rPr>
        <w:t>t</w:t>
      </w:r>
      <w:r>
        <w:rPr>
          <w:color w:val="000000"/>
        </w:rPr>
        <w:t xml:space="preserve"> x $</w:t>
      </w:r>
      <w:r w:rsidR="00886FB9">
        <w:rPr>
          <w:color w:val="000000"/>
        </w:rPr>
        <w:t>120.27</w:t>
      </w:r>
      <w:r>
        <w:rPr>
          <w:color w:val="000000"/>
        </w:rPr>
        <w:t>/hour) + (H</w:t>
      </w:r>
      <w:r w:rsidRPr="00B804CA">
        <w:rPr>
          <w:color w:val="000000"/>
          <w:vertAlign w:val="subscript"/>
        </w:rPr>
        <w:t>m</w:t>
      </w:r>
      <w:r>
        <w:rPr>
          <w:color w:val="000000"/>
        </w:rPr>
        <w:t xml:space="preserve"> x $</w:t>
      </w:r>
      <w:r w:rsidR="00886FB9">
        <w:rPr>
          <w:color w:val="000000"/>
        </w:rPr>
        <w:t>141.06</w:t>
      </w:r>
      <w:r>
        <w:rPr>
          <w:color w:val="000000"/>
        </w:rPr>
        <w:t>/hour) + (</w:t>
      </w:r>
      <w:proofErr w:type="spellStart"/>
      <w:r>
        <w:rPr>
          <w:color w:val="000000"/>
        </w:rPr>
        <w:t>H</w:t>
      </w:r>
      <w:r w:rsidRPr="00B804CA">
        <w:rPr>
          <w:color w:val="000000"/>
          <w:vertAlign w:val="subscript"/>
        </w:rPr>
        <w:t>c</w:t>
      </w:r>
      <w:proofErr w:type="spellEnd"/>
      <w:r>
        <w:rPr>
          <w:color w:val="000000"/>
        </w:rPr>
        <w:t xml:space="preserve"> x $</w:t>
      </w:r>
      <w:r w:rsidR="00886FB9">
        <w:rPr>
          <w:color w:val="000000"/>
        </w:rPr>
        <w:t>58.67</w:t>
      </w:r>
      <w:r w:rsidR="001127F2">
        <w:rPr>
          <w:color w:val="000000"/>
        </w:rPr>
        <w:t>/hour) = (G)</w:t>
      </w:r>
    </w:p>
    <w:p w:rsidR="001127F2" w:rsidP="001127F2" w:rsidRDefault="001127F2" w14:paraId="764A0D85"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11F5AC51"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Where:</w:t>
      </w:r>
    </w:p>
    <w:p w:rsidR="001127F2" w:rsidP="001127F2" w:rsidRDefault="001127F2" w14:paraId="18E062CA"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w:t>
      </w:r>
      <w:r w:rsidRPr="00B804CA">
        <w:rPr>
          <w:color w:val="000000"/>
          <w:vertAlign w:val="subscript"/>
        </w:rPr>
        <w:t>t</w:t>
      </w:r>
      <w:r>
        <w:rPr>
          <w:color w:val="000000"/>
        </w:rPr>
        <w:t xml:space="preserve"> is (d), or technical hours,</w:t>
      </w:r>
    </w:p>
    <w:p w:rsidR="001127F2" w:rsidP="001127F2" w:rsidRDefault="001127F2" w14:paraId="733A9E2C"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w:t>
      </w:r>
      <w:r w:rsidRPr="00B804CA">
        <w:rPr>
          <w:color w:val="000000"/>
          <w:vertAlign w:val="subscript"/>
        </w:rPr>
        <w:t>m</w:t>
      </w:r>
      <w:r>
        <w:rPr>
          <w:color w:val="000000"/>
        </w:rPr>
        <w:t xml:space="preserve"> is (e), or managerial hours, and</w:t>
      </w:r>
    </w:p>
    <w:p w:rsidR="001127F2" w:rsidP="001127F2" w:rsidRDefault="001127F2" w14:paraId="2AD2E011"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proofErr w:type="spellStart"/>
      <w:r>
        <w:rPr>
          <w:color w:val="000000"/>
        </w:rPr>
        <w:t>H</w:t>
      </w:r>
      <w:r w:rsidRPr="00B804CA">
        <w:rPr>
          <w:color w:val="000000"/>
          <w:vertAlign w:val="subscript"/>
        </w:rPr>
        <w:t>c</w:t>
      </w:r>
      <w:proofErr w:type="spellEnd"/>
      <w:r>
        <w:rPr>
          <w:color w:val="000000"/>
        </w:rPr>
        <w:t xml:space="preserve"> is (f), or clerical hours.</w:t>
      </w:r>
    </w:p>
    <w:p w:rsidR="001127F2" w:rsidP="001127F2" w:rsidRDefault="001127F2" w14:paraId="76EABD2C"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p>
    <w:p w:rsidR="001127F2" w:rsidP="001127F2" w:rsidRDefault="001127F2" w14:paraId="26682863" w14:textId="61AC09A4">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These rates are from the United States Department of Labor, Bureau of Labor Statistics, </w:t>
      </w:r>
      <w:r w:rsidR="00C03DAE">
        <w:rPr>
          <w:color w:val="000000"/>
        </w:rPr>
        <w:t xml:space="preserve">September </w:t>
      </w:r>
      <w:r w:rsidR="00886FB9">
        <w:rPr>
          <w:color w:val="000000"/>
        </w:rPr>
        <w:t>2019</w:t>
      </w:r>
      <w:r>
        <w:rPr>
          <w:color w:val="000000"/>
        </w:rPr>
        <w:t>, Table 2. Civilian workers, by occupational and industry group.  The rates are from column 1, “Total compensation.”  The rates have been increased by 110 percent to account for the benefit packages available to those employed by private industry.</w:t>
      </w:r>
    </w:p>
    <w:p w:rsidR="001127F2" w:rsidP="001127F2" w:rsidRDefault="001127F2" w14:paraId="04E22AEC"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1127F2" w:rsidP="001127F2" w:rsidRDefault="001127F2" w14:paraId="739541C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Report Review:</w:t>
      </w:r>
    </w:p>
    <w:p w:rsidR="001127F2" w:rsidP="001127F2" w:rsidRDefault="001127F2" w14:paraId="40084E6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1127F2" w:rsidP="001127F2" w:rsidRDefault="001127F2" w14:paraId="19B55FD3" w14:textId="3F4B56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1) </w:t>
      </w:r>
      <w:r w:rsidR="00C03DAE">
        <w:rPr>
          <w:color w:val="000000"/>
          <w:u w:val="single"/>
        </w:rPr>
        <w:t>Familiarize with regulatory requirements</w:t>
      </w:r>
      <w:r>
        <w:rPr>
          <w:color w:val="000000"/>
        </w:rPr>
        <w:t xml:space="preserve"> consists of the activities, less training, which involve comprehending the provisions in the standard and understanding how they apply to the respective points at a facility.</w:t>
      </w:r>
    </w:p>
    <w:p w:rsidR="001127F2" w:rsidP="001127F2" w:rsidRDefault="001127F2" w14:paraId="5E29EC48"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095A5CB4"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2) </w:t>
      </w:r>
      <w:r>
        <w:rPr>
          <w:color w:val="000000"/>
          <w:u w:val="single"/>
        </w:rPr>
        <w:t>Plan activities</w:t>
      </w:r>
      <w:r>
        <w:rPr>
          <w:color w:val="000000"/>
        </w:rPr>
        <w:t xml:space="preserve"> represents such burdens as design, redesign, and scheduling, as well as selecting methods of compliance.</w:t>
      </w:r>
    </w:p>
    <w:p w:rsidR="001127F2" w:rsidP="001127F2" w:rsidRDefault="001127F2" w14:paraId="6AA310FF"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0CCFFBE7" w14:textId="752C1C84">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3) </w:t>
      </w:r>
      <w:r>
        <w:rPr>
          <w:color w:val="000000"/>
          <w:u w:val="single"/>
        </w:rPr>
        <w:t>Training</w:t>
      </w:r>
      <w:r>
        <w:rPr>
          <w:color w:val="000000"/>
        </w:rPr>
        <w:t xml:space="preserve"> represents the portion of activities from 1) </w:t>
      </w:r>
      <w:r w:rsidRPr="00C03DAE" w:rsidR="00C03DAE">
        <w:rPr>
          <w:color w:val="000000"/>
          <w:u w:val="single"/>
        </w:rPr>
        <w:t>Familiari</w:t>
      </w:r>
      <w:r w:rsidR="00C03DAE">
        <w:rPr>
          <w:color w:val="000000"/>
          <w:u w:val="single"/>
        </w:rPr>
        <w:t>ze with regulatory requirements</w:t>
      </w:r>
      <w:r>
        <w:rPr>
          <w:color w:val="000000"/>
        </w:rPr>
        <w:t xml:space="preserve"> for which an average facility would elect to provide </w:t>
      </w:r>
      <w:proofErr w:type="gramStart"/>
      <w:r>
        <w:rPr>
          <w:color w:val="000000"/>
        </w:rPr>
        <w:t>class room</w:t>
      </w:r>
      <w:proofErr w:type="gramEnd"/>
      <w:r>
        <w:rPr>
          <w:color w:val="000000"/>
        </w:rPr>
        <w:t xml:space="preserve"> instruction.  The standard does not require specific training itself.</w:t>
      </w:r>
    </w:p>
    <w:p w:rsidR="001127F2" w:rsidP="001127F2" w:rsidRDefault="001127F2" w14:paraId="21FF8AA9"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637742A5"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4) </w:t>
      </w:r>
      <w:r>
        <w:rPr>
          <w:color w:val="000000"/>
          <w:u w:val="single"/>
        </w:rPr>
        <w:t>Creation, testing, research, and development</w:t>
      </w:r>
      <w:r>
        <w:rPr>
          <w:color w:val="000000"/>
        </w:rPr>
        <w:t xml:space="preserve"> are the activities involving testing, retesting, establishing operating ranges for parameters, and analyzing point by point applicability.  Monitor-related refit, calibration, and maintenance activities also are included under this heading.</w:t>
      </w:r>
    </w:p>
    <w:p w:rsidR="001127F2" w:rsidP="001127F2" w:rsidRDefault="001127F2" w14:paraId="71449831"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6F8F9159"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5) </w:t>
      </w:r>
      <w:r>
        <w:rPr>
          <w:color w:val="000000"/>
          <w:u w:val="single"/>
        </w:rPr>
        <w:t>Gather information, monitor/inspect</w:t>
      </w:r>
      <w:r>
        <w:rPr>
          <w:color w:val="000000"/>
        </w:rPr>
        <w:t xml:space="preserve"> are the activities involving physical inspections of equipment, collection of monitored data, and other related activities.</w:t>
      </w:r>
    </w:p>
    <w:p w:rsidR="001127F2" w:rsidP="001127F2" w:rsidRDefault="001127F2" w14:paraId="71C805C8"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2192ACA4"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lastRenderedPageBreak/>
        <w:t xml:space="preserve">6) </w:t>
      </w:r>
      <w:r>
        <w:rPr>
          <w:color w:val="000000"/>
          <w:u w:val="single"/>
        </w:rPr>
        <w:t>Process/compile and review</w:t>
      </w:r>
      <w:r>
        <w:rPr>
          <w:color w:val="000000"/>
        </w:rPr>
        <w:t xml:space="preserve"> are the activities that involve analysis of the collected information for accuracy and compliance, as well as appropriate records and reports required as a result.</w:t>
      </w:r>
    </w:p>
    <w:p w:rsidR="001127F2" w:rsidP="001127F2" w:rsidRDefault="001127F2" w14:paraId="12F5C11C"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78FE051E"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7) </w:t>
      </w:r>
      <w:r>
        <w:rPr>
          <w:color w:val="000000"/>
          <w:u w:val="single"/>
        </w:rPr>
        <w:t xml:space="preserve">Complete forms </w:t>
      </w:r>
      <w:proofErr w:type="gramStart"/>
      <w:r>
        <w:rPr>
          <w:color w:val="000000"/>
        </w:rPr>
        <w:t>represents</w:t>
      </w:r>
      <w:proofErr w:type="gramEnd"/>
      <w:r>
        <w:rPr>
          <w:color w:val="000000"/>
        </w:rPr>
        <w:t xml:space="preserve"> the activities normally associated with filling out forms.  Since the standard requires no standard forms, these activities relate to the preparing of formal reports and cover letters.</w:t>
      </w:r>
    </w:p>
    <w:p w:rsidR="001127F2" w:rsidP="001127F2" w:rsidRDefault="001127F2" w14:paraId="441747B5"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4C26D5AD"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8) </w:t>
      </w:r>
      <w:r>
        <w:rPr>
          <w:color w:val="000000"/>
          <w:u w:val="single"/>
        </w:rPr>
        <w:t>Record/disclose</w:t>
      </w:r>
      <w:r>
        <w:rPr>
          <w:color w:val="000000"/>
        </w:rPr>
        <w:t xml:space="preserve"> are solely recordkeeping activities which occur once the appropriate report information has been extracted; see assumption, (D) above.  These activities involve software translation, duplication, or archival processes normally associated with data management and storage common to this industry.</w:t>
      </w:r>
    </w:p>
    <w:p w:rsidR="001127F2" w:rsidP="001127F2" w:rsidRDefault="001127F2" w14:paraId="08E02F68"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1B876F4B"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9) </w:t>
      </w:r>
      <w:r>
        <w:rPr>
          <w:color w:val="000000"/>
          <w:u w:val="single"/>
        </w:rPr>
        <w:t>Store/file</w:t>
      </w:r>
      <w:r>
        <w:rPr>
          <w:color w:val="000000"/>
        </w:rPr>
        <w:t xml:space="preserve"> are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rsidR="001127F2" w:rsidP="001127F2" w:rsidRDefault="001127F2" w14:paraId="35C540CD" w14:textId="7777777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1127F2" w:rsidP="001127F2" w:rsidRDefault="001127F2" w14:paraId="6B53C6E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color w:val="000000"/>
        </w:rPr>
        <w:t>TOTAL ANNUAL BURDEN AND COST (rounded) is the sum of columns (d), (e), (f), and of (g), respectively.</w:t>
      </w:r>
    </w:p>
    <w:p w:rsidR="00BA6A76" w:rsidP="002E08C0" w:rsidRDefault="00BA6A76" w14:paraId="20F90908" w14:textId="77777777">
      <w:pPr>
        <w:widowControl/>
        <w:autoSpaceDE/>
        <w:autoSpaceDN/>
        <w:adjustRightInd/>
        <w:rPr>
          <w:bCs/>
          <w:sz w:val="20"/>
          <w:szCs w:val="20"/>
        </w:rPr>
        <w:sectPr w:rsidR="00BA6A76" w:rsidSect="008F2E8F">
          <w:headerReference w:type="default" r:id="rId18"/>
          <w:pgSz w:w="12240" w:h="15840"/>
          <w:pgMar w:top="1350" w:right="1440" w:bottom="1440" w:left="1440" w:header="1350" w:footer="1440" w:gutter="0"/>
          <w:pgNumType w:start="1"/>
          <w:cols w:space="720"/>
          <w:noEndnote/>
          <w:docGrid w:linePitch="326"/>
        </w:sectPr>
      </w:pPr>
    </w:p>
    <w:p w:rsidR="00BA6A76" w:rsidP="00BA6A76" w:rsidRDefault="00BA6A76" w14:paraId="34839F4E"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F: Average Annual EPA Burden and Cost for Referencing Subparts</w:t>
      </w:r>
    </w:p>
    <w:p w:rsidR="00BA6A76" w:rsidP="00BA6A76" w:rsidRDefault="00BA6A76" w14:paraId="38834A7A"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BA6A76" w:rsidP="00BA6A76" w:rsidRDefault="00BA6A76" w14:paraId="1FCD0DAD" w14:textId="189D5CE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r>
        <w:rPr>
          <w:b/>
          <w:bCs/>
        </w:rPr>
        <w:t>Table F-1: Average Annual EPA Burden and Cost for Subpart Ka</w:t>
      </w:r>
    </w:p>
    <w:p w:rsidR="00BA6A76" w:rsidP="00BA6A76" w:rsidRDefault="00BA6A76" w14:paraId="6958B5CF" w14:textId="3DE167F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p>
    <w:tbl>
      <w:tblPr>
        <w:tblW w:w="12988" w:type="dxa"/>
        <w:tblLook w:val="04A0" w:firstRow="1" w:lastRow="0" w:firstColumn="1" w:lastColumn="0" w:noHBand="0" w:noVBand="1"/>
      </w:tblPr>
      <w:tblGrid>
        <w:gridCol w:w="3685"/>
        <w:gridCol w:w="1160"/>
        <w:gridCol w:w="1238"/>
        <w:gridCol w:w="1172"/>
        <w:gridCol w:w="1306"/>
        <w:gridCol w:w="1050"/>
        <w:gridCol w:w="1338"/>
        <w:gridCol w:w="1103"/>
        <w:gridCol w:w="915"/>
        <w:gridCol w:w="21"/>
      </w:tblGrid>
      <w:tr w:rsidRPr="00B804CA" w:rsidR="006D0A79" w:rsidTr="006D0A79" w14:paraId="606DA0D5" w14:textId="77777777">
        <w:trPr>
          <w:gridAfter w:val="1"/>
          <w:wAfter w:w="21" w:type="dxa"/>
          <w:trHeight w:val="255"/>
        </w:trPr>
        <w:tc>
          <w:tcPr>
            <w:tcW w:w="36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5C7D9467" w14:textId="77777777">
            <w:pPr>
              <w:widowControl/>
              <w:autoSpaceDE/>
              <w:autoSpaceDN/>
              <w:adjustRightInd/>
              <w:jc w:val="center"/>
              <w:rPr>
                <w:b/>
                <w:bCs/>
                <w:color w:val="000000"/>
                <w:sz w:val="20"/>
                <w:szCs w:val="20"/>
              </w:rPr>
            </w:pPr>
            <w:r w:rsidRPr="00B804CA">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58B31D5E" w14:textId="77777777">
            <w:pPr>
              <w:widowControl/>
              <w:autoSpaceDE/>
              <w:autoSpaceDN/>
              <w:adjustRightInd/>
              <w:jc w:val="center"/>
              <w:rPr>
                <w:b/>
                <w:bCs/>
                <w:color w:val="000000"/>
                <w:sz w:val="20"/>
                <w:szCs w:val="20"/>
              </w:rPr>
            </w:pPr>
            <w:r w:rsidRPr="00B804CA">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6A7A72D7" w14:textId="77777777">
            <w:pPr>
              <w:widowControl/>
              <w:autoSpaceDE/>
              <w:autoSpaceDN/>
              <w:adjustRightInd/>
              <w:jc w:val="center"/>
              <w:rPr>
                <w:b/>
                <w:bCs/>
                <w:color w:val="000000"/>
                <w:sz w:val="20"/>
                <w:szCs w:val="20"/>
              </w:rPr>
            </w:pPr>
            <w:r w:rsidRPr="00B804CA">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76949E2F" w14:textId="77777777">
            <w:pPr>
              <w:widowControl/>
              <w:autoSpaceDE/>
              <w:autoSpaceDN/>
              <w:adjustRightInd/>
              <w:jc w:val="center"/>
              <w:rPr>
                <w:b/>
                <w:bCs/>
                <w:color w:val="000000"/>
                <w:sz w:val="20"/>
                <w:szCs w:val="20"/>
              </w:rPr>
            </w:pPr>
            <w:r w:rsidRPr="00B804CA">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3E85697C" w14:textId="77777777">
            <w:pPr>
              <w:widowControl/>
              <w:autoSpaceDE/>
              <w:autoSpaceDN/>
              <w:adjustRightInd/>
              <w:jc w:val="center"/>
              <w:rPr>
                <w:b/>
                <w:bCs/>
                <w:color w:val="000000"/>
                <w:sz w:val="20"/>
                <w:szCs w:val="20"/>
              </w:rPr>
            </w:pPr>
            <w:r w:rsidRPr="00B804CA">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B804CA" w:rsidR="00B804CA" w:rsidP="00B804CA" w:rsidRDefault="00B804CA" w14:paraId="1F2C8FFE" w14:textId="77777777">
            <w:pPr>
              <w:widowControl/>
              <w:autoSpaceDE/>
              <w:autoSpaceDN/>
              <w:adjustRightInd/>
              <w:jc w:val="center"/>
              <w:rPr>
                <w:b/>
                <w:bCs/>
                <w:color w:val="000000"/>
                <w:sz w:val="20"/>
                <w:szCs w:val="20"/>
              </w:rPr>
            </w:pPr>
            <w:r w:rsidRPr="00B804CA">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0B9CC3DD" w14:textId="77777777">
            <w:pPr>
              <w:widowControl/>
              <w:autoSpaceDE/>
              <w:autoSpaceDN/>
              <w:adjustRightInd/>
              <w:jc w:val="center"/>
              <w:rPr>
                <w:b/>
                <w:bCs/>
                <w:color w:val="000000"/>
                <w:sz w:val="20"/>
                <w:szCs w:val="20"/>
              </w:rPr>
            </w:pPr>
            <w:r w:rsidRPr="00B804CA">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1812BECB" w14:textId="77777777">
            <w:pPr>
              <w:widowControl/>
              <w:autoSpaceDE/>
              <w:autoSpaceDN/>
              <w:adjustRightInd/>
              <w:jc w:val="center"/>
              <w:rPr>
                <w:b/>
                <w:bCs/>
                <w:color w:val="000000"/>
                <w:sz w:val="20"/>
                <w:szCs w:val="20"/>
              </w:rPr>
            </w:pPr>
            <w:r w:rsidRPr="00B804CA">
              <w:rPr>
                <w:b/>
                <w:bCs/>
                <w:color w:val="000000"/>
                <w:sz w:val="20"/>
                <w:szCs w:val="20"/>
              </w:rPr>
              <w:t>(G)</w:t>
            </w:r>
          </w:p>
        </w:tc>
        <w:tc>
          <w:tcPr>
            <w:tcW w:w="915" w:type="dxa"/>
            <w:tcBorders>
              <w:top w:val="single" w:color="auto" w:sz="4" w:space="0"/>
              <w:left w:val="nil"/>
              <w:bottom w:val="single" w:color="auto" w:sz="4" w:space="0"/>
              <w:right w:val="single" w:color="auto" w:sz="4" w:space="0"/>
            </w:tcBorders>
            <w:shd w:val="clear" w:color="auto" w:fill="auto"/>
            <w:noWrap/>
            <w:vAlign w:val="center"/>
            <w:hideMark/>
          </w:tcPr>
          <w:p w:rsidRPr="00B804CA" w:rsidR="00B804CA" w:rsidP="00B804CA" w:rsidRDefault="00B804CA" w14:paraId="222E2C7E" w14:textId="77777777">
            <w:pPr>
              <w:widowControl/>
              <w:autoSpaceDE/>
              <w:autoSpaceDN/>
              <w:adjustRightInd/>
              <w:jc w:val="center"/>
              <w:rPr>
                <w:b/>
                <w:bCs/>
                <w:color w:val="000000"/>
                <w:sz w:val="20"/>
                <w:szCs w:val="20"/>
              </w:rPr>
            </w:pPr>
            <w:r w:rsidRPr="00B804CA">
              <w:rPr>
                <w:b/>
                <w:bCs/>
                <w:color w:val="000000"/>
                <w:sz w:val="20"/>
                <w:szCs w:val="20"/>
              </w:rPr>
              <w:t>(H)</w:t>
            </w:r>
          </w:p>
        </w:tc>
      </w:tr>
      <w:tr w:rsidRPr="00B804CA" w:rsidR="006D0A79" w:rsidTr="006D0A79" w14:paraId="422ECF3C" w14:textId="77777777">
        <w:trPr>
          <w:gridAfter w:val="1"/>
          <w:wAfter w:w="21" w:type="dxa"/>
          <w:trHeight w:val="1275"/>
        </w:trPr>
        <w:tc>
          <w:tcPr>
            <w:tcW w:w="3685" w:type="dxa"/>
            <w:vMerge/>
            <w:tcBorders>
              <w:top w:val="single" w:color="auto" w:sz="4" w:space="0"/>
              <w:left w:val="single" w:color="auto" w:sz="4" w:space="0"/>
              <w:bottom w:val="single" w:color="auto" w:sz="4" w:space="0"/>
              <w:right w:val="single" w:color="auto" w:sz="4" w:space="0"/>
            </w:tcBorders>
            <w:vAlign w:val="center"/>
            <w:hideMark/>
          </w:tcPr>
          <w:p w:rsidRPr="00B804CA" w:rsidR="00B804CA" w:rsidP="00B804CA" w:rsidRDefault="00B804CA" w14:paraId="68BFFB05"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80DE162" w14:textId="77777777">
            <w:pPr>
              <w:widowControl/>
              <w:autoSpaceDE/>
              <w:autoSpaceDN/>
              <w:adjustRightInd/>
              <w:jc w:val="center"/>
              <w:rPr>
                <w:b/>
                <w:bCs/>
                <w:color w:val="000000"/>
                <w:sz w:val="20"/>
                <w:szCs w:val="20"/>
              </w:rPr>
            </w:pPr>
            <w:r w:rsidRPr="00B804CA">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78C3C07" w14:textId="77777777">
            <w:pPr>
              <w:widowControl/>
              <w:autoSpaceDE/>
              <w:autoSpaceDN/>
              <w:adjustRightInd/>
              <w:jc w:val="center"/>
              <w:rPr>
                <w:b/>
                <w:bCs/>
                <w:color w:val="000000"/>
                <w:sz w:val="20"/>
                <w:szCs w:val="20"/>
              </w:rPr>
            </w:pPr>
            <w:r w:rsidRPr="00B804CA">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9E7A0B4" w14:textId="77777777">
            <w:pPr>
              <w:widowControl/>
              <w:autoSpaceDE/>
              <w:autoSpaceDN/>
              <w:adjustRightInd/>
              <w:jc w:val="center"/>
              <w:rPr>
                <w:b/>
                <w:bCs/>
                <w:color w:val="000000"/>
                <w:sz w:val="20"/>
                <w:szCs w:val="20"/>
              </w:rPr>
            </w:pPr>
            <w:r w:rsidRPr="00B804CA">
              <w:rPr>
                <w:b/>
                <w:bCs/>
                <w:color w:val="000000"/>
                <w:sz w:val="20"/>
                <w:szCs w:val="20"/>
              </w:rPr>
              <w:t xml:space="preserve">Person-hours per respondent per year </w:t>
            </w:r>
            <w:r w:rsidRPr="00B804CA">
              <w:rPr>
                <w:b/>
                <w:bCs/>
                <w:color w:val="000000"/>
                <w:sz w:val="20"/>
                <w:szCs w:val="20"/>
              </w:rPr>
              <w:br/>
              <w:t>(C=</w:t>
            </w:r>
            <w:proofErr w:type="spellStart"/>
            <w:r w:rsidRPr="00B804CA">
              <w:rPr>
                <w:b/>
                <w:bCs/>
                <w:color w:val="000000"/>
                <w:sz w:val="20"/>
                <w:szCs w:val="20"/>
              </w:rPr>
              <w:t>AxB</w:t>
            </w:r>
            <w:proofErr w:type="spellEnd"/>
            <w:r w:rsidRPr="00B804CA">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60CC9CB" w14:textId="77777777">
            <w:pPr>
              <w:widowControl/>
              <w:autoSpaceDE/>
              <w:autoSpaceDN/>
              <w:adjustRightInd/>
              <w:jc w:val="center"/>
              <w:rPr>
                <w:b/>
                <w:bCs/>
                <w:color w:val="000000"/>
                <w:sz w:val="20"/>
                <w:szCs w:val="20"/>
              </w:rPr>
            </w:pPr>
            <w:r w:rsidRPr="00B804CA">
              <w:rPr>
                <w:b/>
                <w:bCs/>
                <w:color w:val="000000"/>
                <w:sz w:val="20"/>
                <w:szCs w:val="20"/>
              </w:rPr>
              <w:t xml:space="preserve">Respondents per year </w:t>
            </w:r>
            <w:r w:rsidRPr="00B804CA">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3A657A0" w14:textId="77777777">
            <w:pPr>
              <w:widowControl/>
              <w:autoSpaceDE/>
              <w:autoSpaceDN/>
              <w:adjustRightInd/>
              <w:jc w:val="center"/>
              <w:rPr>
                <w:b/>
                <w:bCs/>
                <w:color w:val="000000"/>
                <w:sz w:val="20"/>
                <w:szCs w:val="20"/>
              </w:rPr>
            </w:pPr>
            <w:r w:rsidRPr="00B804CA">
              <w:rPr>
                <w:b/>
                <w:bCs/>
                <w:color w:val="000000"/>
                <w:sz w:val="20"/>
                <w:szCs w:val="20"/>
              </w:rPr>
              <w:t xml:space="preserve">Technical hours per year </w:t>
            </w:r>
            <w:r w:rsidRPr="00B804CA">
              <w:rPr>
                <w:b/>
                <w:bCs/>
                <w:color w:val="000000"/>
                <w:sz w:val="20"/>
                <w:szCs w:val="20"/>
              </w:rPr>
              <w:br/>
              <w:t>(E=</w:t>
            </w:r>
            <w:proofErr w:type="spellStart"/>
            <w:r w:rsidRPr="00B804CA">
              <w:rPr>
                <w:b/>
                <w:bCs/>
                <w:color w:val="000000"/>
                <w:sz w:val="20"/>
                <w:szCs w:val="20"/>
              </w:rPr>
              <w:t>CxD</w:t>
            </w:r>
            <w:proofErr w:type="spellEnd"/>
            <w:r w:rsidRPr="00B804CA">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F7C57A9" w14:textId="77777777">
            <w:pPr>
              <w:widowControl/>
              <w:autoSpaceDE/>
              <w:autoSpaceDN/>
              <w:adjustRightInd/>
              <w:jc w:val="center"/>
              <w:rPr>
                <w:b/>
                <w:bCs/>
                <w:color w:val="000000"/>
                <w:sz w:val="20"/>
                <w:szCs w:val="20"/>
              </w:rPr>
            </w:pPr>
            <w:r w:rsidRPr="00B804CA">
              <w:rPr>
                <w:b/>
                <w:bCs/>
                <w:color w:val="000000"/>
                <w:sz w:val="20"/>
                <w:szCs w:val="20"/>
              </w:rPr>
              <w:t xml:space="preserve">Management hours per year </w:t>
            </w:r>
            <w:r w:rsidRPr="00B804CA">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03BD3A0" w14:textId="77777777">
            <w:pPr>
              <w:widowControl/>
              <w:autoSpaceDE/>
              <w:autoSpaceDN/>
              <w:adjustRightInd/>
              <w:jc w:val="center"/>
              <w:rPr>
                <w:b/>
                <w:bCs/>
                <w:color w:val="000000"/>
                <w:sz w:val="20"/>
                <w:szCs w:val="20"/>
              </w:rPr>
            </w:pPr>
            <w:r w:rsidRPr="00B804CA">
              <w:rPr>
                <w:b/>
                <w:bCs/>
                <w:color w:val="000000"/>
                <w:sz w:val="20"/>
                <w:szCs w:val="20"/>
              </w:rPr>
              <w:t xml:space="preserve">Clerical hours per year </w:t>
            </w:r>
            <w:r w:rsidRPr="00B804CA">
              <w:rPr>
                <w:b/>
                <w:bCs/>
                <w:color w:val="000000"/>
                <w:sz w:val="20"/>
                <w:szCs w:val="20"/>
              </w:rPr>
              <w:br/>
              <w:t>(G=Ex0.1)</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23263E2" w14:textId="77777777">
            <w:pPr>
              <w:widowControl/>
              <w:autoSpaceDE/>
              <w:autoSpaceDN/>
              <w:adjustRightInd/>
              <w:jc w:val="center"/>
              <w:rPr>
                <w:b/>
                <w:bCs/>
                <w:color w:val="000000"/>
                <w:sz w:val="20"/>
                <w:szCs w:val="20"/>
              </w:rPr>
            </w:pPr>
            <w:r w:rsidRPr="00B804CA">
              <w:rPr>
                <w:b/>
                <w:bCs/>
                <w:color w:val="000000"/>
                <w:sz w:val="20"/>
                <w:szCs w:val="20"/>
              </w:rPr>
              <w:t xml:space="preserve">Total cost per year ($) </w:t>
            </w:r>
            <w:r w:rsidRPr="00B804CA">
              <w:rPr>
                <w:b/>
                <w:bCs/>
                <w:color w:val="000000"/>
                <w:sz w:val="20"/>
                <w:szCs w:val="20"/>
                <w:vertAlign w:val="superscript"/>
              </w:rPr>
              <w:t>b</w:t>
            </w:r>
          </w:p>
        </w:tc>
      </w:tr>
      <w:tr w:rsidRPr="00B804CA" w:rsidR="006D0A79" w:rsidTr="006D0A79" w14:paraId="7762A867"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18D10D7C" w14:textId="77777777">
            <w:pPr>
              <w:widowControl/>
              <w:autoSpaceDE/>
              <w:autoSpaceDN/>
              <w:adjustRightInd/>
              <w:rPr>
                <w:color w:val="000000"/>
                <w:sz w:val="20"/>
                <w:szCs w:val="20"/>
              </w:rPr>
            </w:pPr>
            <w:r w:rsidRPr="00B804CA">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6FF1BF9" w14:textId="77777777">
            <w:pPr>
              <w:widowControl/>
              <w:autoSpaceDE/>
              <w:autoSpaceDN/>
              <w:adjustRightInd/>
              <w:jc w:val="center"/>
              <w:rPr>
                <w:color w:val="000000"/>
                <w:sz w:val="20"/>
                <w:szCs w:val="20"/>
              </w:rPr>
            </w:pPr>
            <w:r w:rsidRPr="00B804C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3E0F5B4" w14:textId="77777777">
            <w:pPr>
              <w:widowControl/>
              <w:autoSpaceDE/>
              <w:autoSpaceDN/>
              <w:adjustRightInd/>
              <w:jc w:val="center"/>
              <w:rPr>
                <w:color w:val="000000"/>
                <w:sz w:val="20"/>
                <w:szCs w:val="20"/>
              </w:rPr>
            </w:pPr>
            <w:r w:rsidRPr="00B804CA">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83EB07E" w14:textId="77777777">
            <w:pPr>
              <w:widowControl/>
              <w:autoSpaceDE/>
              <w:autoSpaceDN/>
              <w:adjustRightInd/>
              <w:jc w:val="center"/>
              <w:rPr>
                <w:color w:val="000000"/>
                <w:sz w:val="20"/>
                <w:szCs w:val="20"/>
              </w:rPr>
            </w:pPr>
            <w:r w:rsidRPr="00B804CA">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8058ACB" w14:textId="5CE88088">
            <w:pPr>
              <w:widowControl/>
              <w:autoSpaceDE/>
              <w:autoSpaceDN/>
              <w:adjustRightInd/>
              <w:jc w:val="center"/>
              <w:rPr>
                <w:color w:val="000000"/>
                <w:sz w:val="20"/>
                <w:szCs w:val="20"/>
              </w:rPr>
            </w:pPr>
            <w:r w:rsidRPr="00B804CA">
              <w:rPr>
                <w:color w:val="000000"/>
                <w:sz w:val="20"/>
                <w:szCs w:val="20"/>
              </w:rPr>
              <w:t> </w:t>
            </w:r>
            <w:r>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7AA705A" w14:textId="77777777">
            <w:pPr>
              <w:widowControl/>
              <w:autoSpaceDE/>
              <w:autoSpaceDN/>
              <w:adjustRightInd/>
              <w:jc w:val="center"/>
              <w:rPr>
                <w:color w:val="000000"/>
                <w:sz w:val="20"/>
                <w:szCs w:val="20"/>
              </w:rPr>
            </w:pPr>
            <w:r w:rsidRPr="00B804C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0A50809" w14:textId="77777777">
            <w:pPr>
              <w:widowControl/>
              <w:autoSpaceDE/>
              <w:autoSpaceDN/>
              <w:adjustRightInd/>
              <w:jc w:val="center"/>
              <w:rPr>
                <w:color w:val="000000"/>
                <w:sz w:val="20"/>
                <w:szCs w:val="20"/>
              </w:rPr>
            </w:pPr>
            <w:r w:rsidRPr="00B804CA">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63204DA" w14:textId="77777777">
            <w:pPr>
              <w:widowControl/>
              <w:autoSpaceDE/>
              <w:autoSpaceDN/>
              <w:adjustRightInd/>
              <w:jc w:val="center"/>
              <w:rPr>
                <w:color w:val="000000"/>
                <w:sz w:val="20"/>
                <w:szCs w:val="20"/>
              </w:rPr>
            </w:pPr>
            <w:r w:rsidRPr="00B804CA">
              <w:rPr>
                <w:color w:val="000000"/>
                <w:sz w:val="20"/>
                <w:szCs w:val="20"/>
              </w:rPr>
              <w:t> </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7F11940" w14:textId="77777777">
            <w:pPr>
              <w:widowControl/>
              <w:autoSpaceDE/>
              <w:autoSpaceDN/>
              <w:adjustRightInd/>
              <w:rPr>
                <w:color w:val="000000"/>
                <w:sz w:val="20"/>
                <w:szCs w:val="20"/>
              </w:rPr>
            </w:pPr>
            <w:r w:rsidRPr="00B804CA">
              <w:rPr>
                <w:color w:val="000000"/>
                <w:sz w:val="20"/>
                <w:szCs w:val="20"/>
              </w:rPr>
              <w:t xml:space="preserve">  </w:t>
            </w:r>
          </w:p>
        </w:tc>
      </w:tr>
      <w:tr w:rsidRPr="00B804CA" w:rsidR="006D0A79" w:rsidTr="006D0A79" w14:paraId="5353BD18"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1EE376E0" w14:textId="77777777">
            <w:pPr>
              <w:widowControl/>
              <w:autoSpaceDE/>
              <w:autoSpaceDN/>
              <w:adjustRightInd/>
              <w:ind w:firstLine="200" w:firstLineChars="100"/>
              <w:rPr>
                <w:color w:val="000000"/>
                <w:sz w:val="20"/>
                <w:szCs w:val="20"/>
              </w:rPr>
            </w:pPr>
            <w:r w:rsidRPr="00B804CA">
              <w:rPr>
                <w:color w:val="000000"/>
                <w:sz w:val="20"/>
                <w:szCs w:val="20"/>
              </w:rPr>
              <w:t xml:space="preserve">Vapor recovery </w:t>
            </w:r>
            <w:r w:rsidRPr="00B804CA">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75421CE" w14:textId="77777777">
            <w:pPr>
              <w:widowControl/>
              <w:autoSpaceDE/>
              <w:autoSpaceDN/>
              <w:adjustRightInd/>
              <w:jc w:val="center"/>
              <w:rPr>
                <w:color w:val="000000"/>
                <w:sz w:val="20"/>
                <w:szCs w:val="20"/>
              </w:rPr>
            </w:pPr>
            <w:r w:rsidRPr="00B804CA">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1A198AE" w14:textId="77777777">
            <w:pPr>
              <w:widowControl/>
              <w:autoSpaceDE/>
              <w:autoSpaceDN/>
              <w:adjustRightInd/>
              <w:jc w:val="center"/>
              <w:rPr>
                <w:color w:val="000000"/>
                <w:sz w:val="20"/>
                <w:szCs w:val="20"/>
              </w:rPr>
            </w:pPr>
            <w:r w:rsidRPr="00B804CA">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F6B1191" w14:textId="77777777">
            <w:pPr>
              <w:widowControl/>
              <w:autoSpaceDE/>
              <w:autoSpaceDN/>
              <w:adjustRightInd/>
              <w:jc w:val="center"/>
              <w:rPr>
                <w:color w:val="000000"/>
                <w:sz w:val="20"/>
                <w:szCs w:val="20"/>
              </w:rPr>
            </w:pPr>
            <w:r w:rsidRPr="00B804CA">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498DD705" w14:textId="77777777">
            <w:pPr>
              <w:widowControl/>
              <w:autoSpaceDE/>
              <w:autoSpaceDN/>
              <w:adjustRightInd/>
              <w:jc w:val="center"/>
              <w:rPr>
                <w:color w:val="000000"/>
                <w:sz w:val="20"/>
                <w:szCs w:val="20"/>
              </w:rPr>
            </w:pPr>
            <w:r w:rsidRPr="00B804CA">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17EB1A8" w14:textId="77777777">
            <w:pPr>
              <w:widowControl/>
              <w:autoSpaceDE/>
              <w:autoSpaceDN/>
              <w:adjustRightInd/>
              <w:jc w:val="center"/>
              <w:rPr>
                <w:color w:val="000000"/>
                <w:sz w:val="20"/>
                <w:szCs w:val="20"/>
              </w:rPr>
            </w:pPr>
            <w:r w:rsidRPr="00B804C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47267E0" w14:textId="77777777">
            <w:pPr>
              <w:widowControl/>
              <w:autoSpaceDE/>
              <w:autoSpaceDN/>
              <w:adjustRightInd/>
              <w:jc w:val="center"/>
              <w:rPr>
                <w:color w:val="000000"/>
                <w:sz w:val="20"/>
                <w:szCs w:val="20"/>
              </w:rPr>
            </w:pPr>
            <w:r w:rsidRPr="00B804CA">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4407E127" w14:textId="77777777">
            <w:pPr>
              <w:widowControl/>
              <w:autoSpaceDE/>
              <w:autoSpaceDN/>
              <w:adjustRightInd/>
              <w:jc w:val="center"/>
              <w:rPr>
                <w:color w:val="000000"/>
                <w:sz w:val="20"/>
                <w:szCs w:val="20"/>
              </w:rPr>
            </w:pPr>
            <w:r w:rsidRPr="00B804CA">
              <w:rPr>
                <w:color w:val="000000"/>
                <w:sz w:val="20"/>
                <w:szCs w:val="20"/>
              </w:rPr>
              <w:t> </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D557AC4" w14:textId="77777777">
            <w:pPr>
              <w:widowControl/>
              <w:autoSpaceDE/>
              <w:autoSpaceDN/>
              <w:adjustRightInd/>
              <w:jc w:val="right"/>
              <w:rPr>
                <w:color w:val="000000"/>
                <w:sz w:val="20"/>
                <w:szCs w:val="20"/>
              </w:rPr>
            </w:pPr>
            <w:r w:rsidRPr="00B804CA">
              <w:rPr>
                <w:color w:val="000000"/>
                <w:sz w:val="20"/>
                <w:szCs w:val="20"/>
              </w:rPr>
              <w:t> </w:t>
            </w:r>
          </w:p>
        </w:tc>
      </w:tr>
      <w:tr w:rsidRPr="00B804CA" w:rsidR="006D0A79" w:rsidTr="006D0A79" w14:paraId="24C6FE2D"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4E8A205A" w14:textId="77777777">
            <w:pPr>
              <w:widowControl/>
              <w:autoSpaceDE/>
              <w:autoSpaceDN/>
              <w:adjustRightInd/>
              <w:rPr>
                <w:color w:val="000000"/>
                <w:sz w:val="20"/>
                <w:szCs w:val="20"/>
              </w:rPr>
            </w:pPr>
            <w:r w:rsidRPr="00B804CA">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4080659" w14:textId="77777777">
            <w:pPr>
              <w:widowControl/>
              <w:autoSpaceDE/>
              <w:autoSpaceDN/>
              <w:adjustRightInd/>
              <w:jc w:val="center"/>
              <w:rPr>
                <w:color w:val="000000"/>
                <w:sz w:val="20"/>
                <w:szCs w:val="20"/>
              </w:rPr>
            </w:pPr>
            <w:r w:rsidRPr="00B804C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2E83C27" w14:textId="77777777">
            <w:pPr>
              <w:widowControl/>
              <w:autoSpaceDE/>
              <w:autoSpaceDN/>
              <w:adjustRightInd/>
              <w:jc w:val="center"/>
              <w:rPr>
                <w:color w:val="000000"/>
                <w:sz w:val="20"/>
                <w:szCs w:val="20"/>
              </w:rPr>
            </w:pPr>
            <w:r w:rsidRPr="00B804CA">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2588A60" w14:textId="77777777">
            <w:pPr>
              <w:widowControl/>
              <w:autoSpaceDE/>
              <w:autoSpaceDN/>
              <w:adjustRightInd/>
              <w:jc w:val="center"/>
              <w:rPr>
                <w:color w:val="000000"/>
                <w:sz w:val="20"/>
                <w:szCs w:val="20"/>
              </w:rPr>
            </w:pPr>
            <w:r w:rsidRPr="00B804CA">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9C12F10" w14:textId="77777777">
            <w:pPr>
              <w:widowControl/>
              <w:autoSpaceDE/>
              <w:autoSpaceDN/>
              <w:adjustRightInd/>
              <w:jc w:val="center"/>
              <w:rPr>
                <w:color w:val="000000"/>
                <w:sz w:val="20"/>
                <w:szCs w:val="20"/>
              </w:rPr>
            </w:pPr>
            <w:r w:rsidRPr="00B804CA">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3373668" w14:textId="77777777">
            <w:pPr>
              <w:widowControl/>
              <w:autoSpaceDE/>
              <w:autoSpaceDN/>
              <w:adjustRightInd/>
              <w:jc w:val="center"/>
              <w:rPr>
                <w:color w:val="000000"/>
                <w:sz w:val="20"/>
                <w:szCs w:val="20"/>
              </w:rPr>
            </w:pPr>
            <w:r w:rsidRPr="00B804C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82F0A1A" w14:textId="77777777">
            <w:pPr>
              <w:widowControl/>
              <w:autoSpaceDE/>
              <w:autoSpaceDN/>
              <w:adjustRightInd/>
              <w:jc w:val="center"/>
              <w:rPr>
                <w:color w:val="000000"/>
                <w:sz w:val="20"/>
                <w:szCs w:val="20"/>
              </w:rPr>
            </w:pPr>
            <w:r w:rsidRPr="00B804CA">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FA34483" w14:textId="77777777">
            <w:pPr>
              <w:widowControl/>
              <w:autoSpaceDE/>
              <w:autoSpaceDN/>
              <w:adjustRightInd/>
              <w:jc w:val="center"/>
              <w:rPr>
                <w:color w:val="000000"/>
                <w:sz w:val="20"/>
                <w:szCs w:val="20"/>
              </w:rPr>
            </w:pPr>
            <w:r w:rsidRPr="00B804CA">
              <w:rPr>
                <w:color w:val="000000"/>
                <w:sz w:val="20"/>
                <w:szCs w:val="20"/>
              </w:rPr>
              <w:t> </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58830DB" w14:textId="77777777">
            <w:pPr>
              <w:widowControl/>
              <w:autoSpaceDE/>
              <w:autoSpaceDN/>
              <w:adjustRightInd/>
              <w:jc w:val="right"/>
              <w:rPr>
                <w:color w:val="000000"/>
                <w:sz w:val="20"/>
                <w:szCs w:val="20"/>
              </w:rPr>
            </w:pPr>
            <w:r w:rsidRPr="00B804CA">
              <w:rPr>
                <w:color w:val="000000"/>
                <w:sz w:val="20"/>
                <w:szCs w:val="20"/>
              </w:rPr>
              <w:t> </w:t>
            </w:r>
          </w:p>
        </w:tc>
      </w:tr>
      <w:tr w:rsidRPr="00B804CA" w:rsidR="006D0A79" w:rsidTr="006D0A79" w14:paraId="21305D59"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0111DC2B" w14:textId="77777777">
            <w:pPr>
              <w:widowControl/>
              <w:autoSpaceDE/>
              <w:autoSpaceDN/>
              <w:adjustRightInd/>
              <w:ind w:firstLine="200" w:firstLineChars="100"/>
              <w:rPr>
                <w:color w:val="000000"/>
                <w:sz w:val="20"/>
                <w:szCs w:val="20"/>
              </w:rPr>
            </w:pPr>
            <w:r w:rsidRPr="00B804CA">
              <w:rPr>
                <w:color w:val="000000"/>
                <w:sz w:val="20"/>
                <w:szCs w:val="20"/>
              </w:rPr>
              <w:t>Notification of reconstruction</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5380C9A" w14:textId="77777777">
            <w:pPr>
              <w:widowControl/>
              <w:autoSpaceDE/>
              <w:autoSpaceDN/>
              <w:adjustRightInd/>
              <w:jc w:val="center"/>
              <w:rPr>
                <w:color w:val="000000"/>
                <w:sz w:val="20"/>
                <w:szCs w:val="20"/>
              </w:rPr>
            </w:pPr>
            <w:r w:rsidRPr="00B804CA">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2484583" w14:textId="77777777">
            <w:pPr>
              <w:widowControl/>
              <w:autoSpaceDE/>
              <w:autoSpaceDN/>
              <w:adjustRightInd/>
              <w:jc w:val="center"/>
              <w:rPr>
                <w:color w:val="000000"/>
                <w:sz w:val="20"/>
                <w:szCs w:val="20"/>
              </w:rPr>
            </w:pPr>
            <w:r w:rsidRPr="00B804CA">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99FA890" w14:textId="77777777">
            <w:pPr>
              <w:widowControl/>
              <w:autoSpaceDE/>
              <w:autoSpaceDN/>
              <w:adjustRightInd/>
              <w:jc w:val="center"/>
              <w:rPr>
                <w:color w:val="000000"/>
                <w:sz w:val="20"/>
                <w:szCs w:val="20"/>
              </w:rPr>
            </w:pPr>
            <w:r w:rsidRPr="00B804CA">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D12892F" w14:textId="77777777">
            <w:pPr>
              <w:widowControl/>
              <w:autoSpaceDE/>
              <w:autoSpaceDN/>
              <w:adjustRightInd/>
              <w:jc w:val="center"/>
              <w:rPr>
                <w:color w:val="000000"/>
                <w:sz w:val="20"/>
                <w:szCs w:val="20"/>
              </w:rPr>
            </w:pPr>
            <w:r w:rsidRPr="00B804CA">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B25A6FE" w14:textId="77777777">
            <w:pPr>
              <w:widowControl/>
              <w:autoSpaceDE/>
              <w:autoSpaceDN/>
              <w:adjustRightInd/>
              <w:jc w:val="center"/>
              <w:rPr>
                <w:color w:val="000000"/>
                <w:sz w:val="20"/>
                <w:szCs w:val="20"/>
              </w:rPr>
            </w:pPr>
            <w:r w:rsidRPr="00B804C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E842CB9" w14:textId="77777777">
            <w:pPr>
              <w:widowControl/>
              <w:autoSpaceDE/>
              <w:autoSpaceDN/>
              <w:adjustRightInd/>
              <w:jc w:val="center"/>
              <w:rPr>
                <w:color w:val="000000"/>
                <w:sz w:val="20"/>
                <w:szCs w:val="20"/>
              </w:rPr>
            </w:pPr>
            <w:r w:rsidRPr="00B804CA">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FB495DE" w14:textId="77777777">
            <w:pPr>
              <w:widowControl/>
              <w:autoSpaceDE/>
              <w:autoSpaceDN/>
              <w:adjustRightInd/>
              <w:jc w:val="center"/>
              <w:rPr>
                <w:color w:val="000000"/>
                <w:sz w:val="20"/>
                <w:szCs w:val="20"/>
              </w:rPr>
            </w:pPr>
            <w:r w:rsidRPr="00B804CA">
              <w:rPr>
                <w:color w:val="000000"/>
                <w:sz w:val="20"/>
                <w:szCs w:val="20"/>
              </w:rPr>
              <w:t>0</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DE62544" w14:textId="77777777">
            <w:pPr>
              <w:widowControl/>
              <w:autoSpaceDE/>
              <w:autoSpaceDN/>
              <w:adjustRightInd/>
              <w:jc w:val="right"/>
              <w:rPr>
                <w:color w:val="000000"/>
                <w:sz w:val="20"/>
                <w:szCs w:val="20"/>
              </w:rPr>
            </w:pPr>
            <w:r w:rsidRPr="00B804CA">
              <w:rPr>
                <w:color w:val="000000"/>
                <w:sz w:val="20"/>
                <w:szCs w:val="20"/>
              </w:rPr>
              <w:t xml:space="preserve">$0 </w:t>
            </w:r>
          </w:p>
        </w:tc>
      </w:tr>
      <w:tr w:rsidRPr="00B804CA" w:rsidR="006D0A79" w:rsidTr="006D0A79" w14:paraId="114601FB"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5779E949" w14:textId="77777777">
            <w:pPr>
              <w:widowControl/>
              <w:autoSpaceDE/>
              <w:autoSpaceDN/>
              <w:adjustRightInd/>
              <w:ind w:firstLine="200" w:firstLineChars="100"/>
              <w:rPr>
                <w:color w:val="000000"/>
                <w:sz w:val="20"/>
                <w:szCs w:val="20"/>
              </w:rPr>
            </w:pPr>
            <w:r w:rsidRPr="00B804CA">
              <w:rPr>
                <w:color w:val="000000"/>
                <w:sz w:val="20"/>
                <w:szCs w:val="20"/>
              </w:rPr>
              <w:t>Notification of modification</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AF77A12" w14:textId="77777777">
            <w:pPr>
              <w:widowControl/>
              <w:autoSpaceDE/>
              <w:autoSpaceDN/>
              <w:adjustRightInd/>
              <w:jc w:val="center"/>
              <w:rPr>
                <w:color w:val="000000"/>
                <w:sz w:val="20"/>
                <w:szCs w:val="20"/>
              </w:rPr>
            </w:pPr>
            <w:r w:rsidRPr="00B804CA">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312FB9B" w14:textId="77777777">
            <w:pPr>
              <w:widowControl/>
              <w:autoSpaceDE/>
              <w:autoSpaceDN/>
              <w:adjustRightInd/>
              <w:jc w:val="center"/>
              <w:rPr>
                <w:color w:val="000000"/>
                <w:sz w:val="20"/>
                <w:szCs w:val="20"/>
              </w:rPr>
            </w:pPr>
            <w:r w:rsidRPr="00B804CA">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A4B0E8D" w14:textId="77777777">
            <w:pPr>
              <w:widowControl/>
              <w:autoSpaceDE/>
              <w:autoSpaceDN/>
              <w:adjustRightInd/>
              <w:jc w:val="center"/>
              <w:rPr>
                <w:color w:val="000000"/>
                <w:sz w:val="20"/>
                <w:szCs w:val="20"/>
              </w:rPr>
            </w:pPr>
            <w:r w:rsidRPr="00B804CA">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C79F543" w14:textId="77777777">
            <w:pPr>
              <w:widowControl/>
              <w:autoSpaceDE/>
              <w:autoSpaceDN/>
              <w:adjustRightInd/>
              <w:jc w:val="center"/>
              <w:rPr>
                <w:color w:val="000000"/>
                <w:sz w:val="20"/>
                <w:szCs w:val="20"/>
              </w:rPr>
            </w:pPr>
            <w:r w:rsidRPr="00B804CA">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DC30B75" w14:textId="77777777">
            <w:pPr>
              <w:widowControl/>
              <w:autoSpaceDE/>
              <w:autoSpaceDN/>
              <w:adjustRightInd/>
              <w:jc w:val="center"/>
              <w:rPr>
                <w:color w:val="000000"/>
                <w:sz w:val="20"/>
                <w:szCs w:val="20"/>
              </w:rPr>
            </w:pPr>
            <w:r w:rsidRPr="00B804C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6E9B696F" w14:textId="77777777">
            <w:pPr>
              <w:widowControl/>
              <w:autoSpaceDE/>
              <w:autoSpaceDN/>
              <w:adjustRightInd/>
              <w:jc w:val="center"/>
              <w:rPr>
                <w:color w:val="000000"/>
                <w:sz w:val="20"/>
                <w:szCs w:val="20"/>
              </w:rPr>
            </w:pPr>
            <w:r w:rsidRPr="00B804CA">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B28B0BF" w14:textId="77777777">
            <w:pPr>
              <w:widowControl/>
              <w:autoSpaceDE/>
              <w:autoSpaceDN/>
              <w:adjustRightInd/>
              <w:jc w:val="center"/>
              <w:rPr>
                <w:color w:val="000000"/>
                <w:sz w:val="20"/>
                <w:szCs w:val="20"/>
              </w:rPr>
            </w:pPr>
            <w:r w:rsidRPr="00B804CA">
              <w:rPr>
                <w:color w:val="000000"/>
                <w:sz w:val="20"/>
                <w:szCs w:val="20"/>
              </w:rPr>
              <w:t>0</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43117F1B" w14:textId="77777777">
            <w:pPr>
              <w:widowControl/>
              <w:autoSpaceDE/>
              <w:autoSpaceDN/>
              <w:adjustRightInd/>
              <w:jc w:val="right"/>
              <w:rPr>
                <w:color w:val="000000"/>
                <w:sz w:val="20"/>
                <w:szCs w:val="20"/>
              </w:rPr>
            </w:pPr>
            <w:r w:rsidRPr="00B804CA">
              <w:rPr>
                <w:color w:val="000000"/>
                <w:sz w:val="20"/>
                <w:szCs w:val="20"/>
              </w:rPr>
              <w:t xml:space="preserve">$0 </w:t>
            </w:r>
          </w:p>
        </w:tc>
      </w:tr>
      <w:tr w:rsidRPr="00B804CA" w:rsidR="006D0A79" w:rsidTr="006D0A79" w14:paraId="135D3789"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45C6C57D" w14:textId="77777777">
            <w:pPr>
              <w:widowControl/>
              <w:autoSpaceDE/>
              <w:autoSpaceDN/>
              <w:adjustRightInd/>
              <w:ind w:firstLine="200" w:firstLineChars="100"/>
              <w:rPr>
                <w:color w:val="000000"/>
                <w:sz w:val="20"/>
                <w:szCs w:val="20"/>
              </w:rPr>
            </w:pPr>
            <w:r w:rsidRPr="00B804CA">
              <w:rPr>
                <w:color w:val="000000"/>
                <w:sz w:val="20"/>
                <w:szCs w:val="20"/>
              </w:rPr>
              <w:t xml:space="preserve">Notification of seal gap measurement </w:t>
            </w:r>
            <w:r w:rsidRPr="00B804CA">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59314F0" w14:textId="77777777">
            <w:pPr>
              <w:widowControl/>
              <w:autoSpaceDE/>
              <w:autoSpaceDN/>
              <w:adjustRightInd/>
              <w:jc w:val="center"/>
              <w:rPr>
                <w:color w:val="000000"/>
                <w:sz w:val="20"/>
                <w:szCs w:val="20"/>
              </w:rPr>
            </w:pPr>
            <w:r w:rsidRPr="00B804CA">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69734CC" w14:textId="77777777">
            <w:pPr>
              <w:widowControl/>
              <w:autoSpaceDE/>
              <w:autoSpaceDN/>
              <w:adjustRightInd/>
              <w:jc w:val="center"/>
              <w:rPr>
                <w:color w:val="000000"/>
                <w:sz w:val="20"/>
                <w:szCs w:val="20"/>
              </w:rPr>
            </w:pPr>
            <w:r w:rsidRPr="00B804CA">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1D14875" w14:textId="77777777">
            <w:pPr>
              <w:widowControl/>
              <w:autoSpaceDE/>
              <w:autoSpaceDN/>
              <w:adjustRightInd/>
              <w:jc w:val="center"/>
              <w:rPr>
                <w:color w:val="000000"/>
                <w:sz w:val="20"/>
                <w:szCs w:val="20"/>
              </w:rPr>
            </w:pPr>
            <w:r w:rsidRPr="00B804CA">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4D57BE2" w14:textId="77777777">
            <w:pPr>
              <w:widowControl/>
              <w:autoSpaceDE/>
              <w:autoSpaceDN/>
              <w:adjustRightInd/>
              <w:jc w:val="center"/>
              <w:rPr>
                <w:color w:val="000000"/>
                <w:sz w:val="20"/>
                <w:szCs w:val="20"/>
              </w:rPr>
            </w:pPr>
            <w:r w:rsidRPr="00B804CA">
              <w:rPr>
                <w:color w:val="000000"/>
                <w:sz w:val="20"/>
                <w:szCs w:val="20"/>
              </w:rPr>
              <w:t>11</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CFE5C9A" w14:textId="77777777">
            <w:pPr>
              <w:widowControl/>
              <w:autoSpaceDE/>
              <w:autoSpaceDN/>
              <w:adjustRightInd/>
              <w:jc w:val="center"/>
              <w:rPr>
                <w:color w:val="000000"/>
                <w:sz w:val="20"/>
                <w:szCs w:val="20"/>
              </w:rPr>
            </w:pPr>
            <w:r w:rsidRPr="00B804CA">
              <w:rPr>
                <w:color w:val="000000"/>
                <w:sz w:val="20"/>
                <w:szCs w:val="20"/>
              </w:rPr>
              <w:t>5.5</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5334F12" w14:textId="77777777">
            <w:pPr>
              <w:widowControl/>
              <w:autoSpaceDE/>
              <w:autoSpaceDN/>
              <w:adjustRightInd/>
              <w:jc w:val="center"/>
              <w:rPr>
                <w:color w:val="000000"/>
                <w:sz w:val="20"/>
                <w:szCs w:val="20"/>
              </w:rPr>
            </w:pPr>
            <w:r w:rsidRPr="00B804CA">
              <w:rPr>
                <w:color w:val="000000"/>
                <w:sz w:val="20"/>
                <w:szCs w:val="20"/>
              </w:rPr>
              <w:t>0.28</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C6D3830" w14:textId="77777777">
            <w:pPr>
              <w:widowControl/>
              <w:autoSpaceDE/>
              <w:autoSpaceDN/>
              <w:adjustRightInd/>
              <w:jc w:val="center"/>
              <w:rPr>
                <w:color w:val="000000"/>
                <w:sz w:val="20"/>
                <w:szCs w:val="20"/>
              </w:rPr>
            </w:pPr>
            <w:r w:rsidRPr="00B804CA">
              <w:rPr>
                <w:color w:val="000000"/>
                <w:sz w:val="20"/>
                <w:szCs w:val="20"/>
              </w:rPr>
              <w:t>0.55</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5114A53" w14:textId="77777777">
            <w:pPr>
              <w:widowControl/>
              <w:autoSpaceDE/>
              <w:autoSpaceDN/>
              <w:adjustRightInd/>
              <w:jc w:val="right"/>
              <w:rPr>
                <w:color w:val="000000"/>
                <w:sz w:val="20"/>
                <w:szCs w:val="20"/>
              </w:rPr>
            </w:pPr>
            <w:r w:rsidRPr="00B804CA">
              <w:rPr>
                <w:color w:val="000000"/>
                <w:sz w:val="20"/>
                <w:szCs w:val="20"/>
              </w:rPr>
              <w:t xml:space="preserve">$304.95 </w:t>
            </w:r>
          </w:p>
        </w:tc>
      </w:tr>
      <w:tr w:rsidRPr="00B804CA" w:rsidR="006D0A79" w:rsidTr="006D0A79" w14:paraId="4DE6E056" w14:textId="77777777">
        <w:trPr>
          <w:gridAfter w:val="1"/>
          <w:wAfter w:w="21"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7A282D07" w14:textId="77777777">
            <w:pPr>
              <w:widowControl/>
              <w:autoSpaceDE/>
              <w:autoSpaceDN/>
              <w:adjustRightInd/>
              <w:ind w:firstLine="200" w:firstLineChars="100"/>
              <w:rPr>
                <w:color w:val="000000"/>
                <w:sz w:val="20"/>
                <w:szCs w:val="20"/>
              </w:rPr>
            </w:pPr>
            <w:r w:rsidRPr="00B804CA">
              <w:rPr>
                <w:color w:val="000000"/>
                <w:sz w:val="20"/>
                <w:szCs w:val="20"/>
              </w:rPr>
              <w:t xml:space="preserve">Report of gap excesses </w:t>
            </w:r>
            <w:r w:rsidRPr="00B804CA">
              <w:rPr>
                <w:color w:val="000000"/>
                <w:sz w:val="20"/>
                <w:szCs w:val="20"/>
                <w:vertAlign w:val="superscript"/>
              </w:rPr>
              <w:t>d, e</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72545077" w14:textId="77777777">
            <w:pPr>
              <w:widowControl/>
              <w:autoSpaceDE/>
              <w:autoSpaceDN/>
              <w:adjustRightInd/>
              <w:jc w:val="center"/>
              <w:rPr>
                <w:color w:val="000000"/>
                <w:sz w:val="20"/>
                <w:szCs w:val="20"/>
              </w:rPr>
            </w:pPr>
            <w:r w:rsidRPr="00B804CA">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279FC6DD" w14:textId="77777777">
            <w:pPr>
              <w:widowControl/>
              <w:autoSpaceDE/>
              <w:autoSpaceDN/>
              <w:adjustRightInd/>
              <w:jc w:val="center"/>
              <w:rPr>
                <w:color w:val="000000"/>
                <w:sz w:val="20"/>
                <w:szCs w:val="20"/>
              </w:rPr>
            </w:pPr>
            <w:r w:rsidRPr="00B804CA">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79CD9D6" w14:textId="77777777">
            <w:pPr>
              <w:widowControl/>
              <w:autoSpaceDE/>
              <w:autoSpaceDN/>
              <w:adjustRightInd/>
              <w:jc w:val="center"/>
              <w:rPr>
                <w:color w:val="000000"/>
                <w:sz w:val="20"/>
                <w:szCs w:val="20"/>
              </w:rPr>
            </w:pPr>
            <w:r w:rsidRPr="00B804CA">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75DC082" w14:textId="77777777">
            <w:pPr>
              <w:widowControl/>
              <w:autoSpaceDE/>
              <w:autoSpaceDN/>
              <w:adjustRightInd/>
              <w:jc w:val="center"/>
              <w:rPr>
                <w:color w:val="000000"/>
                <w:sz w:val="20"/>
                <w:szCs w:val="20"/>
              </w:rPr>
            </w:pPr>
            <w:r w:rsidRPr="00B804CA">
              <w:rPr>
                <w:color w:val="000000"/>
                <w:sz w:val="20"/>
                <w:szCs w:val="20"/>
              </w:rPr>
              <w:t>0.33</w:t>
            </w:r>
          </w:p>
        </w:tc>
        <w:tc>
          <w:tcPr>
            <w:tcW w:w="105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2AF05EF" w14:textId="77777777">
            <w:pPr>
              <w:widowControl/>
              <w:autoSpaceDE/>
              <w:autoSpaceDN/>
              <w:adjustRightInd/>
              <w:jc w:val="center"/>
              <w:rPr>
                <w:color w:val="000000"/>
                <w:sz w:val="20"/>
                <w:szCs w:val="20"/>
              </w:rPr>
            </w:pPr>
            <w:r w:rsidRPr="00B804CA">
              <w:rPr>
                <w:color w:val="000000"/>
                <w:sz w:val="20"/>
                <w:szCs w:val="20"/>
              </w:rPr>
              <w:t>0.33</w:t>
            </w:r>
          </w:p>
        </w:tc>
        <w:tc>
          <w:tcPr>
            <w:tcW w:w="13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F8358FA" w14:textId="77777777">
            <w:pPr>
              <w:widowControl/>
              <w:autoSpaceDE/>
              <w:autoSpaceDN/>
              <w:adjustRightInd/>
              <w:jc w:val="center"/>
              <w:rPr>
                <w:color w:val="000000"/>
                <w:sz w:val="20"/>
                <w:szCs w:val="20"/>
              </w:rPr>
            </w:pPr>
            <w:r w:rsidRPr="00B804CA">
              <w:rPr>
                <w:color w:val="000000"/>
                <w:sz w:val="20"/>
                <w:szCs w:val="20"/>
              </w:rPr>
              <w:t>0.02</w:t>
            </w:r>
          </w:p>
        </w:tc>
        <w:tc>
          <w:tcPr>
            <w:tcW w:w="1103"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CF9164F" w14:textId="77777777">
            <w:pPr>
              <w:widowControl/>
              <w:autoSpaceDE/>
              <w:autoSpaceDN/>
              <w:adjustRightInd/>
              <w:jc w:val="center"/>
              <w:rPr>
                <w:color w:val="000000"/>
                <w:sz w:val="20"/>
                <w:szCs w:val="20"/>
              </w:rPr>
            </w:pPr>
            <w:r w:rsidRPr="00B804CA">
              <w:rPr>
                <w:color w:val="000000"/>
                <w:sz w:val="20"/>
                <w:szCs w:val="20"/>
              </w:rPr>
              <w:t>0.03</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AD9BAFA" w14:textId="77777777">
            <w:pPr>
              <w:widowControl/>
              <w:autoSpaceDE/>
              <w:autoSpaceDN/>
              <w:adjustRightInd/>
              <w:jc w:val="right"/>
              <w:rPr>
                <w:color w:val="000000"/>
                <w:sz w:val="20"/>
                <w:szCs w:val="20"/>
              </w:rPr>
            </w:pPr>
            <w:r w:rsidRPr="00B804CA">
              <w:rPr>
                <w:color w:val="000000"/>
                <w:sz w:val="20"/>
                <w:szCs w:val="20"/>
              </w:rPr>
              <w:t xml:space="preserve">$18.30 </w:t>
            </w:r>
          </w:p>
        </w:tc>
      </w:tr>
      <w:tr w:rsidRPr="00B804CA" w:rsidR="006D0A79" w:rsidTr="006D0A79" w14:paraId="0BFF14FB" w14:textId="77777777">
        <w:trPr>
          <w:gridAfter w:val="1"/>
          <w:wAfter w:w="21"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B804CA" w:rsidR="00B804CA" w:rsidP="00B804CA" w:rsidRDefault="00B804CA" w14:paraId="2D392314" w14:textId="77777777">
            <w:pPr>
              <w:widowControl/>
              <w:autoSpaceDE/>
              <w:autoSpaceDN/>
              <w:adjustRightInd/>
              <w:rPr>
                <w:b/>
                <w:bCs/>
                <w:color w:val="000000"/>
                <w:sz w:val="20"/>
                <w:szCs w:val="20"/>
              </w:rPr>
            </w:pPr>
            <w:r w:rsidRPr="00B804CA">
              <w:rPr>
                <w:b/>
                <w:bCs/>
                <w:color w:val="000000"/>
                <w:sz w:val="20"/>
                <w:szCs w:val="20"/>
              </w:rPr>
              <w:t>TOTAL (rounded)</w:t>
            </w:r>
            <w:r w:rsidRPr="00B804CA">
              <w:rPr>
                <w:color w:val="000000"/>
                <w:sz w:val="20"/>
                <w:szCs w:val="20"/>
              </w:rPr>
              <w:t> </w:t>
            </w:r>
            <w:r w:rsidRPr="00B804CA">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040375F5" w14:textId="77777777">
            <w:pPr>
              <w:widowControl/>
              <w:autoSpaceDE/>
              <w:autoSpaceDN/>
              <w:adjustRightInd/>
              <w:rPr>
                <w:b/>
                <w:bCs/>
                <w:color w:val="000000"/>
                <w:sz w:val="20"/>
                <w:szCs w:val="20"/>
              </w:rPr>
            </w:pPr>
            <w:r w:rsidRPr="00B804C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13D0FA9E" w14:textId="77777777">
            <w:pPr>
              <w:widowControl/>
              <w:autoSpaceDE/>
              <w:autoSpaceDN/>
              <w:adjustRightInd/>
              <w:rPr>
                <w:b/>
                <w:bCs/>
                <w:color w:val="000000"/>
                <w:sz w:val="20"/>
                <w:szCs w:val="20"/>
              </w:rPr>
            </w:pPr>
            <w:r w:rsidRPr="00B804CA">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532B453B" w14:textId="77777777">
            <w:pPr>
              <w:widowControl/>
              <w:autoSpaceDE/>
              <w:autoSpaceDN/>
              <w:adjustRightInd/>
              <w:rPr>
                <w:b/>
                <w:bCs/>
                <w:color w:val="000000"/>
                <w:sz w:val="20"/>
                <w:szCs w:val="20"/>
              </w:rPr>
            </w:pPr>
            <w:r w:rsidRPr="00B804C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3E0BCD5D" w14:textId="77777777">
            <w:pPr>
              <w:widowControl/>
              <w:autoSpaceDE/>
              <w:autoSpaceDN/>
              <w:adjustRightInd/>
              <w:rPr>
                <w:b/>
                <w:bCs/>
                <w:color w:val="000000"/>
                <w:sz w:val="20"/>
                <w:szCs w:val="20"/>
              </w:rPr>
            </w:pPr>
            <w:r w:rsidRPr="00B804CA">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B804CA" w:rsidR="00B804CA" w:rsidP="00B804CA" w:rsidRDefault="00B804CA" w14:paraId="65D235F6" w14:textId="77777777">
            <w:pPr>
              <w:widowControl/>
              <w:autoSpaceDE/>
              <w:autoSpaceDN/>
              <w:adjustRightInd/>
              <w:jc w:val="center"/>
              <w:rPr>
                <w:b/>
                <w:bCs/>
                <w:color w:val="000000"/>
                <w:sz w:val="20"/>
                <w:szCs w:val="20"/>
              </w:rPr>
            </w:pPr>
            <w:r w:rsidRPr="00B804CA">
              <w:rPr>
                <w:b/>
                <w:bCs/>
                <w:color w:val="000000"/>
                <w:sz w:val="20"/>
                <w:szCs w:val="20"/>
              </w:rPr>
              <w:t>6.7</w:t>
            </w:r>
          </w:p>
        </w:tc>
        <w:tc>
          <w:tcPr>
            <w:tcW w:w="915" w:type="dxa"/>
            <w:tcBorders>
              <w:top w:val="nil"/>
              <w:left w:val="nil"/>
              <w:bottom w:val="single" w:color="auto" w:sz="4" w:space="0"/>
              <w:right w:val="single" w:color="auto" w:sz="4" w:space="0"/>
            </w:tcBorders>
            <w:shd w:val="clear" w:color="auto" w:fill="auto"/>
            <w:vAlign w:val="center"/>
            <w:hideMark/>
          </w:tcPr>
          <w:p w:rsidRPr="00B804CA" w:rsidR="00B804CA" w:rsidP="00B804CA" w:rsidRDefault="00B804CA" w14:paraId="4C6CFBA7" w14:textId="77777777">
            <w:pPr>
              <w:widowControl/>
              <w:autoSpaceDE/>
              <w:autoSpaceDN/>
              <w:adjustRightInd/>
              <w:jc w:val="right"/>
              <w:rPr>
                <w:b/>
                <w:bCs/>
                <w:color w:val="000000"/>
                <w:sz w:val="20"/>
                <w:szCs w:val="20"/>
              </w:rPr>
            </w:pPr>
            <w:r w:rsidRPr="00B804CA">
              <w:rPr>
                <w:b/>
                <w:bCs/>
                <w:color w:val="000000"/>
                <w:sz w:val="20"/>
                <w:szCs w:val="20"/>
              </w:rPr>
              <w:t xml:space="preserve">$320 </w:t>
            </w:r>
          </w:p>
        </w:tc>
      </w:tr>
      <w:tr w:rsidRPr="00B804CA" w:rsidR="006D0A79" w:rsidTr="006D0A79" w14:paraId="3B660F03" w14:textId="77777777">
        <w:trPr>
          <w:gridAfter w:val="1"/>
          <w:wAfter w:w="21" w:type="dxa"/>
          <w:trHeight w:val="170"/>
        </w:trPr>
        <w:tc>
          <w:tcPr>
            <w:tcW w:w="3685" w:type="dxa"/>
            <w:tcBorders>
              <w:top w:val="nil"/>
              <w:left w:val="nil"/>
              <w:bottom w:val="nil"/>
              <w:right w:val="nil"/>
            </w:tcBorders>
            <w:shd w:val="clear" w:color="auto" w:fill="auto"/>
            <w:noWrap/>
            <w:vAlign w:val="bottom"/>
            <w:hideMark/>
          </w:tcPr>
          <w:p w:rsidRPr="00B804CA" w:rsidR="00B804CA" w:rsidP="00B804CA" w:rsidRDefault="00B804CA" w14:paraId="53D49675"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B804CA" w:rsidR="00B804CA" w:rsidP="00B804CA" w:rsidRDefault="00B804CA" w14:paraId="1D9CE5F7"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B804CA" w:rsidR="00B804CA" w:rsidP="00B804CA" w:rsidRDefault="00B804CA" w14:paraId="272EF7F1"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B804CA" w:rsidR="00B804CA" w:rsidP="00B804CA" w:rsidRDefault="00B804CA" w14:paraId="4FEAAFC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B804CA" w:rsidR="00B804CA" w:rsidP="00B804CA" w:rsidRDefault="00B804CA" w14:paraId="7965DC86"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B804CA" w:rsidR="00B804CA" w:rsidP="00B804CA" w:rsidRDefault="00B804CA" w14:paraId="53C9F73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B804CA" w:rsidR="00B804CA" w:rsidP="00B804CA" w:rsidRDefault="00B804CA" w14:paraId="061DE09C"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B804CA" w:rsidR="00B804CA" w:rsidP="00B804CA" w:rsidRDefault="00B804CA" w14:paraId="433E7C2A" w14:textId="77777777">
            <w:pPr>
              <w:widowControl/>
              <w:autoSpaceDE/>
              <w:autoSpaceDN/>
              <w:adjustRightInd/>
              <w:rPr>
                <w:sz w:val="20"/>
                <w:szCs w:val="20"/>
              </w:rPr>
            </w:pPr>
          </w:p>
        </w:tc>
        <w:tc>
          <w:tcPr>
            <w:tcW w:w="915" w:type="dxa"/>
            <w:tcBorders>
              <w:top w:val="nil"/>
              <w:left w:val="nil"/>
              <w:bottom w:val="nil"/>
              <w:right w:val="nil"/>
            </w:tcBorders>
            <w:shd w:val="clear" w:color="auto" w:fill="auto"/>
            <w:noWrap/>
            <w:vAlign w:val="bottom"/>
            <w:hideMark/>
          </w:tcPr>
          <w:p w:rsidRPr="00B804CA" w:rsidR="00B804CA" w:rsidP="00B804CA" w:rsidRDefault="00B804CA" w14:paraId="4F2E39A3" w14:textId="77777777">
            <w:pPr>
              <w:widowControl/>
              <w:autoSpaceDE/>
              <w:autoSpaceDN/>
              <w:adjustRightInd/>
              <w:rPr>
                <w:sz w:val="20"/>
                <w:szCs w:val="20"/>
              </w:rPr>
            </w:pPr>
          </w:p>
        </w:tc>
      </w:tr>
      <w:tr w:rsidRPr="00B804CA" w:rsidR="006D0A79" w:rsidTr="006D0A79" w14:paraId="6FC7ED21" w14:textId="77777777">
        <w:trPr>
          <w:gridAfter w:val="1"/>
          <w:wAfter w:w="21" w:type="dxa"/>
          <w:trHeight w:val="255"/>
        </w:trPr>
        <w:tc>
          <w:tcPr>
            <w:tcW w:w="3685" w:type="dxa"/>
            <w:tcBorders>
              <w:top w:val="nil"/>
              <w:left w:val="nil"/>
              <w:bottom w:val="nil"/>
              <w:right w:val="nil"/>
            </w:tcBorders>
            <w:shd w:val="clear" w:color="auto" w:fill="auto"/>
            <w:noWrap/>
            <w:vAlign w:val="center"/>
            <w:hideMark/>
          </w:tcPr>
          <w:p w:rsidRPr="00B804CA" w:rsidR="00B804CA" w:rsidP="00B804CA" w:rsidRDefault="00B804CA" w14:paraId="555AB60A" w14:textId="77777777">
            <w:pPr>
              <w:widowControl/>
              <w:autoSpaceDE/>
              <w:autoSpaceDN/>
              <w:adjustRightInd/>
              <w:rPr>
                <w:b/>
                <w:bCs/>
                <w:color w:val="000000"/>
                <w:sz w:val="20"/>
                <w:szCs w:val="20"/>
              </w:rPr>
            </w:pPr>
            <w:r w:rsidRPr="00B804CA">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B804CA" w:rsidR="00B804CA" w:rsidP="00B804CA" w:rsidRDefault="00B804CA" w14:paraId="14067035"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B804CA" w:rsidR="00B804CA" w:rsidP="00B804CA" w:rsidRDefault="00B804CA" w14:paraId="560B5B2C"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B804CA" w:rsidR="00B804CA" w:rsidP="00B804CA" w:rsidRDefault="00B804CA" w14:paraId="0CB5907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B804CA" w:rsidR="00B804CA" w:rsidP="00B804CA" w:rsidRDefault="00B804CA" w14:paraId="2C74B54C"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B804CA" w:rsidR="00B804CA" w:rsidP="00B804CA" w:rsidRDefault="00B804CA" w14:paraId="145BECB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B804CA" w:rsidR="00B804CA" w:rsidP="00B804CA" w:rsidRDefault="00B804CA" w14:paraId="2594121A"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B804CA" w:rsidR="00B804CA" w:rsidP="00B804CA" w:rsidRDefault="00B804CA" w14:paraId="3C873415" w14:textId="77777777">
            <w:pPr>
              <w:widowControl/>
              <w:autoSpaceDE/>
              <w:autoSpaceDN/>
              <w:adjustRightInd/>
              <w:rPr>
                <w:sz w:val="20"/>
                <w:szCs w:val="20"/>
              </w:rPr>
            </w:pPr>
          </w:p>
        </w:tc>
        <w:tc>
          <w:tcPr>
            <w:tcW w:w="915" w:type="dxa"/>
            <w:tcBorders>
              <w:top w:val="nil"/>
              <w:left w:val="nil"/>
              <w:bottom w:val="nil"/>
              <w:right w:val="nil"/>
            </w:tcBorders>
            <w:shd w:val="clear" w:color="auto" w:fill="auto"/>
            <w:noWrap/>
            <w:vAlign w:val="bottom"/>
            <w:hideMark/>
          </w:tcPr>
          <w:p w:rsidRPr="00B804CA" w:rsidR="00B804CA" w:rsidP="00B804CA" w:rsidRDefault="00B804CA" w14:paraId="29E5CBCB" w14:textId="77777777">
            <w:pPr>
              <w:widowControl/>
              <w:autoSpaceDE/>
              <w:autoSpaceDN/>
              <w:adjustRightInd/>
              <w:rPr>
                <w:sz w:val="20"/>
                <w:szCs w:val="20"/>
              </w:rPr>
            </w:pPr>
          </w:p>
        </w:tc>
      </w:tr>
      <w:tr w:rsidRPr="00B804CA" w:rsidR="00B804CA" w:rsidTr="006D0A79" w14:paraId="4B156CF2" w14:textId="77777777">
        <w:trPr>
          <w:trHeight w:val="558"/>
        </w:trPr>
        <w:tc>
          <w:tcPr>
            <w:tcW w:w="12988" w:type="dxa"/>
            <w:gridSpan w:val="10"/>
            <w:tcBorders>
              <w:top w:val="nil"/>
              <w:left w:val="nil"/>
              <w:bottom w:val="nil"/>
              <w:right w:val="nil"/>
            </w:tcBorders>
            <w:shd w:val="clear" w:color="auto" w:fill="auto"/>
            <w:hideMark/>
          </w:tcPr>
          <w:p w:rsidRPr="00B804CA" w:rsidR="00B804CA" w:rsidP="00B804CA" w:rsidRDefault="00B804CA" w14:paraId="63E108A4" w14:textId="77777777">
            <w:pPr>
              <w:widowControl/>
              <w:autoSpaceDE/>
              <w:autoSpaceDN/>
              <w:adjustRightInd/>
              <w:rPr>
                <w:color w:val="000000"/>
                <w:sz w:val="20"/>
                <w:szCs w:val="20"/>
              </w:rPr>
            </w:pPr>
            <w:proofErr w:type="spellStart"/>
            <w:r w:rsidRPr="00B804CA">
              <w:rPr>
                <w:color w:val="000000"/>
                <w:sz w:val="20"/>
                <w:szCs w:val="20"/>
                <w:vertAlign w:val="superscript"/>
              </w:rPr>
              <w:t>a</w:t>
            </w:r>
            <w:proofErr w:type="spellEnd"/>
            <w:r w:rsidRPr="00B804CA">
              <w:rPr>
                <w:color w:val="000000"/>
                <w:sz w:val="20"/>
                <w:szCs w:val="20"/>
              </w:rPr>
              <w:t xml:space="preserve">  Assume that there will be no new source subject to the requirements of this regulation.  Similar new sources will be subject to NSPS Subpart </w:t>
            </w:r>
            <w:proofErr w:type="spellStart"/>
            <w:r w:rsidRPr="00B804CA">
              <w:rPr>
                <w:color w:val="000000"/>
                <w:sz w:val="20"/>
                <w:szCs w:val="20"/>
              </w:rPr>
              <w:t>Kb</w:t>
            </w:r>
            <w:proofErr w:type="spellEnd"/>
            <w:r w:rsidRPr="00B804CA">
              <w:rPr>
                <w:color w:val="000000"/>
                <w:sz w:val="20"/>
                <w:szCs w:val="20"/>
              </w:rPr>
              <w:t>.  There are 10 existing sources with an average of 50 tanks per facility.</w:t>
            </w:r>
          </w:p>
        </w:tc>
      </w:tr>
      <w:tr w:rsidRPr="00B804CA" w:rsidR="00B804CA" w:rsidTr="006D0A79" w14:paraId="1DD77E8E" w14:textId="77777777">
        <w:trPr>
          <w:trHeight w:val="729"/>
        </w:trPr>
        <w:tc>
          <w:tcPr>
            <w:tcW w:w="12988" w:type="dxa"/>
            <w:gridSpan w:val="10"/>
            <w:tcBorders>
              <w:top w:val="nil"/>
              <w:left w:val="nil"/>
              <w:bottom w:val="nil"/>
              <w:right w:val="nil"/>
            </w:tcBorders>
            <w:shd w:val="clear" w:color="auto" w:fill="auto"/>
            <w:hideMark/>
          </w:tcPr>
          <w:p w:rsidRPr="00B804CA" w:rsidR="00B804CA" w:rsidP="00B804CA" w:rsidRDefault="00B804CA" w14:paraId="100152F0" w14:textId="77777777">
            <w:pPr>
              <w:widowControl/>
              <w:autoSpaceDE/>
              <w:autoSpaceDN/>
              <w:adjustRightInd/>
              <w:rPr>
                <w:color w:val="000000"/>
                <w:sz w:val="20"/>
                <w:szCs w:val="20"/>
              </w:rPr>
            </w:pPr>
            <w:r w:rsidRPr="00B804CA">
              <w:rPr>
                <w:color w:val="000000"/>
                <w:sz w:val="20"/>
                <w:szCs w:val="20"/>
                <w:vertAlign w:val="superscript"/>
              </w:rPr>
              <w:t>b</w:t>
            </w:r>
            <w:r w:rsidRPr="00B804CA">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B804CA" w:rsidR="00B804CA" w:rsidTr="006D0A79" w14:paraId="0E4541EC" w14:textId="77777777">
        <w:trPr>
          <w:trHeight w:val="315"/>
        </w:trPr>
        <w:tc>
          <w:tcPr>
            <w:tcW w:w="12988" w:type="dxa"/>
            <w:gridSpan w:val="10"/>
            <w:tcBorders>
              <w:top w:val="nil"/>
              <w:left w:val="nil"/>
              <w:bottom w:val="nil"/>
              <w:right w:val="nil"/>
            </w:tcBorders>
            <w:shd w:val="clear" w:color="auto" w:fill="auto"/>
            <w:hideMark/>
          </w:tcPr>
          <w:p w:rsidRPr="00B804CA" w:rsidR="00B804CA" w:rsidP="00B804CA" w:rsidRDefault="00B804CA" w14:paraId="6F1EDE5B" w14:textId="77777777">
            <w:pPr>
              <w:widowControl/>
              <w:autoSpaceDE/>
              <w:autoSpaceDN/>
              <w:adjustRightInd/>
              <w:rPr>
                <w:color w:val="000000"/>
                <w:sz w:val="20"/>
                <w:szCs w:val="20"/>
              </w:rPr>
            </w:pPr>
            <w:r w:rsidRPr="00B804CA">
              <w:rPr>
                <w:color w:val="000000"/>
                <w:sz w:val="20"/>
                <w:szCs w:val="20"/>
                <w:vertAlign w:val="superscript"/>
              </w:rPr>
              <w:t>c</w:t>
            </w:r>
            <w:r w:rsidRPr="00B804CA">
              <w:rPr>
                <w:color w:val="000000"/>
                <w:sz w:val="20"/>
                <w:szCs w:val="20"/>
              </w:rPr>
              <w:t xml:space="preserve">  One-time only activity required at start of construction.  Any new storage vessel being constructed would be subject to NSPS Subpart </w:t>
            </w:r>
            <w:proofErr w:type="spellStart"/>
            <w:r w:rsidRPr="00B804CA">
              <w:rPr>
                <w:color w:val="000000"/>
                <w:sz w:val="20"/>
                <w:szCs w:val="20"/>
              </w:rPr>
              <w:t>Kb</w:t>
            </w:r>
            <w:proofErr w:type="spellEnd"/>
            <w:r w:rsidRPr="00B804CA">
              <w:rPr>
                <w:color w:val="000000"/>
                <w:sz w:val="20"/>
                <w:szCs w:val="20"/>
              </w:rPr>
              <w:t>.</w:t>
            </w:r>
          </w:p>
        </w:tc>
      </w:tr>
      <w:tr w:rsidRPr="00B804CA" w:rsidR="00B804CA" w:rsidTr="006D0A79" w14:paraId="725CE010" w14:textId="77777777">
        <w:trPr>
          <w:trHeight w:val="945"/>
        </w:trPr>
        <w:tc>
          <w:tcPr>
            <w:tcW w:w="12988" w:type="dxa"/>
            <w:gridSpan w:val="10"/>
            <w:tcBorders>
              <w:top w:val="nil"/>
              <w:left w:val="nil"/>
              <w:bottom w:val="nil"/>
              <w:right w:val="nil"/>
            </w:tcBorders>
            <w:shd w:val="clear" w:color="auto" w:fill="auto"/>
            <w:hideMark/>
          </w:tcPr>
          <w:p w:rsidRPr="00B804CA" w:rsidR="00B804CA" w:rsidP="00B804CA" w:rsidRDefault="00B804CA" w14:paraId="11FEADC4" w14:textId="77777777">
            <w:pPr>
              <w:widowControl/>
              <w:autoSpaceDE/>
              <w:autoSpaceDN/>
              <w:adjustRightInd/>
              <w:rPr>
                <w:color w:val="000000"/>
                <w:sz w:val="20"/>
                <w:szCs w:val="20"/>
              </w:rPr>
            </w:pPr>
            <w:r w:rsidRPr="00B804CA">
              <w:rPr>
                <w:color w:val="000000"/>
                <w:sz w:val="20"/>
                <w:szCs w:val="20"/>
                <w:vertAlign w:val="superscript"/>
              </w:rPr>
              <w:t>d</w:t>
            </w:r>
            <w:r w:rsidRPr="00B804CA">
              <w:rPr>
                <w:color w:val="000000"/>
                <w:sz w:val="20"/>
                <w:szCs w:val="20"/>
              </w:rPr>
              <w:t xml:space="preserve">  Estimate that 10 percent of respondents (1) will use a vapor recovery control system and 90 percent of respondents (9) will use a floating roof system.  Respondents using vapor recovery control are not required to do seal gap measurements.  All tanks using floating roof system (9) will perform a secondary seal gap measurement.  Twenty percent of respondents (2) will conduct a primary seal gap measurement.  Total respondents submitting a notification of either primary or secondary gap measurement: 9 + 2 = 11.</w:t>
            </w:r>
          </w:p>
        </w:tc>
      </w:tr>
      <w:tr w:rsidRPr="00B804CA" w:rsidR="00B804CA" w:rsidTr="006D0A79" w14:paraId="32F8F184" w14:textId="77777777">
        <w:trPr>
          <w:trHeight w:val="477"/>
        </w:trPr>
        <w:tc>
          <w:tcPr>
            <w:tcW w:w="12988" w:type="dxa"/>
            <w:gridSpan w:val="10"/>
            <w:tcBorders>
              <w:top w:val="nil"/>
              <w:left w:val="nil"/>
              <w:bottom w:val="nil"/>
              <w:right w:val="nil"/>
            </w:tcBorders>
            <w:shd w:val="clear" w:color="auto" w:fill="auto"/>
            <w:hideMark/>
          </w:tcPr>
          <w:p w:rsidRPr="00B804CA" w:rsidR="00B804CA" w:rsidP="00B804CA" w:rsidRDefault="00B804CA" w14:paraId="700CB7ED" w14:textId="77777777">
            <w:pPr>
              <w:widowControl/>
              <w:autoSpaceDE/>
              <w:autoSpaceDN/>
              <w:adjustRightInd/>
              <w:rPr>
                <w:color w:val="000000"/>
                <w:sz w:val="20"/>
                <w:szCs w:val="20"/>
              </w:rPr>
            </w:pPr>
            <w:proofErr w:type="spellStart"/>
            <w:r w:rsidRPr="00B804CA">
              <w:rPr>
                <w:color w:val="000000"/>
                <w:sz w:val="20"/>
                <w:szCs w:val="20"/>
                <w:vertAlign w:val="superscript"/>
              </w:rPr>
              <w:t>e</w:t>
            </w:r>
            <w:proofErr w:type="spellEnd"/>
            <w:r w:rsidRPr="00B804CA">
              <w:rPr>
                <w:color w:val="000000"/>
                <w:sz w:val="20"/>
                <w:szCs w:val="20"/>
              </w:rPr>
              <w:t xml:space="preserve">  Assume that 3 percent of respondents submitting a notification of either primary or secondary gap measurement (11) will have excessive seal gaps (primary or secondary) requiring that a single report be filed once every three years. (11 x 0.03 = 0.33)</w:t>
            </w:r>
          </w:p>
        </w:tc>
      </w:tr>
      <w:tr w:rsidRPr="00B804CA" w:rsidR="00B804CA" w:rsidTr="006D0A79" w14:paraId="68AA9D51" w14:textId="77777777">
        <w:trPr>
          <w:trHeight w:val="435"/>
        </w:trPr>
        <w:tc>
          <w:tcPr>
            <w:tcW w:w="12988" w:type="dxa"/>
            <w:gridSpan w:val="10"/>
            <w:tcBorders>
              <w:top w:val="nil"/>
              <w:left w:val="nil"/>
              <w:bottom w:val="nil"/>
              <w:right w:val="nil"/>
            </w:tcBorders>
            <w:shd w:val="clear" w:color="auto" w:fill="auto"/>
            <w:hideMark/>
          </w:tcPr>
          <w:p w:rsidRPr="00B804CA" w:rsidR="00B804CA" w:rsidP="00B804CA" w:rsidRDefault="00B804CA" w14:paraId="13561685" w14:textId="77777777">
            <w:pPr>
              <w:widowControl/>
              <w:autoSpaceDE/>
              <w:autoSpaceDN/>
              <w:adjustRightInd/>
              <w:rPr>
                <w:color w:val="000000"/>
                <w:sz w:val="20"/>
                <w:szCs w:val="20"/>
              </w:rPr>
            </w:pPr>
            <w:r w:rsidRPr="00B804CA">
              <w:rPr>
                <w:color w:val="000000"/>
                <w:sz w:val="20"/>
                <w:szCs w:val="20"/>
                <w:vertAlign w:val="superscript"/>
              </w:rPr>
              <w:lastRenderedPageBreak/>
              <w:t>f</w:t>
            </w:r>
            <w:r w:rsidRPr="00B804CA">
              <w:rPr>
                <w:color w:val="000000"/>
                <w:sz w:val="20"/>
                <w:szCs w:val="20"/>
              </w:rPr>
              <w:t xml:space="preserve">  Totals have been rounded to 3 significant figures. Figures may not add exactly due to rounding. </w:t>
            </w:r>
          </w:p>
        </w:tc>
      </w:tr>
    </w:tbl>
    <w:p w:rsidR="00B804CA" w:rsidP="00BA6A76" w:rsidRDefault="00B804CA" w14:paraId="0B5E11A7" w14:textId="32D7D98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p>
    <w:p w:rsidR="008F61A0" w:rsidP="00BA6A76" w:rsidRDefault="00BA6A76" w14:paraId="63A2D8C2" w14:textId="6CDD183A">
      <w:pPr>
        <w:widowControl/>
        <w:autoSpaceDE/>
        <w:autoSpaceDN/>
        <w:adjustRightInd/>
        <w:rPr>
          <w:bCs/>
          <w:sz w:val="20"/>
          <w:szCs w:val="20"/>
        </w:rPr>
      </w:pPr>
      <w:r w:rsidRPr="00BA6A76">
        <w:rPr>
          <w:bCs/>
          <w:sz w:val="20"/>
          <w:szCs w:val="20"/>
        </w:rPr>
        <w:t xml:space="preserve"> </w:t>
      </w:r>
    </w:p>
    <w:p w:rsidR="008F61A0" w:rsidRDefault="008F61A0" w14:paraId="6DCC29D6" w14:textId="77777777">
      <w:pPr>
        <w:widowControl/>
        <w:autoSpaceDE/>
        <w:autoSpaceDN/>
        <w:adjustRightInd/>
        <w:rPr>
          <w:bCs/>
          <w:sz w:val="20"/>
          <w:szCs w:val="20"/>
        </w:rPr>
      </w:pPr>
      <w:r>
        <w:rPr>
          <w:bCs/>
          <w:sz w:val="20"/>
          <w:szCs w:val="20"/>
        </w:rPr>
        <w:br w:type="page"/>
      </w:r>
    </w:p>
    <w:p w:rsidR="008F61A0" w:rsidP="008F61A0" w:rsidRDefault="008F61A0" w14:paraId="1053C938"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 xml:space="preserve">Table F-2: Average Annual EPA Burden and Cost for Subpart </w:t>
      </w:r>
      <w:proofErr w:type="spellStart"/>
      <w:r>
        <w:rPr>
          <w:b/>
          <w:bCs/>
        </w:rPr>
        <w:t>Kb</w:t>
      </w:r>
      <w:proofErr w:type="spellEnd"/>
    </w:p>
    <w:p w:rsidR="008E41BE" w:rsidP="00BA6A76" w:rsidRDefault="008E41BE" w14:paraId="5A366485" w14:textId="795E8749">
      <w:pPr>
        <w:widowControl/>
        <w:autoSpaceDE/>
        <w:autoSpaceDN/>
        <w:adjustRightInd/>
        <w:rPr>
          <w:bCs/>
          <w:sz w:val="20"/>
          <w:szCs w:val="20"/>
        </w:rPr>
      </w:pPr>
    </w:p>
    <w:tbl>
      <w:tblPr>
        <w:tblW w:w="13225" w:type="dxa"/>
        <w:tblLook w:val="04A0" w:firstRow="1" w:lastRow="0" w:firstColumn="1" w:lastColumn="0" w:noHBand="0" w:noVBand="1"/>
      </w:tblPr>
      <w:tblGrid>
        <w:gridCol w:w="3595"/>
        <w:gridCol w:w="1160"/>
        <w:gridCol w:w="1238"/>
        <w:gridCol w:w="1172"/>
        <w:gridCol w:w="1306"/>
        <w:gridCol w:w="1050"/>
        <w:gridCol w:w="1338"/>
        <w:gridCol w:w="1103"/>
        <w:gridCol w:w="1263"/>
      </w:tblGrid>
      <w:tr w:rsidRPr="006D0A79" w:rsidR="006D0A79" w:rsidTr="00AB749E" w14:paraId="78A7857C" w14:textId="77777777">
        <w:trPr>
          <w:trHeight w:val="255"/>
        </w:trPr>
        <w:tc>
          <w:tcPr>
            <w:tcW w:w="35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13BFF813" w14:textId="77777777">
            <w:pPr>
              <w:widowControl/>
              <w:autoSpaceDE/>
              <w:autoSpaceDN/>
              <w:adjustRightInd/>
              <w:jc w:val="center"/>
              <w:rPr>
                <w:b/>
                <w:bCs/>
                <w:color w:val="000000"/>
                <w:sz w:val="20"/>
                <w:szCs w:val="20"/>
              </w:rPr>
            </w:pPr>
            <w:r w:rsidRPr="006D0A7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469CBC0E" w14:textId="77777777">
            <w:pPr>
              <w:widowControl/>
              <w:autoSpaceDE/>
              <w:autoSpaceDN/>
              <w:adjustRightInd/>
              <w:jc w:val="center"/>
              <w:rPr>
                <w:b/>
                <w:bCs/>
                <w:color w:val="000000"/>
                <w:sz w:val="20"/>
                <w:szCs w:val="20"/>
              </w:rPr>
            </w:pPr>
            <w:r w:rsidRPr="006D0A79">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05E7460C" w14:textId="77777777">
            <w:pPr>
              <w:widowControl/>
              <w:autoSpaceDE/>
              <w:autoSpaceDN/>
              <w:adjustRightInd/>
              <w:jc w:val="center"/>
              <w:rPr>
                <w:b/>
                <w:bCs/>
                <w:color w:val="000000"/>
                <w:sz w:val="20"/>
                <w:szCs w:val="20"/>
              </w:rPr>
            </w:pPr>
            <w:r w:rsidRPr="006D0A79">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1476EF7D" w14:textId="77777777">
            <w:pPr>
              <w:widowControl/>
              <w:autoSpaceDE/>
              <w:autoSpaceDN/>
              <w:adjustRightInd/>
              <w:jc w:val="center"/>
              <w:rPr>
                <w:b/>
                <w:bCs/>
                <w:color w:val="000000"/>
                <w:sz w:val="20"/>
                <w:szCs w:val="20"/>
              </w:rPr>
            </w:pPr>
            <w:r w:rsidRPr="006D0A79">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31CE3992" w14:textId="77777777">
            <w:pPr>
              <w:widowControl/>
              <w:autoSpaceDE/>
              <w:autoSpaceDN/>
              <w:adjustRightInd/>
              <w:jc w:val="center"/>
              <w:rPr>
                <w:b/>
                <w:bCs/>
                <w:color w:val="000000"/>
                <w:sz w:val="20"/>
                <w:szCs w:val="20"/>
              </w:rPr>
            </w:pPr>
            <w:r w:rsidRPr="006D0A79">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4F83617E" w14:textId="77777777">
            <w:pPr>
              <w:widowControl/>
              <w:autoSpaceDE/>
              <w:autoSpaceDN/>
              <w:adjustRightInd/>
              <w:jc w:val="center"/>
              <w:rPr>
                <w:b/>
                <w:bCs/>
                <w:color w:val="000000"/>
                <w:sz w:val="20"/>
                <w:szCs w:val="20"/>
              </w:rPr>
            </w:pPr>
            <w:r w:rsidRPr="006D0A79">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7E3FF53D" w14:textId="77777777">
            <w:pPr>
              <w:widowControl/>
              <w:autoSpaceDE/>
              <w:autoSpaceDN/>
              <w:adjustRightInd/>
              <w:jc w:val="center"/>
              <w:rPr>
                <w:b/>
                <w:bCs/>
                <w:color w:val="000000"/>
                <w:sz w:val="20"/>
                <w:szCs w:val="20"/>
              </w:rPr>
            </w:pPr>
            <w:r w:rsidRPr="006D0A79">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76B01686" w14:textId="77777777">
            <w:pPr>
              <w:widowControl/>
              <w:autoSpaceDE/>
              <w:autoSpaceDN/>
              <w:adjustRightInd/>
              <w:jc w:val="center"/>
              <w:rPr>
                <w:b/>
                <w:bCs/>
                <w:color w:val="000000"/>
                <w:sz w:val="20"/>
                <w:szCs w:val="20"/>
              </w:rPr>
            </w:pPr>
            <w:r w:rsidRPr="006D0A79">
              <w:rPr>
                <w:b/>
                <w:bCs/>
                <w:color w:val="000000"/>
                <w:sz w:val="20"/>
                <w:szCs w:val="20"/>
              </w:rPr>
              <w:t>(G)</w:t>
            </w:r>
          </w:p>
        </w:tc>
        <w:tc>
          <w:tcPr>
            <w:tcW w:w="1263"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5C5D0C23" w14:textId="77777777">
            <w:pPr>
              <w:widowControl/>
              <w:autoSpaceDE/>
              <w:autoSpaceDN/>
              <w:adjustRightInd/>
              <w:jc w:val="center"/>
              <w:rPr>
                <w:b/>
                <w:bCs/>
                <w:color w:val="000000"/>
                <w:sz w:val="20"/>
                <w:szCs w:val="20"/>
              </w:rPr>
            </w:pPr>
            <w:r w:rsidRPr="006D0A79">
              <w:rPr>
                <w:b/>
                <w:bCs/>
                <w:color w:val="000000"/>
                <w:sz w:val="20"/>
                <w:szCs w:val="20"/>
              </w:rPr>
              <w:t>(H)</w:t>
            </w:r>
          </w:p>
        </w:tc>
      </w:tr>
      <w:tr w:rsidRPr="006D0A79" w:rsidR="006D0A79" w:rsidTr="00AB749E" w14:paraId="1E997678" w14:textId="77777777">
        <w:trPr>
          <w:trHeight w:val="1275"/>
        </w:trPr>
        <w:tc>
          <w:tcPr>
            <w:tcW w:w="3595" w:type="dxa"/>
            <w:vMerge/>
            <w:tcBorders>
              <w:top w:val="single" w:color="auto" w:sz="4" w:space="0"/>
              <w:left w:val="single" w:color="auto" w:sz="4" w:space="0"/>
              <w:bottom w:val="single" w:color="auto" w:sz="4" w:space="0"/>
              <w:right w:val="single" w:color="auto" w:sz="4" w:space="0"/>
            </w:tcBorders>
            <w:vAlign w:val="center"/>
            <w:hideMark/>
          </w:tcPr>
          <w:p w:rsidRPr="006D0A79" w:rsidR="006D0A79" w:rsidP="006D0A79" w:rsidRDefault="006D0A79" w14:paraId="4DB8E008"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87761A8" w14:textId="77777777">
            <w:pPr>
              <w:widowControl/>
              <w:autoSpaceDE/>
              <w:autoSpaceDN/>
              <w:adjustRightInd/>
              <w:jc w:val="center"/>
              <w:rPr>
                <w:b/>
                <w:bCs/>
                <w:color w:val="000000"/>
                <w:sz w:val="20"/>
                <w:szCs w:val="20"/>
              </w:rPr>
            </w:pPr>
            <w:r w:rsidRPr="006D0A79">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6EA4033" w14:textId="77777777">
            <w:pPr>
              <w:widowControl/>
              <w:autoSpaceDE/>
              <w:autoSpaceDN/>
              <w:adjustRightInd/>
              <w:jc w:val="center"/>
              <w:rPr>
                <w:b/>
                <w:bCs/>
                <w:color w:val="000000"/>
                <w:sz w:val="20"/>
                <w:szCs w:val="20"/>
              </w:rPr>
            </w:pPr>
            <w:r w:rsidRPr="006D0A79">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3ADBA06" w14:textId="77777777">
            <w:pPr>
              <w:widowControl/>
              <w:autoSpaceDE/>
              <w:autoSpaceDN/>
              <w:adjustRightInd/>
              <w:jc w:val="center"/>
              <w:rPr>
                <w:b/>
                <w:bCs/>
                <w:color w:val="000000"/>
                <w:sz w:val="20"/>
                <w:szCs w:val="20"/>
              </w:rPr>
            </w:pPr>
            <w:r w:rsidRPr="006D0A79">
              <w:rPr>
                <w:b/>
                <w:bCs/>
                <w:color w:val="000000"/>
                <w:sz w:val="20"/>
                <w:szCs w:val="20"/>
              </w:rPr>
              <w:t xml:space="preserve">Person-hours per respondent per year </w:t>
            </w:r>
            <w:r w:rsidRPr="006D0A79">
              <w:rPr>
                <w:b/>
                <w:bCs/>
                <w:color w:val="000000"/>
                <w:sz w:val="20"/>
                <w:szCs w:val="20"/>
              </w:rPr>
              <w:br/>
              <w:t>(C=</w:t>
            </w:r>
            <w:proofErr w:type="spellStart"/>
            <w:r w:rsidRPr="006D0A79">
              <w:rPr>
                <w:b/>
                <w:bCs/>
                <w:color w:val="000000"/>
                <w:sz w:val="20"/>
                <w:szCs w:val="20"/>
              </w:rPr>
              <w:t>AxB</w:t>
            </w:r>
            <w:proofErr w:type="spellEnd"/>
            <w:r w:rsidRPr="006D0A79">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AC63552" w14:textId="77777777">
            <w:pPr>
              <w:widowControl/>
              <w:autoSpaceDE/>
              <w:autoSpaceDN/>
              <w:adjustRightInd/>
              <w:jc w:val="center"/>
              <w:rPr>
                <w:b/>
                <w:bCs/>
                <w:color w:val="000000"/>
                <w:sz w:val="20"/>
                <w:szCs w:val="20"/>
              </w:rPr>
            </w:pPr>
            <w:r w:rsidRPr="006D0A79">
              <w:rPr>
                <w:b/>
                <w:bCs/>
                <w:color w:val="000000"/>
                <w:sz w:val="20"/>
                <w:szCs w:val="20"/>
              </w:rPr>
              <w:t xml:space="preserve">Respondents per year </w:t>
            </w:r>
            <w:r w:rsidRPr="006D0A79">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0F86D05" w14:textId="77777777">
            <w:pPr>
              <w:widowControl/>
              <w:autoSpaceDE/>
              <w:autoSpaceDN/>
              <w:adjustRightInd/>
              <w:jc w:val="center"/>
              <w:rPr>
                <w:b/>
                <w:bCs/>
                <w:color w:val="000000"/>
                <w:sz w:val="20"/>
                <w:szCs w:val="20"/>
              </w:rPr>
            </w:pPr>
            <w:r w:rsidRPr="006D0A79">
              <w:rPr>
                <w:b/>
                <w:bCs/>
                <w:color w:val="000000"/>
                <w:sz w:val="20"/>
                <w:szCs w:val="20"/>
              </w:rPr>
              <w:t xml:space="preserve">Technical hours per year </w:t>
            </w:r>
            <w:r w:rsidRPr="006D0A79">
              <w:rPr>
                <w:b/>
                <w:bCs/>
                <w:color w:val="000000"/>
                <w:sz w:val="20"/>
                <w:szCs w:val="20"/>
              </w:rPr>
              <w:br/>
              <w:t>(E=</w:t>
            </w:r>
            <w:proofErr w:type="spellStart"/>
            <w:r w:rsidRPr="006D0A79">
              <w:rPr>
                <w:b/>
                <w:bCs/>
                <w:color w:val="000000"/>
                <w:sz w:val="20"/>
                <w:szCs w:val="20"/>
              </w:rPr>
              <w:t>CxD</w:t>
            </w:r>
            <w:proofErr w:type="spellEnd"/>
            <w:r w:rsidRPr="006D0A79">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57B37AD" w14:textId="77777777">
            <w:pPr>
              <w:widowControl/>
              <w:autoSpaceDE/>
              <w:autoSpaceDN/>
              <w:adjustRightInd/>
              <w:jc w:val="center"/>
              <w:rPr>
                <w:b/>
                <w:bCs/>
                <w:color w:val="000000"/>
                <w:sz w:val="20"/>
                <w:szCs w:val="20"/>
              </w:rPr>
            </w:pPr>
            <w:r w:rsidRPr="006D0A79">
              <w:rPr>
                <w:b/>
                <w:bCs/>
                <w:color w:val="000000"/>
                <w:sz w:val="20"/>
                <w:szCs w:val="20"/>
              </w:rPr>
              <w:t xml:space="preserve">Management hours per year </w:t>
            </w:r>
            <w:r w:rsidRPr="006D0A79">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313C00A" w14:textId="77777777">
            <w:pPr>
              <w:widowControl/>
              <w:autoSpaceDE/>
              <w:autoSpaceDN/>
              <w:adjustRightInd/>
              <w:jc w:val="center"/>
              <w:rPr>
                <w:b/>
                <w:bCs/>
                <w:color w:val="000000"/>
                <w:sz w:val="20"/>
                <w:szCs w:val="20"/>
              </w:rPr>
            </w:pPr>
            <w:r w:rsidRPr="006D0A79">
              <w:rPr>
                <w:b/>
                <w:bCs/>
                <w:color w:val="000000"/>
                <w:sz w:val="20"/>
                <w:szCs w:val="20"/>
              </w:rPr>
              <w:t xml:space="preserve">Clerical hours per year </w:t>
            </w:r>
            <w:r w:rsidRPr="006D0A79">
              <w:rPr>
                <w:b/>
                <w:bCs/>
                <w:color w:val="000000"/>
                <w:sz w:val="20"/>
                <w:szCs w:val="20"/>
              </w:rPr>
              <w:br/>
              <w:t>(G=Ex0.1)</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7BB1175" w14:textId="77777777">
            <w:pPr>
              <w:widowControl/>
              <w:autoSpaceDE/>
              <w:autoSpaceDN/>
              <w:adjustRightInd/>
              <w:jc w:val="center"/>
              <w:rPr>
                <w:b/>
                <w:bCs/>
                <w:color w:val="000000"/>
                <w:sz w:val="20"/>
                <w:szCs w:val="20"/>
              </w:rPr>
            </w:pPr>
            <w:r w:rsidRPr="006D0A79">
              <w:rPr>
                <w:b/>
                <w:bCs/>
                <w:color w:val="000000"/>
                <w:sz w:val="20"/>
                <w:szCs w:val="20"/>
              </w:rPr>
              <w:t xml:space="preserve">Total cost per year ($) </w:t>
            </w:r>
            <w:r w:rsidRPr="006D0A79">
              <w:rPr>
                <w:b/>
                <w:bCs/>
                <w:color w:val="000000"/>
                <w:sz w:val="20"/>
                <w:szCs w:val="20"/>
                <w:vertAlign w:val="superscript"/>
              </w:rPr>
              <w:t>b</w:t>
            </w:r>
          </w:p>
        </w:tc>
      </w:tr>
      <w:tr w:rsidRPr="006D0A79" w:rsidR="006D0A79" w:rsidTr="00AB749E" w14:paraId="29E84D8C"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0629F95" w14:textId="77777777">
            <w:pPr>
              <w:widowControl/>
              <w:autoSpaceDE/>
              <w:autoSpaceDN/>
              <w:adjustRightInd/>
              <w:rPr>
                <w:color w:val="000000"/>
                <w:sz w:val="20"/>
                <w:szCs w:val="20"/>
              </w:rPr>
            </w:pPr>
            <w:r w:rsidRPr="006D0A79">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290BD44" w14:textId="77777777">
            <w:pPr>
              <w:widowControl/>
              <w:autoSpaceDE/>
              <w:autoSpaceDN/>
              <w:adjustRightInd/>
              <w:jc w:val="center"/>
              <w:rPr>
                <w:color w:val="000000"/>
                <w:sz w:val="20"/>
                <w:szCs w:val="20"/>
              </w:rPr>
            </w:pPr>
            <w:r w:rsidRPr="006D0A7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5B9C500" w14:textId="77777777">
            <w:pPr>
              <w:widowControl/>
              <w:autoSpaceDE/>
              <w:autoSpaceDN/>
              <w:adjustRightInd/>
              <w:jc w:val="center"/>
              <w:rPr>
                <w:color w:val="000000"/>
                <w:sz w:val="20"/>
                <w:szCs w:val="20"/>
              </w:rPr>
            </w:pPr>
            <w:r w:rsidRPr="006D0A7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2C77D6C" w14:textId="77777777">
            <w:pPr>
              <w:widowControl/>
              <w:autoSpaceDE/>
              <w:autoSpaceDN/>
              <w:adjustRightInd/>
              <w:jc w:val="center"/>
              <w:rPr>
                <w:color w:val="000000"/>
                <w:sz w:val="20"/>
                <w:szCs w:val="20"/>
              </w:rPr>
            </w:pPr>
            <w:r w:rsidRPr="006D0A7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A236BB4" w14:textId="77777777">
            <w:pPr>
              <w:widowControl/>
              <w:autoSpaceDE/>
              <w:autoSpaceDN/>
              <w:adjustRightInd/>
              <w:jc w:val="center"/>
              <w:rPr>
                <w:color w:val="000000"/>
                <w:sz w:val="20"/>
                <w:szCs w:val="20"/>
              </w:rPr>
            </w:pPr>
            <w:r w:rsidRPr="006D0A7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BE7BF92" w14:textId="77777777">
            <w:pPr>
              <w:widowControl/>
              <w:autoSpaceDE/>
              <w:autoSpaceDN/>
              <w:adjustRightInd/>
              <w:jc w:val="center"/>
              <w:rPr>
                <w:color w:val="000000"/>
                <w:sz w:val="20"/>
                <w:szCs w:val="20"/>
              </w:rPr>
            </w:pPr>
            <w:r w:rsidRPr="006D0A7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4ACFC16" w14:textId="77777777">
            <w:pPr>
              <w:widowControl/>
              <w:autoSpaceDE/>
              <w:autoSpaceDN/>
              <w:adjustRightInd/>
              <w:jc w:val="center"/>
              <w:rPr>
                <w:color w:val="000000"/>
                <w:sz w:val="20"/>
                <w:szCs w:val="20"/>
              </w:rPr>
            </w:pPr>
            <w:r w:rsidRPr="006D0A7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B4FACBD" w14:textId="77777777">
            <w:pPr>
              <w:widowControl/>
              <w:autoSpaceDE/>
              <w:autoSpaceDN/>
              <w:adjustRightInd/>
              <w:jc w:val="center"/>
              <w:rPr>
                <w:color w:val="000000"/>
                <w:sz w:val="20"/>
                <w:szCs w:val="20"/>
              </w:rPr>
            </w:pPr>
            <w:r w:rsidRPr="006D0A79">
              <w:rPr>
                <w:color w:val="000000"/>
                <w:sz w:val="20"/>
                <w:szCs w:val="20"/>
              </w:rPr>
              <w:t> </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AA292D8" w14:textId="77777777">
            <w:pPr>
              <w:widowControl/>
              <w:autoSpaceDE/>
              <w:autoSpaceDN/>
              <w:adjustRightInd/>
              <w:rPr>
                <w:color w:val="000000"/>
                <w:sz w:val="20"/>
                <w:szCs w:val="20"/>
              </w:rPr>
            </w:pPr>
            <w:r w:rsidRPr="006D0A79">
              <w:rPr>
                <w:color w:val="000000"/>
                <w:sz w:val="20"/>
                <w:szCs w:val="20"/>
              </w:rPr>
              <w:t xml:space="preserve">  </w:t>
            </w:r>
          </w:p>
        </w:tc>
      </w:tr>
      <w:tr w:rsidRPr="006D0A79" w:rsidR="006D0A79" w:rsidTr="00AB749E" w14:paraId="306274F1"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4FF3CEF9" w14:textId="77777777">
            <w:pPr>
              <w:widowControl/>
              <w:autoSpaceDE/>
              <w:autoSpaceDN/>
              <w:adjustRightInd/>
              <w:ind w:firstLine="200" w:firstLineChars="100"/>
              <w:rPr>
                <w:color w:val="000000"/>
                <w:sz w:val="20"/>
                <w:szCs w:val="20"/>
              </w:rPr>
            </w:pPr>
            <w:r w:rsidRPr="006D0A79">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757FB80" w14:textId="77777777">
            <w:pPr>
              <w:widowControl/>
              <w:autoSpaceDE/>
              <w:autoSpaceDN/>
              <w:adjustRightInd/>
              <w:jc w:val="center"/>
              <w:rPr>
                <w:color w:val="000000"/>
                <w:sz w:val="20"/>
                <w:szCs w:val="20"/>
              </w:rPr>
            </w:pPr>
            <w:r w:rsidRPr="006D0A7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5583D8E"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53E6B8C" w14:textId="77777777">
            <w:pPr>
              <w:widowControl/>
              <w:autoSpaceDE/>
              <w:autoSpaceDN/>
              <w:adjustRightInd/>
              <w:jc w:val="center"/>
              <w:rPr>
                <w:color w:val="000000"/>
                <w:sz w:val="20"/>
                <w:szCs w:val="20"/>
              </w:rPr>
            </w:pPr>
            <w:r w:rsidRPr="006D0A7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6B0901B" w14:textId="77777777">
            <w:pPr>
              <w:widowControl/>
              <w:autoSpaceDE/>
              <w:autoSpaceDN/>
              <w:adjustRightInd/>
              <w:jc w:val="center"/>
              <w:rPr>
                <w:color w:val="000000"/>
                <w:sz w:val="20"/>
                <w:szCs w:val="20"/>
              </w:rPr>
            </w:pPr>
            <w:r w:rsidRPr="006D0A79">
              <w:rPr>
                <w:color w:val="000000"/>
                <w:sz w:val="20"/>
                <w:szCs w:val="20"/>
              </w:rPr>
              <w:t>19</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E954920" w14:textId="77777777">
            <w:pPr>
              <w:widowControl/>
              <w:autoSpaceDE/>
              <w:autoSpaceDN/>
              <w:adjustRightInd/>
              <w:jc w:val="center"/>
              <w:rPr>
                <w:color w:val="000000"/>
                <w:sz w:val="20"/>
                <w:szCs w:val="20"/>
              </w:rPr>
            </w:pPr>
            <w:r w:rsidRPr="006D0A79">
              <w:rPr>
                <w:color w:val="000000"/>
                <w:sz w:val="20"/>
                <w:szCs w:val="20"/>
              </w:rPr>
              <w:t>38</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023515A" w14:textId="77777777">
            <w:pPr>
              <w:widowControl/>
              <w:autoSpaceDE/>
              <w:autoSpaceDN/>
              <w:adjustRightInd/>
              <w:jc w:val="center"/>
              <w:rPr>
                <w:color w:val="000000"/>
                <w:sz w:val="20"/>
                <w:szCs w:val="20"/>
              </w:rPr>
            </w:pPr>
            <w:r w:rsidRPr="006D0A79">
              <w:rPr>
                <w:color w:val="000000"/>
                <w:sz w:val="20"/>
                <w:szCs w:val="20"/>
              </w:rPr>
              <w:t>1.9</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5F4C5EF" w14:textId="77777777">
            <w:pPr>
              <w:widowControl/>
              <w:autoSpaceDE/>
              <w:autoSpaceDN/>
              <w:adjustRightInd/>
              <w:jc w:val="center"/>
              <w:rPr>
                <w:color w:val="000000"/>
                <w:sz w:val="20"/>
                <w:szCs w:val="20"/>
              </w:rPr>
            </w:pPr>
            <w:r w:rsidRPr="006D0A79">
              <w:rPr>
                <w:color w:val="000000"/>
                <w:sz w:val="20"/>
                <w:szCs w:val="20"/>
              </w:rPr>
              <w:t>3.8</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A5A2C4E" w14:textId="77777777">
            <w:pPr>
              <w:widowControl/>
              <w:autoSpaceDE/>
              <w:autoSpaceDN/>
              <w:adjustRightInd/>
              <w:jc w:val="right"/>
              <w:rPr>
                <w:color w:val="000000"/>
                <w:sz w:val="20"/>
                <w:szCs w:val="20"/>
              </w:rPr>
            </w:pPr>
            <w:r w:rsidRPr="006D0A79">
              <w:rPr>
                <w:color w:val="000000"/>
                <w:sz w:val="20"/>
                <w:szCs w:val="20"/>
              </w:rPr>
              <w:t xml:space="preserve">$2,106.95 </w:t>
            </w:r>
          </w:p>
        </w:tc>
      </w:tr>
      <w:tr w:rsidRPr="006D0A79" w:rsidR="006D0A79" w:rsidTr="00AB749E" w14:paraId="168ED619"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4C2D1BC4" w14:textId="77777777">
            <w:pPr>
              <w:widowControl/>
              <w:autoSpaceDE/>
              <w:autoSpaceDN/>
              <w:adjustRightInd/>
              <w:ind w:firstLine="200" w:firstLineChars="100"/>
              <w:rPr>
                <w:color w:val="000000"/>
                <w:sz w:val="20"/>
                <w:szCs w:val="20"/>
              </w:rPr>
            </w:pPr>
            <w:r w:rsidRPr="006D0A79">
              <w:rPr>
                <w:color w:val="000000"/>
                <w:sz w:val="20"/>
                <w:szCs w:val="20"/>
              </w:rPr>
              <w:t>Notification of anticipated startup</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98EFC5A" w14:textId="77777777">
            <w:pPr>
              <w:widowControl/>
              <w:autoSpaceDE/>
              <w:autoSpaceDN/>
              <w:adjustRightInd/>
              <w:jc w:val="center"/>
              <w:rPr>
                <w:color w:val="000000"/>
                <w:sz w:val="20"/>
                <w:szCs w:val="20"/>
              </w:rPr>
            </w:pPr>
            <w:r w:rsidRPr="006D0A7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D73F3D7"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5E75B7" w14:textId="77777777">
            <w:pPr>
              <w:widowControl/>
              <w:autoSpaceDE/>
              <w:autoSpaceDN/>
              <w:adjustRightInd/>
              <w:jc w:val="center"/>
              <w:rPr>
                <w:color w:val="000000"/>
                <w:sz w:val="20"/>
                <w:szCs w:val="20"/>
              </w:rPr>
            </w:pPr>
            <w:r w:rsidRPr="006D0A79">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6D6DC01" w14:textId="77777777">
            <w:pPr>
              <w:widowControl/>
              <w:autoSpaceDE/>
              <w:autoSpaceDN/>
              <w:adjustRightInd/>
              <w:jc w:val="center"/>
              <w:rPr>
                <w:color w:val="000000"/>
                <w:sz w:val="20"/>
                <w:szCs w:val="20"/>
              </w:rPr>
            </w:pPr>
            <w:r w:rsidRPr="006D0A79">
              <w:rPr>
                <w:color w:val="000000"/>
                <w:sz w:val="20"/>
                <w:szCs w:val="20"/>
              </w:rPr>
              <w:t>19</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BC2C2C4" w14:textId="77777777">
            <w:pPr>
              <w:widowControl/>
              <w:autoSpaceDE/>
              <w:autoSpaceDN/>
              <w:adjustRightInd/>
              <w:jc w:val="center"/>
              <w:rPr>
                <w:color w:val="000000"/>
                <w:sz w:val="20"/>
                <w:szCs w:val="20"/>
              </w:rPr>
            </w:pPr>
            <w:r w:rsidRPr="006D0A79">
              <w:rPr>
                <w:color w:val="000000"/>
                <w:sz w:val="20"/>
                <w:szCs w:val="20"/>
              </w:rPr>
              <w:t>19</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9B6C015" w14:textId="77777777">
            <w:pPr>
              <w:widowControl/>
              <w:autoSpaceDE/>
              <w:autoSpaceDN/>
              <w:adjustRightInd/>
              <w:jc w:val="center"/>
              <w:rPr>
                <w:color w:val="000000"/>
                <w:sz w:val="20"/>
                <w:szCs w:val="20"/>
              </w:rPr>
            </w:pPr>
            <w:r w:rsidRPr="006D0A79">
              <w:rPr>
                <w:color w:val="000000"/>
                <w:sz w:val="20"/>
                <w:szCs w:val="20"/>
              </w:rPr>
              <w:t>0.95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2F3A82A" w14:textId="77777777">
            <w:pPr>
              <w:widowControl/>
              <w:autoSpaceDE/>
              <w:autoSpaceDN/>
              <w:adjustRightInd/>
              <w:jc w:val="center"/>
              <w:rPr>
                <w:color w:val="000000"/>
                <w:sz w:val="20"/>
                <w:szCs w:val="20"/>
              </w:rPr>
            </w:pPr>
            <w:r w:rsidRPr="006D0A79">
              <w:rPr>
                <w:color w:val="000000"/>
                <w:sz w:val="20"/>
                <w:szCs w:val="20"/>
              </w:rPr>
              <w:t>1.9</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887387D" w14:textId="77777777">
            <w:pPr>
              <w:widowControl/>
              <w:autoSpaceDE/>
              <w:autoSpaceDN/>
              <w:adjustRightInd/>
              <w:jc w:val="right"/>
              <w:rPr>
                <w:color w:val="000000"/>
                <w:sz w:val="20"/>
                <w:szCs w:val="20"/>
              </w:rPr>
            </w:pPr>
            <w:r w:rsidRPr="006D0A79">
              <w:rPr>
                <w:color w:val="000000"/>
                <w:sz w:val="20"/>
                <w:szCs w:val="20"/>
              </w:rPr>
              <w:t xml:space="preserve">$1,053.47 </w:t>
            </w:r>
          </w:p>
        </w:tc>
      </w:tr>
      <w:tr w:rsidRPr="006D0A79" w:rsidR="006D0A79" w:rsidTr="00AB749E" w14:paraId="1B037A48"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0B849E3" w14:textId="77777777">
            <w:pPr>
              <w:widowControl/>
              <w:autoSpaceDE/>
              <w:autoSpaceDN/>
              <w:adjustRightInd/>
              <w:ind w:firstLine="200" w:firstLineChars="100"/>
              <w:rPr>
                <w:color w:val="000000"/>
                <w:sz w:val="20"/>
                <w:szCs w:val="20"/>
              </w:rPr>
            </w:pPr>
            <w:r w:rsidRPr="006D0A79">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8F743E9" w14:textId="77777777">
            <w:pPr>
              <w:widowControl/>
              <w:autoSpaceDE/>
              <w:autoSpaceDN/>
              <w:adjustRightInd/>
              <w:jc w:val="center"/>
              <w:rPr>
                <w:color w:val="000000"/>
                <w:sz w:val="20"/>
                <w:szCs w:val="20"/>
              </w:rPr>
            </w:pPr>
            <w:r w:rsidRPr="006D0A7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0F50F33"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454D664" w14:textId="77777777">
            <w:pPr>
              <w:widowControl/>
              <w:autoSpaceDE/>
              <w:autoSpaceDN/>
              <w:adjustRightInd/>
              <w:jc w:val="center"/>
              <w:rPr>
                <w:color w:val="000000"/>
                <w:sz w:val="20"/>
                <w:szCs w:val="20"/>
              </w:rPr>
            </w:pPr>
            <w:r w:rsidRPr="006D0A79">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5B1A361" w14:textId="77777777">
            <w:pPr>
              <w:widowControl/>
              <w:autoSpaceDE/>
              <w:autoSpaceDN/>
              <w:adjustRightInd/>
              <w:jc w:val="center"/>
              <w:rPr>
                <w:color w:val="000000"/>
                <w:sz w:val="20"/>
                <w:szCs w:val="20"/>
              </w:rPr>
            </w:pPr>
            <w:r w:rsidRPr="006D0A79">
              <w:rPr>
                <w:color w:val="000000"/>
                <w:sz w:val="20"/>
                <w:szCs w:val="20"/>
              </w:rPr>
              <w:t>19</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AD59882" w14:textId="77777777">
            <w:pPr>
              <w:widowControl/>
              <w:autoSpaceDE/>
              <w:autoSpaceDN/>
              <w:adjustRightInd/>
              <w:jc w:val="center"/>
              <w:rPr>
                <w:color w:val="000000"/>
                <w:sz w:val="20"/>
                <w:szCs w:val="20"/>
              </w:rPr>
            </w:pPr>
            <w:r w:rsidRPr="006D0A79">
              <w:rPr>
                <w:color w:val="000000"/>
                <w:sz w:val="20"/>
                <w:szCs w:val="20"/>
              </w:rPr>
              <w:t>19</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F4865A8" w14:textId="77777777">
            <w:pPr>
              <w:widowControl/>
              <w:autoSpaceDE/>
              <w:autoSpaceDN/>
              <w:adjustRightInd/>
              <w:jc w:val="center"/>
              <w:rPr>
                <w:color w:val="000000"/>
                <w:sz w:val="20"/>
                <w:szCs w:val="20"/>
              </w:rPr>
            </w:pPr>
            <w:r w:rsidRPr="006D0A79">
              <w:rPr>
                <w:color w:val="000000"/>
                <w:sz w:val="20"/>
                <w:szCs w:val="20"/>
              </w:rPr>
              <w:t>0.95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7709ADF" w14:textId="77777777">
            <w:pPr>
              <w:widowControl/>
              <w:autoSpaceDE/>
              <w:autoSpaceDN/>
              <w:adjustRightInd/>
              <w:jc w:val="center"/>
              <w:rPr>
                <w:color w:val="000000"/>
                <w:sz w:val="20"/>
                <w:szCs w:val="20"/>
              </w:rPr>
            </w:pPr>
            <w:r w:rsidRPr="006D0A79">
              <w:rPr>
                <w:color w:val="000000"/>
                <w:sz w:val="20"/>
                <w:szCs w:val="20"/>
              </w:rPr>
              <w:t>1.9</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5F249BB" w14:textId="77777777">
            <w:pPr>
              <w:widowControl/>
              <w:autoSpaceDE/>
              <w:autoSpaceDN/>
              <w:adjustRightInd/>
              <w:jc w:val="right"/>
              <w:rPr>
                <w:color w:val="000000"/>
                <w:sz w:val="20"/>
                <w:szCs w:val="20"/>
              </w:rPr>
            </w:pPr>
            <w:r w:rsidRPr="006D0A79">
              <w:rPr>
                <w:color w:val="000000"/>
                <w:sz w:val="20"/>
                <w:szCs w:val="20"/>
              </w:rPr>
              <w:t xml:space="preserve">$1,053.47 </w:t>
            </w:r>
          </w:p>
        </w:tc>
      </w:tr>
      <w:tr w:rsidRPr="006D0A79" w:rsidR="006D0A79" w:rsidTr="00AB749E" w14:paraId="7BD05ACF"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F76CC7C" w14:textId="77777777">
            <w:pPr>
              <w:widowControl/>
              <w:autoSpaceDE/>
              <w:autoSpaceDN/>
              <w:adjustRightInd/>
              <w:ind w:firstLine="200" w:firstLineChars="100"/>
              <w:rPr>
                <w:color w:val="000000"/>
                <w:sz w:val="20"/>
                <w:szCs w:val="20"/>
              </w:rPr>
            </w:pPr>
            <w:r w:rsidRPr="006D0A79">
              <w:rPr>
                <w:color w:val="000000"/>
                <w:sz w:val="20"/>
                <w:szCs w:val="20"/>
              </w:rPr>
              <w:t>Notification of initial inspection</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B8F90F5" w14:textId="77777777">
            <w:pPr>
              <w:widowControl/>
              <w:autoSpaceDE/>
              <w:autoSpaceDN/>
              <w:adjustRightInd/>
              <w:jc w:val="center"/>
              <w:rPr>
                <w:color w:val="000000"/>
                <w:sz w:val="20"/>
                <w:szCs w:val="20"/>
              </w:rPr>
            </w:pPr>
            <w:r w:rsidRPr="006D0A7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DB8CDAA"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5B6B140" w14:textId="77777777">
            <w:pPr>
              <w:widowControl/>
              <w:autoSpaceDE/>
              <w:autoSpaceDN/>
              <w:adjustRightInd/>
              <w:jc w:val="center"/>
              <w:rPr>
                <w:color w:val="000000"/>
                <w:sz w:val="20"/>
                <w:szCs w:val="20"/>
              </w:rPr>
            </w:pPr>
            <w:r w:rsidRPr="006D0A79">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CBAAA75" w14:textId="77777777">
            <w:pPr>
              <w:widowControl/>
              <w:autoSpaceDE/>
              <w:autoSpaceDN/>
              <w:adjustRightInd/>
              <w:jc w:val="center"/>
              <w:rPr>
                <w:color w:val="000000"/>
                <w:sz w:val="20"/>
                <w:szCs w:val="20"/>
              </w:rPr>
            </w:pPr>
            <w:r w:rsidRPr="006D0A79">
              <w:rPr>
                <w:color w:val="000000"/>
                <w:sz w:val="20"/>
                <w:szCs w:val="20"/>
              </w:rPr>
              <w:t>19</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02A2BE9" w14:textId="77777777">
            <w:pPr>
              <w:widowControl/>
              <w:autoSpaceDE/>
              <w:autoSpaceDN/>
              <w:adjustRightInd/>
              <w:jc w:val="center"/>
              <w:rPr>
                <w:color w:val="000000"/>
                <w:sz w:val="20"/>
                <w:szCs w:val="20"/>
              </w:rPr>
            </w:pPr>
            <w:r w:rsidRPr="006D0A79">
              <w:rPr>
                <w:color w:val="000000"/>
                <w:sz w:val="20"/>
                <w:szCs w:val="20"/>
              </w:rPr>
              <w:t>19</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CE36894" w14:textId="77777777">
            <w:pPr>
              <w:widowControl/>
              <w:autoSpaceDE/>
              <w:autoSpaceDN/>
              <w:adjustRightInd/>
              <w:jc w:val="center"/>
              <w:rPr>
                <w:color w:val="000000"/>
                <w:sz w:val="20"/>
                <w:szCs w:val="20"/>
              </w:rPr>
            </w:pPr>
            <w:r w:rsidRPr="006D0A79">
              <w:rPr>
                <w:color w:val="000000"/>
                <w:sz w:val="20"/>
                <w:szCs w:val="20"/>
              </w:rPr>
              <w:t>0.95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B2FD4ED" w14:textId="77777777">
            <w:pPr>
              <w:widowControl/>
              <w:autoSpaceDE/>
              <w:autoSpaceDN/>
              <w:adjustRightInd/>
              <w:jc w:val="center"/>
              <w:rPr>
                <w:color w:val="000000"/>
                <w:sz w:val="20"/>
                <w:szCs w:val="20"/>
              </w:rPr>
            </w:pPr>
            <w:r w:rsidRPr="006D0A79">
              <w:rPr>
                <w:color w:val="000000"/>
                <w:sz w:val="20"/>
                <w:szCs w:val="20"/>
              </w:rPr>
              <w:t>1.9</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50855CD" w14:textId="77777777">
            <w:pPr>
              <w:widowControl/>
              <w:autoSpaceDE/>
              <w:autoSpaceDN/>
              <w:adjustRightInd/>
              <w:jc w:val="right"/>
              <w:rPr>
                <w:color w:val="000000"/>
                <w:sz w:val="20"/>
                <w:szCs w:val="20"/>
              </w:rPr>
            </w:pPr>
            <w:r w:rsidRPr="006D0A79">
              <w:rPr>
                <w:color w:val="000000"/>
                <w:sz w:val="20"/>
                <w:szCs w:val="20"/>
              </w:rPr>
              <w:t xml:space="preserve">$1,053.47 </w:t>
            </w:r>
          </w:p>
        </w:tc>
      </w:tr>
      <w:tr w:rsidRPr="006D0A79" w:rsidR="006D0A79" w:rsidTr="00AB749E" w14:paraId="49C02ADB"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338A007" w14:textId="77777777">
            <w:pPr>
              <w:widowControl/>
              <w:autoSpaceDE/>
              <w:autoSpaceDN/>
              <w:adjustRightInd/>
              <w:rPr>
                <w:color w:val="000000"/>
                <w:sz w:val="20"/>
                <w:szCs w:val="20"/>
              </w:rPr>
            </w:pPr>
            <w:r w:rsidRPr="006D0A79">
              <w:rPr>
                <w:color w:val="000000"/>
                <w:sz w:val="20"/>
                <w:szCs w:val="20"/>
              </w:rPr>
              <w:t>Report review: New and Existing plants</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E5FE484" w14:textId="77777777">
            <w:pPr>
              <w:widowControl/>
              <w:autoSpaceDE/>
              <w:autoSpaceDN/>
              <w:adjustRightInd/>
              <w:jc w:val="center"/>
              <w:rPr>
                <w:color w:val="000000"/>
                <w:sz w:val="20"/>
                <w:szCs w:val="20"/>
              </w:rPr>
            </w:pPr>
            <w:r w:rsidRPr="006D0A7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FCE69BB" w14:textId="77777777">
            <w:pPr>
              <w:widowControl/>
              <w:autoSpaceDE/>
              <w:autoSpaceDN/>
              <w:adjustRightInd/>
              <w:jc w:val="center"/>
              <w:rPr>
                <w:color w:val="000000"/>
                <w:sz w:val="20"/>
                <w:szCs w:val="20"/>
              </w:rPr>
            </w:pPr>
            <w:r w:rsidRPr="006D0A7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CBB0A3F" w14:textId="77777777">
            <w:pPr>
              <w:widowControl/>
              <w:autoSpaceDE/>
              <w:autoSpaceDN/>
              <w:adjustRightInd/>
              <w:jc w:val="center"/>
              <w:rPr>
                <w:color w:val="000000"/>
                <w:sz w:val="20"/>
                <w:szCs w:val="20"/>
              </w:rPr>
            </w:pPr>
            <w:r w:rsidRPr="006D0A7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E84C829" w14:textId="77777777">
            <w:pPr>
              <w:widowControl/>
              <w:autoSpaceDE/>
              <w:autoSpaceDN/>
              <w:adjustRightInd/>
              <w:jc w:val="center"/>
              <w:rPr>
                <w:color w:val="000000"/>
                <w:sz w:val="20"/>
                <w:szCs w:val="20"/>
              </w:rPr>
            </w:pPr>
            <w:r w:rsidRPr="006D0A7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6FFAC5A" w14:textId="77777777">
            <w:pPr>
              <w:widowControl/>
              <w:autoSpaceDE/>
              <w:autoSpaceDN/>
              <w:adjustRightInd/>
              <w:jc w:val="center"/>
              <w:rPr>
                <w:color w:val="000000"/>
                <w:sz w:val="20"/>
                <w:szCs w:val="20"/>
              </w:rPr>
            </w:pPr>
            <w:r w:rsidRPr="006D0A7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983E245" w14:textId="77777777">
            <w:pPr>
              <w:widowControl/>
              <w:autoSpaceDE/>
              <w:autoSpaceDN/>
              <w:adjustRightInd/>
              <w:jc w:val="center"/>
              <w:rPr>
                <w:color w:val="000000"/>
                <w:sz w:val="20"/>
                <w:szCs w:val="20"/>
              </w:rPr>
            </w:pPr>
            <w:r w:rsidRPr="006D0A7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38C4848" w14:textId="77777777">
            <w:pPr>
              <w:widowControl/>
              <w:autoSpaceDE/>
              <w:autoSpaceDN/>
              <w:adjustRightInd/>
              <w:jc w:val="center"/>
              <w:rPr>
                <w:color w:val="000000"/>
                <w:sz w:val="20"/>
                <w:szCs w:val="20"/>
              </w:rPr>
            </w:pPr>
            <w:r w:rsidRPr="006D0A79">
              <w:rPr>
                <w:color w:val="000000"/>
                <w:sz w:val="20"/>
                <w:szCs w:val="20"/>
              </w:rPr>
              <w:t> </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7BDDC7A" w14:textId="77777777">
            <w:pPr>
              <w:widowControl/>
              <w:autoSpaceDE/>
              <w:autoSpaceDN/>
              <w:adjustRightInd/>
              <w:rPr>
                <w:color w:val="000000"/>
                <w:sz w:val="20"/>
                <w:szCs w:val="20"/>
              </w:rPr>
            </w:pPr>
            <w:r w:rsidRPr="006D0A79">
              <w:rPr>
                <w:color w:val="000000"/>
                <w:sz w:val="20"/>
                <w:szCs w:val="20"/>
              </w:rPr>
              <w:t xml:space="preserve">  </w:t>
            </w:r>
          </w:p>
        </w:tc>
      </w:tr>
      <w:tr w:rsidRPr="006D0A79" w:rsidR="006D0A79" w:rsidTr="00AB749E" w14:paraId="24DB20CE"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C38FB2F" w14:textId="77777777">
            <w:pPr>
              <w:widowControl/>
              <w:autoSpaceDE/>
              <w:autoSpaceDN/>
              <w:adjustRightInd/>
              <w:ind w:firstLine="200" w:firstLineChars="100"/>
              <w:rPr>
                <w:color w:val="000000"/>
                <w:sz w:val="20"/>
                <w:szCs w:val="20"/>
              </w:rPr>
            </w:pPr>
            <w:r w:rsidRPr="006D0A79">
              <w:rPr>
                <w:color w:val="000000"/>
                <w:sz w:val="20"/>
                <w:szCs w:val="20"/>
              </w:rPr>
              <w:t xml:space="preserve">IFR failure report </w:t>
            </w:r>
            <w:r w:rsidRPr="006D0A7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1091BEE" w14:textId="77777777">
            <w:pPr>
              <w:widowControl/>
              <w:autoSpaceDE/>
              <w:autoSpaceDN/>
              <w:adjustRightInd/>
              <w:jc w:val="center"/>
              <w:rPr>
                <w:color w:val="000000"/>
                <w:sz w:val="20"/>
                <w:szCs w:val="20"/>
              </w:rPr>
            </w:pPr>
            <w:r w:rsidRPr="006D0A7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5815BFE"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EB2F3A5" w14:textId="77777777">
            <w:pPr>
              <w:widowControl/>
              <w:autoSpaceDE/>
              <w:autoSpaceDN/>
              <w:adjustRightInd/>
              <w:jc w:val="center"/>
              <w:rPr>
                <w:color w:val="000000"/>
                <w:sz w:val="20"/>
                <w:szCs w:val="20"/>
              </w:rPr>
            </w:pPr>
            <w:r w:rsidRPr="006D0A79">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239C8A5" w14:textId="77777777">
            <w:pPr>
              <w:widowControl/>
              <w:autoSpaceDE/>
              <w:autoSpaceDN/>
              <w:adjustRightInd/>
              <w:jc w:val="center"/>
              <w:rPr>
                <w:color w:val="000000"/>
                <w:sz w:val="20"/>
                <w:szCs w:val="20"/>
              </w:rPr>
            </w:pPr>
            <w:r w:rsidRPr="006D0A79">
              <w:rPr>
                <w:color w:val="000000"/>
                <w:sz w:val="20"/>
                <w:szCs w:val="20"/>
              </w:rPr>
              <w:t>35</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DD35BA0" w14:textId="77777777">
            <w:pPr>
              <w:widowControl/>
              <w:autoSpaceDE/>
              <w:autoSpaceDN/>
              <w:adjustRightInd/>
              <w:jc w:val="center"/>
              <w:rPr>
                <w:color w:val="000000"/>
                <w:sz w:val="20"/>
                <w:szCs w:val="20"/>
              </w:rPr>
            </w:pPr>
            <w:r w:rsidRPr="006D0A79">
              <w:rPr>
                <w:color w:val="000000"/>
                <w:sz w:val="20"/>
                <w:szCs w:val="20"/>
              </w:rPr>
              <w:t>34.6</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06EE25E" w14:textId="77777777">
            <w:pPr>
              <w:widowControl/>
              <w:autoSpaceDE/>
              <w:autoSpaceDN/>
              <w:adjustRightInd/>
              <w:jc w:val="center"/>
              <w:rPr>
                <w:color w:val="000000"/>
                <w:sz w:val="20"/>
                <w:szCs w:val="20"/>
              </w:rPr>
            </w:pPr>
            <w:r w:rsidRPr="006D0A79">
              <w:rPr>
                <w:color w:val="000000"/>
                <w:sz w:val="20"/>
                <w:szCs w:val="20"/>
              </w:rPr>
              <w:t>1.73</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8EEF070" w14:textId="77777777">
            <w:pPr>
              <w:widowControl/>
              <w:autoSpaceDE/>
              <w:autoSpaceDN/>
              <w:adjustRightInd/>
              <w:jc w:val="center"/>
              <w:rPr>
                <w:color w:val="000000"/>
                <w:sz w:val="20"/>
                <w:szCs w:val="20"/>
              </w:rPr>
            </w:pPr>
            <w:r w:rsidRPr="006D0A79">
              <w:rPr>
                <w:color w:val="000000"/>
                <w:sz w:val="20"/>
                <w:szCs w:val="20"/>
              </w:rPr>
              <w:t>3.46</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18ACCAE" w14:textId="77777777">
            <w:pPr>
              <w:widowControl/>
              <w:autoSpaceDE/>
              <w:autoSpaceDN/>
              <w:adjustRightInd/>
              <w:jc w:val="right"/>
              <w:rPr>
                <w:color w:val="000000"/>
                <w:sz w:val="20"/>
                <w:szCs w:val="20"/>
              </w:rPr>
            </w:pPr>
            <w:r w:rsidRPr="006D0A79">
              <w:rPr>
                <w:color w:val="000000"/>
                <w:sz w:val="20"/>
                <w:szCs w:val="20"/>
              </w:rPr>
              <w:t xml:space="preserve">$1,918.43 </w:t>
            </w:r>
          </w:p>
        </w:tc>
      </w:tr>
      <w:tr w:rsidRPr="006D0A79" w:rsidR="006D0A79" w:rsidTr="00AB749E" w14:paraId="234BB6B0"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5864067" w14:textId="77777777">
            <w:pPr>
              <w:widowControl/>
              <w:autoSpaceDE/>
              <w:autoSpaceDN/>
              <w:adjustRightInd/>
              <w:ind w:firstLine="200" w:firstLineChars="100"/>
              <w:rPr>
                <w:color w:val="000000"/>
                <w:sz w:val="20"/>
                <w:szCs w:val="20"/>
              </w:rPr>
            </w:pPr>
            <w:r w:rsidRPr="006D0A79">
              <w:rPr>
                <w:color w:val="000000"/>
                <w:sz w:val="20"/>
                <w:szCs w:val="20"/>
              </w:rPr>
              <w:t xml:space="preserve">Notification of IFR delay of repair/emptying </w:t>
            </w:r>
            <w:r w:rsidRPr="006D0A7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A61606D" w14:textId="77777777">
            <w:pPr>
              <w:widowControl/>
              <w:autoSpaceDE/>
              <w:autoSpaceDN/>
              <w:adjustRightInd/>
              <w:jc w:val="center"/>
              <w:rPr>
                <w:color w:val="000000"/>
                <w:sz w:val="20"/>
                <w:szCs w:val="20"/>
              </w:rPr>
            </w:pPr>
            <w:r w:rsidRPr="006D0A79">
              <w:rPr>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4BCE121"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D159D48" w14:textId="77777777">
            <w:pPr>
              <w:widowControl/>
              <w:autoSpaceDE/>
              <w:autoSpaceDN/>
              <w:adjustRightInd/>
              <w:jc w:val="center"/>
              <w:rPr>
                <w:color w:val="000000"/>
                <w:sz w:val="20"/>
                <w:szCs w:val="20"/>
              </w:rPr>
            </w:pPr>
            <w:r w:rsidRPr="006D0A79">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13FBB61" w14:textId="77777777">
            <w:pPr>
              <w:widowControl/>
              <w:autoSpaceDE/>
              <w:autoSpaceDN/>
              <w:adjustRightInd/>
              <w:jc w:val="center"/>
              <w:rPr>
                <w:color w:val="000000"/>
                <w:sz w:val="20"/>
                <w:szCs w:val="20"/>
              </w:rPr>
            </w:pPr>
            <w:r w:rsidRPr="006D0A79">
              <w:rPr>
                <w:color w:val="000000"/>
                <w:sz w:val="20"/>
                <w:szCs w:val="20"/>
              </w:rPr>
              <w:t>3.5</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5046B8E" w14:textId="77777777">
            <w:pPr>
              <w:widowControl/>
              <w:autoSpaceDE/>
              <w:autoSpaceDN/>
              <w:adjustRightInd/>
              <w:jc w:val="center"/>
              <w:rPr>
                <w:color w:val="000000"/>
                <w:sz w:val="20"/>
                <w:szCs w:val="20"/>
              </w:rPr>
            </w:pPr>
            <w:r w:rsidRPr="006D0A79">
              <w:rPr>
                <w:color w:val="000000"/>
                <w:sz w:val="20"/>
                <w:szCs w:val="20"/>
              </w:rPr>
              <w:t>4.2</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59EEF0C" w14:textId="77777777">
            <w:pPr>
              <w:widowControl/>
              <w:autoSpaceDE/>
              <w:autoSpaceDN/>
              <w:adjustRightInd/>
              <w:jc w:val="center"/>
              <w:rPr>
                <w:color w:val="000000"/>
                <w:sz w:val="20"/>
                <w:szCs w:val="20"/>
              </w:rPr>
            </w:pPr>
            <w:r w:rsidRPr="006D0A79">
              <w:rPr>
                <w:color w:val="000000"/>
                <w:sz w:val="20"/>
                <w:szCs w:val="20"/>
              </w:rPr>
              <w:t>0.21</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D454546" w14:textId="77777777">
            <w:pPr>
              <w:widowControl/>
              <w:autoSpaceDE/>
              <w:autoSpaceDN/>
              <w:adjustRightInd/>
              <w:jc w:val="center"/>
              <w:rPr>
                <w:color w:val="000000"/>
                <w:sz w:val="20"/>
                <w:szCs w:val="20"/>
              </w:rPr>
            </w:pPr>
            <w:r w:rsidRPr="006D0A79">
              <w:rPr>
                <w:color w:val="000000"/>
                <w:sz w:val="20"/>
                <w:szCs w:val="20"/>
              </w:rPr>
              <w:t>0.4</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57F64D3" w14:textId="77777777">
            <w:pPr>
              <w:widowControl/>
              <w:autoSpaceDE/>
              <w:autoSpaceDN/>
              <w:adjustRightInd/>
              <w:jc w:val="right"/>
              <w:rPr>
                <w:color w:val="000000"/>
                <w:sz w:val="20"/>
                <w:szCs w:val="20"/>
              </w:rPr>
            </w:pPr>
            <w:r w:rsidRPr="006D0A79">
              <w:rPr>
                <w:color w:val="000000"/>
                <w:sz w:val="20"/>
                <w:szCs w:val="20"/>
              </w:rPr>
              <w:t xml:space="preserve">$230.21 </w:t>
            </w:r>
          </w:p>
        </w:tc>
      </w:tr>
      <w:tr w:rsidRPr="006D0A79" w:rsidR="006D0A79" w:rsidTr="00AB749E" w14:paraId="258E019F"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2AAC5515" w14:textId="77777777">
            <w:pPr>
              <w:widowControl/>
              <w:autoSpaceDE/>
              <w:autoSpaceDN/>
              <w:adjustRightInd/>
              <w:ind w:firstLine="200" w:firstLineChars="100"/>
              <w:rPr>
                <w:color w:val="000000"/>
                <w:sz w:val="20"/>
                <w:szCs w:val="20"/>
              </w:rPr>
            </w:pPr>
            <w:r w:rsidRPr="006D0A79">
              <w:rPr>
                <w:color w:val="000000"/>
                <w:sz w:val="20"/>
                <w:szCs w:val="20"/>
              </w:rPr>
              <w:t xml:space="preserve">Notification of refill </w:t>
            </w:r>
            <w:r w:rsidRPr="006D0A79">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048C39F" w14:textId="77777777">
            <w:pPr>
              <w:widowControl/>
              <w:autoSpaceDE/>
              <w:autoSpaceDN/>
              <w:adjustRightInd/>
              <w:jc w:val="center"/>
              <w:rPr>
                <w:color w:val="000000"/>
                <w:sz w:val="20"/>
                <w:szCs w:val="20"/>
              </w:rPr>
            </w:pPr>
            <w:r w:rsidRPr="006D0A7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2857F0E"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6682331" w14:textId="77777777">
            <w:pPr>
              <w:widowControl/>
              <w:autoSpaceDE/>
              <w:autoSpaceDN/>
              <w:adjustRightInd/>
              <w:jc w:val="center"/>
              <w:rPr>
                <w:color w:val="000000"/>
                <w:sz w:val="20"/>
                <w:szCs w:val="20"/>
              </w:rPr>
            </w:pPr>
            <w:r w:rsidRPr="006D0A79">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1ABFE0" w14:textId="77777777">
            <w:pPr>
              <w:widowControl/>
              <w:autoSpaceDE/>
              <w:autoSpaceDN/>
              <w:adjustRightInd/>
              <w:jc w:val="center"/>
              <w:rPr>
                <w:color w:val="000000"/>
                <w:sz w:val="20"/>
                <w:szCs w:val="20"/>
              </w:rPr>
            </w:pPr>
            <w:r w:rsidRPr="006D0A79">
              <w:rPr>
                <w:color w:val="000000"/>
                <w:sz w:val="20"/>
                <w:szCs w:val="20"/>
              </w:rPr>
              <w:t>385</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13FF39A" w14:textId="77777777">
            <w:pPr>
              <w:widowControl/>
              <w:autoSpaceDE/>
              <w:autoSpaceDN/>
              <w:adjustRightInd/>
              <w:jc w:val="center"/>
              <w:rPr>
                <w:color w:val="000000"/>
                <w:sz w:val="20"/>
                <w:szCs w:val="20"/>
              </w:rPr>
            </w:pPr>
            <w:r w:rsidRPr="006D0A79">
              <w:rPr>
                <w:color w:val="000000"/>
                <w:sz w:val="20"/>
                <w:szCs w:val="20"/>
              </w:rPr>
              <w:t>385</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D71451F" w14:textId="77777777">
            <w:pPr>
              <w:widowControl/>
              <w:autoSpaceDE/>
              <w:autoSpaceDN/>
              <w:adjustRightInd/>
              <w:jc w:val="center"/>
              <w:rPr>
                <w:color w:val="000000"/>
                <w:sz w:val="20"/>
                <w:szCs w:val="20"/>
              </w:rPr>
            </w:pPr>
            <w:r w:rsidRPr="006D0A79">
              <w:rPr>
                <w:color w:val="000000"/>
                <w:sz w:val="20"/>
                <w:szCs w:val="20"/>
              </w:rPr>
              <w:t>19.2</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D757893" w14:textId="77777777">
            <w:pPr>
              <w:widowControl/>
              <w:autoSpaceDE/>
              <w:autoSpaceDN/>
              <w:adjustRightInd/>
              <w:jc w:val="center"/>
              <w:rPr>
                <w:color w:val="000000"/>
                <w:sz w:val="20"/>
                <w:szCs w:val="20"/>
              </w:rPr>
            </w:pPr>
            <w:r w:rsidRPr="006D0A79">
              <w:rPr>
                <w:color w:val="000000"/>
                <w:sz w:val="20"/>
                <w:szCs w:val="20"/>
              </w:rPr>
              <w:t>38.5</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E9F6FB9" w14:textId="77777777">
            <w:pPr>
              <w:widowControl/>
              <w:autoSpaceDE/>
              <w:autoSpaceDN/>
              <w:adjustRightInd/>
              <w:jc w:val="right"/>
              <w:rPr>
                <w:color w:val="000000"/>
                <w:sz w:val="20"/>
                <w:szCs w:val="20"/>
              </w:rPr>
            </w:pPr>
            <w:r w:rsidRPr="006D0A79">
              <w:rPr>
                <w:color w:val="000000"/>
                <w:sz w:val="20"/>
                <w:szCs w:val="20"/>
              </w:rPr>
              <w:t xml:space="preserve">$21,323.28 </w:t>
            </w:r>
          </w:p>
        </w:tc>
      </w:tr>
      <w:tr w:rsidRPr="006D0A79" w:rsidR="006D0A79" w:rsidTr="00AB749E" w14:paraId="3A18E793" w14:textId="77777777">
        <w:trPr>
          <w:trHeight w:val="315"/>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53E0FC70" w14:textId="77777777">
            <w:pPr>
              <w:widowControl/>
              <w:autoSpaceDE/>
              <w:autoSpaceDN/>
              <w:adjustRightInd/>
              <w:rPr>
                <w:b/>
                <w:bCs/>
                <w:color w:val="000000"/>
                <w:sz w:val="20"/>
                <w:szCs w:val="20"/>
              </w:rPr>
            </w:pPr>
            <w:r w:rsidRPr="006D0A79">
              <w:rPr>
                <w:b/>
                <w:bCs/>
                <w:color w:val="000000"/>
                <w:sz w:val="20"/>
                <w:szCs w:val="20"/>
              </w:rPr>
              <w:t xml:space="preserve">TOTAL (rounded) </w:t>
            </w:r>
            <w:r w:rsidRPr="006D0A79">
              <w:rPr>
                <w:b/>
                <w:bCs/>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941400E" w14:textId="77777777">
            <w:pPr>
              <w:widowControl/>
              <w:autoSpaceDE/>
              <w:autoSpaceDN/>
              <w:adjustRightInd/>
              <w:rPr>
                <w:b/>
                <w:bCs/>
                <w:color w:val="000000"/>
                <w:sz w:val="20"/>
                <w:szCs w:val="20"/>
              </w:rPr>
            </w:pPr>
            <w:r w:rsidRPr="006D0A7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7436474" w14:textId="77777777">
            <w:pPr>
              <w:widowControl/>
              <w:autoSpaceDE/>
              <w:autoSpaceDN/>
              <w:adjustRightInd/>
              <w:rPr>
                <w:b/>
                <w:bCs/>
                <w:color w:val="000000"/>
                <w:sz w:val="20"/>
                <w:szCs w:val="20"/>
              </w:rPr>
            </w:pPr>
            <w:r w:rsidRPr="006D0A7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F718A49" w14:textId="77777777">
            <w:pPr>
              <w:widowControl/>
              <w:autoSpaceDE/>
              <w:autoSpaceDN/>
              <w:adjustRightInd/>
              <w:rPr>
                <w:b/>
                <w:bCs/>
                <w:color w:val="000000"/>
                <w:sz w:val="20"/>
                <w:szCs w:val="20"/>
              </w:rPr>
            </w:pPr>
            <w:r w:rsidRPr="006D0A7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1D2EBAF" w14:textId="77777777">
            <w:pPr>
              <w:widowControl/>
              <w:autoSpaceDE/>
              <w:autoSpaceDN/>
              <w:adjustRightInd/>
              <w:rPr>
                <w:b/>
                <w:bCs/>
                <w:color w:val="000000"/>
                <w:sz w:val="20"/>
                <w:szCs w:val="20"/>
              </w:rPr>
            </w:pPr>
            <w:r w:rsidRPr="006D0A79">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23A87842" w14:textId="77777777">
            <w:pPr>
              <w:widowControl/>
              <w:autoSpaceDE/>
              <w:autoSpaceDN/>
              <w:adjustRightInd/>
              <w:jc w:val="center"/>
              <w:rPr>
                <w:b/>
                <w:bCs/>
                <w:color w:val="000000"/>
                <w:sz w:val="20"/>
                <w:szCs w:val="20"/>
              </w:rPr>
            </w:pPr>
            <w:r w:rsidRPr="006D0A79">
              <w:rPr>
                <w:b/>
                <w:bCs/>
                <w:color w:val="000000"/>
                <w:sz w:val="20"/>
                <w:szCs w:val="20"/>
              </w:rPr>
              <w:t>600</w:t>
            </w:r>
          </w:p>
        </w:tc>
        <w:tc>
          <w:tcPr>
            <w:tcW w:w="126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11A5418" w14:textId="77777777">
            <w:pPr>
              <w:widowControl/>
              <w:autoSpaceDE/>
              <w:autoSpaceDN/>
              <w:adjustRightInd/>
              <w:jc w:val="right"/>
              <w:rPr>
                <w:b/>
                <w:bCs/>
                <w:color w:val="000000"/>
                <w:sz w:val="20"/>
                <w:szCs w:val="20"/>
              </w:rPr>
            </w:pPr>
            <w:r w:rsidRPr="006D0A79">
              <w:rPr>
                <w:b/>
                <w:bCs/>
                <w:color w:val="000000"/>
                <w:sz w:val="20"/>
                <w:szCs w:val="20"/>
              </w:rPr>
              <w:t xml:space="preserve">$28,700 </w:t>
            </w:r>
          </w:p>
        </w:tc>
      </w:tr>
      <w:tr w:rsidRPr="006D0A79" w:rsidR="006D0A79" w:rsidTr="00AB749E" w14:paraId="6DF64DFF" w14:textId="77777777">
        <w:trPr>
          <w:trHeight w:val="170"/>
        </w:trPr>
        <w:tc>
          <w:tcPr>
            <w:tcW w:w="3595" w:type="dxa"/>
            <w:tcBorders>
              <w:top w:val="nil"/>
              <w:left w:val="nil"/>
              <w:bottom w:val="nil"/>
              <w:right w:val="nil"/>
            </w:tcBorders>
            <w:shd w:val="clear" w:color="auto" w:fill="auto"/>
            <w:noWrap/>
            <w:vAlign w:val="bottom"/>
            <w:hideMark/>
          </w:tcPr>
          <w:p w:rsidRPr="006D0A79" w:rsidR="006D0A79" w:rsidP="006D0A79" w:rsidRDefault="006D0A79" w14:paraId="6878B77C"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D0A79" w:rsidR="006D0A79" w:rsidP="006D0A79" w:rsidRDefault="006D0A79" w14:paraId="7A23FC0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D0A79" w:rsidR="006D0A79" w:rsidP="006D0A79" w:rsidRDefault="006D0A79" w14:paraId="51881BD7"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D0A79" w:rsidR="006D0A79" w:rsidP="006D0A79" w:rsidRDefault="006D0A79" w14:paraId="6DA0E0A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D0A79" w:rsidR="006D0A79" w:rsidP="006D0A79" w:rsidRDefault="006D0A79" w14:paraId="4FD6F61A"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D0A79" w:rsidR="006D0A79" w:rsidP="006D0A79" w:rsidRDefault="006D0A79" w14:paraId="04AC2D7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D0A79" w:rsidR="006D0A79" w:rsidP="006D0A79" w:rsidRDefault="006D0A79" w14:paraId="5C592F41"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D0A79" w:rsidR="006D0A79" w:rsidP="006D0A79" w:rsidRDefault="006D0A79" w14:paraId="6476C892" w14:textId="77777777">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hideMark/>
          </w:tcPr>
          <w:p w:rsidRPr="006D0A79" w:rsidR="006D0A79" w:rsidP="006D0A79" w:rsidRDefault="006D0A79" w14:paraId="3BF981D3" w14:textId="77777777">
            <w:pPr>
              <w:widowControl/>
              <w:autoSpaceDE/>
              <w:autoSpaceDN/>
              <w:adjustRightInd/>
              <w:rPr>
                <w:sz w:val="20"/>
                <w:szCs w:val="20"/>
              </w:rPr>
            </w:pPr>
          </w:p>
        </w:tc>
      </w:tr>
      <w:tr w:rsidRPr="006D0A79" w:rsidR="006D0A79" w:rsidTr="00AB749E" w14:paraId="7F4DFC7F" w14:textId="77777777">
        <w:trPr>
          <w:trHeight w:val="255"/>
        </w:trPr>
        <w:tc>
          <w:tcPr>
            <w:tcW w:w="3595" w:type="dxa"/>
            <w:tcBorders>
              <w:top w:val="nil"/>
              <w:left w:val="nil"/>
              <w:bottom w:val="nil"/>
              <w:right w:val="nil"/>
            </w:tcBorders>
            <w:shd w:val="clear" w:color="auto" w:fill="auto"/>
            <w:noWrap/>
            <w:vAlign w:val="center"/>
            <w:hideMark/>
          </w:tcPr>
          <w:p w:rsidRPr="006D0A79" w:rsidR="006D0A79" w:rsidP="006D0A79" w:rsidRDefault="006D0A79" w14:paraId="1D1B2161" w14:textId="77777777">
            <w:pPr>
              <w:widowControl/>
              <w:autoSpaceDE/>
              <w:autoSpaceDN/>
              <w:adjustRightInd/>
              <w:rPr>
                <w:b/>
                <w:bCs/>
                <w:color w:val="000000"/>
                <w:sz w:val="20"/>
                <w:szCs w:val="20"/>
              </w:rPr>
            </w:pPr>
            <w:r w:rsidRPr="006D0A79">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6D0A79" w:rsidR="006D0A79" w:rsidP="006D0A79" w:rsidRDefault="006D0A79" w14:paraId="34DC55E3"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D0A79" w:rsidR="006D0A79" w:rsidP="006D0A79" w:rsidRDefault="006D0A79" w14:paraId="03D7C288"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D0A79" w:rsidR="006D0A79" w:rsidP="006D0A79" w:rsidRDefault="006D0A79" w14:paraId="074E7F7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D0A79" w:rsidR="006D0A79" w:rsidP="006D0A79" w:rsidRDefault="006D0A79" w14:paraId="697C206A"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D0A79" w:rsidR="006D0A79" w:rsidP="006D0A79" w:rsidRDefault="006D0A79" w14:paraId="59F460D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D0A79" w:rsidR="006D0A79" w:rsidP="006D0A79" w:rsidRDefault="006D0A79" w14:paraId="0F340C3F"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D0A79" w:rsidR="006D0A79" w:rsidP="006D0A79" w:rsidRDefault="006D0A79" w14:paraId="5AC69531" w14:textId="77777777">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hideMark/>
          </w:tcPr>
          <w:p w:rsidRPr="006D0A79" w:rsidR="006D0A79" w:rsidP="006D0A79" w:rsidRDefault="006D0A79" w14:paraId="0F565D82" w14:textId="77777777">
            <w:pPr>
              <w:widowControl/>
              <w:autoSpaceDE/>
              <w:autoSpaceDN/>
              <w:adjustRightInd/>
              <w:rPr>
                <w:sz w:val="20"/>
                <w:szCs w:val="20"/>
              </w:rPr>
            </w:pPr>
          </w:p>
        </w:tc>
      </w:tr>
      <w:tr w:rsidRPr="006D0A79" w:rsidR="006D0A79" w:rsidTr="00AB749E" w14:paraId="3ED2665B" w14:textId="77777777">
        <w:trPr>
          <w:trHeight w:val="1278"/>
        </w:trPr>
        <w:tc>
          <w:tcPr>
            <w:tcW w:w="13225" w:type="dxa"/>
            <w:gridSpan w:val="9"/>
            <w:tcBorders>
              <w:top w:val="nil"/>
              <w:left w:val="nil"/>
              <w:bottom w:val="nil"/>
              <w:right w:val="nil"/>
            </w:tcBorders>
            <w:shd w:val="clear" w:color="auto" w:fill="auto"/>
            <w:hideMark/>
          </w:tcPr>
          <w:p w:rsidRPr="006D0A79" w:rsidR="006D0A79" w:rsidP="006D0A79" w:rsidRDefault="006D0A79" w14:paraId="6DDC7DC8" w14:textId="77777777">
            <w:pPr>
              <w:widowControl/>
              <w:autoSpaceDE/>
              <w:autoSpaceDN/>
              <w:adjustRightInd/>
              <w:rPr>
                <w:color w:val="000000"/>
                <w:sz w:val="20"/>
                <w:szCs w:val="20"/>
              </w:rPr>
            </w:pPr>
            <w:r w:rsidRPr="006D0A79">
              <w:rPr>
                <w:color w:val="000000"/>
                <w:sz w:val="20"/>
                <w:szCs w:val="20"/>
                <w:vertAlign w:val="superscript"/>
              </w:rPr>
              <w:t>a</w:t>
            </w:r>
            <w:r w:rsidRPr="006D0A79">
              <w:rPr>
                <w:color w:val="000000"/>
                <w:sz w:val="20"/>
                <w:szCs w:val="20"/>
              </w:rPr>
              <w:t xml:space="preserve">  We estimate an average of 413 existing respondents with an average of 4,667 regulated vessels in service will be subject over the next three years.  We also estimate 75 percent (3,500) of vessels have an internal floating roof (IFR), 20 percent (933) have an external floating roof (EFR), and 5 percent (233) have a closed vent system (CVS). We estimate 19 new respondents per year will become subject to subpart </w:t>
            </w:r>
            <w:proofErr w:type="spellStart"/>
            <w:r w:rsidRPr="006D0A79">
              <w:rPr>
                <w:color w:val="000000"/>
                <w:sz w:val="20"/>
                <w:szCs w:val="20"/>
              </w:rPr>
              <w:t>Kb</w:t>
            </w:r>
            <w:proofErr w:type="spellEnd"/>
            <w:r w:rsidRPr="006D0A79">
              <w:rPr>
                <w:color w:val="000000"/>
                <w:sz w:val="20"/>
                <w:szCs w:val="20"/>
              </w:rPr>
              <w:t xml:space="preserve">, and assume a distribution similar to that of existing respondents; therefore, 14 new respondents have an IFR, 4 have an ERF, and 1 has a CVS. These estimates do not include sources subject to both subpart </w:t>
            </w:r>
            <w:proofErr w:type="spellStart"/>
            <w:r w:rsidRPr="006D0A79">
              <w:rPr>
                <w:color w:val="000000"/>
                <w:sz w:val="20"/>
                <w:szCs w:val="20"/>
              </w:rPr>
              <w:t>Kb</w:t>
            </w:r>
            <w:proofErr w:type="spellEnd"/>
            <w:r w:rsidRPr="006D0A79">
              <w:rPr>
                <w:color w:val="000000"/>
                <w:sz w:val="20"/>
                <w:szCs w:val="20"/>
              </w:rPr>
              <w:t xml:space="preserve"> and the HON, which we assume will comply with the HON instead. </w:t>
            </w:r>
          </w:p>
        </w:tc>
      </w:tr>
      <w:tr w:rsidRPr="006D0A79" w:rsidR="006D0A79" w:rsidTr="00AB749E" w14:paraId="22EA7FEC" w14:textId="77777777">
        <w:trPr>
          <w:trHeight w:val="810"/>
        </w:trPr>
        <w:tc>
          <w:tcPr>
            <w:tcW w:w="13225" w:type="dxa"/>
            <w:gridSpan w:val="9"/>
            <w:tcBorders>
              <w:top w:val="nil"/>
              <w:left w:val="nil"/>
              <w:bottom w:val="nil"/>
              <w:right w:val="nil"/>
            </w:tcBorders>
            <w:shd w:val="clear" w:color="auto" w:fill="auto"/>
            <w:hideMark/>
          </w:tcPr>
          <w:p w:rsidRPr="006D0A79" w:rsidR="006D0A79" w:rsidP="006D0A79" w:rsidRDefault="006D0A79" w14:paraId="28AD7EE9" w14:textId="77777777">
            <w:pPr>
              <w:widowControl/>
              <w:autoSpaceDE/>
              <w:autoSpaceDN/>
              <w:adjustRightInd/>
              <w:rPr>
                <w:color w:val="000000"/>
                <w:sz w:val="20"/>
                <w:szCs w:val="20"/>
              </w:rPr>
            </w:pPr>
            <w:r w:rsidRPr="006D0A79">
              <w:rPr>
                <w:color w:val="000000"/>
                <w:sz w:val="20"/>
                <w:szCs w:val="20"/>
                <w:vertAlign w:val="superscript"/>
              </w:rPr>
              <w:t>b</w:t>
            </w:r>
            <w:r w:rsidRPr="006D0A79">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D0A79" w:rsidR="006D0A79" w:rsidTr="00AB749E" w14:paraId="69F481A6" w14:textId="77777777">
        <w:trPr>
          <w:trHeight w:val="531"/>
        </w:trPr>
        <w:tc>
          <w:tcPr>
            <w:tcW w:w="13225" w:type="dxa"/>
            <w:gridSpan w:val="9"/>
            <w:tcBorders>
              <w:top w:val="nil"/>
              <w:left w:val="nil"/>
              <w:bottom w:val="nil"/>
              <w:right w:val="nil"/>
            </w:tcBorders>
            <w:shd w:val="clear" w:color="auto" w:fill="auto"/>
            <w:hideMark/>
          </w:tcPr>
          <w:p w:rsidRPr="006D0A79" w:rsidR="006D0A79" w:rsidP="006D0A79" w:rsidRDefault="006D0A79" w14:paraId="193A3AF5" w14:textId="77777777">
            <w:pPr>
              <w:widowControl/>
              <w:autoSpaceDE/>
              <w:autoSpaceDN/>
              <w:adjustRightInd/>
              <w:rPr>
                <w:color w:val="000000"/>
                <w:sz w:val="20"/>
                <w:szCs w:val="20"/>
              </w:rPr>
            </w:pPr>
            <w:r w:rsidRPr="006D0A79">
              <w:rPr>
                <w:color w:val="000000"/>
                <w:sz w:val="20"/>
                <w:szCs w:val="20"/>
                <w:vertAlign w:val="superscript"/>
              </w:rPr>
              <w:t>c</w:t>
            </w:r>
            <w:r w:rsidRPr="006D0A79">
              <w:rPr>
                <w:color w:val="000000"/>
                <w:sz w:val="20"/>
                <w:szCs w:val="20"/>
              </w:rPr>
              <w:t xml:space="preserve">  We estimate that 80% of existing and new respondents ((413+19) x 0.8 = 346) will choose visual inspections. We estimate 10 percent failure rate for the 346 respondents choosing annual visual inspections, yielding 35 reports. (346 x 0.1 = 35 (rounded)).</w:t>
            </w:r>
          </w:p>
        </w:tc>
      </w:tr>
      <w:tr w:rsidRPr="006D0A79" w:rsidR="006D0A79" w:rsidTr="00AB749E" w14:paraId="0670A2E8" w14:textId="77777777">
        <w:trPr>
          <w:trHeight w:val="315"/>
        </w:trPr>
        <w:tc>
          <w:tcPr>
            <w:tcW w:w="13225" w:type="dxa"/>
            <w:gridSpan w:val="9"/>
            <w:tcBorders>
              <w:top w:val="nil"/>
              <w:left w:val="nil"/>
              <w:bottom w:val="nil"/>
              <w:right w:val="nil"/>
            </w:tcBorders>
            <w:shd w:val="clear" w:color="auto" w:fill="auto"/>
            <w:hideMark/>
          </w:tcPr>
          <w:p w:rsidRPr="006D0A79" w:rsidR="006D0A79" w:rsidP="006D0A79" w:rsidRDefault="006D0A79" w14:paraId="641EA36E" w14:textId="77777777">
            <w:pPr>
              <w:widowControl/>
              <w:autoSpaceDE/>
              <w:autoSpaceDN/>
              <w:adjustRightInd/>
              <w:rPr>
                <w:color w:val="000000"/>
                <w:sz w:val="20"/>
                <w:szCs w:val="20"/>
              </w:rPr>
            </w:pPr>
            <w:r w:rsidRPr="006D0A79">
              <w:rPr>
                <w:color w:val="000000"/>
                <w:sz w:val="20"/>
                <w:szCs w:val="20"/>
                <w:vertAlign w:val="superscript"/>
              </w:rPr>
              <w:t>d</w:t>
            </w:r>
            <w:r w:rsidRPr="006D0A79">
              <w:rPr>
                <w:color w:val="000000"/>
                <w:sz w:val="20"/>
                <w:szCs w:val="20"/>
              </w:rPr>
              <w:t xml:space="preserve">  Estimate 10 percent of failed IFRs either are delayed in repair or are emptied, yielding 3.5 notifications per year.</w:t>
            </w:r>
          </w:p>
        </w:tc>
      </w:tr>
      <w:tr w:rsidRPr="006D0A79" w:rsidR="006D0A79" w:rsidTr="00AB749E" w14:paraId="1D3D7894" w14:textId="77777777">
        <w:trPr>
          <w:trHeight w:val="747"/>
        </w:trPr>
        <w:tc>
          <w:tcPr>
            <w:tcW w:w="13225" w:type="dxa"/>
            <w:gridSpan w:val="9"/>
            <w:tcBorders>
              <w:top w:val="nil"/>
              <w:left w:val="nil"/>
              <w:bottom w:val="nil"/>
              <w:right w:val="nil"/>
            </w:tcBorders>
            <w:shd w:val="clear" w:color="auto" w:fill="auto"/>
            <w:hideMark/>
          </w:tcPr>
          <w:p w:rsidRPr="006D0A79" w:rsidR="006D0A79" w:rsidP="006D0A79" w:rsidRDefault="006D0A79" w14:paraId="2A265FFF" w14:textId="77777777">
            <w:pPr>
              <w:widowControl/>
              <w:autoSpaceDE/>
              <w:autoSpaceDN/>
              <w:adjustRightInd/>
              <w:rPr>
                <w:color w:val="000000"/>
                <w:sz w:val="20"/>
                <w:szCs w:val="20"/>
              </w:rPr>
            </w:pPr>
            <w:proofErr w:type="spellStart"/>
            <w:r w:rsidRPr="006D0A79">
              <w:rPr>
                <w:color w:val="000000"/>
                <w:sz w:val="20"/>
                <w:szCs w:val="20"/>
                <w:vertAlign w:val="superscript"/>
              </w:rPr>
              <w:lastRenderedPageBreak/>
              <w:t>e</w:t>
            </w:r>
            <w:proofErr w:type="spellEnd"/>
            <w:r w:rsidRPr="006D0A79">
              <w:rPr>
                <w:color w:val="000000"/>
                <w:sz w:val="20"/>
                <w:szCs w:val="20"/>
              </w:rPr>
              <w:t xml:space="preserve">  Assume all 3,500 existing IFR tanks will be serviced routinely through a shutdown, and degassed once every ten years.  One tenth of these tanks will be degassed each year, for an annual average of 350 per year.  This number was added to the estimated 35 visual inspection failures that would lead to internal inspections, for a total estimate of 385 notifications of refill.</w:t>
            </w:r>
          </w:p>
        </w:tc>
      </w:tr>
      <w:tr w:rsidRPr="006D0A79" w:rsidR="006D0A79" w:rsidTr="00AB749E" w14:paraId="0655EAEB" w14:textId="77777777">
        <w:trPr>
          <w:trHeight w:val="375"/>
        </w:trPr>
        <w:tc>
          <w:tcPr>
            <w:tcW w:w="13225" w:type="dxa"/>
            <w:gridSpan w:val="9"/>
            <w:tcBorders>
              <w:top w:val="nil"/>
              <w:left w:val="nil"/>
              <w:bottom w:val="nil"/>
              <w:right w:val="nil"/>
            </w:tcBorders>
            <w:shd w:val="clear" w:color="auto" w:fill="auto"/>
            <w:hideMark/>
          </w:tcPr>
          <w:p w:rsidRPr="006D0A79" w:rsidR="006D0A79" w:rsidP="006D0A79" w:rsidRDefault="006D0A79" w14:paraId="5A478F6B" w14:textId="77777777">
            <w:pPr>
              <w:widowControl/>
              <w:autoSpaceDE/>
              <w:autoSpaceDN/>
              <w:adjustRightInd/>
              <w:rPr>
                <w:color w:val="000000"/>
                <w:sz w:val="20"/>
                <w:szCs w:val="20"/>
              </w:rPr>
            </w:pPr>
            <w:r w:rsidRPr="006D0A79">
              <w:rPr>
                <w:color w:val="000000"/>
                <w:sz w:val="20"/>
                <w:szCs w:val="20"/>
                <w:vertAlign w:val="superscript"/>
              </w:rPr>
              <w:t>f</w:t>
            </w:r>
            <w:r w:rsidRPr="006D0A79">
              <w:rPr>
                <w:color w:val="000000"/>
                <w:sz w:val="20"/>
                <w:szCs w:val="20"/>
              </w:rPr>
              <w:t xml:space="preserve">  Totals have been rounded to 3 significant figures. Figures may not add exactly due to rounding. </w:t>
            </w:r>
          </w:p>
        </w:tc>
      </w:tr>
    </w:tbl>
    <w:p w:rsidR="006D0A79" w:rsidP="00BA6A76" w:rsidRDefault="006D0A79" w14:paraId="3A78E3E5" w14:textId="4ACBA314">
      <w:pPr>
        <w:widowControl/>
        <w:autoSpaceDE/>
        <w:autoSpaceDN/>
        <w:adjustRightInd/>
        <w:rPr>
          <w:bCs/>
          <w:sz w:val="20"/>
          <w:szCs w:val="20"/>
        </w:rPr>
      </w:pPr>
    </w:p>
    <w:p w:rsidR="001101AA" w:rsidP="001101AA" w:rsidRDefault="001101AA" w14:paraId="11B4A1D2" w14:textId="78F75C15">
      <w:pPr>
        <w:widowControl/>
        <w:autoSpaceDE/>
        <w:autoSpaceDN/>
        <w:adjustRightInd/>
        <w:rPr>
          <w:bCs/>
          <w:sz w:val="20"/>
          <w:szCs w:val="20"/>
        </w:rPr>
      </w:pPr>
      <w:r w:rsidRPr="001101AA">
        <w:rPr>
          <w:bCs/>
          <w:sz w:val="20"/>
          <w:szCs w:val="20"/>
        </w:rPr>
        <w:t xml:space="preserve"> </w:t>
      </w:r>
    </w:p>
    <w:p w:rsidR="001101AA" w:rsidRDefault="001101AA" w14:paraId="3F9C9740" w14:textId="77777777">
      <w:pPr>
        <w:widowControl/>
        <w:autoSpaceDE/>
        <w:autoSpaceDN/>
        <w:adjustRightInd/>
        <w:rPr>
          <w:bCs/>
          <w:sz w:val="20"/>
          <w:szCs w:val="20"/>
        </w:rPr>
      </w:pPr>
      <w:r>
        <w:rPr>
          <w:bCs/>
          <w:sz w:val="20"/>
          <w:szCs w:val="20"/>
        </w:rPr>
        <w:br w:type="page"/>
      </w:r>
    </w:p>
    <w:p w:rsidR="001101AA" w:rsidP="001101AA" w:rsidRDefault="001101AA" w14:paraId="0A82A937" w14:textId="2B5E6B0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lastRenderedPageBreak/>
        <w:t>Table F-3: Average Annual EPA Burden and Cost for Subpart VV</w:t>
      </w:r>
    </w:p>
    <w:p w:rsidR="001101AA" w:rsidP="001101AA" w:rsidRDefault="001101AA" w14:paraId="603BFED2" w14:textId="7ED0389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tbl>
      <w:tblPr>
        <w:tblW w:w="13083" w:type="dxa"/>
        <w:tblLook w:val="04A0" w:firstRow="1" w:lastRow="0" w:firstColumn="1" w:lastColumn="0" w:noHBand="0" w:noVBand="1"/>
      </w:tblPr>
      <w:tblGrid>
        <w:gridCol w:w="3595"/>
        <w:gridCol w:w="1160"/>
        <w:gridCol w:w="1238"/>
        <w:gridCol w:w="1172"/>
        <w:gridCol w:w="1306"/>
        <w:gridCol w:w="1050"/>
        <w:gridCol w:w="1338"/>
        <w:gridCol w:w="1103"/>
        <w:gridCol w:w="1121"/>
      </w:tblGrid>
      <w:tr w:rsidRPr="006D0A79" w:rsidR="006D0A79" w:rsidTr="006D0A79" w14:paraId="6DF424B2" w14:textId="77777777">
        <w:trPr>
          <w:trHeight w:val="255"/>
        </w:trPr>
        <w:tc>
          <w:tcPr>
            <w:tcW w:w="35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5E1FE176" w14:textId="77777777">
            <w:pPr>
              <w:widowControl/>
              <w:autoSpaceDE/>
              <w:autoSpaceDN/>
              <w:adjustRightInd/>
              <w:jc w:val="center"/>
              <w:rPr>
                <w:b/>
                <w:bCs/>
                <w:color w:val="000000"/>
                <w:sz w:val="20"/>
                <w:szCs w:val="20"/>
              </w:rPr>
            </w:pPr>
            <w:r w:rsidRPr="006D0A7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081945A3" w14:textId="77777777">
            <w:pPr>
              <w:widowControl/>
              <w:autoSpaceDE/>
              <w:autoSpaceDN/>
              <w:adjustRightInd/>
              <w:jc w:val="center"/>
              <w:rPr>
                <w:b/>
                <w:bCs/>
                <w:color w:val="000000"/>
                <w:sz w:val="20"/>
                <w:szCs w:val="20"/>
              </w:rPr>
            </w:pPr>
            <w:r w:rsidRPr="006D0A79">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4C91228E" w14:textId="77777777">
            <w:pPr>
              <w:widowControl/>
              <w:autoSpaceDE/>
              <w:autoSpaceDN/>
              <w:adjustRightInd/>
              <w:jc w:val="center"/>
              <w:rPr>
                <w:b/>
                <w:bCs/>
                <w:color w:val="000000"/>
                <w:sz w:val="20"/>
                <w:szCs w:val="20"/>
              </w:rPr>
            </w:pPr>
            <w:r w:rsidRPr="006D0A79">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76E77F18" w14:textId="77777777">
            <w:pPr>
              <w:widowControl/>
              <w:autoSpaceDE/>
              <w:autoSpaceDN/>
              <w:adjustRightInd/>
              <w:jc w:val="center"/>
              <w:rPr>
                <w:b/>
                <w:bCs/>
                <w:color w:val="000000"/>
                <w:sz w:val="20"/>
                <w:szCs w:val="20"/>
              </w:rPr>
            </w:pPr>
            <w:r w:rsidRPr="006D0A79">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2A03AFEF" w14:textId="77777777">
            <w:pPr>
              <w:widowControl/>
              <w:autoSpaceDE/>
              <w:autoSpaceDN/>
              <w:adjustRightInd/>
              <w:jc w:val="center"/>
              <w:rPr>
                <w:b/>
                <w:bCs/>
                <w:color w:val="000000"/>
                <w:sz w:val="20"/>
                <w:szCs w:val="20"/>
              </w:rPr>
            </w:pPr>
            <w:r w:rsidRPr="006D0A79">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6A81332C" w14:textId="77777777">
            <w:pPr>
              <w:widowControl/>
              <w:autoSpaceDE/>
              <w:autoSpaceDN/>
              <w:adjustRightInd/>
              <w:jc w:val="center"/>
              <w:rPr>
                <w:b/>
                <w:bCs/>
                <w:color w:val="000000"/>
                <w:sz w:val="20"/>
                <w:szCs w:val="20"/>
              </w:rPr>
            </w:pPr>
            <w:r w:rsidRPr="006D0A79">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79950688" w14:textId="77777777">
            <w:pPr>
              <w:widowControl/>
              <w:autoSpaceDE/>
              <w:autoSpaceDN/>
              <w:adjustRightInd/>
              <w:jc w:val="center"/>
              <w:rPr>
                <w:b/>
                <w:bCs/>
                <w:color w:val="000000"/>
                <w:sz w:val="20"/>
                <w:szCs w:val="20"/>
              </w:rPr>
            </w:pPr>
            <w:r w:rsidRPr="006D0A79">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652890A8" w14:textId="77777777">
            <w:pPr>
              <w:widowControl/>
              <w:autoSpaceDE/>
              <w:autoSpaceDN/>
              <w:adjustRightInd/>
              <w:jc w:val="center"/>
              <w:rPr>
                <w:b/>
                <w:bCs/>
                <w:color w:val="000000"/>
                <w:sz w:val="20"/>
                <w:szCs w:val="20"/>
              </w:rPr>
            </w:pPr>
            <w:r w:rsidRPr="006D0A79">
              <w:rPr>
                <w:b/>
                <w:bCs/>
                <w:color w:val="000000"/>
                <w:sz w:val="20"/>
                <w:szCs w:val="20"/>
              </w:rPr>
              <w:t>(G)</w:t>
            </w:r>
          </w:p>
        </w:tc>
        <w:tc>
          <w:tcPr>
            <w:tcW w:w="1121"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6042639B" w14:textId="77777777">
            <w:pPr>
              <w:widowControl/>
              <w:autoSpaceDE/>
              <w:autoSpaceDN/>
              <w:adjustRightInd/>
              <w:jc w:val="center"/>
              <w:rPr>
                <w:b/>
                <w:bCs/>
                <w:color w:val="000000"/>
                <w:sz w:val="20"/>
                <w:szCs w:val="20"/>
              </w:rPr>
            </w:pPr>
            <w:r w:rsidRPr="006D0A79">
              <w:rPr>
                <w:b/>
                <w:bCs/>
                <w:color w:val="000000"/>
                <w:sz w:val="20"/>
                <w:szCs w:val="20"/>
              </w:rPr>
              <w:t>(H)</w:t>
            </w:r>
          </w:p>
        </w:tc>
      </w:tr>
      <w:tr w:rsidRPr="006D0A79" w:rsidR="006D0A79" w:rsidTr="006D0A79" w14:paraId="2AC41BC6" w14:textId="77777777">
        <w:trPr>
          <w:trHeight w:val="1275"/>
        </w:trPr>
        <w:tc>
          <w:tcPr>
            <w:tcW w:w="3595" w:type="dxa"/>
            <w:vMerge/>
            <w:tcBorders>
              <w:top w:val="single" w:color="auto" w:sz="4" w:space="0"/>
              <w:left w:val="single" w:color="auto" w:sz="4" w:space="0"/>
              <w:bottom w:val="single" w:color="auto" w:sz="4" w:space="0"/>
              <w:right w:val="single" w:color="auto" w:sz="4" w:space="0"/>
            </w:tcBorders>
            <w:vAlign w:val="center"/>
            <w:hideMark/>
          </w:tcPr>
          <w:p w:rsidRPr="006D0A79" w:rsidR="006D0A79" w:rsidP="006D0A79" w:rsidRDefault="006D0A79" w14:paraId="4A30B660"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9D16880" w14:textId="77777777">
            <w:pPr>
              <w:widowControl/>
              <w:autoSpaceDE/>
              <w:autoSpaceDN/>
              <w:adjustRightInd/>
              <w:jc w:val="center"/>
              <w:rPr>
                <w:b/>
                <w:bCs/>
                <w:color w:val="000000"/>
                <w:sz w:val="20"/>
                <w:szCs w:val="20"/>
              </w:rPr>
            </w:pPr>
            <w:r w:rsidRPr="006D0A79">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1A2D85C" w14:textId="77777777">
            <w:pPr>
              <w:widowControl/>
              <w:autoSpaceDE/>
              <w:autoSpaceDN/>
              <w:adjustRightInd/>
              <w:jc w:val="center"/>
              <w:rPr>
                <w:b/>
                <w:bCs/>
                <w:color w:val="000000"/>
                <w:sz w:val="20"/>
                <w:szCs w:val="20"/>
              </w:rPr>
            </w:pPr>
            <w:r w:rsidRPr="006D0A79">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F52FD70" w14:textId="77777777">
            <w:pPr>
              <w:widowControl/>
              <w:autoSpaceDE/>
              <w:autoSpaceDN/>
              <w:adjustRightInd/>
              <w:jc w:val="center"/>
              <w:rPr>
                <w:b/>
                <w:bCs/>
                <w:color w:val="000000"/>
                <w:sz w:val="20"/>
                <w:szCs w:val="20"/>
              </w:rPr>
            </w:pPr>
            <w:r w:rsidRPr="006D0A79">
              <w:rPr>
                <w:b/>
                <w:bCs/>
                <w:color w:val="000000"/>
                <w:sz w:val="20"/>
                <w:szCs w:val="20"/>
              </w:rPr>
              <w:t xml:space="preserve">Person-hours per respondent per year </w:t>
            </w:r>
            <w:r w:rsidRPr="006D0A79">
              <w:rPr>
                <w:b/>
                <w:bCs/>
                <w:color w:val="000000"/>
                <w:sz w:val="20"/>
                <w:szCs w:val="20"/>
              </w:rPr>
              <w:br/>
              <w:t>(C=</w:t>
            </w:r>
            <w:proofErr w:type="spellStart"/>
            <w:r w:rsidRPr="006D0A79">
              <w:rPr>
                <w:b/>
                <w:bCs/>
                <w:color w:val="000000"/>
                <w:sz w:val="20"/>
                <w:szCs w:val="20"/>
              </w:rPr>
              <w:t>AxB</w:t>
            </w:r>
            <w:proofErr w:type="spellEnd"/>
            <w:r w:rsidRPr="006D0A79">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DD19E7D" w14:textId="77777777">
            <w:pPr>
              <w:widowControl/>
              <w:autoSpaceDE/>
              <w:autoSpaceDN/>
              <w:adjustRightInd/>
              <w:jc w:val="center"/>
              <w:rPr>
                <w:b/>
                <w:bCs/>
                <w:color w:val="000000"/>
                <w:sz w:val="20"/>
                <w:szCs w:val="20"/>
              </w:rPr>
            </w:pPr>
            <w:r w:rsidRPr="006D0A79">
              <w:rPr>
                <w:b/>
                <w:bCs/>
                <w:color w:val="000000"/>
                <w:sz w:val="20"/>
                <w:szCs w:val="20"/>
              </w:rPr>
              <w:t xml:space="preserve">Respondents per year </w:t>
            </w:r>
            <w:r w:rsidRPr="006D0A79">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DB9D676" w14:textId="77777777">
            <w:pPr>
              <w:widowControl/>
              <w:autoSpaceDE/>
              <w:autoSpaceDN/>
              <w:adjustRightInd/>
              <w:jc w:val="center"/>
              <w:rPr>
                <w:b/>
                <w:bCs/>
                <w:color w:val="000000"/>
                <w:sz w:val="20"/>
                <w:szCs w:val="20"/>
              </w:rPr>
            </w:pPr>
            <w:r w:rsidRPr="006D0A79">
              <w:rPr>
                <w:b/>
                <w:bCs/>
                <w:color w:val="000000"/>
                <w:sz w:val="20"/>
                <w:szCs w:val="20"/>
              </w:rPr>
              <w:t xml:space="preserve">Technical hours per year </w:t>
            </w:r>
            <w:r w:rsidRPr="006D0A79">
              <w:rPr>
                <w:b/>
                <w:bCs/>
                <w:color w:val="000000"/>
                <w:sz w:val="20"/>
                <w:szCs w:val="20"/>
              </w:rPr>
              <w:br/>
              <w:t>(E=</w:t>
            </w:r>
            <w:proofErr w:type="spellStart"/>
            <w:r w:rsidRPr="006D0A79">
              <w:rPr>
                <w:b/>
                <w:bCs/>
                <w:color w:val="000000"/>
                <w:sz w:val="20"/>
                <w:szCs w:val="20"/>
              </w:rPr>
              <w:t>CxD</w:t>
            </w:r>
            <w:proofErr w:type="spellEnd"/>
            <w:r w:rsidRPr="006D0A79">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D65376C" w14:textId="77777777">
            <w:pPr>
              <w:widowControl/>
              <w:autoSpaceDE/>
              <w:autoSpaceDN/>
              <w:adjustRightInd/>
              <w:jc w:val="center"/>
              <w:rPr>
                <w:b/>
                <w:bCs/>
                <w:color w:val="000000"/>
                <w:sz w:val="20"/>
                <w:szCs w:val="20"/>
              </w:rPr>
            </w:pPr>
            <w:r w:rsidRPr="006D0A79">
              <w:rPr>
                <w:b/>
                <w:bCs/>
                <w:color w:val="000000"/>
                <w:sz w:val="20"/>
                <w:szCs w:val="20"/>
              </w:rPr>
              <w:t xml:space="preserve">Management hours per year </w:t>
            </w:r>
            <w:r w:rsidRPr="006D0A79">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F0BF9CF" w14:textId="77777777">
            <w:pPr>
              <w:widowControl/>
              <w:autoSpaceDE/>
              <w:autoSpaceDN/>
              <w:adjustRightInd/>
              <w:jc w:val="center"/>
              <w:rPr>
                <w:b/>
                <w:bCs/>
                <w:color w:val="000000"/>
                <w:sz w:val="20"/>
                <w:szCs w:val="20"/>
              </w:rPr>
            </w:pPr>
            <w:r w:rsidRPr="006D0A79">
              <w:rPr>
                <w:b/>
                <w:bCs/>
                <w:color w:val="000000"/>
                <w:sz w:val="20"/>
                <w:szCs w:val="20"/>
              </w:rPr>
              <w:t xml:space="preserve">Clerical hours per year </w:t>
            </w:r>
            <w:r w:rsidRPr="006D0A79">
              <w:rPr>
                <w:b/>
                <w:bCs/>
                <w:color w:val="000000"/>
                <w:sz w:val="20"/>
                <w:szCs w:val="20"/>
              </w:rPr>
              <w:br/>
              <w:t>(G=Ex0.1)</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97B504B" w14:textId="77777777">
            <w:pPr>
              <w:widowControl/>
              <w:autoSpaceDE/>
              <w:autoSpaceDN/>
              <w:adjustRightInd/>
              <w:jc w:val="center"/>
              <w:rPr>
                <w:b/>
                <w:bCs/>
                <w:color w:val="000000"/>
                <w:sz w:val="20"/>
                <w:szCs w:val="20"/>
              </w:rPr>
            </w:pPr>
            <w:r w:rsidRPr="006D0A79">
              <w:rPr>
                <w:b/>
                <w:bCs/>
                <w:color w:val="000000"/>
                <w:sz w:val="20"/>
                <w:szCs w:val="20"/>
              </w:rPr>
              <w:t xml:space="preserve">Total cost per year ($) </w:t>
            </w:r>
            <w:r w:rsidRPr="006D0A79">
              <w:rPr>
                <w:b/>
                <w:bCs/>
                <w:color w:val="000000"/>
                <w:sz w:val="20"/>
                <w:szCs w:val="20"/>
                <w:vertAlign w:val="superscript"/>
              </w:rPr>
              <w:t>b</w:t>
            </w:r>
          </w:p>
        </w:tc>
      </w:tr>
      <w:tr w:rsidRPr="006D0A79" w:rsidR="006D0A79" w:rsidTr="006D0A79" w14:paraId="5CD6BF3A"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406A3C31" w14:textId="77777777">
            <w:pPr>
              <w:widowControl/>
              <w:autoSpaceDE/>
              <w:autoSpaceDN/>
              <w:adjustRightInd/>
              <w:rPr>
                <w:color w:val="000000"/>
                <w:sz w:val="20"/>
                <w:szCs w:val="20"/>
              </w:rPr>
            </w:pPr>
            <w:r w:rsidRPr="006D0A79">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69405A8" w14:textId="77777777">
            <w:pPr>
              <w:widowControl/>
              <w:autoSpaceDE/>
              <w:autoSpaceDN/>
              <w:adjustRightInd/>
              <w:jc w:val="center"/>
              <w:rPr>
                <w:color w:val="000000"/>
                <w:sz w:val="20"/>
                <w:szCs w:val="20"/>
              </w:rPr>
            </w:pPr>
            <w:r w:rsidRPr="006D0A7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7A9E06A" w14:textId="77777777">
            <w:pPr>
              <w:widowControl/>
              <w:autoSpaceDE/>
              <w:autoSpaceDN/>
              <w:adjustRightInd/>
              <w:jc w:val="center"/>
              <w:rPr>
                <w:color w:val="000000"/>
                <w:sz w:val="20"/>
                <w:szCs w:val="20"/>
              </w:rPr>
            </w:pPr>
            <w:r w:rsidRPr="006D0A7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B1308F2" w14:textId="77777777">
            <w:pPr>
              <w:widowControl/>
              <w:autoSpaceDE/>
              <w:autoSpaceDN/>
              <w:adjustRightInd/>
              <w:jc w:val="center"/>
              <w:rPr>
                <w:color w:val="000000"/>
                <w:sz w:val="20"/>
                <w:szCs w:val="20"/>
              </w:rPr>
            </w:pPr>
            <w:r w:rsidRPr="006D0A7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44AD57F" w14:textId="77777777">
            <w:pPr>
              <w:widowControl/>
              <w:autoSpaceDE/>
              <w:autoSpaceDN/>
              <w:adjustRightInd/>
              <w:jc w:val="center"/>
              <w:rPr>
                <w:color w:val="000000"/>
                <w:sz w:val="20"/>
                <w:szCs w:val="20"/>
              </w:rPr>
            </w:pPr>
            <w:r w:rsidRPr="006D0A7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5ED6211" w14:textId="77777777">
            <w:pPr>
              <w:widowControl/>
              <w:autoSpaceDE/>
              <w:autoSpaceDN/>
              <w:adjustRightInd/>
              <w:jc w:val="center"/>
              <w:rPr>
                <w:color w:val="000000"/>
                <w:sz w:val="20"/>
                <w:szCs w:val="20"/>
              </w:rPr>
            </w:pPr>
            <w:r w:rsidRPr="006D0A7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ED82CF9" w14:textId="77777777">
            <w:pPr>
              <w:widowControl/>
              <w:autoSpaceDE/>
              <w:autoSpaceDN/>
              <w:adjustRightInd/>
              <w:jc w:val="center"/>
              <w:rPr>
                <w:color w:val="000000"/>
                <w:sz w:val="20"/>
                <w:szCs w:val="20"/>
              </w:rPr>
            </w:pPr>
            <w:r w:rsidRPr="006D0A7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6421D9B" w14:textId="77777777">
            <w:pPr>
              <w:widowControl/>
              <w:autoSpaceDE/>
              <w:autoSpaceDN/>
              <w:adjustRightInd/>
              <w:jc w:val="center"/>
              <w:rPr>
                <w:color w:val="000000"/>
                <w:sz w:val="20"/>
                <w:szCs w:val="20"/>
              </w:rPr>
            </w:pPr>
            <w:r w:rsidRPr="006D0A79">
              <w:rPr>
                <w:color w:val="000000"/>
                <w:sz w:val="20"/>
                <w:szCs w:val="20"/>
              </w:rPr>
              <w:t> </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1769249" w14:textId="77777777">
            <w:pPr>
              <w:widowControl/>
              <w:autoSpaceDE/>
              <w:autoSpaceDN/>
              <w:adjustRightInd/>
              <w:rPr>
                <w:color w:val="000000"/>
                <w:sz w:val="20"/>
                <w:szCs w:val="20"/>
              </w:rPr>
            </w:pPr>
            <w:r w:rsidRPr="006D0A79">
              <w:rPr>
                <w:color w:val="000000"/>
                <w:sz w:val="20"/>
                <w:szCs w:val="20"/>
              </w:rPr>
              <w:t xml:space="preserve">  </w:t>
            </w:r>
          </w:p>
        </w:tc>
      </w:tr>
      <w:tr w:rsidRPr="006D0A79" w:rsidR="006D0A79" w:rsidTr="006D0A79" w14:paraId="08668CB7"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35730391" w14:textId="77777777">
            <w:pPr>
              <w:widowControl/>
              <w:autoSpaceDE/>
              <w:autoSpaceDN/>
              <w:adjustRightInd/>
              <w:ind w:firstLine="200" w:firstLineChars="100"/>
              <w:rPr>
                <w:color w:val="000000"/>
                <w:sz w:val="20"/>
                <w:szCs w:val="20"/>
              </w:rPr>
            </w:pPr>
            <w:r w:rsidRPr="006D0A79">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85C8FF2" w14:textId="77777777">
            <w:pPr>
              <w:widowControl/>
              <w:autoSpaceDE/>
              <w:autoSpaceDN/>
              <w:adjustRightInd/>
              <w:jc w:val="center"/>
              <w:rPr>
                <w:color w:val="000000"/>
                <w:sz w:val="20"/>
                <w:szCs w:val="20"/>
              </w:rPr>
            </w:pPr>
            <w:r w:rsidRPr="006D0A79">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20AE838"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77B73C0" w14:textId="77777777">
            <w:pPr>
              <w:widowControl/>
              <w:autoSpaceDE/>
              <w:autoSpaceDN/>
              <w:adjustRightInd/>
              <w:jc w:val="center"/>
              <w:rPr>
                <w:color w:val="000000"/>
                <w:sz w:val="20"/>
                <w:szCs w:val="20"/>
              </w:rPr>
            </w:pPr>
            <w:r w:rsidRPr="006D0A79">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6146A90" w14:textId="77777777">
            <w:pPr>
              <w:widowControl/>
              <w:autoSpaceDE/>
              <w:autoSpaceDN/>
              <w:adjustRightInd/>
              <w:jc w:val="center"/>
              <w:rPr>
                <w:color w:val="000000"/>
                <w:sz w:val="20"/>
                <w:szCs w:val="20"/>
              </w:rPr>
            </w:pPr>
            <w:r w:rsidRPr="006D0A7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848D9AC" w14:textId="77777777">
            <w:pPr>
              <w:widowControl/>
              <w:autoSpaceDE/>
              <w:autoSpaceDN/>
              <w:adjustRightInd/>
              <w:jc w:val="center"/>
              <w:rPr>
                <w:color w:val="000000"/>
                <w:sz w:val="20"/>
                <w:szCs w:val="20"/>
              </w:rPr>
            </w:pPr>
            <w:r w:rsidRPr="006D0A7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DD380A2" w14:textId="77777777">
            <w:pPr>
              <w:widowControl/>
              <w:autoSpaceDE/>
              <w:autoSpaceDN/>
              <w:adjustRightInd/>
              <w:jc w:val="center"/>
              <w:rPr>
                <w:color w:val="000000"/>
                <w:sz w:val="20"/>
                <w:szCs w:val="20"/>
              </w:rPr>
            </w:pPr>
            <w:r w:rsidRPr="006D0A7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5FACF4C" w14:textId="77777777">
            <w:pPr>
              <w:widowControl/>
              <w:autoSpaceDE/>
              <w:autoSpaceDN/>
              <w:adjustRightInd/>
              <w:jc w:val="center"/>
              <w:rPr>
                <w:color w:val="000000"/>
                <w:sz w:val="20"/>
                <w:szCs w:val="20"/>
              </w:rPr>
            </w:pPr>
            <w:r w:rsidRPr="006D0A79">
              <w:rPr>
                <w:color w:val="000000"/>
                <w:sz w:val="20"/>
                <w:szCs w:val="20"/>
              </w:rPr>
              <w:t>0</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1EF679B" w14:textId="77777777">
            <w:pPr>
              <w:widowControl/>
              <w:autoSpaceDE/>
              <w:autoSpaceDN/>
              <w:adjustRightInd/>
              <w:jc w:val="right"/>
              <w:rPr>
                <w:color w:val="000000"/>
                <w:sz w:val="20"/>
                <w:szCs w:val="20"/>
              </w:rPr>
            </w:pPr>
            <w:r w:rsidRPr="006D0A79">
              <w:rPr>
                <w:color w:val="000000"/>
                <w:sz w:val="20"/>
                <w:szCs w:val="20"/>
              </w:rPr>
              <w:t xml:space="preserve">$0 </w:t>
            </w:r>
          </w:p>
        </w:tc>
      </w:tr>
      <w:tr w:rsidRPr="006D0A79" w:rsidR="006D0A79" w:rsidTr="006D0A79" w14:paraId="7FDD48E6"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130EF11" w14:textId="77777777">
            <w:pPr>
              <w:widowControl/>
              <w:autoSpaceDE/>
              <w:autoSpaceDN/>
              <w:adjustRightInd/>
              <w:ind w:firstLine="200" w:firstLineChars="100"/>
              <w:rPr>
                <w:color w:val="000000"/>
                <w:sz w:val="20"/>
                <w:szCs w:val="20"/>
              </w:rPr>
            </w:pPr>
            <w:r w:rsidRPr="006D0A79">
              <w:rPr>
                <w:color w:val="000000"/>
                <w:sz w:val="20"/>
                <w:szCs w:val="20"/>
              </w:rPr>
              <w:t>Notification of reconstruction/ modification</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D504DEC" w14:textId="77777777">
            <w:pPr>
              <w:widowControl/>
              <w:autoSpaceDE/>
              <w:autoSpaceDN/>
              <w:adjustRightInd/>
              <w:jc w:val="center"/>
              <w:rPr>
                <w:color w:val="000000"/>
                <w:sz w:val="20"/>
                <w:szCs w:val="20"/>
              </w:rPr>
            </w:pPr>
            <w:r w:rsidRPr="006D0A7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CCA1C0A"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0A2AC82" w14:textId="77777777">
            <w:pPr>
              <w:widowControl/>
              <w:autoSpaceDE/>
              <w:autoSpaceDN/>
              <w:adjustRightInd/>
              <w:jc w:val="center"/>
              <w:rPr>
                <w:color w:val="000000"/>
                <w:sz w:val="20"/>
                <w:szCs w:val="20"/>
              </w:rPr>
            </w:pPr>
            <w:r w:rsidRPr="006D0A7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BC0E140" w14:textId="77777777">
            <w:pPr>
              <w:widowControl/>
              <w:autoSpaceDE/>
              <w:autoSpaceDN/>
              <w:adjustRightInd/>
              <w:jc w:val="center"/>
              <w:rPr>
                <w:color w:val="000000"/>
                <w:sz w:val="20"/>
                <w:szCs w:val="20"/>
              </w:rPr>
            </w:pPr>
            <w:r w:rsidRPr="006D0A7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18E2EFE" w14:textId="77777777">
            <w:pPr>
              <w:widowControl/>
              <w:autoSpaceDE/>
              <w:autoSpaceDN/>
              <w:adjustRightInd/>
              <w:jc w:val="center"/>
              <w:rPr>
                <w:color w:val="000000"/>
                <w:sz w:val="20"/>
                <w:szCs w:val="20"/>
              </w:rPr>
            </w:pPr>
            <w:r w:rsidRPr="006D0A7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6AD7879" w14:textId="77777777">
            <w:pPr>
              <w:widowControl/>
              <w:autoSpaceDE/>
              <w:autoSpaceDN/>
              <w:adjustRightInd/>
              <w:jc w:val="center"/>
              <w:rPr>
                <w:color w:val="000000"/>
                <w:sz w:val="20"/>
                <w:szCs w:val="20"/>
              </w:rPr>
            </w:pPr>
            <w:r w:rsidRPr="006D0A7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7F3AE9F" w14:textId="77777777">
            <w:pPr>
              <w:widowControl/>
              <w:autoSpaceDE/>
              <w:autoSpaceDN/>
              <w:adjustRightInd/>
              <w:jc w:val="center"/>
              <w:rPr>
                <w:color w:val="000000"/>
                <w:sz w:val="20"/>
                <w:szCs w:val="20"/>
              </w:rPr>
            </w:pPr>
            <w:r w:rsidRPr="006D0A79">
              <w:rPr>
                <w:color w:val="000000"/>
                <w:sz w:val="20"/>
                <w:szCs w:val="20"/>
              </w:rPr>
              <w:t>0</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A7EDC7B" w14:textId="77777777">
            <w:pPr>
              <w:widowControl/>
              <w:autoSpaceDE/>
              <w:autoSpaceDN/>
              <w:adjustRightInd/>
              <w:jc w:val="right"/>
              <w:rPr>
                <w:color w:val="000000"/>
                <w:sz w:val="20"/>
                <w:szCs w:val="20"/>
              </w:rPr>
            </w:pPr>
            <w:r w:rsidRPr="006D0A79">
              <w:rPr>
                <w:color w:val="000000"/>
                <w:sz w:val="20"/>
                <w:szCs w:val="20"/>
              </w:rPr>
              <w:t xml:space="preserve">$0 </w:t>
            </w:r>
          </w:p>
        </w:tc>
      </w:tr>
      <w:tr w:rsidRPr="006D0A79" w:rsidR="006D0A79" w:rsidTr="006D0A79" w14:paraId="6AB3A157"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742A72C" w14:textId="77777777">
            <w:pPr>
              <w:widowControl/>
              <w:autoSpaceDE/>
              <w:autoSpaceDN/>
              <w:adjustRightInd/>
              <w:ind w:firstLine="200" w:firstLineChars="100"/>
              <w:rPr>
                <w:color w:val="000000"/>
                <w:sz w:val="20"/>
                <w:szCs w:val="20"/>
              </w:rPr>
            </w:pPr>
            <w:r w:rsidRPr="006D0A79">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3143A80" w14:textId="77777777">
            <w:pPr>
              <w:widowControl/>
              <w:autoSpaceDE/>
              <w:autoSpaceDN/>
              <w:adjustRightInd/>
              <w:jc w:val="center"/>
              <w:rPr>
                <w:color w:val="000000"/>
                <w:sz w:val="20"/>
                <w:szCs w:val="20"/>
              </w:rPr>
            </w:pPr>
            <w:r w:rsidRPr="006D0A7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A14E91D"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F3FC23F" w14:textId="77777777">
            <w:pPr>
              <w:widowControl/>
              <w:autoSpaceDE/>
              <w:autoSpaceDN/>
              <w:adjustRightInd/>
              <w:jc w:val="center"/>
              <w:rPr>
                <w:color w:val="000000"/>
                <w:sz w:val="20"/>
                <w:szCs w:val="20"/>
              </w:rPr>
            </w:pPr>
            <w:r w:rsidRPr="006D0A7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C0BCB05" w14:textId="77777777">
            <w:pPr>
              <w:widowControl/>
              <w:autoSpaceDE/>
              <w:autoSpaceDN/>
              <w:adjustRightInd/>
              <w:jc w:val="center"/>
              <w:rPr>
                <w:color w:val="000000"/>
                <w:sz w:val="20"/>
                <w:szCs w:val="20"/>
              </w:rPr>
            </w:pPr>
            <w:r w:rsidRPr="006D0A7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B785A61" w14:textId="77777777">
            <w:pPr>
              <w:widowControl/>
              <w:autoSpaceDE/>
              <w:autoSpaceDN/>
              <w:adjustRightInd/>
              <w:jc w:val="center"/>
              <w:rPr>
                <w:color w:val="000000"/>
                <w:sz w:val="20"/>
                <w:szCs w:val="20"/>
              </w:rPr>
            </w:pPr>
            <w:r w:rsidRPr="006D0A7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33013BA" w14:textId="77777777">
            <w:pPr>
              <w:widowControl/>
              <w:autoSpaceDE/>
              <w:autoSpaceDN/>
              <w:adjustRightInd/>
              <w:jc w:val="center"/>
              <w:rPr>
                <w:color w:val="000000"/>
                <w:sz w:val="20"/>
                <w:szCs w:val="20"/>
              </w:rPr>
            </w:pPr>
            <w:r w:rsidRPr="006D0A7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671B444" w14:textId="77777777">
            <w:pPr>
              <w:widowControl/>
              <w:autoSpaceDE/>
              <w:autoSpaceDN/>
              <w:adjustRightInd/>
              <w:jc w:val="center"/>
              <w:rPr>
                <w:color w:val="000000"/>
                <w:sz w:val="20"/>
                <w:szCs w:val="20"/>
              </w:rPr>
            </w:pPr>
            <w:r w:rsidRPr="006D0A79">
              <w:rPr>
                <w:color w:val="000000"/>
                <w:sz w:val="20"/>
                <w:szCs w:val="20"/>
              </w:rPr>
              <w:t>0</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31D6B8C" w14:textId="77777777">
            <w:pPr>
              <w:widowControl/>
              <w:autoSpaceDE/>
              <w:autoSpaceDN/>
              <w:adjustRightInd/>
              <w:jc w:val="right"/>
              <w:rPr>
                <w:color w:val="000000"/>
                <w:sz w:val="20"/>
                <w:szCs w:val="20"/>
              </w:rPr>
            </w:pPr>
            <w:r w:rsidRPr="006D0A79">
              <w:rPr>
                <w:color w:val="000000"/>
                <w:sz w:val="20"/>
                <w:szCs w:val="20"/>
              </w:rPr>
              <w:t xml:space="preserve">$0 </w:t>
            </w:r>
          </w:p>
        </w:tc>
      </w:tr>
      <w:tr w:rsidRPr="006D0A79" w:rsidR="006D0A79" w:rsidTr="006D0A79" w14:paraId="570EB9D3"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8416B63" w14:textId="77777777">
            <w:pPr>
              <w:widowControl/>
              <w:autoSpaceDE/>
              <w:autoSpaceDN/>
              <w:adjustRightInd/>
              <w:ind w:firstLine="200" w:firstLineChars="100"/>
              <w:rPr>
                <w:color w:val="000000"/>
                <w:sz w:val="20"/>
                <w:szCs w:val="20"/>
              </w:rPr>
            </w:pPr>
            <w:r w:rsidRPr="006D0A79">
              <w:rPr>
                <w:color w:val="000000"/>
                <w:sz w:val="20"/>
                <w:szCs w:val="20"/>
              </w:rPr>
              <w:t>Notification of initial/repeat test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0C17434" w14:textId="77777777">
            <w:pPr>
              <w:widowControl/>
              <w:autoSpaceDE/>
              <w:autoSpaceDN/>
              <w:adjustRightInd/>
              <w:jc w:val="center"/>
              <w:rPr>
                <w:color w:val="000000"/>
                <w:sz w:val="20"/>
                <w:szCs w:val="20"/>
              </w:rPr>
            </w:pPr>
            <w:r w:rsidRPr="006D0A7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893D46C"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A48EB6E" w14:textId="77777777">
            <w:pPr>
              <w:widowControl/>
              <w:autoSpaceDE/>
              <w:autoSpaceDN/>
              <w:adjustRightInd/>
              <w:jc w:val="center"/>
              <w:rPr>
                <w:color w:val="000000"/>
                <w:sz w:val="20"/>
                <w:szCs w:val="20"/>
              </w:rPr>
            </w:pPr>
            <w:r w:rsidRPr="006D0A7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A7CBDA4" w14:textId="77777777">
            <w:pPr>
              <w:widowControl/>
              <w:autoSpaceDE/>
              <w:autoSpaceDN/>
              <w:adjustRightInd/>
              <w:jc w:val="center"/>
              <w:rPr>
                <w:color w:val="000000"/>
                <w:sz w:val="20"/>
                <w:szCs w:val="20"/>
              </w:rPr>
            </w:pPr>
            <w:r w:rsidRPr="006D0A7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E841EE2" w14:textId="77777777">
            <w:pPr>
              <w:widowControl/>
              <w:autoSpaceDE/>
              <w:autoSpaceDN/>
              <w:adjustRightInd/>
              <w:jc w:val="center"/>
              <w:rPr>
                <w:color w:val="000000"/>
                <w:sz w:val="20"/>
                <w:szCs w:val="20"/>
              </w:rPr>
            </w:pPr>
            <w:r w:rsidRPr="006D0A7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DA1A9EE" w14:textId="77777777">
            <w:pPr>
              <w:widowControl/>
              <w:autoSpaceDE/>
              <w:autoSpaceDN/>
              <w:adjustRightInd/>
              <w:jc w:val="center"/>
              <w:rPr>
                <w:color w:val="000000"/>
                <w:sz w:val="20"/>
                <w:szCs w:val="20"/>
              </w:rPr>
            </w:pPr>
            <w:r w:rsidRPr="006D0A7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E00E387" w14:textId="77777777">
            <w:pPr>
              <w:widowControl/>
              <w:autoSpaceDE/>
              <w:autoSpaceDN/>
              <w:adjustRightInd/>
              <w:jc w:val="center"/>
              <w:rPr>
                <w:color w:val="000000"/>
                <w:sz w:val="20"/>
                <w:szCs w:val="20"/>
              </w:rPr>
            </w:pPr>
            <w:r w:rsidRPr="006D0A79">
              <w:rPr>
                <w:color w:val="000000"/>
                <w:sz w:val="20"/>
                <w:szCs w:val="20"/>
              </w:rPr>
              <w:t>0</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325AA9B" w14:textId="77777777">
            <w:pPr>
              <w:widowControl/>
              <w:autoSpaceDE/>
              <w:autoSpaceDN/>
              <w:adjustRightInd/>
              <w:jc w:val="right"/>
              <w:rPr>
                <w:color w:val="000000"/>
                <w:sz w:val="20"/>
                <w:szCs w:val="20"/>
              </w:rPr>
            </w:pPr>
            <w:r w:rsidRPr="006D0A79">
              <w:rPr>
                <w:color w:val="000000"/>
                <w:sz w:val="20"/>
                <w:szCs w:val="20"/>
              </w:rPr>
              <w:t xml:space="preserve">$0 </w:t>
            </w:r>
          </w:p>
        </w:tc>
      </w:tr>
      <w:tr w:rsidRPr="006D0A79" w:rsidR="006D0A79" w:rsidTr="006D0A79" w14:paraId="64FC803E"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AFBB25D" w14:textId="77777777">
            <w:pPr>
              <w:widowControl/>
              <w:autoSpaceDE/>
              <w:autoSpaceDN/>
              <w:adjustRightInd/>
              <w:ind w:firstLine="200" w:firstLineChars="100"/>
              <w:rPr>
                <w:color w:val="000000"/>
                <w:sz w:val="20"/>
                <w:szCs w:val="20"/>
              </w:rPr>
            </w:pPr>
            <w:r w:rsidRPr="006D0A79">
              <w:rPr>
                <w:color w:val="000000"/>
                <w:sz w:val="20"/>
                <w:szCs w:val="20"/>
              </w:rPr>
              <w:t>Review test results</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4F67B0B" w14:textId="77777777">
            <w:pPr>
              <w:widowControl/>
              <w:autoSpaceDE/>
              <w:autoSpaceDN/>
              <w:adjustRightInd/>
              <w:jc w:val="center"/>
              <w:rPr>
                <w:color w:val="000000"/>
                <w:sz w:val="20"/>
                <w:szCs w:val="20"/>
              </w:rPr>
            </w:pPr>
            <w:r w:rsidRPr="006D0A7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EDB2626"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853286B" w14:textId="77777777">
            <w:pPr>
              <w:widowControl/>
              <w:autoSpaceDE/>
              <w:autoSpaceDN/>
              <w:adjustRightInd/>
              <w:jc w:val="center"/>
              <w:rPr>
                <w:color w:val="000000"/>
                <w:sz w:val="20"/>
                <w:szCs w:val="20"/>
              </w:rPr>
            </w:pPr>
            <w:r w:rsidRPr="006D0A7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9425594" w14:textId="77777777">
            <w:pPr>
              <w:widowControl/>
              <w:autoSpaceDE/>
              <w:autoSpaceDN/>
              <w:adjustRightInd/>
              <w:jc w:val="center"/>
              <w:rPr>
                <w:color w:val="000000"/>
                <w:sz w:val="20"/>
                <w:szCs w:val="20"/>
              </w:rPr>
            </w:pPr>
            <w:r w:rsidRPr="006D0A7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0D9FE43" w14:textId="77777777">
            <w:pPr>
              <w:widowControl/>
              <w:autoSpaceDE/>
              <w:autoSpaceDN/>
              <w:adjustRightInd/>
              <w:jc w:val="center"/>
              <w:rPr>
                <w:color w:val="000000"/>
                <w:sz w:val="20"/>
                <w:szCs w:val="20"/>
              </w:rPr>
            </w:pPr>
            <w:r w:rsidRPr="006D0A7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5FC0E9B" w14:textId="77777777">
            <w:pPr>
              <w:widowControl/>
              <w:autoSpaceDE/>
              <w:autoSpaceDN/>
              <w:adjustRightInd/>
              <w:jc w:val="center"/>
              <w:rPr>
                <w:color w:val="000000"/>
                <w:sz w:val="20"/>
                <w:szCs w:val="20"/>
              </w:rPr>
            </w:pPr>
            <w:r w:rsidRPr="006D0A7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1C927F9" w14:textId="77777777">
            <w:pPr>
              <w:widowControl/>
              <w:autoSpaceDE/>
              <w:autoSpaceDN/>
              <w:adjustRightInd/>
              <w:jc w:val="center"/>
              <w:rPr>
                <w:color w:val="000000"/>
                <w:sz w:val="20"/>
                <w:szCs w:val="20"/>
              </w:rPr>
            </w:pPr>
            <w:r w:rsidRPr="006D0A79">
              <w:rPr>
                <w:color w:val="000000"/>
                <w:sz w:val="20"/>
                <w:szCs w:val="20"/>
              </w:rPr>
              <w:t>0</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D0F74B1" w14:textId="77777777">
            <w:pPr>
              <w:widowControl/>
              <w:autoSpaceDE/>
              <w:autoSpaceDN/>
              <w:adjustRightInd/>
              <w:jc w:val="right"/>
              <w:rPr>
                <w:color w:val="000000"/>
                <w:sz w:val="20"/>
                <w:szCs w:val="20"/>
              </w:rPr>
            </w:pPr>
            <w:r w:rsidRPr="006D0A79">
              <w:rPr>
                <w:color w:val="000000"/>
                <w:sz w:val="20"/>
                <w:szCs w:val="20"/>
              </w:rPr>
              <w:t xml:space="preserve">$0 </w:t>
            </w:r>
          </w:p>
        </w:tc>
      </w:tr>
      <w:tr w:rsidRPr="006D0A79" w:rsidR="006D0A79" w:rsidTr="006D0A79" w14:paraId="34959549"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45D0B17A" w14:textId="77777777">
            <w:pPr>
              <w:widowControl/>
              <w:autoSpaceDE/>
              <w:autoSpaceDN/>
              <w:adjustRightInd/>
              <w:rPr>
                <w:color w:val="000000"/>
                <w:sz w:val="20"/>
                <w:szCs w:val="20"/>
              </w:rPr>
            </w:pPr>
            <w:r w:rsidRPr="006D0A79">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2355ED2" w14:textId="77777777">
            <w:pPr>
              <w:widowControl/>
              <w:autoSpaceDE/>
              <w:autoSpaceDN/>
              <w:adjustRightInd/>
              <w:jc w:val="center"/>
              <w:rPr>
                <w:color w:val="000000"/>
                <w:sz w:val="20"/>
                <w:szCs w:val="20"/>
              </w:rPr>
            </w:pPr>
            <w:r w:rsidRPr="006D0A7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483A5C3" w14:textId="77777777">
            <w:pPr>
              <w:widowControl/>
              <w:autoSpaceDE/>
              <w:autoSpaceDN/>
              <w:adjustRightInd/>
              <w:jc w:val="center"/>
              <w:rPr>
                <w:color w:val="000000"/>
                <w:sz w:val="20"/>
                <w:szCs w:val="20"/>
              </w:rPr>
            </w:pPr>
            <w:r w:rsidRPr="006D0A7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97AECE7" w14:textId="77777777">
            <w:pPr>
              <w:widowControl/>
              <w:autoSpaceDE/>
              <w:autoSpaceDN/>
              <w:adjustRightInd/>
              <w:jc w:val="center"/>
              <w:rPr>
                <w:color w:val="000000"/>
                <w:sz w:val="20"/>
                <w:szCs w:val="20"/>
              </w:rPr>
            </w:pPr>
            <w:r w:rsidRPr="006D0A7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BDF2334" w14:textId="77777777">
            <w:pPr>
              <w:widowControl/>
              <w:autoSpaceDE/>
              <w:autoSpaceDN/>
              <w:adjustRightInd/>
              <w:jc w:val="center"/>
              <w:rPr>
                <w:color w:val="000000"/>
                <w:sz w:val="20"/>
                <w:szCs w:val="20"/>
              </w:rPr>
            </w:pPr>
            <w:r w:rsidRPr="006D0A7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A5627BC" w14:textId="77777777">
            <w:pPr>
              <w:widowControl/>
              <w:autoSpaceDE/>
              <w:autoSpaceDN/>
              <w:adjustRightInd/>
              <w:jc w:val="center"/>
              <w:rPr>
                <w:color w:val="000000"/>
                <w:sz w:val="20"/>
                <w:szCs w:val="20"/>
              </w:rPr>
            </w:pPr>
            <w:r w:rsidRPr="006D0A7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63F005C" w14:textId="77777777">
            <w:pPr>
              <w:widowControl/>
              <w:autoSpaceDE/>
              <w:autoSpaceDN/>
              <w:adjustRightInd/>
              <w:jc w:val="center"/>
              <w:rPr>
                <w:color w:val="000000"/>
                <w:sz w:val="20"/>
                <w:szCs w:val="20"/>
              </w:rPr>
            </w:pPr>
            <w:r w:rsidRPr="006D0A7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9FD9194" w14:textId="77777777">
            <w:pPr>
              <w:widowControl/>
              <w:autoSpaceDE/>
              <w:autoSpaceDN/>
              <w:adjustRightInd/>
              <w:jc w:val="center"/>
              <w:rPr>
                <w:color w:val="000000"/>
                <w:sz w:val="20"/>
                <w:szCs w:val="20"/>
              </w:rPr>
            </w:pPr>
            <w:r w:rsidRPr="006D0A79">
              <w:rPr>
                <w:color w:val="000000"/>
                <w:sz w:val="20"/>
                <w:szCs w:val="20"/>
              </w:rPr>
              <w:t> </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FC6B188" w14:textId="77777777">
            <w:pPr>
              <w:widowControl/>
              <w:autoSpaceDE/>
              <w:autoSpaceDN/>
              <w:adjustRightInd/>
              <w:rPr>
                <w:color w:val="000000"/>
                <w:sz w:val="20"/>
                <w:szCs w:val="20"/>
              </w:rPr>
            </w:pPr>
            <w:r w:rsidRPr="006D0A79">
              <w:rPr>
                <w:color w:val="000000"/>
                <w:sz w:val="20"/>
                <w:szCs w:val="20"/>
              </w:rPr>
              <w:t> </w:t>
            </w:r>
          </w:p>
        </w:tc>
      </w:tr>
      <w:tr w:rsidRPr="006D0A79" w:rsidR="006D0A79" w:rsidTr="006D0A79" w14:paraId="15764539"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98CD421" w14:textId="77777777">
            <w:pPr>
              <w:widowControl/>
              <w:autoSpaceDE/>
              <w:autoSpaceDN/>
              <w:adjustRightInd/>
              <w:ind w:firstLine="200" w:firstLineChars="100"/>
              <w:rPr>
                <w:color w:val="000000"/>
                <w:sz w:val="20"/>
                <w:szCs w:val="20"/>
              </w:rPr>
            </w:pPr>
            <w:r w:rsidRPr="006D0A79">
              <w:rPr>
                <w:color w:val="000000"/>
                <w:sz w:val="20"/>
                <w:szCs w:val="20"/>
              </w:rPr>
              <w:t>Semiannual emission report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AB2E22F" w14:textId="77777777">
            <w:pPr>
              <w:widowControl/>
              <w:autoSpaceDE/>
              <w:autoSpaceDN/>
              <w:adjustRightInd/>
              <w:jc w:val="center"/>
              <w:rPr>
                <w:color w:val="000000"/>
                <w:sz w:val="20"/>
                <w:szCs w:val="20"/>
              </w:rPr>
            </w:pPr>
            <w:r w:rsidRPr="006D0A7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B9C0A01" w14:textId="77777777">
            <w:pPr>
              <w:widowControl/>
              <w:autoSpaceDE/>
              <w:autoSpaceDN/>
              <w:adjustRightInd/>
              <w:jc w:val="center"/>
              <w:rPr>
                <w:color w:val="000000"/>
                <w:sz w:val="20"/>
                <w:szCs w:val="20"/>
              </w:rPr>
            </w:pPr>
            <w:r w:rsidRPr="006D0A79">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C38958A" w14:textId="77777777">
            <w:pPr>
              <w:widowControl/>
              <w:autoSpaceDE/>
              <w:autoSpaceDN/>
              <w:adjustRightInd/>
              <w:jc w:val="center"/>
              <w:rPr>
                <w:color w:val="000000"/>
                <w:sz w:val="20"/>
                <w:szCs w:val="20"/>
              </w:rPr>
            </w:pPr>
            <w:r w:rsidRPr="006D0A7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1CDAC6B" w14:textId="77777777">
            <w:pPr>
              <w:widowControl/>
              <w:autoSpaceDE/>
              <w:autoSpaceDN/>
              <w:adjustRightInd/>
              <w:jc w:val="center"/>
              <w:rPr>
                <w:color w:val="000000"/>
                <w:sz w:val="20"/>
                <w:szCs w:val="20"/>
              </w:rPr>
            </w:pPr>
            <w:r w:rsidRPr="006D0A79">
              <w:rPr>
                <w:color w:val="000000"/>
                <w:sz w:val="20"/>
                <w:szCs w:val="20"/>
              </w:rPr>
              <w:t>170</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A5C642E" w14:textId="77777777">
            <w:pPr>
              <w:widowControl/>
              <w:autoSpaceDE/>
              <w:autoSpaceDN/>
              <w:adjustRightInd/>
              <w:jc w:val="center"/>
              <w:rPr>
                <w:color w:val="000000"/>
                <w:sz w:val="20"/>
                <w:szCs w:val="20"/>
              </w:rPr>
            </w:pPr>
            <w:r w:rsidRPr="006D0A79">
              <w:rPr>
                <w:color w:val="000000"/>
                <w:sz w:val="20"/>
                <w:szCs w:val="20"/>
              </w:rPr>
              <w:t>680</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57C145A" w14:textId="77777777">
            <w:pPr>
              <w:widowControl/>
              <w:autoSpaceDE/>
              <w:autoSpaceDN/>
              <w:adjustRightInd/>
              <w:jc w:val="center"/>
              <w:rPr>
                <w:color w:val="000000"/>
                <w:sz w:val="20"/>
                <w:szCs w:val="20"/>
              </w:rPr>
            </w:pPr>
            <w:r w:rsidRPr="006D0A79">
              <w:rPr>
                <w:color w:val="000000"/>
                <w:sz w:val="20"/>
                <w:szCs w:val="20"/>
              </w:rPr>
              <w:t>34</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42579CB" w14:textId="77777777">
            <w:pPr>
              <w:widowControl/>
              <w:autoSpaceDE/>
              <w:autoSpaceDN/>
              <w:adjustRightInd/>
              <w:jc w:val="center"/>
              <w:rPr>
                <w:color w:val="000000"/>
                <w:sz w:val="20"/>
                <w:szCs w:val="20"/>
              </w:rPr>
            </w:pPr>
            <w:r w:rsidRPr="006D0A79">
              <w:rPr>
                <w:color w:val="000000"/>
                <w:sz w:val="20"/>
                <w:szCs w:val="20"/>
              </w:rPr>
              <w:t>68</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CBE23F5" w14:textId="77777777">
            <w:pPr>
              <w:widowControl/>
              <w:autoSpaceDE/>
              <w:autoSpaceDN/>
              <w:adjustRightInd/>
              <w:jc w:val="right"/>
              <w:rPr>
                <w:color w:val="000000"/>
                <w:sz w:val="20"/>
                <w:szCs w:val="20"/>
              </w:rPr>
            </w:pPr>
            <w:r w:rsidRPr="006D0A79">
              <w:rPr>
                <w:color w:val="000000"/>
                <w:sz w:val="20"/>
                <w:szCs w:val="20"/>
              </w:rPr>
              <w:t xml:space="preserve">$37,703.28 </w:t>
            </w:r>
          </w:p>
        </w:tc>
      </w:tr>
      <w:tr w:rsidRPr="006D0A79" w:rsidR="006D0A79" w:rsidTr="006D0A79" w14:paraId="0683B80D"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754A5FAA" w14:textId="77777777">
            <w:pPr>
              <w:widowControl/>
              <w:autoSpaceDE/>
              <w:autoSpaceDN/>
              <w:adjustRightInd/>
              <w:rPr>
                <w:b/>
                <w:bCs/>
                <w:color w:val="000000"/>
                <w:sz w:val="20"/>
                <w:szCs w:val="20"/>
              </w:rPr>
            </w:pPr>
            <w:r w:rsidRPr="006D0A79">
              <w:rPr>
                <w:b/>
                <w:bCs/>
                <w:color w:val="000000"/>
                <w:sz w:val="20"/>
                <w:szCs w:val="20"/>
              </w:rPr>
              <w:t xml:space="preserve">TOTAL (rounded) </w:t>
            </w:r>
            <w:r w:rsidRPr="006D0A79">
              <w:rPr>
                <w:b/>
                <w:bCs/>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144F34B" w14:textId="77777777">
            <w:pPr>
              <w:widowControl/>
              <w:autoSpaceDE/>
              <w:autoSpaceDN/>
              <w:adjustRightInd/>
              <w:rPr>
                <w:b/>
                <w:bCs/>
                <w:color w:val="000000"/>
                <w:sz w:val="20"/>
                <w:szCs w:val="20"/>
              </w:rPr>
            </w:pPr>
            <w:r w:rsidRPr="006D0A7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D366BE0" w14:textId="77777777">
            <w:pPr>
              <w:widowControl/>
              <w:autoSpaceDE/>
              <w:autoSpaceDN/>
              <w:adjustRightInd/>
              <w:rPr>
                <w:b/>
                <w:bCs/>
                <w:color w:val="000000"/>
                <w:sz w:val="20"/>
                <w:szCs w:val="20"/>
              </w:rPr>
            </w:pPr>
            <w:r w:rsidRPr="006D0A7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BD52BDD" w14:textId="77777777">
            <w:pPr>
              <w:widowControl/>
              <w:autoSpaceDE/>
              <w:autoSpaceDN/>
              <w:adjustRightInd/>
              <w:rPr>
                <w:b/>
                <w:bCs/>
                <w:color w:val="000000"/>
                <w:sz w:val="20"/>
                <w:szCs w:val="20"/>
              </w:rPr>
            </w:pPr>
            <w:r w:rsidRPr="006D0A7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C00C608" w14:textId="77777777">
            <w:pPr>
              <w:widowControl/>
              <w:autoSpaceDE/>
              <w:autoSpaceDN/>
              <w:adjustRightInd/>
              <w:rPr>
                <w:b/>
                <w:bCs/>
                <w:color w:val="000000"/>
                <w:sz w:val="20"/>
                <w:szCs w:val="20"/>
              </w:rPr>
            </w:pPr>
            <w:r w:rsidRPr="006D0A79">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04B9E76B" w14:textId="77777777">
            <w:pPr>
              <w:widowControl/>
              <w:autoSpaceDE/>
              <w:autoSpaceDN/>
              <w:adjustRightInd/>
              <w:jc w:val="center"/>
              <w:rPr>
                <w:b/>
                <w:bCs/>
                <w:color w:val="000000"/>
                <w:sz w:val="20"/>
                <w:szCs w:val="20"/>
              </w:rPr>
            </w:pPr>
            <w:r w:rsidRPr="006D0A79">
              <w:rPr>
                <w:b/>
                <w:bCs/>
                <w:color w:val="000000"/>
                <w:sz w:val="20"/>
                <w:szCs w:val="20"/>
              </w:rPr>
              <w:t>780</w:t>
            </w:r>
          </w:p>
        </w:tc>
        <w:tc>
          <w:tcPr>
            <w:tcW w:w="1121"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AEFA46C" w14:textId="77777777">
            <w:pPr>
              <w:widowControl/>
              <w:autoSpaceDE/>
              <w:autoSpaceDN/>
              <w:adjustRightInd/>
              <w:jc w:val="right"/>
              <w:rPr>
                <w:b/>
                <w:bCs/>
                <w:color w:val="000000"/>
                <w:sz w:val="20"/>
                <w:szCs w:val="20"/>
              </w:rPr>
            </w:pPr>
            <w:r w:rsidRPr="006D0A79">
              <w:rPr>
                <w:b/>
                <w:bCs/>
                <w:color w:val="000000"/>
                <w:sz w:val="20"/>
                <w:szCs w:val="20"/>
              </w:rPr>
              <w:t xml:space="preserve">$37,700 </w:t>
            </w:r>
          </w:p>
        </w:tc>
      </w:tr>
      <w:tr w:rsidRPr="006D0A79" w:rsidR="006D0A79" w:rsidTr="006D0A79" w14:paraId="19A957B9" w14:textId="77777777">
        <w:trPr>
          <w:trHeight w:val="255"/>
        </w:trPr>
        <w:tc>
          <w:tcPr>
            <w:tcW w:w="3595" w:type="dxa"/>
            <w:tcBorders>
              <w:top w:val="nil"/>
              <w:left w:val="nil"/>
              <w:bottom w:val="nil"/>
              <w:right w:val="nil"/>
            </w:tcBorders>
            <w:shd w:val="clear" w:color="auto" w:fill="auto"/>
            <w:noWrap/>
            <w:vAlign w:val="bottom"/>
            <w:hideMark/>
          </w:tcPr>
          <w:p w:rsidRPr="006D0A79" w:rsidR="006D0A79" w:rsidP="006D0A79" w:rsidRDefault="006D0A79" w14:paraId="06388518"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D0A79" w:rsidR="006D0A79" w:rsidP="006D0A79" w:rsidRDefault="006D0A79" w14:paraId="4156B04D"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D0A79" w:rsidR="006D0A79" w:rsidP="006D0A79" w:rsidRDefault="006D0A79" w14:paraId="35B657DC"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D0A79" w:rsidR="006D0A79" w:rsidP="006D0A79" w:rsidRDefault="006D0A79" w14:paraId="2F555D4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D0A79" w:rsidR="006D0A79" w:rsidP="006D0A79" w:rsidRDefault="006D0A79" w14:paraId="78E7414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D0A79" w:rsidR="006D0A79" w:rsidP="006D0A79" w:rsidRDefault="006D0A79" w14:paraId="5AC0499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D0A79" w:rsidR="006D0A79" w:rsidP="006D0A79" w:rsidRDefault="006D0A79" w14:paraId="1DD4D997"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D0A79" w:rsidR="006D0A79" w:rsidP="006D0A79" w:rsidRDefault="006D0A79" w14:paraId="09AC2943" w14:textId="77777777">
            <w:pPr>
              <w:widowControl/>
              <w:autoSpaceDE/>
              <w:autoSpaceDN/>
              <w:adjustRightInd/>
              <w:rPr>
                <w:sz w:val="20"/>
                <w:szCs w:val="20"/>
              </w:rPr>
            </w:pPr>
          </w:p>
        </w:tc>
        <w:tc>
          <w:tcPr>
            <w:tcW w:w="1121" w:type="dxa"/>
            <w:tcBorders>
              <w:top w:val="nil"/>
              <w:left w:val="nil"/>
              <w:bottom w:val="nil"/>
              <w:right w:val="nil"/>
            </w:tcBorders>
            <w:shd w:val="clear" w:color="auto" w:fill="auto"/>
            <w:noWrap/>
            <w:vAlign w:val="bottom"/>
            <w:hideMark/>
          </w:tcPr>
          <w:p w:rsidRPr="006D0A79" w:rsidR="006D0A79" w:rsidP="006D0A79" w:rsidRDefault="006D0A79" w14:paraId="2CB793AE" w14:textId="77777777">
            <w:pPr>
              <w:widowControl/>
              <w:autoSpaceDE/>
              <w:autoSpaceDN/>
              <w:adjustRightInd/>
              <w:rPr>
                <w:sz w:val="20"/>
                <w:szCs w:val="20"/>
              </w:rPr>
            </w:pPr>
          </w:p>
        </w:tc>
      </w:tr>
      <w:tr w:rsidRPr="006D0A79" w:rsidR="006D0A79" w:rsidTr="006D0A79" w14:paraId="516B2478" w14:textId="77777777">
        <w:trPr>
          <w:trHeight w:val="255"/>
        </w:trPr>
        <w:tc>
          <w:tcPr>
            <w:tcW w:w="3595" w:type="dxa"/>
            <w:tcBorders>
              <w:top w:val="nil"/>
              <w:left w:val="nil"/>
              <w:bottom w:val="nil"/>
              <w:right w:val="nil"/>
            </w:tcBorders>
            <w:shd w:val="clear" w:color="auto" w:fill="auto"/>
            <w:noWrap/>
            <w:vAlign w:val="center"/>
            <w:hideMark/>
          </w:tcPr>
          <w:p w:rsidRPr="006D0A79" w:rsidR="006D0A79" w:rsidP="006D0A79" w:rsidRDefault="006D0A79" w14:paraId="10972210" w14:textId="77777777">
            <w:pPr>
              <w:widowControl/>
              <w:autoSpaceDE/>
              <w:autoSpaceDN/>
              <w:adjustRightInd/>
              <w:rPr>
                <w:b/>
                <w:bCs/>
                <w:color w:val="000000"/>
                <w:sz w:val="20"/>
                <w:szCs w:val="20"/>
              </w:rPr>
            </w:pPr>
            <w:r w:rsidRPr="006D0A79">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6D0A79" w:rsidR="006D0A79" w:rsidP="006D0A79" w:rsidRDefault="006D0A79" w14:paraId="110268BA"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D0A79" w:rsidR="006D0A79" w:rsidP="006D0A79" w:rsidRDefault="006D0A79" w14:paraId="247861CB"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D0A79" w:rsidR="006D0A79" w:rsidP="006D0A79" w:rsidRDefault="006D0A79" w14:paraId="394C6165"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D0A79" w:rsidR="006D0A79" w:rsidP="006D0A79" w:rsidRDefault="006D0A79" w14:paraId="42411F7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D0A79" w:rsidR="006D0A79" w:rsidP="006D0A79" w:rsidRDefault="006D0A79" w14:paraId="5760951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D0A79" w:rsidR="006D0A79" w:rsidP="006D0A79" w:rsidRDefault="006D0A79" w14:paraId="2F442EB5"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D0A79" w:rsidR="006D0A79" w:rsidP="006D0A79" w:rsidRDefault="006D0A79" w14:paraId="65C094B1" w14:textId="77777777">
            <w:pPr>
              <w:widowControl/>
              <w:autoSpaceDE/>
              <w:autoSpaceDN/>
              <w:adjustRightInd/>
              <w:rPr>
                <w:sz w:val="20"/>
                <w:szCs w:val="20"/>
              </w:rPr>
            </w:pPr>
          </w:p>
        </w:tc>
        <w:tc>
          <w:tcPr>
            <w:tcW w:w="1121" w:type="dxa"/>
            <w:tcBorders>
              <w:top w:val="nil"/>
              <w:left w:val="nil"/>
              <w:bottom w:val="nil"/>
              <w:right w:val="nil"/>
            </w:tcBorders>
            <w:shd w:val="clear" w:color="auto" w:fill="auto"/>
            <w:noWrap/>
            <w:vAlign w:val="bottom"/>
            <w:hideMark/>
          </w:tcPr>
          <w:p w:rsidRPr="006D0A79" w:rsidR="006D0A79" w:rsidP="006D0A79" w:rsidRDefault="006D0A79" w14:paraId="28153A52" w14:textId="77777777">
            <w:pPr>
              <w:widowControl/>
              <w:autoSpaceDE/>
              <w:autoSpaceDN/>
              <w:adjustRightInd/>
              <w:rPr>
                <w:sz w:val="20"/>
                <w:szCs w:val="20"/>
              </w:rPr>
            </w:pPr>
          </w:p>
        </w:tc>
      </w:tr>
      <w:tr w:rsidRPr="006D0A79" w:rsidR="006D0A79" w:rsidTr="006D0A79" w14:paraId="6CBBCC52" w14:textId="77777777">
        <w:trPr>
          <w:trHeight w:val="576"/>
        </w:trPr>
        <w:tc>
          <w:tcPr>
            <w:tcW w:w="13083" w:type="dxa"/>
            <w:gridSpan w:val="9"/>
            <w:tcBorders>
              <w:top w:val="nil"/>
              <w:left w:val="nil"/>
              <w:bottom w:val="nil"/>
              <w:right w:val="nil"/>
            </w:tcBorders>
            <w:shd w:val="clear" w:color="auto" w:fill="auto"/>
            <w:hideMark/>
          </w:tcPr>
          <w:p w:rsidRPr="006D0A79" w:rsidR="006D0A79" w:rsidP="006D0A79" w:rsidRDefault="006D0A79" w14:paraId="1662F0C7" w14:textId="77777777">
            <w:pPr>
              <w:widowControl/>
              <w:autoSpaceDE/>
              <w:autoSpaceDN/>
              <w:adjustRightInd/>
              <w:rPr>
                <w:color w:val="000000"/>
                <w:sz w:val="20"/>
                <w:szCs w:val="20"/>
              </w:rPr>
            </w:pPr>
            <w:proofErr w:type="spellStart"/>
            <w:r w:rsidRPr="006D0A79">
              <w:rPr>
                <w:color w:val="000000"/>
                <w:sz w:val="20"/>
                <w:szCs w:val="20"/>
                <w:vertAlign w:val="superscript"/>
              </w:rPr>
              <w:t>a</w:t>
            </w:r>
            <w:proofErr w:type="spellEnd"/>
            <w:r w:rsidRPr="006D0A79">
              <w:rPr>
                <w:color w:val="000000"/>
                <w:sz w:val="20"/>
                <w:szCs w:val="20"/>
                <w:vertAlign w:val="superscript"/>
              </w:rPr>
              <w:t xml:space="preserve"> </w:t>
            </w:r>
            <w:r w:rsidRPr="006D0A79">
              <w:rPr>
                <w:color w:val="000000"/>
                <w:sz w:val="20"/>
                <w:szCs w:val="20"/>
              </w:rPr>
              <w:t xml:space="preserve"> All new sources are subject to subpart </w:t>
            </w:r>
            <w:proofErr w:type="spellStart"/>
            <w:r w:rsidRPr="006D0A79">
              <w:rPr>
                <w:color w:val="000000"/>
                <w:sz w:val="20"/>
                <w:szCs w:val="20"/>
              </w:rPr>
              <w:t>VVa</w:t>
            </w:r>
            <w:proofErr w:type="spellEnd"/>
            <w:r w:rsidRPr="006D0A79">
              <w:rPr>
                <w:color w:val="000000"/>
                <w:sz w:val="20"/>
                <w:szCs w:val="20"/>
              </w:rPr>
              <w:t xml:space="preserve">.  There </w:t>
            </w:r>
            <w:proofErr w:type="gramStart"/>
            <w:r w:rsidRPr="006D0A79">
              <w:rPr>
                <w:color w:val="000000"/>
                <w:sz w:val="20"/>
                <w:szCs w:val="20"/>
              </w:rPr>
              <w:t>are</w:t>
            </w:r>
            <w:proofErr w:type="gramEnd"/>
            <w:r w:rsidRPr="006D0A79">
              <w:rPr>
                <w:color w:val="000000"/>
                <w:sz w:val="20"/>
                <w:szCs w:val="20"/>
              </w:rPr>
              <w:t xml:space="preserve"> an average of 170 existing sources per year that will be subject to subpart VV over the next three years.  These estimates do not include sources subject to both subpart VV and the HON, which we assume comply with the HON instead.</w:t>
            </w:r>
          </w:p>
        </w:tc>
      </w:tr>
      <w:tr w:rsidRPr="006D0A79" w:rsidR="006D0A79" w:rsidTr="006D0A79" w14:paraId="6A2E36B6" w14:textId="77777777">
        <w:trPr>
          <w:trHeight w:val="729"/>
        </w:trPr>
        <w:tc>
          <w:tcPr>
            <w:tcW w:w="13083" w:type="dxa"/>
            <w:gridSpan w:val="9"/>
            <w:tcBorders>
              <w:top w:val="nil"/>
              <w:left w:val="nil"/>
              <w:bottom w:val="nil"/>
              <w:right w:val="nil"/>
            </w:tcBorders>
            <w:shd w:val="clear" w:color="auto" w:fill="auto"/>
            <w:hideMark/>
          </w:tcPr>
          <w:p w:rsidRPr="006D0A79" w:rsidR="006D0A79" w:rsidP="006D0A79" w:rsidRDefault="006D0A79" w14:paraId="7B9A514F" w14:textId="77777777">
            <w:pPr>
              <w:widowControl/>
              <w:autoSpaceDE/>
              <w:autoSpaceDN/>
              <w:adjustRightInd/>
              <w:rPr>
                <w:color w:val="000000"/>
                <w:sz w:val="20"/>
                <w:szCs w:val="20"/>
              </w:rPr>
            </w:pPr>
            <w:r w:rsidRPr="006D0A79">
              <w:rPr>
                <w:color w:val="000000"/>
                <w:sz w:val="20"/>
                <w:szCs w:val="20"/>
                <w:vertAlign w:val="superscript"/>
              </w:rPr>
              <w:t>b</w:t>
            </w:r>
            <w:r w:rsidRPr="006D0A79">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D0A79" w:rsidR="006D0A79" w:rsidTr="006D0A79" w14:paraId="383C7B5C" w14:textId="77777777">
        <w:trPr>
          <w:trHeight w:val="375"/>
        </w:trPr>
        <w:tc>
          <w:tcPr>
            <w:tcW w:w="13083" w:type="dxa"/>
            <w:gridSpan w:val="9"/>
            <w:tcBorders>
              <w:top w:val="nil"/>
              <w:left w:val="nil"/>
              <w:bottom w:val="nil"/>
              <w:right w:val="nil"/>
            </w:tcBorders>
            <w:shd w:val="clear" w:color="auto" w:fill="auto"/>
            <w:hideMark/>
          </w:tcPr>
          <w:p w:rsidRPr="006D0A79" w:rsidR="006D0A79" w:rsidP="006D0A79" w:rsidRDefault="006D0A79" w14:paraId="09F5DD6E" w14:textId="77777777">
            <w:pPr>
              <w:widowControl/>
              <w:autoSpaceDE/>
              <w:autoSpaceDN/>
              <w:adjustRightInd/>
              <w:rPr>
                <w:color w:val="000000"/>
                <w:sz w:val="20"/>
                <w:szCs w:val="20"/>
              </w:rPr>
            </w:pPr>
            <w:r w:rsidRPr="006D0A79">
              <w:rPr>
                <w:color w:val="000000"/>
                <w:sz w:val="20"/>
                <w:szCs w:val="20"/>
                <w:vertAlign w:val="superscript"/>
              </w:rPr>
              <w:t>c</w:t>
            </w:r>
            <w:r w:rsidRPr="006D0A79">
              <w:rPr>
                <w:color w:val="000000"/>
                <w:sz w:val="20"/>
                <w:szCs w:val="20"/>
              </w:rPr>
              <w:t xml:space="preserve">  Totals have been rounded to 3 significant figures. Figures may not add exactly due to rounding. </w:t>
            </w:r>
          </w:p>
        </w:tc>
      </w:tr>
    </w:tbl>
    <w:p w:rsidR="006D0A79" w:rsidP="001101AA" w:rsidRDefault="006D0A79" w14:paraId="15189104" w14:textId="6A7FFFEC">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rsidR="001101AA" w:rsidP="001101AA" w:rsidRDefault="001101AA" w14:paraId="0A48F80D" w14:textId="01E87EF2">
      <w:pPr>
        <w:widowControl/>
        <w:autoSpaceDE/>
        <w:autoSpaceDN/>
        <w:adjustRightInd/>
        <w:rPr>
          <w:bCs/>
          <w:sz w:val="20"/>
          <w:szCs w:val="20"/>
        </w:rPr>
      </w:pPr>
      <w:r w:rsidRPr="001101AA">
        <w:rPr>
          <w:bCs/>
          <w:sz w:val="20"/>
          <w:szCs w:val="20"/>
        </w:rPr>
        <w:t xml:space="preserve"> </w:t>
      </w:r>
    </w:p>
    <w:p w:rsidR="001101AA" w:rsidRDefault="001101AA" w14:paraId="4FA4B4A8" w14:textId="77777777">
      <w:pPr>
        <w:widowControl/>
        <w:autoSpaceDE/>
        <w:autoSpaceDN/>
        <w:adjustRightInd/>
        <w:rPr>
          <w:bCs/>
          <w:sz w:val="20"/>
          <w:szCs w:val="20"/>
        </w:rPr>
      </w:pPr>
      <w:r>
        <w:rPr>
          <w:bCs/>
          <w:sz w:val="20"/>
          <w:szCs w:val="20"/>
        </w:rPr>
        <w:br w:type="page"/>
      </w:r>
    </w:p>
    <w:p w:rsidR="001101AA" w:rsidP="001101AA" w:rsidRDefault="001101AA" w14:paraId="2C25E8A6" w14:textId="0334AC4A">
      <w:pPr>
        <w:widowControl/>
        <w:autoSpaceDE/>
        <w:autoSpaceDN/>
        <w:adjustRightInd/>
        <w:rPr>
          <w:b/>
          <w:bCs/>
        </w:rPr>
      </w:pPr>
      <w:r>
        <w:rPr>
          <w:b/>
          <w:bCs/>
        </w:rPr>
        <w:lastRenderedPageBreak/>
        <w:t xml:space="preserve">Table F-4: Average Annual EPA Burden and Cost for Subpart </w:t>
      </w:r>
      <w:proofErr w:type="spellStart"/>
      <w:r>
        <w:rPr>
          <w:b/>
          <w:bCs/>
        </w:rPr>
        <w:t>VVa</w:t>
      </w:r>
      <w:proofErr w:type="spellEnd"/>
    </w:p>
    <w:p w:rsidR="001101AA" w:rsidP="001101AA" w:rsidRDefault="001101AA" w14:paraId="16C23700" w14:textId="4F5AAC75">
      <w:pPr>
        <w:widowControl/>
        <w:autoSpaceDE/>
        <w:autoSpaceDN/>
        <w:adjustRightInd/>
        <w:rPr>
          <w:b/>
          <w:bCs/>
        </w:rPr>
      </w:pPr>
    </w:p>
    <w:tbl>
      <w:tblPr>
        <w:tblW w:w="12907" w:type="dxa"/>
        <w:tblLook w:val="04A0" w:firstRow="1" w:lastRow="0" w:firstColumn="1" w:lastColumn="0" w:noHBand="0" w:noVBand="1"/>
      </w:tblPr>
      <w:tblGrid>
        <w:gridCol w:w="3325"/>
        <w:gridCol w:w="1160"/>
        <w:gridCol w:w="1238"/>
        <w:gridCol w:w="1172"/>
        <w:gridCol w:w="1306"/>
        <w:gridCol w:w="1050"/>
        <w:gridCol w:w="1338"/>
        <w:gridCol w:w="1103"/>
        <w:gridCol w:w="1200"/>
        <w:gridCol w:w="15"/>
      </w:tblGrid>
      <w:tr w:rsidRPr="006D0A79" w:rsidR="006D0A79" w:rsidTr="006D0A79" w14:paraId="742D7050" w14:textId="77777777">
        <w:trPr>
          <w:gridAfter w:val="1"/>
          <w:wAfter w:w="15" w:type="dxa"/>
          <w:trHeight w:val="255"/>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1128544B" w14:textId="77777777">
            <w:pPr>
              <w:widowControl/>
              <w:autoSpaceDE/>
              <w:autoSpaceDN/>
              <w:adjustRightInd/>
              <w:jc w:val="center"/>
              <w:rPr>
                <w:b/>
                <w:bCs/>
                <w:color w:val="000000"/>
                <w:sz w:val="20"/>
                <w:szCs w:val="20"/>
              </w:rPr>
            </w:pPr>
            <w:r w:rsidRPr="006D0A7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53368AC0" w14:textId="77777777">
            <w:pPr>
              <w:widowControl/>
              <w:autoSpaceDE/>
              <w:autoSpaceDN/>
              <w:adjustRightInd/>
              <w:jc w:val="center"/>
              <w:rPr>
                <w:b/>
                <w:bCs/>
                <w:color w:val="000000"/>
                <w:sz w:val="20"/>
                <w:szCs w:val="20"/>
              </w:rPr>
            </w:pPr>
            <w:r w:rsidRPr="006D0A79">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6E75C8DB" w14:textId="77777777">
            <w:pPr>
              <w:widowControl/>
              <w:autoSpaceDE/>
              <w:autoSpaceDN/>
              <w:adjustRightInd/>
              <w:jc w:val="center"/>
              <w:rPr>
                <w:b/>
                <w:bCs/>
                <w:color w:val="000000"/>
                <w:sz w:val="20"/>
                <w:szCs w:val="20"/>
              </w:rPr>
            </w:pPr>
            <w:r w:rsidRPr="006D0A79">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37A762FC" w14:textId="77777777">
            <w:pPr>
              <w:widowControl/>
              <w:autoSpaceDE/>
              <w:autoSpaceDN/>
              <w:adjustRightInd/>
              <w:jc w:val="center"/>
              <w:rPr>
                <w:b/>
                <w:bCs/>
                <w:color w:val="000000"/>
                <w:sz w:val="20"/>
                <w:szCs w:val="20"/>
              </w:rPr>
            </w:pPr>
            <w:r w:rsidRPr="006D0A79">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2B8D26E7" w14:textId="77777777">
            <w:pPr>
              <w:widowControl/>
              <w:autoSpaceDE/>
              <w:autoSpaceDN/>
              <w:adjustRightInd/>
              <w:jc w:val="center"/>
              <w:rPr>
                <w:b/>
                <w:bCs/>
                <w:color w:val="000000"/>
                <w:sz w:val="20"/>
                <w:szCs w:val="20"/>
              </w:rPr>
            </w:pPr>
            <w:r w:rsidRPr="006D0A79">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611A3F16" w14:textId="77777777">
            <w:pPr>
              <w:widowControl/>
              <w:autoSpaceDE/>
              <w:autoSpaceDN/>
              <w:adjustRightInd/>
              <w:jc w:val="center"/>
              <w:rPr>
                <w:b/>
                <w:bCs/>
                <w:color w:val="000000"/>
                <w:sz w:val="20"/>
                <w:szCs w:val="20"/>
              </w:rPr>
            </w:pPr>
            <w:r w:rsidRPr="006D0A79">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46F320A9" w14:textId="77777777">
            <w:pPr>
              <w:widowControl/>
              <w:autoSpaceDE/>
              <w:autoSpaceDN/>
              <w:adjustRightInd/>
              <w:jc w:val="center"/>
              <w:rPr>
                <w:b/>
                <w:bCs/>
                <w:color w:val="000000"/>
                <w:sz w:val="20"/>
                <w:szCs w:val="20"/>
              </w:rPr>
            </w:pPr>
            <w:r w:rsidRPr="006D0A79">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7838BBEC" w14:textId="77777777">
            <w:pPr>
              <w:widowControl/>
              <w:autoSpaceDE/>
              <w:autoSpaceDN/>
              <w:adjustRightInd/>
              <w:jc w:val="center"/>
              <w:rPr>
                <w:b/>
                <w:bCs/>
                <w:color w:val="000000"/>
                <w:sz w:val="20"/>
                <w:szCs w:val="20"/>
              </w:rPr>
            </w:pPr>
            <w:r w:rsidRPr="006D0A79">
              <w:rPr>
                <w:b/>
                <w:bCs/>
                <w:color w:val="000000"/>
                <w:sz w:val="20"/>
                <w:szCs w:val="20"/>
              </w:rPr>
              <w:t>(G)</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338E4658" w14:textId="77777777">
            <w:pPr>
              <w:widowControl/>
              <w:autoSpaceDE/>
              <w:autoSpaceDN/>
              <w:adjustRightInd/>
              <w:jc w:val="center"/>
              <w:rPr>
                <w:b/>
                <w:bCs/>
                <w:color w:val="000000"/>
                <w:sz w:val="20"/>
                <w:szCs w:val="20"/>
              </w:rPr>
            </w:pPr>
            <w:r w:rsidRPr="006D0A79">
              <w:rPr>
                <w:b/>
                <w:bCs/>
                <w:color w:val="000000"/>
                <w:sz w:val="20"/>
                <w:szCs w:val="20"/>
              </w:rPr>
              <w:t>(H)</w:t>
            </w:r>
          </w:p>
        </w:tc>
      </w:tr>
      <w:tr w:rsidRPr="006D0A79" w:rsidR="006D0A79" w:rsidTr="006D0A79" w14:paraId="1EBF7308" w14:textId="77777777">
        <w:trPr>
          <w:gridAfter w:val="1"/>
          <w:wAfter w:w="15" w:type="dxa"/>
          <w:trHeight w:val="1275"/>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6D0A79" w:rsidR="006D0A79" w:rsidP="006D0A79" w:rsidRDefault="006D0A79" w14:paraId="0E3A9ECF"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9EB147B" w14:textId="77777777">
            <w:pPr>
              <w:widowControl/>
              <w:autoSpaceDE/>
              <w:autoSpaceDN/>
              <w:adjustRightInd/>
              <w:jc w:val="center"/>
              <w:rPr>
                <w:b/>
                <w:bCs/>
                <w:color w:val="000000"/>
                <w:sz w:val="20"/>
                <w:szCs w:val="20"/>
              </w:rPr>
            </w:pPr>
            <w:r w:rsidRPr="006D0A79">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A7DB61C" w14:textId="77777777">
            <w:pPr>
              <w:widowControl/>
              <w:autoSpaceDE/>
              <w:autoSpaceDN/>
              <w:adjustRightInd/>
              <w:jc w:val="center"/>
              <w:rPr>
                <w:b/>
                <w:bCs/>
                <w:color w:val="000000"/>
                <w:sz w:val="20"/>
                <w:szCs w:val="20"/>
              </w:rPr>
            </w:pPr>
            <w:r w:rsidRPr="006D0A79">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3C01ABA" w14:textId="77777777">
            <w:pPr>
              <w:widowControl/>
              <w:autoSpaceDE/>
              <w:autoSpaceDN/>
              <w:adjustRightInd/>
              <w:jc w:val="center"/>
              <w:rPr>
                <w:b/>
                <w:bCs/>
                <w:color w:val="000000"/>
                <w:sz w:val="20"/>
                <w:szCs w:val="20"/>
              </w:rPr>
            </w:pPr>
            <w:r w:rsidRPr="006D0A79">
              <w:rPr>
                <w:b/>
                <w:bCs/>
                <w:color w:val="000000"/>
                <w:sz w:val="20"/>
                <w:szCs w:val="20"/>
              </w:rPr>
              <w:t xml:space="preserve">Person-hours per respondent per year </w:t>
            </w:r>
            <w:r w:rsidRPr="006D0A79">
              <w:rPr>
                <w:b/>
                <w:bCs/>
                <w:color w:val="000000"/>
                <w:sz w:val="20"/>
                <w:szCs w:val="20"/>
              </w:rPr>
              <w:br/>
              <w:t>(C=</w:t>
            </w:r>
            <w:proofErr w:type="spellStart"/>
            <w:r w:rsidRPr="006D0A79">
              <w:rPr>
                <w:b/>
                <w:bCs/>
                <w:color w:val="000000"/>
                <w:sz w:val="20"/>
                <w:szCs w:val="20"/>
              </w:rPr>
              <w:t>AxB</w:t>
            </w:r>
            <w:proofErr w:type="spellEnd"/>
            <w:r w:rsidRPr="006D0A79">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BCE2126" w14:textId="77777777">
            <w:pPr>
              <w:widowControl/>
              <w:autoSpaceDE/>
              <w:autoSpaceDN/>
              <w:adjustRightInd/>
              <w:jc w:val="center"/>
              <w:rPr>
                <w:b/>
                <w:bCs/>
                <w:color w:val="000000"/>
                <w:sz w:val="20"/>
                <w:szCs w:val="20"/>
              </w:rPr>
            </w:pPr>
            <w:r w:rsidRPr="006D0A79">
              <w:rPr>
                <w:b/>
                <w:bCs/>
                <w:color w:val="000000"/>
                <w:sz w:val="20"/>
                <w:szCs w:val="20"/>
              </w:rPr>
              <w:t xml:space="preserve">Respondents per year </w:t>
            </w:r>
            <w:r w:rsidRPr="006D0A79">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DDA5E88" w14:textId="77777777">
            <w:pPr>
              <w:widowControl/>
              <w:autoSpaceDE/>
              <w:autoSpaceDN/>
              <w:adjustRightInd/>
              <w:jc w:val="center"/>
              <w:rPr>
                <w:b/>
                <w:bCs/>
                <w:color w:val="000000"/>
                <w:sz w:val="20"/>
                <w:szCs w:val="20"/>
              </w:rPr>
            </w:pPr>
            <w:r w:rsidRPr="006D0A79">
              <w:rPr>
                <w:b/>
                <w:bCs/>
                <w:color w:val="000000"/>
                <w:sz w:val="20"/>
                <w:szCs w:val="20"/>
              </w:rPr>
              <w:t xml:space="preserve">Technical hours per year </w:t>
            </w:r>
            <w:r w:rsidRPr="006D0A79">
              <w:rPr>
                <w:b/>
                <w:bCs/>
                <w:color w:val="000000"/>
                <w:sz w:val="20"/>
                <w:szCs w:val="20"/>
              </w:rPr>
              <w:br/>
              <w:t>(E=</w:t>
            </w:r>
            <w:proofErr w:type="spellStart"/>
            <w:r w:rsidRPr="006D0A79">
              <w:rPr>
                <w:b/>
                <w:bCs/>
                <w:color w:val="000000"/>
                <w:sz w:val="20"/>
                <w:szCs w:val="20"/>
              </w:rPr>
              <w:t>CxD</w:t>
            </w:r>
            <w:proofErr w:type="spellEnd"/>
            <w:r w:rsidRPr="006D0A79">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D697C4B" w14:textId="77777777">
            <w:pPr>
              <w:widowControl/>
              <w:autoSpaceDE/>
              <w:autoSpaceDN/>
              <w:adjustRightInd/>
              <w:jc w:val="center"/>
              <w:rPr>
                <w:b/>
                <w:bCs/>
                <w:color w:val="000000"/>
                <w:sz w:val="20"/>
                <w:szCs w:val="20"/>
              </w:rPr>
            </w:pPr>
            <w:r w:rsidRPr="006D0A79">
              <w:rPr>
                <w:b/>
                <w:bCs/>
                <w:color w:val="000000"/>
                <w:sz w:val="20"/>
                <w:szCs w:val="20"/>
              </w:rPr>
              <w:t xml:space="preserve">Management hours per year </w:t>
            </w:r>
            <w:r w:rsidRPr="006D0A79">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2D230E0" w14:textId="77777777">
            <w:pPr>
              <w:widowControl/>
              <w:autoSpaceDE/>
              <w:autoSpaceDN/>
              <w:adjustRightInd/>
              <w:jc w:val="center"/>
              <w:rPr>
                <w:b/>
                <w:bCs/>
                <w:color w:val="000000"/>
                <w:sz w:val="20"/>
                <w:szCs w:val="20"/>
              </w:rPr>
            </w:pPr>
            <w:r w:rsidRPr="006D0A79">
              <w:rPr>
                <w:b/>
                <w:bCs/>
                <w:color w:val="000000"/>
                <w:sz w:val="20"/>
                <w:szCs w:val="20"/>
              </w:rPr>
              <w:t xml:space="preserve">Clerical hours per year </w:t>
            </w:r>
            <w:r w:rsidRPr="006D0A79">
              <w:rPr>
                <w:b/>
                <w:bCs/>
                <w:color w:val="000000"/>
                <w:sz w:val="20"/>
                <w:szCs w:val="20"/>
              </w:rPr>
              <w:br/>
              <w:t>(G=Ex0.1)</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4A9BCDF" w14:textId="77777777">
            <w:pPr>
              <w:widowControl/>
              <w:autoSpaceDE/>
              <w:autoSpaceDN/>
              <w:adjustRightInd/>
              <w:jc w:val="center"/>
              <w:rPr>
                <w:b/>
                <w:bCs/>
                <w:color w:val="000000"/>
                <w:sz w:val="20"/>
                <w:szCs w:val="20"/>
              </w:rPr>
            </w:pPr>
            <w:r w:rsidRPr="006D0A79">
              <w:rPr>
                <w:b/>
                <w:bCs/>
                <w:color w:val="000000"/>
                <w:sz w:val="20"/>
                <w:szCs w:val="20"/>
              </w:rPr>
              <w:t xml:space="preserve">Total cost per year ($) </w:t>
            </w:r>
            <w:r w:rsidRPr="006D0A79">
              <w:rPr>
                <w:b/>
                <w:bCs/>
                <w:color w:val="000000"/>
                <w:sz w:val="20"/>
                <w:szCs w:val="20"/>
                <w:vertAlign w:val="superscript"/>
              </w:rPr>
              <w:t>b</w:t>
            </w:r>
          </w:p>
        </w:tc>
      </w:tr>
      <w:tr w:rsidRPr="006D0A79" w:rsidR="006D0A79" w:rsidTr="006D0A79" w14:paraId="11DD1597"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31ACC057" w14:textId="77777777">
            <w:pPr>
              <w:widowControl/>
              <w:autoSpaceDE/>
              <w:autoSpaceDN/>
              <w:adjustRightInd/>
              <w:rPr>
                <w:color w:val="000000"/>
                <w:sz w:val="20"/>
                <w:szCs w:val="20"/>
              </w:rPr>
            </w:pPr>
            <w:r w:rsidRPr="006D0A79">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B5B998E" w14:textId="77777777">
            <w:pPr>
              <w:widowControl/>
              <w:autoSpaceDE/>
              <w:autoSpaceDN/>
              <w:adjustRightInd/>
              <w:jc w:val="center"/>
              <w:rPr>
                <w:color w:val="000000"/>
                <w:sz w:val="20"/>
                <w:szCs w:val="20"/>
              </w:rPr>
            </w:pPr>
            <w:r w:rsidRPr="006D0A7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41EAF29" w14:textId="77777777">
            <w:pPr>
              <w:widowControl/>
              <w:autoSpaceDE/>
              <w:autoSpaceDN/>
              <w:adjustRightInd/>
              <w:jc w:val="center"/>
              <w:rPr>
                <w:color w:val="000000"/>
                <w:sz w:val="20"/>
                <w:szCs w:val="20"/>
              </w:rPr>
            </w:pPr>
            <w:r w:rsidRPr="006D0A7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83271D0" w14:textId="77777777">
            <w:pPr>
              <w:widowControl/>
              <w:autoSpaceDE/>
              <w:autoSpaceDN/>
              <w:adjustRightInd/>
              <w:jc w:val="center"/>
              <w:rPr>
                <w:color w:val="000000"/>
                <w:sz w:val="20"/>
                <w:szCs w:val="20"/>
              </w:rPr>
            </w:pPr>
            <w:r w:rsidRPr="006D0A7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2452210" w14:textId="77777777">
            <w:pPr>
              <w:widowControl/>
              <w:autoSpaceDE/>
              <w:autoSpaceDN/>
              <w:adjustRightInd/>
              <w:jc w:val="center"/>
              <w:rPr>
                <w:color w:val="000000"/>
                <w:sz w:val="20"/>
                <w:szCs w:val="20"/>
              </w:rPr>
            </w:pPr>
            <w:r w:rsidRPr="006D0A7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138900F" w14:textId="77777777">
            <w:pPr>
              <w:widowControl/>
              <w:autoSpaceDE/>
              <w:autoSpaceDN/>
              <w:adjustRightInd/>
              <w:jc w:val="center"/>
              <w:rPr>
                <w:color w:val="000000"/>
                <w:sz w:val="20"/>
                <w:szCs w:val="20"/>
              </w:rPr>
            </w:pPr>
            <w:r w:rsidRPr="006D0A7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1FB7DE5" w14:textId="77777777">
            <w:pPr>
              <w:widowControl/>
              <w:autoSpaceDE/>
              <w:autoSpaceDN/>
              <w:adjustRightInd/>
              <w:jc w:val="center"/>
              <w:rPr>
                <w:color w:val="000000"/>
                <w:sz w:val="20"/>
                <w:szCs w:val="20"/>
              </w:rPr>
            </w:pPr>
            <w:r w:rsidRPr="006D0A7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8198A24" w14:textId="77777777">
            <w:pPr>
              <w:widowControl/>
              <w:autoSpaceDE/>
              <w:autoSpaceDN/>
              <w:adjustRightInd/>
              <w:jc w:val="center"/>
              <w:rPr>
                <w:color w:val="000000"/>
                <w:sz w:val="20"/>
                <w:szCs w:val="20"/>
              </w:rPr>
            </w:pPr>
            <w:r w:rsidRPr="006D0A79">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6D559A7" w14:textId="77777777">
            <w:pPr>
              <w:widowControl/>
              <w:autoSpaceDE/>
              <w:autoSpaceDN/>
              <w:adjustRightInd/>
              <w:rPr>
                <w:color w:val="000000"/>
                <w:sz w:val="20"/>
                <w:szCs w:val="20"/>
              </w:rPr>
            </w:pPr>
            <w:r w:rsidRPr="006D0A79">
              <w:rPr>
                <w:color w:val="000000"/>
                <w:sz w:val="20"/>
                <w:szCs w:val="20"/>
              </w:rPr>
              <w:t xml:space="preserve">  </w:t>
            </w:r>
          </w:p>
        </w:tc>
      </w:tr>
      <w:tr w:rsidRPr="006D0A79" w:rsidR="006D0A79" w:rsidTr="006D0A79" w14:paraId="21E6868B"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99204FD" w14:textId="77777777">
            <w:pPr>
              <w:widowControl/>
              <w:autoSpaceDE/>
              <w:autoSpaceDN/>
              <w:adjustRightInd/>
              <w:ind w:firstLine="200" w:firstLineChars="100"/>
              <w:rPr>
                <w:color w:val="000000"/>
                <w:sz w:val="20"/>
                <w:szCs w:val="20"/>
              </w:rPr>
            </w:pPr>
            <w:r w:rsidRPr="006D0A79">
              <w:rPr>
                <w:color w:val="000000"/>
                <w:sz w:val="20"/>
                <w:szCs w:val="20"/>
              </w:rPr>
              <w:t xml:space="preserve">Notification of construction </w:t>
            </w:r>
            <w:r w:rsidRPr="006D0A7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1D65486" w14:textId="77777777">
            <w:pPr>
              <w:widowControl/>
              <w:autoSpaceDE/>
              <w:autoSpaceDN/>
              <w:adjustRightInd/>
              <w:jc w:val="center"/>
              <w:rPr>
                <w:color w:val="000000"/>
                <w:sz w:val="20"/>
                <w:szCs w:val="20"/>
              </w:rPr>
            </w:pPr>
            <w:r w:rsidRPr="006D0A79">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67560C3"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00DE8A3" w14:textId="77777777">
            <w:pPr>
              <w:widowControl/>
              <w:autoSpaceDE/>
              <w:autoSpaceDN/>
              <w:adjustRightInd/>
              <w:jc w:val="center"/>
              <w:rPr>
                <w:color w:val="000000"/>
                <w:sz w:val="20"/>
                <w:szCs w:val="20"/>
              </w:rPr>
            </w:pPr>
            <w:r w:rsidRPr="006D0A79">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0A2A036" w14:textId="77777777">
            <w:pPr>
              <w:widowControl/>
              <w:autoSpaceDE/>
              <w:autoSpaceDN/>
              <w:adjustRightInd/>
              <w:jc w:val="center"/>
              <w:rPr>
                <w:color w:val="000000"/>
                <w:sz w:val="20"/>
                <w:szCs w:val="20"/>
              </w:rPr>
            </w:pPr>
            <w:r w:rsidRPr="006D0A79">
              <w:rPr>
                <w:color w:val="000000"/>
                <w:sz w:val="20"/>
                <w:szCs w:val="20"/>
              </w:rPr>
              <w:t>3</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9E92025" w14:textId="77777777">
            <w:pPr>
              <w:widowControl/>
              <w:autoSpaceDE/>
              <w:autoSpaceDN/>
              <w:adjustRightInd/>
              <w:jc w:val="center"/>
              <w:rPr>
                <w:color w:val="000000"/>
                <w:sz w:val="20"/>
                <w:szCs w:val="20"/>
              </w:rPr>
            </w:pPr>
            <w:r w:rsidRPr="006D0A79">
              <w:rPr>
                <w:color w:val="000000"/>
                <w:sz w:val="20"/>
                <w:szCs w:val="20"/>
              </w:rPr>
              <w:t>24</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F82EDD4" w14:textId="77777777">
            <w:pPr>
              <w:widowControl/>
              <w:autoSpaceDE/>
              <w:autoSpaceDN/>
              <w:adjustRightInd/>
              <w:jc w:val="center"/>
              <w:rPr>
                <w:color w:val="000000"/>
                <w:sz w:val="20"/>
                <w:szCs w:val="20"/>
              </w:rPr>
            </w:pPr>
            <w:r w:rsidRPr="006D0A79">
              <w:rPr>
                <w:color w:val="000000"/>
                <w:sz w:val="20"/>
                <w:szCs w:val="20"/>
              </w:rPr>
              <w:t>1.2</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CEAB54F" w14:textId="77777777">
            <w:pPr>
              <w:widowControl/>
              <w:autoSpaceDE/>
              <w:autoSpaceDN/>
              <w:adjustRightInd/>
              <w:jc w:val="center"/>
              <w:rPr>
                <w:color w:val="000000"/>
                <w:sz w:val="20"/>
                <w:szCs w:val="20"/>
              </w:rPr>
            </w:pPr>
            <w:r w:rsidRPr="006D0A79">
              <w:rPr>
                <w:color w:val="000000"/>
                <w:sz w:val="20"/>
                <w:szCs w:val="20"/>
              </w:rPr>
              <w:t>2.4</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33A62A0" w14:textId="77777777">
            <w:pPr>
              <w:widowControl/>
              <w:autoSpaceDE/>
              <w:autoSpaceDN/>
              <w:adjustRightInd/>
              <w:jc w:val="right"/>
              <w:rPr>
                <w:color w:val="000000"/>
                <w:sz w:val="20"/>
                <w:szCs w:val="20"/>
              </w:rPr>
            </w:pPr>
            <w:r w:rsidRPr="006D0A79">
              <w:rPr>
                <w:color w:val="000000"/>
                <w:sz w:val="20"/>
                <w:szCs w:val="20"/>
              </w:rPr>
              <w:t xml:space="preserve">$1,330.70 </w:t>
            </w:r>
          </w:p>
        </w:tc>
      </w:tr>
      <w:tr w:rsidRPr="006D0A79" w:rsidR="006D0A79" w:rsidTr="006D0A79" w14:paraId="37D5B0A3"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23C4440F" w14:textId="77777777">
            <w:pPr>
              <w:widowControl/>
              <w:autoSpaceDE/>
              <w:autoSpaceDN/>
              <w:adjustRightInd/>
              <w:ind w:firstLine="200" w:firstLineChars="100"/>
              <w:rPr>
                <w:color w:val="000000"/>
                <w:sz w:val="20"/>
                <w:szCs w:val="20"/>
              </w:rPr>
            </w:pPr>
            <w:r w:rsidRPr="006D0A79">
              <w:rPr>
                <w:color w:val="000000"/>
                <w:sz w:val="20"/>
                <w:szCs w:val="20"/>
              </w:rPr>
              <w:t xml:space="preserve">Notification of reconstruction/ modification </w:t>
            </w:r>
            <w:r w:rsidRPr="006D0A7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B73CAD1" w14:textId="77777777">
            <w:pPr>
              <w:widowControl/>
              <w:autoSpaceDE/>
              <w:autoSpaceDN/>
              <w:adjustRightInd/>
              <w:jc w:val="center"/>
              <w:rPr>
                <w:color w:val="000000"/>
                <w:sz w:val="20"/>
                <w:szCs w:val="20"/>
              </w:rPr>
            </w:pPr>
            <w:r w:rsidRPr="006D0A7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3885D2"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772B795" w14:textId="77777777">
            <w:pPr>
              <w:widowControl/>
              <w:autoSpaceDE/>
              <w:autoSpaceDN/>
              <w:adjustRightInd/>
              <w:jc w:val="center"/>
              <w:rPr>
                <w:color w:val="000000"/>
                <w:sz w:val="20"/>
                <w:szCs w:val="20"/>
              </w:rPr>
            </w:pPr>
            <w:r w:rsidRPr="006D0A7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6F9B75B" w14:textId="77777777">
            <w:pPr>
              <w:widowControl/>
              <w:autoSpaceDE/>
              <w:autoSpaceDN/>
              <w:adjustRightInd/>
              <w:jc w:val="center"/>
              <w:rPr>
                <w:color w:val="000000"/>
                <w:sz w:val="20"/>
                <w:szCs w:val="20"/>
              </w:rPr>
            </w:pPr>
            <w:r w:rsidRPr="006D0A79">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4FBEAF0" w14:textId="77777777">
            <w:pPr>
              <w:widowControl/>
              <w:autoSpaceDE/>
              <w:autoSpaceDN/>
              <w:adjustRightInd/>
              <w:jc w:val="center"/>
              <w:rPr>
                <w:color w:val="000000"/>
                <w:sz w:val="20"/>
                <w:szCs w:val="20"/>
              </w:rPr>
            </w:pPr>
            <w:r w:rsidRPr="006D0A79">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F70BA99" w14:textId="77777777">
            <w:pPr>
              <w:widowControl/>
              <w:autoSpaceDE/>
              <w:autoSpaceDN/>
              <w:adjustRightInd/>
              <w:jc w:val="center"/>
              <w:rPr>
                <w:color w:val="000000"/>
                <w:sz w:val="20"/>
                <w:szCs w:val="20"/>
              </w:rPr>
            </w:pPr>
            <w:r w:rsidRPr="006D0A79">
              <w:rPr>
                <w:color w:val="000000"/>
                <w:sz w:val="20"/>
                <w:szCs w:val="20"/>
              </w:rPr>
              <w:t>0.2</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2B36F60" w14:textId="77777777">
            <w:pPr>
              <w:widowControl/>
              <w:autoSpaceDE/>
              <w:autoSpaceDN/>
              <w:adjustRightInd/>
              <w:jc w:val="center"/>
              <w:rPr>
                <w:color w:val="000000"/>
                <w:sz w:val="20"/>
                <w:szCs w:val="20"/>
              </w:rPr>
            </w:pPr>
            <w:r w:rsidRPr="006D0A79">
              <w:rPr>
                <w:color w:val="000000"/>
                <w:sz w:val="20"/>
                <w:szCs w:val="20"/>
              </w:rPr>
              <w:t>0.4</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8C49003" w14:textId="77777777">
            <w:pPr>
              <w:widowControl/>
              <w:autoSpaceDE/>
              <w:autoSpaceDN/>
              <w:adjustRightInd/>
              <w:jc w:val="right"/>
              <w:rPr>
                <w:color w:val="000000"/>
                <w:sz w:val="20"/>
                <w:szCs w:val="20"/>
              </w:rPr>
            </w:pPr>
            <w:r w:rsidRPr="006D0A79">
              <w:rPr>
                <w:color w:val="000000"/>
                <w:sz w:val="20"/>
                <w:szCs w:val="20"/>
              </w:rPr>
              <w:t xml:space="preserve">$221.78 </w:t>
            </w:r>
          </w:p>
        </w:tc>
      </w:tr>
      <w:tr w:rsidRPr="006D0A79" w:rsidR="006D0A79" w:rsidTr="006D0A79" w14:paraId="1C470312"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1BE6261F" w14:textId="77777777">
            <w:pPr>
              <w:widowControl/>
              <w:autoSpaceDE/>
              <w:autoSpaceDN/>
              <w:adjustRightInd/>
              <w:ind w:firstLine="200" w:firstLineChars="100"/>
              <w:rPr>
                <w:color w:val="000000"/>
                <w:sz w:val="20"/>
                <w:szCs w:val="20"/>
              </w:rPr>
            </w:pPr>
            <w:r w:rsidRPr="006D0A79">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75142FC" w14:textId="77777777">
            <w:pPr>
              <w:widowControl/>
              <w:autoSpaceDE/>
              <w:autoSpaceDN/>
              <w:adjustRightInd/>
              <w:jc w:val="center"/>
              <w:rPr>
                <w:color w:val="000000"/>
                <w:sz w:val="20"/>
                <w:szCs w:val="20"/>
              </w:rPr>
            </w:pPr>
            <w:r w:rsidRPr="006D0A7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383A194"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BDA710C" w14:textId="77777777">
            <w:pPr>
              <w:widowControl/>
              <w:autoSpaceDE/>
              <w:autoSpaceDN/>
              <w:adjustRightInd/>
              <w:jc w:val="center"/>
              <w:rPr>
                <w:color w:val="000000"/>
                <w:sz w:val="20"/>
                <w:szCs w:val="20"/>
              </w:rPr>
            </w:pPr>
            <w:r w:rsidRPr="006D0A7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62FC1BC" w14:textId="77777777">
            <w:pPr>
              <w:widowControl/>
              <w:autoSpaceDE/>
              <w:autoSpaceDN/>
              <w:adjustRightInd/>
              <w:jc w:val="center"/>
              <w:rPr>
                <w:color w:val="000000"/>
                <w:sz w:val="20"/>
                <w:szCs w:val="20"/>
              </w:rPr>
            </w:pPr>
            <w:r w:rsidRPr="006D0A79">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128241C" w14:textId="77777777">
            <w:pPr>
              <w:widowControl/>
              <w:autoSpaceDE/>
              <w:autoSpaceDN/>
              <w:adjustRightInd/>
              <w:jc w:val="center"/>
              <w:rPr>
                <w:color w:val="000000"/>
                <w:sz w:val="20"/>
                <w:szCs w:val="20"/>
              </w:rPr>
            </w:pPr>
            <w:r w:rsidRPr="006D0A79">
              <w:rPr>
                <w:color w:val="000000"/>
                <w:sz w:val="20"/>
                <w:szCs w:val="20"/>
              </w:rPr>
              <w:t>2.5</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BFE25B5" w14:textId="77777777">
            <w:pPr>
              <w:widowControl/>
              <w:autoSpaceDE/>
              <w:autoSpaceDN/>
              <w:adjustRightInd/>
              <w:jc w:val="center"/>
              <w:rPr>
                <w:color w:val="000000"/>
                <w:sz w:val="20"/>
                <w:szCs w:val="20"/>
              </w:rPr>
            </w:pPr>
            <w:r w:rsidRPr="006D0A79">
              <w:rPr>
                <w:color w:val="000000"/>
                <w:sz w:val="20"/>
                <w:szCs w:val="20"/>
              </w:rPr>
              <w:t>0.13</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FF95AEF" w14:textId="77777777">
            <w:pPr>
              <w:widowControl/>
              <w:autoSpaceDE/>
              <w:autoSpaceDN/>
              <w:adjustRightInd/>
              <w:jc w:val="center"/>
              <w:rPr>
                <w:color w:val="000000"/>
                <w:sz w:val="20"/>
                <w:szCs w:val="20"/>
              </w:rPr>
            </w:pPr>
            <w:r w:rsidRPr="006D0A79">
              <w:rPr>
                <w:color w:val="000000"/>
                <w:sz w:val="20"/>
                <w:szCs w:val="20"/>
              </w:rPr>
              <w:t>0.25</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C2255EC" w14:textId="77777777">
            <w:pPr>
              <w:widowControl/>
              <w:autoSpaceDE/>
              <w:autoSpaceDN/>
              <w:adjustRightInd/>
              <w:jc w:val="right"/>
              <w:rPr>
                <w:color w:val="000000"/>
                <w:sz w:val="20"/>
                <w:szCs w:val="20"/>
              </w:rPr>
            </w:pPr>
            <w:r w:rsidRPr="006D0A79">
              <w:rPr>
                <w:color w:val="000000"/>
                <w:sz w:val="20"/>
                <w:szCs w:val="20"/>
              </w:rPr>
              <w:t xml:space="preserve">$138.62 </w:t>
            </w:r>
          </w:p>
        </w:tc>
      </w:tr>
      <w:tr w:rsidRPr="006D0A79" w:rsidR="006D0A79" w:rsidTr="006D0A79" w14:paraId="41F67937"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B4D9630" w14:textId="77777777">
            <w:pPr>
              <w:widowControl/>
              <w:autoSpaceDE/>
              <w:autoSpaceDN/>
              <w:adjustRightInd/>
              <w:ind w:firstLine="200" w:firstLineChars="100"/>
              <w:rPr>
                <w:color w:val="000000"/>
                <w:sz w:val="20"/>
                <w:szCs w:val="20"/>
              </w:rPr>
            </w:pPr>
            <w:r w:rsidRPr="006D0A79">
              <w:rPr>
                <w:color w:val="000000"/>
                <w:sz w:val="20"/>
                <w:szCs w:val="20"/>
              </w:rPr>
              <w:t xml:space="preserve">Notification of initial/repeat test </w:t>
            </w:r>
            <w:r w:rsidRPr="006D0A7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A87A8AD" w14:textId="77777777">
            <w:pPr>
              <w:widowControl/>
              <w:autoSpaceDE/>
              <w:autoSpaceDN/>
              <w:adjustRightInd/>
              <w:jc w:val="center"/>
              <w:rPr>
                <w:color w:val="000000"/>
                <w:sz w:val="20"/>
                <w:szCs w:val="20"/>
              </w:rPr>
            </w:pPr>
            <w:r w:rsidRPr="006D0A7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15EA46D"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6D6D08E" w14:textId="77777777">
            <w:pPr>
              <w:widowControl/>
              <w:autoSpaceDE/>
              <w:autoSpaceDN/>
              <w:adjustRightInd/>
              <w:jc w:val="center"/>
              <w:rPr>
                <w:color w:val="000000"/>
                <w:sz w:val="20"/>
                <w:szCs w:val="20"/>
              </w:rPr>
            </w:pPr>
            <w:r w:rsidRPr="006D0A7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A0B7AB9" w14:textId="77777777">
            <w:pPr>
              <w:widowControl/>
              <w:autoSpaceDE/>
              <w:autoSpaceDN/>
              <w:adjustRightInd/>
              <w:jc w:val="center"/>
              <w:rPr>
                <w:color w:val="000000"/>
                <w:sz w:val="20"/>
                <w:szCs w:val="20"/>
              </w:rPr>
            </w:pPr>
            <w:r w:rsidRPr="006D0A79">
              <w:rPr>
                <w:color w:val="000000"/>
                <w:sz w:val="20"/>
                <w:szCs w:val="20"/>
              </w:rPr>
              <w:t>6</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57012AE" w14:textId="77777777">
            <w:pPr>
              <w:widowControl/>
              <w:autoSpaceDE/>
              <w:autoSpaceDN/>
              <w:adjustRightInd/>
              <w:jc w:val="center"/>
              <w:rPr>
                <w:color w:val="000000"/>
                <w:sz w:val="20"/>
                <w:szCs w:val="20"/>
              </w:rPr>
            </w:pPr>
            <w:r w:rsidRPr="006D0A79">
              <w:rPr>
                <w:color w:val="000000"/>
                <w:sz w:val="20"/>
                <w:szCs w:val="20"/>
              </w:rPr>
              <w:t>3</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7896045" w14:textId="77777777">
            <w:pPr>
              <w:widowControl/>
              <w:autoSpaceDE/>
              <w:autoSpaceDN/>
              <w:adjustRightInd/>
              <w:jc w:val="center"/>
              <w:rPr>
                <w:color w:val="000000"/>
                <w:sz w:val="20"/>
                <w:szCs w:val="20"/>
              </w:rPr>
            </w:pPr>
            <w:r w:rsidRPr="006D0A79">
              <w:rPr>
                <w:color w:val="000000"/>
                <w:sz w:val="20"/>
                <w:szCs w:val="20"/>
              </w:rPr>
              <w:t>0.15</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C3F26B6" w14:textId="77777777">
            <w:pPr>
              <w:widowControl/>
              <w:autoSpaceDE/>
              <w:autoSpaceDN/>
              <w:adjustRightInd/>
              <w:jc w:val="center"/>
              <w:rPr>
                <w:color w:val="000000"/>
                <w:sz w:val="20"/>
                <w:szCs w:val="20"/>
              </w:rPr>
            </w:pPr>
            <w:r w:rsidRPr="006D0A79">
              <w:rPr>
                <w:color w:val="000000"/>
                <w:sz w:val="20"/>
                <w:szCs w:val="20"/>
              </w:rPr>
              <w:t>0.3</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DBCE052" w14:textId="77777777">
            <w:pPr>
              <w:widowControl/>
              <w:autoSpaceDE/>
              <w:autoSpaceDN/>
              <w:adjustRightInd/>
              <w:jc w:val="right"/>
              <w:rPr>
                <w:color w:val="000000"/>
                <w:sz w:val="20"/>
                <w:szCs w:val="20"/>
              </w:rPr>
            </w:pPr>
            <w:r w:rsidRPr="006D0A79">
              <w:rPr>
                <w:color w:val="000000"/>
                <w:sz w:val="20"/>
                <w:szCs w:val="20"/>
              </w:rPr>
              <w:t xml:space="preserve">$166.34 </w:t>
            </w:r>
          </w:p>
        </w:tc>
      </w:tr>
      <w:tr w:rsidRPr="006D0A79" w:rsidR="006D0A79" w:rsidTr="006D0A79" w14:paraId="1AD80966"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2794FB23" w14:textId="77777777">
            <w:pPr>
              <w:widowControl/>
              <w:autoSpaceDE/>
              <w:autoSpaceDN/>
              <w:adjustRightInd/>
              <w:ind w:firstLine="200" w:firstLineChars="100"/>
              <w:rPr>
                <w:color w:val="000000"/>
                <w:sz w:val="20"/>
                <w:szCs w:val="20"/>
              </w:rPr>
            </w:pPr>
            <w:r w:rsidRPr="006D0A79">
              <w:rPr>
                <w:color w:val="000000"/>
                <w:sz w:val="20"/>
                <w:szCs w:val="20"/>
              </w:rPr>
              <w:t xml:space="preserve">Review test results </w:t>
            </w:r>
            <w:r w:rsidRPr="006D0A7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973447C" w14:textId="77777777">
            <w:pPr>
              <w:widowControl/>
              <w:autoSpaceDE/>
              <w:autoSpaceDN/>
              <w:adjustRightInd/>
              <w:jc w:val="center"/>
              <w:rPr>
                <w:color w:val="000000"/>
                <w:sz w:val="20"/>
                <w:szCs w:val="20"/>
              </w:rPr>
            </w:pPr>
            <w:r w:rsidRPr="006D0A7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617098F" w14:textId="77777777">
            <w:pPr>
              <w:widowControl/>
              <w:autoSpaceDE/>
              <w:autoSpaceDN/>
              <w:adjustRightInd/>
              <w:jc w:val="center"/>
              <w:rPr>
                <w:color w:val="000000"/>
                <w:sz w:val="20"/>
                <w:szCs w:val="20"/>
              </w:rPr>
            </w:pPr>
            <w:r w:rsidRPr="006D0A7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CD69BD9" w14:textId="77777777">
            <w:pPr>
              <w:widowControl/>
              <w:autoSpaceDE/>
              <w:autoSpaceDN/>
              <w:adjustRightInd/>
              <w:jc w:val="center"/>
              <w:rPr>
                <w:color w:val="000000"/>
                <w:sz w:val="20"/>
                <w:szCs w:val="20"/>
              </w:rPr>
            </w:pPr>
            <w:r w:rsidRPr="006D0A7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025B910" w14:textId="77777777">
            <w:pPr>
              <w:widowControl/>
              <w:autoSpaceDE/>
              <w:autoSpaceDN/>
              <w:adjustRightInd/>
              <w:jc w:val="center"/>
              <w:rPr>
                <w:color w:val="000000"/>
                <w:sz w:val="20"/>
                <w:szCs w:val="20"/>
              </w:rPr>
            </w:pPr>
            <w:r w:rsidRPr="006D0A79">
              <w:rPr>
                <w:color w:val="000000"/>
                <w:sz w:val="20"/>
                <w:szCs w:val="20"/>
              </w:rPr>
              <w:t>6</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2395D93" w14:textId="77777777">
            <w:pPr>
              <w:widowControl/>
              <w:autoSpaceDE/>
              <w:autoSpaceDN/>
              <w:adjustRightInd/>
              <w:jc w:val="center"/>
              <w:rPr>
                <w:color w:val="000000"/>
                <w:sz w:val="20"/>
                <w:szCs w:val="20"/>
              </w:rPr>
            </w:pPr>
            <w:r w:rsidRPr="006D0A79">
              <w:rPr>
                <w:color w:val="000000"/>
                <w:sz w:val="20"/>
                <w:szCs w:val="20"/>
              </w:rPr>
              <w:t>12</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DC7A42D" w14:textId="77777777">
            <w:pPr>
              <w:widowControl/>
              <w:autoSpaceDE/>
              <w:autoSpaceDN/>
              <w:adjustRightInd/>
              <w:jc w:val="center"/>
              <w:rPr>
                <w:color w:val="000000"/>
                <w:sz w:val="20"/>
                <w:szCs w:val="20"/>
              </w:rPr>
            </w:pPr>
            <w:r w:rsidRPr="006D0A79">
              <w:rPr>
                <w:color w:val="000000"/>
                <w:sz w:val="20"/>
                <w:szCs w:val="20"/>
              </w:rPr>
              <w:t>0.6</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EF2170E" w14:textId="77777777">
            <w:pPr>
              <w:widowControl/>
              <w:autoSpaceDE/>
              <w:autoSpaceDN/>
              <w:adjustRightInd/>
              <w:jc w:val="center"/>
              <w:rPr>
                <w:color w:val="000000"/>
                <w:sz w:val="20"/>
                <w:szCs w:val="20"/>
              </w:rPr>
            </w:pPr>
            <w:r w:rsidRPr="006D0A79">
              <w:rPr>
                <w:color w:val="000000"/>
                <w:sz w:val="20"/>
                <w:szCs w:val="20"/>
              </w:rPr>
              <w:t>1.2</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86B6395" w14:textId="77777777">
            <w:pPr>
              <w:widowControl/>
              <w:autoSpaceDE/>
              <w:autoSpaceDN/>
              <w:adjustRightInd/>
              <w:jc w:val="right"/>
              <w:rPr>
                <w:color w:val="000000"/>
                <w:sz w:val="20"/>
                <w:szCs w:val="20"/>
              </w:rPr>
            </w:pPr>
            <w:r w:rsidRPr="006D0A79">
              <w:rPr>
                <w:color w:val="000000"/>
                <w:sz w:val="20"/>
                <w:szCs w:val="20"/>
              </w:rPr>
              <w:t xml:space="preserve">$665.35 </w:t>
            </w:r>
          </w:p>
        </w:tc>
      </w:tr>
      <w:tr w:rsidRPr="006D0A79" w:rsidR="006D0A79" w:rsidTr="006D0A79" w14:paraId="36E19738"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6CED3F5B" w14:textId="77777777">
            <w:pPr>
              <w:widowControl/>
              <w:autoSpaceDE/>
              <w:autoSpaceDN/>
              <w:adjustRightInd/>
              <w:rPr>
                <w:color w:val="000000"/>
                <w:sz w:val="20"/>
                <w:szCs w:val="20"/>
              </w:rPr>
            </w:pPr>
            <w:r w:rsidRPr="006D0A79">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A473D4" w14:textId="77777777">
            <w:pPr>
              <w:widowControl/>
              <w:autoSpaceDE/>
              <w:autoSpaceDN/>
              <w:adjustRightInd/>
              <w:jc w:val="center"/>
              <w:rPr>
                <w:color w:val="000000"/>
                <w:sz w:val="20"/>
                <w:szCs w:val="20"/>
              </w:rPr>
            </w:pPr>
            <w:r w:rsidRPr="006D0A7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3FC69E7" w14:textId="77777777">
            <w:pPr>
              <w:widowControl/>
              <w:autoSpaceDE/>
              <w:autoSpaceDN/>
              <w:adjustRightInd/>
              <w:jc w:val="center"/>
              <w:rPr>
                <w:color w:val="000000"/>
                <w:sz w:val="20"/>
                <w:szCs w:val="20"/>
              </w:rPr>
            </w:pPr>
            <w:r w:rsidRPr="006D0A7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5778D3F" w14:textId="77777777">
            <w:pPr>
              <w:widowControl/>
              <w:autoSpaceDE/>
              <w:autoSpaceDN/>
              <w:adjustRightInd/>
              <w:jc w:val="center"/>
              <w:rPr>
                <w:color w:val="000000"/>
                <w:sz w:val="20"/>
                <w:szCs w:val="20"/>
              </w:rPr>
            </w:pPr>
            <w:r w:rsidRPr="006D0A7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6728AEB" w14:textId="77777777">
            <w:pPr>
              <w:widowControl/>
              <w:autoSpaceDE/>
              <w:autoSpaceDN/>
              <w:adjustRightInd/>
              <w:jc w:val="center"/>
              <w:rPr>
                <w:color w:val="000000"/>
                <w:sz w:val="20"/>
                <w:szCs w:val="20"/>
              </w:rPr>
            </w:pPr>
            <w:r w:rsidRPr="006D0A7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3483BD3" w14:textId="77777777">
            <w:pPr>
              <w:widowControl/>
              <w:autoSpaceDE/>
              <w:autoSpaceDN/>
              <w:adjustRightInd/>
              <w:jc w:val="center"/>
              <w:rPr>
                <w:color w:val="000000"/>
                <w:sz w:val="20"/>
                <w:szCs w:val="20"/>
              </w:rPr>
            </w:pPr>
            <w:r w:rsidRPr="006D0A7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52C016B" w14:textId="77777777">
            <w:pPr>
              <w:widowControl/>
              <w:autoSpaceDE/>
              <w:autoSpaceDN/>
              <w:adjustRightInd/>
              <w:jc w:val="center"/>
              <w:rPr>
                <w:color w:val="000000"/>
                <w:sz w:val="20"/>
                <w:szCs w:val="20"/>
              </w:rPr>
            </w:pPr>
            <w:r w:rsidRPr="006D0A7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43F31B3" w14:textId="77777777">
            <w:pPr>
              <w:widowControl/>
              <w:autoSpaceDE/>
              <w:autoSpaceDN/>
              <w:adjustRightInd/>
              <w:jc w:val="center"/>
              <w:rPr>
                <w:color w:val="000000"/>
                <w:sz w:val="20"/>
                <w:szCs w:val="20"/>
              </w:rPr>
            </w:pPr>
            <w:r w:rsidRPr="006D0A79">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76272FA" w14:textId="77777777">
            <w:pPr>
              <w:widowControl/>
              <w:autoSpaceDE/>
              <w:autoSpaceDN/>
              <w:adjustRightInd/>
              <w:rPr>
                <w:color w:val="000000"/>
                <w:sz w:val="20"/>
                <w:szCs w:val="20"/>
              </w:rPr>
            </w:pPr>
            <w:r w:rsidRPr="006D0A79">
              <w:rPr>
                <w:color w:val="000000"/>
                <w:sz w:val="20"/>
                <w:szCs w:val="20"/>
              </w:rPr>
              <w:t> </w:t>
            </w:r>
          </w:p>
        </w:tc>
      </w:tr>
      <w:tr w:rsidRPr="006D0A79" w:rsidR="006D0A79" w:rsidTr="006D0A79" w14:paraId="617CD583" w14:textId="77777777">
        <w:trPr>
          <w:gridAfter w:val="1"/>
          <w:wAfter w:w="15"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773143E" w14:textId="77777777">
            <w:pPr>
              <w:widowControl/>
              <w:autoSpaceDE/>
              <w:autoSpaceDN/>
              <w:adjustRightInd/>
              <w:ind w:firstLine="200" w:firstLineChars="100"/>
              <w:rPr>
                <w:color w:val="000000"/>
                <w:sz w:val="20"/>
                <w:szCs w:val="20"/>
              </w:rPr>
            </w:pPr>
            <w:r w:rsidRPr="006D0A79">
              <w:rPr>
                <w:color w:val="000000"/>
                <w:sz w:val="20"/>
                <w:szCs w:val="20"/>
              </w:rPr>
              <w:t>Semiannual emission report</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DC3A48" w14:textId="77777777">
            <w:pPr>
              <w:widowControl/>
              <w:autoSpaceDE/>
              <w:autoSpaceDN/>
              <w:adjustRightInd/>
              <w:jc w:val="center"/>
              <w:rPr>
                <w:color w:val="000000"/>
                <w:sz w:val="20"/>
                <w:szCs w:val="20"/>
              </w:rPr>
            </w:pPr>
            <w:r w:rsidRPr="006D0A79">
              <w:rPr>
                <w:color w:val="000000"/>
                <w:sz w:val="20"/>
                <w:szCs w:val="20"/>
              </w:rPr>
              <w:t>2.45</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FB4B8FD" w14:textId="77777777">
            <w:pPr>
              <w:widowControl/>
              <w:autoSpaceDE/>
              <w:autoSpaceDN/>
              <w:adjustRightInd/>
              <w:jc w:val="center"/>
              <w:rPr>
                <w:color w:val="000000"/>
                <w:sz w:val="20"/>
                <w:szCs w:val="20"/>
              </w:rPr>
            </w:pPr>
            <w:r w:rsidRPr="006D0A79">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329C424" w14:textId="77777777">
            <w:pPr>
              <w:widowControl/>
              <w:autoSpaceDE/>
              <w:autoSpaceDN/>
              <w:adjustRightInd/>
              <w:jc w:val="center"/>
              <w:rPr>
                <w:color w:val="000000"/>
                <w:sz w:val="20"/>
                <w:szCs w:val="20"/>
              </w:rPr>
            </w:pPr>
            <w:r w:rsidRPr="006D0A79">
              <w:rPr>
                <w:color w:val="000000"/>
                <w:sz w:val="20"/>
                <w:szCs w:val="20"/>
              </w:rPr>
              <w:t>4.9</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45640DD" w14:textId="77777777">
            <w:pPr>
              <w:widowControl/>
              <w:autoSpaceDE/>
              <w:autoSpaceDN/>
              <w:adjustRightInd/>
              <w:jc w:val="center"/>
              <w:rPr>
                <w:color w:val="000000"/>
                <w:sz w:val="20"/>
                <w:szCs w:val="20"/>
              </w:rPr>
            </w:pPr>
            <w:r w:rsidRPr="006D0A79">
              <w:rPr>
                <w:color w:val="000000"/>
                <w:sz w:val="20"/>
                <w:szCs w:val="20"/>
              </w:rPr>
              <w:t>65</w:t>
            </w:r>
          </w:p>
        </w:tc>
        <w:tc>
          <w:tcPr>
            <w:tcW w:w="105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C034970" w14:textId="77777777">
            <w:pPr>
              <w:widowControl/>
              <w:autoSpaceDE/>
              <w:autoSpaceDN/>
              <w:adjustRightInd/>
              <w:jc w:val="center"/>
              <w:rPr>
                <w:color w:val="000000"/>
                <w:sz w:val="20"/>
                <w:szCs w:val="20"/>
              </w:rPr>
            </w:pPr>
            <w:r w:rsidRPr="006D0A79">
              <w:rPr>
                <w:color w:val="000000"/>
                <w:sz w:val="20"/>
                <w:szCs w:val="20"/>
              </w:rPr>
              <w:t>319</w:t>
            </w:r>
          </w:p>
        </w:tc>
        <w:tc>
          <w:tcPr>
            <w:tcW w:w="13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5250E81" w14:textId="77777777">
            <w:pPr>
              <w:widowControl/>
              <w:autoSpaceDE/>
              <w:autoSpaceDN/>
              <w:adjustRightInd/>
              <w:jc w:val="center"/>
              <w:rPr>
                <w:color w:val="000000"/>
                <w:sz w:val="20"/>
                <w:szCs w:val="20"/>
              </w:rPr>
            </w:pPr>
            <w:r w:rsidRPr="006D0A79">
              <w:rPr>
                <w:color w:val="000000"/>
                <w:sz w:val="20"/>
                <w:szCs w:val="20"/>
              </w:rPr>
              <w:t>15.9</w:t>
            </w:r>
          </w:p>
        </w:tc>
        <w:tc>
          <w:tcPr>
            <w:tcW w:w="1103"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9AA22E9" w14:textId="77777777">
            <w:pPr>
              <w:widowControl/>
              <w:autoSpaceDE/>
              <w:autoSpaceDN/>
              <w:adjustRightInd/>
              <w:jc w:val="center"/>
              <w:rPr>
                <w:color w:val="000000"/>
                <w:sz w:val="20"/>
                <w:szCs w:val="20"/>
              </w:rPr>
            </w:pPr>
            <w:r w:rsidRPr="006D0A79">
              <w:rPr>
                <w:color w:val="000000"/>
                <w:sz w:val="20"/>
                <w:szCs w:val="20"/>
              </w:rPr>
              <w:t>31.9</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F0A1964" w14:textId="77777777">
            <w:pPr>
              <w:widowControl/>
              <w:autoSpaceDE/>
              <w:autoSpaceDN/>
              <w:adjustRightInd/>
              <w:jc w:val="right"/>
              <w:rPr>
                <w:color w:val="000000"/>
                <w:sz w:val="20"/>
                <w:szCs w:val="20"/>
              </w:rPr>
            </w:pPr>
            <w:r w:rsidRPr="006D0A79">
              <w:rPr>
                <w:color w:val="000000"/>
                <w:sz w:val="20"/>
                <w:szCs w:val="20"/>
              </w:rPr>
              <w:t xml:space="preserve">$17,659.55 </w:t>
            </w:r>
          </w:p>
        </w:tc>
      </w:tr>
      <w:tr w:rsidRPr="006D0A79" w:rsidR="006D0A79" w:rsidTr="006D0A79" w14:paraId="226AF384" w14:textId="77777777">
        <w:trPr>
          <w:gridAfter w:val="1"/>
          <w:wAfter w:w="15"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D17E7AC" w14:textId="77777777">
            <w:pPr>
              <w:widowControl/>
              <w:autoSpaceDE/>
              <w:autoSpaceDN/>
              <w:adjustRightInd/>
              <w:rPr>
                <w:b/>
                <w:bCs/>
                <w:color w:val="000000"/>
                <w:sz w:val="20"/>
                <w:szCs w:val="20"/>
              </w:rPr>
            </w:pPr>
            <w:r w:rsidRPr="006D0A79">
              <w:rPr>
                <w:b/>
                <w:bCs/>
                <w:color w:val="000000"/>
                <w:sz w:val="20"/>
                <w:szCs w:val="20"/>
              </w:rPr>
              <w:t xml:space="preserve">TOTAL (rounded) </w:t>
            </w:r>
            <w:r w:rsidRPr="006D0A79">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91F663B" w14:textId="77777777">
            <w:pPr>
              <w:widowControl/>
              <w:autoSpaceDE/>
              <w:autoSpaceDN/>
              <w:adjustRightInd/>
              <w:rPr>
                <w:b/>
                <w:bCs/>
                <w:color w:val="000000"/>
                <w:sz w:val="20"/>
                <w:szCs w:val="20"/>
              </w:rPr>
            </w:pPr>
            <w:r w:rsidRPr="006D0A7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4A1E0D6" w14:textId="77777777">
            <w:pPr>
              <w:widowControl/>
              <w:autoSpaceDE/>
              <w:autoSpaceDN/>
              <w:adjustRightInd/>
              <w:rPr>
                <w:b/>
                <w:bCs/>
                <w:color w:val="000000"/>
                <w:sz w:val="20"/>
                <w:szCs w:val="20"/>
              </w:rPr>
            </w:pPr>
            <w:r w:rsidRPr="006D0A7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13B782B" w14:textId="77777777">
            <w:pPr>
              <w:widowControl/>
              <w:autoSpaceDE/>
              <w:autoSpaceDN/>
              <w:adjustRightInd/>
              <w:rPr>
                <w:b/>
                <w:bCs/>
                <w:color w:val="000000"/>
                <w:sz w:val="20"/>
                <w:szCs w:val="20"/>
              </w:rPr>
            </w:pPr>
            <w:r w:rsidRPr="006D0A7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17DB800" w14:textId="77777777">
            <w:pPr>
              <w:widowControl/>
              <w:autoSpaceDE/>
              <w:autoSpaceDN/>
              <w:adjustRightInd/>
              <w:rPr>
                <w:b/>
                <w:bCs/>
                <w:color w:val="000000"/>
                <w:sz w:val="20"/>
                <w:szCs w:val="20"/>
              </w:rPr>
            </w:pPr>
            <w:r w:rsidRPr="006D0A79">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2F08C28D" w14:textId="77777777">
            <w:pPr>
              <w:widowControl/>
              <w:autoSpaceDE/>
              <w:autoSpaceDN/>
              <w:adjustRightInd/>
              <w:jc w:val="center"/>
              <w:rPr>
                <w:b/>
                <w:bCs/>
                <w:color w:val="000000"/>
                <w:sz w:val="20"/>
                <w:szCs w:val="20"/>
              </w:rPr>
            </w:pPr>
            <w:r w:rsidRPr="006D0A79">
              <w:rPr>
                <w:b/>
                <w:bCs/>
                <w:color w:val="000000"/>
                <w:sz w:val="20"/>
                <w:szCs w:val="20"/>
              </w:rPr>
              <w:t>420</w:t>
            </w:r>
          </w:p>
        </w:tc>
        <w:tc>
          <w:tcPr>
            <w:tcW w:w="12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E1C6566" w14:textId="77777777">
            <w:pPr>
              <w:widowControl/>
              <w:autoSpaceDE/>
              <w:autoSpaceDN/>
              <w:adjustRightInd/>
              <w:jc w:val="right"/>
              <w:rPr>
                <w:b/>
                <w:bCs/>
                <w:color w:val="000000"/>
                <w:sz w:val="20"/>
                <w:szCs w:val="20"/>
              </w:rPr>
            </w:pPr>
            <w:r w:rsidRPr="006D0A79">
              <w:rPr>
                <w:b/>
                <w:bCs/>
                <w:color w:val="000000"/>
                <w:sz w:val="20"/>
                <w:szCs w:val="20"/>
              </w:rPr>
              <w:t xml:space="preserve">$20,000 </w:t>
            </w:r>
          </w:p>
        </w:tc>
      </w:tr>
      <w:tr w:rsidRPr="006D0A79" w:rsidR="006D0A79" w:rsidTr="006D0A79" w14:paraId="2714D793" w14:textId="77777777">
        <w:trPr>
          <w:gridAfter w:val="1"/>
          <w:wAfter w:w="15" w:type="dxa"/>
          <w:trHeight w:val="255"/>
        </w:trPr>
        <w:tc>
          <w:tcPr>
            <w:tcW w:w="3325" w:type="dxa"/>
            <w:tcBorders>
              <w:top w:val="nil"/>
              <w:left w:val="nil"/>
              <w:bottom w:val="nil"/>
              <w:right w:val="nil"/>
            </w:tcBorders>
            <w:shd w:val="clear" w:color="auto" w:fill="auto"/>
            <w:noWrap/>
            <w:vAlign w:val="bottom"/>
            <w:hideMark/>
          </w:tcPr>
          <w:p w:rsidRPr="006D0A79" w:rsidR="006D0A79" w:rsidP="006D0A79" w:rsidRDefault="006D0A79" w14:paraId="7C0CD35C"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D0A79" w:rsidR="006D0A79" w:rsidP="006D0A79" w:rsidRDefault="006D0A79" w14:paraId="13156A68"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D0A79" w:rsidR="006D0A79" w:rsidP="006D0A79" w:rsidRDefault="006D0A79" w14:paraId="379FE688"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D0A79" w:rsidR="006D0A79" w:rsidP="006D0A79" w:rsidRDefault="006D0A79" w14:paraId="0C5BC59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D0A79" w:rsidR="006D0A79" w:rsidP="006D0A79" w:rsidRDefault="006D0A79" w14:paraId="37B76DE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D0A79" w:rsidR="006D0A79" w:rsidP="006D0A79" w:rsidRDefault="006D0A79" w14:paraId="12FFCDB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D0A79" w:rsidR="006D0A79" w:rsidP="006D0A79" w:rsidRDefault="006D0A79" w14:paraId="7A8307E4"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D0A79" w:rsidR="006D0A79" w:rsidP="006D0A79" w:rsidRDefault="006D0A79" w14:paraId="0FD2BB0E"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6D0A79" w:rsidR="006D0A79" w:rsidP="006D0A79" w:rsidRDefault="006D0A79" w14:paraId="225EBA11" w14:textId="77777777">
            <w:pPr>
              <w:widowControl/>
              <w:autoSpaceDE/>
              <w:autoSpaceDN/>
              <w:adjustRightInd/>
              <w:rPr>
                <w:sz w:val="20"/>
                <w:szCs w:val="20"/>
              </w:rPr>
            </w:pPr>
          </w:p>
        </w:tc>
      </w:tr>
      <w:tr w:rsidRPr="006D0A79" w:rsidR="006D0A79" w:rsidTr="006D0A79" w14:paraId="0F118B1A" w14:textId="77777777">
        <w:trPr>
          <w:gridAfter w:val="1"/>
          <w:wAfter w:w="15" w:type="dxa"/>
          <w:trHeight w:val="255"/>
        </w:trPr>
        <w:tc>
          <w:tcPr>
            <w:tcW w:w="3325" w:type="dxa"/>
            <w:tcBorders>
              <w:top w:val="nil"/>
              <w:left w:val="nil"/>
              <w:bottom w:val="nil"/>
              <w:right w:val="nil"/>
            </w:tcBorders>
            <w:shd w:val="clear" w:color="auto" w:fill="auto"/>
            <w:noWrap/>
            <w:vAlign w:val="center"/>
            <w:hideMark/>
          </w:tcPr>
          <w:p w:rsidRPr="006D0A79" w:rsidR="006D0A79" w:rsidP="006D0A79" w:rsidRDefault="006D0A79" w14:paraId="659EDB1F" w14:textId="77777777">
            <w:pPr>
              <w:widowControl/>
              <w:autoSpaceDE/>
              <w:autoSpaceDN/>
              <w:adjustRightInd/>
              <w:rPr>
                <w:b/>
                <w:bCs/>
                <w:color w:val="000000"/>
                <w:sz w:val="20"/>
                <w:szCs w:val="20"/>
              </w:rPr>
            </w:pPr>
            <w:r w:rsidRPr="006D0A79">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6D0A79" w:rsidR="006D0A79" w:rsidP="006D0A79" w:rsidRDefault="006D0A79" w14:paraId="1A49215C"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D0A79" w:rsidR="006D0A79" w:rsidP="006D0A79" w:rsidRDefault="006D0A79" w14:paraId="02918BE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D0A79" w:rsidR="006D0A79" w:rsidP="006D0A79" w:rsidRDefault="006D0A79" w14:paraId="24B01F3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D0A79" w:rsidR="006D0A79" w:rsidP="006D0A79" w:rsidRDefault="006D0A79" w14:paraId="13A95639"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D0A79" w:rsidR="006D0A79" w:rsidP="006D0A79" w:rsidRDefault="006D0A79" w14:paraId="625D94C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D0A79" w:rsidR="006D0A79" w:rsidP="006D0A79" w:rsidRDefault="006D0A79" w14:paraId="3B20BE54"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D0A79" w:rsidR="006D0A79" w:rsidP="006D0A79" w:rsidRDefault="006D0A79" w14:paraId="72326CE9"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6D0A79" w:rsidR="006D0A79" w:rsidP="006D0A79" w:rsidRDefault="006D0A79" w14:paraId="13892307" w14:textId="77777777">
            <w:pPr>
              <w:widowControl/>
              <w:autoSpaceDE/>
              <w:autoSpaceDN/>
              <w:adjustRightInd/>
              <w:rPr>
                <w:sz w:val="20"/>
                <w:szCs w:val="20"/>
              </w:rPr>
            </w:pPr>
          </w:p>
        </w:tc>
      </w:tr>
      <w:tr w:rsidRPr="006D0A79" w:rsidR="006D0A79" w:rsidTr="006D0A79" w14:paraId="66DB8B7F" w14:textId="77777777">
        <w:trPr>
          <w:trHeight w:val="567"/>
        </w:trPr>
        <w:tc>
          <w:tcPr>
            <w:tcW w:w="12907" w:type="dxa"/>
            <w:gridSpan w:val="10"/>
            <w:tcBorders>
              <w:top w:val="nil"/>
              <w:left w:val="nil"/>
              <w:bottom w:val="nil"/>
              <w:right w:val="nil"/>
            </w:tcBorders>
            <w:shd w:val="clear" w:color="auto" w:fill="auto"/>
            <w:hideMark/>
          </w:tcPr>
          <w:p w:rsidRPr="006D0A79" w:rsidR="006D0A79" w:rsidP="006D0A79" w:rsidRDefault="006D0A79" w14:paraId="2F1229D5" w14:textId="77777777">
            <w:pPr>
              <w:widowControl/>
              <w:autoSpaceDE/>
              <w:autoSpaceDN/>
              <w:adjustRightInd/>
              <w:rPr>
                <w:color w:val="000000"/>
                <w:sz w:val="20"/>
                <w:szCs w:val="20"/>
              </w:rPr>
            </w:pPr>
            <w:r w:rsidRPr="006D0A79">
              <w:rPr>
                <w:color w:val="000000"/>
                <w:sz w:val="20"/>
                <w:szCs w:val="20"/>
                <w:vertAlign w:val="superscript"/>
              </w:rPr>
              <w:t>a</w:t>
            </w:r>
            <w:r w:rsidRPr="006D0A79">
              <w:rPr>
                <w:color w:val="000000"/>
                <w:sz w:val="20"/>
                <w:szCs w:val="20"/>
              </w:rPr>
              <w:t xml:space="preserve">  Assume there will be an average of 5 new, modified, or reconstructed facilities each year and an average of 65 existing facilities over the next 3 years. Since Subpart </w:t>
            </w:r>
            <w:proofErr w:type="spellStart"/>
            <w:r w:rsidRPr="006D0A79">
              <w:rPr>
                <w:color w:val="000000"/>
                <w:sz w:val="20"/>
                <w:szCs w:val="20"/>
              </w:rPr>
              <w:t>VVa</w:t>
            </w:r>
            <w:proofErr w:type="spellEnd"/>
            <w:r w:rsidRPr="006D0A79">
              <w:rPr>
                <w:color w:val="000000"/>
                <w:sz w:val="20"/>
                <w:szCs w:val="20"/>
              </w:rPr>
              <w:t xml:space="preserve"> is more stringent than the HON and MON, no sources are assumed to be complying with the HON or MON instead of Subpart </w:t>
            </w:r>
            <w:proofErr w:type="spellStart"/>
            <w:r w:rsidRPr="006D0A79">
              <w:rPr>
                <w:color w:val="000000"/>
                <w:sz w:val="20"/>
                <w:szCs w:val="20"/>
              </w:rPr>
              <w:t>VVa</w:t>
            </w:r>
            <w:proofErr w:type="spellEnd"/>
            <w:r w:rsidRPr="006D0A79">
              <w:rPr>
                <w:color w:val="000000"/>
                <w:sz w:val="20"/>
                <w:szCs w:val="20"/>
              </w:rPr>
              <w:t>.</w:t>
            </w:r>
          </w:p>
        </w:tc>
      </w:tr>
      <w:tr w:rsidRPr="006D0A79" w:rsidR="006D0A79" w:rsidTr="006D0A79" w14:paraId="3FFAF3AC" w14:textId="77777777">
        <w:trPr>
          <w:trHeight w:val="711"/>
        </w:trPr>
        <w:tc>
          <w:tcPr>
            <w:tcW w:w="12907" w:type="dxa"/>
            <w:gridSpan w:val="10"/>
            <w:tcBorders>
              <w:top w:val="nil"/>
              <w:left w:val="nil"/>
              <w:bottom w:val="nil"/>
              <w:right w:val="nil"/>
            </w:tcBorders>
            <w:shd w:val="clear" w:color="auto" w:fill="auto"/>
            <w:hideMark/>
          </w:tcPr>
          <w:p w:rsidRPr="006D0A79" w:rsidR="006D0A79" w:rsidP="006D0A79" w:rsidRDefault="006D0A79" w14:paraId="0F836D0B" w14:textId="77777777">
            <w:pPr>
              <w:widowControl/>
              <w:autoSpaceDE/>
              <w:autoSpaceDN/>
              <w:adjustRightInd/>
              <w:rPr>
                <w:color w:val="000000"/>
                <w:sz w:val="20"/>
                <w:szCs w:val="20"/>
              </w:rPr>
            </w:pPr>
            <w:r w:rsidRPr="006D0A79">
              <w:rPr>
                <w:color w:val="000000"/>
                <w:sz w:val="20"/>
                <w:szCs w:val="20"/>
                <w:vertAlign w:val="superscript"/>
              </w:rPr>
              <w:t>b</w:t>
            </w:r>
            <w:r w:rsidRPr="006D0A79">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D0A79" w:rsidR="006D0A79" w:rsidTr="006D0A79" w14:paraId="008DE122" w14:textId="77777777">
        <w:trPr>
          <w:trHeight w:val="360"/>
        </w:trPr>
        <w:tc>
          <w:tcPr>
            <w:tcW w:w="12907" w:type="dxa"/>
            <w:gridSpan w:val="10"/>
            <w:tcBorders>
              <w:top w:val="nil"/>
              <w:left w:val="nil"/>
              <w:bottom w:val="nil"/>
              <w:right w:val="nil"/>
            </w:tcBorders>
            <w:shd w:val="clear" w:color="auto" w:fill="auto"/>
            <w:hideMark/>
          </w:tcPr>
          <w:p w:rsidRPr="006D0A79" w:rsidR="006D0A79" w:rsidP="006D0A79" w:rsidRDefault="006D0A79" w14:paraId="1962DB90" w14:textId="77777777">
            <w:pPr>
              <w:widowControl/>
              <w:autoSpaceDE/>
              <w:autoSpaceDN/>
              <w:adjustRightInd/>
              <w:rPr>
                <w:color w:val="000000"/>
                <w:sz w:val="20"/>
                <w:szCs w:val="20"/>
              </w:rPr>
            </w:pPr>
            <w:r w:rsidRPr="006D0A79">
              <w:rPr>
                <w:color w:val="000000"/>
                <w:sz w:val="20"/>
                <w:szCs w:val="20"/>
                <w:vertAlign w:val="superscript"/>
              </w:rPr>
              <w:t>c</w:t>
            </w:r>
            <w:r w:rsidRPr="006D0A79">
              <w:rPr>
                <w:color w:val="000000"/>
                <w:sz w:val="20"/>
                <w:szCs w:val="20"/>
              </w:rPr>
              <w:t xml:space="preserve">  Estimate 3 new sources will be new due to construction while 2 new sources will be new due to reconstruction or modification. </w:t>
            </w:r>
          </w:p>
        </w:tc>
      </w:tr>
      <w:tr w:rsidRPr="006D0A79" w:rsidR="006D0A79" w:rsidTr="006D0A79" w14:paraId="21706864" w14:textId="77777777">
        <w:trPr>
          <w:trHeight w:val="360"/>
        </w:trPr>
        <w:tc>
          <w:tcPr>
            <w:tcW w:w="12907" w:type="dxa"/>
            <w:gridSpan w:val="10"/>
            <w:tcBorders>
              <w:top w:val="nil"/>
              <w:left w:val="nil"/>
              <w:bottom w:val="nil"/>
              <w:right w:val="nil"/>
            </w:tcBorders>
            <w:shd w:val="clear" w:color="auto" w:fill="auto"/>
            <w:hideMark/>
          </w:tcPr>
          <w:p w:rsidRPr="006D0A79" w:rsidR="006D0A79" w:rsidP="006D0A79" w:rsidRDefault="006D0A79" w14:paraId="5E028335" w14:textId="77777777">
            <w:pPr>
              <w:widowControl/>
              <w:autoSpaceDE/>
              <w:autoSpaceDN/>
              <w:adjustRightInd/>
              <w:rPr>
                <w:color w:val="000000"/>
                <w:sz w:val="20"/>
                <w:szCs w:val="20"/>
              </w:rPr>
            </w:pPr>
            <w:r w:rsidRPr="006D0A79">
              <w:rPr>
                <w:color w:val="000000"/>
                <w:sz w:val="20"/>
                <w:szCs w:val="20"/>
                <w:vertAlign w:val="superscript"/>
              </w:rPr>
              <w:t>d</w:t>
            </w:r>
            <w:r w:rsidRPr="006D0A79">
              <w:rPr>
                <w:color w:val="000000"/>
                <w:sz w:val="20"/>
                <w:szCs w:val="20"/>
              </w:rPr>
              <w:t xml:space="preserve">  Assume 20 percent of initial performance tests must be repeated due to failure.</w:t>
            </w:r>
          </w:p>
        </w:tc>
      </w:tr>
      <w:tr w:rsidRPr="006D0A79" w:rsidR="006D0A79" w:rsidTr="006D0A79" w14:paraId="6837D4BF" w14:textId="77777777">
        <w:trPr>
          <w:trHeight w:val="405"/>
        </w:trPr>
        <w:tc>
          <w:tcPr>
            <w:tcW w:w="12907" w:type="dxa"/>
            <w:gridSpan w:val="10"/>
            <w:tcBorders>
              <w:top w:val="nil"/>
              <w:left w:val="nil"/>
              <w:bottom w:val="nil"/>
              <w:right w:val="nil"/>
            </w:tcBorders>
            <w:shd w:val="clear" w:color="auto" w:fill="auto"/>
            <w:hideMark/>
          </w:tcPr>
          <w:p w:rsidRPr="006D0A79" w:rsidR="006D0A79" w:rsidP="006D0A79" w:rsidRDefault="006D0A79" w14:paraId="706184FD" w14:textId="77777777">
            <w:pPr>
              <w:widowControl/>
              <w:autoSpaceDE/>
              <w:autoSpaceDN/>
              <w:adjustRightInd/>
              <w:rPr>
                <w:color w:val="000000"/>
                <w:sz w:val="20"/>
                <w:szCs w:val="20"/>
              </w:rPr>
            </w:pPr>
            <w:r w:rsidRPr="006D0A79">
              <w:rPr>
                <w:color w:val="000000"/>
                <w:sz w:val="20"/>
                <w:szCs w:val="20"/>
                <w:vertAlign w:val="superscript"/>
              </w:rPr>
              <w:t>e</w:t>
            </w:r>
            <w:r w:rsidRPr="006D0A79">
              <w:rPr>
                <w:color w:val="000000"/>
                <w:sz w:val="20"/>
                <w:szCs w:val="20"/>
              </w:rPr>
              <w:t xml:space="preserve">  Totals have been rounded to 3 significant figures. Figures may not add exactly due to rounding. </w:t>
            </w:r>
          </w:p>
        </w:tc>
      </w:tr>
    </w:tbl>
    <w:p w:rsidR="006D0A79" w:rsidP="001101AA" w:rsidRDefault="006D0A79" w14:paraId="6496D43A" w14:textId="0958B01B">
      <w:pPr>
        <w:widowControl/>
        <w:autoSpaceDE/>
        <w:autoSpaceDN/>
        <w:adjustRightInd/>
        <w:rPr>
          <w:b/>
          <w:bCs/>
        </w:rPr>
      </w:pPr>
    </w:p>
    <w:p w:rsidR="0032777F" w:rsidP="001101AA" w:rsidRDefault="001101AA" w14:paraId="36D9CB0F" w14:textId="623CE074">
      <w:pPr>
        <w:widowControl/>
        <w:autoSpaceDE/>
        <w:autoSpaceDN/>
        <w:adjustRightInd/>
        <w:rPr>
          <w:bCs/>
          <w:sz w:val="20"/>
          <w:szCs w:val="20"/>
        </w:rPr>
      </w:pPr>
      <w:r w:rsidRPr="001101AA">
        <w:rPr>
          <w:bCs/>
          <w:sz w:val="20"/>
          <w:szCs w:val="20"/>
        </w:rPr>
        <w:t xml:space="preserve"> </w:t>
      </w:r>
    </w:p>
    <w:p w:rsidR="0032777F" w:rsidRDefault="0032777F" w14:paraId="0D815E1B" w14:textId="77777777">
      <w:pPr>
        <w:widowControl/>
        <w:autoSpaceDE/>
        <w:autoSpaceDN/>
        <w:adjustRightInd/>
        <w:rPr>
          <w:bCs/>
          <w:sz w:val="20"/>
          <w:szCs w:val="20"/>
        </w:rPr>
      </w:pPr>
      <w:r>
        <w:rPr>
          <w:bCs/>
          <w:sz w:val="20"/>
          <w:szCs w:val="20"/>
        </w:rPr>
        <w:br w:type="page"/>
      </w:r>
    </w:p>
    <w:p w:rsidR="0032777F" w:rsidP="0032777F" w:rsidRDefault="0032777F" w14:paraId="215264AA"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F-5: Average Annual EPA Burden and Cost for Subpart DDD</w:t>
      </w:r>
    </w:p>
    <w:p w:rsidR="001101AA" w:rsidP="001101AA" w:rsidRDefault="001101AA" w14:paraId="0CC88DC5" w14:textId="0212290D">
      <w:pPr>
        <w:widowControl/>
        <w:autoSpaceDE/>
        <w:autoSpaceDN/>
        <w:adjustRightInd/>
        <w:rPr>
          <w:bCs/>
          <w:sz w:val="20"/>
          <w:szCs w:val="20"/>
        </w:rPr>
      </w:pPr>
    </w:p>
    <w:tbl>
      <w:tblPr>
        <w:tblW w:w="13060" w:type="dxa"/>
        <w:tblLook w:val="04A0" w:firstRow="1" w:lastRow="0" w:firstColumn="1" w:lastColumn="0" w:noHBand="0" w:noVBand="1"/>
      </w:tblPr>
      <w:tblGrid>
        <w:gridCol w:w="4471"/>
        <w:gridCol w:w="1160"/>
        <w:gridCol w:w="1260"/>
        <w:gridCol w:w="1172"/>
        <w:gridCol w:w="1306"/>
        <w:gridCol w:w="1050"/>
        <w:gridCol w:w="1338"/>
        <w:gridCol w:w="1103"/>
        <w:gridCol w:w="1116"/>
      </w:tblGrid>
      <w:tr w:rsidRPr="006D0A79" w:rsidR="006D0A79" w:rsidTr="006D0A79" w14:paraId="09DE27F1" w14:textId="77777777">
        <w:trPr>
          <w:trHeight w:val="255"/>
        </w:trPr>
        <w:tc>
          <w:tcPr>
            <w:tcW w:w="447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165F1988" w14:textId="77777777">
            <w:pPr>
              <w:widowControl/>
              <w:autoSpaceDE/>
              <w:autoSpaceDN/>
              <w:adjustRightInd/>
              <w:jc w:val="center"/>
              <w:rPr>
                <w:b/>
                <w:bCs/>
                <w:color w:val="000000"/>
                <w:sz w:val="20"/>
                <w:szCs w:val="20"/>
              </w:rPr>
            </w:pPr>
            <w:r w:rsidRPr="006D0A79">
              <w:rPr>
                <w:b/>
                <w:bCs/>
                <w:color w:val="000000"/>
                <w:sz w:val="20"/>
                <w:szCs w:val="20"/>
              </w:rPr>
              <w:t>Burden item</w:t>
            </w:r>
          </w:p>
        </w:tc>
        <w:tc>
          <w:tcPr>
            <w:tcW w:w="110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59633B7D" w14:textId="77777777">
            <w:pPr>
              <w:widowControl/>
              <w:autoSpaceDE/>
              <w:autoSpaceDN/>
              <w:adjustRightInd/>
              <w:jc w:val="center"/>
              <w:rPr>
                <w:b/>
                <w:bCs/>
                <w:color w:val="000000"/>
                <w:sz w:val="20"/>
                <w:szCs w:val="20"/>
              </w:rPr>
            </w:pPr>
            <w:r w:rsidRPr="006D0A79">
              <w:rPr>
                <w:b/>
                <w:bCs/>
                <w:color w:val="000000"/>
                <w:sz w:val="20"/>
                <w:szCs w:val="20"/>
              </w:rPr>
              <w:t>(A)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4EEE1662" w14:textId="77777777">
            <w:pPr>
              <w:widowControl/>
              <w:autoSpaceDE/>
              <w:autoSpaceDN/>
              <w:adjustRightInd/>
              <w:jc w:val="center"/>
              <w:rPr>
                <w:b/>
                <w:bCs/>
                <w:color w:val="000000"/>
                <w:sz w:val="20"/>
                <w:szCs w:val="20"/>
              </w:rPr>
            </w:pPr>
            <w:r w:rsidRPr="006D0A79">
              <w:rPr>
                <w:b/>
                <w:bCs/>
                <w:color w:val="000000"/>
                <w:sz w:val="20"/>
                <w:szCs w:val="20"/>
              </w:rPr>
              <w:t>(B)</w:t>
            </w:r>
          </w:p>
        </w:tc>
        <w:tc>
          <w:tcPr>
            <w:tcW w:w="100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1EDD7DA1" w14:textId="77777777">
            <w:pPr>
              <w:widowControl/>
              <w:autoSpaceDE/>
              <w:autoSpaceDN/>
              <w:adjustRightInd/>
              <w:jc w:val="center"/>
              <w:rPr>
                <w:b/>
                <w:bCs/>
                <w:color w:val="000000"/>
                <w:sz w:val="20"/>
                <w:szCs w:val="20"/>
              </w:rPr>
            </w:pPr>
            <w:r w:rsidRPr="006D0A79">
              <w:rPr>
                <w:b/>
                <w:bCs/>
                <w:color w:val="000000"/>
                <w:sz w:val="20"/>
                <w:szCs w:val="20"/>
              </w:rPr>
              <w:t>(C)</w:t>
            </w:r>
          </w:p>
        </w:tc>
        <w:tc>
          <w:tcPr>
            <w:tcW w:w="114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32293CAA" w14:textId="77777777">
            <w:pPr>
              <w:widowControl/>
              <w:autoSpaceDE/>
              <w:autoSpaceDN/>
              <w:adjustRightInd/>
              <w:jc w:val="center"/>
              <w:rPr>
                <w:b/>
                <w:bCs/>
                <w:color w:val="000000"/>
                <w:sz w:val="20"/>
                <w:szCs w:val="20"/>
              </w:rPr>
            </w:pPr>
            <w:r w:rsidRPr="006D0A79">
              <w:rPr>
                <w:b/>
                <w:bCs/>
                <w:color w:val="000000"/>
                <w:sz w:val="20"/>
                <w:szCs w:val="20"/>
              </w:rPr>
              <w:t>(D)</w:t>
            </w:r>
          </w:p>
        </w:tc>
        <w:tc>
          <w:tcPr>
            <w:tcW w:w="957" w:type="dxa"/>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730921EB" w14:textId="77777777">
            <w:pPr>
              <w:widowControl/>
              <w:autoSpaceDE/>
              <w:autoSpaceDN/>
              <w:adjustRightInd/>
              <w:jc w:val="center"/>
              <w:rPr>
                <w:b/>
                <w:bCs/>
                <w:color w:val="000000"/>
                <w:sz w:val="20"/>
                <w:szCs w:val="20"/>
              </w:rPr>
            </w:pPr>
            <w:r w:rsidRPr="006D0A79">
              <w:rPr>
                <w:b/>
                <w:bCs/>
                <w:color w:val="000000"/>
                <w:sz w:val="20"/>
                <w:szCs w:val="20"/>
              </w:rPr>
              <w:t>(E)</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40671E3F" w14:textId="77777777">
            <w:pPr>
              <w:widowControl/>
              <w:autoSpaceDE/>
              <w:autoSpaceDN/>
              <w:adjustRightInd/>
              <w:jc w:val="center"/>
              <w:rPr>
                <w:b/>
                <w:bCs/>
                <w:color w:val="000000"/>
                <w:sz w:val="20"/>
                <w:szCs w:val="20"/>
              </w:rPr>
            </w:pPr>
            <w:r w:rsidRPr="006D0A79">
              <w:rPr>
                <w:b/>
                <w:bCs/>
                <w:color w:val="000000"/>
                <w:sz w:val="20"/>
                <w:szCs w:val="20"/>
              </w:rPr>
              <w:t>(F)</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4F0023B0" w14:textId="77777777">
            <w:pPr>
              <w:widowControl/>
              <w:autoSpaceDE/>
              <w:autoSpaceDN/>
              <w:adjustRightInd/>
              <w:jc w:val="center"/>
              <w:rPr>
                <w:b/>
                <w:bCs/>
                <w:color w:val="000000"/>
                <w:sz w:val="20"/>
                <w:szCs w:val="20"/>
              </w:rPr>
            </w:pPr>
            <w:r w:rsidRPr="006D0A79">
              <w:rPr>
                <w:b/>
                <w:bCs/>
                <w:color w:val="000000"/>
                <w:sz w:val="20"/>
                <w:szCs w:val="20"/>
              </w:rPr>
              <w:t>(G)</w:t>
            </w:r>
          </w:p>
        </w:tc>
        <w:tc>
          <w:tcPr>
            <w:tcW w:w="1020" w:type="dxa"/>
            <w:tcBorders>
              <w:top w:val="single" w:color="auto" w:sz="4" w:space="0"/>
              <w:left w:val="nil"/>
              <w:bottom w:val="single" w:color="auto" w:sz="4" w:space="0"/>
              <w:right w:val="single" w:color="auto" w:sz="4" w:space="0"/>
            </w:tcBorders>
            <w:shd w:val="clear" w:color="auto" w:fill="auto"/>
            <w:noWrap/>
            <w:vAlign w:val="center"/>
            <w:hideMark/>
          </w:tcPr>
          <w:p w:rsidRPr="006D0A79" w:rsidR="006D0A79" w:rsidP="006D0A79" w:rsidRDefault="006D0A79" w14:paraId="5365F7BE" w14:textId="77777777">
            <w:pPr>
              <w:widowControl/>
              <w:autoSpaceDE/>
              <w:autoSpaceDN/>
              <w:adjustRightInd/>
              <w:jc w:val="center"/>
              <w:rPr>
                <w:b/>
                <w:bCs/>
                <w:color w:val="000000"/>
                <w:sz w:val="20"/>
                <w:szCs w:val="20"/>
              </w:rPr>
            </w:pPr>
            <w:r w:rsidRPr="006D0A79">
              <w:rPr>
                <w:b/>
                <w:bCs/>
                <w:color w:val="000000"/>
                <w:sz w:val="20"/>
                <w:szCs w:val="20"/>
              </w:rPr>
              <w:t>(H)</w:t>
            </w:r>
          </w:p>
        </w:tc>
      </w:tr>
      <w:tr w:rsidRPr="006D0A79" w:rsidR="006D0A79" w:rsidTr="006D0A79" w14:paraId="3D266E5B" w14:textId="77777777">
        <w:trPr>
          <w:trHeight w:val="1275"/>
        </w:trPr>
        <w:tc>
          <w:tcPr>
            <w:tcW w:w="4471" w:type="dxa"/>
            <w:vMerge/>
            <w:tcBorders>
              <w:top w:val="single" w:color="auto" w:sz="4" w:space="0"/>
              <w:left w:val="single" w:color="auto" w:sz="4" w:space="0"/>
              <w:bottom w:val="single" w:color="auto" w:sz="4" w:space="0"/>
              <w:right w:val="single" w:color="auto" w:sz="4" w:space="0"/>
            </w:tcBorders>
            <w:vAlign w:val="center"/>
            <w:hideMark/>
          </w:tcPr>
          <w:p w:rsidRPr="006D0A79" w:rsidR="006D0A79" w:rsidP="006D0A79" w:rsidRDefault="006D0A79" w14:paraId="2AAEFBF4" w14:textId="77777777">
            <w:pPr>
              <w:widowControl/>
              <w:autoSpaceDE/>
              <w:autoSpaceDN/>
              <w:adjustRightInd/>
              <w:rPr>
                <w:b/>
                <w:bCs/>
                <w:color w:val="000000"/>
                <w:sz w:val="20"/>
                <w:szCs w:val="20"/>
              </w:rPr>
            </w:pP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6048A59" w14:textId="77777777">
            <w:pPr>
              <w:widowControl/>
              <w:autoSpaceDE/>
              <w:autoSpaceDN/>
              <w:adjustRightInd/>
              <w:jc w:val="center"/>
              <w:rPr>
                <w:b/>
                <w:bCs/>
                <w:color w:val="000000"/>
                <w:sz w:val="20"/>
                <w:szCs w:val="20"/>
              </w:rPr>
            </w:pPr>
            <w:r w:rsidRPr="006D0A79">
              <w:rPr>
                <w:b/>
                <w:bCs/>
                <w:color w:val="000000"/>
                <w:sz w:val="20"/>
                <w:szCs w:val="20"/>
              </w:rPr>
              <w:t>Person-hours per occurrence</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73C2F7B" w14:textId="77777777">
            <w:pPr>
              <w:widowControl/>
              <w:autoSpaceDE/>
              <w:autoSpaceDN/>
              <w:adjustRightInd/>
              <w:jc w:val="center"/>
              <w:rPr>
                <w:b/>
                <w:bCs/>
                <w:color w:val="000000"/>
                <w:sz w:val="20"/>
                <w:szCs w:val="20"/>
              </w:rPr>
            </w:pPr>
            <w:r w:rsidRPr="006D0A79">
              <w:rPr>
                <w:b/>
                <w:bCs/>
                <w:color w:val="000000"/>
                <w:sz w:val="20"/>
                <w:szCs w:val="20"/>
              </w:rPr>
              <w:t>No. of occurrences per respondent per year</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AF64F88" w14:textId="77777777">
            <w:pPr>
              <w:widowControl/>
              <w:autoSpaceDE/>
              <w:autoSpaceDN/>
              <w:adjustRightInd/>
              <w:jc w:val="center"/>
              <w:rPr>
                <w:b/>
                <w:bCs/>
                <w:color w:val="000000"/>
                <w:sz w:val="20"/>
                <w:szCs w:val="20"/>
              </w:rPr>
            </w:pPr>
            <w:r w:rsidRPr="006D0A79">
              <w:rPr>
                <w:b/>
                <w:bCs/>
                <w:color w:val="000000"/>
                <w:sz w:val="20"/>
                <w:szCs w:val="20"/>
              </w:rPr>
              <w:t xml:space="preserve">Person-hours per respondent per year </w:t>
            </w:r>
            <w:r w:rsidRPr="006D0A79">
              <w:rPr>
                <w:b/>
                <w:bCs/>
                <w:color w:val="000000"/>
                <w:sz w:val="20"/>
                <w:szCs w:val="20"/>
              </w:rPr>
              <w:br/>
              <w:t>(C=</w:t>
            </w:r>
            <w:proofErr w:type="spellStart"/>
            <w:r w:rsidRPr="006D0A79">
              <w:rPr>
                <w:b/>
                <w:bCs/>
                <w:color w:val="000000"/>
                <w:sz w:val="20"/>
                <w:szCs w:val="20"/>
              </w:rPr>
              <w:t>AxB</w:t>
            </w:r>
            <w:proofErr w:type="spellEnd"/>
            <w:r w:rsidRPr="006D0A79">
              <w:rPr>
                <w:b/>
                <w:bCs/>
                <w:color w:val="000000"/>
                <w:sz w:val="20"/>
                <w:szCs w:val="20"/>
              </w:rPr>
              <w:t>)</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6560A0C" w14:textId="77777777">
            <w:pPr>
              <w:widowControl/>
              <w:autoSpaceDE/>
              <w:autoSpaceDN/>
              <w:adjustRightInd/>
              <w:jc w:val="center"/>
              <w:rPr>
                <w:b/>
                <w:bCs/>
                <w:color w:val="000000"/>
                <w:sz w:val="20"/>
                <w:szCs w:val="20"/>
              </w:rPr>
            </w:pPr>
            <w:r w:rsidRPr="006D0A79">
              <w:rPr>
                <w:b/>
                <w:bCs/>
                <w:color w:val="000000"/>
                <w:sz w:val="20"/>
                <w:szCs w:val="20"/>
              </w:rPr>
              <w:t xml:space="preserve">Respondents per year </w:t>
            </w:r>
            <w:r w:rsidRPr="006D0A79">
              <w:rPr>
                <w:b/>
                <w:bCs/>
                <w:color w:val="000000"/>
                <w:sz w:val="20"/>
                <w:szCs w:val="20"/>
                <w:vertAlign w:val="superscript"/>
              </w:rPr>
              <w:t>a</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DCC28BB" w14:textId="77777777">
            <w:pPr>
              <w:widowControl/>
              <w:autoSpaceDE/>
              <w:autoSpaceDN/>
              <w:adjustRightInd/>
              <w:jc w:val="center"/>
              <w:rPr>
                <w:b/>
                <w:bCs/>
                <w:color w:val="000000"/>
                <w:sz w:val="20"/>
                <w:szCs w:val="20"/>
              </w:rPr>
            </w:pPr>
            <w:r w:rsidRPr="006D0A79">
              <w:rPr>
                <w:b/>
                <w:bCs/>
                <w:color w:val="000000"/>
                <w:sz w:val="20"/>
                <w:szCs w:val="20"/>
              </w:rPr>
              <w:t xml:space="preserve">Technical hours per year </w:t>
            </w:r>
            <w:r w:rsidRPr="006D0A79">
              <w:rPr>
                <w:b/>
                <w:bCs/>
                <w:color w:val="000000"/>
                <w:sz w:val="20"/>
                <w:szCs w:val="20"/>
              </w:rPr>
              <w:br/>
              <w:t>(E=</w:t>
            </w:r>
            <w:proofErr w:type="spellStart"/>
            <w:r w:rsidRPr="006D0A79">
              <w:rPr>
                <w:b/>
                <w:bCs/>
                <w:color w:val="000000"/>
                <w:sz w:val="20"/>
                <w:szCs w:val="20"/>
              </w:rPr>
              <w:t>CxD</w:t>
            </w:r>
            <w:proofErr w:type="spellEnd"/>
            <w:r w:rsidRPr="006D0A79">
              <w:rPr>
                <w:b/>
                <w:bCs/>
                <w:color w:val="000000"/>
                <w:sz w:val="20"/>
                <w:szCs w:val="20"/>
              </w:rPr>
              <w:t>)</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C435485" w14:textId="77777777">
            <w:pPr>
              <w:widowControl/>
              <w:autoSpaceDE/>
              <w:autoSpaceDN/>
              <w:adjustRightInd/>
              <w:jc w:val="center"/>
              <w:rPr>
                <w:b/>
                <w:bCs/>
                <w:color w:val="000000"/>
                <w:sz w:val="20"/>
                <w:szCs w:val="20"/>
              </w:rPr>
            </w:pPr>
            <w:r w:rsidRPr="006D0A79">
              <w:rPr>
                <w:b/>
                <w:bCs/>
                <w:color w:val="000000"/>
                <w:sz w:val="20"/>
                <w:szCs w:val="20"/>
              </w:rPr>
              <w:t xml:space="preserve">Management hours per year </w:t>
            </w:r>
            <w:r w:rsidRPr="006D0A79">
              <w:rPr>
                <w:b/>
                <w:bCs/>
                <w:color w:val="000000"/>
                <w:sz w:val="20"/>
                <w:szCs w:val="20"/>
              </w:rPr>
              <w:br/>
              <w:t>(F=Ex0.05)</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E0E29D7" w14:textId="77777777">
            <w:pPr>
              <w:widowControl/>
              <w:autoSpaceDE/>
              <w:autoSpaceDN/>
              <w:adjustRightInd/>
              <w:jc w:val="center"/>
              <w:rPr>
                <w:b/>
                <w:bCs/>
                <w:color w:val="000000"/>
                <w:sz w:val="20"/>
                <w:szCs w:val="20"/>
              </w:rPr>
            </w:pPr>
            <w:r w:rsidRPr="006D0A79">
              <w:rPr>
                <w:b/>
                <w:bCs/>
                <w:color w:val="000000"/>
                <w:sz w:val="20"/>
                <w:szCs w:val="20"/>
              </w:rPr>
              <w:t xml:space="preserve">Clerical hours per year </w:t>
            </w:r>
            <w:r w:rsidRPr="006D0A79">
              <w:rPr>
                <w:b/>
                <w:bCs/>
                <w:color w:val="000000"/>
                <w:sz w:val="20"/>
                <w:szCs w:val="20"/>
              </w:rPr>
              <w:br/>
              <w:t>(G=Ex0.1)</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067E76F" w14:textId="77777777">
            <w:pPr>
              <w:widowControl/>
              <w:autoSpaceDE/>
              <w:autoSpaceDN/>
              <w:adjustRightInd/>
              <w:jc w:val="center"/>
              <w:rPr>
                <w:b/>
                <w:bCs/>
                <w:color w:val="000000"/>
                <w:sz w:val="20"/>
                <w:szCs w:val="20"/>
              </w:rPr>
            </w:pPr>
            <w:r w:rsidRPr="006D0A79">
              <w:rPr>
                <w:b/>
                <w:bCs/>
                <w:color w:val="000000"/>
                <w:sz w:val="20"/>
                <w:szCs w:val="20"/>
              </w:rPr>
              <w:t xml:space="preserve">Total cost per year ($) </w:t>
            </w:r>
            <w:r w:rsidRPr="006D0A79">
              <w:rPr>
                <w:b/>
                <w:bCs/>
                <w:color w:val="000000"/>
                <w:sz w:val="20"/>
                <w:szCs w:val="20"/>
                <w:vertAlign w:val="superscript"/>
              </w:rPr>
              <w:t>b</w:t>
            </w:r>
          </w:p>
        </w:tc>
      </w:tr>
      <w:tr w:rsidRPr="006D0A79" w:rsidR="006D0A79" w:rsidTr="006D0A79" w14:paraId="5F81D9A7"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6647B85" w14:textId="77777777">
            <w:pPr>
              <w:widowControl/>
              <w:autoSpaceDE/>
              <w:autoSpaceDN/>
              <w:adjustRightInd/>
              <w:rPr>
                <w:color w:val="000000"/>
                <w:sz w:val="20"/>
                <w:szCs w:val="20"/>
              </w:rPr>
            </w:pPr>
            <w:r w:rsidRPr="006D0A79">
              <w:rPr>
                <w:color w:val="000000"/>
                <w:sz w:val="20"/>
                <w:szCs w:val="20"/>
              </w:rPr>
              <w:t>Report review: New plant</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7E3445A" w14:textId="77777777">
            <w:pPr>
              <w:widowControl/>
              <w:autoSpaceDE/>
              <w:autoSpaceDN/>
              <w:adjustRightInd/>
              <w:jc w:val="center"/>
              <w:rPr>
                <w:color w:val="000000"/>
                <w:sz w:val="20"/>
                <w:szCs w:val="20"/>
              </w:rPr>
            </w:pPr>
            <w:r w:rsidRPr="006D0A7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4C222E3" w14:textId="77777777">
            <w:pPr>
              <w:widowControl/>
              <w:autoSpaceDE/>
              <w:autoSpaceDN/>
              <w:adjustRightInd/>
              <w:jc w:val="center"/>
              <w:rPr>
                <w:color w:val="000000"/>
                <w:sz w:val="20"/>
                <w:szCs w:val="20"/>
              </w:rPr>
            </w:pPr>
            <w:r w:rsidRPr="006D0A79">
              <w:rPr>
                <w:color w:val="000000"/>
                <w:sz w:val="20"/>
                <w:szCs w:val="20"/>
              </w:rPr>
              <w:t> </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6C13169" w14:textId="77777777">
            <w:pPr>
              <w:widowControl/>
              <w:autoSpaceDE/>
              <w:autoSpaceDN/>
              <w:adjustRightInd/>
              <w:jc w:val="center"/>
              <w:rPr>
                <w:color w:val="000000"/>
                <w:sz w:val="20"/>
                <w:szCs w:val="20"/>
              </w:rPr>
            </w:pPr>
            <w:r w:rsidRPr="006D0A79">
              <w:rPr>
                <w:color w:val="000000"/>
                <w:sz w:val="20"/>
                <w:szCs w:val="20"/>
              </w:rPr>
              <w:t> </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C9165E9" w14:textId="77777777">
            <w:pPr>
              <w:widowControl/>
              <w:autoSpaceDE/>
              <w:autoSpaceDN/>
              <w:adjustRightInd/>
              <w:jc w:val="center"/>
              <w:rPr>
                <w:color w:val="000000"/>
                <w:sz w:val="20"/>
                <w:szCs w:val="20"/>
              </w:rPr>
            </w:pPr>
            <w:r w:rsidRPr="006D0A79">
              <w:rPr>
                <w:color w:val="000000"/>
                <w:sz w:val="20"/>
                <w:szCs w:val="20"/>
              </w:rPr>
              <w:t> </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0FF4A2E" w14:textId="77777777">
            <w:pPr>
              <w:widowControl/>
              <w:autoSpaceDE/>
              <w:autoSpaceDN/>
              <w:adjustRightInd/>
              <w:jc w:val="center"/>
              <w:rPr>
                <w:color w:val="000000"/>
                <w:sz w:val="20"/>
                <w:szCs w:val="20"/>
              </w:rPr>
            </w:pPr>
            <w:r w:rsidRPr="006D0A79">
              <w:rPr>
                <w:color w:val="000000"/>
                <w:sz w:val="20"/>
                <w:szCs w:val="20"/>
              </w:rPr>
              <w:t> </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CCD7278" w14:textId="77777777">
            <w:pPr>
              <w:widowControl/>
              <w:autoSpaceDE/>
              <w:autoSpaceDN/>
              <w:adjustRightInd/>
              <w:jc w:val="center"/>
              <w:rPr>
                <w:color w:val="000000"/>
                <w:sz w:val="20"/>
                <w:szCs w:val="20"/>
              </w:rPr>
            </w:pPr>
            <w:r w:rsidRPr="006D0A79">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0AD426E" w14:textId="77777777">
            <w:pPr>
              <w:widowControl/>
              <w:autoSpaceDE/>
              <w:autoSpaceDN/>
              <w:adjustRightInd/>
              <w:jc w:val="center"/>
              <w:rPr>
                <w:color w:val="000000"/>
                <w:sz w:val="20"/>
                <w:szCs w:val="20"/>
              </w:rPr>
            </w:pPr>
            <w:r w:rsidRPr="006D0A79">
              <w:rPr>
                <w:color w:val="000000"/>
                <w:sz w:val="20"/>
                <w:szCs w:val="20"/>
              </w:rPr>
              <w:t> </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1DA51D2" w14:textId="77777777">
            <w:pPr>
              <w:widowControl/>
              <w:autoSpaceDE/>
              <w:autoSpaceDN/>
              <w:adjustRightInd/>
              <w:rPr>
                <w:color w:val="000000"/>
                <w:sz w:val="20"/>
                <w:szCs w:val="20"/>
              </w:rPr>
            </w:pPr>
            <w:r w:rsidRPr="006D0A79">
              <w:rPr>
                <w:color w:val="000000"/>
                <w:sz w:val="20"/>
                <w:szCs w:val="20"/>
              </w:rPr>
              <w:t xml:space="preserve">  </w:t>
            </w:r>
          </w:p>
        </w:tc>
      </w:tr>
      <w:tr w:rsidRPr="006D0A79" w:rsidR="006D0A79" w:rsidTr="006D0A79" w14:paraId="0B024CEA"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1387B8F5" w14:textId="77777777">
            <w:pPr>
              <w:widowControl/>
              <w:autoSpaceDE/>
              <w:autoSpaceDN/>
              <w:adjustRightInd/>
              <w:ind w:firstLine="200" w:firstLineChars="100"/>
              <w:rPr>
                <w:color w:val="000000"/>
                <w:sz w:val="20"/>
                <w:szCs w:val="20"/>
              </w:rPr>
            </w:pPr>
            <w:r w:rsidRPr="006D0A79">
              <w:rPr>
                <w:color w:val="000000"/>
                <w:sz w:val="20"/>
                <w:szCs w:val="20"/>
              </w:rPr>
              <w:t>Notification of construction/ modification</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8CF47F3" w14:textId="77777777">
            <w:pPr>
              <w:widowControl/>
              <w:autoSpaceDE/>
              <w:autoSpaceDN/>
              <w:adjustRightInd/>
              <w:jc w:val="center"/>
              <w:rPr>
                <w:color w:val="000000"/>
                <w:sz w:val="20"/>
                <w:szCs w:val="20"/>
              </w:rPr>
            </w:pPr>
            <w:r w:rsidRPr="006D0A79">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30810EB" w14:textId="77777777">
            <w:pPr>
              <w:widowControl/>
              <w:autoSpaceDE/>
              <w:autoSpaceDN/>
              <w:adjustRightInd/>
              <w:jc w:val="center"/>
              <w:rPr>
                <w:color w:val="000000"/>
                <w:sz w:val="20"/>
                <w:szCs w:val="20"/>
              </w:rPr>
            </w:pPr>
            <w:r w:rsidRPr="006D0A79">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77DC078" w14:textId="77777777">
            <w:pPr>
              <w:widowControl/>
              <w:autoSpaceDE/>
              <w:autoSpaceDN/>
              <w:adjustRightInd/>
              <w:jc w:val="center"/>
              <w:rPr>
                <w:color w:val="000000"/>
                <w:sz w:val="20"/>
                <w:szCs w:val="20"/>
              </w:rPr>
            </w:pPr>
            <w:r w:rsidRPr="006D0A79">
              <w:rPr>
                <w:color w:val="000000"/>
                <w:sz w:val="20"/>
                <w:szCs w:val="20"/>
              </w:rPr>
              <w:t>2</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E4D7ECD" w14:textId="77777777">
            <w:pPr>
              <w:widowControl/>
              <w:autoSpaceDE/>
              <w:autoSpaceDN/>
              <w:adjustRightInd/>
              <w:jc w:val="center"/>
              <w:rPr>
                <w:color w:val="000000"/>
                <w:sz w:val="20"/>
                <w:szCs w:val="20"/>
              </w:rPr>
            </w:pPr>
            <w:r w:rsidRPr="006D0A79">
              <w:rPr>
                <w:color w:val="000000"/>
                <w:sz w:val="20"/>
                <w:szCs w:val="20"/>
              </w:rPr>
              <w:t>5</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E067C0D" w14:textId="77777777">
            <w:pPr>
              <w:widowControl/>
              <w:autoSpaceDE/>
              <w:autoSpaceDN/>
              <w:adjustRightInd/>
              <w:jc w:val="center"/>
              <w:rPr>
                <w:color w:val="000000"/>
                <w:sz w:val="20"/>
                <w:szCs w:val="20"/>
              </w:rPr>
            </w:pPr>
            <w:r w:rsidRPr="006D0A79">
              <w:rPr>
                <w:color w:val="000000"/>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9D1E90B" w14:textId="77777777">
            <w:pPr>
              <w:widowControl/>
              <w:autoSpaceDE/>
              <w:autoSpaceDN/>
              <w:adjustRightInd/>
              <w:jc w:val="center"/>
              <w:rPr>
                <w:color w:val="000000"/>
                <w:sz w:val="20"/>
                <w:szCs w:val="20"/>
              </w:rPr>
            </w:pPr>
            <w:r w:rsidRPr="006D0A79">
              <w:rPr>
                <w:color w:val="000000"/>
                <w:sz w:val="20"/>
                <w:szCs w:val="20"/>
              </w:rPr>
              <w:t>0.5</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E6419B" w14:textId="77777777">
            <w:pPr>
              <w:widowControl/>
              <w:autoSpaceDE/>
              <w:autoSpaceDN/>
              <w:adjustRightInd/>
              <w:jc w:val="center"/>
              <w:rPr>
                <w:color w:val="000000"/>
                <w:sz w:val="20"/>
                <w:szCs w:val="20"/>
              </w:rPr>
            </w:pPr>
            <w:r w:rsidRPr="006D0A79">
              <w:rPr>
                <w:color w:val="000000"/>
                <w:sz w:val="20"/>
                <w:szCs w:val="20"/>
              </w:rPr>
              <w:t>1</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06FC5C0" w14:textId="77777777">
            <w:pPr>
              <w:widowControl/>
              <w:autoSpaceDE/>
              <w:autoSpaceDN/>
              <w:adjustRightInd/>
              <w:jc w:val="right"/>
              <w:rPr>
                <w:color w:val="000000"/>
                <w:sz w:val="20"/>
                <w:szCs w:val="20"/>
              </w:rPr>
            </w:pPr>
            <w:r w:rsidRPr="006D0A79">
              <w:rPr>
                <w:color w:val="000000"/>
                <w:sz w:val="20"/>
                <w:szCs w:val="20"/>
              </w:rPr>
              <w:t xml:space="preserve">$554.46 </w:t>
            </w:r>
          </w:p>
        </w:tc>
      </w:tr>
      <w:tr w:rsidRPr="006D0A79" w:rsidR="006D0A79" w:rsidTr="006D0A79" w14:paraId="44FDC691"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724D71B7" w14:textId="77777777">
            <w:pPr>
              <w:widowControl/>
              <w:autoSpaceDE/>
              <w:autoSpaceDN/>
              <w:adjustRightInd/>
              <w:ind w:firstLine="200" w:firstLineChars="100"/>
              <w:rPr>
                <w:color w:val="000000"/>
                <w:sz w:val="20"/>
                <w:szCs w:val="20"/>
              </w:rPr>
            </w:pPr>
            <w:r w:rsidRPr="006D0A79">
              <w:rPr>
                <w:color w:val="000000"/>
                <w:sz w:val="20"/>
                <w:szCs w:val="20"/>
              </w:rPr>
              <w:t>Notification of actual startup</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01068FA" w14:textId="77777777">
            <w:pPr>
              <w:widowControl/>
              <w:autoSpaceDE/>
              <w:autoSpaceDN/>
              <w:adjustRightInd/>
              <w:jc w:val="center"/>
              <w:rPr>
                <w:color w:val="000000"/>
                <w:sz w:val="20"/>
                <w:szCs w:val="20"/>
              </w:rPr>
            </w:pPr>
            <w:r w:rsidRPr="006D0A79">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097FD16" w14:textId="77777777">
            <w:pPr>
              <w:widowControl/>
              <w:autoSpaceDE/>
              <w:autoSpaceDN/>
              <w:adjustRightInd/>
              <w:jc w:val="center"/>
              <w:rPr>
                <w:color w:val="000000"/>
                <w:sz w:val="20"/>
                <w:szCs w:val="20"/>
              </w:rPr>
            </w:pPr>
            <w:r w:rsidRPr="006D0A79">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1D50CA8" w14:textId="77777777">
            <w:pPr>
              <w:widowControl/>
              <w:autoSpaceDE/>
              <w:autoSpaceDN/>
              <w:adjustRightInd/>
              <w:jc w:val="center"/>
              <w:rPr>
                <w:color w:val="000000"/>
                <w:sz w:val="20"/>
                <w:szCs w:val="20"/>
              </w:rPr>
            </w:pPr>
            <w:r w:rsidRPr="006D0A79">
              <w:rPr>
                <w:color w:val="000000"/>
                <w:sz w:val="20"/>
                <w:szCs w:val="20"/>
              </w:rPr>
              <w:t>2</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55376CC" w14:textId="77777777">
            <w:pPr>
              <w:widowControl/>
              <w:autoSpaceDE/>
              <w:autoSpaceDN/>
              <w:adjustRightInd/>
              <w:jc w:val="center"/>
              <w:rPr>
                <w:color w:val="000000"/>
                <w:sz w:val="20"/>
                <w:szCs w:val="20"/>
              </w:rPr>
            </w:pPr>
            <w:r w:rsidRPr="006D0A79">
              <w:rPr>
                <w:color w:val="000000"/>
                <w:sz w:val="20"/>
                <w:szCs w:val="20"/>
              </w:rPr>
              <w:t>5</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E017449" w14:textId="77777777">
            <w:pPr>
              <w:widowControl/>
              <w:autoSpaceDE/>
              <w:autoSpaceDN/>
              <w:adjustRightInd/>
              <w:jc w:val="center"/>
              <w:rPr>
                <w:color w:val="000000"/>
                <w:sz w:val="20"/>
                <w:szCs w:val="20"/>
              </w:rPr>
            </w:pPr>
            <w:r w:rsidRPr="006D0A79">
              <w:rPr>
                <w:color w:val="000000"/>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8D6D7E1" w14:textId="77777777">
            <w:pPr>
              <w:widowControl/>
              <w:autoSpaceDE/>
              <w:autoSpaceDN/>
              <w:adjustRightInd/>
              <w:jc w:val="center"/>
              <w:rPr>
                <w:color w:val="000000"/>
                <w:sz w:val="20"/>
                <w:szCs w:val="20"/>
              </w:rPr>
            </w:pPr>
            <w:r w:rsidRPr="006D0A79">
              <w:rPr>
                <w:color w:val="000000"/>
                <w:sz w:val="20"/>
                <w:szCs w:val="20"/>
              </w:rPr>
              <w:t>0.5</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524B7E5" w14:textId="77777777">
            <w:pPr>
              <w:widowControl/>
              <w:autoSpaceDE/>
              <w:autoSpaceDN/>
              <w:adjustRightInd/>
              <w:jc w:val="center"/>
              <w:rPr>
                <w:color w:val="000000"/>
                <w:sz w:val="20"/>
                <w:szCs w:val="20"/>
              </w:rPr>
            </w:pPr>
            <w:r w:rsidRPr="006D0A79">
              <w:rPr>
                <w:color w:val="000000"/>
                <w:sz w:val="20"/>
                <w:szCs w:val="20"/>
              </w:rPr>
              <w:t>1</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CAF87EA" w14:textId="77777777">
            <w:pPr>
              <w:widowControl/>
              <w:autoSpaceDE/>
              <w:autoSpaceDN/>
              <w:adjustRightInd/>
              <w:jc w:val="right"/>
              <w:rPr>
                <w:color w:val="000000"/>
                <w:sz w:val="20"/>
                <w:szCs w:val="20"/>
              </w:rPr>
            </w:pPr>
            <w:r w:rsidRPr="006D0A79">
              <w:rPr>
                <w:color w:val="000000"/>
                <w:sz w:val="20"/>
                <w:szCs w:val="20"/>
              </w:rPr>
              <w:t xml:space="preserve">$554.46 </w:t>
            </w:r>
          </w:p>
        </w:tc>
      </w:tr>
      <w:tr w:rsidRPr="006D0A79" w:rsidR="006D0A79" w:rsidTr="006D0A79" w14:paraId="380A595F"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56B7891C" w14:textId="77777777">
            <w:pPr>
              <w:widowControl/>
              <w:autoSpaceDE/>
              <w:autoSpaceDN/>
              <w:adjustRightInd/>
              <w:ind w:firstLine="200" w:firstLineChars="100"/>
              <w:rPr>
                <w:color w:val="000000"/>
                <w:sz w:val="20"/>
                <w:szCs w:val="20"/>
              </w:rPr>
            </w:pPr>
            <w:r w:rsidRPr="006D0A79">
              <w:rPr>
                <w:color w:val="000000"/>
                <w:sz w:val="20"/>
                <w:szCs w:val="20"/>
              </w:rPr>
              <w:t>Initial performance test</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A13C83E" w14:textId="77777777">
            <w:pPr>
              <w:widowControl/>
              <w:autoSpaceDE/>
              <w:autoSpaceDN/>
              <w:adjustRightInd/>
              <w:jc w:val="center"/>
              <w:rPr>
                <w:color w:val="000000"/>
                <w:sz w:val="20"/>
                <w:szCs w:val="20"/>
              </w:rPr>
            </w:pPr>
            <w:r w:rsidRPr="006D0A79">
              <w:rPr>
                <w:color w:val="000000"/>
                <w:sz w:val="20"/>
                <w:szCs w:val="20"/>
              </w:rPr>
              <w:t>8</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3F5E0E5" w14:textId="77777777">
            <w:pPr>
              <w:widowControl/>
              <w:autoSpaceDE/>
              <w:autoSpaceDN/>
              <w:adjustRightInd/>
              <w:jc w:val="center"/>
              <w:rPr>
                <w:color w:val="000000"/>
                <w:sz w:val="20"/>
                <w:szCs w:val="20"/>
              </w:rPr>
            </w:pPr>
            <w:r w:rsidRPr="006D0A79">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AC17A05" w14:textId="77777777">
            <w:pPr>
              <w:widowControl/>
              <w:autoSpaceDE/>
              <w:autoSpaceDN/>
              <w:adjustRightInd/>
              <w:jc w:val="center"/>
              <w:rPr>
                <w:color w:val="000000"/>
                <w:sz w:val="20"/>
                <w:szCs w:val="20"/>
              </w:rPr>
            </w:pPr>
            <w:r w:rsidRPr="006D0A79">
              <w:rPr>
                <w:color w:val="000000"/>
                <w:sz w:val="20"/>
                <w:szCs w:val="20"/>
              </w:rPr>
              <w:t>8</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B7300EF" w14:textId="77777777">
            <w:pPr>
              <w:widowControl/>
              <w:autoSpaceDE/>
              <w:autoSpaceDN/>
              <w:adjustRightInd/>
              <w:jc w:val="center"/>
              <w:rPr>
                <w:color w:val="000000"/>
                <w:sz w:val="20"/>
                <w:szCs w:val="20"/>
              </w:rPr>
            </w:pPr>
            <w:r w:rsidRPr="006D0A79">
              <w:rPr>
                <w:color w:val="000000"/>
                <w:sz w:val="20"/>
                <w:szCs w:val="20"/>
              </w:rPr>
              <w:t>5</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5F7B8FA" w14:textId="77777777">
            <w:pPr>
              <w:widowControl/>
              <w:autoSpaceDE/>
              <w:autoSpaceDN/>
              <w:adjustRightInd/>
              <w:jc w:val="center"/>
              <w:rPr>
                <w:color w:val="000000"/>
                <w:sz w:val="20"/>
                <w:szCs w:val="20"/>
              </w:rPr>
            </w:pPr>
            <w:r w:rsidRPr="006D0A79">
              <w:rPr>
                <w:color w:val="000000"/>
                <w:sz w:val="20"/>
                <w:szCs w:val="20"/>
              </w:rPr>
              <w:t>40</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B8014E2" w14:textId="77777777">
            <w:pPr>
              <w:widowControl/>
              <w:autoSpaceDE/>
              <w:autoSpaceDN/>
              <w:adjustRightInd/>
              <w:jc w:val="center"/>
              <w:rPr>
                <w:color w:val="000000"/>
                <w:sz w:val="20"/>
                <w:szCs w:val="20"/>
              </w:rPr>
            </w:pPr>
            <w:r w:rsidRPr="006D0A79">
              <w:rPr>
                <w:color w:val="000000"/>
                <w:sz w:val="20"/>
                <w:szCs w:val="20"/>
              </w:rPr>
              <w:t>2</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BADCF35" w14:textId="77777777">
            <w:pPr>
              <w:widowControl/>
              <w:autoSpaceDE/>
              <w:autoSpaceDN/>
              <w:adjustRightInd/>
              <w:jc w:val="center"/>
              <w:rPr>
                <w:color w:val="000000"/>
                <w:sz w:val="20"/>
                <w:szCs w:val="20"/>
              </w:rPr>
            </w:pPr>
            <w:r w:rsidRPr="006D0A79">
              <w:rPr>
                <w:color w:val="000000"/>
                <w:sz w:val="20"/>
                <w:szCs w:val="20"/>
              </w:rPr>
              <w:t>4</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5F30B6E" w14:textId="77777777">
            <w:pPr>
              <w:widowControl/>
              <w:autoSpaceDE/>
              <w:autoSpaceDN/>
              <w:adjustRightInd/>
              <w:jc w:val="right"/>
              <w:rPr>
                <w:color w:val="000000"/>
                <w:sz w:val="20"/>
                <w:szCs w:val="20"/>
              </w:rPr>
            </w:pPr>
            <w:r w:rsidRPr="006D0A79">
              <w:rPr>
                <w:color w:val="000000"/>
                <w:sz w:val="20"/>
                <w:szCs w:val="20"/>
              </w:rPr>
              <w:t xml:space="preserve">$2,217.84 </w:t>
            </w:r>
          </w:p>
        </w:tc>
      </w:tr>
      <w:tr w:rsidRPr="006D0A79" w:rsidR="006D0A79" w:rsidTr="006D0A79" w14:paraId="30BF1AB8"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0136643" w14:textId="77777777">
            <w:pPr>
              <w:widowControl/>
              <w:autoSpaceDE/>
              <w:autoSpaceDN/>
              <w:adjustRightInd/>
              <w:ind w:firstLine="200" w:firstLineChars="100"/>
              <w:rPr>
                <w:color w:val="000000"/>
                <w:sz w:val="20"/>
                <w:szCs w:val="20"/>
              </w:rPr>
            </w:pPr>
            <w:r w:rsidRPr="006D0A79">
              <w:rPr>
                <w:color w:val="000000"/>
                <w:sz w:val="20"/>
                <w:szCs w:val="20"/>
              </w:rPr>
              <w:t xml:space="preserve">Repeat performance test </w:t>
            </w:r>
            <w:r w:rsidRPr="006D0A79">
              <w:rPr>
                <w:color w:val="000000"/>
                <w:sz w:val="20"/>
                <w:szCs w:val="20"/>
                <w:vertAlign w:val="superscript"/>
              </w:rPr>
              <w:t>c</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346B62A" w14:textId="77777777">
            <w:pPr>
              <w:widowControl/>
              <w:autoSpaceDE/>
              <w:autoSpaceDN/>
              <w:adjustRightInd/>
              <w:jc w:val="center"/>
              <w:rPr>
                <w:color w:val="000000"/>
                <w:sz w:val="20"/>
                <w:szCs w:val="20"/>
              </w:rPr>
            </w:pPr>
            <w:r w:rsidRPr="006D0A79">
              <w:rPr>
                <w:color w:val="000000"/>
                <w:sz w:val="20"/>
                <w:szCs w:val="20"/>
              </w:rPr>
              <w:t>8</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AC727F9" w14:textId="77777777">
            <w:pPr>
              <w:widowControl/>
              <w:autoSpaceDE/>
              <w:autoSpaceDN/>
              <w:adjustRightInd/>
              <w:jc w:val="center"/>
              <w:rPr>
                <w:color w:val="000000"/>
                <w:sz w:val="20"/>
                <w:szCs w:val="20"/>
              </w:rPr>
            </w:pPr>
            <w:r w:rsidRPr="006D0A79">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5556439" w14:textId="77777777">
            <w:pPr>
              <w:widowControl/>
              <w:autoSpaceDE/>
              <w:autoSpaceDN/>
              <w:adjustRightInd/>
              <w:jc w:val="center"/>
              <w:rPr>
                <w:color w:val="000000"/>
                <w:sz w:val="20"/>
                <w:szCs w:val="20"/>
              </w:rPr>
            </w:pPr>
            <w:r w:rsidRPr="006D0A79">
              <w:rPr>
                <w:color w:val="000000"/>
                <w:sz w:val="20"/>
                <w:szCs w:val="20"/>
              </w:rPr>
              <w:t>8</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7F2D47F" w14:textId="77777777">
            <w:pPr>
              <w:widowControl/>
              <w:autoSpaceDE/>
              <w:autoSpaceDN/>
              <w:adjustRightInd/>
              <w:jc w:val="center"/>
              <w:rPr>
                <w:color w:val="000000"/>
                <w:sz w:val="20"/>
                <w:szCs w:val="20"/>
              </w:rPr>
            </w:pPr>
            <w:r w:rsidRPr="006D0A79">
              <w:rPr>
                <w:color w:val="000000"/>
                <w:sz w:val="20"/>
                <w:szCs w:val="20"/>
              </w:rPr>
              <w:t>1</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9CED44B" w14:textId="77777777">
            <w:pPr>
              <w:widowControl/>
              <w:autoSpaceDE/>
              <w:autoSpaceDN/>
              <w:adjustRightInd/>
              <w:jc w:val="center"/>
              <w:rPr>
                <w:color w:val="000000"/>
                <w:sz w:val="20"/>
                <w:szCs w:val="20"/>
              </w:rPr>
            </w:pPr>
            <w:r w:rsidRPr="006D0A79">
              <w:rPr>
                <w:color w:val="000000"/>
                <w:sz w:val="20"/>
                <w:szCs w:val="20"/>
              </w:rPr>
              <w:t>8</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EB31804" w14:textId="77777777">
            <w:pPr>
              <w:widowControl/>
              <w:autoSpaceDE/>
              <w:autoSpaceDN/>
              <w:adjustRightInd/>
              <w:jc w:val="center"/>
              <w:rPr>
                <w:color w:val="000000"/>
                <w:sz w:val="20"/>
                <w:szCs w:val="20"/>
              </w:rPr>
            </w:pPr>
            <w:r w:rsidRPr="006D0A79">
              <w:rPr>
                <w:color w:val="000000"/>
                <w:sz w:val="20"/>
                <w:szCs w:val="20"/>
              </w:rPr>
              <w:t>0.4</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57AD11F7" w14:textId="77777777">
            <w:pPr>
              <w:widowControl/>
              <w:autoSpaceDE/>
              <w:autoSpaceDN/>
              <w:adjustRightInd/>
              <w:jc w:val="center"/>
              <w:rPr>
                <w:color w:val="000000"/>
                <w:sz w:val="20"/>
                <w:szCs w:val="20"/>
              </w:rPr>
            </w:pPr>
            <w:r w:rsidRPr="006D0A79">
              <w:rPr>
                <w:color w:val="000000"/>
                <w:sz w:val="20"/>
                <w:szCs w:val="20"/>
              </w:rPr>
              <w:t>0.8</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59719A2" w14:textId="77777777">
            <w:pPr>
              <w:widowControl/>
              <w:autoSpaceDE/>
              <w:autoSpaceDN/>
              <w:adjustRightInd/>
              <w:jc w:val="right"/>
              <w:rPr>
                <w:color w:val="000000"/>
                <w:sz w:val="20"/>
                <w:szCs w:val="20"/>
              </w:rPr>
            </w:pPr>
            <w:r w:rsidRPr="006D0A79">
              <w:rPr>
                <w:color w:val="000000"/>
                <w:sz w:val="20"/>
                <w:szCs w:val="20"/>
              </w:rPr>
              <w:t xml:space="preserve">$443.57 </w:t>
            </w:r>
          </w:p>
        </w:tc>
      </w:tr>
      <w:tr w:rsidRPr="006D0A79" w:rsidR="006D0A79" w:rsidTr="006D0A79" w14:paraId="22ED0919"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2E70C788" w14:textId="77777777">
            <w:pPr>
              <w:widowControl/>
              <w:autoSpaceDE/>
              <w:autoSpaceDN/>
              <w:adjustRightInd/>
              <w:rPr>
                <w:color w:val="000000"/>
                <w:sz w:val="20"/>
                <w:szCs w:val="20"/>
              </w:rPr>
            </w:pPr>
            <w:r w:rsidRPr="006D0A79">
              <w:rPr>
                <w:color w:val="000000"/>
                <w:sz w:val="20"/>
                <w:szCs w:val="20"/>
              </w:rPr>
              <w:t>Report review: Existing plant</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7A37935" w14:textId="77777777">
            <w:pPr>
              <w:widowControl/>
              <w:autoSpaceDE/>
              <w:autoSpaceDN/>
              <w:adjustRightInd/>
              <w:jc w:val="center"/>
              <w:rPr>
                <w:color w:val="000000"/>
                <w:sz w:val="20"/>
                <w:szCs w:val="20"/>
              </w:rPr>
            </w:pPr>
            <w:r w:rsidRPr="006D0A7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56DC710" w14:textId="77777777">
            <w:pPr>
              <w:widowControl/>
              <w:autoSpaceDE/>
              <w:autoSpaceDN/>
              <w:adjustRightInd/>
              <w:jc w:val="center"/>
              <w:rPr>
                <w:color w:val="000000"/>
                <w:sz w:val="20"/>
                <w:szCs w:val="20"/>
              </w:rPr>
            </w:pPr>
            <w:r w:rsidRPr="006D0A79">
              <w:rPr>
                <w:color w:val="000000"/>
                <w:sz w:val="20"/>
                <w:szCs w:val="20"/>
              </w:rPr>
              <w:t> </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F7A7E5D" w14:textId="77777777">
            <w:pPr>
              <w:widowControl/>
              <w:autoSpaceDE/>
              <w:autoSpaceDN/>
              <w:adjustRightInd/>
              <w:jc w:val="center"/>
              <w:rPr>
                <w:color w:val="000000"/>
                <w:sz w:val="20"/>
                <w:szCs w:val="20"/>
              </w:rPr>
            </w:pPr>
            <w:r w:rsidRPr="006D0A79">
              <w:rPr>
                <w:color w:val="000000"/>
                <w:sz w:val="20"/>
                <w:szCs w:val="20"/>
              </w:rPr>
              <w:t> </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94E8F8E" w14:textId="77777777">
            <w:pPr>
              <w:widowControl/>
              <w:autoSpaceDE/>
              <w:autoSpaceDN/>
              <w:adjustRightInd/>
              <w:jc w:val="center"/>
              <w:rPr>
                <w:color w:val="000000"/>
                <w:sz w:val="20"/>
                <w:szCs w:val="20"/>
              </w:rPr>
            </w:pPr>
            <w:r w:rsidRPr="006D0A79">
              <w:rPr>
                <w:color w:val="000000"/>
                <w:sz w:val="20"/>
                <w:szCs w:val="20"/>
              </w:rPr>
              <w:t> </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5E5DEEE" w14:textId="77777777">
            <w:pPr>
              <w:widowControl/>
              <w:autoSpaceDE/>
              <w:autoSpaceDN/>
              <w:adjustRightInd/>
              <w:jc w:val="center"/>
              <w:rPr>
                <w:color w:val="000000"/>
                <w:sz w:val="20"/>
                <w:szCs w:val="20"/>
              </w:rPr>
            </w:pPr>
            <w:r w:rsidRPr="006D0A79">
              <w:rPr>
                <w:color w:val="000000"/>
                <w:sz w:val="20"/>
                <w:szCs w:val="20"/>
              </w:rPr>
              <w:t> </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7EA6079B" w14:textId="77777777">
            <w:pPr>
              <w:widowControl/>
              <w:autoSpaceDE/>
              <w:autoSpaceDN/>
              <w:adjustRightInd/>
              <w:jc w:val="center"/>
              <w:rPr>
                <w:color w:val="000000"/>
                <w:sz w:val="20"/>
                <w:szCs w:val="20"/>
              </w:rPr>
            </w:pPr>
            <w:r w:rsidRPr="006D0A79">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27EB986" w14:textId="77777777">
            <w:pPr>
              <w:widowControl/>
              <w:autoSpaceDE/>
              <w:autoSpaceDN/>
              <w:adjustRightInd/>
              <w:jc w:val="center"/>
              <w:rPr>
                <w:color w:val="000000"/>
                <w:sz w:val="20"/>
                <w:szCs w:val="20"/>
              </w:rPr>
            </w:pPr>
            <w:r w:rsidRPr="006D0A79">
              <w:rPr>
                <w:color w:val="000000"/>
                <w:sz w:val="20"/>
                <w:szCs w:val="20"/>
              </w:rPr>
              <w:t> </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2A01908" w14:textId="77777777">
            <w:pPr>
              <w:widowControl/>
              <w:autoSpaceDE/>
              <w:autoSpaceDN/>
              <w:adjustRightInd/>
              <w:rPr>
                <w:color w:val="000000"/>
                <w:sz w:val="20"/>
                <w:szCs w:val="20"/>
              </w:rPr>
            </w:pPr>
            <w:r w:rsidRPr="006D0A79">
              <w:rPr>
                <w:color w:val="000000"/>
                <w:sz w:val="20"/>
                <w:szCs w:val="20"/>
              </w:rPr>
              <w:t> </w:t>
            </w:r>
          </w:p>
        </w:tc>
      </w:tr>
      <w:tr w:rsidRPr="006D0A79" w:rsidR="006D0A79" w:rsidTr="006D0A79" w14:paraId="78590C27" w14:textId="77777777">
        <w:trPr>
          <w:trHeight w:val="300"/>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7A82B89B" w14:textId="77777777">
            <w:pPr>
              <w:widowControl/>
              <w:autoSpaceDE/>
              <w:autoSpaceDN/>
              <w:adjustRightInd/>
              <w:ind w:firstLine="200" w:firstLineChars="100"/>
              <w:rPr>
                <w:color w:val="000000"/>
                <w:sz w:val="20"/>
                <w:szCs w:val="20"/>
              </w:rPr>
            </w:pPr>
            <w:r w:rsidRPr="006D0A79">
              <w:rPr>
                <w:color w:val="000000"/>
                <w:sz w:val="20"/>
                <w:szCs w:val="20"/>
              </w:rPr>
              <w:t>Semiannual report</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3F0F8D1" w14:textId="77777777">
            <w:pPr>
              <w:widowControl/>
              <w:autoSpaceDE/>
              <w:autoSpaceDN/>
              <w:adjustRightInd/>
              <w:jc w:val="center"/>
              <w:rPr>
                <w:color w:val="000000"/>
                <w:sz w:val="20"/>
                <w:szCs w:val="20"/>
              </w:rPr>
            </w:pPr>
            <w:r w:rsidRPr="006D0A79">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E86099F" w14:textId="77777777">
            <w:pPr>
              <w:widowControl/>
              <w:autoSpaceDE/>
              <w:autoSpaceDN/>
              <w:adjustRightInd/>
              <w:jc w:val="center"/>
              <w:rPr>
                <w:color w:val="000000"/>
                <w:sz w:val="20"/>
                <w:szCs w:val="20"/>
              </w:rPr>
            </w:pPr>
            <w:r w:rsidRPr="006D0A79">
              <w:rPr>
                <w:color w:val="000000"/>
                <w:sz w:val="20"/>
                <w:szCs w:val="20"/>
              </w:rPr>
              <w:t>2</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72BEC3C" w14:textId="77777777">
            <w:pPr>
              <w:widowControl/>
              <w:autoSpaceDE/>
              <w:autoSpaceDN/>
              <w:adjustRightInd/>
              <w:jc w:val="center"/>
              <w:rPr>
                <w:color w:val="000000"/>
                <w:sz w:val="20"/>
                <w:szCs w:val="20"/>
              </w:rPr>
            </w:pPr>
            <w:r w:rsidRPr="006D0A79">
              <w:rPr>
                <w:color w:val="000000"/>
                <w:sz w:val="20"/>
                <w:szCs w:val="20"/>
              </w:rPr>
              <w:t>4</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B127A9C" w14:textId="77777777">
            <w:pPr>
              <w:widowControl/>
              <w:autoSpaceDE/>
              <w:autoSpaceDN/>
              <w:adjustRightInd/>
              <w:jc w:val="center"/>
              <w:rPr>
                <w:color w:val="000000"/>
                <w:sz w:val="20"/>
                <w:szCs w:val="20"/>
              </w:rPr>
            </w:pPr>
            <w:r w:rsidRPr="006D0A79">
              <w:rPr>
                <w:color w:val="000000"/>
                <w:sz w:val="20"/>
                <w:szCs w:val="20"/>
              </w:rPr>
              <w:t>73</w:t>
            </w:r>
          </w:p>
        </w:tc>
        <w:tc>
          <w:tcPr>
            <w:tcW w:w="957"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EF69115" w14:textId="77777777">
            <w:pPr>
              <w:widowControl/>
              <w:autoSpaceDE/>
              <w:autoSpaceDN/>
              <w:adjustRightInd/>
              <w:jc w:val="center"/>
              <w:rPr>
                <w:color w:val="000000"/>
                <w:sz w:val="20"/>
                <w:szCs w:val="20"/>
              </w:rPr>
            </w:pPr>
            <w:r w:rsidRPr="006D0A79">
              <w:rPr>
                <w:color w:val="000000"/>
                <w:sz w:val="20"/>
                <w:szCs w:val="20"/>
              </w:rPr>
              <w:t>292</w:t>
            </w:r>
          </w:p>
        </w:tc>
        <w:tc>
          <w:tcPr>
            <w:tcW w:w="1152"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428A75F" w14:textId="77777777">
            <w:pPr>
              <w:widowControl/>
              <w:autoSpaceDE/>
              <w:autoSpaceDN/>
              <w:adjustRightInd/>
              <w:jc w:val="center"/>
              <w:rPr>
                <w:color w:val="000000"/>
                <w:sz w:val="20"/>
                <w:szCs w:val="20"/>
              </w:rPr>
            </w:pPr>
            <w:r w:rsidRPr="006D0A79">
              <w:rPr>
                <w:color w:val="000000"/>
                <w:sz w:val="20"/>
                <w:szCs w:val="20"/>
              </w:rPr>
              <w:t>14.6</w:t>
            </w:r>
          </w:p>
        </w:tc>
        <w:tc>
          <w:tcPr>
            <w:tcW w:w="9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6A9D210" w14:textId="77777777">
            <w:pPr>
              <w:widowControl/>
              <w:autoSpaceDE/>
              <w:autoSpaceDN/>
              <w:adjustRightInd/>
              <w:jc w:val="center"/>
              <w:rPr>
                <w:color w:val="000000"/>
                <w:sz w:val="20"/>
                <w:szCs w:val="20"/>
              </w:rPr>
            </w:pPr>
            <w:r w:rsidRPr="006D0A79">
              <w:rPr>
                <w:color w:val="000000"/>
                <w:sz w:val="20"/>
                <w:szCs w:val="20"/>
              </w:rPr>
              <w:t>29.2</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3BEC6E87" w14:textId="77777777">
            <w:pPr>
              <w:widowControl/>
              <w:autoSpaceDE/>
              <w:autoSpaceDN/>
              <w:adjustRightInd/>
              <w:jc w:val="right"/>
              <w:rPr>
                <w:color w:val="000000"/>
                <w:sz w:val="20"/>
                <w:szCs w:val="20"/>
              </w:rPr>
            </w:pPr>
            <w:r w:rsidRPr="006D0A79">
              <w:rPr>
                <w:color w:val="000000"/>
                <w:sz w:val="20"/>
                <w:szCs w:val="20"/>
              </w:rPr>
              <w:t xml:space="preserve">$16,190.23 </w:t>
            </w:r>
          </w:p>
        </w:tc>
      </w:tr>
      <w:tr w:rsidRPr="006D0A79" w:rsidR="006D0A79" w:rsidTr="006D0A79" w14:paraId="0C4CFE04" w14:textId="77777777">
        <w:trPr>
          <w:trHeight w:val="315"/>
        </w:trPr>
        <w:tc>
          <w:tcPr>
            <w:tcW w:w="4471" w:type="dxa"/>
            <w:tcBorders>
              <w:top w:val="nil"/>
              <w:left w:val="single" w:color="auto" w:sz="4" w:space="0"/>
              <w:bottom w:val="single" w:color="auto" w:sz="4" w:space="0"/>
              <w:right w:val="single" w:color="auto" w:sz="4" w:space="0"/>
            </w:tcBorders>
            <w:shd w:val="clear" w:color="auto" w:fill="auto"/>
            <w:vAlign w:val="center"/>
            <w:hideMark/>
          </w:tcPr>
          <w:p w:rsidRPr="006D0A79" w:rsidR="006D0A79" w:rsidP="006D0A79" w:rsidRDefault="006D0A79" w14:paraId="0B342F94" w14:textId="77777777">
            <w:pPr>
              <w:widowControl/>
              <w:autoSpaceDE/>
              <w:autoSpaceDN/>
              <w:adjustRightInd/>
              <w:rPr>
                <w:b/>
                <w:bCs/>
                <w:color w:val="000000"/>
                <w:sz w:val="20"/>
                <w:szCs w:val="20"/>
              </w:rPr>
            </w:pPr>
            <w:r w:rsidRPr="006D0A79">
              <w:rPr>
                <w:b/>
                <w:bCs/>
                <w:color w:val="000000"/>
                <w:sz w:val="20"/>
                <w:szCs w:val="20"/>
              </w:rPr>
              <w:t>TOTAL (rounded)</w:t>
            </w:r>
            <w:r w:rsidRPr="006D0A79">
              <w:rPr>
                <w:color w:val="000000"/>
                <w:sz w:val="20"/>
                <w:szCs w:val="20"/>
              </w:rPr>
              <w:t> </w:t>
            </w:r>
            <w:r w:rsidRPr="006D0A79">
              <w:rPr>
                <w:b/>
                <w:bCs/>
                <w:color w:val="000000"/>
                <w:sz w:val="20"/>
                <w:szCs w:val="20"/>
                <w:vertAlign w:val="superscript"/>
              </w:rPr>
              <w:t>d</w:t>
            </w:r>
          </w:p>
        </w:tc>
        <w:tc>
          <w:tcPr>
            <w:tcW w:w="11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6C11FA88" w14:textId="77777777">
            <w:pPr>
              <w:widowControl/>
              <w:autoSpaceDE/>
              <w:autoSpaceDN/>
              <w:adjustRightInd/>
              <w:rPr>
                <w:b/>
                <w:bCs/>
                <w:color w:val="000000"/>
                <w:sz w:val="20"/>
                <w:szCs w:val="20"/>
              </w:rPr>
            </w:pPr>
            <w:r w:rsidRPr="006D0A79">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08C53556" w14:textId="77777777">
            <w:pPr>
              <w:widowControl/>
              <w:autoSpaceDE/>
              <w:autoSpaceDN/>
              <w:adjustRightInd/>
              <w:rPr>
                <w:b/>
                <w:bCs/>
                <w:color w:val="000000"/>
                <w:sz w:val="20"/>
                <w:szCs w:val="20"/>
              </w:rPr>
            </w:pPr>
            <w:r w:rsidRPr="006D0A79">
              <w:rPr>
                <w:b/>
                <w:bCs/>
                <w:color w:val="000000"/>
                <w:sz w:val="20"/>
                <w:szCs w:val="20"/>
              </w:rPr>
              <w:t> </w:t>
            </w:r>
          </w:p>
        </w:tc>
        <w:tc>
          <w:tcPr>
            <w:tcW w:w="100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109BD686" w14:textId="77777777">
            <w:pPr>
              <w:widowControl/>
              <w:autoSpaceDE/>
              <w:autoSpaceDN/>
              <w:adjustRightInd/>
              <w:rPr>
                <w:b/>
                <w:bCs/>
                <w:color w:val="000000"/>
                <w:sz w:val="20"/>
                <w:szCs w:val="20"/>
              </w:rPr>
            </w:pPr>
            <w:r w:rsidRPr="006D0A79">
              <w:rPr>
                <w:b/>
                <w:bCs/>
                <w:color w:val="000000"/>
                <w:sz w:val="20"/>
                <w:szCs w:val="20"/>
              </w:rPr>
              <w:t> </w:t>
            </w:r>
          </w:p>
        </w:tc>
        <w:tc>
          <w:tcPr>
            <w:tcW w:w="114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45818196" w14:textId="77777777">
            <w:pPr>
              <w:widowControl/>
              <w:autoSpaceDE/>
              <w:autoSpaceDN/>
              <w:adjustRightInd/>
              <w:rPr>
                <w:b/>
                <w:bCs/>
                <w:color w:val="000000"/>
                <w:sz w:val="20"/>
                <w:szCs w:val="20"/>
              </w:rPr>
            </w:pPr>
            <w:r w:rsidRPr="006D0A79">
              <w:rPr>
                <w:b/>
                <w:bCs/>
                <w:color w:val="000000"/>
                <w:sz w:val="20"/>
                <w:szCs w:val="20"/>
              </w:rPr>
              <w:t> </w:t>
            </w:r>
          </w:p>
        </w:tc>
        <w:tc>
          <w:tcPr>
            <w:tcW w:w="3069" w:type="dxa"/>
            <w:gridSpan w:val="3"/>
            <w:tcBorders>
              <w:top w:val="single" w:color="auto" w:sz="4" w:space="0"/>
              <w:left w:val="nil"/>
              <w:bottom w:val="single" w:color="auto" w:sz="4" w:space="0"/>
              <w:right w:val="single" w:color="auto" w:sz="4" w:space="0"/>
            </w:tcBorders>
            <w:shd w:val="clear" w:color="auto" w:fill="auto"/>
            <w:vAlign w:val="center"/>
            <w:hideMark/>
          </w:tcPr>
          <w:p w:rsidRPr="006D0A79" w:rsidR="006D0A79" w:rsidP="006D0A79" w:rsidRDefault="006D0A79" w14:paraId="14552618" w14:textId="77777777">
            <w:pPr>
              <w:widowControl/>
              <w:autoSpaceDE/>
              <w:autoSpaceDN/>
              <w:adjustRightInd/>
              <w:jc w:val="center"/>
              <w:rPr>
                <w:b/>
                <w:bCs/>
                <w:color w:val="000000"/>
                <w:sz w:val="20"/>
                <w:szCs w:val="20"/>
              </w:rPr>
            </w:pPr>
            <w:r w:rsidRPr="006D0A79">
              <w:rPr>
                <w:b/>
                <w:bCs/>
                <w:color w:val="000000"/>
                <w:sz w:val="20"/>
                <w:szCs w:val="20"/>
              </w:rPr>
              <w:t>414</w:t>
            </w:r>
          </w:p>
        </w:tc>
        <w:tc>
          <w:tcPr>
            <w:tcW w:w="1020" w:type="dxa"/>
            <w:tcBorders>
              <w:top w:val="nil"/>
              <w:left w:val="nil"/>
              <w:bottom w:val="single" w:color="auto" w:sz="4" w:space="0"/>
              <w:right w:val="single" w:color="auto" w:sz="4" w:space="0"/>
            </w:tcBorders>
            <w:shd w:val="clear" w:color="auto" w:fill="auto"/>
            <w:vAlign w:val="center"/>
            <w:hideMark/>
          </w:tcPr>
          <w:p w:rsidRPr="006D0A79" w:rsidR="006D0A79" w:rsidP="006D0A79" w:rsidRDefault="006D0A79" w14:paraId="21A32EF4" w14:textId="77777777">
            <w:pPr>
              <w:widowControl/>
              <w:autoSpaceDE/>
              <w:autoSpaceDN/>
              <w:adjustRightInd/>
              <w:jc w:val="right"/>
              <w:rPr>
                <w:b/>
                <w:bCs/>
                <w:color w:val="000000"/>
                <w:sz w:val="20"/>
                <w:szCs w:val="20"/>
              </w:rPr>
            </w:pPr>
            <w:r w:rsidRPr="006D0A79">
              <w:rPr>
                <w:b/>
                <w:bCs/>
                <w:color w:val="000000"/>
                <w:sz w:val="20"/>
                <w:szCs w:val="20"/>
              </w:rPr>
              <w:t xml:space="preserve">$20,000 </w:t>
            </w:r>
          </w:p>
        </w:tc>
      </w:tr>
      <w:tr w:rsidRPr="006D0A79" w:rsidR="006D0A79" w:rsidTr="006D0A79" w14:paraId="36C04A28" w14:textId="77777777">
        <w:trPr>
          <w:trHeight w:val="255"/>
        </w:trPr>
        <w:tc>
          <w:tcPr>
            <w:tcW w:w="4471" w:type="dxa"/>
            <w:tcBorders>
              <w:top w:val="nil"/>
              <w:left w:val="nil"/>
              <w:bottom w:val="nil"/>
              <w:right w:val="nil"/>
            </w:tcBorders>
            <w:shd w:val="clear" w:color="auto" w:fill="auto"/>
            <w:noWrap/>
            <w:vAlign w:val="bottom"/>
            <w:hideMark/>
          </w:tcPr>
          <w:p w:rsidRPr="006D0A79" w:rsidR="006D0A79" w:rsidP="006D0A79" w:rsidRDefault="006D0A79" w14:paraId="00B99BD9" w14:textId="77777777">
            <w:pPr>
              <w:widowControl/>
              <w:autoSpaceDE/>
              <w:autoSpaceDN/>
              <w:adjustRightInd/>
              <w:jc w:val="right"/>
              <w:rPr>
                <w:b/>
                <w:bCs/>
                <w:color w:val="000000"/>
                <w:sz w:val="20"/>
                <w:szCs w:val="20"/>
              </w:rPr>
            </w:pPr>
          </w:p>
        </w:tc>
        <w:tc>
          <w:tcPr>
            <w:tcW w:w="1100" w:type="dxa"/>
            <w:tcBorders>
              <w:top w:val="nil"/>
              <w:left w:val="nil"/>
              <w:bottom w:val="nil"/>
              <w:right w:val="nil"/>
            </w:tcBorders>
            <w:shd w:val="clear" w:color="auto" w:fill="auto"/>
            <w:noWrap/>
            <w:vAlign w:val="bottom"/>
            <w:hideMark/>
          </w:tcPr>
          <w:p w:rsidRPr="006D0A79" w:rsidR="006D0A79" w:rsidP="006D0A79" w:rsidRDefault="006D0A79" w14:paraId="6B9C96BE"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6D0A79" w:rsidR="006D0A79" w:rsidP="006D0A79" w:rsidRDefault="006D0A79" w14:paraId="714FD8BA"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Pr="006D0A79" w:rsidR="006D0A79" w:rsidP="006D0A79" w:rsidRDefault="006D0A79" w14:paraId="1F3A5DEB"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6D0A79" w:rsidR="006D0A79" w:rsidP="006D0A79" w:rsidRDefault="006D0A79" w14:paraId="1D31CE13" w14:textId="77777777">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rsidRPr="006D0A79" w:rsidR="006D0A79" w:rsidP="006D0A79" w:rsidRDefault="006D0A79" w14:paraId="1ABB703E"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6D0A79" w:rsidR="006D0A79" w:rsidP="006D0A79" w:rsidRDefault="006D0A79" w14:paraId="23CDBCFD"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6D0A79" w:rsidR="006D0A79" w:rsidP="006D0A79" w:rsidRDefault="006D0A79" w14:paraId="26D7EDCF" w14:textId="77777777">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rsidRPr="006D0A79" w:rsidR="006D0A79" w:rsidP="006D0A79" w:rsidRDefault="006D0A79" w14:paraId="44CAE502" w14:textId="77777777">
            <w:pPr>
              <w:widowControl/>
              <w:autoSpaceDE/>
              <w:autoSpaceDN/>
              <w:adjustRightInd/>
              <w:rPr>
                <w:sz w:val="20"/>
                <w:szCs w:val="20"/>
              </w:rPr>
            </w:pPr>
          </w:p>
        </w:tc>
      </w:tr>
      <w:tr w:rsidRPr="006D0A79" w:rsidR="006D0A79" w:rsidTr="006D0A79" w14:paraId="20D69C36" w14:textId="77777777">
        <w:trPr>
          <w:trHeight w:val="255"/>
        </w:trPr>
        <w:tc>
          <w:tcPr>
            <w:tcW w:w="4471" w:type="dxa"/>
            <w:tcBorders>
              <w:top w:val="nil"/>
              <w:left w:val="nil"/>
              <w:bottom w:val="nil"/>
              <w:right w:val="nil"/>
            </w:tcBorders>
            <w:shd w:val="clear" w:color="auto" w:fill="auto"/>
            <w:noWrap/>
            <w:vAlign w:val="center"/>
            <w:hideMark/>
          </w:tcPr>
          <w:p w:rsidRPr="006D0A79" w:rsidR="006D0A79" w:rsidP="006D0A79" w:rsidRDefault="006D0A79" w14:paraId="09E99E80" w14:textId="77777777">
            <w:pPr>
              <w:widowControl/>
              <w:autoSpaceDE/>
              <w:autoSpaceDN/>
              <w:adjustRightInd/>
              <w:rPr>
                <w:b/>
                <w:bCs/>
                <w:color w:val="000000"/>
                <w:sz w:val="20"/>
                <w:szCs w:val="20"/>
              </w:rPr>
            </w:pPr>
            <w:r w:rsidRPr="006D0A79">
              <w:rPr>
                <w:b/>
                <w:bCs/>
                <w:color w:val="000000"/>
                <w:sz w:val="20"/>
                <w:szCs w:val="20"/>
              </w:rPr>
              <w:t>Assumptions:</w:t>
            </w:r>
          </w:p>
        </w:tc>
        <w:tc>
          <w:tcPr>
            <w:tcW w:w="1100" w:type="dxa"/>
            <w:tcBorders>
              <w:top w:val="nil"/>
              <w:left w:val="nil"/>
              <w:bottom w:val="nil"/>
              <w:right w:val="nil"/>
            </w:tcBorders>
            <w:shd w:val="clear" w:color="auto" w:fill="auto"/>
            <w:noWrap/>
            <w:vAlign w:val="bottom"/>
            <w:hideMark/>
          </w:tcPr>
          <w:p w:rsidRPr="006D0A79" w:rsidR="006D0A79" w:rsidP="006D0A79" w:rsidRDefault="006D0A79" w14:paraId="6272504A" w14:textId="77777777">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rsidRPr="006D0A79" w:rsidR="006D0A79" w:rsidP="006D0A79" w:rsidRDefault="006D0A79" w14:paraId="567F2523"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Pr="006D0A79" w:rsidR="006D0A79" w:rsidP="006D0A79" w:rsidRDefault="006D0A79" w14:paraId="66C08C06"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6D0A79" w:rsidR="006D0A79" w:rsidP="006D0A79" w:rsidRDefault="006D0A79" w14:paraId="03C8B9FE" w14:textId="77777777">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rsidRPr="006D0A79" w:rsidR="006D0A79" w:rsidP="006D0A79" w:rsidRDefault="006D0A79" w14:paraId="469409C2"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6D0A79" w:rsidR="006D0A79" w:rsidP="006D0A79" w:rsidRDefault="006D0A79" w14:paraId="38473211"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6D0A79" w:rsidR="006D0A79" w:rsidP="006D0A79" w:rsidRDefault="006D0A79" w14:paraId="1E5880CF" w14:textId="77777777">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rsidRPr="006D0A79" w:rsidR="006D0A79" w:rsidP="006D0A79" w:rsidRDefault="006D0A79" w14:paraId="44523561" w14:textId="77777777">
            <w:pPr>
              <w:widowControl/>
              <w:autoSpaceDE/>
              <w:autoSpaceDN/>
              <w:adjustRightInd/>
              <w:rPr>
                <w:sz w:val="20"/>
                <w:szCs w:val="20"/>
              </w:rPr>
            </w:pPr>
          </w:p>
        </w:tc>
      </w:tr>
      <w:tr w:rsidRPr="006D0A79" w:rsidR="006D0A79" w:rsidTr="006D0A79" w14:paraId="2988B60F" w14:textId="77777777">
        <w:trPr>
          <w:trHeight w:val="360"/>
        </w:trPr>
        <w:tc>
          <w:tcPr>
            <w:tcW w:w="13060" w:type="dxa"/>
            <w:gridSpan w:val="9"/>
            <w:tcBorders>
              <w:top w:val="nil"/>
              <w:left w:val="nil"/>
              <w:bottom w:val="nil"/>
              <w:right w:val="nil"/>
            </w:tcBorders>
            <w:shd w:val="clear" w:color="auto" w:fill="auto"/>
            <w:hideMark/>
          </w:tcPr>
          <w:p w:rsidRPr="006D0A79" w:rsidR="006D0A79" w:rsidP="006D0A79" w:rsidRDefault="006D0A79" w14:paraId="64339284" w14:textId="77777777">
            <w:pPr>
              <w:widowControl/>
              <w:autoSpaceDE/>
              <w:autoSpaceDN/>
              <w:adjustRightInd/>
              <w:rPr>
                <w:color w:val="000000"/>
                <w:sz w:val="20"/>
                <w:szCs w:val="20"/>
              </w:rPr>
            </w:pPr>
            <w:r w:rsidRPr="006D0A79">
              <w:rPr>
                <w:color w:val="000000"/>
                <w:sz w:val="20"/>
                <w:szCs w:val="20"/>
                <w:vertAlign w:val="superscript"/>
              </w:rPr>
              <w:t>a</w:t>
            </w:r>
            <w:r w:rsidRPr="006D0A79">
              <w:rPr>
                <w:color w:val="000000"/>
                <w:sz w:val="20"/>
                <w:szCs w:val="20"/>
              </w:rPr>
              <w:t xml:space="preserve">  We assume 5 new affected sources per year and an average of 73 existing affected sources over the next three years.</w:t>
            </w:r>
          </w:p>
        </w:tc>
      </w:tr>
      <w:tr w:rsidRPr="006D0A79" w:rsidR="006D0A79" w:rsidTr="00941640" w14:paraId="001BF949" w14:textId="77777777">
        <w:trPr>
          <w:trHeight w:val="801"/>
        </w:trPr>
        <w:tc>
          <w:tcPr>
            <w:tcW w:w="13060" w:type="dxa"/>
            <w:gridSpan w:val="9"/>
            <w:tcBorders>
              <w:top w:val="nil"/>
              <w:left w:val="nil"/>
              <w:bottom w:val="nil"/>
              <w:right w:val="nil"/>
            </w:tcBorders>
            <w:shd w:val="clear" w:color="auto" w:fill="auto"/>
            <w:hideMark/>
          </w:tcPr>
          <w:p w:rsidRPr="006D0A79" w:rsidR="006D0A79" w:rsidP="006D0A79" w:rsidRDefault="006D0A79" w14:paraId="7CBD2AB2" w14:textId="4D6816A6">
            <w:pPr>
              <w:widowControl/>
              <w:autoSpaceDE/>
              <w:autoSpaceDN/>
              <w:adjustRightInd/>
              <w:rPr>
                <w:color w:val="000000"/>
                <w:sz w:val="20"/>
                <w:szCs w:val="20"/>
              </w:rPr>
            </w:pPr>
            <w:r w:rsidRPr="006D0A79">
              <w:rPr>
                <w:color w:val="000000"/>
                <w:sz w:val="20"/>
                <w:szCs w:val="20"/>
                <w:vertAlign w:val="superscript"/>
              </w:rPr>
              <w:t xml:space="preserve">b </w:t>
            </w:r>
            <w:r w:rsidRPr="006D0A79">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D0A79" w:rsidR="006D0A79" w:rsidTr="00941640" w14:paraId="79003DB8" w14:textId="77777777">
        <w:trPr>
          <w:trHeight w:val="360"/>
        </w:trPr>
        <w:tc>
          <w:tcPr>
            <w:tcW w:w="13060" w:type="dxa"/>
            <w:gridSpan w:val="9"/>
            <w:tcBorders>
              <w:top w:val="nil"/>
              <w:left w:val="nil"/>
              <w:bottom w:val="nil"/>
              <w:right w:val="nil"/>
            </w:tcBorders>
            <w:shd w:val="clear" w:color="auto" w:fill="auto"/>
            <w:hideMark/>
          </w:tcPr>
          <w:p w:rsidRPr="006D0A79" w:rsidR="006D0A79" w:rsidP="006D0A79" w:rsidRDefault="006D0A79" w14:paraId="4C371A7E" w14:textId="77777777">
            <w:pPr>
              <w:widowControl/>
              <w:autoSpaceDE/>
              <w:autoSpaceDN/>
              <w:adjustRightInd/>
              <w:rPr>
                <w:color w:val="000000"/>
                <w:sz w:val="20"/>
                <w:szCs w:val="20"/>
              </w:rPr>
            </w:pPr>
            <w:r w:rsidRPr="006D0A79">
              <w:rPr>
                <w:color w:val="000000"/>
                <w:sz w:val="20"/>
                <w:szCs w:val="20"/>
                <w:vertAlign w:val="superscript"/>
              </w:rPr>
              <w:t>c</w:t>
            </w:r>
            <w:r w:rsidRPr="006D0A79">
              <w:rPr>
                <w:color w:val="000000"/>
                <w:sz w:val="20"/>
                <w:szCs w:val="20"/>
              </w:rPr>
              <w:t xml:space="preserve">  Assume 20 percent of initial performance tests must be repeated due to failure.</w:t>
            </w:r>
          </w:p>
        </w:tc>
      </w:tr>
      <w:tr w:rsidRPr="006D0A79" w:rsidR="006D0A79" w:rsidTr="006D0A79" w14:paraId="31131BE2" w14:textId="77777777">
        <w:trPr>
          <w:trHeight w:val="375"/>
        </w:trPr>
        <w:tc>
          <w:tcPr>
            <w:tcW w:w="13060" w:type="dxa"/>
            <w:gridSpan w:val="9"/>
            <w:tcBorders>
              <w:top w:val="nil"/>
              <w:left w:val="nil"/>
              <w:bottom w:val="nil"/>
              <w:right w:val="nil"/>
            </w:tcBorders>
            <w:shd w:val="clear" w:color="auto" w:fill="auto"/>
            <w:hideMark/>
          </w:tcPr>
          <w:p w:rsidRPr="006D0A79" w:rsidR="006D0A79" w:rsidP="006D0A79" w:rsidRDefault="006D0A79" w14:paraId="194CC44A" w14:textId="77777777">
            <w:pPr>
              <w:widowControl/>
              <w:autoSpaceDE/>
              <w:autoSpaceDN/>
              <w:adjustRightInd/>
              <w:rPr>
                <w:color w:val="000000"/>
                <w:sz w:val="20"/>
                <w:szCs w:val="20"/>
              </w:rPr>
            </w:pPr>
            <w:r w:rsidRPr="006D0A79">
              <w:rPr>
                <w:color w:val="000000"/>
                <w:sz w:val="20"/>
                <w:szCs w:val="20"/>
                <w:vertAlign w:val="superscript"/>
              </w:rPr>
              <w:t>d</w:t>
            </w:r>
            <w:r w:rsidRPr="006D0A79">
              <w:rPr>
                <w:color w:val="000000"/>
                <w:sz w:val="20"/>
                <w:szCs w:val="20"/>
              </w:rPr>
              <w:t xml:space="preserve">  Totals have been rounded to 3 significant figures. Figures may not add exactly due to rounding. </w:t>
            </w:r>
          </w:p>
        </w:tc>
      </w:tr>
    </w:tbl>
    <w:p w:rsidR="006D0A79" w:rsidP="001101AA" w:rsidRDefault="006D0A79" w14:paraId="0DBD8103" w14:textId="3A0B06CA">
      <w:pPr>
        <w:widowControl/>
        <w:autoSpaceDE/>
        <w:autoSpaceDN/>
        <w:adjustRightInd/>
        <w:rPr>
          <w:bCs/>
          <w:sz w:val="20"/>
          <w:szCs w:val="20"/>
        </w:rPr>
      </w:pPr>
    </w:p>
    <w:p w:rsidR="004E0928" w:rsidP="0032777F" w:rsidRDefault="0032777F" w14:paraId="73200BD5" w14:textId="0DD23803">
      <w:pPr>
        <w:widowControl/>
        <w:autoSpaceDE/>
        <w:autoSpaceDN/>
        <w:adjustRightInd/>
        <w:rPr>
          <w:bCs/>
          <w:sz w:val="20"/>
          <w:szCs w:val="20"/>
        </w:rPr>
      </w:pPr>
      <w:r w:rsidRPr="0032777F">
        <w:rPr>
          <w:bCs/>
          <w:sz w:val="20"/>
          <w:szCs w:val="20"/>
        </w:rPr>
        <w:t xml:space="preserve"> </w:t>
      </w:r>
    </w:p>
    <w:p w:rsidR="004E0928" w:rsidRDefault="004E0928" w14:paraId="02C2F1C8" w14:textId="77777777">
      <w:pPr>
        <w:widowControl/>
        <w:autoSpaceDE/>
        <w:autoSpaceDN/>
        <w:adjustRightInd/>
        <w:rPr>
          <w:bCs/>
          <w:sz w:val="20"/>
          <w:szCs w:val="20"/>
        </w:rPr>
      </w:pPr>
      <w:r>
        <w:rPr>
          <w:bCs/>
          <w:sz w:val="20"/>
          <w:szCs w:val="20"/>
        </w:rPr>
        <w:br w:type="page"/>
      </w:r>
    </w:p>
    <w:p w:rsidR="004E0928" w:rsidP="004E0928" w:rsidRDefault="004E0928" w14:paraId="01DF2472"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F-6: Average Annual EPA Burden and Cost for Subpart III</w:t>
      </w:r>
    </w:p>
    <w:p w:rsidR="0032777F" w:rsidP="0032777F" w:rsidRDefault="0032777F" w14:paraId="77D2E6EB" w14:textId="54BB7247">
      <w:pPr>
        <w:widowControl/>
        <w:autoSpaceDE/>
        <w:autoSpaceDN/>
        <w:adjustRightInd/>
        <w:rPr>
          <w:bCs/>
          <w:sz w:val="20"/>
          <w:szCs w:val="20"/>
        </w:rPr>
      </w:pPr>
    </w:p>
    <w:tbl>
      <w:tblPr>
        <w:tblW w:w="13247" w:type="dxa"/>
        <w:tblLook w:val="04A0" w:firstRow="1" w:lastRow="0" w:firstColumn="1" w:lastColumn="0" w:noHBand="0" w:noVBand="1"/>
      </w:tblPr>
      <w:tblGrid>
        <w:gridCol w:w="3916"/>
        <w:gridCol w:w="1160"/>
        <w:gridCol w:w="1238"/>
        <w:gridCol w:w="1172"/>
        <w:gridCol w:w="1306"/>
        <w:gridCol w:w="1050"/>
        <w:gridCol w:w="1338"/>
        <w:gridCol w:w="1103"/>
        <w:gridCol w:w="1016"/>
      </w:tblGrid>
      <w:tr w:rsidRPr="00941640" w:rsidR="00941640" w:rsidTr="00941640" w14:paraId="64B41886" w14:textId="77777777">
        <w:trPr>
          <w:trHeight w:val="255"/>
        </w:trPr>
        <w:tc>
          <w:tcPr>
            <w:tcW w:w="391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34271A4" w14:textId="77777777">
            <w:pPr>
              <w:widowControl/>
              <w:autoSpaceDE/>
              <w:autoSpaceDN/>
              <w:adjustRightInd/>
              <w:jc w:val="center"/>
              <w:rPr>
                <w:b/>
                <w:bCs/>
                <w:color w:val="000000"/>
                <w:sz w:val="20"/>
                <w:szCs w:val="20"/>
              </w:rPr>
            </w:pPr>
            <w:r w:rsidRPr="0094164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570E8EDF" w14:textId="77777777">
            <w:pPr>
              <w:widowControl/>
              <w:autoSpaceDE/>
              <w:autoSpaceDN/>
              <w:adjustRightInd/>
              <w:jc w:val="center"/>
              <w:rPr>
                <w:b/>
                <w:bCs/>
                <w:color w:val="000000"/>
                <w:sz w:val="20"/>
                <w:szCs w:val="20"/>
              </w:rPr>
            </w:pPr>
            <w:r w:rsidRPr="0094164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648BE93C" w14:textId="77777777">
            <w:pPr>
              <w:widowControl/>
              <w:autoSpaceDE/>
              <w:autoSpaceDN/>
              <w:adjustRightInd/>
              <w:jc w:val="center"/>
              <w:rPr>
                <w:b/>
                <w:bCs/>
                <w:color w:val="000000"/>
                <w:sz w:val="20"/>
                <w:szCs w:val="20"/>
              </w:rPr>
            </w:pPr>
            <w:r w:rsidRPr="00941640">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667F9609" w14:textId="77777777">
            <w:pPr>
              <w:widowControl/>
              <w:autoSpaceDE/>
              <w:autoSpaceDN/>
              <w:adjustRightInd/>
              <w:jc w:val="center"/>
              <w:rPr>
                <w:b/>
                <w:bCs/>
                <w:color w:val="000000"/>
                <w:sz w:val="20"/>
                <w:szCs w:val="20"/>
              </w:rPr>
            </w:pPr>
            <w:r w:rsidRPr="00941640">
              <w:rPr>
                <w:b/>
                <w:bCs/>
                <w:color w:val="000000"/>
                <w:sz w:val="20"/>
                <w:szCs w:val="20"/>
              </w:rPr>
              <w:t>(C)</w:t>
            </w:r>
          </w:p>
        </w:tc>
        <w:tc>
          <w:tcPr>
            <w:tcW w:w="1239"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7ABBF0C" w14:textId="77777777">
            <w:pPr>
              <w:widowControl/>
              <w:autoSpaceDE/>
              <w:autoSpaceDN/>
              <w:adjustRightInd/>
              <w:jc w:val="center"/>
              <w:rPr>
                <w:b/>
                <w:bCs/>
                <w:color w:val="000000"/>
                <w:sz w:val="20"/>
                <w:szCs w:val="20"/>
              </w:rPr>
            </w:pPr>
            <w:r w:rsidRPr="00941640">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22CCF8CB" w14:textId="77777777">
            <w:pPr>
              <w:widowControl/>
              <w:autoSpaceDE/>
              <w:autoSpaceDN/>
              <w:adjustRightInd/>
              <w:jc w:val="center"/>
              <w:rPr>
                <w:b/>
                <w:bCs/>
                <w:color w:val="000000"/>
                <w:sz w:val="20"/>
                <w:szCs w:val="20"/>
              </w:rPr>
            </w:pPr>
            <w:r w:rsidRPr="00941640">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2C713786" w14:textId="77777777">
            <w:pPr>
              <w:widowControl/>
              <w:autoSpaceDE/>
              <w:autoSpaceDN/>
              <w:adjustRightInd/>
              <w:jc w:val="center"/>
              <w:rPr>
                <w:b/>
                <w:bCs/>
                <w:color w:val="000000"/>
                <w:sz w:val="20"/>
                <w:szCs w:val="20"/>
              </w:rPr>
            </w:pPr>
            <w:r w:rsidRPr="00941640">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0E6BD6DD" w14:textId="77777777">
            <w:pPr>
              <w:widowControl/>
              <w:autoSpaceDE/>
              <w:autoSpaceDN/>
              <w:adjustRightInd/>
              <w:jc w:val="center"/>
              <w:rPr>
                <w:b/>
                <w:bCs/>
                <w:color w:val="000000"/>
                <w:sz w:val="20"/>
                <w:szCs w:val="20"/>
              </w:rPr>
            </w:pPr>
            <w:r w:rsidRPr="00941640">
              <w:rPr>
                <w:b/>
                <w:bCs/>
                <w:color w:val="000000"/>
                <w:sz w:val="20"/>
                <w:szCs w:val="20"/>
              </w:rPr>
              <w:t>(G)</w:t>
            </w:r>
          </w:p>
        </w:tc>
        <w:tc>
          <w:tcPr>
            <w:tcW w:w="1016"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5A1EA530" w14:textId="77777777">
            <w:pPr>
              <w:widowControl/>
              <w:autoSpaceDE/>
              <w:autoSpaceDN/>
              <w:adjustRightInd/>
              <w:jc w:val="center"/>
              <w:rPr>
                <w:b/>
                <w:bCs/>
                <w:color w:val="000000"/>
                <w:sz w:val="20"/>
                <w:szCs w:val="20"/>
              </w:rPr>
            </w:pPr>
            <w:r w:rsidRPr="00941640">
              <w:rPr>
                <w:b/>
                <w:bCs/>
                <w:color w:val="000000"/>
                <w:sz w:val="20"/>
                <w:szCs w:val="20"/>
              </w:rPr>
              <w:t>(H)</w:t>
            </w:r>
          </w:p>
        </w:tc>
      </w:tr>
      <w:tr w:rsidRPr="00941640" w:rsidR="00941640" w:rsidTr="00941640" w14:paraId="5ED2961E" w14:textId="77777777">
        <w:trPr>
          <w:trHeight w:val="1275"/>
        </w:trPr>
        <w:tc>
          <w:tcPr>
            <w:tcW w:w="3916" w:type="dxa"/>
            <w:vMerge/>
            <w:tcBorders>
              <w:top w:val="single" w:color="auto" w:sz="4" w:space="0"/>
              <w:left w:val="single" w:color="auto" w:sz="4" w:space="0"/>
              <w:bottom w:val="single" w:color="auto" w:sz="4" w:space="0"/>
              <w:right w:val="single" w:color="auto" w:sz="4" w:space="0"/>
            </w:tcBorders>
            <w:vAlign w:val="center"/>
            <w:hideMark/>
          </w:tcPr>
          <w:p w:rsidRPr="00941640" w:rsidR="00941640" w:rsidP="00941640" w:rsidRDefault="00941640" w14:paraId="6C1DB0B5"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A10FC66" w14:textId="77777777">
            <w:pPr>
              <w:widowControl/>
              <w:autoSpaceDE/>
              <w:autoSpaceDN/>
              <w:adjustRightInd/>
              <w:jc w:val="center"/>
              <w:rPr>
                <w:b/>
                <w:bCs/>
                <w:color w:val="000000"/>
                <w:sz w:val="20"/>
                <w:szCs w:val="20"/>
              </w:rPr>
            </w:pPr>
            <w:r w:rsidRPr="0094164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8AFBD95" w14:textId="77777777">
            <w:pPr>
              <w:widowControl/>
              <w:autoSpaceDE/>
              <w:autoSpaceDN/>
              <w:adjustRightInd/>
              <w:jc w:val="center"/>
              <w:rPr>
                <w:b/>
                <w:bCs/>
                <w:color w:val="000000"/>
                <w:sz w:val="20"/>
                <w:szCs w:val="20"/>
              </w:rPr>
            </w:pPr>
            <w:r w:rsidRPr="00941640">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908BF84" w14:textId="77777777">
            <w:pPr>
              <w:widowControl/>
              <w:autoSpaceDE/>
              <w:autoSpaceDN/>
              <w:adjustRightInd/>
              <w:jc w:val="center"/>
              <w:rPr>
                <w:b/>
                <w:bCs/>
                <w:color w:val="000000"/>
                <w:sz w:val="20"/>
                <w:szCs w:val="20"/>
              </w:rPr>
            </w:pPr>
            <w:r w:rsidRPr="00941640">
              <w:rPr>
                <w:b/>
                <w:bCs/>
                <w:color w:val="000000"/>
                <w:sz w:val="20"/>
                <w:szCs w:val="20"/>
              </w:rPr>
              <w:t xml:space="preserve">Person-hours per respondent per year </w:t>
            </w:r>
            <w:r w:rsidRPr="00941640">
              <w:rPr>
                <w:b/>
                <w:bCs/>
                <w:color w:val="000000"/>
                <w:sz w:val="20"/>
                <w:szCs w:val="20"/>
              </w:rPr>
              <w:br/>
              <w:t>(C=</w:t>
            </w:r>
            <w:proofErr w:type="spellStart"/>
            <w:r w:rsidRPr="00941640">
              <w:rPr>
                <w:b/>
                <w:bCs/>
                <w:color w:val="000000"/>
                <w:sz w:val="20"/>
                <w:szCs w:val="20"/>
              </w:rPr>
              <w:t>AxB</w:t>
            </w:r>
            <w:proofErr w:type="spellEnd"/>
            <w:r w:rsidRPr="00941640">
              <w:rPr>
                <w:b/>
                <w:bCs/>
                <w:color w:val="000000"/>
                <w:sz w:val="20"/>
                <w:szCs w:val="20"/>
              </w:rPr>
              <w:t>)</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FA8023F" w14:textId="77777777">
            <w:pPr>
              <w:widowControl/>
              <w:autoSpaceDE/>
              <w:autoSpaceDN/>
              <w:adjustRightInd/>
              <w:jc w:val="center"/>
              <w:rPr>
                <w:b/>
                <w:bCs/>
                <w:color w:val="000000"/>
                <w:sz w:val="20"/>
                <w:szCs w:val="20"/>
              </w:rPr>
            </w:pPr>
            <w:r w:rsidRPr="00941640">
              <w:rPr>
                <w:b/>
                <w:bCs/>
                <w:color w:val="000000"/>
                <w:sz w:val="20"/>
                <w:szCs w:val="20"/>
              </w:rPr>
              <w:t xml:space="preserve">Respondents per year </w:t>
            </w:r>
            <w:r w:rsidRPr="00941640">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B6AF5D1" w14:textId="77777777">
            <w:pPr>
              <w:widowControl/>
              <w:autoSpaceDE/>
              <w:autoSpaceDN/>
              <w:adjustRightInd/>
              <w:jc w:val="center"/>
              <w:rPr>
                <w:b/>
                <w:bCs/>
                <w:color w:val="000000"/>
                <w:sz w:val="20"/>
                <w:szCs w:val="20"/>
              </w:rPr>
            </w:pPr>
            <w:r w:rsidRPr="00941640">
              <w:rPr>
                <w:b/>
                <w:bCs/>
                <w:color w:val="000000"/>
                <w:sz w:val="20"/>
                <w:szCs w:val="20"/>
              </w:rPr>
              <w:t xml:space="preserve">Technical hours per year </w:t>
            </w:r>
            <w:r w:rsidRPr="00941640">
              <w:rPr>
                <w:b/>
                <w:bCs/>
                <w:color w:val="000000"/>
                <w:sz w:val="20"/>
                <w:szCs w:val="20"/>
              </w:rPr>
              <w:br/>
              <w:t>(E=</w:t>
            </w:r>
            <w:proofErr w:type="spellStart"/>
            <w:r w:rsidRPr="00941640">
              <w:rPr>
                <w:b/>
                <w:bCs/>
                <w:color w:val="000000"/>
                <w:sz w:val="20"/>
                <w:szCs w:val="20"/>
              </w:rPr>
              <w:t>CxD</w:t>
            </w:r>
            <w:proofErr w:type="spellEnd"/>
            <w:r w:rsidRPr="00941640">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1651EFA" w14:textId="77777777">
            <w:pPr>
              <w:widowControl/>
              <w:autoSpaceDE/>
              <w:autoSpaceDN/>
              <w:adjustRightInd/>
              <w:jc w:val="center"/>
              <w:rPr>
                <w:b/>
                <w:bCs/>
                <w:color w:val="000000"/>
                <w:sz w:val="20"/>
                <w:szCs w:val="20"/>
              </w:rPr>
            </w:pPr>
            <w:r w:rsidRPr="00941640">
              <w:rPr>
                <w:b/>
                <w:bCs/>
                <w:color w:val="000000"/>
                <w:sz w:val="20"/>
                <w:szCs w:val="20"/>
              </w:rPr>
              <w:t xml:space="preserve">Management hours per year </w:t>
            </w:r>
            <w:r w:rsidRPr="00941640">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F6244AB" w14:textId="77777777">
            <w:pPr>
              <w:widowControl/>
              <w:autoSpaceDE/>
              <w:autoSpaceDN/>
              <w:adjustRightInd/>
              <w:jc w:val="center"/>
              <w:rPr>
                <w:b/>
                <w:bCs/>
                <w:color w:val="000000"/>
                <w:sz w:val="20"/>
                <w:szCs w:val="20"/>
              </w:rPr>
            </w:pPr>
            <w:r w:rsidRPr="00941640">
              <w:rPr>
                <w:b/>
                <w:bCs/>
                <w:color w:val="000000"/>
                <w:sz w:val="20"/>
                <w:szCs w:val="20"/>
              </w:rPr>
              <w:t xml:space="preserve">Clerical hours per year </w:t>
            </w:r>
            <w:r w:rsidRPr="00941640">
              <w:rPr>
                <w:b/>
                <w:bCs/>
                <w:color w:val="000000"/>
                <w:sz w:val="20"/>
                <w:szCs w:val="20"/>
              </w:rPr>
              <w:br/>
              <w:t>(G=Ex0.1)</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7F14AE2" w14:textId="77777777">
            <w:pPr>
              <w:widowControl/>
              <w:autoSpaceDE/>
              <w:autoSpaceDN/>
              <w:adjustRightInd/>
              <w:jc w:val="center"/>
              <w:rPr>
                <w:b/>
                <w:bCs/>
                <w:color w:val="000000"/>
                <w:sz w:val="20"/>
                <w:szCs w:val="20"/>
              </w:rPr>
            </w:pPr>
            <w:r w:rsidRPr="00941640">
              <w:rPr>
                <w:b/>
                <w:bCs/>
                <w:color w:val="000000"/>
                <w:sz w:val="20"/>
                <w:szCs w:val="20"/>
              </w:rPr>
              <w:t xml:space="preserve">Total cost per year ($) </w:t>
            </w:r>
            <w:r w:rsidRPr="00941640">
              <w:rPr>
                <w:b/>
                <w:bCs/>
                <w:color w:val="000000"/>
                <w:sz w:val="20"/>
                <w:szCs w:val="20"/>
                <w:vertAlign w:val="superscript"/>
              </w:rPr>
              <w:t>b</w:t>
            </w:r>
          </w:p>
        </w:tc>
      </w:tr>
      <w:tr w:rsidRPr="00941640" w:rsidR="00941640" w:rsidTr="00941640" w14:paraId="08017660"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4FD5EAD1" w14:textId="77777777">
            <w:pPr>
              <w:widowControl/>
              <w:autoSpaceDE/>
              <w:autoSpaceDN/>
              <w:adjustRightInd/>
              <w:rPr>
                <w:color w:val="000000"/>
                <w:sz w:val="20"/>
                <w:szCs w:val="20"/>
              </w:rPr>
            </w:pPr>
            <w:r w:rsidRPr="00941640">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C9E3FAC"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DFD8AF7"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2C90BA2" w14:textId="77777777">
            <w:pPr>
              <w:widowControl/>
              <w:autoSpaceDE/>
              <w:autoSpaceDN/>
              <w:adjustRightInd/>
              <w:jc w:val="center"/>
              <w:rPr>
                <w:color w:val="000000"/>
                <w:sz w:val="20"/>
                <w:szCs w:val="20"/>
              </w:rPr>
            </w:pPr>
            <w:r w:rsidRPr="00941640">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5D020E4"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C8A98E8"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C18BA19"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BA8254E" w14:textId="77777777">
            <w:pPr>
              <w:widowControl/>
              <w:autoSpaceDE/>
              <w:autoSpaceDN/>
              <w:adjustRightInd/>
              <w:jc w:val="center"/>
              <w:rPr>
                <w:color w:val="000000"/>
                <w:sz w:val="20"/>
                <w:szCs w:val="20"/>
              </w:rPr>
            </w:pPr>
            <w:r w:rsidRPr="00941640">
              <w:rPr>
                <w:color w:val="000000"/>
                <w:sz w:val="20"/>
                <w:szCs w:val="20"/>
              </w:rPr>
              <w:t> </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CABDB1C" w14:textId="77777777">
            <w:pPr>
              <w:widowControl/>
              <w:autoSpaceDE/>
              <w:autoSpaceDN/>
              <w:adjustRightInd/>
              <w:rPr>
                <w:color w:val="000000"/>
                <w:sz w:val="20"/>
                <w:szCs w:val="20"/>
              </w:rPr>
            </w:pPr>
            <w:r w:rsidRPr="00941640">
              <w:rPr>
                <w:color w:val="000000"/>
                <w:sz w:val="20"/>
                <w:szCs w:val="20"/>
              </w:rPr>
              <w:t xml:space="preserve">  </w:t>
            </w:r>
          </w:p>
        </w:tc>
      </w:tr>
      <w:tr w:rsidRPr="00941640" w:rsidR="00941640" w:rsidTr="00941640" w14:paraId="7922B410"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B26F301" w14:textId="77777777">
            <w:pPr>
              <w:widowControl/>
              <w:autoSpaceDE/>
              <w:autoSpaceDN/>
              <w:adjustRightInd/>
              <w:ind w:firstLine="200" w:firstLineChars="100"/>
              <w:rPr>
                <w:color w:val="000000"/>
                <w:sz w:val="20"/>
                <w:szCs w:val="20"/>
              </w:rPr>
            </w:pPr>
            <w:r w:rsidRPr="00941640">
              <w:rPr>
                <w:color w:val="000000"/>
                <w:sz w:val="20"/>
                <w:szCs w:val="20"/>
              </w:rPr>
              <w:t>Notification of construction/ modification</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04534B2"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A036781"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FA6ADB5" w14:textId="77777777">
            <w:pPr>
              <w:widowControl/>
              <w:autoSpaceDE/>
              <w:autoSpaceDN/>
              <w:adjustRightInd/>
              <w:jc w:val="center"/>
              <w:rPr>
                <w:color w:val="000000"/>
                <w:sz w:val="20"/>
                <w:szCs w:val="20"/>
              </w:rPr>
            </w:pPr>
            <w:r w:rsidRPr="00941640">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862DD88" w14:textId="77777777">
            <w:pPr>
              <w:widowControl/>
              <w:autoSpaceDE/>
              <w:autoSpaceDN/>
              <w:adjustRightInd/>
              <w:jc w:val="center"/>
              <w:rPr>
                <w:color w:val="000000"/>
                <w:sz w:val="20"/>
                <w:szCs w:val="20"/>
              </w:rPr>
            </w:pPr>
            <w:r w:rsidRPr="00941640">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3D99003" w14:textId="77777777">
            <w:pPr>
              <w:widowControl/>
              <w:autoSpaceDE/>
              <w:autoSpaceDN/>
              <w:adjustRightInd/>
              <w:jc w:val="center"/>
              <w:rPr>
                <w:color w:val="000000"/>
                <w:sz w:val="20"/>
                <w:szCs w:val="20"/>
              </w:rPr>
            </w:pPr>
            <w:r w:rsidRPr="00941640">
              <w:rPr>
                <w:color w:val="000000"/>
                <w:sz w:val="20"/>
                <w:szCs w:val="20"/>
              </w:rPr>
              <w:t>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C768242" w14:textId="77777777">
            <w:pPr>
              <w:widowControl/>
              <w:autoSpaceDE/>
              <w:autoSpaceDN/>
              <w:adjustRightInd/>
              <w:jc w:val="center"/>
              <w:rPr>
                <w:color w:val="000000"/>
                <w:sz w:val="20"/>
                <w:szCs w:val="20"/>
              </w:rPr>
            </w:pPr>
            <w:r w:rsidRPr="00941640">
              <w:rPr>
                <w:color w:val="000000"/>
                <w:sz w:val="20"/>
                <w:szCs w:val="20"/>
              </w:rPr>
              <w:t>0.1</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96FD62D" w14:textId="77777777">
            <w:pPr>
              <w:widowControl/>
              <w:autoSpaceDE/>
              <w:autoSpaceDN/>
              <w:adjustRightInd/>
              <w:jc w:val="center"/>
              <w:rPr>
                <w:color w:val="000000"/>
                <w:sz w:val="20"/>
                <w:szCs w:val="20"/>
              </w:rPr>
            </w:pPr>
            <w:r w:rsidRPr="00941640">
              <w:rPr>
                <w:color w:val="000000"/>
                <w:sz w:val="20"/>
                <w:szCs w:val="20"/>
              </w:rPr>
              <w:t>0.2</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7838AB" w14:textId="77777777">
            <w:pPr>
              <w:widowControl/>
              <w:autoSpaceDE/>
              <w:autoSpaceDN/>
              <w:adjustRightInd/>
              <w:jc w:val="right"/>
              <w:rPr>
                <w:color w:val="000000"/>
                <w:sz w:val="20"/>
                <w:szCs w:val="20"/>
              </w:rPr>
            </w:pPr>
            <w:r w:rsidRPr="00941640">
              <w:rPr>
                <w:color w:val="000000"/>
                <w:sz w:val="20"/>
                <w:szCs w:val="20"/>
              </w:rPr>
              <w:t xml:space="preserve">$110.89 </w:t>
            </w:r>
          </w:p>
        </w:tc>
      </w:tr>
      <w:tr w:rsidRPr="00941640" w:rsidR="00941640" w:rsidTr="00941640" w14:paraId="1FE9674A"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4362AFA4" w14:textId="77777777">
            <w:pPr>
              <w:widowControl/>
              <w:autoSpaceDE/>
              <w:autoSpaceDN/>
              <w:adjustRightInd/>
              <w:ind w:firstLine="200" w:firstLineChars="100"/>
              <w:rPr>
                <w:color w:val="000000"/>
                <w:sz w:val="20"/>
                <w:szCs w:val="20"/>
              </w:rPr>
            </w:pPr>
            <w:r w:rsidRPr="00941640">
              <w:rPr>
                <w:color w:val="000000"/>
                <w:sz w:val="20"/>
                <w:szCs w:val="20"/>
              </w:rPr>
              <w:t>Notification of anticipated startup</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BF8FAB9"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9B7645F"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B927031" w14:textId="77777777">
            <w:pPr>
              <w:widowControl/>
              <w:autoSpaceDE/>
              <w:autoSpaceDN/>
              <w:adjustRightInd/>
              <w:jc w:val="center"/>
              <w:rPr>
                <w:color w:val="000000"/>
                <w:sz w:val="20"/>
                <w:szCs w:val="20"/>
              </w:rPr>
            </w:pPr>
            <w:r w:rsidRPr="00941640">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BE70647" w14:textId="77777777">
            <w:pPr>
              <w:widowControl/>
              <w:autoSpaceDE/>
              <w:autoSpaceDN/>
              <w:adjustRightInd/>
              <w:jc w:val="center"/>
              <w:rPr>
                <w:color w:val="000000"/>
                <w:sz w:val="20"/>
                <w:szCs w:val="20"/>
              </w:rPr>
            </w:pPr>
            <w:r w:rsidRPr="00941640">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8E8C303" w14:textId="77777777">
            <w:pPr>
              <w:widowControl/>
              <w:autoSpaceDE/>
              <w:autoSpaceDN/>
              <w:adjustRightInd/>
              <w:jc w:val="center"/>
              <w:rPr>
                <w:color w:val="000000"/>
                <w:sz w:val="20"/>
                <w:szCs w:val="20"/>
              </w:rPr>
            </w:pPr>
            <w:r w:rsidRPr="00941640">
              <w:rPr>
                <w:color w:val="000000"/>
                <w:sz w:val="20"/>
                <w:szCs w:val="20"/>
              </w:rPr>
              <w:t>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8E0F40" w14:textId="77777777">
            <w:pPr>
              <w:widowControl/>
              <w:autoSpaceDE/>
              <w:autoSpaceDN/>
              <w:adjustRightInd/>
              <w:jc w:val="center"/>
              <w:rPr>
                <w:color w:val="000000"/>
                <w:sz w:val="20"/>
                <w:szCs w:val="20"/>
              </w:rPr>
            </w:pPr>
            <w:r w:rsidRPr="00941640">
              <w:rPr>
                <w:color w:val="000000"/>
                <w:sz w:val="20"/>
                <w:szCs w:val="20"/>
              </w:rPr>
              <w:t>0.1</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8EBD6D4" w14:textId="77777777">
            <w:pPr>
              <w:widowControl/>
              <w:autoSpaceDE/>
              <w:autoSpaceDN/>
              <w:adjustRightInd/>
              <w:jc w:val="center"/>
              <w:rPr>
                <w:color w:val="000000"/>
                <w:sz w:val="20"/>
                <w:szCs w:val="20"/>
              </w:rPr>
            </w:pPr>
            <w:r w:rsidRPr="00941640">
              <w:rPr>
                <w:color w:val="000000"/>
                <w:sz w:val="20"/>
                <w:szCs w:val="20"/>
              </w:rPr>
              <w:t>0.2</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A9D4EEC" w14:textId="77777777">
            <w:pPr>
              <w:widowControl/>
              <w:autoSpaceDE/>
              <w:autoSpaceDN/>
              <w:adjustRightInd/>
              <w:jc w:val="right"/>
              <w:rPr>
                <w:color w:val="000000"/>
                <w:sz w:val="20"/>
                <w:szCs w:val="20"/>
              </w:rPr>
            </w:pPr>
            <w:r w:rsidRPr="00941640">
              <w:rPr>
                <w:color w:val="000000"/>
                <w:sz w:val="20"/>
                <w:szCs w:val="20"/>
              </w:rPr>
              <w:t xml:space="preserve">$110.89 </w:t>
            </w:r>
          </w:p>
        </w:tc>
      </w:tr>
      <w:tr w:rsidRPr="00941640" w:rsidR="00941640" w:rsidTr="00941640" w14:paraId="1032DB7A"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582C3429" w14:textId="77777777">
            <w:pPr>
              <w:widowControl/>
              <w:autoSpaceDE/>
              <w:autoSpaceDN/>
              <w:adjustRightInd/>
              <w:ind w:firstLine="200" w:firstLineChars="100"/>
              <w:rPr>
                <w:color w:val="000000"/>
                <w:sz w:val="20"/>
                <w:szCs w:val="20"/>
              </w:rPr>
            </w:pPr>
            <w:r w:rsidRPr="0094164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2D9DE2A"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B2CBFDB"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C92327" w14:textId="77777777">
            <w:pPr>
              <w:widowControl/>
              <w:autoSpaceDE/>
              <w:autoSpaceDN/>
              <w:adjustRightInd/>
              <w:jc w:val="center"/>
              <w:rPr>
                <w:color w:val="000000"/>
                <w:sz w:val="20"/>
                <w:szCs w:val="20"/>
              </w:rPr>
            </w:pPr>
            <w:r w:rsidRPr="00941640">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5566CE6" w14:textId="77777777">
            <w:pPr>
              <w:widowControl/>
              <w:autoSpaceDE/>
              <w:autoSpaceDN/>
              <w:adjustRightInd/>
              <w:jc w:val="center"/>
              <w:rPr>
                <w:color w:val="000000"/>
                <w:sz w:val="20"/>
                <w:szCs w:val="20"/>
              </w:rPr>
            </w:pPr>
            <w:r w:rsidRPr="00941640">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F9CBCAD" w14:textId="77777777">
            <w:pPr>
              <w:widowControl/>
              <w:autoSpaceDE/>
              <w:autoSpaceDN/>
              <w:adjustRightInd/>
              <w:jc w:val="center"/>
              <w:rPr>
                <w:color w:val="000000"/>
                <w:sz w:val="20"/>
                <w:szCs w:val="20"/>
              </w:rPr>
            </w:pPr>
            <w:r w:rsidRPr="00941640">
              <w:rPr>
                <w:color w:val="000000"/>
                <w:sz w:val="20"/>
                <w:szCs w:val="20"/>
              </w:rPr>
              <w:t>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AFEFBE9" w14:textId="77777777">
            <w:pPr>
              <w:widowControl/>
              <w:autoSpaceDE/>
              <w:autoSpaceDN/>
              <w:adjustRightInd/>
              <w:jc w:val="center"/>
              <w:rPr>
                <w:color w:val="000000"/>
                <w:sz w:val="20"/>
                <w:szCs w:val="20"/>
              </w:rPr>
            </w:pPr>
            <w:r w:rsidRPr="00941640">
              <w:rPr>
                <w:color w:val="000000"/>
                <w:sz w:val="20"/>
                <w:szCs w:val="20"/>
              </w:rPr>
              <w:t>0.1</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312E2EC" w14:textId="77777777">
            <w:pPr>
              <w:widowControl/>
              <w:autoSpaceDE/>
              <w:autoSpaceDN/>
              <w:adjustRightInd/>
              <w:jc w:val="center"/>
              <w:rPr>
                <w:color w:val="000000"/>
                <w:sz w:val="20"/>
                <w:szCs w:val="20"/>
              </w:rPr>
            </w:pPr>
            <w:r w:rsidRPr="00941640">
              <w:rPr>
                <w:color w:val="000000"/>
                <w:sz w:val="20"/>
                <w:szCs w:val="20"/>
              </w:rPr>
              <w:t>0.2</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6986A4D" w14:textId="77777777">
            <w:pPr>
              <w:widowControl/>
              <w:autoSpaceDE/>
              <w:autoSpaceDN/>
              <w:adjustRightInd/>
              <w:jc w:val="right"/>
              <w:rPr>
                <w:color w:val="000000"/>
                <w:sz w:val="20"/>
                <w:szCs w:val="20"/>
              </w:rPr>
            </w:pPr>
            <w:r w:rsidRPr="00941640">
              <w:rPr>
                <w:color w:val="000000"/>
                <w:sz w:val="20"/>
                <w:szCs w:val="20"/>
              </w:rPr>
              <w:t xml:space="preserve">$110.89 </w:t>
            </w:r>
          </w:p>
        </w:tc>
      </w:tr>
      <w:tr w:rsidRPr="00941640" w:rsidR="00941640" w:rsidTr="00941640" w14:paraId="537A024E"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A1A8016" w14:textId="77777777">
            <w:pPr>
              <w:widowControl/>
              <w:autoSpaceDE/>
              <w:autoSpaceDN/>
              <w:adjustRightInd/>
              <w:ind w:firstLine="200" w:firstLineChars="100"/>
              <w:rPr>
                <w:color w:val="000000"/>
                <w:sz w:val="20"/>
                <w:szCs w:val="20"/>
              </w:rPr>
            </w:pPr>
            <w:r w:rsidRPr="00941640">
              <w:rPr>
                <w:color w:val="000000"/>
                <w:sz w:val="20"/>
                <w:szCs w:val="20"/>
              </w:rPr>
              <w:t>Initial performance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5B07847"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E02FCAE"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3A48496" w14:textId="77777777">
            <w:pPr>
              <w:widowControl/>
              <w:autoSpaceDE/>
              <w:autoSpaceDN/>
              <w:adjustRightInd/>
              <w:jc w:val="center"/>
              <w:rPr>
                <w:color w:val="000000"/>
                <w:sz w:val="20"/>
                <w:szCs w:val="20"/>
              </w:rPr>
            </w:pPr>
            <w:r w:rsidRPr="00941640">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97F657B" w14:textId="77777777">
            <w:pPr>
              <w:widowControl/>
              <w:autoSpaceDE/>
              <w:autoSpaceDN/>
              <w:adjustRightInd/>
              <w:jc w:val="center"/>
              <w:rPr>
                <w:color w:val="000000"/>
                <w:sz w:val="20"/>
                <w:szCs w:val="20"/>
              </w:rPr>
            </w:pPr>
            <w:r w:rsidRPr="00941640">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764E43E" w14:textId="77777777">
            <w:pPr>
              <w:widowControl/>
              <w:autoSpaceDE/>
              <w:autoSpaceDN/>
              <w:adjustRightInd/>
              <w:jc w:val="center"/>
              <w:rPr>
                <w:color w:val="000000"/>
                <w:sz w:val="20"/>
                <w:szCs w:val="20"/>
              </w:rPr>
            </w:pPr>
            <w:r w:rsidRPr="00941640">
              <w:rPr>
                <w:color w:val="000000"/>
                <w:sz w:val="20"/>
                <w:szCs w:val="20"/>
              </w:rPr>
              <w:t>8</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4950015" w14:textId="77777777">
            <w:pPr>
              <w:widowControl/>
              <w:autoSpaceDE/>
              <w:autoSpaceDN/>
              <w:adjustRightInd/>
              <w:jc w:val="center"/>
              <w:rPr>
                <w:color w:val="000000"/>
                <w:sz w:val="20"/>
                <w:szCs w:val="20"/>
              </w:rPr>
            </w:pPr>
            <w:r w:rsidRPr="00941640">
              <w:rPr>
                <w:color w:val="000000"/>
                <w:sz w:val="20"/>
                <w:szCs w:val="20"/>
              </w:rPr>
              <w:t>0.4</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330EC24" w14:textId="77777777">
            <w:pPr>
              <w:widowControl/>
              <w:autoSpaceDE/>
              <w:autoSpaceDN/>
              <w:adjustRightInd/>
              <w:jc w:val="center"/>
              <w:rPr>
                <w:color w:val="000000"/>
                <w:sz w:val="20"/>
                <w:szCs w:val="20"/>
              </w:rPr>
            </w:pPr>
            <w:r w:rsidRPr="00941640">
              <w:rPr>
                <w:color w:val="000000"/>
                <w:sz w:val="20"/>
                <w:szCs w:val="20"/>
              </w:rPr>
              <w:t>0.8</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DFD1A3" w14:textId="77777777">
            <w:pPr>
              <w:widowControl/>
              <w:autoSpaceDE/>
              <w:autoSpaceDN/>
              <w:adjustRightInd/>
              <w:jc w:val="right"/>
              <w:rPr>
                <w:color w:val="000000"/>
                <w:sz w:val="20"/>
                <w:szCs w:val="20"/>
              </w:rPr>
            </w:pPr>
            <w:r w:rsidRPr="00941640">
              <w:rPr>
                <w:color w:val="000000"/>
                <w:sz w:val="20"/>
                <w:szCs w:val="20"/>
              </w:rPr>
              <w:t xml:space="preserve">$443.57 </w:t>
            </w:r>
          </w:p>
        </w:tc>
      </w:tr>
      <w:tr w:rsidRPr="00941640" w:rsidR="00941640" w:rsidTr="00941640" w14:paraId="7944F8B7"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AB73BA1" w14:textId="77777777">
            <w:pPr>
              <w:widowControl/>
              <w:autoSpaceDE/>
              <w:autoSpaceDN/>
              <w:adjustRightInd/>
              <w:ind w:firstLine="200" w:firstLineChars="100"/>
              <w:rPr>
                <w:color w:val="000000"/>
                <w:sz w:val="20"/>
                <w:szCs w:val="20"/>
              </w:rPr>
            </w:pPr>
            <w:r w:rsidRPr="00941640">
              <w:rPr>
                <w:color w:val="000000"/>
                <w:sz w:val="20"/>
                <w:szCs w:val="20"/>
              </w:rPr>
              <w:t xml:space="preserve">Repeat performance test </w:t>
            </w:r>
            <w:r w:rsidRPr="0094164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27736C0"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7C447C"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45C0FA2" w14:textId="77777777">
            <w:pPr>
              <w:widowControl/>
              <w:autoSpaceDE/>
              <w:autoSpaceDN/>
              <w:adjustRightInd/>
              <w:jc w:val="center"/>
              <w:rPr>
                <w:color w:val="000000"/>
                <w:sz w:val="20"/>
                <w:szCs w:val="20"/>
              </w:rPr>
            </w:pPr>
            <w:r w:rsidRPr="00941640">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AD07160" w14:textId="77777777">
            <w:pPr>
              <w:widowControl/>
              <w:autoSpaceDE/>
              <w:autoSpaceDN/>
              <w:adjustRightInd/>
              <w:jc w:val="center"/>
              <w:rPr>
                <w:color w:val="000000"/>
                <w:sz w:val="20"/>
                <w:szCs w:val="20"/>
              </w:rPr>
            </w:pPr>
            <w:r w:rsidRPr="00941640">
              <w:rPr>
                <w:color w:val="000000"/>
                <w:sz w:val="20"/>
                <w:szCs w:val="20"/>
              </w:rPr>
              <w:t>0.2</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99A3A35" w14:textId="77777777">
            <w:pPr>
              <w:widowControl/>
              <w:autoSpaceDE/>
              <w:autoSpaceDN/>
              <w:adjustRightInd/>
              <w:jc w:val="center"/>
              <w:rPr>
                <w:color w:val="000000"/>
                <w:sz w:val="20"/>
                <w:szCs w:val="20"/>
              </w:rPr>
            </w:pPr>
            <w:r w:rsidRPr="00941640">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CB7BDEC" w14:textId="77777777">
            <w:pPr>
              <w:widowControl/>
              <w:autoSpaceDE/>
              <w:autoSpaceDN/>
              <w:adjustRightInd/>
              <w:jc w:val="center"/>
              <w:rPr>
                <w:color w:val="000000"/>
                <w:sz w:val="20"/>
                <w:szCs w:val="20"/>
              </w:rPr>
            </w:pPr>
            <w:r w:rsidRPr="00941640">
              <w:rPr>
                <w:color w:val="000000"/>
                <w:sz w:val="20"/>
                <w:szCs w:val="20"/>
              </w:rPr>
              <w:t>0.1</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FFDE931" w14:textId="77777777">
            <w:pPr>
              <w:widowControl/>
              <w:autoSpaceDE/>
              <w:autoSpaceDN/>
              <w:adjustRightInd/>
              <w:jc w:val="center"/>
              <w:rPr>
                <w:color w:val="000000"/>
                <w:sz w:val="20"/>
                <w:szCs w:val="20"/>
              </w:rPr>
            </w:pPr>
            <w:r w:rsidRPr="00941640">
              <w:rPr>
                <w:color w:val="000000"/>
                <w:sz w:val="20"/>
                <w:szCs w:val="20"/>
              </w:rPr>
              <w:t>0.2</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AE7CA35" w14:textId="77777777">
            <w:pPr>
              <w:widowControl/>
              <w:autoSpaceDE/>
              <w:autoSpaceDN/>
              <w:adjustRightInd/>
              <w:jc w:val="right"/>
              <w:rPr>
                <w:color w:val="000000"/>
                <w:sz w:val="20"/>
                <w:szCs w:val="20"/>
              </w:rPr>
            </w:pPr>
            <w:r w:rsidRPr="00941640">
              <w:rPr>
                <w:color w:val="000000"/>
                <w:sz w:val="20"/>
                <w:szCs w:val="20"/>
              </w:rPr>
              <w:t xml:space="preserve">$88.71 </w:t>
            </w:r>
          </w:p>
        </w:tc>
      </w:tr>
      <w:tr w:rsidRPr="00941640" w:rsidR="00941640" w:rsidTr="00941640" w14:paraId="7FAA6C9D"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66067DCA" w14:textId="77777777">
            <w:pPr>
              <w:widowControl/>
              <w:autoSpaceDE/>
              <w:autoSpaceDN/>
              <w:adjustRightInd/>
              <w:rPr>
                <w:color w:val="000000"/>
                <w:sz w:val="20"/>
                <w:szCs w:val="20"/>
              </w:rPr>
            </w:pPr>
            <w:r w:rsidRPr="00941640">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148B39"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92DBF36"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B0D2241" w14:textId="77777777">
            <w:pPr>
              <w:widowControl/>
              <w:autoSpaceDE/>
              <w:autoSpaceDN/>
              <w:adjustRightInd/>
              <w:jc w:val="center"/>
              <w:rPr>
                <w:color w:val="000000"/>
                <w:sz w:val="20"/>
                <w:szCs w:val="20"/>
              </w:rPr>
            </w:pPr>
            <w:r w:rsidRPr="00941640">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1E7F4D4"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AA81AFE"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E206208"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B5DC2FF" w14:textId="77777777">
            <w:pPr>
              <w:widowControl/>
              <w:autoSpaceDE/>
              <w:autoSpaceDN/>
              <w:adjustRightInd/>
              <w:jc w:val="center"/>
              <w:rPr>
                <w:color w:val="000000"/>
                <w:sz w:val="20"/>
                <w:szCs w:val="20"/>
              </w:rPr>
            </w:pPr>
            <w:r w:rsidRPr="00941640">
              <w:rPr>
                <w:color w:val="000000"/>
                <w:sz w:val="20"/>
                <w:szCs w:val="20"/>
              </w:rPr>
              <w:t> </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70E6E4D" w14:textId="77777777">
            <w:pPr>
              <w:widowControl/>
              <w:autoSpaceDE/>
              <w:autoSpaceDN/>
              <w:adjustRightInd/>
              <w:rPr>
                <w:color w:val="000000"/>
                <w:sz w:val="20"/>
                <w:szCs w:val="20"/>
              </w:rPr>
            </w:pPr>
            <w:r w:rsidRPr="00941640">
              <w:rPr>
                <w:color w:val="000000"/>
                <w:sz w:val="20"/>
                <w:szCs w:val="20"/>
              </w:rPr>
              <w:t> </w:t>
            </w:r>
          </w:p>
        </w:tc>
      </w:tr>
      <w:tr w:rsidRPr="00941640" w:rsidR="00941640" w:rsidTr="00941640" w14:paraId="3FB2344F" w14:textId="77777777">
        <w:trPr>
          <w:trHeight w:val="300"/>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4815D1EC" w14:textId="77777777">
            <w:pPr>
              <w:widowControl/>
              <w:autoSpaceDE/>
              <w:autoSpaceDN/>
              <w:adjustRightInd/>
              <w:ind w:firstLine="200" w:firstLineChars="100"/>
              <w:rPr>
                <w:color w:val="000000"/>
                <w:sz w:val="20"/>
                <w:szCs w:val="20"/>
              </w:rPr>
            </w:pPr>
            <w:r w:rsidRPr="0094164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8233390"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7DD335" w14:textId="77777777">
            <w:pPr>
              <w:widowControl/>
              <w:autoSpaceDE/>
              <w:autoSpaceDN/>
              <w:adjustRightInd/>
              <w:jc w:val="center"/>
              <w:rPr>
                <w:color w:val="000000"/>
                <w:sz w:val="20"/>
                <w:szCs w:val="20"/>
              </w:rPr>
            </w:pPr>
            <w:r w:rsidRPr="00941640">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B1C856C" w14:textId="77777777">
            <w:pPr>
              <w:widowControl/>
              <w:autoSpaceDE/>
              <w:autoSpaceDN/>
              <w:adjustRightInd/>
              <w:jc w:val="center"/>
              <w:rPr>
                <w:color w:val="000000"/>
                <w:sz w:val="20"/>
                <w:szCs w:val="20"/>
              </w:rPr>
            </w:pPr>
            <w:r w:rsidRPr="00941640">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0377307" w14:textId="77777777">
            <w:pPr>
              <w:widowControl/>
              <w:autoSpaceDE/>
              <w:autoSpaceDN/>
              <w:adjustRightInd/>
              <w:jc w:val="center"/>
              <w:rPr>
                <w:color w:val="000000"/>
                <w:sz w:val="20"/>
                <w:szCs w:val="20"/>
              </w:rPr>
            </w:pPr>
            <w:r w:rsidRPr="00941640">
              <w:rPr>
                <w:color w:val="000000"/>
                <w:sz w:val="20"/>
                <w:szCs w:val="20"/>
              </w:rPr>
              <w:t>38</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A449182" w14:textId="77777777">
            <w:pPr>
              <w:widowControl/>
              <w:autoSpaceDE/>
              <w:autoSpaceDN/>
              <w:adjustRightInd/>
              <w:jc w:val="center"/>
              <w:rPr>
                <w:color w:val="000000"/>
                <w:sz w:val="20"/>
                <w:szCs w:val="20"/>
              </w:rPr>
            </w:pPr>
            <w:r w:rsidRPr="00941640">
              <w:rPr>
                <w:color w:val="000000"/>
                <w:sz w:val="20"/>
                <w:szCs w:val="20"/>
              </w:rPr>
              <w:t>152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38F0A61" w14:textId="77777777">
            <w:pPr>
              <w:widowControl/>
              <w:autoSpaceDE/>
              <w:autoSpaceDN/>
              <w:adjustRightInd/>
              <w:jc w:val="center"/>
              <w:rPr>
                <w:color w:val="000000"/>
                <w:sz w:val="20"/>
                <w:szCs w:val="20"/>
              </w:rPr>
            </w:pPr>
            <w:r w:rsidRPr="00941640">
              <w:rPr>
                <w:color w:val="000000"/>
                <w:sz w:val="20"/>
                <w:szCs w:val="20"/>
              </w:rPr>
              <w:t>7.6</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8E297E" w14:textId="77777777">
            <w:pPr>
              <w:widowControl/>
              <w:autoSpaceDE/>
              <w:autoSpaceDN/>
              <w:adjustRightInd/>
              <w:jc w:val="center"/>
              <w:rPr>
                <w:color w:val="000000"/>
                <w:sz w:val="20"/>
                <w:szCs w:val="20"/>
              </w:rPr>
            </w:pPr>
            <w:r w:rsidRPr="00941640">
              <w:rPr>
                <w:color w:val="000000"/>
                <w:sz w:val="20"/>
                <w:szCs w:val="20"/>
              </w:rPr>
              <w:t>15.2</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5DAA329" w14:textId="77777777">
            <w:pPr>
              <w:widowControl/>
              <w:autoSpaceDE/>
              <w:autoSpaceDN/>
              <w:adjustRightInd/>
              <w:jc w:val="right"/>
              <w:rPr>
                <w:color w:val="000000"/>
                <w:sz w:val="20"/>
                <w:szCs w:val="20"/>
              </w:rPr>
            </w:pPr>
            <w:r w:rsidRPr="00941640">
              <w:rPr>
                <w:color w:val="000000"/>
                <w:sz w:val="20"/>
                <w:szCs w:val="20"/>
              </w:rPr>
              <w:t xml:space="preserve">$8,427.79 </w:t>
            </w:r>
          </w:p>
        </w:tc>
      </w:tr>
      <w:tr w:rsidRPr="00941640" w:rsidR="00941640" w:rsidTr="00941640" w14:paraId="048CF8DF" w14:textId="77777777">
        <w:trPr>
          <w:trHeight w:val="315"/>
        </w:trPr>
        <w:tc>
          <w:tcPr>
            <w:tcW w:w="3916"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28DA16D" w14:textId="77777777">
            <w:pPr>
              <w:widowControl/>
              <w:autoSpaceDE/>
              <w:autoSpaceDN/>
              <w:adjustRightInd/>
              <w:rPr>
                <w:b/>
                <w:bCs/>
                <w:color w:val="000000"/>
                <w:sz w:val="20"/>
                <w:szCs w:val="20"/>
              </w:rPr>
            </w:pPr>
            <w:r w:rsidRPr="00941640">
              <w:rPr>
                <w:b/>
                <w:bCs/>
                <w:color w:val="000000"/>
                <w:sz w:val="20"/>
                <w:szCs w:val="20"/>
              </w:rPr>
              <w:t>TOTAL (rounded)</w:t>
            </w:r>
            <w:r w:rsidRPr="00941640">
              <w:rPr>
                <w:color w:val="000000"/>
                <w:sz w:val="20"/>
                <w:szCs w:val="20"/>
              </w:rPr>
              <w:t> </w:t>
            </w:r>
            <w:r w:rsidRPr="00941640">
              <w:rPr>
                <w:b/>
                <w:bCs/>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E76AD8F" w14:textId="77777777">
            <w:pPr>
              <w:widowControl/>
              <w:autoSpaceDE/>
              <w:autoSpaceDN/>
              <w:adjustRightInd/>
              <w:rPr>
                <w:b/>
                <w:bCs/>
                <w:color w:val="000000"/>
                <w:sz w:val="20"/>
                <w:szCs w:val="20"/>
              </w:rPr>
            </w:pPr>
            <w:r w:rsidRPr="0094164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9ED346C" w14:textId="77777777">
            <w:pPr>
              <w:widowControl/>
              <w:autoSpaceDE/>
              <w:autoSpaceDN/>
              <w:adjustRightInd/>
              <w:rPr>
                <w:b/>
                <w:bCs/>
                <w:color w:val="000000"/>
                <w:sz w:val="20"/>
                <w:szCs w:val="20"/>
              </w:rPr>
            </w:pPr>
            <w:r w:rsidRPr="0094164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C00D540" w14:textId="77777777">
            <w:pPr>
              <w:widowControl/>
              <w:autoSpaceDE/>
              <w:autoSpaceDN/>
              <w:adjustRightInd/>
              <w:rPr>
                <w:b/>
                <w:bCs/>
                <w:color w:val="000000"/>
                <w:sz w:val="20"/>
                <w:szCs w:val="20"/>
              </w:rPr>
            </w:pPr>
            <w:r w:rsidRPr="00941640">
              <w:rPr>
                <w:b/>
                <w:bCs/>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701ACB4" w14:textId="77777777">
            <w:pPr>
              <w:widowControl/>
              <w:autoSpaceDE/>
              <w:autoSpaceDN/>
              <w:adjustRightInd/>
              <w:rPr>
                <w:b/>
                <w:bCs/>
                <w:color w:val="000000"/>
                <w:sz w:val="20"/>
                <w:szCs w:val="20"/>
              </w:rPr>
            </w:pPr>
            <w:r w:rsidRPr="00941640">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364B2E90" w14:textId="77777777">
            <w:pPr>
              <w:widowControl/>
              <w:autoSpaceDE/>
              <w:autoSpaceDN/>
              <w:adjustRightInd/>
              <w:jc w:val="center"/>
              <w:rPr>
                <w:b/>
                <w:bCs/>
                <w:color w:val="000000"/>
                <w:sz w:val="20"/>
                <w:szCs w:val="20"/>
              </w:rPr>
            </w:pPr>
            <w:r w:rsidRPr="00941640">
              <w:rPr>
                <w:b/>
                <w:bCs/>
                <w:color w:val="000000"/>
                <w:sz w:val="20"/>
                <w:szCs w:val="20"/>
              </w:rPr>
              <w:t>193</w:t>
            </w:r>
          </w:p>
        </w:tc>
        <w:tc>
          <w:tcPr>
            <w:tcW w:w="101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D46147D" w14:textId="77777777">
            <w:pPr>
              <w:widowControl/>
              <w:autoSpaceDE/>
              <w:autoSpaceDN/>
              <w:adjustRightInd/>
              <w:jc w:val="right"/>
              <w:rPr>
                <w:b/>
                <w:bCs/>
                <w:color w:val="000000"/>
                <w:sz w:val="20"/>
                <w:szCs w:val="20"/>
              </w:rPr>
            </w:pPr>
            <w:r w:rsidRPr="00941640">
              <w:rPr>
                <w:b/>
                <w:bCs/>
                <w:color w:val="000000"/>
                <w:sz w:val="20"/>
                <w:szCs w:val="20"/>
              </w:rPr>
              <w:t xml:space="preserve">$9,290 </w:t>
            </w:r>
          </w:p>
        </w:tc>
      </w:tr>
      <w:tr w:rsidRPr="00941640" w:rsidR="00941640" w:rsidTr="00941640" w14:paraId="6D20AB27" w14:textId="77777777">
        <w:trPr>
          <w:trHeight w:val="255"/>
        </w:trPr>
        <w:tc>
          <w:tcPr>
            <w:tcW w:w="3916" w:type="dxa"/>
            <w:tcBorders>
              <w:top w:val="nil"/>
              <w:left w:val="nil"/>
              <w:bottom w:val="nil"/>
              <w:right w:val="nil"/>
            </w:tcBorders>
            <w:shd w:val="clear" w:color="auto" w:fill="auto"/>
            <w:noWrap/>
            <w:vAlign w:val="bottom"/>
            <w:hideMark/>
          </w:tcPr>
          <w:p w:rsidRPr="00941640" w:rsidR="00941640" w:rsidP="00941640" w:rsidRDefault="00941640" w14:paraId="2F34476C"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03A4CDDC"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647A194E"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3B29C1DE"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941640" w:rsidR="00941640" w:rsidP="00941640" w:rsidRDefault="00941640" w14:paraId="4BFF372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18F3439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47748D5C"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5D5FE148"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941640" w:rsidR="00941640" w:rsidP="00941640" w:rsidRDefault="00941640" w14:paraId="42525F59" w14:textId="77777777">
            <w:pPr>
              <w:widowControl/>
              <w:autoSpaceDE/>
              <w:autoSpaceDN/>
              <w:adjustRightInd/>
              <w:rPr>
                <w:sz w:val="20"/>
                <w:szCs w:val="20"/>
              </w:rPr>
            </w:pPr>
          </w:p>
        </w:tc>
      </w:tr>
      <w:tr w:rsidRPr="00941640" w:rsidR="00941640" w:rsidTr="00941640" w14:paraId="35291DE5" w14:textId="77777777">
        <w:trPr>
          <w:trHeight w:val="255"/>
        </w:trPr>
        <w:tc>
          <w:tcPr>
            <w:tcW w:w="3916" w:type="dxa"/>
            <w:tcBorders>
              <w:top w:val="nil"/>
              <w:left w:val="nil"/>
              <w:bottom w:val="nil"/>
              <w:right w:val="nil"/>
            </w:tcBorders>
            <w:shd w:val="clear" w:color="auto" w:fill="auto"/>
            <w:noWrap/>
            <w:vAlign w:val="center"/>
            <w:hideMark/>
          </w:tcPr>
          <w:p w:rsidRPr="00941640" w:rsidR="00941640" w:rsidP="00941640" w:rsidRDefault="00941640" w14:paraId="1952DE7F" w14:textId="77777777">
            <w:pPr>
              <w:widowControl/>
              <w:autoSpaceDE/>
              <w:autoSpaceDN/>
              <w:adjustRightInd/>
              <w:rPr>
                <w:b/>
                <w:bCs/>
                <w:color w:val="000000"/>
                <w:sz w:val="20"/>
                <w:szCs w:val="20"/>
              </w:rPr>
            </w:pPr>
            <w:r w:rsidRPr="0094164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1B2E7432"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602C75A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24A9AF08"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941640" w:rsidR="00941640" w:rsidP="00941640" w:rsidRDefault="00941640" w14:paraId="1CAC7DF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2068CE6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6FC27026"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115546E3"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941640" w:rsidR="00941640" w:rsidP="00941640" w:rsidRDefault="00941640" w14:paraId="0F8D274B" w14:textId="77777777">
            <w:pPr>
              <w:widowControl/>
              <w:autoSpaceDE/>
              <w:autoSpaceDN/>
              <w:adjustRightInd/>
              <w:rPr>
                <w:sz w:val="20"/>
                <w:szCs w:val="20"/>
              </w:rPr>
            </w:pPr>
          </w:p>
        </w:tc>
      </w:tr>
      <w:tr w:rsidRPr="00941640" w:rsidR="00941640" w:rsidTr="00941640" w14:paraId="3693E4F5" w14:textId="77777777">
        <w:trPr>
          <w:trHeight w:val="585"/>
        </w:trPr>
        <w:tc>
          <w:tcPr>
            <w:tcW w:w="13247" w:type="dxa"/>
            <w:gridSpan w:val="9"/>
            <w:tcBorders>
              <w:top w:val="nil"/>
              <w:left w:val="nil"/>
              <w:bottom w:val="nil"/>
              <w:right w:val="nil"/>
            </w:tcBorders>
            <w:shd w:val="clear" w:color="auto" w:fill="auto"/>
            <w:hideMark/>
          </w:tcPr>
          <w:p w:rsidRPr="00941640" w:rsidR="00941640" w:rsidP="00941640" w:rsidRDefault="00941640" w14:paraId="056CB622" w14:textId="77777777">
            <w:pPr>
              <w:widowControl/>
              <w:autoSpaceDE/>
              <w:autoSpaceDN/>
              <w:adjustRightInd/>
              <w:rPr>
                <w:color w:val="000000"/>
                <w:sz w:val="20"/>
                <w:szCs w:val="20"/>
              </w:rPr>
            </w:pPr>
            <w:proofErr w:type="spellStart"/>
            <w:r w:rsidRPr="00941640">
              <w:rPr>
                <w:color w:val="000000"/>
                <w:sz w:val="20"/>
                <w:szCs w:val="20"/>
                <w:vertAlign w:val="superscript"/>
              </w:rPr>
              <w:t>a</w:t>
            </w:r>
            <w:proofErr w:type="spellEnd"/>
            <w:r w:rsidRPr="00941640">
              <w:rPr>
                <w:color w:val="000000"/>
                <w:sz w:val="20"/>
                <w:szCs w:val="20"/>
              </w:rPr>
              <w:t xml:space="preserve">  Assume 1 new affected source per year and an average of 38 existing affected sources over the next three years.  This does not include sources subject to both subpart III and the HON, which are assumed to be complying with the HON.</w:t>
            </w:r>
          </w:p>
        </w:tc>
      </w:tr>
      <w:tr w:rsidRPr="00941640" w:rsidR="00941640" w:rsidTr="00941640" w14:paraId="7CE3C56E" w14:textId="77777777">
        <w:trPr>
          <w:trHeight w:val="810"/>
        </w:trPr>
        <w:tc>
          <w:tcPr>
            <w:tcW w:w="13247" w:type="dxa"/>
            <w:gridSpan w:val="9"/>
            <w:tcBorders>
              <w:top w:val="nil"/>
              <w:left w:val="nil"/>
              <w:bottom w:val="nil"/>
              <w:right w:val="nil"/>
            </w:tcBorders>
            <w:shd w:val="clear" w:color="auto" w:fill="auto"/>
            <w:hideMark/>
          </w:tcPr>
          <w:p w:rsidRPr="00941640" w:rsidR="00941640" w:rsidP="00941640" w:rsidRDefault="00941640" w14:paraId="62C36418" w14:textId="77777777">
            <w:pPr>
              <w:widowControl/>
              <w:autoSpaceDE/>
              <w:autoSpaceDN/>
              <w:adjustRightInd/>
              <w:rPr>
                <w:color w:val="000000"/>
                <w:sz w:val="20"/>
                <w:szCs w:val="20"/>
              </w:rPr>
            </w:pPr>
            <w:r w:rsidRPr="00941640">
              <w:rPr>
                <w:color w:val="000000"/>
                <w:sz w:val="20"/>
                <w:szCs w:val="20"/>
                <w:vertAlign w:val="superscript"/>
              </w:rPr>
              <w:t>b</w:t>
            </w:r>
            <w:r w:rsidRPr="00941640">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941640" w:rsidR="00941640" w:rsidTr="00941640" w14:paraId="07D3D1DF" w14:textId="77777777">
        <w:trPr>
          <w:trHeight w:val="360"/>
        </w:trPr>
        <w:tc>
          <w:tcPr>
            <w:tcW w:w="13247" w:type="dxa"/>
            <w:gridSpan w:val="9"/>
            <w:tcBorders>
              <w:top w:val="nil"/>
              <w:left w:val="nil"/>
              <w:bottom w:val="nil"/>
              <w:right w:val="nil"/>
            </w:tcBorders>
            <w:shd w:val="clear" w:color="auto" w:fill="auto"/>
            <w:noWrap/>
            <w:hideMark/>
          </w:tcPr>
          <w:p w:rsidRPr="00941640" w:rsidR="00941640" w:rsidP="00941640" w:rsidRDefault="00941640" w14:paraId="491A0F90" w14:textId="77777777">
            <w:pPr>
              <w:widowControl/>
              <w:autoSpaceDE/>
              <w:autoSpaceDN/>
              <w:adjustRightInd/>
              <w:rPr>
                <w:color w:val="000000"/>
                <w:sz w:val="20"/>
                <w:szCs w:val="20"/>
              </w:rPr>
            </w:pPr>
            <w:r w:rsidRPr="00941640">
              <w:rPr>
                <w:color w:val="000000"/>
                <w:sz w:val="20"/>
                <w:szCs w:val="20"/>
                <w:vertAlign w:val="superscript"/>
              </w:rPr>
              <w:t>c</w:t>
            </w:r>
            <w:r w:rsidRPr="00941640">
              <w:rPr>
                <w:color w:val="000000"/>
                <w:sz w:val="20"/>
                <w:szCs w:val="20"/>
              </w:rPr>
              <w:t xml:space="preserve">  Assume 20 percent of initial performance tests must be repeated due to failure.</w:t>
            </w:r>
          </w:p>
        </w:tc>
      </w:tr>
      <w:tr w:rsidRPr="00941640" w:rsidR="00941640" w:rsidTr="00941640" w14:paraId="4766BDCD" w14:textId="77777777">
        <w:trPr>
          <w:trHeight w:val="315"/>
        </w:trPr>
        <w:tc>
          <w:tcPr>
            <w:tcW w:w="13247" w:type="dxa"/>
            <w:gridSpan w:val="9"/>
            <w:tcBorders>
              <w:top w:val="nil"/>
              <w:left w:val="nil"/>
              <w:bottom w:val="nil"/>
              <w:right w:val="nil"/>
            </w:tcBorders>
            <w:shd w:val="clear" w:color="auto" w:fill="auto"/>
            <w:noWrap/>
            <w:hideMark/>
          </w:tcPr>
          <w:p w:rsidRPr="00941640" w:rsidR="00941640" w:rsidP="00941640" w:rsidRDefault="00941640" w14:paraId="64270138" w14:textId="77777777">
            <w:pPr>
              <w:widowControl/>
              <w:autoSpaceDE/>
              <w:autoSpaceDN/>
              <w:adjustRightInd/>
              <w:rPr>
                <w:color w:val="000000"/>
                <w:sz w:val="20"/>
                <w:szCs w:val="20"/>
              </w:rPr>
            </w:pPr>
            <w:r w:rsidRPr="00941640">
              <w:rPr>
                <w:color w:val="000000"/>
                <w:sz w:val="20"/>
                <w:szCs w:val="20"/>
                <w:vertAlign w:val="superscript"/>
              </w:rPr>
              <w:t>d</w:t>
            </w:r>
            <w:r w:rsidRPr="00941640">
              <w:rPr>
                <w:color w:val="000000"/>
                <w:sz w:val="20"/>
                <w:szCs w:val="20"/>
              </w:rPr>
              <w:t xml:space="preserve">  Totals have been rounded to 3 significant figures. Figures may not add exactly due to rounding. </w:t>
            </w:r>
          </w:p>
        </w:tc>
      </w:tr>
    </w:tbl>
    <w:p w:rsidR="00941640" w:rsidP="0032777F" w:rsidRDefault="00941640" w14:paraId="361BE78F" w14:textId="678F23A7">
      <w:pPr>
        <w:widowControl/>
        <w:autoSpaceDE/>
        <w:autoSpaceDN/>
        <w:adjustRightInd/>
        <w:rPr>
          <w:bCs/>
          <w:sz w:val="20"/>
          <w:szCs w:val="20"/>
        </w:rPr>
      </w:pPr>
    </w:p>
    <w:p w:rsidR="0042223B" w:rsidP="0042223B" w:rsidRDefault="0042223B" w14:paraId="3C9107A1" w14:textId="7FAC890E">
      <w:pPr>
        <w:widowControl/>
        <w:autoSpaceDE/>
        <w:autoSpaceDN/>
        <w:adjustRightInd/>
        <w:rPr>
          <w:bCs/>
          <w:sz w:val="20"/>
          <w:szCs w:val="20"/>
        </w:rPr>
      </w:pPr>
      <w:r w:rsidRPr="0042223B">
        <w:rPr>
          <w:bCs/>
          <w:sz w:val="20"/>
          <w:szCs w:val="20"/>
        </w:rPr>
        <w:t xml:space="preserve"> </w:t>
      </w:r>
    </w:p>
    <w:p w:rsidR="0042223B" w:rsidRDefault="0042223B" w14:paraId="0B1201A5" w14:textId="77777777">
      <w:pPr>
        <w:widowControl/>
        <w:autoSpaceDE/>
        <w:autoSpaceDN/>
        <w:adjustRightInd/>
        <w:rPr>
          <w:bCs/>
          <w:sz w:val="20"/>
          <w:szCs w:val="20"/>
        </w:rPr>
      </w:pPr>
      <w:r>
        <w:rPr>
          <w:bCs/>
          <w:sz w:val="20"/>
          <w:szCs w:val="20"/>
        </w:rPr>
        <w:br w:type="page"/>
      </w:r>
    </w:p>
    <w:p w:rsidR="0042223B" w:rsidP="0042223B" w:rsidRDefault="0042223B" w14:paraId="0AA1E56F" w14:textId="2172BDB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lastRenderedPageBreak/>
        <w:t>Table F-7: Average Annual EPA Burden and Cost for Subpart NNN</w:t>
      </w:r>
    </w:p>
    <w:p w:rsidR="0042223B" w:rsidP="0042223B" w:rsidRDefault="0042223B" w14:paraId="49E4BDA4" w14:textId="1912D84C">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tbl>
      <w:tblPr>
        <w:tblW w:w="13302" w:type="dxa"/>
        <w:tblLook w:val="04A0" w:firstRow="1" w:lastRow="0" w:firstColumn="1" w:lastColumn="0" w:noHBand="0" w:noVBand="1"/>
      </w:tblPr>
      <w:tblGrid>
        <w:gridCol w:w="3775"/>
        <w:gridCol w:w="1160"/>
        <w:gridCol w:w="1238"/>
        <w:gridCol w:w="1172"/>
        <w:gridCol w:w="1306"/>
        <w:gridCol w:w="1050"/>
        <w:gridCol w:w="1338"/>
        <w:gridCol w:w="1103"/>
        <w:gridCol w:w="1140"/>
        <w:gridCol w:w="20"/>
      </w:tblGrid>
      <w:tr w:rsidRPr="00941640" w:rsidR="00941640" w:rsidTr="00941640" w14:paraId="20BBB2AD" w14:textId="77777777">
        <w:trPr>
          <w:gridAfter w:val="1"/>
          <w:wAfter w:w="20" w:type="dxa"/>
          <w:trHeight w:val="255"/>
        </w:trPr>
        <w:tc>
          <w:tcPr>
            <w:tcW w:w="377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1F4B8543" w14:textId="77777777">
            <w:pPr>
              <w:widowControl/>
              <w:autoSpaceDE/>
              <w:autoSpaceDN/>
              <w:adjustRightInd/>
              <w:jc w:val="center"/>
              <w:rPr>
                <w:b/>
                <w:bCs/>
                <w:color w:val="000000"/>
                <w:sz w:val="20"/>
                <w:szCs w:val="20"/>
              </w:rPr>
            </w:pPr>
            <w:r w:rsidRPr="0094164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2F442359" w14:textId="77777777">
            <w:pPr>
              <w:widowControl/>
              <w:autoSpaceDE/>
              <w:autoSpaceDN/>
              <w:adjustRightInd/>
              <w:jc w:val="center"/>
              <w:rPr>
                <w:b/>
                <w:bCs/>
                <w:color w:val="000000"/>
                <w:sz w:val="20"/>
                <w:szCs w:val="20"/>
              </w:rPr>
            </w:pPr>
            <w:r w:rsidRPr="0094164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640CD629" w14:textId="77777777">
            <w:pPr>
              <w:widowControl/>
              <w:autoSpaceDE/>
              <w:autoSpaceDN/>
              <w:adjustRightInd/>
              <w:jc w:val="center"/>
              <w:rPr>
                <w:b/>
                <w:bCs/>
                <w:color w:val="000000"/>
                <w:sz w:val="20"/>
                <w:szCs w:val="20"/>
              </w:rPr>
            </w:pPr>
            <w:r w:rsidRPr="00941640">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5B80D203" w14:textId="77777777">
            <w:pPr>
              <w:widowControl/>
              <w:autoSpaceDE/>
              <w:autoSpaceDN/>
              <w:adjustRightInd/>
              <w:jc w:val="center"/>
              <w:rPr>
                <w:b/>
                <w:bCs/>
                <w:color w:val="000000"/>
                <w:sz w:val="20"/>
                <w:szCs w:val="20"/>
              </w:rPr>
            </w:pPr>
            <w:r w:rsidRPr="00941640">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7805A53D" w14:textId="77777777">
            <w:pPr>
              <w:widowControl/>
              <w:autoSpaceDE/>
              <w:autoSpaceDN/>
              <w:adjustRightInd/>
              <w:jc w:val="center"/>
              <w:rPr>
                <w:b/>
                <w:bCs/>
                <w:color w:val="000000"/>
                <w:sz w:val="20"/>
                <w:szCs w:val="20"/>
              </w:rPr>
            </w:pPr>
            <w:r w:rsidRPr="00941640">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0BA1016F" w14:textId="77777777">
            <w:pPr>
              <w:widowControl/>
              <w:autoSpaceDE/>
              <w:autoSpaceDN/>
              <w:adjustRightInd/>
              <w:jc w:val="center"/>
              <w:rPr>
                <w:b/>
                <w:bCs/>
                <w:color w:val="000000"/>
                <w:sz w:val="20"/>
                <w:szCs w:val="20"/>
              </w:rPr>
            </w:pPr>
            <w:r w:rsidRPr="00941640">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3AC0C4EF" w14:textId="77777777">
            <w:pPr>
              <w:widowControl/>
              <w:autoSpaceDE/>
              <w:autoSpaceDN/>
              <w:adjustRightInd/>
              <w:jc w:val="center"/>
              <w:rPr>
                <w:b/>
                <w:bCs/>
                <w:color w:val="000000"/>
                <w:sz w:val="20"/>
                <w:szCs w:val="20"/>
              </w:rPr>
            </w:pPr>
            <w:r w:rsidRPr="00941640">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104FD4DA" w14:textId="77777777">
            <w:pPr>
              <w:widowControl/>
              <w:autoSpaceDE/>
              <w:autoSpaceDN/>
              <w:adjustRightInd/>
              <w:jc w:val="center"/>
              <w:rPr>
                <w:b/>
                <w:bCs/>
                <w:color w:val="000000"/>
                <w:sz w:val="20"/>
                <w:szCs w:val="20"/>
              </w:rPr>
            </w:pPr>
            <w:r w:rsidRPr="00941640">
              <w:rPr>
                <w:b/>
                <w:bCs/>
                <w:color w:val="000000"/>
                <w:sz w:val="20"/>
                <w:szCs w:val="20"/>
              </w:rPr>
              <w:t>(G)</w:t>
            </w:r>
          </w:p>
        </w:tc>
        <w:tc>
          <w:tcPr>
            <w:tcW w:w="114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61A5625F" w14:textId="77777777">
            <w:pPr>
              <w:widowControl/>
              <w:autoSpaceDE/>
              <w:autoSpaceDN/>
              <w:adjustRightInd/>
              <w:jc w:val="center"/>
              <w:rPr>
                <w:b/>
                <w:bCs/>
                <w:color w:val="000000"/>
                <w:sz w:val="20"/>
                <w:szCs w:val="20"/>
              </w:rPr>
            </w:pPr>
            <w:r w:rsidRPr="00941640">
              <w:rPr>
                <w:b/>
                <w:bCs/>
                <w:color w:val="000000"/>
                <w:sz w:val="20"/>
                <w:szCs w:val="20"/>
              </w:rPr>
              <w:t>(H)</w:t>
            </w:r>
          </w:p>
        </w:tc>
      </w:tr>
      <w:tr w:rsidRPr="00941640" w:rsidR="00941640" w:rsidTr="00941640" w14:paraId="3CABD4F1" w14:textId="77777777">
        <w:trPr>
          <w:gridAfter w:val="1"/>
          <w:wAfter w:w="20" w:type="dxa"/>
          <w:trHeight w:val="1275"/>
        </w:trPr>
        <w:tc>
          <w:tcPr>
            <w:tcW w:w="3775" w:type="dxa"/>
            <w:vMerge/>
            <w:tcBorders>
              <w:top w:val="single" w:color="auto" w:sz="4" w:space="0"/>
              <w:left w:val="single" w:color="auto" w:sz="4" w:space="0"/>
              <w:bottom w:val="single" w:color="auto" w:sz="4" w:space="0"/>
              <w:right w:val="single" w:color="auto" w:sz="4" w:space="0"/>
            </w:tcBorders>
            <w:vAlign w:val="center"/>
            <w:hideMark/>
          </w:tcPr>
          <w:p w:rsidRPr="00941640" w:rsidR="00941640" w:rsidP="00941640" w:rsidRDefault="00941640" w14:paraId="5BC25A5B"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A114826" w14:textId="77777777">
            <w:pPr>
              <w:widowControl/>
              <w:autoSpaceDE/>
              <w:autoSpaceDN/>
              <w:adjustRightInd/>
              <w:jc w:val="center"/>
              <w:rPr>
                <w:b/>
                <w:bCs/>
                <w:color w:val="000000"/>
                <w:sz w:val="20"/>
                <w:szCs w:val="20"/>
              </w:rPr>
            </w:pPr>
            <w:r w:rsidRPr="0094164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409B3A6" w14:textId="77777777">
            <w:pPr>
              <w:widowControl/>
              <w:autoSpaceDE/>
              <w:autoSpaceDN/>
              <w:adjustRightInd/>
              <w:jc w:val="center"/>
              <w:rPr>
                <w:b/>
                <w:bCs/>
                <w:color w:val="000000"/>
                <w:sz w:val="20"/>
                <w:szCs w:val="20"/>
              </w:rPr>
            </w:pPr>
            <w:r w:rsidRPr="00941640">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33D929D" w14:textId="77777777">
            <w:pPr>
              <w:widowControl/>
              <w:autoSpaceDE/>
              <w:autoSpaceDN/>
              <w:adjustRightInd/>
              <w:jc w:val="center"/>
              <w:rPr>
                <w:b/>
                <w:bCs/>
                <w:color w:val="000000"/>
                <w:sz w:val="20"/>
                <w:szCs w:val="20"/>
              </w:rPr>
            </w:pPr>
            <w:r w:rsidRPr="00941640">
              <w:rPr>
                <w:b/>
                <w:bCs/>
                <w:color w:val="000000"/>
                <w:sz w:val="20"/>
                <w:szCs w:val="20"/>
              </w:rPr>
              <w:t xml:space="preserve">Person-hours per respondent per year </w:t>
            </w:r>
            <w:r w:rsidRPr="00941640">
              <w:rPr>
                <w:b/>
                <w:bCs/>
                <w:color w:val="000000"/>
                <w:sz w:val="20"/>
                <w:szCs w:val="20"/>
              </w:rPr>
              <w:br/>
              <w:t>(C=</w:t>
            </w:r>
            <w:proofErr w:type="spellStart"/>
            <w:r w:rsidRPr="00941640">
              <w:rPr>
                <w:b/>
                <w:bCs/>
                <w:color w:val="000000"/>
                <w:sz w:val="20"/>
                <w:szCs w:val="20"/>
              </w:rPr>
              <w:t>AxB</w:t>
            </w:r>
            <w:proofErr w:type="spellEnd"/>
            <w:r w:rsidRPr="00941640">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C2E6A6C" w14:textId="77777777">
            <w:pPr>
              <w:widowControl/>
              <w:autoSpaceDE/>
              <w:autoSpaceDN/>
              <w:adjustRightInd/>
              <w:jc w:val="center"/>
              <w:rPr>
                <w:b/>
                <w:bCs/>
                <w:color w:val="000000"/>
                <w:sz w:val="20"/>
                <w:szCs w:val="20"/>
              </w:rPr>
            </w:pPr>
            <w:r w:rsidRPr="00941640">
              <w:rPr>
                <w:b/>
                <w:bCs/>
                <w:color w:val="000000"/>
                <w:sz w:val="20"/>
                <w:szCs w:val="20"/>
              </w:rPr>
              <w:t xml:space="preserve">Respondents per year </w:t>
            </w:r>
            <w:r w:rsidRPr="00941640">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BB5A5D3" w14:textId="77777777">
            <w:pPr>
              <w:widowControl/>
              <w:autoSpaceDE/>
              <w:autoSpaceDN/>
              <w:adjustRightInd/>
              <w:jc w:val="center"/>
              <w:rPr>
                <w:b/>
                <w:bCs/>
                <w:color w:val="000000"/>
                <w:sz w:val="20"/>
                <w:szCs w:val="20"/>
              </w:rPr>
            </w:pPr>
            <w:r w:rsidRPr="00941640">
              <w:rPr>
                <w:b/>
                <w:bCs/>
                <w:color w:val="000000"/>
                <w:sz w:val="20"/>
                <w:szCs w:val="20"/>
              </w:rPr>
              <w:t xml:space="preserve">Technical hours per year </w:t>
            </w:r>
            <w:r w:rsidRPr="00941640">
              <w:rPr>
                <w:b/>
                <w:bCs/>
                <w:color w:val="000000"/>
                <w:sz w:val="20"/>
                <w:szCs w:val="20"/>
              </w:rPr>
              <w:br/>
              <w:t>(E=</w:t>
            </w:r>
            <w:proofErr w:type="spellStart"/>
            <w:r w:rsidRPr="00941640">
              <w:rPr>
                <w:b/>
                <w:bCs/>
                <w:color w:val="000000"/>
                <w:sz w:val="20"/>
                <w:szCs w:val="20"/>
              </w:rPr>
              <w:t>CxD</w:t>
            </w:r>
            <w:proofErr w:type="spellEnd"/>
            <w:r w:rsidRPr="00941640">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A75B68" w14:textId="77777777">
            <w:pPr>
              <w:widowControl/>
              <w:autoSpaceDE/>
              <w:autoSpaceDN/>
              <w:adjustRightInd/>
              <w:jc w:val="center"/>
              <w:rPr>
                <w:b/>
                <w:bCs/>
                <w:color w:val="000000"/>
                <w:sz w:val="20"/>
                <w:szCs w:val="20"/>
              </w:rPr>
            </w:pPr>
            <w:r w:rsidRPr="00941640">
              <w:rPr>
                <w:b/>
                <w:bCs/>
                <w:color w:val="000000"/>
                <w:sz w:val="20"/>
                <w:szCs w:val="20"/>
              </w:rPr>
              <w:t xml:space="preserve">Management hours per year </w:t>
            </w:r>
            <w:r w:rsidRPr="00941640">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96A70C3" w14:textId="77777777">
            <w:pPr>
              <w:widowControl/>
              <w:autoSpaceDE/>
              <w:autoSpaceDN/>
              <w:adjustRightInd/>
              <w:jc w:val="center"/>
              <w:rPr>
                <w:b/>
                <w:bCs/>
                <w:color w:val="000000"/>
                <w:sz w:val="20"/>
                <w:szCs w:val="20"/>
              </w:rPr>
            </w:pPr>
            <w:r w:rsidRPr="00941640">
              <w:rPr>
                <w:b/>
                <w:bCs/>
                <w:color w:val="000000"/>
                <w:sz w:val="20"/>
                <w:szCs w:val="20"/>
              </w:rPr>
              <w:t xml:space="preserve">Clerical hours per year </w:t>
            </w:r>
            <w:r w:rsidRPr="00941640">
              <w:rPr>
                <w:b/>
                <w:bCs/>
                <w:color w:val="000000"/>
                <w:sz w:val="20"/>
                <w:szCs w:val="20"/>
              </w:rPr>
              <w:br/>
              <w:t>(G=Ex0.1)</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374A35C" w14:textId="77777777">
            <w:pPr>
              <w:widowControl/>
              <w:autoSpaceDE/>
              <w:autoSpaceDN/>
              <w:adjustRightInd/>
              <w:jc w:val="center"/>
              <w:rPr>
                <w:b/>
                <w:bCs/>
                <w:color w:val="000000"/>
                <w:sz w:val="20"/>
                <w:szCs w:val="20"/>
              </w:rPr>
            </w:pPr>
            <w:r w:rsidRPr="00941640">
              <w:rPr>
                <w:b/>
                <w:bCs/>
                <w:color w:val="000000"/>
                <w:sz w:val="20"/>
                <w:szCs w:val="20"/>
              </w:rPr>
              <w:t xml:space="preserve">Total cost per year ($) </w:t>
            </w:r>
            <w:r w:rsidRPr="00941640">
              <w:rPr>
                <w:b/>
                <w:bCs/>
                <w:color w:val="000000"/>
                <w:sz w:val="20"/>
                <w:szCs w:val="20"/>
                <w:vertAlign w:val="superscript"/>
              </w:rPr>
              <w:t>b</w:t>
            </w:r>
          </w:p>
        </w:tc>
      </w:tr>
      <w:tr w:rsidRPr="00941640" w:rsidR="00941640" w:rsidTr="00941640" w14:paraId="7CD7B9E1"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714F732" w14:textId="77777777">
            <w:pPr>
              <w:widowControl/>
              <w:autoSpaceDE/>
              <w:autoSpaceDN/>
              <w:adjustRightInd/>
              <w:rPr>
                <w:color w:val="000000"/>
                <w:sz w:val="20"/>
                <w:szCs w:val="20"/>
              </w:rPr>
            </w:pPr>
            <w:r w:rsidRPr="00941640">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A5C043D"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71B9883"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8B6B933"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4EBAAAE"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FFF7DD2"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78ACC5C"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2CED4EA" w14:textId="77777777">
            <w:pPr>
              <w:widowControl/>
              <w:autoSpaceDE/>
              <w:autoSpaceDN/>
              <w:adjustRightInd/>
              <w:jc w:val="center"/>
              <w:rPr>
                <w:color w:val="000000"/>
                <w:sz w:val="20"/>
                <w:szCs w:val="20"/>
              </w:rPr>
            </w:pPr>
            <w:r w:rsidRPr="00941640">
              <w:rPr>
                <w:color w:val="000000"/>
                <w:sz w:val="20"/>
                <w:szCs w:val="20"/>
              </w:rPr>
              <w:t> </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3CAF9A2" w14:textId="77777777">
            <w:pPr>
              <w:widowControl/>
              <w:autoSpaceDE/>
              <w:autoSpaceDN/>
              <w:adjustRightInd/>
              <w:rPr>
                <w:color w:val="000000"/>
                <w:sz w:val="20"/>
                <w:szCs w:val="20"/>
              </w:rPr>
            </w:pPr>
            <w:r w:rsidRPr="00941640">
              <w:rPr>
                <w:color w:val="000000"/>
                <w:sz w:val="20"/>
                <w:szCs w:val="20"/>
              </w:rPr>
              <w:t xml:space="preserve">  </w:t>
            </w:r>
          </w:p>
        </w:tc>
      </w:tr>
      <w:tr w:rsidRPr="00941640" w:rsidR="00941640" w:rsidTr="00941640" w14:paraId="7C24D486"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B02DA81" w14:textId="77777777">
            <w:pPr>
              <w:widowControl/>
              <w:autoSpaceDE/>
              <w:autoSpaceDN/>
              <w:adjustRightInd/>
              <w:ind w:firstLine="200" w:firstLineChars="100"/>
              <w:rPr>
                <w:color w:val="000000"/>
                <w:sz w:val="20"/>
                <w:szCs w:val="20"/>
              </w:rPr>
            </w:pPr>
            <w:r w:rsidRPr="00941640">
              <w:rPr>
                <w:color w:val="000000"/>
                <w:sz w:val="20"/>
                <w:szCs w:val="20"/>
              </w:rPr>
              <w:t>Notification of construction/ modification</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7858B1D"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936A1F1"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FEF5C30" w14:textId="77777777">
            <w:pPr>
              <w:widowControl/>
              <w:autoSpaceDE/>
              <w:autoSpaceDN/>
              <w:adjustRightInd/>
              <w:jc w:val="center"/>
              <w:rPr>
                <w:color w:val="000000"/>
                <w:sz w:val="20"/>
                <w:szCs w:val="20"/>
              </w:rPr>
            </w:pPr>
            <w:r w:rsidRPr="0094164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CB07BC5" w14:textId="77777777">
            <w:pPr>
              <w:widowControl/>
              <w:autoSpaceDE/>
              <w:autoSpaceDN/>
              <w:adjustRightInd/>
              <w:jc w:val="center"/>
              <w:rPr>
                <w:color w:val="000000"/>
                <w:sz w:val="20"/>
                <w:szCs w:val="20"/>
              </w:rPr>
            </w:pPr>
            <w:r w:rsidRPr="00941640">
              <w:rPr>
                <w:color w:val="000000"/>
                <w:sz w:val="20"/>
                <w:szCs w:val="20"/>
              </w:rPr>
              <w:t>9</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98928B5" w14:textId="77777777">
            <w:pPr>
              <w:widowControl/>
              <w:autoSpaceDE/>
              <w:autoSpaceDN/>
              <w:adjustRightInd/>
              <w:jc w:val="center"/>
              <w:rPr>
                <w:color w:val="000000"/>
                <w:sz w:val="20"/>
                <w:szCs w:val="20"/>
              </w:rPr>
            </w:pPr>
            <w:r w:rsidRPr="00941640">
              <w:rPr>
                <w:color w:val="000000"/>
                <w:sz w:val="20"/>
                <w:szCs w:val="20"/>
              </w:rPr>
              <w:t>18</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DEB7036" w14:textId="77777777">
            <w:pPr>
              <w:widowControl/>
              <w:autoSpaceDE/>
              <w:autoSpaceDN/>
              <w:adjustRightInd/>
              <w:jc w:val="center"/>
              <w:rPr>
                <w:color w:val="000000"/>
                <w:sz w:val="20"/>
                <w:szCs w:val="20"/>
              </w:rPr>
            </w:pPr>
            <w:r w:rsidRPr="00941640">
              <w:rPr>
                <w:color w:val="000000"/>
                <w:sz w:val="20"/>
                <w:szCs w:val="20"/>
              </w:rPr>
              <w:t>0.9</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C3C93E6" w14:textId="77777777">
            <w:pPr>
              <w:widowControl/>
              <w:autoSpaceDE/>
              <w:autoSpaceDN/>
              <w:adjustRightInd/>
              <w:jc w:val="center"/>
              <w:rPr>
                <w:color w:val="000000"/>
                <w:sz w:val="20"/>
                <w:szCs w:val="20"/>
              </w:rPr>
            </w:pPr>
            <w:r w:rsidRPr="00941640">
              <w:rPr>
                <w:color w:val="000000"/>
                <w:sz w:val="20"/>
                <w:szCs w:val="20"/>
              </w:rPr>
              <w:t>1.8</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B028E96" w14:textId="77777777">
            <w:pPr>
              <w:widowControl/>
              <w:autoSpaceDE/>
              <w:autoSpaceDN/>
              <w:adjustRightInd/>
              <w:jc w:val="right"/>
              <w:rPr>
                <w:color w:val="000000"/>
                <w:sz w:val="20"/>
                <w:szCs w:val="20"/>
              </w:rPr>
            </w:pPr>
            <w:r w:rsidRPr="00941640">
              <w:rPr>
                <w:color w:val="000000"/>
                <w:sz w:val="20"/>
                <w:szCs w:val="20"/>
              </w:rPr>
              <w:t xml:space="preserve">$998.03 </w:t>
            </w:r>
          </w:p>
        </w:tc>
      </w:tr>
      <w:tr w:rsidRPr="00941640" w:rsidR="00941640" w:rsidTr="00941640" w14:paraId="0913129F"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BFA1630" w14:textId="77777777">
            <w:pPr>
              <w:widowControl/>
              <w:autoSpaceDE/>
              <w:autoSpaceDN/>
              <w:adjustRightInd/>
              <w:ind w:firstLine="200" w:firstLineChars="100"/>
              <w:rPr>
                <w:color w:val="000000"/>
                <w:sz w:val="20"/>
                <w:szCs w:val="20"/>
              </w:rPr>
            </w:pPr>
            <w:r w:rsidRPr="0094164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31EC81"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A4AEC1F"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7516A9B" w14:textId="77777777">
            <w:pPr>
              <w:widowControl/>
              <w:autoSpaceDE/>
              <w:autoSpaceDN/>
              <w:adjustRightInd/>
              <w:jc w:val="center"/>
              <w:rPr>
                <w:color w:val="000000"/>
                <w:sz w:val="20"/>
                <w:szCs w:val="20"/>
              </w:rPr>
            </w:pPr>
            <w:r w:rsidRPr="0094164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9739432" w14:textId="77777777">
            <w:pPr>
              <w:widowControl/>
              <w:autoSpaceDE/>
              <w:autoSpaceDN/>
              <w:adjustRightInd/>
              <w:jc w:val="center"/>
              <w:rPr>
                <w:color w:val="000000"/>
                <w:sz w:val="20"/>
                <w:szCs w:val="20"/>
              </w:rPr>
            </w:pPr>
            <w:r w:rsidRPr="00941640">
              <w:rPr>
                <w:color w:val="000000"/>
                <w:sz w:val="20"/>
                <w:szCs w:val="20"/>
              </w:rPr>
              <w:t>9</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20944D6" w14:textId="77777777">
            <w:pPr>
              <w:widowControl/>
              <w:autoSpaceDE/>
              <w:autoSpaceDN/>
              <w:adjustRightInd/>
              <w:jc w:val="center"/>
              <w:rPr>
                <w:color w:val="000000"/>
                <w:sz w:val="20"/>
                <w:szCs w:val="20"/>
              </w:rPr>
            </w:pPr>
            <w:r w:rsidRPr="00941640">
              <w:rPr>
                <w:color w:val="000000"/>
                <w:sz w:val="20"/>
                <w:szCs w:val="20"/>
              </w:rPr>
              <w:t>18</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8A2BD8E" w14:textId="77777777">
            <w:pPr>
              <w:widowControl/>
              <w:autoSpaceDE/>
              <w:autoSpaceDN/>
              <w:adjustRightInd/>
              <w:jc w:val="center"/>
              <w:rPr>
                <w:color w:val="000000"/>
                <w:sz w:val="20"/>
                <w:szCs w:val="20"/>
              </w:rPr>
            </w:pPr>
            <w:r w:rsidRPr="00941640">
              <w:rPr>
                <w:color w:val="000000"/>
                <w:sz w:val="20"/>
                <w:szCs w:val="20"/>
              </w:rPr>
              <w:t>0.9</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64EB512" w14:textId="77777777">
            <w:pPr>
              <w:widowControl/>
              <w:autoSpaceDE/>
              <w:autoSpaceDN/>
              <w:adjustRightInd/>
              <w:jc w:val="center"/>
              <w:rPr>
                <w:color w:val="000000"/>
                <w:sz w:val="20"/>
                <w:szCs w:val="20"/>
              </w:rPr>
            </w:pPr>
            <w:r w:rsidRPr="00941640">
              <w:rPr>
                <w:color w:val="000000"/>
                <w:sz w:val="20"/>
                <w:szCs w:val="20"/>
              </w:rPr>
              <w:t>1.8</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4854E22" w14:textId="77777777">
            <w:pPr>
              <w:widowControl/>
              <w:autoSpaceDE/>
              <w:autoSpaceDN/>
              <w:adjustRightInd/>
              <w:jc w:val="right"/>
              <w:rPr>
                <w:color w:val="000000"/>
                <w:sz w:val="20"/>
                <w:szCs w:val="20"/>
              </w:rPr>
            </w:pPr>
            <w:r w:rsidRPr="00941640">
              <w:rPr>
                <w:color w:val="000000"/>
                <w:sz w:val="20"/>
                <w:szCs w:val="20"/>
              </w:rPr>
              <w:t xml:space="preserve">$998.03 </w:t>
            </w:r>
          </w:p>
        </w:tc>
      </w:tr>
      <w:tr w:rsidRPr="00941640" w:rsidR="00941640" w:rsidTr="00941640" w14:paraId="5161A9E9"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BBE0DF1" w14:textId="77777777">
            <w:pPr>
              <w:widowControl/>
              <w:autoSpaceDE/>
              <w:autoSpaceDN/>
              <w:adjustRightInd/>
              <w:ind w:firstLine="200" w:firstLineChars="100"/>
              <w:rPr>
                <w:color w:val="000000"/>
                <w:sz w:val="20"/>
                <w:szCs w:val="20"/>
              </w:rPr>
            </w:pPr>
            <w:r w:rsidRPr="00941640">
              <w:rPr>
                <w:color w:val="000000"/>
                <w:sz w:val="20"/>
                <w:szCs w:val="20"/>
              </w:rPr>
              <w:t>Initial performance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529A887"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A32EB95"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E8470DE"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9EAE843" w14:textId="77777777">
            <w:pPr>
              <w:widowControl/>
              <w:autoSpaceDE/>
              <w:autoSpaceDN/>
              <w:adjustRightInd/>
              <w:jc w:val="center"/>
              <w:rPr>
                <w:color w:val="000000"/>
                <w:sz w:val="20"/>
                <w:szCs w:val="20"/>
              </w:rPr>
            </w:pPr>
            <w:r w:rsidRPr="00941640">
              <w:rPr>
                <w:color w:val="000000"/>
                <w:sz w:val="20"/>
                <w:szCs w:val="20"/>
              </w:rPr>
              <w:t>9</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3DD36AC" w14:textId="77777777">
            <w:pPr>
              <w:widowControl/>
              <w:autoSpaceDE/>
              <w:autoSpaceDN/>
              <w:adjustRightInd/>
              <w:jc w:val="center"/>
              <w:rPr>
                <w:color w:val="000000"/>
                <w:sz w:val="20"/>
                <w:szCs w:val="20"/>
              </w:rPr>
            </w:pPr>
            <w:r w:rsidRPr="00941640">
              <w:rPr>
                <w:color w:val="000000"/>
                <w:sz w:val="20"/>
                <w:szCs w:val="20"/>
              </w:rPr>
              <w:t>72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8872047" w14:textId="77777777">
            <w:pPr>
              <w:widowControl/>
              <w:autoSpaceDE/>
              <w:autoSpaceDN/>
              <w:adjustRightInd/>
              <w:jc w:val="center"/>
              <w:rPr>
                <w:color w:val="000000"/>
                <w:sz w:val="20"/>
                <w:szCs w:val="20"/>
              </w:rPr>
            </w:pPr>
            <w:r w:rsidRPr="00941640">
              <w:rPr>
                <w:color w:val="000000"/>
                <w:sz w:val="20"/>
                <w:szCs w:val="20"/>
              </w:rPr>
              <w:t>3.6</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2EE1BAF" w14:textId="77777777">
            <w:pPr>
              <w:widowControl/>
              <w:autoSpaceDE/>
              <w:autoSpaceDN/>
              <w:adjustRightInd/>
              <w:jc w:val="center"/>
              <w:rPr>
                <w:color w:val="000000"/>
                <w:sz w:val="20"/>
                <w:szCs w:val="20"/>
              </w:rPr>
            </w:pPr>
            <w:r w:rsidRPr="00941640">
              <w:rPr>
                <w:color w:val="000000"/>
                <w:sz w:val="20"/>
                <w:szCs w:val="20"/>
              </w:rPr>
              <w:t>7.2</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3A8E4E4" w14:textId="77777777">
            <w:pPr>
              <w:widowControl/>
              <w:autoSpaceDE/>
              <w:autoSpaceDN/>
              <w:adjustRightInd/>
              <w:jc w:val="right"/>
              <w:rPr>
                <w:color w:val="000000"/>
                <w:sz w:val="20"/>
                <w:szCs w:val="20"/>
              </w:rPr>
            </w:pPr>
            <w:r w:rsidRPr="00941640">
              <w:rPr>
                <w:color w:val="000000"/>
                <w:sz w:val="20"/>
                <w:szCs w:val="20"/>
              </w:rPr>
              <w:t xml:space="preserve">$3,992.11 </w:t>
            </w:r>
          </w:p>
        </w:tc>
      </w:tr>
      <w:tr w:rsidRPr="00941640" w:rsidR="00941640" w:rsidTr="00941640" w14:paraId="2A7B32F1"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AC03A7E" w14:textId="77777777">
            <w:pPr>
              <w:widowControl/>
              <w:autoSpaceDE/>
              <w:autoSpaceDN/>
              <w:adjustRightInd/>
              <w:ind w:firstLine="200" w:firstLineChars="100"/>
              <w:rPr>
                <w:color w:val="000000"/>
                <w:sz w:val="20"/>
                <w:szCs w:val="20"/>
              </w:rPr>
            </w:pPr>
            <w:r w:rsidRPr="00941640">
              <w:rPr>
                <w:color w:val="000000"/>
                <w:sz w:val="20"/>
                <w:szCs w:val="20"/>
              </w:rPr>
              <w:t xml:space="preserve">Repeat performance test </w:t>
            </w:r>
            <w:r w:rsidRPr="0094164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B90CE5D"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D499069"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A36090D"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60609C5" w14:textId="77777777">
            <w:pPr>
              <w:widowControl/>
              <w:autoSpaceDE/>
              <w:autoSpaceDN/>
              <w:adjustRightInd/>
              <w:jc w:val="center"/>
              <w:rPr>
                <w:color w:val="000000"/>
                <w:sz w:val="20"/>
                <w:szCs w:val="20"/>
              </w:rPr>
            </w:pPr>
            <w:r w:rsidRPr="00941640">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0B1A06E" w14:textId="77777777">
            <w:pPr>
              <w:widowControl/>
              <w:autoSpaceDE/>
              <w:autoSpaceDN/>
              <w:adjustRightInd/>
              <w:jc w:val="center"/>
              <w:rPr>
                <w:color w:val="000000"/>
                <w:sz w:val="20"/>
                <w:szCs w:val="20"/>
              </w:rPr>
            </w:pPr>
            <w:r w:rsidRPr="00941640">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964A24E" w14:textId="77777777">
            <w:pPr>
              <w:widowControl/>
              <w:autoSpaceDE/>
              <w:autoSpaceDN/>
              <w:adjustRightInd/>
              <w:jc w:val="center"/>
              <w:rPr>
                <w:color w:val="000000"/>
                <w:sz w:val="20"/>
                <w:szCs w:val="20"/>
              </w:rPr>
            </w:pPr>
            <w:r w:rsidRPr="00941640">
              <w:rPr>
                <w:color w:val="000000"/>
                <w:sz w:val="20"/>
                <w:szCs w:val="20"/>
              </w:rPr>
              <w:t>0.8</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4B37E66" w14:textId="77777777">
            <w:pPr>
              <w:widowControl/>
              <w:autoSpaceDE/>
              <w:autoSpaceDN/>
              <w:adjustRightInd/>
              <w:jc w:val="center"/>
              <w:rPr>
                <w:color w:val="000000"/>
                <w:sz w:val="20"/>
                <w:szCs w:val="20"/>
              </w:rPr>
            </w:pPr>
            <w:r w:rsidRPr="00941640">
              <w:rPr>
                <w:color w:val="000000"/>
                <w:sz w:val="20"/>
                <w:szCs w:val="20"/>
              </w:rPr>
              <w:t>1.6</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504F6C2" w14:textId="77777777">
            <w:pPr>
              <w:widowControl/>
              <w:autoSpaceDE/>
              <w:autoSpaceDN/>
              <w:adjustRightInd/>
              <w:jc w:val="right"/>
              <w:rPr>
                <w:color w:val="000000"/>
                <w:sz w:val="20"/>
                <w:szCs w:val="20"/>
              </w:rPr>
            </w:pPr>
            <w:r w:rsidRPr="00941640">
              <w:rPr>
                <w:color w:val="000000"/>
                <w:sz w:val="20"/>
                <w:szCs w:val="20"/>
              </w:rPr>
              <w:t xml:space="preserve">$887.14 </w:t>
            </w:r>
          </w:p>
        </w:tc>
      </w:tr>
      <w:tr w:rsidRPr="00941640" w:rsidR="00941640" w:rsidTr="00941640" w14:paraId="11432F25"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535DFF72" w14:textId="77777777">
            <w:pPr>
              <w:widowControl/>
              <w:autoSpaceDE/>
              <w:autoSpaceDN/>
              <w:adjustRightInd/>
              <w:rPr>
                <w:color w:val="000000"/>
                <w:sz w:val="20"/>
                <w:szCs w:val="20"/>
              </w:rPr>
            </w:pPr>
            <w:r w:rsidRPr="00941640">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81DA595"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46637EC"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07C16B3"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37FB330"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509E9F8"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861850C"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039C872" w14:textId="77777777">
            <w:pPr>
              <w:widowControl/>
              <w:autoSpaceDE/>
              <w:autoSpaceDN/>
              <w:adjustRightInd/>
              <w:jc w:val="center"/>
              <w:rPr>
                <w:color w:val="000000"/>
                <w:sz w:val="20"/>
                <w:szCs w:val="20"/>
              </w:rPr>
            </w:pPr>
            <w:r w:rsidRPr="00941640">
              <w:rPr>
                <w:color w:val="000000"/>
                <w:sz w:val="20"/>
                <w:szCs w:val="20"/>
              </w:rPr>
              <w:t> </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3CB81E6" w14:textId="77777777">
            <w:pPr>
              <w:widowControl/>
              <w:autoSpaceDE/>
              <w:autoSpaceDN/>
              <w:adjustRightInd/>
              <w:rPr>
                <w:color w:val="000000"/>
                <w:sz w:val="20"/>
                <w:szCs w:val="20"/>
              </w:rPr>
            </w:pPr>
            <w:r w:rsidRPr="00941640">
              <w:rPr>
                <w:color w:val="000000"/>
                <w:sz w:val="20"/>
                <w:szCs w:val="20"/>
              </w:rPr>
              <w:t> </w:t>
            </w:r>
          </w:p>
        </w:tc>
      </w:tr>
      <w:tr w:rsidRPr="00941640" w:rsidR="00941640" w:rsidTr="00941640" w14:paraId="7D34AB52" w14:textId="77777777">
        <w:trPr>
          <w:gridAfter w:val="1"/>
          <w:wAfter w:w="20"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59746912" w14:textId="77777777">
            <w:pPr>
              <w:widowControl/>
              <w:autoSpaceDE/>
              <w:autoSpaceDN/>
              <w:adjustRightInd/>
              <w:ind w:firstLine="200" w:firstLineChars="100"/>
              <w:rPr>
                <w:color w:val="000000"/>
                <w:sz w:val="20"/>
                <w:szCs w:val="20"/>
              </w:rPr>
            </w:pPr>
            <w:r w:rsidRPr="0094164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1EFAE14"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2F62D9A" w14:textId="77777777">
            <w:pPr>
              <w:widowControl/>
              <w:autoSpaceDE/>
              <w:autoSpaceDN/>
              <w:adjustRightInd/>
              <w:jc w:val="center"/>
              <w:rPr>
                <w:color w:val="000000"/>
                <w:sz w:val="20"/>
                <w:szCs w:val="20"/>
              </w:rPr>
            </w:pPr>
            <w:r w:rsidRPr="00941640">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9403BD7" w14:textId="77777777">
            <w:pPr>
              <w:widowControl/>
              <w:autoSpaceDE/>
              <w:autoSpaceDN/>
              <w:adjustRightInd/>
              <w:jc w:val="center"/>
              <w:rPr>
                <w:color w:val="000000"/>
                <w:sz w:val="20"/>
                <w:szCs w:val="20"/>
              </w:rPr>
            </w:pPr>
            <w:r w:rsidRPr="00941640">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044B193" w14:textId="77777777">
            <w:pPr>
              <w:widowControl/>
              <w:autoSpaceDE/>
              <w:autoSpaceDN/>
              <w:adjustRightInd/>
              <w:jc w:val="center"/>
              <w:rPr>
                <w:color w:val="000000"/>
                <w:sz w:val="20"/>
                <w:szCs w:val="20"/>
              </w:rPr>
            </w:pPr>
            <w:r w:rsidRPr="00941640">
              <w:rPr>
                <w:color w:val="000000"/>
                <w:sz w:val="20"/>
                <w:szCs w:val="20"/>
              </w:rPr>
              <w:t>118</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65D21A7" w14:textId="77777777">
            <w:pPr>
              <w:widowControl/>
              <w:autoSpaceDE/>
              <w:autoSpaceDN/>
              <w:adjustRightInd/>
              <w:jc w:val="center"/>
              <w:rPr>
                <w:color w:val="000000"/>
                <w:sz w:val="20"/>
                <w:szCs w:val="20"/>
              </w:rPr>
            </w:pPr>
            <w:r w:rsidRPr="00941640">
              <w:rPr>
                <w:color w:val="000000"/>
                <w:sz w:val="20"/>
                <w:szCs w:val="20"/>
              </w:rPr>
              <w:t>472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DE0E7EC" w14:textId="77777777">
            <w:pPr>
              <w:widowControl/>
              <w:autoSpaceDE/>
              <w:autoSpaceDN/>
              <w:adjustRightInd/>
              <w:jc w:val="center"/>
              <w:rPr>
                <w:color w:val="000000"/>
                <w:sz w:val="20"/>
                <w:szCs w:val="20"/>
              </w:rPr>
            </w:pPr>
            <w:r w:rsidRPr="00941640">
              <w:rPr>
                <w:color w:val="000000"/>
                <w:sz w:val="20"/>
                <w:szCs w:val="20"/>
              </w:rPr>
              <w:t>23.6</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82E23EC" w14:textId="77777777">
            <w:pPr>
              <w:widowControl/>
              <w:autoSpaceDE/>
              <w:autoSpaceDN/>
              <w:adjustRightInd/>
              <w:jc w:val="center"/>
              <w:rPr>
                <w:color w:val="000000"/>
                <w:sz w:val="20"/>
                <w:szCs w:val="20"/>
              </w:rPr>
            </w:pPr>
            <w:r w:rsidRPr="00941640">
              <w:rPr>
                <w:color w:val="000000"/>
                <w:sz w:val="20"/>
                <w:szCs w:val="20"/>
              </w:rPr>
              <w:t>47.2</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D24F0BF" w14:textId="77777777">
            <w:pPr>
              <w:widowControl/>
              <w:autoSpaceDE/>
              <w:autoSpaceDN/>
              <w:adjustRightInd/>
              <w:jc w:val="right"/>
              <w:rPr>
                <w:color w:val="000000"/>
                <w:sz w:val="20"/>
                <w:szCs w:val="20"/>
              </w:rPr>
            </w:pPr>
            <w:r w:rsidRPr="00941640">
              <w:rPr>
                <w:color w:val="000000"/>
                <w:sz w:val="20"/>
                <w:szCs w:val="20"/>
              </w:rPr>
              <w:t xml:space="preserve">$26,170.51 </w:t>
            </w:r>
          </w:p>
        </w:tc>
      </w:tr>
      <w:tr w:rsidRPr="00941640" w:rsidR="00941640" w:rsidTr="00941640" w14:paraId="26FCC37E" w14:textId="77777777">
        <w:trPr>
          <w:gridAfter w:val="1"/>
          <w:wAfter w:w="20"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689D641E" w14:textId="77777777">
            <w:pPr>
              <w:widowControl/>
              <w:autoSpaceDE/>
              <w:autoSpaceDN/>
              <w:adjustRightInd/>
              <w:rPr>
                <w:b/>
                <w:bCs/>
                <w:color w:val="000000"/>
                <w:sz w:val="20"/>
                <w:szCs w:val="20"/>
              </w:rPr>
            </w:pPr>
            <w:r w:rsidRPr="00941640">
              <w:rPr>
                <w:b/>
                <w:bCs/>
                <w:color w:val="000000"/>
                <w:sz w:val="20"/>
                <w:szCs w:val="20"/>
              </w:rPr>
              <w:t>TOTAL (rounded)</w:t>
            </w:r>
            <w:r w:rsidRPr="00941640">
              <w:rPr>
                <w:color w:val="000000"/>
                <w:sz w:val="20"/>
                <w:szCs w:val="20"/>
              </w:rPr>
              <w:t> </w:t>
            </w:r>
            <w:r w:rsidRPr="00941640">
              <w:rPr>
                <w:b/>
                <w:bCs/>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916D280" w14:textId="77777777">
            <w:pPr>
              <w:widowControl/>
              <w:autoSpaceDE/>
              <w:autoSpaceDN/>
              <w:adjustRightInd/>
              <w:rPr>
                <w:b/>
                <w:bCs/>
                <w:color w:val="000000"/>
                <w:sz w:val="20"/>
                <w:szCs w:val="20"/>
              </w:rPr>
            </w:pPr>
            <w:r w:rsidRPr="0094164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B965F26" w14:textId="77777777">
            <w:pPr>
              <w:widowControl/>
              <w:autoSpaceDE/>
              <w:autoSpaceDN/>
              <w:adjustRightInd/>
              <w:rPr>
                <w:b/>
                <w:bCs/>
                <w:color w:val="000000"/>
                <w:sz w:val="20"/>
                <w:szCs w:val="20"/>
              </w:rPr>
            </w:pPr>
            <w:r w:rsidRPr="0094164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2CD2F50" w14:textId="77777777">
            <w:pPr>
              <w:widowControl/>
              <w:autoSpaceDE/>
              <w:autoSpaceDN/>
              <w:adjustRightInd/>
              <w:rPr>
                <w:b/>
                <w:bCs/>
                <w:color w:val="000000"/>
                <w:sz w:val="20"/>
                <w:szCs w:val="20"/>
              </w:rPr>
            </w:pPr>
            <w:r w:rsidRPr="0094164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49CE94E" w14:textId="77777777">
            <w:pPr>
              <w:widowControl/>
              <w:autoSpaceDE/>
              <w:autoSpaceDN/>
              <w:adjustRightInd/>
              <w:rPr>
                <w:b/>
                <w:bCs/>
                <w:color w:val="000000"/>
                <w:sz w:val="20"/>
                <w:szCs w:val="20"/>
              </w:rPr>
            </w:pPr>
            <w:r w:rsidRPr="00941640">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32AF15A0" w14:textId="77777777">
            <w:pPr>
              <w:widowControl/>
              <w:autoSpaceDE/>
              <w:autoSpaceDN/>
              <w:adjustRightInd/>
              <w:jc w:val="center"/>
              <w:rPr>
                <w:b/>
                <w:bCs/>
                <w:color w:val="000000"/>
                <w:sz w:val="20"/>
                <w:szCs w:val="20"/>
              </w:rPr>
            </w:pPr>
            <w:r w:rsidRPr="00941640">
              <w:rPr>
                <w:b/>
                <w:bCs/>
                <w:color w:val="000000"/>
                <w:sz w:val="20"/>
                <w:szCs w:val="20"/>
              </w:rPr>
              <w:t>700</w:t>
            </w:r>
          </w:p>
        </w:tc>
        <w:tc>
          <w:tcPr>
            <w:tcW w:w="114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1DD6F20" w14:textId="77777777">
            <w:pPr>
              <w:widowControl/>
              <w:autoSpaceDE/>
              <w:autoSpaceDN/>
              <w:adjustRightInd/>
              <w:jc w:val="right"/>
              <w:rPr>
                <w:b/>
                <w:bCs/>
                <w:color w:val="000000"/>
                <w:sz w:val="20"/>
                <w:szCs w:val="20"/>
              </w:rPr>
            </w:pPr>
            <w:r w:rsidRPr="00941640">
              <w:rPr>
                <w:b/>
                <w:bCs/>
                <w:color w:val="000000"/>
                <w:sz w:val="20"/>
                <w:szCs w:val="20"/>
              </w:rPr>
              <w:t xml:space="preserve">$33,000 </w:t>
            </w:r>
          </w:p>
        </w:tc>
      </w:tr>
      <w:tr w:rsidRPr="00941640" w:rsidR="00941640" w:rsidTr="00941640" w14:paraId="41991859" w14:textId="77777777">
        <w:trPr>
          <w:gridAfter w:val="1"/>
          <w:wAfter w:w="20" w:type="dxa"/>
          <w:trHeight w:val="255"/>
        </w:trPr>
        <w:tc>
          <w:tcPr>
            <w:tcW w:w="3775" w:type="dxa"/>
            <w:tcBorders>
              <w:top w:val="nil"/>
              <w:left w:val="nil"/>
              <w:bottom w:val="nil"/>
              <w:right w:val="nil"/>
            </w:tcBorders>
            <w:shd w:val="clear" w:color="auto" w:fill="auto"/>
            <w:noWrap/>
            <w:vAlign w:val="bottom"/>
            <w:hideMark/>
          </w:tcPr>
          <w:p w:rsidRPr="00941640" w:rsidR="00941640" w:rsidP="00941640" w:rsidRDefault="00941640" w14:paraId="49E47A56"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5D36239C"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010106DF"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1F713B6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5600C692"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76CEA07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6FEE2FFF"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1FB429C6"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941640" w:rsidR="00941640" w:rsidP="00941640" w:rsidRDefault="00941640" w14:paraId="5DB34634" w14:textId="77777777">
            <w:pPr>
              <w:widowControl/>
              <w:autoSpaceDE/>
              <w:autoSpaceDN/>
              <w:adjustRightInd/>
              <w:rPr>
                <w:sz w:val="20"/>
                <w:szCs w:val="20"/>
              </w:rPr>
            </w:pPr>
          </w:p>
        </w:tc>
      </w:tr>
      <w:tr w:rsidRPr="00941640" w:rsidR="00941640" w:rsidTr="00941640" w14:paraId="6333B591" w14:textId="77777777">
        <w:trPr>
          <w:gridAfter w:val="1"/>
          <w:wAfter w:w="20" w:type="dxa"/>
          <w:trHeight w:val="255"/>
        </w:trPr>
        <w:tc>
          <w:tcPr>
            <w:tcW w:w="3775" w:type="dxa"/>
            <w:tcBorders>
              <w:top w:val="nil"/>
              <w:left w:val="nil"/>
              <w:bottom w:val="nil"/>
              <w:right w:val="nil"/>
            </w:tcBorders>
            <w:shd w:val="clear" w:color="auto" w:fill="auto"/>
            <w:noWrap/>
            <w:vAlign w:val="center"/>
            <w:hideMark/>
          </w:tcPr>
          <w:p w:rsidRPr="00941640" w:rsidR="00941640" w:rsidP="00941640" w:rsidRDefault="00941640" w14:paraId="2947F7E8" w14:textId="77777777">
            <w:pPr>
              <w:widowControl/>
              <w:autoSpaceDE/>
              <w:autoSpaceDN/>
              <w:adjustRightInd/>
              <w:rPr>
                <w:b/>
                <w:bCs/>
                <w:color w:val="000000"/>
                <w:sz w:val="20"/>
                <w:szCs w:val="20"/>
              </w:rPr>
            </w:pPr>
            <w:r w:rsidRPr="0094164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48FE567F"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6049307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72D4EF0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6DE33A1B"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4139182B"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4660F4ED"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10A0F0A2"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941640" w:rsidR="00941640" w:rsidP="00941640" w:rsidRDefault="00941640" w14:paraId="093C23BD" w14:textId="77777777">
            <w:pPr>
              <w:widowControl/>
              <w:autoSpaceDE/>
              <w:autoSpaceDN/>
              <w:adjustRightInd/>
              <w:rPr>
                <w:sz w:val="20"/>
                <w:szCs w:val="20"/>
              </w:rPr>
            </w:pPr>
          </w:p>
        </w:tc>
      </w:tr>
      <w:tr w:rsidRPr="00941640" w:rsidR="00941640" w:rsidTr="00941640" w14:paraId="366C1D66" w14:textId="77777777">
        <w:trPr>
          <w:trHeight w:val="756"/>
        </w:trPr>
        <w:tc>
          <w:tcPr>
            <w:tcW w:w="13302" w:type="dxa"/>
            <w:gridSpan w:val="10"/>
            <w:tcBorders>
              <w:top w:val="nil"/>
              <w:left w:val="nil"/>
              <w:bottom w:val="nil"/>
              <w:right w:val="nil"/>
            </w:tcBorders>
            <w:shd w:val="clear" w:color="auto" w:fill="auto"/>
            <w:hideMark/>
          </w:tcPr>
          <w:p w:rsidRPr="00941640" w:rsidR="00941640" w:rsidP="00941640" w:rsidRDefault="00941640" w14:paraId="51C96673" w14:textId="77777777">
            <w:pPr>
              <w:widowControl/>
              <w:autoSpaceDE/>
              <w:autoSpaceDN/>
              <w:adjustRightInd/>
              <w:rPr>
                <w:color w:val="000000"/>
                <w:sz w:val="20"/>
                <w:szCs w:val="20"/>
              </w:rPr>
            </w:pPr>
            <w:proofErr w:type="spellStart"/>
            <w:r w:rsidRPr="00941640">
              <w:rPr>
                <w:color w:val="000000"/>
                <w:sz w:val="20"/>
                <w:szCs w:val="20"/>
                <w:vertAlign w:val="superscript"/>
              </w:rPr>
              <w:t>a</w:t>
            </w:r>
            <w:proofErr w:type="spellEnd"/>
            <w:r w:rsidRPr="00941640">
              <w:rPr>
                <w:color w:val="000000"/>
                <w:sz w:val="20"/>
                <w:szCs w:val="20"/>
              </w:rPr>
              <w:t xml:space="preserve">  Assume 9 new affected sources per year subject to subpart NNN and not the HON. We assume 118 existing affected sources over the next three years subject to subpart NNN and not the HON.  These estimates do not include sources subject to both Subpart NNN and the HON, which are assumed to be complying with the HON.</w:t>
            </w:r>
          </w:p>
        </w:tc>
      </w:tr>
      <w:tr w:rsidRPr="00941640" w:rsidR="00941640" w:rsidTr="00941640" w14:paraId="4F15D501" w14:textId="77777777">
        <w:trPr>
          <w:trHeight w:val="810"/>
        </w:trPr>
        <w:tc>
          <w:tcPr>
            <w:tcW w:w="13302" w:type="dxa"/>
            <w:gridSpan w:val="10"/>
            <w:tcBorders>
              <w:top w:val="nil"/>
              <w:left w:val="nil"/>
              <w:bottom w:val="nil"/>
              <w:right w:val="nil"/>
            </w:tcBorders>
            <w:shd w:val="clear" w:color="auto" w:fill="auto"/>
            <w:hideMark/>
          </w:tcPr>
          <w:p w:rsidRPr="00941640" w:rsidR="00941640" w:rsidP="00941640" w:rsidRDefault="00941640" w14:paraId="6CB0A0CD" w14:textId="77777777">
            <w:pPr>
              <w:widowControl/>
              <w:autoSpaceDE/>
              <w:autoSpaceDN/>
              <w:adjustRightInd/>
              <w:rPr>
                <w:color w:val="000000"/>
                <w:sz w:val="20"/>
                <w:szCs w:val="20"/>
              </w:rPr>
            </w:pPr>
            <w:r w:rsidRPr="00941640">
              <w:rPr>
                <w:color w:val="000000"/>
                <w:sz w:val="20"/>
                <w:szCs w:val="20"/>
                <w:vertAlign w:val="superscript"/>
              </w:rPr>
              <w:t>b</w:t>
            </w:r>
            <w:r w:rsidRPr="00941640">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941640" w:rsidR="00941640" w:rsidTr="00941640" w14:paraId="7D91E0CD" w14:textId="77777777">
        <w:trPr>
          <w:trHeight w:val="279"/>
        </w:trPr>
        <w:tc>
          <w:tcPr>
            <w:tcW w:w="13302" w:type="dxa"/>
            <w:gridSpan w:val="10"/>
            <w:tcBorders>
              <w:top w:val="nil"/>
              <w:left w:val="nil"/>
              <w:bottom w:val="nil"/>
              <w:right w:val="nil"/>
            </w:tcBorders>
            <w:shd w:val="clear" w:color="auto" w:fill="auto"/>
            <w:hideMark/>
          </w:tcPr>
          <w:p w:rsidRPr="00941640" w:rsidR="00941640" w:rsidP="00941640" w:rsidRDefault="00941640" w14:paraId="13995D02" w14:textId="77777777">
            <w:pPr>
              <w:widowControl/>
              <w:autoSpaceDE/>
              <w:autoSpaceDN/>
              <w:adjustRightInd/>
              <w:rPr>
                <w:color w:val="000000"/>
                <w:sz w:val="20"/>
                <w:szCs w:val="20"/>
              </w:rPr>
            </w:pPr>
            <w:r w:rsidRPr="00941640">
              <w:rPr>
                <w:color w:val="000000"/>
                <w:sz w:val="20"/>
                <w:szCs w:val="20"/>
                <w:vertAlign w:val="superscript"/>
              </w:rPr>
              <w:t>c</w:t>
            </w:r>
            <w:r w:rsidRPr="00941640">
              <w:rPr>
                <w:color w:val="000000"/>
                <w:sz w:val="20"/>
                <w:szCs w:val="20"/>
              </w:rPr>
              <w:t xml:space="preserve">  Assume 20 percent of initial performance tests must be repeated due to failure.</w:t>
            </w:r>
          </w:p>
        </w:tc>
      </w:tr>
      <w:tr w:rsidRPr="00941640" w:rsidR="00941640" w:rsidTr="00941640" w14:paraId="61473656" w14:textId="77777777">
        <w:trPr>
          <w:trHeight w:val="420"/>
        </w:trPr>
        <w:tc>
          <w:tcPr>
            <w:tcW w:w="13302" w:type="dxa"/>
            <w:gridSpan w:val="10"/>
            <w:tcBorders>
              <w:top w:val="nil"/>
              <w:left w:val="nil"/>
              <w:bottom w:val="nil"/>
              <w:right w:val="nil"/>
            </w:tcBorders>
            <w:shd w:val="clear" w:color="auto" w:fill="auto"/>
            <w:hideMark/>
          </w:tcPr>
          <w:p w:rsidRPr="00941640" w:rsidR="00941640" w:rsidP="00941640" w:rsidRDefault="00941640" w14:paraId="606A18D3" w14:textId="77777777">
            <w:pPr>
              <w:widowControl/>
              <w:autoSpaceDE/>
              <w:autoSpaceDN/>
              <w:adjustRightInd/>
              <w:rPr>
                <w:color w:val="000000"/>
                <w:sz w:val="20"/>
                <w:szCs w:val="20"/>
              </w:rPr>
            </w:pPr>
            <w:r w:rsidRPr="00941640">
              <w:rPr>
                <w:color w:val="000000"/>
                <w:sz w:val="20"/>
                <w:szCs w:val="20"/>
                <w:vertAlign w:val="superscript"/>
              </w:rPr>
              <w:t>d</w:t>
            </w:r>
            <w:r w:rsidRPr="00941640">
              <w:rPr>
                <w:color w:val="000000"/>
                <w:sz w:val="20"/>
                <w:szCs w:val="20"/>
              </w:rPr>
              <w:t xml:space="preserve">  Totals have been rounded to 3 significant figures. Figures may not add exactly due to rounding. </w:t>
            </w:r>
          </w:p>
        </w:tc>
      </w:tr>
    </w:tbl>
    <w:p w:rsidR="00941640" w:rsidP="0042223B" w:rsidRDefault="00941640" w14:paraId="030098FB" w14:textId="48F97F9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rsidR="0042223B" w:rsidP="0042223B" w:rsidRDefault="0042223B" w14:paraId="0B262A3B" w14:textId="6DECC9A3">
      <w:pPr>
        <w:widowControl/>
        <w:autoSpaceDE/>
        <w:autoSpaceDN/>
        <w:adjustRightInd/>
        <w:rPr>
          <w:bCs/>
          <w:sz w:val="20"/>
          <w:szCs w:val="20"/>
        </w:rPr>
      </w:pPr>
      <w:r w:rsidRPr="0042223B">
        <w:rPr>
          <w:bCs/>
          <w:sz w:val="20"/>
          <w:szCs w:val="20"/>
        </w:rPr>
        <w:t xml:space="preserve"> </w:t>
      </w:r>
    </w:p>
    <w:p w:rsidR="0042223B" w:rsidRDefault="0042223B" w14:paraId="65CA2962" w14:textId="77777777">
      <w:pPr>
        <w:widowControl/>
        <w:autoSpaceDE/>
        <w:autoSpaceDN/>
        <w:adjustRightInd/>
        <w:rPr>
          <w:bCs/>
          <w:sz w:val="20"/>
          <w:szCs w:val="20"/>
        </w:rPr>
      </w:pPr>
      <w:r>
        <w:rPr>
          <w:bCs/>
          <w:sz w:val="20"/>
          <w:szCs w:val="20"/>
        </w:rPr>
        <w:br w:type="page"/>
      </w:r>
    </w:p>
    <w:p w:rsidR="0042223B" w:rsidP="0042223B" w:rsidRDefault="0042223B" w14:paraId="6BCF2824"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F-8: Average Annual EPA Burden and Cost for Subpart RRR</w:t>
      </w:r>
    </w:p>
    <w:p w:rsidR="0042223B" w:rsidP="0042223B" w:rsidRDefault="0042223B" w14:paraId="0D5851C7" w14:textId="30006994">
      <w:pPr>
        <w:widowControl/>
        <w:autoSpaceDE/>
        <w:autoSpaceDN/>
        <w:adjustRightInd/>
        <w:rPr>
          <w:bCs/>
          <w:sz w:val="20"/>
          <w:szCs w:val="20"/>
        </w:rPr>
      </w:pPr>
    </w:p>
    <w:tbl>
      <w:tblPr>
        <w:tblW w:w="13074" w:type="dxa"/>
        <w:tblLook w:val="04A0" w:firstRow="1" w:lastRow="0" w:firstColumn="1" w:lastColumn="0" w:noHBand="0" w:noVBand="1"/>
      </w:tblPr>
      <w:tblGrid>
        <w:gridCol w:w="3505"/>
        <w:gridCol w:w="1160"/>
        <w:gridCol w:w="1238"/>
        <w:gridCol w:w="1172"/>
        <w:gridCol w:w="1306"/>
        <w:gridCol w:w="1050"/>
        <w:gridCol w:w="1338"/>
        <w:gridCol w:w="1103"/>
        <w:gridCol w:w="1191"/>
        <w:gridCol w:w="11"/>
      </w:tblGrid>
      <w:tr w:rsidRPr="00941640" w:rsidR="00941640" w:rsidTr="00941640" w14:paraId="59D42B2C" w14:textId="77777777">
        <w:trPr>
          <w:gridAfter w:val="1"/>
          <w:wAfter w:w="11" w:type="dxa"/>
          <w:trHeight w:val="300"/>
        </w:trPr>
        <w:tc>
          <w:tcPr>
            <w:tcW w:w="35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A8647D4" w14:textId="77777777">
            <w:pPr>
              <w:widowControl/>
              <w:autoSpaceDE/>
              <w:autoSpaceDN/>
              <w:adjustRightInd/>
              <w:jc w:val="center"/>
              <w:rPr>
                <w:b/>
                <w:bCs/>
                <w:color w:val="000000"/>
                <w:sz w:val="20"/>
                <w:szCs w:val="20"/>
              </w:rPr>
            </w:pPr>
            <w:r w:rsidRPr="0094164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7C7E6940" w14:textId="77777777">
            <w:pPr>
              <w:widowControl/>
              <w:autoSpaceDE/>
              <w:autoSpaceDN/>
              <w:adjustRightInd/>
              <w:jc w:val="center"/>
              <w:rPr>
                <w:b/>
                <w:bCs/>
                <w:color w:val="000000"/>
                <w:sz w:val="20"/>
                <w:szCs w:val="20"/>
              </w:rPr>
            </w:pPr>
            <w:r w:rsidRPr="0094164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1898C945" w14:textId="77777777">
            <w:pPr>
              <w:widowControl/>
              <w:autoSpaceDE/>
              <w:autoSpaceDN/>
              <w:adjustRightInd/>
              <w:jc w:val="center"/>
              <w:rPr>
                <w:b/>
                <w:bCs/>
                <w:color w:val="000000"/>
                <w:sz w:val="20"/>
                <w:szCs w:val="20"/>
              </w:rPr>
            </w:pPr>
            <w:r w:rsidRPr="00941640">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386E09D9" w14:textId="77777777">
            <w:pPr>
              <w:widowControl/>
              <w:autoSpaceDE/>
              <w:autoSpaceDN/>
              <w:adjustRightInd/>
              <w:jc w:val="center"/>
              <w:rPr>
                <w:b/>
                <w:bCs/>
                <w:color w:val="000000"/>
                <w:sz w:val="20"/>
                <w:szCs w:val="20"/>
              </w:rPr>
            </w:pPr>
            <w:r w:rsidRPr="00941640">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707CA2FE" w14:textId="77777777">
            <w:pPr>
              <w:widowControl/>
              <w:autoSpaceDE/>
              <w:autoSpaceDN/>
              <w:adjustRightInd/>
              <w:jc w:val="center"/>
              <w:rPr>
                <w:b/>
                <w:bCs/>
                <w:color w:val="000000"/>
                <w:sz w:val="20"/>
                <w:szCs w:val="20"/>
              </w:rPr>
            </w:pPr>
            <w:r w:rsidRPr="00941640">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7885F051" w14:textId="77777777">
            <w:pPr>
              <w:widowControl/>
              <w:autoSpaceDE/>
              <w:autoSpaceDN/>
              <w:adjustRightInd/>
              <w:jc w:val="center"/>
              <w:rPr>
                <w:b/>
                <w:bCs/>
                <w:color w:val="000000"/>
                <w:sz w:val="20"/>
                <w:szCs w:val="20"/>
              </w:rPr>
            </w:pPr>
            <w:r w:rsidRPr="00941640">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56151FB" w14:textId="77777777">
            <w:pPr>
              <w:widowControl/>
              <w:autoSpaceDE/>
              <w:autoSpaceDN/>
              <w:adjustRightInd/>
              <w:jc w:val="center"/>
              <w:rPr>
                <w:b/>
                <w:bCs/>
                <w:color w:val="000000"/>
                <w:sz w:val="20"/>
                <w:szCs w:val="20"/>
              </w:rPr>
            </w:pPr>
            <w:r w:rsidRPr="00941640">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192DC15" w14:textId="77777777">
            <w:pPr>
              <w:widowControl/>
              <w:autoSpaceDE/>
              <w:autoSpaceDN/>
              <w:adjustRightInd/>
              <w:jc w:val="center"/>
              <w:rPr>
                <w:b/>
                <w:bCs/>
                <w:color w:val="000000"/>
                <w:sz w:val="20"/>
                <w:szCs w:val="20"/>
              </w:rPr>
            </w:pPr>
            <w:r w:rsidRPr="00941640">
              <w:rPr>
                <w:b/>
                <w:bCs/>
                <w:color w:val="000000"/>
                <w:sz w:val="20"/>
                <w:szCs w:val="20"/>
              </w:rPr>
              <w:t>(G)</w:t>
            </w:r>
          </w:p>
        </w:tc>
        <w:tc>
          <w:tcPr>
            <w:tcW w:w="1191"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3A11D990" w14:textId="77777777">
            <w:pPr>
              <w:widowControl/>
              <w:autoSpaceDE/>
              <w:autoSpaceDN/>
              <w:adjustRightInd/>
              <w:jc w:val="center"/>
              <w:rPr>
                <w:b/>
                <w:bCs/>
                <w:color w:val="000000"/>
                <w:sz w:val="20"/>
                <w:szCs w:val="20"/>
              </w:rPr>
            </w:pPr>
            <w:r w:rsidRPr="00941640">
              <w:rPr>
                <w:b/>
                <w:bCs/>
                <w:color w:val="000000"/>
                <w:sz w:val="20"/>
                <w:szCs w:val="20"/>
              </w:rPr>
              <w:t>(H)</w:t>
            </w:r>
          </w:p>
        </w:tc>
      </w:tr>
      <w:tr w:rsidRPr="00941640" w:rsidR="00941640" w:rsidTr="00941640" w14:paraId="3F687C2E" w14:textId="77777777">
        <w:trPr>
          <w:gridAfter w:val="1"/>
          <w:wAfter w:w="11" w:type="dxa"/>
          <w:trHeight w:val="1275"/>
        </w:trPr>
        <w:tc>
          <w:tcPr>
            <w:tcW w:w="3505" w:type="dxa"/>
            <w:vMerge/>
            <w:tcBorders>
              <w:top w:val="single" w:color="auto" w:sz="4" w:space="0"/>
              <w:left w:val="single" w:color="auto" w:sz="4" w:space="0"/>
              <w:bottom w:val="single" w:color="auto" w:sz="4" w:space="0"/>
              <w:right w:val="single" w:color="auto" w:sz="4" w:space="0"/>
            </w:tcBorders>
            <w:vAlign w:val="center"/>
            <w:hideMark/>
          </w:tcPr>
          <w:p w:rsidRPr="00941640" w:rsidR="00941640" w:rsidP="00941640" w:rsidRDefault="00941640" w14:paraId="3B892A3A"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825B47C" w14:textId="77777777">
            <w:pPr>
              <w:widowControl/>
              <w:autoSpaceDE/>
              <w:autoSpaceDN/>
              <w:adjustRightInd/>
              <w:jc w:val="center"/>
              <w:rPr>
                <w:b/>
                <w:bCs/>
                <w:color w:val="000000"/>
                <w:sz w:val="20"/>
                <w:szCs w:val="20"/>
              </w:rPr>
            </w:pPr>
            <w:r w:rsidRPr="0094164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989C279" w14:textId="77777777">
            <w:pPr>
              <w:widowControl/>
              <w:autoSpaceDE/>
              <w:autoSpaceDN/>
              <w:adjustRightInd/>
              <w:jc w:val="center"/>
              <w:rPr>
                <w:b/>
                <w:bCs/>
                <w:color w:val="000000"/>
                <w:sz w:val="20"/>
                <w:szCs w:val="20"/>
              </w:rPr>
            </w:pPr>
            <w:r w:rsidRPr="00941640">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F69C76" w14:textId="77777777">
            <w:pPr>
              <w:widowControl/>
              <w:autoSpaceDE/>
              <w:autoSpaceDN/>
              <w:adjustRightInd/>
              <w:jc w:val="center"/>
              <w:rPr>
                <w:b/>
                <w:bCs/>
                <w:color w:val="000000"/>
                <w:sz w:val="20"/>
                <w:szCs w:val="20"/>
              </w:rPr>
            </w:pPr>
            <w:r w:rsidRPr="00941640">
              <w:rPr>
                <w:b/>
                <w:bCs/>
                <w:color w:val="000000"/>
                <w:sz w:val="20"/>
                <w:szCs w:val="20"/>
              </w:rPr>
              <w:t xml:space="preserve">Person-hours per respondent per year </w:t>
            </w:r>
            <w:r w:rsidRPr="00941640">
              <w:rPr>
                <w:b/>
                <w:bCs/>
                <w:color w:val="000000"/>
                <w:sz w:val="20"/>
                <w:szCs w:val="20"/>
              </w:rPr>
              <w:br/>
              <w:t>(C=</w:t>
            </w:r>
            <w:proofErr w:type="spellStart"/>
            <w:r w:rsidRPr="00941640">
              <w:rPr>
                <w:b/>
                <w:bCs/>
                <w:color w:val="000000"/>
                <w:sz w:val="20"/>
                <w:szCs w:val="20"/>
              </w:rPr>
              <w:t>AxB</w:t>
            </w:r>
            <w:proofErr w:type="spellEnd"/>
            <w:r w:rsidRPr="00941640">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3DD221F" w14:textId="77777777">
            <w:pPr>
              <w:widowControl/>
              <w:autoSpaceDE/>
              <w:autoSpaceDN/>
              <w:adjustRightInd/>
              <w:jc w:val="center"/>
              <w:rPr>
                <w:b/>
                <w:bCs/>
                <w:color w:val="000000"/>
                <w:sz w:val="20"/>
                <w:szCs w:val="20"/>
              </w:rPr>
            </w:pPr>
            <w:r w:rsidRPr="00941640">
              <w:rPr>
                <w:b/>
                <w:bCs/>
                <w:color w:val="000000"/>
                <w:sz w:val="20"/>
                <w:szCs w:val="20"/>
              </w:rPr>
              <w:t xml:space="preserve">Respondents per year </w:t>
            </w:r>
            <w:r w:rsidRPr="00941640">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572F581" w14:textId="77777777">
            <w:pPr>
              <w:widowControl/>
              <w:autoSpaceDE/>
              <w:autoSpaceDN/>
              <w:adjustRightInd/>
              <w:jc w:val="center"/>
              <w:rPr>
                <w:b/>
                <w:bCs/>
                <w:color w:val="000000"/>
                <w:sz w:val="20"/>
                <w:szCs w:val="20"/>
              </w:rPr>
            </w:pPr>
            <w:r w:rsidRPr="00941640">
              <w:rPr>
                <w:b/>
                <w:bCs/>
                <w:color w:val="000000"/>
                <w:sz w:val="20"/>
                <w:szCs w:val="20"/>
              </w:rPr>
              <w:t xml:space="preserve">Technical hours per year </w:t>
            </w:r>
            <w:r w:rsidRPr="00941640">
              <w:rPr>
                <w:b/>
                <w:bCs/>
                <w:color w:val="000000"/>
                <w:sz w:val="20"/>
                <w:szCs w:val="20"/>
              </w:rPr>
              <w:br/>
              <w:t>(E=</w:t>
            </w:r>
            <w:proofErr w:type="spellStart"/>
            <w:r w:rsidRPr="00941640">
              <w:rPr>
                <w:b/>
                <w:bCs/>
                <w:color w:val="000000"/>
                <w:sz w:val="20"/>
                <w:szCs w:val="20"/>
              </w:rPr>
              <w:t>CxD</w:t>
            </w:r>
            <w:proofErr w:type="spellEnd"/>
            <w:r w:rsidRPr="00941640">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640FB41" w14:textId="77777777">
            <w:pPr>
              <w:widowControl/>
              <w:autoSpaceDE/>
              <w:autoSpaceDN/>
              <w:adjustRightInd/>
              <w:jc w:val="center"/>
              <w:rPr>
                <w:b/>
                <w:bCs/>
                <w:color w:val="000000"/>
                <w:sz w:val="20"/>
                <w:szCs w:val="20"/>
              </w:rPr>
            </w:pPr>
            <w:r w:rsidRPr="00941640">
              <w:rPr>
                <w:b/>
                <w:bCs/>
                <w:color w:val="000000"/>
                <w:sz w:val="20"/>
                <w:szCs w:val="20"/>
              </w:rPr>
              <w:t xml:space="preserve">Management hours per year </w:t>
            </w:r>
            <w:r w:rsidRPr="00941640">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5F3B898" w14:textId="77777777">
            <w:pPr>
              <w:widowControl/>
              <w:autoSpaceDE/>
              <w:autoSpaceDN/>
              <w:adjustRightInd/>
              <w:jc w:val="center"/>
              <w:rPr>
                <w:b/>
                <w:bCs/>
                <w:color w:val="000000"/>
                <w:sz w:val="20"/>
                <w:szCs w:val="20"/>
              </w:rPr>
            </w:pPr>
            <w:r w:rsidRPr="00941640">
              <w:rPr>
                <w:b/>
                <w:bCs/>
                <w:color w:val="000000"/>
                <w:sz w:val="20"/>
                <w:szCs w:val="20"/>
              </w:rPr>
              <w:t xml:space="preserve">Clerical hours per year </w:t>
            </w:r>
            <w:r w:rsidRPr="00941640">
              <w:rPr>
                <w:b/>
                <w:bCs/>
                <w:color w:val="000000"/>
                <w:sz w:val="20"/>
                <w:szCs w:val="20"/>
              </w:rPr>
              <w:br/>
              <w:t>(G=Ex0.1)</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1FD59BE" w14:textId="77777777">
            <w:pPr>
              <w:widowControl/>
              <w:autoSpaceDE/>
              <w:autoSpaceDN/>
              <w:adjustRightInd/>
              <w:jc w:val="center"/>
              <w:rPr>
                <w:b/>
                <w:bCs/>
                <w:color w:val="000000"/>
                <w:sz w:val="20"/>
                <w:szCs w:val="20"/>
              </w:rPr>
            </w:pPr>
            <w:r w:rsidRPr="00941640">
              <w:rPr>
                <w:b/>
                <w:bCs/>
                <w:color w:val="000000"/>
                <w:sz w:val="20"/>
                <w:szCs w:val="20"/>
              </w:rPr>
              <w:t xml:space="preserve">Total cost per year ($) </w:t>
            </w:r>
            <w:r w:rsidRPr="00941640">
              <w:rPr>
                <w:b/>
                <w:bCs/>
                <w:color w:val="000000"/>
                <w:sz w:val="20"/>
                <w:szCs w:val="20"/>
                <w:vertAlign w:val="superscript"/>
              </w:rPr>
              <w:t>b</w:t>
            </w:r>
          </w:p>
        </w:tc>
      </w:tr>
      <w:tr w:rsidRPr="00941640" w:rsidR="00941640" w:rsidTr="00941640" w14:paraId="0475A2CC"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670C65B" w14:textId="77777777">
            <w:pPr>
              <w:widowControl/>
              <w:autoSpaceDE/>
              <w:autoSpaceDN/>
              <w:adjustRightInd/>
              <w:rPr>
                <w:color w:val="000000"/>
                <w:sz w:val="20"/>
                <w:szCs w:val="20"/>
              </w:rPr>
            </w:pPr>
            <w:r w:rsidRPr="00941640">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F765C23"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AB984B5"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A24CD01"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0D94A26"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AFE62C7"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C20575E"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FC47A5B" w14:textId="77777777">
            <w:pPr>
              <w:widowControl/>
              <w:autoSpaceDE/>
              <w:autoSpaceDN/>
              <w:adjustRightInd/>
              <w:jc w:val="center"/>
              <w:rPr>
                <w:color w:val="000000"/>
                <w:sz w:val="20"/>
                <w:szCs w:val="20"/>
              </w:rPr>
            </w:pPr>
            <w:r w:rsidRPr="00941640">
              <w:rPr>
                <w:color w:val="000000"/>
                <w:sz w:val="20"/>
                <w:szCs w:val="20"/>
              </w:rPr>
              <w:t> </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F96BA4A" w14:textId="77777777">
            <w:pPr>
              <w:widowControl/>
              <w:autoSpaceDE/>
              <w:autoSpaceDN/>
              <w:adjustRightInd/>
              <w:rPr>
                <w:color w:val="000000"/>
                <w:sz w:val="20"/>
                <w:szCs w:val="20"/>
              </w:rPr>
            </w:pPr>
            <w:r w:rsidRPr="00941640">
              <w:rPr>
                <w:color w:val="000000"/>
                <w:sz w:val="20"/>
                <w:szCs w:val="20"/>
              </w:rPr>
              <w:t xml:space="preserve">  </w:t>
            </w:r>
          </w:p>
        </w:tc>
      </w:tr>
      <w:tr w:rsidRPr="00941640" w:rsidR="00941640" w:rsidTr="00941640" w14:paraId="34C16895"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FF30D9B" w14:textId="77777777">
            <w:pPr>
              <w:widowControl/>
              <w:autoSpaceDE/>
              <w:autoSpaceDN/>
              <w:adjustRightInd/>
              <w:ind w:firstLine="200" w:firstLineChars="100"/>
              <w:rPr>
                <w:color w:val="000000"/>
                <w:sz w:val="20"/>
                <w:szCs w:val="20"/>
              </w:rPr>
            </w:pPr>
            <w:r w:rsidRPr="00941640">
              <w:rPr>
                <w:color w:val="000000"/>
                <w:sz w:val="20"/>
                <w:szCs w:val="20"/>
              </w:rPr>
              <w:t>Notification of construction/ modification</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A5DAE34"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6F0D1E4"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FB0D8DE" w14:textId="77777777">
            <w:pPr>
              <w:widowControl/>
              <w:autoSpaceDE/>
              <w:autoSpaceDN/>
              <w:adjustRightInd/>
              <w:jc w:val="center"/>
              <w:rPr>
                <w:color w:val="000000"/>
                <w:sz w:val="20"/>
                <w:szCs w:val="20"/>
              </w:rPr>
            </w:pPr>
            <w:r w:rsidRPr="0094164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7C899A" w14:textId="77777777">
            <w:pPr>
              <w:widowControl/>
              <w:autoSpaceDE/>
              <w:autoSpaceDN/>
              <w:adjustRightInd/>
              <w:jc w:val="center"/>
              <w:rPr>
                <w:color w:val="000000"/>
                <w:sz w:val="20"/>
                <w:szCs w:val="20"/>
              </w:rPr>
            </w:pPr>
            <w:r w:rsidRPr="00941640">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AB7A153" w14:textId="77777777">
            <w:pPr>
              <w:widowControl/>
              <w:autoSpaceDE/>
              <w:autoSpaceDN/>
              <w:adjustRightInd/>
              <w:jc w:val="center"/>
              <w:rPr>
                <w:color w:val="000000"/>
                <w:sz w:val="20"/>
                <w:szCs w:val="20"/>
              </w:rPr>
            </w:pPr>
            <w:r w:rsidRPr="00941640">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1B4D8D2" w14:textId="77777777">
            <w:pPr>
              <w:widowControl/>
              <w:autoSpaceDE/>
              <w:autoSpaceDN/>
              <w:adjustRightInd/>
              <w:jc w:val="center"/>
              <w:rPr>
                <w:color w:val="000000"/>
                <w:sz w:val="20"/>
                <w:szCs w:val="20"/>
              </w:rPr>
            </w:pPr>
            <w:r w:rsidRPr="00941640">
              <w:rPr>
                <w:color w:val="000000"/>
                <w:sz w:val="20"/>
                <w:szCs w:val="20"/>
              </w:rPr>
              <w:t>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1EEF13E" w14:textId="77777777">
            <w:pPr>
              <w:widowControl/>
              <w:autoSpaceDE/>
              <w:autoSpaceDN/>
              <w:adjustRightInd/>
              <w:jc w:val="center"/>
              <w:rPr>
                <w:color w:val="000000"/>
                <w:sz w:val="20"/>
                <w:szCs w:val="20"/>
              </w:rPr>
            </w:pPr>
            <w:r w:rsidRPr="00941640">
              <w:rPr>
                <w:color w:val="000000"/>
                <w:sz w:val="20"/>
                <w:szCs w:val="20"/>
              </w:rPr>
              <w:t>1</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A9A23B" w14:textId="77777777">
            <w:pPr>
              <w:widowControl/>
              <w:autoSpaceDE/>
              <w:autoSpaceDN/>
              <w:adjustRightInd/>
              <w:jc w:val="right"/>
              <w:rPr>
                <w:color w:val="000000"/>
                <w:sz w:val="20"/>
                <w:szCs w:val="20"/>
              </w:rPr>
            </w:pPr>
            <w:r w:rsidRPr="00941640">
              <w:rPr>
                <w:color w:val="000000"/>
                <w:sz w:val="20"/>
                <w:szCs w:val="20"/>
              </w:rPr>
              <w:t xml:space="preserve">$554.46 </w:t>
            </w:r>
          </w:p>
        </w:tc>
      </w:tr>
      <w:tr w:rsidRPr="00941640" w:rsidR="00941640" w:rsidTr="00941640" w14:paraId="1E1EFCB5"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AD5E9FA" w14:textId="77777777">
            <w:pPr>
              <w:widowControl/>
              <w:autoSpaceDE/>
              <w:autoSpaceDN/>
              <w:adjustRightInd/>
              <w:ind w:firstLine="200" w:firstLineChars="100"/>
              <w:rPr>
                <w:color w:val="000000"/>
                <w:sz w:val="20"/>
                <w:szCs w:val="20"/>
              </w:rPr>
            </w:pPr>
            <w:r w:rsidRPr="0094164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B7E1174"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70963D"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04068D2" w14:textId="77777777">
            <w:pPr>
              <w:widowControl/>
              <w:autoSpaceDE/>
              <w:autoSpaceDN/>
              <w:adjustRightInd/>
              <w:jc w:val="center"/>
              <w:rPr>
                <w:color w:val="000000"/>
                <w:sz w:val="20"/>
                <w:szCs w:val="20"/>
              </w:rPr>
            </w:pPr>
            <w:r w:rsidRPr="0094164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201FEC8" w14:textId="77777777">
            <w:pPr>
              <w:widowControl/>
              <w:autoSpaceDE/>
              <w:autoSpaceDN/>
              <w:adjustRightInd/>
              <w:jc w:val="center"/>
              <w:rPr>
                <w:color w:val="000000"/>
                <w:sz w:val="20"/>
                <w:szCs w:val="20"/>
              </w:rPr>
            </w:pPr>
            <w:r w:rsidRPr="00941640">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19804DE" w14:textId="77777777">
            <w:pPr>
              <w:widowControl/>
              <w:autoSpaceDE/>
              <w:autoSpaceDN/>
              <w:adjustRightInd/>
              <w:jc w:val="center"/>
              <w:rPr>
                <w:color w:val="000000"/>
                <w:sz w:val="20"/>
                <w:szCs w:val="20"/>
              </w:rPr>
            </w:pPr>
            <w:r w:rsidRPr="00941640">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FFF73B2" w14:textId="77777777">
            <w:pPr>
              <w:widowControl/>
              <w:autoSpaceDE/>
              <w:autoSpaceDN/>
              <w:adjustRightInd/>
              <w:jc w:val="center"/>
              <w:rPr>
                <w:color w:val="000000"/>
                <w:sz w:val="20"/>
                <w:szCs w:val="20"/>
              </w:rPr>
            </w:pPr>
            <w:r w:rsidRPr="00941640">
              <w:rPr>
                <w:color w:val="000000"/>
                <w:sz w:val="20"/>
                <w:szCs w:val="20"/>
              </w:rPr>
              <w:t>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6062C3C" w14:textId="77777777">
            <w:pPr>
              <w:widowControl/>
              <w:autoSpaceDE/>
              <w:autoSpaceDN/>
              <w:adjustRightInd/>
              <w:jc w:val="center"/>
              <w:rPr>
                <w:color w:val="000000"/>
                <w:sz w:val="20"/>
                <w:szCs w:val="20"/>
              </w:rPr>
            </w:pPr>
            <w:r w:rsidRPr="00941640">
              <w:rPr>
                <w:color w:val="000000"/>
                <w:sz w:val="20"/>
                <w:szCs w:val="20"/>
              </w:rPr>
              <w:t>1</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5DBD8F5" w14:textId="77777777">
            <w:pPr>
              <w:widowControl/>
              <w:autoSpaceDE/>
              <w:autoSpaceDN/>
              <w:adjustRightInd/>
              <w:jc w:val="right"/>
              <w:rPr>
                <w:color w:val="000000"/>
                <w:sz w:val="20"/>
                <w:szCs w:val="20"/>
              </w:rPr>
            </w:pPr>
            <w:r w:rsidRPr="00941640">
              <w:rPr>
                <w:color w:val="000000"/>
                <w:sz w:val="20"/>
                <w:szCs w:val="20"/>
              </w:rPr>
              <w:t xml:space="preserve">$554.46 </w:t>
            </w:r>
          </w:p>
        </w:tc>
      </w:tr>
      <w:tr w:rsidRPr="00941640" w:rsidR="00941640" w:rsidTr="00941640" w14:paraId="451463BA"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5D16D18" w14:textId="77777777">
            <w:pPr>
              <w:widowControl/>
              <w:autoSpaceDE/>
              <w:autoSpaceDN/>
              <w:adjustRightInd/>
              <w:ind w:firstLine="200" w:firstLineChars="100"/>
              <w:rPr>
                <w:color w:val="000000"/>
                <w:sz w:val="20"/>
                <w:szCs w:val="20"/>
              </w:rPr>
            </w:pPr>
            <w:r w:rsidRPr="00941640">
              <w:rPr>
                <w:color w:val="000000"/>
                <w:sz w:val="20"/>
                <w:szCs w:val="20"/>
              </w:rPr>
              <w:t>Initial performance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E52F42D"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F6E66F8"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71256A"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4B52DF3" w14:textId="77777777">
            <w:pPr>
              <w:widowControl/>
              <w:autoSpaceDE/>
              <w:autoSpaceDN/>
              <w:adjustRightInd/>
              <w:jc w:val="center"/>
              <w:rPr>
                <w:color w:val="000000"/>
                <w:sz w:val="20"/>
                <w:szCs w:val="20"/>
              </w:rPr>
            </w:pPr>
            <w:r w:rsidRPr="00941640">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5B07FF9" w14:textId="77777777">
            <w:pPr>
              <w:widowControl/>
              <w:autoSpaceDE/>
              <w:autoSpaceDN/>
              <w:adjustRightInd/>
              <w:jc w:val="center"/>
              <w:rPr>
                <w:color w:val="000000"/>
                <w:sz w:val="20"/>
                <w:szCs w:val="20"/>
              </w:rPr>
            </w:pPr>
            <w:r w:rsidRPr="00941640">
              <w:rPr>
                <w:color w:val="000000"/>
                <w:sz w:val="20"/>
                <w:szCs w:val="20"/>
              </w:rPr>
              <w:t>40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F2A2BE0" w14:textId="77777777">
            <w:pPr>
              <w:widowControl/>
              <w:autoSpaceDE/>
              <w:autoSpaceDN/>
              <w:adjustRightInd/>
              <w:jc w:val="center"/>
              <w:rPr>
                <w:color w:val="000000"/>
                <w:sz w:val="20"/>
                <w:szCs w:val="20"/>
              </w:rPr>
            </w:pPr>
            <w:r w:rsidRPr="00941640">
              <w:rPr>
                <w:color w:val="000000"/>
                <w:sz w:val="20"/>
                <w:szCs w:val="20"/>
              </w:rPr>
              <w:t>2</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FE227F5" w14:textId="77777777">
            <w:pPr>
              <w:widowControl/>
              <w:autoSpaceDE/>
              <w:autoSpaceDN/>
              <w:adjustRightInd/>
              <w:jc w:val="center"/>
              <w:rPr>
                <w:color w:val="000000"/>
                <w:sz w:val="20"/>
                <w:szCs w:val="20"/>
              </w:rPr>
            </w:pPr>
            <w:r w:rsidRPr="00941640">
              <w:rPr>
                <w:color w:val="000000"/>
                <w:sz w:val="20"/>
                <w:szCs w:val="20"/>
              </w:rPr>
              <w:t>4</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223DE4F" w14:textId="77777777">
            <w:pPr>
              <w:widowControl/>
              <w:autoSpaceDE/>
              <w:autoSpaceDN/>
              <w:adjustRightInd/>
              <w:jc w:val="right"/>
              <w:rPr>
                <w:color w:val="000000"/>
                <w:sz w:val="20"/>
                <w:szCs w:val="20"/>
              </w:rPr>
            </w:pPr>
            <w:r w:rsidRPr="00941640">
              <w:rPr>
                <w:color w:val="000000"/>
                <w:sz w:val="20"/>
                <w:szCs w:val="20"/>
              </w:rPr>
              <w:t xml:space="preserve">$2,217.84 </w:t>
            </w:r>
          </w:p>
        </w:tc>
      </w:tr>
      <w:tr w:rsidRPr="00941640" w:rsidR="00941640" w:rsidTr="00941640" w14:paraId="7B5CF884"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A42A70B" w14:textId="77777777">
            <w:pPr>
              <w:widowControl/>
              <w:autoSpaceDE/>
              <w:autoSpaceDN/>
              <w:adjustRightInd/>
              <w:ind w:firstLine="200" w:firstLineChars="100"/>
              <w:rPr>
                <w:color w:val="000000"/>
                <w:sz w:val="20"/>
                <w:szCs w:val="20"/>
              </w:rPr>
            </w:pPr>
            <w:r w:rsidRPr="00941640">
              <w:rPr>
                <w:color w:val="000000"/>
                <w:sz w:val="20"/>
                <w:szCs w:val="20"/>
              </w:rPr>
              <w:t xml:space="preserve">Repeat performance test </w:t>
            </w:r>
            <w:r w:rsidRPr="0094164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A0F2DFC"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363DFFC"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948C4E"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2D76A4B" w14:textId="77777777">
            <w:pPr>
              <w:widowControl/>
              <w:autoSpaceDE/>
              <w:autoSpaceDN/>
              <w:adjustRightInd/>
              <w:jc w:val="center"/>
              <w:rPr>
                <w:color w:val="000000"/>
                <w:sz w:val="20"/>
                <w:szCs w:val="20"/>
              </w:rPr>
            </w:pPr>
            <w:r w:rsidRPr="00941640">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D15B6E7" w14:textId="77777777">
            <w:pPr>
              <w:widowControl/>
              <w:autoSpaceDE/>
              <w:autoSpaceDN/>
              <w:adjustRightInd/>
              <w:jc w:val="center"/>
              <w:rPr>
                <w:color w:val="000000"/>
                <w:sz w:val="20"/>
                <w:szCs w:val="20"/>
              </w:rPr>
            </w:pPr>
            <w:r w:rsidRPr="00941640">
              <w:rPr>
                <w:color w:val="000000"/>
                <w:sz w:val="20"/>
                <w:szCs w:val="20"/>
              </w:rPr>
              <w:t>8</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516BF31" w14:textId="77777777">
            <w:pPr>
              <w:widowControl/>
              <w:autoSpaceDE/>
              <w:autoSpaceDN/>
              <w:adjustRightInd/>
              <w:jc w:val="center"/>
              <w:rPr>
                <w:color w:val="000000"/>
                <w:sz w:val="20"/>
                <w:szCs w:val="20"/>
              </w:rPr>
            </w:pPr>
            <w:r w:rsidRPr="00941640">
              <w:rPr>
                <w:color w:val="000000"/>
                <w:sz w:val="20"/>
                <w:szCs w:val="20"/>
              </w:rPr>
              <w:t>0.4</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4B19DA2" w14:textId="77777777">
            <w:pPr>
              <w:widowControl/>
              <w:autoSpaceDE/>
              <w:autoSpaceDN/>
              <w:adjustRightInd/>
              <w:jc w:val="center"/>
              <w:rPr>
                <w:color w:val="000000"/>
                <w:sz w:val="20"/>
                <w:szCs w:val="20"/>
              </w:rPr>
            </w:pPr>
            <w:r w:rsidRPr="00941640">
              <w:rPr>
                <w:color w:val="000000"/>
                <w:sz w:val="20"/>
                <w:szCs w:val="20"/>
              </w:rPr>
              <w:t>0.8</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CF919BA" w14:textId="77777777">
            <w:pPr>
              <w:widowControl/>
              <w:autoSpaceDE/>
              <w:autoSpaceDN/>
              <w:adjustRightInd/>
              <w:jc w:val="right"/>
              <w:rPr>
                <w:color w:val="000000"/>
                <w:sz w:val="20"/>
                <w:szCs w:val="20"/>
              </w:rPr>
            </w:pPr>
            <w:r w:rsidRPr="00941640">
              <w:rPr>
                <w:color w:val="000000"/>
                <w:sz w:val="20"/>
                <w:szCs w:val="20"/>
              </w:rPr>
              <w:t xml:space="preserve">$443.57 </w:t>
            </w:r>
          </w:p>
        </w:tc>
      </w:tr>
      <w:tr w:rsidRPr="00941640" w:rsidR="00941640" w:rsidTr="00941640" w14:paraId="3E51F989"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8B6DB36" w14:textId="77777777">
            <w:pPr>
              <w:widowControl/>
              <w:autoSpaceDE/>
              <w:autoSpaceDN/>
              <w:adjustRightInd/>
              <w:rPr>
                <w:color w:val="000000"/>
                <w:sz w:val="20"/>
                <w:szCs w:val="20"/>
              </w:rPr>
            </w:pPr>
            <w:r w:rsidRPr="00941640">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A0478D0"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89BA75D"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7098E5"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8A63148"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ABD5174"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BEA8EC2"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073641F" w14:textId="77777777">
            <w:pPr>
              <w:widowControl/>
              <w:autoSpaceDE/>
              <w:autoSpaceDN/>
              <w:adjustRightInd/>
              <w:jc w:val="center"/>
              <w:rPr>
                <w:color w:val="000000"/>
                <w:sz w:val="20"/>
                <w:szCs w:val="20"/>
              </w:rPr>
            </w:pPr>
            <w:r w:rsidRPr="00941640">
              <w:rPr>
                <w:color w:val="000000"/>
                <w:sz w:val="20"/>
                <w:szCs w:val="20"/>
              </w:rPr>
              <w:t> </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5D4C338" w14:textId="77777777">
            <w:pPr>
              <w:widowControl/>
              <w:autoSpaceDE/>
              <w:autoSpaceDN/>
              <w:adjustRightInd/>
              <w:rPr>
                <w:color w:val="000000"/>
                <w:sz w:val="20"/>
                <w:szCs w:val="20"/>
              </w:rPr>
            </w:pPr>
            <w:r w:rsidRPr="00941640">
              <w:rPr>
                <w:color w:val="000000"/>
                <w:sz w:val="20"/>
                <w:szCs w:val="20"/>
              </w:rPr>
              <w:t> </w:t>
            </w:r>
          </w:p>
        </w:tc>
      </w:tr>
      <w:tr w:rsidRPr="00941640" w:rsidR="00941640" w:rsidTr="00941640" w14:paraId="7094B6BC"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69DECD77" w14:textId="77777777">
            <w:pPr>
              <w:widowControl/>
              <w:autoSpaceDE/>
              <w:autoSpaceDN/>
              <w:adjustRightInd/>
              <w:ind w:firstLine="200" w:firstLineChars="100"/>
              <w:rPr>
                <w:color w:val="000000"/>
                <w:sz w:val="20"/>
                <w:szCs w:val="20"/>
              </w:rPr>
            </w:pPr>
            <w:r w:rsidRPr="0094164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37D4020"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711C2B3" w14:textId="77777777">
            <w:pPr>
              <w:widowControl/>
              <w:autoSpaceDE/>
              <w:autoSpaceDN/>
              <w:adjustRightInd/>
              <w:jc w:val="center"/>
              <w:rPr>
                <w:color w:val="000000"/>
                <w:sz w:val="20"/>
                <w:szCs w:val="20"/>
              </w:rPr>
            </w:pPr>
            <w:r w:rsidRPr="00941640">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F6713E9" w14:textId="77777777">
            <w:pPr>
              <w:widowControl/>
              <w:autoSpaceDE/>
              <w:autoSpaceDN/>
              <w:adjustRightInd/>
              <w:jc w:val="center"/>
              <w:rPr>
                <w:color w:val="000000"/>
                <w:sz w:val="20"/>
                <w:szCs w:val="20"/>
              </w:rPr>
            </w:pPr>
            <w:r w:rsidRPr="00941640">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073A50A" w14:textId="77777777">
            <w:pPr>
              <w:widowControl/>
              <w:autoSpaceDE/>
              <w:autoSpaceDN/>
              <w:adjustRightInd/>
              <w:jc w:val="center"/>
              <w:rPr>
                <w:color w:val="000000"/>
                <w:sz w:val="20"/>
                <w:szCs w:val="20"/>
              </w:rPr>
            </w:pPr>
            <w:r w:rsidRPr="00941640">
              <w:rPr>
                <w:color w:val="000000"/>
                <w:sz w:val="20"/>
                <w:szCs w:val="20"/>
              </w:rPr>
              <w:t>64</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F8F50D6" w14:textId="77777777">
            <w:pPr>
              <w:widowControl/>
              <w:autoSpaceDE/>
              <w:autoSpaceDN/>
              <w:adjustRightInd/>
              <w:jc w:val="center"/>
              <w:rPr>
                <w:color w:val="000000"/>
                <w:sz w:val="20"/>
                <w:szCs w:val="20"/>
              </w:rPr>
            </w:pPr>
            <w:r w:rsidRPr="00941640">
              <w:rPr>
                <w:color w:val="000000"/>
                <w:sz w:val="20"/>
                <w:szCs w:val="20"/>
              </w:rPr>
              <w:t>256</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81D2AA3" w14:textId="77777777">
            <w:pPr>
              <w:widowControl/>
              <w:autoSpaceDE/>
              <w:autoSpaceDN/>
              <w:adjustRightInd/>
              <w:jc w:val="center"/>
              <w:rPr>
                <w:color w:val="000000"/>
                <w:sz w:val="20"/>
                <w:szCs w:val="20"/>
              </w:rPr>
            </w:pPr>
            <w:r w:rsidRPr="00941640">
              <w:rPr>
                <w:color w:val="000000"/>
                <w:sz w:val="20"/>
                <w:szCs w:val="20"/>
              </w:rPr>
              <w:t>12.8</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F983A9" w14:textId="77777777">
            <w:pPr>
              <w:widowControl/>
              <w:autoSpaceDE/>
              <w:autoSpaceDN/>
              <w:adjustRightInd/>
              <w:jc w:val="center"/>
              <w:rPr>
                <w:color w:val="000000"/>
                <w:sz w:val="20"/>
                <w:szCs w:val="20"/>
              </w:rPr>
            </w:pPr>
            <w:r w:rsidRPr="00941640">
              <w:rPr>
                <w:color w:val="000000"/>
                <w:sz w:val="20"/>
                <w:szCs w:val="20"/>
              </w:rPr>
              <w:t>25.6</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C3CB911" w14:textId="77777777">
            <w:pPr>
              <w:widowControl/>
              <w:autoSpaceDE/>
              <w:autoSpaceDN/>
              <w:adjustRightInd/>
              <w:jc w:val="right"/>
              <w:rPr>
                <w:color w:val="000000"/>
                <w:sz w:val="20"/>
                <w:szCs w:val="20"/>
              </w:rPr>
            </w:pPr>
            <w:r w:rsidRPr="00941640">
              <w:rPr>
                <w:color w:val="000000"/>
                <w:sz w:val="20"/>
                <w:szCs w:val="20"/>
              </w:rPr>
              <w:t xml:space="preserve">$14,194.18 </w:t>
            </w:r>
          </w:p>
        </w:tc>
      </w:tr>
      <w:tr w:rsidRPr="00941640" w:rsidR="00941640" w:rsidTr="00941640" w14:paraId="7B183036" w14:textId="77777777">
        <w:trPr>
          <w:gridAfter w:val="1"/>
          <w:wAfter w:w="11"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14334A5A" w14:textId="77777777">
            <w:pPr>
              <w:widowControl/>
              <w:autoSpaceDE/>
              <w:autoSpaceDN/>
              <w:adjustRightInd/>
              <w:rPr>
                <w:b/>
                <w:bCs/>
                <w:color w:val="000000"/>
                <w:sz w:val="20"/>
                <w:szCs w:val="20"/>
              </w:rPr>
            </w:pPr>
            <w:r w:rsidRPr="00941640">
              <w:rPr>
                <w:b/>
                <w:bCs/>
                <w:color w:val="000000"/>
                <w:sz w:val="20"/>
                <w:szCs w:val="20"/>
              </w:rPr>
              <w:t>TOTAL (rounded)</w:t>
            </w:r>
            <w:r w:rsidRPr="00941640">
              <w:rPr>
                <w:color w:val="000000"/>
                <w:sz w:val="20"/>
                <w:szCs w:val="20"/>
              </w:rPr>
              <w:t> </w:t>
            </w:r>
            <w:r w:rsidRPr="00941640">
              <w:rPr>
                <w:b/>
                <w:bCs/>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EB82282" w14:textId="77777777">
            <w:pPr>
              <w:widowControl/>
              <w:autoSpaceDE/>
              <w:autoSpaceDN/>
              <w:adjustRightInd/>
              <w:rPr>
                <w:b/>
                <w:bCs/>
                <w:color w:val="000000"/>
                <w:sz w:val="20"/>
                <w:szCs w:val="20"/>
              </w:rPr>
            </w:pPr>
            <w:r w:rsidRPr="0094164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109777" w14:textId="77777777">
            <w:pPr>
              <w:widowControl/>
              <w:autoSpaceDE/>
              <w:autoSpaceDN/>
              <w:adjustRightInd/>
              <w:rPr>
                <w:b/>
                <w:bCs/>
                <w:color w:val="000000"/>
                <w:sz w:val="20"/>
                <w:szCs w:val="20"/>
              </w:rPr>
            </w:pPr>
            <w:r w:rsidRPr="0094164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C8F7996" w14:textId="77777777">
            <w:pPr>
              <w:widowControl/>
              <w:autoSpaceDE/>
              <w:autoSpaceDN/>
              <w:adjustRightInd/>
              <w:rPr>
                <w:b/>
                <w:bCs/>
                <w:color w:val="000000"/>
                <w:sz w:val="20"/>
                <w:szCs w:val="20"/>
              </w:rPr>
            </w:pPr>
            <w:r w:rsidRPr="0094164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73842AA" w14:textId="77777777">
            <w:pPr>
              <w:widowControl/>
              <w:autoSpaceDE/>
              <w:autoSpaceDN/>
              <w:adjustRightInd/>
              <w:rPr>
                <w:b/>
                <w:bCs/>
                <w:color w:val="000000"/>
                <w:sz w:val="20"/>
                <w:szCs w:val="20"/>
              </w:rPr>
            </w:pPr>
            <w:r w:rsidRPr="00941640">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54623F0F" w14:textId="77777777">
            <w:pPr>
              <w:widowControl/>
              <w:autoSpaceDE/>
              <w:autoSpaceDN/>
              <w:adjustRightInd/>
              <w:jc w:val="center"/>
              <w:rPr>
                <w:b/>
                <w:bCs/>
                <w:color w:val="000000"/>
                <w:sz w:val="20"/>
                <w:szCs w:val="20"/>
              </w:rPr>
            </w:pPr>
            <w:r w:rsidRPr="00941640">
              <w:rPr>
                <w:b/>
                <w:bCs/>
                <w:color w:val="000000"/>
                <w:sz w:val="20"/>
                <w:szCs w:val="20"/>
              </w:rPr>
              <w:t>370</w:t>
            </w:r>
          </w:p>
        </w:tc>
        <w:tc>
          <w:tcPr>
            <w:tcW w:w="1191"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81A1158" w14:textId="77777777">
            <w:pPr>
              <w:widowControl/>
              <w:autoSpaceDE/>
              <w:autoSpaceDN/>
              <w:adjustRightInd/>
              <w:jc w:val="right"/>
              <w:rPr>
                <w:b/>
                <w:bCs/>
                <w:color w:val="000000"/>
                <w:sz w:val="20"/>
                <w:szCs w:val="20"/>
              </w:rPr>
            </w:pPr>
            <w:r w:rsidRPr="00941640">
              <w:rPr>
                <w:b/>
                <w:bCs/>
                <w:color w:val="000000"/>
                <w:sz w:val="20"/>
                <w:szCs w:val="20"/>
              </w:rPr>
              <w:t xml:space="preserve">$18,000 </w:t>
            </w:r>
          </w:p>
        </w:tc>
      </w:tr>
      <w:tr w:rsidRPr="00941640" w:rsidR="00941640" w:rsidTr="00941640" w14:paraId="109375CC" w14:textId="77777777">
        <w:trPr>
          <w:gridAfter w:val="1"/>
          <w:wAfter w:w="11" w:type="dxa"/>
          <w:trHeight w:val="215"/>
        </w:trPr>
        <w:tc>
          <w:tcPr>
            <w:tcW w:w="3505" w:type="dxa"/>
            <w:tcBorders>
              <w:top w:val="nil"/>
              <w:left w:val="nil"/>
              <w:bottom w:val="nil"/>
              <w:right w:val="nil"/>
            </w:tcBorders>
            <w:shd w:val="clear" w:color="auto" w:fill="auto"/>
            <w:noWrap/>
            <w:vAlign w:val="bottom"/>
            <w:hideMark/>
          </w:tcPr>
          <w:p w:rsidRPr="00941640" w:rsidR="00941640" w:rsidP="00941640" w:rsidRDefault="00941640" w14:paraId="69FE8040"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638B022C"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66DF338A"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1BC9220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0E2A5749"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0963339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3DBFA1F7"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7BB566B4" w14:textId="77777777">
            <w:pPr>
              <w:widowControl/>
              <w:autoSpaceDE/>
              <w:autoSpaceDN/>
              <w:adjustRightInd/>
              <w:rPr>
                <w:sz w:val="20"/>
                <w:szCs w:val="20"/>
              </w:rPr>
            </w:pPr>
          </w:p>
        </w:tc>
        <w:tc>
          <w:tcPr>
            <w:tcW w:w="1191" w:type="dxa"/>
            <w:tcBorders>
              <w:top w:val="nil"/>
              <w:left w:val="nil"/>
              <w:bottom w:val="nil"/>
              <w:right w:val="nil"/>
            </w:tcBorders>
            <w:shd w:val="clear" w:color="auto" w:fill="auto"/>
            <w:noWrap/>
            <w:vAlign w:val="bottom"/>
            <w:hideMark/>
          </w:tcPr>
          <w:p w:rsidRPr="00941640" w:rsidR="00941640" w:rsidP="00941640" w:rsidRDefault="00941640" w14:paraId="79320FC2" w14:textId="77777777">
            <w:pPr>
              <w:widowControl/>
              <w:autoSpaceDE/>
              <w:autoSpaceDN/>
              <w:adjustRightInd/>
              <w:rPr>
                <w:sz w:val="20"/>
                <w:szCs w:val="20"/>
              </w:rPr>
            </w:pPr>
          </w:p>
        </w:tc>
      </w:tr>
      <w:tr w:rsidRPr="00941640" w:rsidR="00941640" w:rsidTr="00941640" w14:paraId="1FAF6074" w14:textId="77777777">
        <w:trPr>
          <w:gridAfter w:val="1"/>
          <w:wAfter w:w="11" w:type="dxa"/>
          <w:trHeight w:val="300"/>
        </w:trPr>
        <w:tc>
          <w:tcPr>
            <w:tcW w:w="3505" w:type="dxa"/>
            <w:tcBorders>
              <w:top w:val="nil"/>
              <w:left w:val="nil"/>
              <w:bottom w:val="nil"/>
              <w:right w:val="nil"/>
            </w:tcBorders>
            <w:shd w:val="clear" w:color="auto" w:fill="auto"/>
            <w:noWrap/>
            <w:vAlign w:val="center"/>
            <w:hideMark/>
          </w:tcPr>
          <w:p w:rsidRPr="00941640" w:rsidR="00941640" w:rsidP="00941640" w:rsidRDefault="00941640" w14:paraId="041AD161" w14:textId="77777777">
            <w:pPr>
              <w:widowControl/>
              <w:autoSpaceDE/>
              <w:autoSpaceDN/>
              <w:adjustRightInd/>
              <w:rPr>
                <w:b/>
                <w:bCs/>
                <w:color w:val="000000"/>
                <w:sz w:val="20"/>
                <w:szCs w:val="20"/>
              </w:rPr>
            </w:pPr>
            <w:r w:rsidRPr="0094164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13DF278B"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72FCC6E6"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666769B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284FEE4C"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1D75986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43646323"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7D3C06A2" w14:textId="77777777">
            <w:pPr>
              <w:widowControl/>
              <w:autoSpaceDE/>
              <w:autoSpaceDN/>
              <w:adjustRightInd/>
              <w:rPr>
                <w:sz w:val="20"/>
                <w:szCs w:val="20"/>
              </w:rPr>
            </w:pPr>
          </w:p>
        </w:tc>
        <w:tc>
          <w:tcPr>
            <w:tcW w:w="1191" w:type="dxa"/>
            <w:tcBorders>
              <w:top w:val="nil"/>
              <w:left w:val="nil"/>
              <w:bottom w:val="nil"/>
              <w:right w:val="nil"/>
            </w:tcBorders>
            <w:shd w:val="clear" w:color="auto" w:fill="auto"/>
            <w:noWrap/>
            <w:vAlign w:val="bottom"/>
            <w:hideMark/>
          </w:tcPr>
          <w:p w:rsidRPr="00941640" w:rsidR="00941640" w:rsidP="00941640" w:rsidRDefault="00941640" w14:paraId="02D77BA7" w14:textId="77777777">
            <w:pPr>
              <w:widowControl/>
              <w:autoSpaceDE/>
              <w:autoSpaceDN/>
              <w:adjustRightInd/>
              <w:rPr>
                <w:sz w:val="20"/>
                <w:szCs w:val="20"/>
              </w:rPr>
            </w:pPr>
          </w:p>
        </w:tc>
      </w:tr>
      <w:tr w:rsidRPr="00941640" w:rsidR="00941640" w:rsidTr="00941640" w14:paraId="6AE1879C" w14:textId="77777777">
        <w:trPr>
          <w:trHeight w:val="522"/>
        </w:trPr>
        <w:tc>
          <w:tcPr>
            <w:tcW w:w="13074" w:type="dxa"/>
            <w:gridSpan w:val="10"/>
            <w:tcBorders>
              <w:top w:val="nil"/>
              <w:left w:val="nil"/>
              <w:bottom w:val="nil"/>
              <w:right w:val="nil"/>
            </w:tcBorders>
            <w:shd w:val="clear" w:color="auto" w:fill="auto"/>
            <w:hideMark/>
          </w:tcPr>
          <w:p w:rsidRPr="00941640" w:rsidR="00941640" w:rsidP="00941640" w:rsidRDefault="00941640" w14:paraId="2614111F" w14:textId="77777777">
            <w:pPr>
              <w:widowControl/>
              <w:autoSpaceDE/>
              <w:autoSpaceDN/>
              <w:adjustRightInd/>
              <w:rPr>
                <w:color w:val="000000"/>
                <w:sz w:val="20"/>
                <w:szCs w:val="20"/>
              </w:rPr>
            </w:pPr>
            <w:proofErr w:type="spellStart"/>
            <w:r w:rsidRPr="00941640">
              <w:rPr>
                <w:color w:val="000000"/>
                <w:sz w:val="20"/>
                <w:szCs w:val="20"/>
                <w:vertAlign w:val="superscript"/>
              </w:rPr>
              <w:t>a</w:t>
            </w:r>
            <w:proofErr w:type="spellEnd"/>
            <w:r w:rsidRPr="00941640">
              <w:rPr>
                <w:color w:val="000000"/>
                <w:sz w:val="20"/>
                <w:szCs w:val="20"/>
              </w:rPr>
              <w:t xml:space="preserve">  Assume 5 new affected sources per year subject to subpart RRR and not the HON. Assume 64 existing affected sources over the next three years.  These estimates do not include sources subject to both Subpart RRR and the HON, which are assumed to be complying with the HON.</w:t>
            </w:r>
          </w:p>
        </w:tc>
      </w:tr>
      <w:tr w:rsidRPr="00941640" w:rsidR="00941640" w:rsidTr="00941640" w14:paraId="7E866E9B" w14:textId="77777777">
        <w:trPr>
          <w:trHeight w:val="801"/>
        </w:trPr>
        <w:tc>
          <w:tcPr>
            <w:tcW w:w="13074" w:type="dxa"/>
            <w:gridSpan w:val="10"/>
            <w:tcBorders>
              <w:top w:val="nil"/>
              <w:left w:val="nil"/>
              <w:bottom w:val="nil"/>
              <w:right w:val="nil"/>
            </w:tcBorders>
            <w:shd w:val="clear" w:color="auto" w:fill="auto"/>
            <w:hideMark/>
          </w:tcPr>
          <w:p w:rsidRPr="00941640" w:rsidR="00941640" w:rsidP="00941640" w:rsidRDefault="00941640" w14:paraId="691C5219" w14:textId="77777777">
            <w:pPr>
              <w:widowControl/>
              <w:autoSpaceDE/>
              <w:autoSpaceDN/>
              <w:adjustRightInd/>
              <w:rPr>
                <w:color w:val="000000"/>
                <w:sz w:val="20"/>
                <w:szCs w:val="20"/>
              </w:rPr>
            </w:pPr>
            <w:r w:rsidRPr="00941640">
              <w:rPr>
                <w:color w:val="000000"/>
                <w:sz w:val="20"/>
                <w:szCs w:val="20"/>
                <w:vertAlign w:val="superscript"/>
              </w:rPr>
              <w:t>b</w:t>
            </w:r>
            <w:r w:rsidRPr="00941640">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941640" w:rsidR="00941640" w:rsidTr="00941640" w14:paraId="015CFB45" w14:textId="77777777">
        <w:trPr>
          <w:trHeight w:val="369"/>
        </w:trPr>
        <w:tc>
          <w:tcPr>
            <w:tcW w:w="13074" w:type="dxa"/>
            <w:gridSpan w:val="10"/>
            <w:tcBorders>
              <w:top w:val="nil"/>
              <w:left w:val="nil"/>
              <w:bottom w:val="nil"/>
              <w:right w:val="nil"/>
            </w:tcBorders>
            <w:shd w:val="clear" w:color="auto" w:fill="auto"/>
            <w:hideMark/>
          </w:tcPr>
          <w:p w:rsidRPr="00941640" w:rsidR="00941640" w:rsidP="00941640" w:rsidRDefault="00941640" w14:paraId="064E353C" w14:textId="77777777">
            <w:pPr>
              <w:widowControl/>
              <w:autoSpaceDE/>
              <w:autoSpaceDN/>
              <w:adjustRightInd/>
              <w:rPr>
                <w:color w:val="000000"/>
                <w:sz w:val="20"/>
                <w:szCs w:val="20"/>
              </w:rPr>
            </w:pPr>
            <w:r w:rsidRPr="00941640">
              <w:rPr>
                <w:color w:val="000000"/>
                <w:sz w:val="20"/>
                <w:szCs w:val="20"/>
                <w:vertAlign w:val="superscript"/>
              </w:rPr>
              <w:t xml:space="preserve">c </w:t>
            </w:r>
            <w:r w:rsidRPr="00941640">
              <w:rPr>
                <w:color w:val="000000"/>
                <w:sz w:val="20"/>
                <w:szCs w:val="20"/>
              </w:rPr>
              <w:t xml:space="preserve"> Assume 20 percent of initial performance tests must be repeated due to failure.</w:t>
            </w:r>
          </w:p>
        </w:tc>
      </w:tr>
      <w:tr w:rsidRPr="00941640" w:rsidR="00941640" w:rsidTr="00941640" w14:paraId="57E816B7" w14:textId="77777777">
        <w:trPr>
          <w:trHeight w:val="375"/>
        </w:trPr>
        <w:tc>
          <w:tcPr>
            <w:tcW w:w="13074" w:type="dxa"/>
            <w:gridSpan w:val="10"/>
            <w:tcBorders>
              <w:top w:val="nil"/>
              <w:left w:val="nil"/>
              <w:bottom w:val="nil"/>
              <w:right w:val="nil"/>
            </w:tcBorders>
            <w:shd w:val="clear" w:color="auto" w:fill="auto"/>
            <w:hideMark/>
          </w:tcPr>
          <w:p w:rsidRPr="00941640" w:rsidR="00941640" w:rsidP="00941640" w:rsidRDefault="00941640" w14:paraId="67202995" w14:textId="77777777">
            <w:pPr>
              <w:widowControl/>
              <w:autoSpaceDE/>
              <w:autoSpaceDN/>
              <w:adjustRightInd/>
              <w:rPr>
                <w:color w:val="000000"/>
                <w:sz w:val="20"/>
                <w:szCs w:val="20"/>
              </w:rPr>
            </w:pPr>
            <w:r w:rsidRPr="00941640">
              <w:rPr>
                <w:color w:val="000000"/>
                <w:sz w:val="20"/>
                <w:szCs w:val="20"/>
                <w:vertAlign w:val="superscript"/>
              </w:rPr>
              <w:t>d</w:t>
            </w:r>
            <w:r w:rsidRPr="00941640">
              <w:rPr>
                <w:color w:val="000000"/>
                <w:sz w:val="20"/>
                <w:szCs w:val="20"/>
              </w:rPr>
              <w:t xml:space="preserve">  Totals have been rounded to 3 significant figures. Figures may not add exactly due to rounding. </w:t>
            </w:r>
          </w:p>
        </w:tc>
      </w:tr>
    </w:tbl>
    <w:p w:rsidR="00941640" w:rsidP="0042223B" w:rsidRDefault="00941640" w14:paraId="1ADF13E2" w14:textId="7B0A72A8">
      <w:pPr>
        <w:widowControl/>
        <w:autoSpaceDE/>
        <w:autoSpaceDN/>
        <w:adjustRightInd/>
        <w:rPr>
          <w:bCs/>
          <w:sz w:val="20"/>
          <w:szCs w:val="20"/>
        </w:rPr>
      </w:pPr>
    </w:p>
    <w:p w:rsidR="00A514B0" w:rsidP="00A514B0" w:rsidRDefault="00A514B0" w14:paraId="1A8A9ED5" w14:textId="69F5C94D">
      <w:pPr>
        <w:widowControl/>
        <w:autoSpaceDE/>
        <w:autoSpaceDN/>
        <w:adjustRightInd/>
        <w:rPr>
          <w:bCs/>
          <w:sz w:val="20"/>
          <w:szCs w:val="20"/>
        </w:rPr>
      </w:pPr>
      <w:r w:rsidRPr="00A514B0">
        <w:rPr>
          <w:bCs/>
          <w:sz w:val="20"/>
          <w:szCs w:val="20"/>
        </w:rPr>
        <w:t xml:space="preserve"> </w:t>
      </w:r>
    </w:p>
    <w:p w:rsidR="00A514B0" w:rsidRDefault="00A514B0" w14:paraId="43789B61" w14:textId="77777777">
      <w:pPr>
        <w:widowControl/>
        <w:autoSpaceDE/>
        <w:autoSpaceDN/>
        <w:adjustRightInd/>
        <w:rPr>
          <w:bCs/>
          <w:sz w:val="20"/>
          <w:szCs w:val="20"/>
        </w:rPr>
      </w:pPr>
      <w:r>
        <w:rPr>
          <w:bCs/>
          <w:sz w:val="20"/>
          <w:szCs w:val="20"/>
        </w:rPr>
        <w:br w:type="page"/>
      </w:r>
    </w:p>
    <w:p w:rsidR="00A514B0" w:rsidP="00A514B0" w:rsidRDefault="00A514B0" w14:paraId="483359A3"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F-9: Average Annual EPA Burden and Cost for Subpart BB</w:t>
      </w:r>
    </w:p>
    <w:p w:rsidR="00A514B0" w:rsidP="00A514B0" w:rsidRDefault="00A514B0" w14:paraId="71F5821F" w14:textId="15387999">
      <w:pPr>
        <w:widowControl/>
        <w:autoSpaceDE/>
        <w:autoSpaceDN/>
        <w:adjustRightInd/>
        <w:rPr>
          <w:bCs/>
          <w:sz w:val="20"/>
          <w:szCs w:val="20"/>
        </w:rPr>
      </w:pPr>
    </w:p>
    <w:tbl>
      <w:tblPr>
        <w:tblW w:w="12934" w:type="dxa"/>
        <w:tblLook w:val="04A0" w:firstRow="1" w:lastRow="0" w:firstColumn="1" w:lastColumn="0" w:noHBand="0" w:noVBand="1"/>
      </w:tblPr>
      <w:tblGrid>
        <w:gridCol w:w="3415"/>
        <w:gridCol w:w="1160"/>
        <w:gridCol w:w="1238"/>
        <w:gridCol w:w="1172"/>
        <w:gridCol w:w="1306"/>
        <w:gridCol w:w="1050"/>
        <w:gridCol w:w="1338"/>
        <w:gridCol w:w="1103"/>
        <w:gridCol w:w="1152"/>
      </w:tblGrid>
      <w:tr w:rsidRPr="00941640" w:rsidR="00941640" w:rsidTr="00941640" w14:paraId="2B9CA969" w14:textId="77777777">
        <w:trPr>
          <w:trHeight w:val="300"/>
        </w:trPr>
        <w:tc>
          <w:tcPr>
            <w:tcW w:w="341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1FD2A2F9" w14:textId="77777777">
            <w:pPr>
              <w:widowControl/>
              <w:autoSpaceDE/>
              <w:autoSpaceDN/>
              <w:adjustRightInd/>
              <w:jc w:val="center"/>
              <w:rPr>
                <w:b/>
                <w:bCs/>
                <w:color w:val="000000"/>
                <w:sz w:val="20"/>
                <w:szCs w:val="20"/>
              </w:rPr>
            </w:pPr>
            <w:r w:rsidRPr="0094164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6EC2E4AC" w14:textId="77777777">
            <w:pPr>
              <w:widowControl/>
              <w:autoSpaceDE/>
              <w:autoSpaceDN/>
              <w:adjustRightInd/>
              <w:jc w:val="center"/>
              <w:rPr>
                <w:b/>
                <w:bCs/>
                <w:color w:val="000000"/>
                <w:sz w:val="20"/>
                <w:szCs w:val="20"/>
              </w:rPr>
            </w:pPr>
            <w:r w:rsidRPr="0094164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5CB9FDB" w14:textId="77777777">
            <w:pPr>
              <w:widowControl/>
              <w:autoSpaceDE/>
              <w:autoSpaceDN/>
              <w:adjustRightInd/>
              <w:jc w:val="center"/>
              <w:rPr>
                <w:b/>
                <w:bCs/>
                <w:color w:val="000000"/>
                <w:sz w:val="20"/>
                <w:szCs w:val="20"/>
              </w:rPr>
            </w:pPr>
            <w:r w:rsidRPr="00941640">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2FC07AB0" w14:textId="77777777">
            <w:pPr>
              <w:widowControl/>
              <w:autoSpaceDE/>
              <w:autoSpaceDN/>
              <w:adjustRightInd/>
              <w:jc w:val="center"/>
              <w:rPr>
                <w:b/>
                <w:bCs/>
                <w:color w:val="000000"/>
                <w:sz w:val="20"/>
                <w:szCs w:val="20"/>
              </w:rPr>
            </w:pPr>
            <w:r w:rsidRPr="00941640">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062F7B85" w14:textId="77777777">
            <w:pPr>
              <w:widowControl/>
              <w:autoSpaceDE/>
              <w:autoSpaceDN/>
              <w:adjustRightInd/>
              <w:jc w:val="center"/>
              <w:rPr>
                <w:b/>
                <w:bCs/>
                <w:color w:val="000000"/>
                <w:sz w:val="20"/>
                <w:szCs w:val="20"/>
              </w:rPr>
            </w:pPr>
            <w:r w:rsidRPr="00941640">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66A25F07" w14:textId="77777777">
            <w:pPr>
              <w:widowControl/>
              <w:autoSpaceDE/>
              <w:autoSpaceDN/>
              <w:adjustRightInd/>
              <w:jc w:val="center"/>
              <w:rPr>
                <w:b/>
                <w:bCs/>
                <w:color w:val="000000"/>
                <w:sz w:val="20"/>
                <w:szCs w:val="20"/>
              </w:rPr>
            </w:pPr>
            <w:r w:rsidRPr="00941640">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7E2474D8" w14:textId="77777777">
            <w:pPr>
              <w:widowControl/>
              <w:autoSpaceDE/>
              <w:autoSpaceDN/>
              <w:adjustRightInd/>
              <w:jc w:val="center"/>
              <w:rPr>
                <w:b/>
                <w:bCs/>
                <w:color w:val="000000"/>
                <w:sz w:val="20"/>
                <w:szCs w:val="20"/>
              </w:rPr>
            </w:pPr>
            <w:r w:rsidRPr="00941640">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57A3727C" w14:textId="77777777">
            <w:pPr>
              <w:widowControl/>
              <w:autoSpaceDE/>
              <w:autoSpaceDN/>
              <w:adjustRightInd/>
              <w:jc w:val="center"/>
              <w:rPr>
                <w:b/>
                <w:bCs/>
                <w:color w:val="000000"/>
                <w:sz w:val="20"/>
                <w:szCs w:val="20"/>
              </w:rPr>
            </w:pPr>
            <w:r w:rsidRPr="00941640">
              <w:rPr>
                <w:b/>
                <w:bCs/>
                <w:color w:val="000000"/>
                <w:sz w:val="20"/>
                <w:szCs w:val="20"/>
              </w:rPr>
              <w:t>(G)</w:t>
            </w:r>
          </w:p>
        </w:tc>
        <w:tc>
          <w:tcPr>
            <w:tcW w:w="1147"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346BEE2B" w14:textId="77777777">
            <w:pPr>
              <w:widowControl/>
              <w:autoSpaceDE/>
              <w:autoSpaceDN/>
              <w:adjustRightInd/>
              <w:jc w:val="center"/>
              <w:rPr>
                <w:b/>
                <w:bCs/>
                <w:color w:val="000000"/>
                <w:sz w:val="20"/>
                <w:szCs w:val="20"/>
              </w:rPr>
            </w:pPr>
            <w:r w:rsidRPr="00941640">
              <w:rPr>
                <w:b/>
                <w:bCs/>
                <w:color w:val="000000"/>
                <w:sz w:val="20"/>
                <w:szCs w:val="20"/>
              </w:rPr>
              <w:t>(H)</w:t>
            </w:r>
          </w:p>
        </w:tc>
      </w:tr>
      <w:tr w:rsidRPr="00941640" w:rsidR="00941640" w:rsidTr="00941640" w14:paraId="21593DAC" w14:textId="77777777">
        <w:trPr>
          <w:trHeight w:val="1275"/>
        </w:trPr>
        <w:tc>
          <w:tcPr>
            <w:tcW w:w="3415" w:type="dxa"/>
            <w:vMerge/>
            <w:tcBorders>
              <w:top w:val="single" w:color="auto" w:sz="4" w:space="0"/>
              <w:left w:val="single" w:color="auto" w:sz="4" w:space="0"/>
              <w:bottom w:val="single" w:color="auto" w:sz="4" w:space="0"/>
              <w:right w:val="single" w:color="auto" w:sz="4" w:space="0"/>
            </w:tcBorders>
            <w:vAlign w:val="center"/>
            <w:hideMark/>
          </w:tcPr>
          <w:p w:rsidRPr="00941640" w:rsidR="00941640" w:rsidP="00941640" w:rsidRDefault="00941640" w14:paraId="341BE70E"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D7BC99F" w14:textId="77777777">
            <w:pPr>
              <w:widowControl/>
              <w:autoSpaceDE/>
              <w:autoSpaceDN/>
              <w:adjustRightInd/>
              <w:jc w:val="center"/>
              <w:rPr>
                <w:b/>
                <w:bCs/>
                <w:color w:val="000000"/>
                <w:sz w:val="20"/>
                <w:szCs w:val="20"/>
              </w:rPr>
            </w:pPr>
            <w:r w:rsidRPr="0094164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0F2A1D2" w14:textId="77777777">
            <w:pPr>
              <w:widowControl/>
              <w:autoSpaceDE/>
              <w:autoSpaceDN/>
              <w:adjustRightInd/>
              <w:jc w:val="center"/>
              <w:rPr>
                <w:b/>
                <w:bCs/>
                <w:color w:val="000000"/>
                <w:sz w:val="20"/>
                <w:szCs w:val="20"/>
              </w:rPr>
            </w:pPr>
            <w:r w:rsidRPr="00941640">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736AC95" w14:textId="77777777">
            <w:pPr>
              <w:widowControl/>
              <w:autoSpaceDE/>
              <w:autoSpaceDN/>
              <w:adjustRightInd/>
              <w:jc w:val="center"/>
              <w:rPr>
                <w:b/>
                <w:bCs/>
                <w:color w:val="000000"/>
                <w:sz w:val="20"/>
                <w:szCs w:val="20"/>
              </w:rPr>
            </w:pPr>
            <w:r w:rsidRPr="00941640">
              <w:rPr>
                <w:b/>
                <w:bCs/>
                <w:color w:val="000000"/>
                <w:sz w:val="20"/>
                <w:szCs w:val="20"/>
              </w:rPr>
              <w:t xml:space="preserve">Person-hours per respondent per year </w:t>
            </w:r>
            <w:r w:rsidRPr="00941640">
              <w:rPr>
                <w:b/>
                <w:bCs/>
                <w:color w:val="000000"/>
                <w:sz w:val="20"/>
                <w:szCs w:val="20"/>
              </w:rPr>
              <w:br/>
              <w:t>(C=</w:t>
            </w:r>
            <w:proofErr w:type="spellStart"/>
            <w:r w:rsidRPr="00941640">
              <w:rPr>
                <w:b/>
                <w:bCs/>
                <w:color w:val="000000"/>
                <w:sz w:val="20"/>
                <w:szCs w:val="20"/>
              </w:rPr>
              <w:t>AxB</w:t>
            </w:r>
            <w:proofErr w:type="spellEnd"/>
            <w:r w:rsidRPr="00941640">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787D249" w14:textId="77777777">
            <w:pPr>
              <w:widowControl/>
              <w:autoSpaceDE/>
              <w:autoSpaceDN/>
              <w:adjustRightInd/>
              <w:jc w:val="center"/>
              <w:rPr>
                <w:b/>
                <w:bCs/>
                <w:color w:val="000000"/>
                <w:sz w:val="20"/>
                <w:szCs w:val="20"/>
              </w:rPr>
            </w:pPr>
            <w:r w:rsidRPr="00941640">
              <w:rPr>
                <w:b/>
                <w:bCs/>
                <w:color w:val="000000"/>
                <w:sz w:val="20"/>
                <w:szCs w:val="20"/>
              </w:rPr>
              <w:t xml:space="preserve">Respondents per year </w:t>
            </w:r>
            <w:r w:rsidRPr="00941640">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09AE6CE" w14:textId="77777777">
            <w:pPr>
              <w:widowControl/>
              <w:autoSpaceDE/>
              <w:autoSpaceDN/>
              <w:adjustRightInd/>
              <w:jc w:val="center"/>
              <w:rPr>
                <w:b/>
                <w:bCs/>
                <w:color w:val="000000"/>
                <w:sz w:val="20"/>
                <w:szCs w:val="20"/>
              </w:rPr>
            </w:pPr>
            <w:r w:rsidRPr="00941640">
              <w:rPr>
                <w:b/>
                <w:bCs/>
                <w:color w:val="000000"/>
                <w:sz w:val="20"/>
                <w:szCs w:val="20"/>
              </w:rPr>
              <w:t xml:space="preserve">Technical hours per year </w:t>
            </w:r>
            <w:r w:rsidRPr="00941640">
              <w:rPr>
                <w:b/>
                <w:bCs/>
                <w:color w:val="000000"/>
                <w:sz w:val="20"/>
                <w:szCs w:val="20"/>
              </w:rPr>
              <w:br/>
              <w:t>(E=</w:t>
            </w:r>
            <w:proofErr w:type="spellStart"/>
            <w:r w:rsidRPr="00941640">
              <w:rPr>
                <w:b/>
                <w:bCs/>
                <w:color w:val="000000"/>
                <w:sz w:val="20"/>
                <w:szCs w:val="20"/>
              </w:rPr>
              <w:t>CxD</w:t>
            </w:r>
            <w:proofErr w:type="spellEnd"/>
            <w:r w:rsidRPr="00941640">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952DB9" w14:textId="77777777">
            <w:pPr>
              <w:widowControl/>
              <w:autoSpaceDE/>
              <w:autoSpaceDN/>
              <w:adjustRightInd/>
              <w:jc w:val="center"/>
              <w:rPr>
                <w:b/>
                <w:bCs/>
                <w:color w:val="000000"/>
                <w:sz w:val="20"/>
                <w:szCs w:val="20"/>
              </w:rPr>
            </w:pPr>
            <w:r w:rsidRPr="00941640">
              <w:rPr>
                <w:b/>
                <w:bCs/>
                <w:color w:val="000000"/>
                <w:sz w:val="20"/>
                <w:szCs w:val="20"/>
              </w:rPr>
              <w:t xml:space="preserve">Management hours per year </w:t>
            </w:r>
            <w:r w:rsidRPr="00941640">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307F796" w14:textId="77777777">
            <w:pPr>
              <w:widowControl/>
              <w:autoSpaceDE/>
              <w:autoSpaceDN/>
              <w:adjustRightInd/>
              <w:jc w:val="center"/>
              <w:rPr>
                <w:b/>
                <w:bCs/>
                <w:color w:val="000000"/>
                <w:sz w:val="20"/>
                <w:szCs w:val="20"/>
              </w:rPr>
            </w:pPr>
            <w:r w:rsidRPr="00941640">
              <w:rPr>
                <w:b/>
                <w:bCs/>
                <w:color w:val="000000"/>
                <w:sz w:val="20"/>
                <w:szCs w:val="20"/>
              </w:rPr>
              <w:t xml:space="preserve">Clerical hours per year </w:t>
            </w:r>
            <w:r w:rsidRPr="00941640">
              <w:rPr>
                <w:b/>
                <w:bCs/>
                <w:color w:val="000000"/>
                <w:sz w:val="20"/>
                <w:szCs w:val="20"/>
              </w:rPr>
              <w:br/>
              <w:t>(G=Ex0.1)</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3B21194" w14:textId="77777777">
            <w:pPr>
              <w:widowControl/>
              <w:autoSpaceDE/>
              <w:autoSpaceDN/>
              <w:adjustRightInd/>
              <w:jc w:val="center"/>
              <w:rPr>
                <w:b/>
                <w:bCs/>
                <w:color w:val="000000"/>
                <w:sz w:val="20"/>
                <w:szCs w:val="20"/>
              </w:rPr>
            </w:pPr>
            <w:r w:rsidRPr="00941640">
              <w:rPr>
                <w:b/>
                <w:bCs/>
                <w:color w:val="000000"/>
                <w:sz w:val="20"/>
                <w:szCs w:val="20"/>
              </w:rPr>
              <w:t xml:space="preserve">Total cost per year ($) </w:t>
            </w:r>
            <w:r w:rsidRPr="00941640">
              <w:rPr>
                <w:b/>
                <w:bCs/>
                <w:color w:val="000000"/>
                <w:sz w:val="20"/>
                <w:szCs w:val="20"/>
                <w:vertAlign w:val="superscript"/>
              </w:rPr>
              <w:t>b</w:t>
            </w:r>
          </w:p>
        </w:tc>
      </w:tr>
      <w:tr w:rsidRPr="00941640" w:rsidR="00941640" w:rsidTr="00941640" w14:paraId="4BDBD4E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79FC054" w14:textId="77777777">
            <w:pPr>
              <w:widowControl/>
              <w:autoSpaceDE/>
              <w:autoSpaceDN/>
              <w:adjustRightInd/>
              <w:rPr>
                <w:color w:val="000000"/>
                <w:sz w:val="20"/>
                <w:szCs w:val="20"/>
              </w:rPr>
            </w:pPr>
            <w:r w:rsidRPr="00941640">
              <w:rPr>
                <w:color w:val="000000"/>
                <w:sz w:val="20"/>
                <w:szCs w:val="20"/>
              </w:rPr>
              <w:t>Report review: New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6A25658"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CD74350"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3E29A1"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0CFEFF5"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4358E79"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5A7BD8E"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F1FC554" w14:textId="77777777">
            <w:pPr>
              <w:widowControl/>
              <w:autoSpaceDE/>
              <w:autoSpaceDN/>
              <w:adjustRightInd/>
              <w:jc w:val="center"/>
              <w:rPr>
                <w:color w:val="000000"/>
                <w:sz w:val="20"/>
                <w:szCs w:val="20"/>
              </w:rPr>
            </w:pPr>
            <w:r w:rsidRPr="00941640">
              <w:rPr>
                <w:color w:val="000000"/>
                <w:sz w:val="20"/>
                <w:szCs w:val="20"/>
              </w:rPr>
              <w:t> </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0E21211" w14:textId="77777777">
            <w:pPr>
              <w:widowControl/>
              <w:autoSpaceDE/>
              <w:autoSpaceDN/>
              <w:adjustRightInd/>
              <w:rPr>
                <w:color w:val="000000"/>
                <w:sz w:val="20"/>
                <w:szCs w:val="20"/>
              </w:rPr>
            </w:pPr>
            <w:r w:rsidRPr="00941640">
              <w:rPr>
                <w:color w:val="000000"/>
                <w:sz w:val="20"/>
                <w:szCs w:val="20"/>
              </w:rPr>
              <w:t xml:space="preserve">  </w:t>
            </w:r>
          </w:p>
        </w:tc>
      </w:tr>
      <w:tr w:rsidRPr="00941640" w:rsidR="00941640" w:rsidTr="00941640" w14:paraId="5B46D95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4B8309F1" w14:textId="77777777">
            <w:pPr>
              <w:widowControl/>
              <w:autoSpaceDE/>
              <w:autoSpaceDN/>
              <w:adjustRightInd/>
              <w:ind w:firstLine="200" w:firstLineChars="100"/>
              <w:rPr>
                <w:color w:val="000000"/>
                <w:sz w:val="20"/>
                <w:szCs w:val="20"/>
              </w:rPr>
            </w:pPr>
            <w:r w:rsidRPr="00941640">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D213797" w14:textId="77777777">
            <w:pPr>
              <w:widowControl/>
              <w:autoSpaceDE/>
              <w:autoSpaceDN/>
              <w:adjustRightInd/>
              <w:jc w:val="center"/>
              <w:rPr>
                <w:color w:val="000000"/>
                <w:sz w:val="20"/>
                <w:szCs w:val="20"/>
              </w:rPr>
            </w:pPr>
            <w:r w:rsidRPr="00941640">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E5EA246"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F84528A" w14:textId="77777777">
            <w:pPr>
              <w:widowControl/>
              <w:autoSpaceDE/>
              <w:autoSpaceDN/>
              <w:adjustRightInd/>
              <w:jc w:val="center"/>
              <w:rPr>
                <w:color w:val="000000"/>
                <w:sz w:val="20"/>
                <w:szCs w:val="20"/>
              </w:rPr>
            </w:pPr>
            <w:r w:rsidRPr="00941640">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25F3C64"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A9CB45F"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8C09DDD"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0752324"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8D1FF95"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06C1596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480D7D48" w14:textId="77777777">
            <w:pPr>
              <w:widowControl/>
              <w:autoSpaceDE/>
              <w:autoSpaceDN/>
              <w:adjustRightInd/>
              <w:ind w:firstLine="200" w:firstLineChars="100"/>
              <w:rPr>
                <w:color w:val="000000"/>
                <w:sz w:val="20"/>
                <w:szCs w:val="20"/>
              </w:rPr>
            </w:pPr>
            <w:r w:rsidRPr="00941640">
              <w:rPr>
                <w:color w:val="000000"/>
                <w:sz w:val="20"/>
                <w:szCs w:val="20"/>
              </w:rPr>
              <w:t>Notification of anticipated startup</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88C0B59" w14:textId="77777777">
            <w:pPr>
              <w:widowControl/>
              <w:autoSpaceDE/>
              <w:autoSpaceDN/>
              <w:adjustRightInd/>
              <w:jc w:val="center"/>
              <w:rPr>
                <w:color w:val="000000"/>
                <w:sz w:val="20"/>
                <w:szCs w:val="20"/>
              </w:rPr>
            </w:pPr>
            <w:r w:rsidRPr="00941640">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F9C2727"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496EA7E" w14:textId="77777777">
            <w:pPr>
              <w:widowControl/>
              <w:autoSpaceDE/>
              <w:autoSpaceDN/>
              <w:adjustRightInd/>
              <w:jc w:val="center"/>
              <w:rPr>
                <w:color w:val="000000"/>
                <w:sz w:val="20"/>
                <w:szCs w:val="20"/>
              </w:rPr>
            </w:pPr>
            <w:r w:rsidRPr="00941640">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CAED020"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97301C4"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C178123"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CC1F9BF"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8971303"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0DC6588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428F4278" w14:textId="77777777">
            <w:pPr>
              <w:widowControl/>
              <w:autoSpaceDE/>
              <w:autoSpaceDN/>
              <w:adjustRightInd/>
              <w:ind w:firstLine="200" w:firstLineChars="100"/>
              <w:rPr>
                <w:color w:val="000000"/>
                <w:sz w:val="20"/>
                <w:szCs w:val="20"/>
              </w:rPr>
            </w:pPr>
            <w:r w:rsidRPr="0094164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CF5DA13" w14:textId="77777777">
            <w:pPr>
              <w:widowControl/>
              <w:autoSpaceDE/>
              <w:autoSpaceDN/>
              <w:adjustRightInd/>
              <w:jc w:val="center"/>
              <w:rPr>
                <w:color w:val="000000"/>
                <w:sz w:val="20"/>
                <w:szCs w:val="20"/>
              </w:rPr>
            </w:pPr>
            <w:r w:rsidRPr="00941640">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EBBD4A2"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6D91A81" w14:textId="77777777">
            <w:pPr>
              <w:widowControl/>
              <w:autoSpaceDE/>
              <w:autoSpaceDN/>
              <w:adjustRightInd/>
              <w:jc w:val="center"/>
              <w:rPr>
                <w:color w:val="000000"/>
                <w:sz w:val="20"/>
                <w:szCs w:val="20"/>
              </w:rPr>
            </w:pPr>
            <w:r w:rsidRPr="00941640">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1DA7D90"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60FC7B7"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66D9F7B"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68C1005"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64F5D97"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36A9AC8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D3EF163" w14:textId="77777777">
            <w:pPr>
              <w:widowControl/>
              <w:autoSpaceDE/>
              <w:autoSpaceDN/>
              <w:adjustRightInd/>
              <w:ind w:firstLine="200" w:firstLineChars="100"/>
              <w:rPr>
                <w:color w:val="000000"/>
                <w:sz w:val="20"/>
                <w:szCs w:val="20"/>
              </w:rPr>
            </w:pPr>
            <w:r w:rsidRPr="00941640">
              <w:rPr>
                <w:color w:val="000000"/>
                <w:sz w:val="20"/>
                <w:szCs w:val="20"/>
              </w:rPr>
              <w:t>Initial report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2BF1B3C"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884B672"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6581199"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BA800CA"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732EF91"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81D71A2"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C9D132A"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0F51EC1"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14EE35F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64D8048" w14:textId="77777777">
            <w:pPr>
              <w:widowControl/>
              <w:autoSpaceDE/>
              <w:autoSpaceDN/>
              <w:adjustRightInd/>
              <w:ind w:firstLine="200" w:firstLineChars="100"/>
              <w:rPr>
                <w:color w:val="000000"/>
                <w:sz w:val="20"/>
                <w:szCs w:val="20"/>
              </w:rPr>
            </w:pPr>
            <w:r w:rsidRPr="00941640">
              <w:rPr>
                <w:color w:val="000000"/>
                <w:sz w:val="20"/>
                <w:szCs w:val="20"/>
              </w:rPr>
              <w:t>Notification of emission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3F0295" w14:textId="77777777">
            <w:pPr>
              <w:widowControl/>
              <w:autoSpaceDE/>
              <w:autoSpaceDN/>
              <w:adjustRightInd/>
              <w:jc w:val="center"/>
              <w:rPr>
                <w:color w:val="000000"/>
                <w:sz w:val="20"/>
                <w:szCs w:val="20"/>
              </w:rPr>
            </w:pPr>
            <w:r w:rsidRPr="00941640">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A52B8FD"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28F97DB" w14:textId="77777777">
            <w:pPr>
              <w:widowControl/>
              <w:autoSpaceDE/>
              <w:autoSpaceDN/>
              <w:adjustRightInd/>
              <w:jc w:val="center"/>
              <w:rPr>
                <w:color w:val="000000"/>
                <w:sz w:val="20"/>
                <w:szCs w:val="20"/>
              </w:rPr>
            </w:pPr>
            <w:r w:rsidRPr="00941640">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9C16D26"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C85144E"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868FBCF"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E90F743"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A6A8E9E"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3FDD2ED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11991428" w14:textId="77777777">
            <w:pPr>
              <w:widowControl/>
              <w:autoSpaceDE/>
              <w:autoSpaceDN/>
              <w:adjustRightInd/>
              <w:ind w:firstLine="200" w:firstLineChars="100"/>
              <w:rPr>
                <w:color w:val="000000"/>
                <w:sz w:val="20"/>
                <w:szCs w:val="20"/>
              </w:rPr>
            </w:pPr>
            <w:r w:rsidRPr="00941640">
              <w:rPr>
                <w:color w:val="000000"/>
                <w:sz w:val="20"/>
                <w:szCs w:val="20"/>
              </w:rPr>
              <w:t>Report of emission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8A70AB0" w14:textId="77777777">
            <w:pPr>
              <w:widowControl/>
              <w:autoSpaceDE/>
              <w:autoSpaceDN/>
              <w:adjustRightInd/>
              <w:jc w:val="center"/>
              <w:rPr>
                <w:color w:val="000000"/>
                <w:sz w:val="20"/>
                <w:szCs w:val="20"/>
              </w:rPr>
            </w:pPr>
            <w:r w:rsidRPr="0094164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B51D8B3"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DF35845" w14:textId="77777777">
            <w:pPr>
              <w:widowControl/>
              <w:autoSpaceDE/>
              <w:autoSpaceDN/>
              <w:adjustRightInd/>
              <w:jc w:val="center"/>
              <w:rPr>
                <w:color w:val="000000"/>
                <w:sz w:val="20"/>
                <w:szCs w:val="20"/>
              </w:rPr>
            </w:pPr>
            <w:r w:rsidRPr="00941640">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B8E11AD"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449060C"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079B8ED"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8B82945"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C143FB7"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54A6A1B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35BB6E5" w14:textId="77777777">
            <w:pPr>
              <w:widowControl/>
              <w:autoSpaceDE/>
              <w:autoSpaceDN/>
              <w:adjustRightInd/>
              <w:ind w:firstLine="200" w:firstLineChars="100"/>
              <w:rPr>
                <w:color w:val="000000"/>
                <w:sz w:val="20"/>
                <w:szCs w:val="20"/>
              </w:rPr>
            </w:pPr>
            <w:r w:rsidRPr="00941640">
              <w:rPr>
                <w:color w:val="000000"/>
                <w:sz w:val="20"/>
                <w:szCs w:val="20"/>
              </w:rPr>
              <w:t>Notification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084242B" w14:textId="77777777">
            <w:pPr>
              <w:widowControl/>
              <w:autoSpaceDE/>
              <w:autoSpaceDN/>
              <w:adjustRightInd/>
              <w:jc w:val="center"/>
              <w:rPr>
                <w:color w:val="000000"/>
                <w:sz w:val="20"/>
                <w:szCs w:val="20"/>
              </w:rPr>
            </w:pPr>
            <w:r w:rsidRPr="00941640">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86C4935"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D4149F3" w14:textId="77777777">
            <w:pPr>
              <w:widowControl/>
              <w:autoSpaceDE/>
              <w:autoSpaceDN/>
              <w:adjustRightInd/>
              <w:jc w:val="center"/>
              <w:rPr>
                <w:color w:val="000000"/>
                <w:sz w:val="20"/>
                <w:szCs w:val="20"/>
              </w:rPr>
            </w:pPr>
            <w:r w:rsidRPr="00941640">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CBEC4FF"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D983CAE"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45CDB71"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95B5E30"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1390CA4"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1105F6B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17966417" w14:textId="77777777">
            <w:pPr>
              <w:widowControl/>
              <w:autoSpaceDE/>
              <w:autoSpaceDN/>
              <w:adjustRightInd/>
              <w:ind w:firstLine="200" w:firstLineChars="100"/>
              <w:rPr>
                <w:color w:val="000000"/>
                <w:sz w:val="20"/>
                <w:szCs w:val="20"/>
              </w:rPr>
            </w:pPr>
            <w:r w:rsidRPr="00941640">
              <w:rPr>
                <w:color w:val="000000"/>
                <w:sz w:val="20"/>
                <w:szCs w:val="20"/>
              </w:rPr>
              <w:t>Report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F8A76D5"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DFDB738"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96AEAA4"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5B83C77"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7F4857B"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AB1C13C"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04EF6D0"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05F3F22"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54FF040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CD57F0D" w14:textId="77777777">
            <w:pPr>
              <w:widowControl/>
              <w:autoSpaceDE/>
              <w:autoSpaceDN/>
              <w:adjustRightInd/>
              <w:ind w:firstLine="200" w:firstLineChars="100"/>
              <w:rPr>
                <w:color w:val="000000"/>
                <w:sz w:val="20"/>
                <w:szCs w:val="20"/>
              </w:rPr>
            </w:pPr>
            <w:r w:rsidRPr="00941640">
              <w:rPr>
                <w:color w:val="000000"/>
                <w:sz w:val="20"/>
                <w:szCs w:val="20"/>
              </w:rPr>
              <w:t>Review test results</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577E9A5" w14:textId="77777777">
            <w:pPr>
              <w:widowControl/>
              <w:autoSpaceDE/>
              <w:autoSpaceDN/>
              <w:adjustRightInd/>
              <w:jc w:val="center"/>
              <w:rPr>
                <w:color w:val="000000"/>
                <w:sz w:val="20"/>
                <w:szCs w:val="20"/>
              </w:rPr>
            </w:pPr>
            <w:r w:rsidRPr="0094164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4B2334"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1924793"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3D0A965"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6FF5D1D"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DA3D7B5"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197211A" w14:textId="77777777">
            <w:pPr>
              <w:widowControl/>
              <w:autoSpaceDE/>
              <w:autoSpaceDN/>
              <w:adjustRightInd/>
              <w:jc w:val="center"/>
              <w:rPr>
                <w:color w:val="000000"/>
                <w:sz w:val="20"/>
                <w:szCs w:val="20"/>
              </w:rPr>
            </w:pPr>
            <w:r w:rsidRPr="00941640">
              <w:rPr>
                <w:color w:val="000000"/>
                <w:sz w:val="20"/>
                <w:szCs w:val="20"/>
              </w:rPr>
              <w:t>0</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DDDE74B"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941640" w14:paraId="3A7D1205"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564A944D" w14:textId="77777777">
            <w:pPr>
              <w:widowControl/>
              <w:autoSpaceDE/>
              <w:autoSpaceDN/>
              <w:adjustRightInd/>
              <w:rPr>
                <w:color w:val="000000"/>
                <w:sz w:val="20"/>
                <w:szCs w:val="20"/>
              </w:rPr>
            </w:pPr>
            <w:r w:rsidRPr="00941640">
              <w:rPr>
                <w:color w:val="000000"/>
                <w:sz w:val="20"/>
                <w:szCs w:val="20"/>
              </w:rPr>
              <w:t>Report review: Existing plant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282F4F"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EAB9B4D"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871BC41"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4FD6F1"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7F5A069"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517B336"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942FB00" w14:textId="77777777">
            <w:pPr>
              <w:widowControl/>
              <w:autoSpaceDE/>
              <w:autoSpaceDN/>
              <w:adjustRightInd/>
              <w:jc w:val="center"/>
              <w:rPr>
                <w:color w:val="000000"/>
                <w:sz w:val="20"/>
                <w:szCs w:val="20"/>
              </w:rPr>
            </w:pPr>
            <w:r w:rsidRPr="00941640">
              <w:rPr>
                <w:color w:val="000000"/>
                <w:sz w:val="20"/>
                <w:szCs w:val="20"/>
              </w:rPr>
              <w:t> </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A42DC7" w14:textId="77777777">
            <w:pPr>
              <w:widowControl/>
              <w:autoSpaceDE/>
              <w:autoSpaceDN/>
              <w:adjustRightInd/>
              <w:rPr>
                <w:color w:val="000000"/>
                <w:sz w:val="20"/>
                <w:szCs w:val="20"/>
              </w:rPr>
            </w:pPr>
            <w:r w:rsidRPr="00941640">
              <w:rPr>
                <w:color w:val="000000"/>
                <w:sz w:val="20"/>
                <w:szCs w:val="20"/>
              </w:rPr>
              <w:t> </w:t>
            </w:r>
          </w:p>
        </w:tc>
      </w:tr>
      <w:tr w:rsidRPr="00941640" w:rsidR="00941640" w:rsidTr="00941640" w14:paraId="6FCF8FA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6B2924C7" w14:textId="77777777">
            <w:pPr>
              <w:widowControl/>
              <w:autoSpaceDE/>
              <w:autoSpaceDN/>
              <w:adjustRightInd/>
              <w:ind w:firstLine="200" w:firstLineChars="100"/>
              <w:rPr>
                <w:color w:val="000000"/>
                <w:sz w:val="20"/>
                <w:szCs w:val="20"/>
              </w:rPr>
            </w:pPr>
            <w:r w:rsidRPr="00941640">
              <w:rPr>
                <w:color w:val="000000"/>
                <w:sz w:val="20"/>
                <w:szCs w:val="20"/>
              </w:rPr>
              <w:t>Quarterly report</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474D3C4"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0ECC837" w14:textId="77777777">
            <w:pPr>
              <w:widowControl/>
              <w:autoSpaceDE/>
              <w:autoSpaceDN/>
              <w:adjustRightInd/>
              <w:jc w:val="center"/>
              <w:rPr>
                <w:color w:val="000000"/>
                <w:sz w:val="20"/>
                <w:szCs w:val="20"/>
              </w:rPr>
            </w:pPr>
            <w:r w:rsidRPr="00941640">
              <w:rPr>
                <w:color w:val="000000"/>
                <w:sz w:val="20"/>
                <w:szCs w:val="20"/>
              </w:rPr>
              <w:t>4</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C9C0CC" w14:textId="77777777">
            <w:pPr>
              <w:widowControl/>
              <w:autoSpaceDE/>
              <w:autoSpaceDN/>
              <w:adjustRightInd/>
              <w:jc w:val="center"/>
              <w:rPr>
                <w:color w:val="000000"/>
                <w:sz w:val="20"/>
                <w:szCs w:val="20"/>
              </w:rPr>
            </w:pPr>
            <w:r w:rsidRPr="0094164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4F60B49" w14:textId="77777777">
            <w:pPr>
              <w:widowControl/>
              <w:autoSpaceDE/>
              <w:autoSpaceDN/>
              <w:adjustRightInd/>
              <w:jc w:val="center"/>
              <w:rPr>
                <w:color w:val="000000"/>
                <w:sz w:val="20"/>
                <w:szCs w:val="20"/>
              </w:rPr>
            </w:pPr>
            <w:r w:rsidRPr="00941640">
              <w:rPr>
                <w:color w:val="000000"/>
                <w:sz w:val="20"/>
                <w:szCs w:val="20"/>
              </w:rPr>
              <w:t>54</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E1B9355" w14:textId="77777777">
            <w:pPr>
              <w:widowControl/>
              <w:autoSpaceDE/>
              <w:autoSpaceDN/>
              <w:adjustRightInd/>
              <w:jc w:val="center"/>
              <w:rPr>
                <w:color w:val="000000"/>
                <w:sz w:val="20"/>
                <w:szCs w:val="20"/>
              </w:rPr>
            </w:pPr>
            <w:r w:rsidRPr="00941640">
              <w:rPr>
                <w:color w:val="000000"/>
                <w:sz w:val="20"/>
                <w:szCs w:val="20"/>
              </w:rPr>
              <w:t>432</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2F01D57" w14:textId="77777777">
            <w:pPr>
              <w:widowControl/>
              <w:autoSpaceDE/>
              <w:autoSpaceDN/>
              <w:adjustRightInd/>
              <w:jc w:val="center"/>
              <w:rPr>
                <w:color w:val="000000"/>
                <w:sz w:val="20"/>
                <w:szCs w:val="20"/>
              </w:rPr>
            </w:pPr>
            <w:r w:rsidRPr="00941640">
              <w:rPr>
                <w:color w:val="000000"/>
                <w:sz w:val="20"/>
                <w:szCs w:val="20"/>
              </w:rPr>
              <w:t>21.6</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0A25704" w14:textId="77777777">
            <w:pPr>
              <w:widowControl/>
              <w:autoSpaceDE/>
              <w:autoSpaceDN/>
              <w:adjustRightInd/>
              <w:jc w:val="center"/>
              <w:rPr>
                <w:color w:val="000000"/>
                <w:sz w:val="20"/>
                <w:szCs w:val="20"/>
              </w:rPr>
            </w:pPr>
            <w:r w:rsidRPr="00941640">
              <w:rPr>
                <w:color w:val="000000"/>
                <w:sz w:val="20"/>
                <w:szCs w:val="20"/>
              </w:rPr>
              <w:t>43.2</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F10813" w14:textId="77777777">
            <w:pPr>
              <w:widowControl/>
              <w:autoSpaceDE/>
              <w:autoSpaceDN/>
              <w:adjustRightInd/>
              <w:jc w:val="right"/>
              <w:rPr>
                <w:color w:val="000000"/>
                <w:sz w:val="20"/>
                <w:szCs w:val="20"/>
              </w:rPr>
            </w:pPr>
            <w:r w:rsidRPr="00941640">
              <w:rPr>
                <w:color w:val="000000"/>
                <w:sz w:val="20"/>
                <w:szCs w:val="20"/>
              </w:rPr>
              <w:t xml:space="preserve">$23,952.67 </w:t>
            </w:r>
          </w:p>
        </w:tc>
      </w:tr>
      <w:tr w:rsidRPr="00941640" w:rsidR="00941640" w:rsidTr="00941640" w14:paraId="18B0EC1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8C6CFD7" w14:textId="77777777">
            <w:pPr>
              <w:widowControl/>
              <w:autoSpaceDE/>
              <w:autoSpaceDN/>
              <w:adjustRightInd/>
              <w:rPr>
                <w:b/>
                <w:bCs/>
                <w:color w:val="000000"/>
                <w:sz w:val="20"/>
                <w:szCs w:val="20"/>
              </w:rPr>
            </w:pPr>
            <w:r w:rsidRPr="00941640">
              <w:rPr>
                <w:b/>
                <w:bCs/>
                <w:color w:val="000000"/>
                <w:sz w:val="20"/>
                <w:szCs w:val="20"/>
              </w:rPr>
              <w:t>TOTAL (rounded)</w:t>
            </w:r>
            <w:r w:rsidRPr="00941640">
              <w:rPr>
                <w:color w:val="000000"/>
                <w:sz w:val="20"/>
                <w:szCs w:val="20"/>
              </w:rPr>
              <w:t> </w:t>
            </w:r>
            <w:r w:rsidRPr="00941640">
              <w:rPr>
                <w:b/>
                <w:bCs/>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E201A62" w14:textId="77777777">
            <w:pPr>
              <w:widowControl/>
              <w:autoSpaceDE/>
              <w:autoSpaceDN/>
              <w:adjustRightInd/>
              <w:rPr>
                <w:b/>
                <w:bCs/>
                <w:color w:val="000000"/>
                <w:sz w:val="20"/>
                <w:szCs w:val="20"/>
              </w:rPr>
            </w:pPr>
            <w:r w:rsidRPr="0094164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0A1130B" w14:textId="77777777">
            <w:pPr>
              <w:widowControl/>
              <w:autoSpaceDE/>
              <w:autoSpaceDN/>
              <w:adjustRightInd/>
              <w:rPr>
                <w:b/>
                <w:bCs/>
                <w:color w:val="000000"/>
                <w:sz w:val="20"/>
                <w:szCs w:val="20"/>
              </w:rPr>
            </w:pPr>
            <w:r w:rsidRPr="0094164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E6466FB" w14:textId="77777777">
            <w:pPr>
              <w:widowControl/>
              <w:autoSpaceDE/>
              <w:autoSpaceDN/>
              <w:adjustRightInd/>
              <w:rPr>
                <w:b/>
                <w:bCs/>
                <w:color w:val="000000"/>
                <w:sz w:val="20"/>
                <w:szCs w:val="20"/>
              </w:rPr>
            </w:pPr>
            <w:r w:rsidRPr="0094164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CCFB127" w14:textId="77777777">
            <w:pPr>
              <w:widowControl/>
              <w:autoSpaceDE/>
              <w:autoSpaceDN/>
              <w:adjustRightInd/>
              <w:rPr>
                <w:b/>
                <w:bCs/>
                <w:color w:val="000000"/>
                <w:sz w:val="20"/>
                <w:szCs w:val="20"/>
              </w:rPr>
            </w:pPr>
            <w:r w:rsidRPr="00941640">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76CC1CAD" w14:textId="77777777">
            <w:pPr>
              <w:widowControl/>
              <w:autoSpaceDE/>
              <w:autoSpaceDN/>
              <w:adjustRightInd/>
              <w:jc w:val="center"/>
              <w:rPr>
                <w:b/>
                <w:bCs/>
                <w:color w:val="000000"/>
                <w:sz w:val="20"/>
                <w:szCs w:val="20"/>
              </w:rPr>
            </w:pPr>
            <w:r w:rsidRPr="00941640">
              <w:rPr>
                <w:b/>
                <w:bCs/>
                <w:color w:val="000000"/>
                <w:sz w:val="20"/>
                <w:szCs w:val="20"/>
              </w:rPr>
              <w:t>497</w:t>
            </w:r>
          </w:p>
        </w:tc>
        <w:tc>
          <w:tcPr>
            <w:tcW w:w="1147"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F750E43" w14:textId="77777777">
            <w:pPr>
              <w:widowControl/>
              <w:autoSpaceDE/>
              <w:autoSpaceDN/>
              <w:adjustRightInd/>
              <w:jc w:val="right"/>
              <w:rPr>
                <w:b/>
                <w:bCs/>
                <w:color w:val="000000"/>
                <w:sz w:val="20"/>
                <w:szCs w:val="20"/>
              </w:rPr>
            </w:pPr>
            <w:r w:rsidRPr="00941640">
              <w:rPr>
                <w:b/>
                <w:bCs/>
                <w:color w:val="000000"/>
                <w:sz w:val="20"/>
                <w:szCs w:val="20"/>
              </w:rPr>
              <w:t xml:space="preserve">$24,000 </w:t>
            </w:r>
          </w:p>
        </w:tc>
      </w:tr>
      <w:tr w:rsidRPr="00941640" w:rsidR="00941640" w:rsidTr="00941640" w14:paraId="1E4E34B4" w14:textId="77777777">
        <w:trPr>
          <w:trHeight w:val="179"/>
        </w:trPr>
        <w:tc>
          <w:tcPr>
            <w:tcW w:w="3415" w:type="dxa"/>
            <w:tcBorders>
              <w:top w:val="nil"/>
              <w:left w:val="nil"/>
              <w:bottom w:val="nil"/>
              <w:right w:val="nil"/>
            </w:tcBorders>
            <w:shd w:val="clear" w:color="auto" w:fill="auto"/>
            <w:noWrap/>
            <w:vAlign w:val="bottom"/>
            <w:hideMark/>
          </w:tcPr>
          <w:p w:rsidRPr="00941640" w:rsidR="00941640" w:rsidP="00941640" w:rsidRDefault="00941640" w14:paraId="565E20B2"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74192D8B"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04F5286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4C1AE6E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3F18372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1F09B9B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5325E7A3"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7034295C" w14:textId="77777777">
            <w:pPr>
              <w:widowControl/>
              <w:autoSpaceDE/>
              <w:autoSpaceDN/>
              <w:adjustRightInd/>
              <w:rPr>
                <w:sz w:val="20"/>
                <w:szCs w:val="20"/>
              </w:rPr>
            </w:pPr>
          </w:p>
        </w:tc>
        <w:tc>
          <w:tcPr>
            <w:tcW w:w="1147" w:type="dxa"/>
            <w:tcBorders>
              <w:top w:val="nil"/>
              <w:left w:val="nil"/>
              <w:bottom w:val="nil"/>
              <w:right w:val="nil"/>
            </w:tcBorders>
            <w:shd w:val="clear" w:color="auto" w:fill="auto"/>
            <w:noWrap/>
            <w:vAlign w:val="bottom"/>
            <w:hideMark/>
          </w:tcPr>
          <w:p w:rsidRPr="00941640" w:rsidR="00941640" w:rsidP="00941640" w:rsidRDefault="00941640" w14:paraId="1C23A3C3" w14:textId="77777777">
            <w:pPr>
              <w:widowControl/>
              <w:autoSpaceDE/>
              <w:autoSpaceDN/>
              <w:adjustRightInd/>
              <w:rPr>
                <w:sz w:val="20"/>
                <w:szCs w:val="20"/>
              </w:rPr>
            </w:pPr>
          </w:p>
        </w:tc>
      </w:tr>
      <w:tr w:rsidRPr="00941640" w:rsidR="00941640" w:rsidTr="00941640" w14:paraId="6C64527F" w14:textId="77777777">
        <w:trPr>
          <w:trHeight w:val="300"/>
        </w:trPr>
        <w:tc>
          <w:tcPr>
            <w:tcW w:w="3415" w:type="dxa"/>
            <w:tcBorders>
              <w:top w:val="nil"/>
              <w:left w:val="nil"/>
              <w:bottom w:val="nil"/>
              <w:right w:val="nil"/>
            </w:tcBorders>
            <w:shd w:val="clear" w:color="auto" w:fill="auto"/>
            <w:noWrap/>
            <w:vAlign w:val="center"/>
            <w:hideMark/>
          </w:tcPr>
          <w:p w:rsidRPr="00941640" w:rsidR="00941640" w:rsidP="00941640" w:rsidRDefault="00941640" w14:paraId="39488E18" w14:textId="77777777">
            <w:pPr>
              <w:widowControl/>
              <w:autoSpaceDE/>
              <w:autoSpaceDN/>
              <w:adjustRightInd/>
              <w:rPr>
                <w:b/>
                <w:bCs/>
                <w:color w:val="000000"/>
                <w:sz w:val="20"/>
                <w:szCs w:val="20"/>
              </w:rPr>
            </w:pPr>
            <w:r w:rsidRPr="0094164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941640" w:rsidR="00941640" w:rsidP="00941640" w:rsidRDefault="00941640" w14:paraId="2F800B1B"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5E36E339"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7AB7E86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7C5CC549"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0E096F2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1AF98807"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71E4471C" w14:textId="77777777">
            <w:pPr>
              <w:widowControl/>
              <w:autoSpaceDE/>
              <w:autoSpaceDN/>
              <w:adjustRightInd/>
              <w:rPr>
                <w:sz w:val="20"/>
                <w:szCs w:val="20"/>
              </w:rPr>
            </w:pPr>
          </w:p>
        </w:tc>
        <w:tc>
          <w:tcPr>
            <w:tcW w:w="1147" w:type="dxa"/>
            <w:tcBorders>
              <w:top w:val="nil"/>
              <w:left w:val="nil"/>
              <w:bottom w:val="nil"/>
              <w:right w:val="nil"/>
            </w:tcBorders>
            <w:shd w:val="clear" w:color="auto" w:fill="auto"/>
            <w:noWrap/>
            <w:vAlign w:val="bottom"/>
            <w:hideMark/>
          </w:tcPr>
          <w:p w:rsidRPr="00941640" w:rsidR="00941640" w:rsidP="00941640" w:rsidRDefault="00941640" w14:paraId="5D8903D1" w14:textId="77777777">
            <w:pPr>
              <w:widowControl/>
              <w:autoSpaceDE/>
              <w:autoSpaceDN/>
              <w:adjustRightInd/>
              <w:rPr>
                <w:sz w:val="20"/>
                <w:szCs w:val="20"/>
              </w:rPr>
            </w:pPr>
          </w:p>
        </w:tc>
      </w:tr>
      <w:tr w:rsidRPr="00941640" w:rsidR="00941640" w:rsidTr="00941640" w14:paraId="0FD689CF" w14:textId="77777777">
        <w:trPr>
          <w:trHeight w:val="783"/>
        </w:trPr>
        <w:tc>
          <w:tcPr>
            <w:tcW w:w="12934" w:type="dxa"/>
            <w:gridSpan w:val="9"/>
            <w:tcBorders>
              <w:top w:val="nil"/>
              <w:left w:val="nil"/>
              <w:bottom w:val="nil"/>
              <w:right w:val="nil"/>
            </w:tcBorders>
            <w:shd w:val="clear" w:color="auto" w:fill="auto"/>
            <w:hideMark/>
          </w:tcPr>
          <w:p w:rsidRPr="00941640" w:rsidR="00941640" w:rsidP="00941640" w:rsidRDefault="00941640" w14:paraId="5FBDCFB7" w14:textId="77777777">
            <w:pPr>
              <w:widowControl/>
              <w:autoSpaceDE/>
              <w:autoSpaceDN/>
              <w:adjustRightInd/>
              <w:rPr>
                <w:color w:val="000000"/>
                <w:sz w:val="20"/>
                <w:szCs w:val="20"/>
              </w:rPr>
            </w:pPr>
            <w:r w:rsidRPr="00941640">
              <w:rPr>
                <w:color w:val="000000"/>
                <w:sz w:val="20"/>
                <w:szCs w:val="20"/>
                <w:vertAlign w:val="superscript"/>
              </w:rPr>
              <w:t>a</w:t>
            </w:r>
            <w:r w:rsidRPr="00941640">
              <w:rPr>
                <w:color w:val="000000"/>
                <w:sz w:val="20"/>
                <w:szCs w:val="20"/>
              </w:rPr>
              <w:t xml:space="preserve">  We estimate an average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Subpart BB are complying with the HON.</w:t>
            </w:r>
          </w:p>
        </w:tc>
      </w:tr>
      <w:tr w:rsidRPr="00941640" w:rsidR="00941640" w:rsidTr="00941640" w14:paraId="7F7C5833" w14:textId="77777777">
        <w:trPr>
          <w:trHeight w:val="801"/>
        </w:trPr>
        <w:tc>
          <w:tcPr>
            <w:tcW w:w="12934" w:type="dxa"/>
            <w:gridSpan w:val="9"/>
            <w:tcBorders>
              <w:top w:val="nil"/>
              <w:left w:val="nil"/>
              <w:bottom w:val="nil"/>
              <w:right w:val="nil"/>
            </w:tcBorders>
            <w:shd w:val="clear" w:color="auto" w:fill="auto"/>
            <w:hideMark/>
          </w:tcPr>
          <w:p w:rsidRPr="00941640" w:rsidR="00941640" w:rsidP="00941640" w:rsidRDefault="00941640" w14:paraId="34717403" w14:textId="77777777">
            <w:pPr>
              <w:widowControl/>
              <w:autoSpaceDE/>
              <w:autoSpaceDN/>
              <w:adjustRightInd/>
              <w:rPr>
                <w:color w:val="000000"/>
                <w:sz w:val="20"/>
                <w:szCs w:val="20"/>
              </w:rPr>
            </w:pPr>
            <w:r w:rsidRPr="00941640">
              <w:rPr>
                <w:color w:val="000000"/>
                <w:sz w:val="20"/>
                <w:szCs w:val="20"/>
                <w:vertAlign w:val="superscript"/>
              </w:rPr>
              <w:t>b</w:t>
            </w:r>
            <w:r w:rsidRPr="00941640">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941640" w:rsidR="00941640" w:rsidTr="00941640" w14:paraId="0EB66DD3" w14:textId="77777777">
        <w:trPr>
          <w:trHeight w:val="360"/>
        </w:trPr>
        <w:tc>
          <w:tcPr>
            <w:tcW w:w="12934" w:type="dxa"/>
            <w:gridSpan w:val="9"/>
            <w:tcBorders>
              <w:top w:val="nil"/>
              <w:left w:val="nil"/>
              <w:bottom w:val="nil"/>
              <w:right w:val="nil"/>
            </w:tcBorders>
            <w:shd w:val="clear" w:color="auto" w:fill="auto"/>
            <w:hideMark/>
          </w:tcPr>
          <w:p w:rsidRPr="00941640" w:rsidR="00941640" w:rsidP="00941640" w:rsidRDefault="00941640" w14:paraId="605096CF" w14:textId="77777777">
            <w:pPr>
              <w:widowControl/>
              <w:autoSpaceDE/>
              <w:autoSpaceDN/>
              <w:adjustRightInd/>
              <w:rPr>
                <w:color w:val="000000"/>
                <w:sz w:val="20"/>
                <w:szCs w:val="20"/>
              </w:rPr>
            </w:pPr>
            <w:r w:rsidRPr="00941640">
              <w:rPr>
                <w:color w:val="000000"/>
                <w:sz w:val="20"/>
                <w:szCs w:val="20"/>
                <w:vertAlign w:val="superscript"/>
              </w:rPr>
              <w:t>c</w:t>
            </w:r>
            <w:r w:rsidRPr="00941640">
              <w:rPr>
                <w:color w:val="000000"/>
                <w:sz w:val="20"/>
                <w:szCs w:val="20"/>
              </w:rPr>
              <w:t xml:space="preserve">  Totals have been rounded to 3 significant figures. Figures may not add exactly due to rounding. </w:t>
            </w:r>
          </w:p>
        </w:tc>
      </w:tr>
    </w:tbl>
    <w:p w:rsidR="00A514B0" w:rsidRDefault="00A514B0" w14:paraId="0062C749" w14:textId="77ACAEA4">
      <w:pPr>
        <w:widowControl/>
        <w:autoSpaceDE/>
        <w:autoSpaceDN/>
        <w:adjustRightInd/>
        <w:rPr>
          <w:bCs/>
          <w:sz w:val="20"/>
          <w:szCs w:val="20"/>
        </w:rPr>
      </w:pPr>
      <w:r w:rsidRPr="00A514B0">
        <w:rPr>
          <w:bCs/>
          <w:sz w:val="20"/>
          <w:szCs w:val="20"/>
        </w:rPr>
        <w:t xml:space="preserve"> </w:t>
      </w:r>
      <w:r>
        <w:rPr>
          <w:bCs/>
          <w:sz w:val="20"/>
          <w:szCs w:val="20"/>
        </w:rPr>
        <w:br w:type="page"/>
      </w:r>
    </w:p>
    <w:p w:rsidR="00A514B0" w:rsidP="00A514B0" w:rsidRDefault="00A514B0" w14:paraId="77EFD351" w14:textId="3199B8F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lastRenderedPageBreak/>
        <w:t>Table F-10: Average Annual EPA Burden and Cost for Subpart Y</w:t>
      </w:r>
    </w:p>
    <w:p w:rsidR="00A514B0" w:rsidP="00A514B0" w:rsidRDefault="00A514B0" w14:paraId="7159D4A9" w14:textId="241ACEFE">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p>
    <w:tbl>
      <w:tblPr>
        <w:tblW w:w="12945" w:type="dxa"/>
        <w:tblLook w:val="04A0" w:firstRow="1" w:lastRow="0" w:firstColumn="1" w:lastColumn="0" w:noHBand="0" w:noVBand="1"/>
      </w:tblPr>
      <w:tblGrid>
        <w:gridCol w:w="3415"/>
        <w:gridCol w:w="1350"/>
        <w:gridCol w:w="1238"/>
        <w:gridCol w:w="1172"/>
        <w:gridCol w:w="1306"/>
        <w:gridCol w:w="1050"/>
        <w:gridCol w:w="1338"/>
        <w:gridCol w:w="1103"/>
        <w:gridCol w:w="960"/>
        <w:gridCol w:w="13"/>
      </w:tblGrid>
      <w:tr w:rsidRPr="00941640" w:rsidR="00941640" w:rsidTr="00FB545D" w14:paraId="39130829" w14:textId="77777777">
        <w:trPr>
          <w:gridAfter w:val="1"/>
          <w:wAfter w:w="13" w:type="dxa"/>
          <w:trHeight w:val="300"/>
        </w:trPr>
        <w:tc>
          <w:tcPr>
            <w:tcW w:w="341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6E853E64" w14:textId="77777777">
            <w:pPr>
              <w:widowControl/>
              <w:autoSpaceDE/>
              <w:autoSpaceDN/>
              <w:adjustRightInd/>
              <w:jc w:val="center"/>
              <w:rPr>
                <w:b/>
                <w:bCs/>
                <w:color w:val="000000"/>
                <w:sz w:val="20"/>
                <w:szCs w:val="20"/>
              </w:rPr>
            </w:pPr>
            <w:r w:rsidRPr="00941640">
              <w:rPr>
                <w:b/>
                <w:bCs/>
                <w:color w:val="000000"/>
                <w:sz w:val="20"/>
                <w:szCs w:val="20"/>
              </w:rPr>
              <w:t>Burden item</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08B78588" w14:textId="77777777">
            <w:pPr>
              <w:widowControl/>
              <w:autoSpaceDE/>
              <w:autoSpaceDN/>
              <w:adjustRightInd/>
              <w:jc w:val="center"/>
              <w:rPr>
                <w:b/>
                <w:bCs/>
                <w:color w:val="000000"/>
                <w:sz w:val="20"/>
                <w:szCs w:val="20"/>
              </w:rPr>
            </w:pPr>
            <w:r w:rsidRPr="0094164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038A67FC" w14:textId="77777777">
            <w:pPr>
              <w:widowControl/>
              <w:autoSpaceDE/>
              <w:autoSpaceDN/>
              <w:adjustRightInd/>
              <w:jc w:val="center"/>
              <w:rPr>
                <w:b/>
                <w:bCs/>
                <w:color w:val="000000"/>
                <w:sz w:val="20"/>
                <w:szCs w:val="20"/>
              </w:rPr>
            </w:pPr>
            <w:r w:rsidRPr="00941640">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6FC3DD26" w14:textId="77777777">
            <w:pPr>
              <w:widowControl/>
              <w:autoSpaceDE/>
              <w:autoSpaceDN/>
              <w:adjustRightInd/>
              <w:jc w:val="center"/>
              <w:rPr>
                <w:b/>
                <w:bCs/>
                <w:color w:val="000000"/>
                <w:sz w:val="20"/>
                <w:szCs w:val="20"/>
              </w:rPr>
            </w:pPr>
            <w:r w:rsidRPr="00941640">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807FA42" w14:textId="77777777">
            <w:pPr>
              <w:widowControl/>
              <w:autoSpaceDE/>
              <w:autoSpaceDN/>
              <w:adjustRightInd/>
              <w:jc w:val="center"/>
              <w:rPr>
                <w:b/>
                <w:bCs/>
                <w:color w:val="000000"/>
                <w:sz w:val="20"/>
                <w:szCs w:val="20"/>
              </w:rPr>
            </w:pPr>
            <w:r w:rsidRPr="00941640">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75188EC4" w14:textId="77777777">
            <w:pPr>
              <w:widowControl/>
              <w:autoSpaceDE/>
              <w:autoSpaceDN/>
              <w:adjustRightInd/>
              <w:jc w:val="center"/>
              <w:rPr>
                <w:b/>
                <w:bCs/>
                <w:color w:val="000000"/>
                <w:sz w:val="20"/>
                <w:szCs w:val="20"/>
              </w:rPr>
            </w:pPr>
            <w:r w:rsidRPr="00941640">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A29D868" w14:textId="77777777">
            <w:pPr>
              <w:widowControl/>
              <w:autoSpaceDE/>
              <w:autoSpaceDN/>
              <w:adjustRightInd/>
              <w:jc w:val="center"/>
              <w:rPr>
                <w:b/>
                <w:bCs/>
                <w:color w:val="000000"/>
                <w:sz w:val="20"/>
                <w:szCs w:val="20"/>
              </w:rPr>
            </w:pPr>
            <w:r w:rsidRPr="00941640">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425FFA81" w14:textId="77777777">
            <w:pPr>
              <w:widowControl/>
              <w:autoSpaceDE/>
              <w:autoSpaceDN/>
              <w:adjustRightInd/>
              <w:jc w:val="center"/>
              <w:rPr>
                <w:b/>
                <w:bCs/>
                <w:color w:val="000000"/>
                <w:sz w:val="20"/>
                <w:szCs w:val="20"/>
              </w:rPr>
            </w:pPr>
            <w:r w:rsidRPr="00941640">
              <w:rPr>
                <w:b/>
                <w:bCs/>
                <w:color w:val="000000"/>
                <w:sz w:val="20"/>
                <w:szCs w:val="20"/>
              </w:rPr>
              <w:t>(G)</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941640" w:rsidR="00941640" w:rsidP="00941640" w:rsidRDefault="00941640" w14:paraId="7719EFD7" w14:textId="77777777">
            <w:pPr>
              <w:widowControl/>
              <w:autoSpaceDE/>
              <w:autoSpaceDN/>
              <w:adjustRightInd/>
              <w:jc w:val="center"/>
              <w:rPr>
                <w:b/>
                <w:bCs/>
                <w:color w:val="000000"/>
                <w:sz w:val="20"/>
                <w:szCs w:val="20"/>
              </w:rPr>
            </w:pPr>
            <w:r w:rsidRPr="00941640">
              <w:rPr>
                <w:b/>
                <w:bCs/>
                <w:color w:val="000000"/>
                <w:sz w:val="20"/>
                <w:szCs w:val="20"/>
              </w:rPr>
              <w:t>(H)</w:t>
            </w:r>
          </w:p>
        </w:tc>
      </w:tr>
      <w:tr w:rsidRPr="00941640" w:rsidR="00941640" w:rsidTr="00AB749E" w14:paraId="3E861D75" w14:textId="77777777">
        <w:trPr>
          <w:gridAfter w:val="1"/>
          <w:wAfter w:w="13" w:type="dxa"/>
          <w:trHeight w:val="1313"/>
        </w:trPr>
        <w:tc>
          <w:tcPr>
            <w:tcW w:w="3415" w:type="dxa"/>
            <w:vMerge/>
            <w:tcBorders>
              <w:top w:val="single" w:color="auto" w:sz="4" w:space="0"/>
              <w:left w:val="single" w:color="auto" w:sz="4" w:space="0"/>
              <w:bottom w:val="single" w:color="auto" w:sz="4" w:space="0"/>
              <w:right w:val="single" w:color="auto" w:sz="4" w:space="0"/>
            </w:tcBorders>
            <w:vAlign w:val="center"/>
            <w:hideMark/>
          </w:tcPr>
          <w:p w:rsidRPr="00941640" w:rsidR="00941640" w:rsidP="00941640" w:rsidRDefault="00941640" w14:paraId="2A2CECE1" w14:textId="77777777">
            <w:pPr>
              <w:widowControl/>
              <w:autoSpaceDE/>
              <w:autoSpaceDN/>
              <w:adjustRightInd/>
              <w:rPr>
                <w:b/>
                <w:bCs/>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888415E" w14:textId="77777777">
            <w:pPr>
              <w:widowControl/>
              <w:autoSpaceDE/>
              <w:autoSpaceDN/>
              <w:adjustRightInd/>
              <w:jc w:val="center"/>
              <w:rPr>
                <w:b/>
                <w:bCs/>
                <w:color w:val="000000"/>
                <w:sz w:val="20"/>
                <w:szCs w:val="20"/>
              </w:rPr>
            </w:pPr>
            <w:r w:rsidRPr="0094164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E406D85" w14:textId="77777777">
            <w:pPr>
              <w:widowControl/>
              <w:autoSpaceDE/>
              <w:autoSpaceDN/>
              <w:adjustRightInd/>
              <w:jc w:val="center"/>
              <w:rPr>
                <w:b/>
                <w:bCs/>
                <w:color w:val="000000"/>
                <w:sz w:val="20"/>
                <w:szCs w:val="20"/>
              </w:rPr>
            </w:pPr>
            <w:r w:rsidRPr="00941640">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8B64DE6" w14:textId="77777777">
            <w:pPr>
              <w:widowControl/>
              <w:autoSpaceDE/>
              <w:autoSpaceDN/>
              <w:adjustRightInd/>
              <w:jc w:val="center"/>
              <w:rPr>
                <w:b/>
                <w:bCs/>
                <w:color w:val="000000"/>
                <w:sz w:val="20"/>
                <w:szCs w:val="20"/>
              </w:rPr>
            </w:pPr>
            <w:r w:rsidRPr="00941640">
              <w:rPr>
                <w:b/>
                <w:bCs/>
                <w:color w:val="000000"/>
                <w:sz w:val="20"/>
                <w:szCs w:val="20"/>
              </w:rPr>
              <w:t xml:space="preserve">Person-hours per respondent per year </w:t>
            </w:r>
            <w:r w:rsidRPr="00941640">
              <w:rPr>
                <w:b/>
                <w:bCs/>
                <w:color w:val="000000"/>
                <w:sz w:val="20"/>
                <w:szCs w:val="20"/>
              </w:rPr>
              <w:br/>
              <w:t>(C=</w:t>
            </w:r>
            <w:proofErr w:type="spellStart"/>
            <w:r w:rsidRPr="00941640">
              <w:rPr>
                <w:b/>
                <w:bCs/>
                <w:color w:val="000000"/>
                <w:sz w:val="20"/>
                <w:szCs w:val="20"/>
              </w:rPr>
              <w:t>AxB</w:t>
            </w:r>
            <w:proofErr w:type="spellEnd"/>
            <w:r w:rsidRPr="00941640">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4D74E71" w14:textId="77777777">
            <w:pPr>
              <w:widowControl/>
              <w:autoSpaceDE/>
              <w:autoSpaceDN/>
              <w:adjustRightInd/>
              <w:jc w:val="center"/>
              <w:rPr>
                <w:b/>
                <w:bCs/>
                <w:color w:val="000000"/>
                <w:sz w:val="20"/>
                <w:szCs w:val="20"/>
              </w:rPr>
            </w:pPr>
            <w:r w:rsidRPr="00941640">
              <w:rPr>
                <w:b/>
                <w:bCs/>
                <w:color w:val="000000"/>
                <w:sz w:val="20"/>
                <w:szCs w:val="20"/>
              </w:rPr>
              <w:t xml:space="preserve">Respondents per year </w:t>
            </w:r>
            <w:r w:rsidRPr="00941640">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E90F62" w14:textId="77777777">
            <w:pPr>
              <w:widowControl/>
              <w:autoSpaceDE/>
              <w:autoSpaceDN/>
              <w:adjustRightInd/>
              <w:jc w:val="center"/>
              <w:rPr>
                <w:b/>
                <w:bCs/>
                <w:color w:val="000000"/>
                <w:sz w:val="20"/>
                <w:szCs w:val="20"/>
              </w:rPr>
            </w:pPr>
            <w:r w:rsidRPr="00941640">
              <w:rPr>
                <w:b/>
                <w:bCs/>
                <w:color w:val="000000"/>
                <w:sz w:val="20"/>
                <w:szCs w:val="20"/>
              </w:rPr>
              <w:t xml:space="preserve">Technical hours per year </w:t>
            </w:r>
            <w:r w:rsidRPr="00941640">
              <w:rPr>
                <w:b/>
                <w:bCs/>
                <w:color w:val="000000"/>
                <w:sz w:val="20"/>
                <w:szCs w:val="20"/>
              </w:rPr>
              <w:br/>
              <w:t>(E=</w:t>
            </w:r>
            <w:proofErr w:type="spellStart"/>
            <w:r w:rsidRPr="00941640">
              <w:rPr>
                <w:b/>
                <w:bCs/>
                <w:color w:val="000000"/>
                <w:sz w:val="20"/>
                <w:szCs w:val="20"/>
              </w:rPr>
              <w:t>CxD</w:t>
            </w:r>
            <w:proofErr w:type="spellEnd"/>
            <w:r w:rsidRPr="00941640">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1FFDD45" w14:textId="77777777">
            <w:pPr>
              <w:widowControl/>
              <w:autoSpaceDE/>
              <w:autoSpaceDN/>
              <w:adjustRightInd/>
              <w:jc w:val="center"/>
              <w:rPr>
                <w:b/>
                <w:bCs/>
                <w:color w:val="000000"/>
                <w:sz w:val="20"/>
                <w:szCs w:val="20"/>
              </w:rPr>
            </w:pPr>
            <w:r w:rsidRPr="00941640">
              <w:rPr>
                <w:b/>
                <w:bCs/>
                <w:color w:val="000000"/>
                <w:sz w:val="20"/>
                <w:szCs w:val="20"/>
              </w:rPr>
              <w:t xml:space="preserve">Management hours per year </w:t>
            </w:r>
            <w:r w:rsidRPr="00941640">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FD88286" w14:textId="77777777">
            <w:pPr>
              <w:widowControl/>
              <w:autoSpaceDE/>
              <w:autoSpaceDN/>
              <w:adjustRightInd/>
              <w:jc w:val="center"/>
              <w:rPr>
                <w:b/>
                <w:bCs/>
                <w:color w:val="000000"/>
                <w:sz w:val="20"/>
                <w:szCs w:val="20"/>
              </w:rPr>
            </w:pPr>
            <w:r w:rsidRPr="00941640">
              <w:rPr>
                <w:b/>
                <w:bCs/>
                <w:color w:val="000000"/>
                <w:sz w:val="20"/>
                <w:szCs w:val="20"/>
              </w:rPr>
              <w:t xml:space="preserve">Clerical hours per year </w:t>
            </w:r>
            <w:r w:rsidRPr="00941640">
              <w:rPr>
                <w:b/>
                <w:bCs/>
                <w:color w:val="000000"/>
                <w:sz w:val="20"/>
                <w:szCs w:val="20"/>
              </w:rPr>
              <w:br/>
              <w:t>(G=Ex0.1)</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0141C15" w14:textId="77777777">
            <w:pPr>
              <w:widowControl/>
              <w:autoSpaceDE/>
              <w:autoSpaceDN/>
              <w:adjustRightInd/>
              <w:jc w:val="center"/>
              <w:rPr>
                <w:b/>
                <w:bCs/>
                <w:color w:val="000000"/>
                <w:sz w:val="20"/>
                <w:szCs w:val="20"/>
              </w:rPr>
            </w:pPr>
            <w:r w:rsidRPr="00941640">
              <w:rPr>
                <w:b/>
                <w:bCs/>
                <w:color w:val="000000"/>
                <w:sz w:val="20"/>
                <w:szCs w:val="20"/>
              </w:rPr>
              <w:t xml:space="preserve">Total cost per year ($) </w:t>
            </w:r>
            <w:r w:rsidRPr="00941640">
              <w:rPr>
                <w:b/>
                <w:bCs/>
                <w:color w:val="000000"/>
                <w:sz w:val="20"/>
                <w:szCs w:val="20"/>
                <w:vertAlign w:val="superscript"/>
              </w:rPr>
              <w:t>b</w:t>
            </w:r>
          </w:p>
        </w:tc>
      </w:tr>
      <w:tr w:rsidRPr="00941640" w:rsidR="00941640" w:rsidTr="00FB545D" w14:paraId="51AC19E9"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A24E473" w14:textId="77777777">
            <w:pPr>
              <w:widowControl/>
              <w:autoSpaceDE/>
              <w:autoSpaceDN/>
              <w:adjustRightInd/>
              <w:rPr>
                <w:color w:val="000000"/>
                <w:sz w:val="20"/>
                <w:szCs w:val="20"/>
              </w:rPr>
            </w:pPr>
            <w:r w:rsidRPr="00941640">
              <w:rPr>
                <w:color w:val="000000"/>
                <w:sz w:val="20"/>
                <w:szCs w:val="20"/>
              </w:rPr>
              <w:t>Report review: New plant</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5CEC8A"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BEB3F06"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ADDC1AA"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85B7398"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76E6A15"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1E875A2"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DF57EB3"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E0A715E" w14:textId="77777777">
            <w:pPr>
              <w:widowControl/>
              <w:autoSpaceDE/>
              <w:autoSpaceDN/>
              <w:adjustRightInd/>
              <w:rPr>
                <w:color w:val="000000"/>
                <w:sz w:val="20"/>
                <w:szCs w:val="20"/>
              </w:rPr>
            </w:pPr>
            <w:r w:rsidRPr="00941640">
              <w:rPr>
                <w:color w:val="000000"/>
                <w:sz w:val="20"/>
                <w:szCs w:val="20"/>
              </w:rPr>
              <w:t xml:space="preserve">  </w:t>
            </w:r>
          </w:p>
        </w:tc>
      </w:tr>
      <w:tr w:rsidRPr="00941640" w:rsidR="00941640" w:rsidTr="00FB545D" w14:paraId="49F669FA"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526AD5A9" w14:textId="77777777">
            <w:pPr>
              <w:widowControl/>
              <w:autoSpaceDE/>
              <w:autoSpaceDN/>
              <w:adjustRightInd/>
              <w:ind w:firstLine="200" w:firstLineChars="100"/>
              <w:rPr>
                <w:color w:val="000000"/>
                <w:sz w:val="20"/>
                <w:szCs w:val="20"/>
              </w:rPr>
            </w:pPr>
            <w:r w:rsidRPr="00941640">
              <w:rPr>
                <w:color w:val="000000"/>
                <w:sz w:val="20"/>
                <w:szCs w:val="20"/>
              </w:rPr>
              <w:t>Notification of construction</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793A250" w14:textId="77777777">
            <w:pPr>
              <w:widowControl/>
              <w:autoSpaceDE/>
              <w:autoSpaceDN/>
              <w:adjustRightInd/>
              <w:jc w:val="center"/>
              <w:rPr>
                <w:color w:val="000000"/>
                <w:sz w:val="20"/>
                <w:szCs w:val="20"/>
              </w:rPr>
            </w:pPr>
            <w:r w:rsidRPr="00941640">
              <w:rPr>
                <w:color w:val="000000"/>
                <w:sz w:val="20"/>
                <w:szCs w:val="20"/>
              </w:rPr>
              <w:t xml:space="preserve">See NSPS </w:t>
            </w:r>
            <w:proofErr w:type="spellStart"/>
            <w:r w:rsidRPr="00941640">
              <w:rPr>
                <w:color w:val="000000"/>
                <w:sz w:val="20"/>
                <w:szCs w:val="20"/>
              </w:rPr>
              <w:t>Kb</w:t>
            </w:r>
            <w:proofErr w:type="spellEnd"/>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5C6C2D0"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52C60AE"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85D91E"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3E70894"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40BD7A"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BB1D580"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05863B8" w14:textId="77777777">
            <w:pPr>
              <w:widowControl/>
              <w:autoSpaceDE/>
              <w:autoSpaceDN/>
              <w:adjustRightInd/>
              <w:jc w:val="right"/>
              <w:rPr>
                <w:color w:val="000000"/>
                <w:sz w:val="20"/>
                <w:szCs w:val="20"/>
              </w:rPr>
            </w:pPr>
            <w:r w:rsidRPr="00941640">
              <w:rPr>
                <w:color w:val="000000"/>
                <w:sz w:val="20"/>
                <w:szCs w:val="20"/>
              </w:rPr>
              <w:t> </w:t>
            </w:r>
          </w:p>
        </w:tc>
      </w:tr>
      <w:tr w:rsidRPr="00941640" w:rsidR="00941640" w:rsidTr="00FB545D" w14:paraId="39155F00"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D4C7763" w14:textId="77777777">
            <w:pPr>
              <w:widowControl/>
              <w:autoSpaceDE/>
              <w:autoSpaceDN/>
              <w:adjustRightInd/>
              <w:ind w:firstLine="200" w:firstLineChars="100"/>
              <w:rPr>
                <w:color w:val="000000"/>
                <w:sz w:val="20"/>
                <w:szCs w:val="20"/>
              </w:rPr>
            </w:pPr>
            <w:r w:rsidRPr="00941640">
              <w:rPr>
                <w:color w:val="000000"/>
                <w:sz w:val="20"/>
                <w:szCs w:val="20"/>
              </w:rPr>
              <w:t>Notification of anticipated startup</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8CC317" w14:textId="77777777">
            <w:pPr>
              <w:widowControl/>
              <w:autoSpaceDE/>
              <w:autoSpaceDN/>
              <w:adjustRightInd/>
              <w:jc w:val="center"/>
              <w:rPr>
                <w:color w:val="000000"/>
                <w:sz w:val="20"/>
                <w:szCs w:val="20"/>
              </w:rPr>
            </w:pPr>
            <w:r w:rsidRPr="00941640">
              <w:rPr>
                <w:color w:val="000000"/>
                <w:sz w:val="20"/>
                <w:szCs w:val="20"/>
              </w:rPr>
              <w:t xml:space="preserve">See NSPS </w:t>
            </w:r>
            <w:proofErr w:type="spellStart"/>
            <w:r w:rsidRPr="00941640">
              <w:rPr>
                <w:color w:val="000000"/>
                <w:sz w:val="20"/>
                <w:szCs w:val="20"/>
              </w:rPr>
              <w:t>Kb</w:t>
            </w:r>
            <w:proofErr w:type="spellEnd"/>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825370D"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6BDC492"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92AB628"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69B0150"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38E194D"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D6D8481"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D810122" w14:textId="77777777">
            <w:pPr>
              <w:widowControl/>
              <w:autoSpaceDE/>
              <w:autoSpaceDN/>
              <w:adjustRightInd/>
              <w:jc w:val="right"/>
              <w:rPr>
                <w:color w:val="000000"/>
                <w:sz w:val="20"/>
                <w:szCs w:val="20"/>
              </w:rPr>
            </w:pPr>
            <w:r w:rsidRPr="00941640">
              <w:rPr>
                <w:color w:val="000000"/>
                <w:sz w:val="20"/>
                <w:szCs w:val="20"/>
              </w:rPr>
              <w:t> </w:t>
            </w:r>
          </w:p>
        </w:tc>
      </w:tr>
      <w:tr w:rsidRPr="00941640" w:rsidR="00941640" w:rsidTr="00FB545D" w14:paraId="5BFC64F8"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3EA6130" w14:textId="77777777">
            <w:pPr>
              <w:widowControl/>
              <w:autoSpaceDE/>
              <w:autoSpaceDN/>
              <w:adjustRightInd/>
              <w:ind w:firstLine="200" w:firstLineChars="100"/>
              <w:rPr>
                <w:color w:val="000000"/>
                <w:sz w:val="20"/>
                <w:szCs w:val="20"/>
              </w:rPr>
            </w:pPr>
            <w:r w:rsidRPr="00941640">
              <w:rPr>
                <w:color w:val="000000"/>
                <w:sz w:val="20"/>
                <w:szCs w:val="20"/>
              </w:rPr>
              <w:t>Notification of actual startup</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9F2E47" w14:textId="77777777">
            <w:pPr>
              <w:widowControl/>
              <w:autoSpaceDE/>
              <w:autoSpaceDN/>
              <w:adjustRightInd/>
              <w:jc w:val="center"/>
              <w:rPr>
                <w:color w:val="000000"/>
                <w:sz w:val="20"/>
                <w:szCs w:val="20"/>
              </w:rPr>
            </w:pPr>
            <w:r w:rsidRPr="00941640">
              <w:rPr>
                <w:color w:val="000000"/>
                <w:sz w:val="20"/>
                <w:szCs w:val="20"/>
              </w:rPr>
              <w:t xml:space="preserve">See NSPS </w:t>
            </w:r>
            <w:proofErr w:type="spellStart"/>
            <w:r w:rsidRPr="00941640">
              <w:rPr>
                <w:color w:val="000000"/>
                <w:sz w:val="20"/>
                <w:szCs w:val="20"/>
              </w:rPr>
              <w:t>Kb</w:t>
            </w:r>
            <w:proofErr w:type="spellEnd"/>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2BF2A57"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AC82F8F"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CD566A0"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1CEF49F"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B8B5233"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ADD5195"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78FA00F" w14:textId="77777777">
            <w:pPr>
              <w:widowControl/>
              <w:autoSpaceDE/>
              <w:autoSpaceDN/>
              <w:adjustRightInd/>
              <w:jc w:val="right"/>
              <w:rPr>
                <w:color w:val="000000"/>
                <w:sz w:val="20"/>
                <w:szCs w:val="20"/>
              </w:rPr>
            </w:pPr>
            <w:r w:rsidRPr="00941640">
              <w:rPr>
                <w:color w:val="000000"/>
                <w:sz w:val="20"/>
                <w:szCs w:val="20"/>
              </w:rPr>
              <w:t> </w:t>
            </w:r>
          </w:p>
        </w:tc>
      </w:tr>
      <w:tr w:rsidRPr="00941640" w:rsidR="00941640" w:rsidTr="00FB545D" w14:paraId="0F2EAD92"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CBA724E" w14:textId="77777777">
            <w:pPr>
              <w:widowControl/>
              <w:autoSpaceDE/>
              <w:autoSpaceDN/>
              <w:adjustRightInd/>
              <w:ind w:firstLine="200" w:firstLineChars="100"/>
              <w:rPr>
                <w:color w:val="000000"/>
                <w:sz w:val="20"/>
                <w:szCs w:val="20"/>
              </w:rPr>
            </w:pPr>
            <w:r w:rsidRPr="00941640">
              <w:rPr>
                <w:color w:val="000000"/>
                <w:sz w:val="20"/>
                <w:szCs w:val="20"/>
              </w:rPr>
              <w:t>Notification of performance test</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7C00FFA" w14:textId="77777777">
            <w:pPr>
              <w:widowControl/>
              <w:autoSpaceDE/>
              <w:autoSpaceDN/>
              <w:adjustRightInd/>
              <w:jc w:val="center"/>
              <w:rPr>
                <w:color w:val="000000"/>
                <w:sz w:val="20"/>
                <w:szCs w:val="20"/>
              </w:rPr>
            </w:pPr>
            <w:r w:rsidRPr="0094164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E31A431"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174B263"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4EC377D"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51980BD"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6CB3B2"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B366FC2"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26A32E1" w14:textId="77777777">
            <w:pPr>
              <w:widowControl/>
              <w:autoSpaceDE/>
              <w:autoSpaceDN/>
              <w:adjustRightInd/>
              <w:jc w:val="right"/>
              <w:rPr>
                <w:color w:val="000000"/>
                <w:sz w:val="20"/>
                <w:szCs w:val="20"/>
              </w:rPr>
            </w:pPr>
            <w:r w:rsidRPr="00941640">
              <w:rPr>
                <w:color w:val="000000"/>
                <w:sz w:val="20"/>
                <w:szCs w:val="20"/>
              </w:rPr>
              <w:t> </w:t>
            </w:r>
          </w:p>
        </w:tc>
      </w:tr>
      <w:tr w:rsidRPr="00941640" w:rsidR="00941640" w:rsidTr="00FB545D" w14:paraId="02D252CD"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0CC566A0" w14:textId="77777777">
            <w:pPr>
              <w:widowControl/>
              <w:autoSpaceDE/>
              <w:autoSpaceDN/>
              <w:adjustRightInd/>
              <w:ind w:firstLine="200" w:firstLineChars="100"/>
              <w:rPr>
                <w:color w:val="000000"/>
                <w:sz w:val="20"/>
                <w:szCs w:val="20"/>
              </w:rPr>
            </w:pPr>
            <w:r w:rsidRPr="00941640">
              <w:rPr>
                <w:color w:val="000000"/>
                <w:sz w:val="20"/>
                <w:szCs w:val="20"/>
              </w:rPr>
              <w:t>Report of performance test</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BFEBE87" w14:textId="77777777">
            <w:pPr>
              <w:widowControl/>
              <w:autoSpaceDE/>
              <w:autoSpaceDN/>
              <w:adjustRightInd/>
              <w:jc w:val="center"/>
              <w:rPr>
                <w:color w:val="000000"/>
                <w:sz w:val="20"/>
                <w:szCs w:val="20"/>
              </w:rPr>
            </w:pPr>
            <w:r w:rsidRPr="0094164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6DFEF93"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7F6AC87"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D456D83"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B873CD1"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34EC14"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F51800D"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AA42D2" w14:textId="77777777">
            <w:pPr>
              <w:widowControl/>
              <w:autoSpaceDE/>
              <w:autoSpaceDN/>
              <w:adjustRightInd/>
              <w:jc w:val="right"/>
              <w:rPr>
                <w:color w:val="000000"/>
                <w:sz w:val="20"/>
                <w:szCs w:val="20"/>
              </w:rPr>
            </w:pPr>
            <w:r w:rsidRPr="00941640">
              <w:rPr>
                <w:color w:val="000000"/>
                <w:sz w:val="20"/>
                <w:szCs w:val="20"/>
              </w:rPr>
              <w:t> </w:t>
            </w:r>
          </w:p>
        </w:tc>
      </w:tr>
      <w:tr w:rsidRPr="00941640" w:rsidR="00941640" w:rsidTr="00FB545D" w14:paraId="15B27884" w14:textId="77777777">
        <w:trPr>
          <w:gridAfter w:val="1"/>
          <w:wAfter w:w="13"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59BF3426" w14:textId="77777777">
            <w:pPr>
              <w:widowControl/>
              <w:autoSpaceDE/>
              <w:autoSpaceDN/>
              <w:adjustRightInd/>
              <w:ind w:firstLine="200" w:firstLineChars="100"/>
              <w:rPr>
                <w:color w:val="000000"/>
                <w:sz w:val="20"/>
                <w:szCs w:val="20"/>
              </w:rPr>
            </w:pPr>
            <w:r w:rsidRPr="00941640">
              <w:rPr>
                <w:color w:val="000000"/>
                <w:sz w:val="20"/>
                <w:szCs w:val="20"/>
              </w:rPr>
              <w:t xml:space="preserve">Notification of control installation and refill at 1st IFR degassing </w:t>
            </w:r>
            <w:r w:rsidRPr="00941640">
              <w:rPr>
                <w:color w:val="000000"/>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740800F" w14:textId="77777777">
            <w:pPr>
              <w:widowControl/>
              <w:autoSpaceDE/>
              <w:autoSpaceDN/>
              <w:adjustRightInd/>
              <w:jc w:val="center"/>
              <w:rPr>
                <w:color w:val="000000"/>
                <w:sz w:val="20"/>
                <w:szCs w:val="20"/>
              </w:rPr>
            </w:pPr>
            <w:r w:rsidRPr="0094164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07D794C"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8A314C8" w14:textId="77777777">
            <w:pPr>
              <w:widowControl/>
              <w:autoSpaceDE/>
              <w:autoSpaceDN/>
              <w:adjustRightInd/>
              <w:jc w:val="center"/>
              <w:rPr>
                <w:color w:val="000000"/>
                <w:sz w:val="20"/>
                <w:szCs w:val="20"/>
              </w:rPr>
            </w:pPr>
            <w:r w:rsidRPr="00941640">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360EAA9"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8174376"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F83FFA0"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5F27D55" w14:textId="77777777">
            <w:pPr>
              <w:widowControl/>
              <w:autoSpaceDE/>
              <w:autoSpaceDN/>
              <w:adjustRightInd/>
              <w:jc w:val="center"/>
              <w:rPr>
                <w:color w:val="000000"/>
                <w:sz w:val="20"/>
                <w:szCs w:val="20"/>
              </w:rPr>
            </w:pPr>
            <w:r w:rsidRPr="0094164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2BF0869"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FB545D" w14:paraId="284D2476"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AC627A8" w14:textId="77777777">
            <w:pPr>
              <w:widowControl/>
              <w:autoSpaceDE/>
              <w:autoSpaceDN/>
              <w:adjustRightInd/>
              <w:rPr>
                <w:color w:val="000000"/>
                <w:sz w:val="20"/>
                <w:szCs w:val="20"/>
              </w:rPr>
            </w:pPr>
            <w:r w:rsidRPr="00941640">
              <w:rPr>
                <w:color w:val="000000"/>
                <w:sz w:val="20"/>
                <w:szCs w:val="20"/>
              </w:rPr>
              <w:t>Report review: Existing plant</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EEC51B8" w14:textId="77777777">
            <w:pPr>
              <w:widowControl/>
              <w:autoSpaceDE/>
              <w:autoSpaceDN/>
              <w:adjustRightInd/>
              <w:jc w:val="center"/>
              <w:rPr>
                <w:color w:val="000000"/>
                <w:sz w:val="20"/>
                <w:szCs w:val="20"/>
              </w:rPr>
            </w:pPr>
            <w:r w:rsidRPr="0094164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B07B2B8"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160237F"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03E9349"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BA50A51"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589CB7A"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24FC789"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9A69FCC" w14:textId="77777777">
            <w:pPr>
              <w:widowControl/>
              <w:autoSpaceDE/>
              <w:autoSpaceDN/>
              <w:adjustRightInd/>
              <w:rPr>
                <w:color w:val="000000"/>
                <w:sz w:val="20"/>
                <w:szCs w:val="20"/>
              </w:rPr>
            </w:pPr>
            <w:r w:rsidRPr="00941640">
              <w:rPr>
                <w:color w:val="000000"/>
                <w:sz w:val="20"/>
                <w:szCs w:val="20"/>
              </w:rPr>
              <w:t> </w:t>
            </w:r>
          </w:p>
        </w:tc>
      </w:tr>
      <w:tr w:rsidRPr="00941640" w:rsidR="00941640" w:rsidTr="00FB545D" w14:paraId="4D0F88A5"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327C840E" w14:textId="77777777">
            <w:pPr>
              <w:widowControl/>
              <w:autoSpaceDE/>
              <w:autoSpaceDN/>
              <w:adjustRightInd/>
              <w:ind w:firstLine="200" w:firstLineChars="100"/>
              <w:rPr>
                <w:color w:val="000000"/>
                <w:sz w:val="20"/>
                <w:szCs w:val="20"/>
              </w:rPr>
            </w:pPr>
            <w:r w:rsidRPr="00941640">
              <w:rPr>
                <w:color w:val="000000"/>
                <w:sz w:val="20"/>
                <w:szCs w:val="20"/>
              </w:rPr>
              <w:t>Annual IFR internal inspection and EFR seal gap measurement</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DE2E7F9" w14:textId="77777777">
            <w:pPr>
              <w:widowControl/>
              <w:autoSpaceDE/>
              <w:autoSpaceDN/>
              <w:adjustRightInd/>
              <w:jc w:val="center"/>
              <w:rPr>
                <w:color w:val="000000"/>
                <w:sz w:val="20"/>
                <w:szCs w:val="20"/>
              </w:rPr>
            </w:pPr>
            <w:r w:rsidRPr="0094164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EA21F6"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525A06E" w14:textId="77777777">
            <w:pPr>
              <w:widowControl/>
              <w:autoSpaceDE/>
              <w:autoSpaceDN/>
              <w:adjustRightInd/>
              <w:jc w:val="center"/>
              <w:rPr>
                <w:color w:val="000000"/>
                <w:sz w:val="20"/>
                <w:szCs w:val="20"/>
              </w:rPr>
            </w:pPr>
            <w:r w:rsidRPr="0094164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F884911" w14:textId="77777777">
            <w:pPr>
              <w:widowControl/>
              <w:autoSpaceDE/>
              <w:autoSpaceDN/>
              <w:adjustRightInd/>
              <w:jc w:val="center"/>
              <w:rPr>
                <w:color w:val="000000"/>
                <w:sz w:val="20"/>
                <w:szCs w:val="20"/>
              </w:rPr>
            </w:pPr>
            <w:r w:rsidRPr="00941640">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A67F85B" w14:textId="77777777">
            <w:pPr>
              <w:widowControl/>
              <w:autoSpaceDE/>
              <w:autoSpaceDN/>
              <w:adjustRightInd/>
              <w:jc w:val="center"/>
              <w:rPr>
                <w:color w:val="000000"/>
                <w:sz w:val="20"/>
                <w:szCs w:val="20"/>
              </w:rPr>
            </w:pPr>
            <w:r w:rsidRPr="00941640">
              <w:rPr>
                <w:color w:val="000000"/>
                <w:sz w:val="20"/>
                <w:szCs w:val="20"/>
              </w:rPr>
              <w:t>8</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AF731B" w14:textId="77777777">
            <w:pPr>
              <w:widowControl/>
              <w:autoSpaceDE/>
              <w:autoSpaceDN/>
              <w:adjustRightInd/>
              <w:jc w:val="center"/>
              <w:rPr>
                <w:color w:val="000000"/>
                <w:sz w:val="20"/>
                <w:szCs w:val="20"/>
              </w:rPr>
            </w:pPr>
            <w:r w:rsidRPr="00941640">
              <w:rPr>
                <w:color w:val="000000"/>
                <w:sz w:val="20"/>
                <w:szCs w:val="20"/>
              </w:rPr>
              <w:t>0.4</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2DFA78D" w14:textId="77777777">
            <w:pPr>
              <w:widowControl/>
              <w:autoSpaceDE/>
              <w:autoSpaceDN/>
              <w:adjustRightInd/>
              <w:jc w:val="center"/>
              <w:rPr>
                <w:color w:val="000000"/>
                <w:sz w:val="20"/>
                <w:szCs w:val="20"/>
              </w:rPr>
            </w:pPr>
            <w:r w:rsidRPr="00941640">
              <w:rPr>
                <w:color w:val="000000"/>
                <w:sz w:val="20"/>
                <w:szCs w:val="20"/>
              </w:rPr>
              <w:t>0.8</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92BB6C5" w14:textId="77777777">
            <w:pPr>
              <w:widowControl/>
              <w:autoSpaceDE/>
              <w:autoSpaceDN/>
              <w:adjustRightInd/>
              <w:jc w:val="right"/>
              <w:rPr>
                <w:color w:val="000000"/>
                <w:sz w:val="20"/>
                <w:szCs w:val="20"/>
              </w:rPr>
            </w:pPr>
            <w:r w:rsidRPr="00941640">
              <w:rPr>
                <w:color w:val="000000"/>
                <w:sz w:val="20"/>
                <w:szCs w:val="20"/>
              </w:rPr>
              <w:t xml:space="preserve">$443.57 </w:t>
            </w:r>
          </w:p>
        </w:tc>
      </w:tr>
      <w:tr w:rsidRPr="00941640" w:rsidR="00941640" w:rsidTr="00FB545D" w14:paraId="680719DF"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67F9FD0D" w14:textId="77777777">
            <w:pPr>
              <w:widowControl/>
              <w:autoSpaceDE/>
              <w:autoSpaceDN/>
              <w:adjustRightInd/>
              <w:ind w:firstLine="200" w:firstLineChars="100"/>
              <w:rPr>
                <w:color w:val="000000"/>
                <w:sz w:val="20"/>
                <w:szCs w:val="20"/>
              </w:rPr>
            </w:pPr>
            <w:r w:rsidRPr="00941640">
              <w:rPr>
                <w:color w:val="000000"/>
                <w:sz w:val="20"/>
                <w:szCs w:val="20"/>
              </w:rPr>
              <w:t xml:space="preserve">Supplemental delay report </w:t>
            </w:r>
            <w:r w:rsidRPr="00941640">
              <w:rPr>
                <w:color w:val="000000"/>
                <w:sz w:val="20"/>
                <w:szCs w:val="20"/>
                <w:vertAlign w:val="superscript"/>
              </w:rPr>
              <w:t>d</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C6DD720" w14:textId="77777777">
            <w:pPr>
              <w:widowControl/>
              <w:autoSpaceDE/>
              <w:autoSpaceDN/>
              <w:adjustRightInd/>
              <w:jc w:val="center"/>
              <w:rPr>
                <w:color w:val="000000"/>
                <w:sz w:val="20"/>
                <w:szCs w:val="20"/>
              </w:rPr>
            </w:pPr>
            <w:r w:rsidRPr="0094164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CE2ED0D" w14:textId="77777777">
            <w:pPr>
              <w:widowControl/>
              <w:autoSpaceDE/>
              <w:autoSpaceDN/>
              <w:adjustRightInd/>
              <w:jc w:val="center"/>
              <w:rPr>
                <w:color w:val="000000"/>
                <w:sz w:val="20"/>
                <w:szCs w:val="20"/>
              </w:rPr>
            </w:pPr>
            <w:r w:rsidRPr="00941640">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8ACBA1A" w14:textId="77777777">
            <w:pPr>
              <w:widowControl/>
              <w:autoSpaceDE/>
              <w:autoSpaceDN/>
              <w:adjustRightInd/>
              <w:jc w:val="center"/>
              <w:rPr>
                <w:color w:val="000000"/>
                <w:sz w:val="20"/>
                <w:szCs w:val="20"/>
              </w:rPr>
            </w:pPr>
            <w:r w:rsidRPr="00941640">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56C61FF" w14:textId="77777777">
            <w:pPr>
              <w:widowControl/>
              <w:autoSpaceDE/>
              <w:autoSpaceDN/>
              <w:adjustRightInd/>
              <w:jc w:val="center"/>
              <w:rPr>
                <w:color w:val="000000"/>
                <w:sz w:val="20"/>
                <w:szCs w:val="20"/>
              </w:rPr>
            </w:pPr>
            <w:r w:rsidRPr="0094164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9F8325A" w14:textId="77777777">
            <w:pPr>
              <w:widowControl/>
              <w:autoSpaceDE/>
              <w:autoSpaceDN/>
              <w:adjustRightInd/>
              <w:jc w:val="center"/>
              <w:rPr>
                <w:color w:val="000000"/>
                <w:sz w:val="20"/>
                <w:szCs w:val="20"/>
              </w:rPr>
            </w:pPr>
            <w:r w:rsidRPr="0094164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51B081CF" w14:textId="77777777">
            <w:pPr>
              <w:widowControl/>
              <w:autoSpaceDE/>
              <w:autoSpaceDN/>
              <w:adjustRightInd/>
              <w:jc w:val="center"/>
              <w:rPr>
                <w:color w:val="000000"/>
                <w:sz w:val="20"/>
                <w:szCs w:val="20"/>
              </w:rPr>
            </w:pPr>
            <w:r w:rsidRPr="00941640">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B70B73D" w14:textId="77777777">
            <w:pPr>
              <w:widowControl/>
              <w:autoSpaceDE/>
              <w:autoSpaceDN/>
              <w:adjustRightInd/>
              <w:jc w:val="center"/>
              <w:rPr>
                <w:color w:val="000000"/>
                <w:sz w:val="20"/>
                <w:szCs w:val="20"/>
              </w:rPr>
            </w:pPr>
            <w:r w:rsidRPr="0094164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E32A595" w14:textId="77777777">
            <w:pPr>
              <w:widowControl/>
              <w:autoSpaceDE/>
              <w:autoSpaceDN/>
              <w:adjustRightInd/>
              <w:jc w:val="right"/>
              <w:rPr>
                <w:color w:val="000000"/>
                <w:sz w:val="20"/>
                <w:szCs w:val="20"/>
              </w:rPr>
            </w:pPr>
            <w:r w:rsidRPr="00941640">
              <w:rPr>
                <w:color w:val="000000"/>
                <w:sz w:val="20"/>
                <w:szCs w:val="20"/>
              </w:rPr>
              <w:t xml:space="preserve">$0 </w:t>
            </w:r>
          </w:p>
        </w:tc>
      </w:tr>
      <w:tr w:rsidRPr="00941640" w:rsidR="00941640" w:rsidTr="00FB545D" w14:paraId="51B52F37" w14:textId="77777777">
        <w:trPr>
          <w:gridAfter w:val="1"/>
          <w:wAfter w:w="13"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73786A8F" w14:textId="77777777">
            <w:pPr>
              <w:widowControl/>
              <w:autoSpaceDE/>
              <w:autoSpaceDN/>
              <w:adjustRightInd/>
              <w:ind w:firstLine="200" w:firstLineChars="100"/>
              <w:rPr>
                <w:color w:val="000000"/>
                <w:sz w:val="20"/>
                <w:szCs w:val="20"/>
              </w:rPr>
            </w:pPr>
            <w:r w:rsidRPr="00941640">
              <w:rPr>
                <w:color w:val="000000"/>
                <w:sz w:val="20"/>
                <w:szCs w:val="20"/>
              </w:rPr>
              <w:t xml:space="preserve">Quarterly emission report </w:t>
            </w:r>
            <w:r w:rsidRPr="00941640">
              <w:rPr>
                <w:color w:val="000000"/>
                <w:sz w:val="20"/>
                <w:szCs w:val="20"/>
                <w:vertAlign w:val="superscript"/>
              </w:rPr>
              <w:t>e</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D9CD506" w14:textId="77777777">
            <w:pPr>
              <w:widowControl/>
              <w:autoSpaceDE/>
              <w:autoSpaceDN/>
              <w:adjustRightInd/>
              <w:jc w:val="center"/>
              <w:rPr>
                <w:color w:val="000000"/>
                <w:sz w:val="20"/>
                <w:szCs w:val="20"/>
              </w:rPr>
            </w:pPr>
            <w:r w:rsidRPr="0094164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4A548BB" w14:textId="77777777">
            <w:pPr>
              <w:widowControl/>
              <w:autoSpaceDE/>
              <w:autoSpaceDN/>
              <w:adjustRightInd/>
              <w:jc w:val="center"/>
              <w:rPr>
                <w:color w:val="000000"/>
                <w:sz w:val="20"/>
                <w:szCs w:val="20"/>
              </w:rPr>
            </w:pPr>
            <w:r w:rsidRPr="0094164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43E40A05" w14:textId="77777777">
            <w:pPr>
              <w:widowControl/>
              <w:autoSpaceDE/>
              <w:autoSpaceDN/>
              <w:adjustRightInd/>
              <w:jc w:val="center"/>
              <w:rPr>
                <w:color w:val="000000"/>
                <w:sz w:val="20"/>
                <w:szCs w:val="20"/>
              </w:rPr>
            </w:pPr>
            <w:r w:rsidRPr="0094164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E6144B9" w14:textId="77777777">
            <w:pPr>
              <w:widowControl/>
              <w:autoSpaceDE/>
              <w:autoSpaceDN/>
              <w:adjustRightInd/>
              <w:jc w:val="center"/>
              <w:rPr>
                <w:color w:val="000000"/>
                <w:sz w:val="20"/>
                <w:szCs w:val="20"/>
              </w:rPr>
            </w:pPr>
            <w:r w:rsidRPr="0094164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14963E0F" w14:textId="77777777">
            <w:pPr>
              <w:widowControl/>
              <w:autoSpaceDE/>
              <w:autoSpaceDN/>
              <w:adjustRightInd/>
              <w:jc w:val="center"/>
              <w:rPr>
                <w:color w:val="000000"/>
                <w:sz w:val="20"/>
                <w:szCs w:val="20"/>
              </w:rPr>
            </w:pPr>
            <w:r w:rsidRPr="0094164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2D7788C" w14:textId="77777777">
            <w:pPr>
              <w:widowControl/>
              <w:autoSpaceDE/>
              <w:autoSpaceDN/>
              <w:adjustRightInd/>
              <w:jc w:val="center"/>
              <w:rPr>
                <w:color w:val="000000"/>
                <w:sz w:val="20"/>
                <w:szCs w:val="20"/>
              </w:rPr>
            </w:pPr>
            <w:r w:rsidRPr="00941640">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7F388E6A" w14:textId="77777777">
            <w:pPr>
              <w:widowControl/>
              <w:autoSpaceDE/>
              <w:autoSpaceDN/>
              <w:adjustRightInd/>
              <w:jc w:val="center"/>
              <w:rPr>
                <w:color w:val="000000"/>
                <w:sz w:val="20"/>
                <w:szCs w:val="20"/>
              </w:rPr>
            </w:pPr>
            <w:r w:rsidRPr="0094164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37BC6681" w14:textId="77777777">
            <w:pPr>
              <w:widowControl/>
              <w:autoSpaceDE/>
              <w:autoSpaceDN/>
              <w:adjustRightInd/>
              <w:jc w:val="right"/>
              <w:rPr>
                <w:color w:val="000000"/>
                <w:sz w:val="20"/>
                <w:szCs w:val="20"/>
              </w:rPr>
            </w:pPr>
            <w:r w:rsidRPr="00941640">
              <w:rPr>
                <w:color w:val="000000"/>
                <w:sz w:val="20"/>
                <w:szCs w:val="20"/>
              </w:rPr>
              <w:t> </w:t>
            </w:r>
          </w:p>
        </w:tc>
      </w:tr>
      <w:tr w:rsidRPr="00941640" w:rsidR="00941640" w:rsidTr="00FB545D" w14:paraId="01803E06" w14:textId="77777777">
        <w:trPr>
          <w:gridAfter w:val="1"/>
          <w:wAfter w:w="13"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941640" w:rsidR="00941640" w:rsidP="00941640" w:rsidRDefault="00941640" w14:paraId="2EE12E58" w14:textId="77777777">
            <w:pPr>
              <w:widowControl/>
              <w:autoSpaceDE/>
              <w:autoSpaceDN/>
              <w:adjustRightInd/>
              <w:rPr>
                <w:b/>
                <w:bCs/>
                <w:color w:val="000000"/>
                <w:sz w:val="20"/>
                <w:szCs w:val="20"/>
              </w:rPr>
            </w:pPr>
            <w:r w:rsidRPr="00941640">
              <w:rPr>
                <w:b/>
                <w:bCs/>
                <w:color w:val="000000"/>
                <w:sz w:val="20"/>
                <w:szCs w:val="20"/>
              </w:rPr>
              <w:t xml:space="preserve">TOTAL (rounded) </w:t>
            </w:r>
            <w:r w:rsidRPr="00941640">
              <w:rPr>
                <w:b/>
                <w:bCs/>
                <w:color w:val="000000"/>
                <w:sz w:val="20"/>
                <w:szCs w:val="20"/>
                <w:vertAlign w:val="superscript"/>
              </w:rPr>
              <w:t>f</w:t>
            </w:r>
          </w:p>
        </w:tc>
        <w:tc>
          <w:tcPr>
            <w:tcW w:w="135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0FBBA5E3" w14:textId="77777777">
            <w:pPr>
              <w:widowControl/>
              <w:autoSpaceDE/>
              <w:autoSpaceDN/>
              <w:adjustRightInd/>
              <w:rPr>
                <w:b/>
                <w:bCs/>
                <w:color w:val="000000"/>
                <w:sz w:val="20"/>
                <w:szCs w:val="20"/>
              </w:rPr>
            </w:pPr>
            <w:r w:rsidRPr="0094164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CD7A69F" w14:textId="77777777">
            <w:pPr>
              <w:widowControl/>
              <w:autoSpaceDE/>
              <w:autoSpaceDN/>
              <w:adjustRightInd/>
              <w:rPr>
                <w:b/>
                <w:bCs/>
                <w:color w:val="000000"/>
                <w:sz w:val="20"/>
                <w:szCs w:val="20"/>
              </w:rPr>
            </w:pPr>
            <w:r w:rsidRPr="0094164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81FDB3B" w14:textId="77777777">
            <w:pPr>
              <w:widowControl/>
              <w:autoSpaceDE/>
              <w:autoSpaceDN/>
              <w:adjustRightInd/>
              <w:rPr>
                <w:b/>
                <w:bCs/>
                <w:color w:val="000000"/>
                <w:sz w:val="20"/>
                <w:szCs w:val="20"/>
              </w:rPr>
            </w:pPr>
            <w:r w:rsidRPr="0094164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292A4C7D" w14:textId="77777777">
            <w:pPr>
              <w:widowControl/>
              <w:autoSpaceDE/>
              <w:autoSpaceDN/>
              <w:adjustRightInd/>
              <w:rPr>
                <w:b/>
                <w:bCs/>
                <w:color w:val="000000"/>
                <w:sz w:val="20"/>
                <w:szCs w:val="20"/>
              </w:rPr>
            </w:pPr>
            <w:r w:rsidRPr="00941640">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41640" w:rsidR="00941640" w:rsidP="00941640" w:rsidRDefault="00941640" w14:paraId="56C51A05" w14:textId="77777777">
            <w:pPr>
              <w:widowControl/>
              <w:autoSpaceDE/>
              <w:autoSpaceDN/>
              <w:adjustRightInd/>
              <w:jc w:val="center"/>
              <w:rPr>
                <w:b/>
                <w:bCs/>
                <w:color w:val="000000"/>
                <w:sz w:val="20"/>
                <w:szCs w:val="20"/>
              </w:rPr>
            </w:pPr>
            <w:r w:rsidRPr="00941640">
              <w:rPr>
                <w:b/>
                <w:bCs/>
                <w:color w:val="000000"/>
                <w:sz w:val="20"/>
                <w:szCs w:val="20"/>
              </w:rPr>
              <w:t>9</w:t>
            </w:r>
          </w:p>
        </w:tc>
        <w:tc>
          <w:tcPr>
            <w:tcW w:w="960" w:type="dxa"/>
            <w:tcBorders>
              <w:top w:val="nil"/>
              <w:left w:val="nil"/>
              <w:bottom w:val="single" w:color="auto" w:sz="4" w:space="0"/>
              <w:right w:val="single" w:color="auto" w:sz="4" w:space="0"/>
            </w:tcBorders>
            <w:shd w:val="clear" w:color="auto" w:fill="auto"/>
            <w:vAlign w:val="center"/>
            <w:hideMark/>
          </w:tcPr>
          <w:p w:rsidRPr="00941640" w:rsidR="00941640" w:rsidP="00941640" w:rsidRDefault="00941640" w14:paraId="62841E03" w14:textId="77777777">
            <w:pPr>
              <w:widowControl/>
              <w:autoSpaceDE/>
              <w:autoSpaceDN/>
              <w:adjustRightInd/>
              <w:jc w:val="right"/>
              <w:rPr>
                <w:b/>
                <w:bCs/>
                <w:color w:val="000000"/>
                <w:sz w:val="20"/>
                <w:szCs w:val="20"/>
              </w:rPr>
            </w:pPr>
            <w:r w:rsidRPr="00941640">
              <w:rPr>
                <w:b/>
                <w:bCs/>
                <w:color w:val="000000"/>
                <w:sz w:val="20"/>
                <w:szCs w:val="20"/>
              </w:rPr>
              <w:t xml:space="preserve">$444 </w:t>
            </w:r>
          </w:p>
        </w:tc>
      </w:tr>
      <w:tr w:rsidRPr="00941640" w:rsidR="00941640" w:rsidTr="00E019E1" w14:paraId="606E9B22" w14:textId="77777777">
        <w:trPr>
          <w:gridAfter w:val="1"/>
          <w:wAfter w:w="13" w:type="dxa"/>
          <w:trHeight w:val="170"/>
        </w:trPr>
        <w:tc>
          <w:tcPr>
            <w:tcW w:w="3415" w:type="dxa"/>
            <w:tcBorders>
              <w:top w:val="nil"/>
              <w:left w:val="nil"/>
              <w:bottom w:val="nil"/>
              <w:right w:val="nil"/>
            </w:tcBorders>
            <w:shd w:val="clear" w:color="auto" w:fill="auto"/>
            <w:noWrap/>
            <w:vAlign w:val="bottom"/>
            <w:hideMark/>
          </w:tcPr>
          <w:p w:rsidRPr="00941640" w:rsidR="00941640" w:rsidP="00941640" w:rsidRDefault="00941640" w14:paraId="2FD812FE" w14:textId="77777777">
            <w:pPr>
              <w:widowControl/>
              <w:autoSpaceDE/>
              <w:autoSpaceDN/>
              <w:adjustRightInd/>
              <w:jc w:val="right"/>
              <w:rPr>
                <w:b/>
                <w:bCs/>
                <w:color w:val="000000"/>
                <w:sz w:val="20"/>
                <w:szCs w:val="20"/>
              </w:rPr>
            </w:pPr>
          </w:p>
        </w:tc>
        <w:tc>
          <w:tcPr>
            <w:tcW w:w="1350" w:type="dxa"/>
            <w:tcBorders>
              <w:top w:val="nil"/>
              <w:left w:val="nil"/>
              <w:bottom w:val="nil"/>
              <w:right w:val="nil"/>
            </w:tcBorders>
            <w:shd w:val="clear" w:color="auto" w:fill="auto"/>
            <w:noWrap/>
            <w:vAlign w:val="bottom"/>
            <w:hideMark/>
          </w:tcPr>
          <w:p w:rsidRPr="00941640" w:rsidR="00941640" w:rsidP="00941640" w:rsidRDefault="00941640" w14:paraId="0F5D7790"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0FC093C3"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69F163C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6C8D0FB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7AA08F6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7CAB78C0"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59445F73"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941640" w:rsidR="00941640" w:rsidP="00941640" w:rsidRDefault="00941640" w14:paraId="2F0EA8CD" w14:textId="77777777">
            <w:pPr>
              <w:widowControl/>
              <w:autoSpaceDE/>
              <w:autoSpaceDN/>
              <w:adjustRightInd/>
              <w:rPr>
                <w:sz w:val="20"/>
                <w:szCs w:val="20"/>
              </w:rPr>
            </w:pPr>
          </w:p>
        </w:tc>
      </w:tr>
      <w:tr w:rsidRPr="00941640" w:rsidR="00941640" w:rsidTr="00FB545D" w14:paraId="652F58B7" w14:textId="77777777">
        <w:trPr>
          <w:gridAfter w:val="1"/>
          <w:wAfter w:w="13" w:type="dxa"/>
          <w:trHeight w:val="300"/>
        </w:trPr>
        <w:tc>
          <w:tcPr>
            <w:tcW w:w="3415" w:type="dxa"/>
            <w:tcBorders>
              <w:top w:val="nil"/>
              <w:left w:val="nil"/>
              <w:bottom w:val="nil"/>
              <w:right w:val="nil"/>
            </w:tcBorders>
            <w:shd w:val="clear" w:color="auto" w:fill="auto"/>
            <w:noWrap/>
            <w:vAlign w:val="center"/>
            <w:hideMark/>
          </w:tcPr>
          <w:p w:rsidRPr="00941640" w:rsidR="00941640" w:rsidP="00941640" w:rsidRDefault="00941640" w14:paraId="0E425F51" w14:textId="77777777">
            <w:pPr>
              <w:widowControl/>
              <w:autoSpaceDE/>
              <w:autoSpaceDN/>
              <w:adjustRightInd/>
              <w:rPr>
                <w:b/>
                <w:bCs/>
                <w:color w:val="000000"/>
                <w:sz w:val="20"/>
                <w:szCs w:val="20"/>
              </w:rPr>
            </w:pPr>
            <w:r w:rsidRPr="00941640">
              <w:rPr>
                <w:b/>
                <w:bCs/>
                <w:color w:val="000000"/>
                <w:sz w:val="20"/>
                <w:szCs w:val="20"/>
              </w:rPr>
              <w:t>Assumptions:</w:t>
            </w:r>
          </w:p>
        </w:tc>
        <w:tc>
          <w:tcPr>
            <w:tcW w:w="1350" w:type="dxa"/>
            <w:tcBorders>
              <w:top w:val="nil"/>
              <w:left w:val="nil"/>
              <w:bottom w:val="nil"/>
              <w:right w:val="nil"/>
            </w:tcBorders>
            <w:shd w:val="clear" w:color="auto" w:fill="auto"/>
            <w:noWrap/>
            <w:vAlign w:val="bottom"/>
            <w:hideMark/>
          </w:tcPr>
          <w:p w:rsidRPr="00941640" w:rsidR="00941640" w:rsidP="00941640" w:rsidRDefault="00941640" w14:paraId="234F527C"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41640" w:rsidR="00941640" w:rsidP="00941640" w:rsidRDefault="00941640" w14:paraId="351C316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41640" w:rsidR="00941640" w:rsidP="00941640" w:rsidRDefault="00941640" w14:paraId="159FBB1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41640" w:rsidR="00941640" w:rsidP="00941640" w:rsidRDefault="00941640" w14:paraId="2BD8710A"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41640" w:rsidR="00941640" w:rsidP="00941640" w:rsidRDefault="00941640" w14:paraId="29755BC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41640" w:rsidR="00941640" w:rsidP="00941640" w:rsidRDefault="00941640" w14:paraId="164DF420"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41640" w:rsidR="00941640" w:rsidP="00941640" w:rsidRDefault="00941640" w14:paraId="479B3083"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941640" w:rsidR="00941640" w:rsidP="00941640" w:rsidRDefault="00941640" w14:paraId="27A0F6F8" w14:textId="77777777">
            <w:pPr>
              <w:widowControl/>
              <w:autoSpaceDE/>
              <w:autoSpaceDN/>
              <w:adjustRightInd/>
              <w:rPr>
                <w:sz w:val="20"/>
                <w:szCs w:val="20"/>
              </w:rPr>
            </w:pPr>
          </w:p>
        </w:tc>
      </w:tr>
      <w:tr w:rsidRPr="00941640" w:rsidR="00941640" w:rsidTr="00FB545D" w14:paraId="03D203FB" w14:textId="77777777">
        <w:trPr>
          <w:trHeight w:val="558"/>
        </w:trPr>
        <w:tc>
          <w:tcPr>
            <w:tcW w:w="12945" w:type="dxa"/>
            <w:gridSpan w:val="10"/>
            <w:tcBorders>
              <w:top w:val="nil"/>
              <w:left w:val="nil"/>
              <w:bottom w:val="nil"/>
              <w:right w:val="nil"/>
            </w:tcBorders>
            <w:shd w:val="clear" w:color="auto" w:fill="auto"/>
            <w:hideMark/>
          </w:tcPr>
          <w:p w:rsidRPr="00941640" w:rsidR="00941640" w:rsidP="00941640" w:rsidRDefault="00941640" w14:paraId="646B4F67" w14:textId="77777777">
            <w:pPr>
              <w:widowControl/>
              <w:autoSpaceDE/>
              <w:autoSpaceDN/>
              <w:adjustRightInd/>
              <w:rPr>
                <w:color w:val="000000"/>
                <w:sz w:val="20"/>
                <w:szCs w:val="20"/>
              </w:rPr>
            </w:pPr>
            <w:proofErr w:type="gramStart"/>
            <w:r w:rsidRPr="00941640">
              <w:rPr>
                <w:color w:val="000000"/>
                <w:sz w:val="20"/>
                <w:szCs w:val="20"/>
                <w:vertAlign w:val="superscript"/>
              </w:rPr>
              <w:t>a</w:t>
            </w:r>
            <w:r w:rsidRPr="00941640">
              <w:rPr>
                <w:color w:val="000000"/>
                <w:sz w:val="20"/>
                <w:szCs w:val="20"/>
              </w:rPr>
              <w:t xml:space="preserve">  Estimate</w:t>
            </w:r>
            <w:proofErr w:type="gramEnd"/>
            <w:r w:rsidRPr="00941640">
              <w:rPr>
                <w:color w:val="000000"/>
                <w:sz w:val="20"/>
                <w:szCs w:val="20"/>
              </w:rPr>
              <w:t xml:space="preserve"> there will be 4 existing sources not covered by the HON.  The burden for all new sources is included in the NSPS Subpart </w:t>
            </w:r>
            <w:proofErr w:type="spellStart"/>
            <w:r w:rsidRPr="00941640">
              <w:rPr>
                <w:color w:val="000000"/>
                <w:sz w:val="20"/>
                <w:szCs w:val="20"/>
              </w:rPr>
              <w:t>Kb</w:t>
            </w:r>
            <w:proofErr w:type="spellEnd"/>
            <w:r w:rsidRPr="00941640">
              <w:rPr>
                <w:color w:val="000000"/>
                <w:sz w:val="20"/>
                <w:szCs w:val="20"/>
              </w:rPr>
              <w:t xml:space="preserve"> regulation for storage vessels at 40 CFR Part 60.</w:t>
            </w:r>
          </w:p>
        </w:tc>
      </w:tr>
      <w:tr w:rsidRPr="00941640" w:rsidR="00941640" w:rsidTr="00FB545D" w14:paraId="3A82F16F" w14:textId="77777777">
        <w:trPr>
          <w:trHeight w:val="810"/>
        </w:trPr>
        <w:tc>
          <w:tcPr>
            <w:tcW w:w="12945" w:type="dxa"/>
            <w:gridSpan w:val="10"/>
            <w:tcBorders>
              <w:top w:val="nil"/>
              <w:left w:val="nil"/>
              <w:bottom w:val="nil"/>
              <w:right w:val="nil"/>
            </w:tcBorders>
            <w:shd w:val="clear" w:color="auto" w:fill="auto"/>
            <w:hideMark/>
          </w:tcPr>
          <w:p w:rsidRPr="00941640" w:rsidR="00941640" w:rsidP="00941640" w:rsidRDefault="00941640" w14:paraId="2AEF5454" w14:textId="77777777">
            <w:pPr>
              <w:widowControl/>
              <w:autoSpaceDE/>
              <w:autoSpaceDN/>
              <w:adjustRightInd/>
              <w:rPr>
                <w:color w:val="000000"/>
                <w:sz w:val="20"/>
                <w:szCs w:val="20"/>
              </w:rPr>
            </w:pPr>
            <w:r w:rsidRPr="00941640">
              <w:rPr>
                <w:color w:val="000000"/>
                <w:sz w:val="20"/>
                <w:szCs w:val="20"/>
                <w:vertAlign w:val="superscript"/>
              </w:rPr>
              <w:t>b</w:t>
            </w:r>
            <w:r w:rsidRPr="00941640">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941640" w:rsidR="00941640" w:rsidTr="00FB545D" w14:paraId="3F387596" w14:textId="77777777">
        <w:trPr>
          <w:trHeight w:val="360"/>
        </w:trPr>
        <w:tc>
          <w:tcPr>
            <w:tcW w:w="12945" w:type="dxa"/>
            <w:gridSpan w:val="10"/>
            <w:tcBorders>
              <w:top w:val="nil"/>
              <w:left w:val="nil"/>
              <w:bottom w:val="nil"/>
              <w:right w:val="nil"/>
            </w:tcBorders>
            <w:shd w:val="clear" w:color="auto" w:fill="auto"/>
            <w:hideMark/>
          </w:tcPr>
          <w:p w:rsidRPr="00941640" w:rsidR="00941640" w:rsidP="00941640" w:rsidRDefault="00941640" w14:paraId="4C74FDC6" w14:textId="77777777">
            <w:pPr>
              <w:widowControl/>
              <w:autoSpaceDE/>
              <w:autoSpaceDN/>
              <w:adjustRightInd/>
              <w:rPr>
                <w:color w:val="000000"/>
                <w:sz w:val="20"/>
                <w:szCs w:val="20"/>
              </w:rPr>
            </w:pPr>
            <w:r w:rsidRPr="00941640">
              <w:rPr>
                <w:color w:val="000000"/>
                <w:sz w:val="20"/>
                <w:szCs w:val="20"/>
                <w:vertAlign w:val="superscript"/>
              </w:rPr>
              <w:t>c</w:t>
            </w:r>
            <w:r w:rsidRPr="00941640">
              <w:rPr>
                <w:color w:val="000000"/>
                <w:sz w:val="20"/>
                <w:szCs w:val="20"/>
              </w:rPr>
              <w:t xml:space="preserve">  We believe that all vessels have been degassed and that all controls have been installed, as they were to be installed within 10 years of promulgation.</w:t>
            </w:r>
          </w:p>
        </w:tc>
      </w:tr>
      <w:tr w:rsidRPr="00941640" w:rsidR="00941640" w:rsidTr="00FB545D" w14:paraId="53ED9A99" w14:textId="77777777">
        <w:trPr>
          <w:trHeight w:val="360"/>
        </w:trPr>
        <w:tc>
          <w:tcPr>
            <w:tcW w:w="12945" w:type="dxa"/>
            <w:gridSpan w:val="10"/>
            <w:tcBorders>
              <w:top w:val="nil"/>
              <w:left w:val="nil"/>
              <w:bottom w:val="nil"/>
              <w:right w:val="nil"/>
            </w:tcBorders>
            <w:shd w:val="clear" w:color="auto" w:fill="auto"/>
            <w:hideMark/>
          </w:tcPr>
          <w:p w:rsidRPr="00941640" w:rsidR="00941640" w:rsidP="00941640" w:rsidRDefault="00941640" w14:paraId="7403E177" w14:textId="77777777">
            <w:pPr>
              <w:widowControl/>
              <w:autoSpaceDE/>
              <w:autoSpaceDN/>
              <w:adjustRightInd/>
              <w:rPr>
                <w:color w:val="000000"/>
                <w:sz w:val="20"/>
                <w:szCs w:val="20"/>
              </w:rPr>
            </w:pPr>
            <w:r w:rsidRPr="00941640">
              <w:rPr>
                <w:color w:val="000000"/>
                <w:sz w:val="20"/>
                <w:szCs w:val="20"/>
                <w:vertAlign w:val="superscript"/>
              </w:rPr>
              <w:t>d</w:t>
            </w:r>
            <w:r w:rsidRPr="00941640">
              <w:rPr>
                <w:color w:val="000000"/>
                <w:sz w:val="20"/>
                <w:szCs w:val="20"/>
              </w:rPr>
              <w:t xml:space="preserve">  Estimate two percent of existing sources will request delay of repair in the annual report.</w:t>
            </w:r>
          </w:p>
        </w:tc>
      </w:tr>
      <w:tr w:rsidRPr="00941640" w:rsidR="00941640" w:rsidTr="00FB545D" w14:paraId="00448F1D" w14:textId="77777777">
        <w:trPr>
          <w:trHeight w:val="360"/>
        </w:trPr>
        <w:tc>
          <w:tcPr>
            <w:tcW w:w="12945" w:type="dxa"/>
            <w:gridSpan w:val="10"/>
            <w:tcBorders>
              <w:top w:val="nil"/>
              <w:left w:val="nil"/>
              <w:bottom w:val="nil"/>
              <w:right w:val="nil"/>
            </w:tcBorders>
            <w:shd w:val="clear" w:color="auto" w:fill="auto"/>
            <w:hideMark/>
          </w:tcPr>
          <w:p w:rsidRPr="00941640" w:rsidR="00941640" w:rsidP="00941640" w:rsidRDefault="00941640" w14:paraId="5D50CFE6" w14:textId="77777777">
            <w:pPr>
              <w:widowControl/>
              <w:autoSpaceDE/>
              <w:autoSpaceDN/>
              <w:adjustRightInd/>
              <w:rPr>
                <w:color w:val="000000"/>
                <w:sz w:val="20"/>
                <w:szCs w:val="20"/>
              </w:rPr>
            </w:pPr>
            <w:proofErr w:type="spellStart"/>
            <w:r w:rsidRPr="00941640">
              <w:rPr>
                <w:color w:val="000000"/>
                <w:sz w:val="20"/>
                <w:szCs w:val="20"/>
                <w:vertAlign w:val="superscript"/>
              </w:rPr>
              <w:lastRenderedPageBreak/>
              <w:t>e</w:t>
            </w:r>
            <w:proofErr w:type="spellEnd"/>
            <w:r w:rsidRPr="00941640">
              <w:rPr>
                <w:color w:val="000000"/>
                <w:sz w:val="20"/>
                <w:szCs w:val="20"/>
              </w:rPr>
              <w:t xml:space="preserve">  Assume no sources will select the option to have a fixed roof vented to a control device, and thus have no quarterly reports of excess emissions.</w:t>
            </w:r>
          </w:p>
        </w:tc>
      </w:tr>
      <w:tr w:rsidRPr="00941640" w:rsidR="00941640" w:rsidTr="00FB545D" w14:paraId="7B0F378A" w14:textId="77777777">
        <w:trPr>
          <w:trHeight w:val="360"/>
        </w:trPr>
        <w:tc>
          <w:tcPr>
            <w:tcW w:w="12945" w:type="dxa"/>
            <w:gridSpan w:val="10"/>
            <w:tcBorders>
              <w:top w:val="nil"/>
              <w:left w:val="nil"/>
              <w:bottom w:val="nil"/>
              <w:right w:val="nil"/>
            </w:tcBorders>
            <w:shd w:val="clear" w:color="auto" w:fill="auto"/>
            <w:hideMark/>
          </w:tcPr>
          <w:p w:rsidRPr="00941640" w:rsidR="00941640" w:rsidP="00941640" w:rsidRDefault="00941640" w14:paraId="6132F5DE" w14:textId="77777777">
            <w:pPr>
              <w:widowControl/>
              <w:autoSpaceDE/>
              <w:autoSpaceDN/>
              <w:adjustRightInd/>
              <w:rPr>
                <w:color w:val="000000"/>
                <w:sz w:val="20"/>
                <w:szCs w:val="20"/>
              </w:rPr>
            </w:pPr>
            <w:r w:rsidRPr="00941640">
              <w:rPr>
                <w:color w:val="000000"/>
                <w:sz w:val="20"/>
                <w:szCs w:val="20"/>
                <w:vertAlign w:val="superscript"/>
              </w:rPr>
              <w:t>f</w:t>
            </w:r>
            <w:r w:rsidRPr="00941640">
              <w:rPr>
                <w:color w:val="000000"/>
                <w:sz w:val="20"/>
                <w:szCs w:val="20"/>
              </w:rPr>
              <w:t xml:space="preserve">  Totals have been rounded to 3 significant figures. Figures may not add exactly due to rounding. </w:t>
            </w:r>
          </w:p>
        </w:tc>
      </w:tr>
    </w:tbl>
    <w:p w:rsidR="00387DCA" w:rsidRDefault="00387DCA" w14:paraId="00D43C98" w14:textId="54BDD891">
      <w:pPr>
        <w:widowControl/>
        <w:autoSpaceDE/>
        <w:autoSpaceDN/>
        <w:adjustRightInd/>
        <w:rPr>
          <w:bCs/>
          <w:sz w:val="20"/>
          <w:szCs w:val="20"/>
        </w:rPr>
      </w:pPr>
      <w:r>
        <w:rPr>
          <w:bCs/>
          <w:sz w:val="20"/>
          <w:szCs w:val="20"/>
        </w:rPr>
        <w:br w:type="page"/>
      </w:r>
    </w:p>
    <w:p w:rsidR="00387DCA" w:rsidP="00387DCA" w:rsidRDefault="00387DCA" w14:paraId="7CC27FC1" w14:textId="5F3B45E5">
      <w:pPr>
        <w:widowControl/>
        <w:autoSpaceDE/>
        <w:autoSpaceDN/>
        <w:adjustRightInd/>
        <w:rPr>
          <w:b/>
          <w:bCs/>
        </w:rPr>
      </w:pPr>
      <w:r>
        <w:rPr>
          <w:b/>
          <w:bCs/>
        </w:rPr>
        <w:lastRenderedPageBreak/>
        <w:t>Table F-11: Average Annual EPA Burden and Cost for Subpart V</w:t>
      </w:r>
    </w:p>
    <w:p w:rsidR="00387DCA" w:rsidP="00387DCA" w:rsidRDefault="00387DCA" w14:paraId="7FF544B8" w14:textId="0D3CE02C">
      <w:pPr>
        <w:widowControl/>
        <w:autoSpaceDE/>
        <w:autoSpaceDN/>
        <w:adjustRightInd/>
        <w:rPr>
          <w:b/>
          <w:bCs/>
        </w:rPr>
      </w:pPr>
    </w:p>
    <w:tbl>
      <w:tblPr>
        <w:tblW w:w="12176" w:type="dxa"/>
        <w:tblLook w:val="04A0" w:firstRow="1" w:lastRow="0" w:firstColumn="1" w:lastColumn="0" w:noHBand="0" w:noVBand="1"/>
      </w:tblPr>
      <w:tblGrid>
        <w:gridCol w:w="3325"/>
        <w:gridCol w:w="1160"/>
        <w:gridCol w:w="1238"/>
        <w:gridCol w:w="1172"/>
        <w:gridCol w:w="1306"/>
        <w:gridCol w:w="1050"/>
        <w:gridCol w:w="1338"/>
        <w:gridCol w:w="1103"/>
        <w:gridCol w:w="1116"/>
      </w:tblGrid>
      <w:tr w:rsidRPr="00E019E1" w:rsidR="00E019E1" w:rsidTr="00E019E1" w14:paraId="50948049" w14:textId="77777777">
        <w:trPr>
          <w:trHeight w:val="300"/>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11FA8111" w14:textId="77777777">
            <w:pPr>
              <w:widowControl/>
              <w:autoSpaceDE/>
              <w:autoSpaceDN/>
              <w:adjustRightInd/>
              <w:jc w:val="center"/>
              <w:rPr>
                <w:b/>
                <w:bCs/>
                <w:color w:val="000000"/>
                <w:sz w:val="20"/>
                <w:szCs w:val="20"/>
              </w:rPr>
            </w:pPr>
            <w:r w:rsidRPr="00E019E1">
              <w:rPr>
                <w:b/>
                <w:bCs/>
                <w:color w:val="000000"/>
                <w:sz w:val="20"/>
                <w:szCs w:val="20"/>
              </w:rPr>
              <w:t>Burden item</w:t>
            </w:r>
          </w:p>
        </w:tc>
        <w:tc>
          <w:tcPr>
            <w:tcW w:w="1082"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5236208C" w14:textId="77777777">
            <w:pPr>
              <w:widowControl/>
              <w:autoSpaceDE/>
              <w:autoSpaceDN/>
              <w:adjustRightInd/>
              <w:jc w:val="center"/>
              <w:rPr>
                <w:b/>
                <w:bCs/>
                <w:color w:val="000000"/>
                <w:sz w:val="20"/>
                <w:szCs w:val="20"/>
              </w:rPr>
            </w:pPr>
            <w:r w:rsidRPr="00E019E1">
              <w:rPr>
                <w:b/>
                <w:bCs/>
                <w:color w:val="000000"/>
                <w:sz w:val="20"/>
                <w:szCs w:val="20"/>
              </w:rPr>
              <w:t>(A)</w:t>
            </w:r>
          </w:p>
        </w:tc>
        <w:tc>
          <w:tcPr>
            <w:tcW w:w="1154"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018B7D9E" w14:textId="77777777">
            <w:pPr>
              <w:widowControl/>
              <w:autoSpaceDE/>
              <w:autoSpaceDN/>
              <w:adjustRightInd/>
              <w:jc w:val="center"/>
              <w:rPr>
                <w:b/>
                <w:bCs/>
                <w:color w:val="000000"/>
                <w:sz w:val="20"/>
                <w:szCs w:val="20"/>
              </w:rPr>
            </w:pPr>
            <w:r w:rsidRPr="00E019E1">
              <w:rPr>
                <w:b/>
                <w:bCs/>
                <w:color w:val="000000"/>
                <w:sz w:val="20"/>
                <w:szCs w:val="20"/>
              </w:rPr>
              <w:t>(B)</w:t>
            </w:r>
          </w:p>
        </w:tc>
        <w:tc>
          <w:tcPr>
            <w:tcW w:w="1093"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5F5ED94F" w14:textId="77777777">
            <w:pPr>
              <w:widowControl/>
              <w:autoSpaceDE/>
              <w:autoSpaceDN/>
              <w:adjustRightInd/>
              <w:jc w:val="center"/>
              <w:rPr>
                <w:b/>
                <w:bCs/>
                <w:color w:val="000000"/>
                <w:sz w:val="20"/>
                <w:szCs w:val="20"/>
              </w:rPr>
            </w:pPr>
            <w:r w:rsidRPr="00E019E1">
              <w:rPr>
                <w:b/>
                <w:bCs/>
                <w:color w:val="000000"/>
                <w:sz w:val="20"/>
                <w:szCs w:val="20"/>
              </w:rPr>
              <w:t>(C)</w:t>
            </w:r>
          </w:p>
        </w:tc>
        <w:tc>
          <w:tcPr>
            <w:tcW w:w="1216"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54C38D68" w14:textId="77777777">
            <w:pPr>
              <w:widowControl/>
              <w:autoSpaceDE/>
              <w:autoSpaceDN/>
              <w:adjustRightInd/>
              <w:jc w:val="center"/>
              <w:rPr>
                <w:b/>
                <w:bCs/>
                <w:color w:val="000000"/>
                <w:sz w:val="20"/>
                <w:szCs w:val="20"/>
              </w:rPr>
            </w:pPr>
            <w:r w:rsidRPr="00E019E1">
              <w:rPr>
                <w:b/>
                <w:bCs/>
                <w:color w:val="000000"/>
                <w:sz w:val="20"/>
                <w:szCs w:val="20"/>
              </w:rPr>
              <w:t>(D)</w:t>
            </w:r>
          </w:p>
        </w:tc>
        <w:tc>
          <w:tcPr>
            <w:tcW w:w="981" w:type="dxa"/>
            <w:tcBorders>
              <w:top w:val="single" w:color="auto" w:sz="4" w:space="0"/>
              <w:left w:val="nil"/>
              <w:bottom w:val="single" w:color="auto" w:sz="4" w:space="0"/>
              <w:right w:val="single" w:color="auto" w:sz="4" w:space="0"/>
            </w:tcBorders>
            <w:shd w:val="clear" w:color="auto" w:fill="auto"/>
            <w:vAlign w:val="center"/>
            <w:hideMark/>
          </w:tcPr>
          <w:p w:rsidRPr="00E019E1" w:rsidR="00E019E1" w:rsidP="00E019E1" w:rsidRDefault="00E019E1" w14:paraId="6D14AEB0" w14:textId="77777777">
            <w:pPr>
              <w:widowControl/>
              <w:autoSpaceDE/>
              <w:autoSpaceDN/>
              <w:adjustRightInd/>
              <w:jc w:val="center"/>
              <w:rPr>
                <w:b/>
                <w:bCs/>
                <w:color w:val="000000"/>
                <w:sz w:val="20"/>
                <w:szCs w:val="20"/>
              </w:rPr>
            </w:pPr>
            <w:r w:rsidRPr="00E019E1">
              <w:rPr>
                <w:b/>
                <w:bCs/>
                <w:color w:val="000000"/>
                <w:sz w:val="20"/>
                <w:szCs w:val="20"/>
              </w:rPr>
              <w:t>(E)</w:t>
            </w:r>
          </w:p>
        </w:tc>
        <w:tc>
          <w:tcPr>
            <w:tcW w:w="1246"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4D7E82F5" w14:textId="77777777">
            <w:pPr>
              <w:widowControl/>
              <w:autoSpaceDE/>
              <w:autoSpaceDN/>
              <w:adjustRightInd/>
              <w:jc w:val="center"/>
              <w:rPr>
                <w:b/>
                <w:bCs/>
                <w:color w:val="000000"/>
                <w:sz w:val="20"/>
                <w:szCs w:val="20"/>
              </w:rPr>
            </w:pPr>
            <w:r w:rsidRPr="00E019E1">
              <w:rPr>
                <w:b/>
                <w:bCs/>
                <w:color w:val="000000"/>
                <w:sz w:val="20"/>
                <w:szCs w:val="20"/>
              </w:rPr>
              <w:t>(F)</w:t>
            </w:r>
          </w:p>
        </w:tc>
        <w:tc>
          <w:tcPr>
            <w:tcW w:w="1030"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0972D5F0" w14:textId="77777777">
            <w:pPr>
              <w:widowControl/>
              <w:autoSpaceDE/>
              <w:autoSpaceDN/>
              <w:adjustRightInd/>
              <w:jc w:val="center"/>
              <w:rPr>
                <w:b/>
                <w:bCs/>
                <w:color w:val="000000"/>
                <w:sz w:val="20"/>
                <w:szCs w:val="20"/>
              </w:rPr>
            </w:pPr>
            <w:r w:rsidRPr="00E019E1">
              <w:rPr>
                <w:b/>
                <w:bCs/>
                <w:color w:val="000000"/>
                <w:sz w:val="20"/>
                <w:szCs w:val="20"/>
              </w:rPr>
              <w:t>(G)</w:t>
            </w:r>
          </w:p>
        </w:tc>
        <w:tc>
          <w:tcPr>
            <w:tcW w:w="1042"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1585FF01" w14:textId="77777777">
            <w:pPr>
              <w:widowControl/>
              <w:autoSpaceDE/>
              <w:autoSpaceDN/>
              <w:adjustRightInd/>
              <w:jc w:val="center"/>
              <w:rPr>
                <w:b/>
                <w:bCs/>
                <w:color w:val="000000"/>
                <w:sz w:val="20"/>
                <w:szCs w:val="20"/>
              </w:rPr>
            </w:pPr>
            <w:r w:rsidRPr="00E019E1">
              <w:rPr>
                <w:b/>
                <w:bCs/>
                <w:color w:val="000000"/>
                <w:sz w:val="20"/>
                <w:szCs w:val="20"/>
              </w:rPr>
              <w:t>(H)</w:t>
            </w:r>
          </w:p>
        </w:tc>
      </w:tr>
      <w:tr w:rsidRPr="00E019E1" w:rsidR="00E019E1" w:rsidTr="00E019E1" w14:paraId="1581EA32" w14:textId="77777777">
        <w:trPr>
          <w:trHeight w:val="1290"/>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E019E1" w:rsidR="00E019E1" w:rsidP="00E019E1" w:rsidRDefault="00E019E1" w14:paraId="6C0A4FD3" w14:textId="77777777">
            <w:pPr>
              <w:widowControl/>
              <w:autoSpaceDE/>
              <w:autoSpaceDN/>
              <w:adjustRightInd/>
              <w:rPr>
                <w:b/>
                <w:bCs/>
                <w:color w:val="000000"/>
                <w:sz w:val="20"/>
                <w:szCs w:val="20"/>
              </w:rPr>
            </w:pP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2A553A7" w14:textId="77777777">
            <w:pPr>
              <w:widowControl/>
              <w:autoSpaceDE/>
              <w:autoSpaceDN/>
              <w:adjustRightInd/>
              <w:jc w:val="center"/>
              <w:rPr>
                <w:b/>
                <w:bCs/>
                <w:color w:val="000000"/>
                <w:sz w:val="20"/>
                <w:szCs w:val="20"/>
              </w:rPr>
            </w:pPr>
            <w:r w:rsidRPr="00E019E1">
              <w:rPr>
                <w:b/>
                <w:bCs/>
                <w:color w:val="000000"/>
                <w:sz w:val="20"/>
                <w:szCs w:val="20"/>
              </w:rPr>
              <w:t>Person-hours per occurrence</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B870D33" w14:textId="77777777">
            <w:pPr>
              <w:widowControl/>
              <w:autoSpaceDE/>
              <w:autoSpaceDN/>
              <w:adjustRightInd/>
              <w:jc w:val="center"/>
              <w:rPr>
                <w:b/>
                <w:bCs/>
                <w:color w:val="000000"/>
                <w:sz w:val="20"/>
                <w:szCs w:val="20"/>
              </w:rPr>
            </w:pPr>
            <w:r w:rsidRPr="00E019E1">
              <w:rPr>
                <w:b/>
                <w:bCs/>
                <w:color w:val="000000"/>
                <w:sz w:val="20"/>
                <w:szCs w:val="20"/>
              </w:rPr>
              <w:t>No. of occurrences per respondent per year</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7124E13" w14:textId="77777777">
            <w:pPr>
              <w:widowControl/>
              <w:autoSpaceDE/>
              <w:autoSpaceDN/>
              <w:adjustRightInd/>
              <w:jc w:val="center"/>
              <w:rPr>
                <w:b/>
                <w:bCs/>
                <w:color w:val="000000"/>
                <w:sz w:val="20"/>
                <w:szCs w:val="20"/>
              </w:rPr>
            </w:pPr>
            <w:r w:rsidRPr="00E019E1">
              <w:rPr>
                <w:b/>
                <w:bCs/>
                <w:color w:val="000000"/>
                <w:sz w:val="20"/>
                <w:szCs w:val="20"/>
              </w:rPr>
              <w:t xml:space="preserve">Person-hours per respondent per year </w:t>
            </w:r>
            <w:r w:rsidRPr="00E019E1">
              <w:rPr>
                <w:b/>
                <w:bCs/>
                <w:color w:val="000000"/>
                <w:sz w:val="20"/>
                <w:szCs w:val="20"/>
              </w:rPr>
              <w:br/>
              <w:t>(C=</w:t>
            </w:r>
            <w:proofErr w:type="spellStart"/>
            <w:r w:rsidRPr="00E019E1">
              <w:rPr>
                <w:b/>
                <w:bCs/>
                <w:color w:val="000000"/>
                <w:sz w:val="20"/>
                <w:szCs w:val="20"/>
              </w:rPr>
              <w:t>AxB</w:t>
            </w:r>
            <w:proofErr w:type="spellEnd"/>
            <w:r w:rsidRPr="00E019E1">
              <w:rPr>
                <w:b/>
                <w:bCs/>
                <w:color w:val="000000"/>
                <w:sz w:val="20"/>
                <w:szCs w:val="20"/>
              </w:rPr>
              <w:t>)</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449DBC8" w14:textId="77777777">
            <w:pPr>
              <w:widowControl/>
              <w:autoSpaceDE/>
              <w:autoSpaceDN/>
              <w:adjustRightInd/>
              <w:jc w:val="center"/>
              <w:rPr>
                <w:b/>
                <w:bCs/>
                <w:color w:val="000000"/>
                <w:sz w:val="20"/>
                <w:szCs w:val="20"/>
              </w:rPr>
            </w:pPr>
            <w:r w:rsidRPr="00E019E1">
              <w:rPr>
                <w:b/>
                <w:bCs/>
                <w:color w:val="000000"/>
                <w:sz w:val="20"/>
                <w:szCs w:val="20"/>
              </w:rPr>
              <w:t xml:space="preserve">Respondents per year </w:t>
            </w:r>
            <w:r w:rsidRPr="00E019E1">
              <w:rPr>
                <w:b/>
                <w:bCs/>
                <w:color w:val="000000"/>
                <w:sz w:val="20"/>
                <w:szCs w:val="20"/>
                <w:vertAlign w:val="superscript"/>
              </w:rPr>
              <w:t>a</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081804C" w14:textId="77777777">
            <w:pPr>
              <w:widowControl/>
              <w:autoSpaceDE/>
              <w:autoSpaceDN/>
              <w:adjustRightInd/>
              <w:jc w:val="center"/>
              <w:rPr>
                <w:b/>
                <w:bCs/>
                <w:color w:val="000000"/>
                <w:sz w:val="20"/>
                <w:szCs w:val="20"/>
              </w:rPr>
            </w:pPr>
            <w:r w:rsidRPr="00E019E1">
              <w:rPr>
                <w:b/>
                <w:bCs/>
                <w:color w:val="000000"/>
                <w:sz w:val="20"/>
                <w:szCs w:val="20"/>
              </w:rPr>
              <w:t xml:space="preserve">Technical hours per year </w:t>
            </w:r>
            <w:r w:rsidRPr="00E019E1">
              <w:rPr>
                <w:b/>
                <w:bCs/>
                <w:color w:val="000000"/>
                <w:sz w:val="20"/>
                <w:szCs w:val="20"/>
              </w:rPr>
              <w:br/>
              <w:t>(E=</w:t>
            </w:r>
            <w:proofErr w:type="spellStart"/>
            <w:r w:rsidRPr="00E019E1">
              <w:rPr>
                <w:b/>
                <w:bCs/>
                <w:color w:val="000000"/>
                <w:sz w:val="20"/>
                <w:szCs w:val="20"/>
              </w:rPr>
              <w:t>CxD</w:t>
            </w:r>
            <w:proofErr w:type="spellEnd"/>
            <w:r w:rsidRPr="00E019E1">
              <w:rPr>
                <w:b/>
                <w:bCs/>
                <w:color w:val="000000"/>
                <w:sz w:val="20"/>
                <w:szCs w:val="20"/>
              </w:rPr>
              <w:t>)</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32381A9" w14:textId="77777777">
            <w:pPr>
              <w:widowControl/>
              <w:autoSpaceDE/>
              <w:autoSpaceDN/>
              <w:adjustRightInd/>
              <w:jc w:val="center"/>
              <w:rPr>
                <w:b/>
                <w:bCs/>
                <w:color w:val="000000"/>
                <w:sz w:val="20"/>
                <w:szCs w:val="20"/>
              </w:rPr>
            </w:pPr>
            <w:r w:rsidRPr="00E019E1">
              <w:rPr>
                <w:b/>
                <w:bCs/>
                <w:color w:val="000000"/>
                <w:sz w:val="20"/>
                <w:szCs w:val="20"/>
              </w:rPr>
              <w:t xml:space="preserve">Management hours per year </w:t>
            </w:r>
            <w:r w:rsidRPr="00E019E1">
              <w:rPr>
                <w:b/>
                <w:bCs/>
                <w:color w:val="000000"/>
                <w:sz w:val="20"/>
                <w:szCs w:val="20"/>
              </w:rPr>
              <w:br/>
              <w:t>(F=Ex0.05)</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431DDA8" w14:textId="77777777">
            <w:pPr>
              <w:widowControl/>
              <w:autoSpaceDE/>
              <w:autoSpaceDN/>
              <w:adjustRightInd/>
              <w:jc w:val="center"/>
              <w:rPr>
                <w:b/>
                <w:bCs/>
                <w:color w:val="000000"/>
                <w:sz w:val="20"/>
                <w:szCs w:val="20"/>
              </w:rPr>
            </w:pPr>
            <w:r w:rsidRPr="00E019E1">
              <w:rPr>
                <w:b/>
                <w:bCs/>
                <w:color w:val="000000"/>
                <w:sz w:val="20"/>
                <w:szCs w:val="20"/>
              </w:rPr>
              <w:t xml:space="preserve">Clerical hours per year </w:t>
            </w:r>
            <w:r w:rsidRPr="00E019E1">
              <w:rPr>
                <w:b/>
                <w:bCs/>
                <w:color w:val="000000"/>
                <w:sz w:val="20"/>
                <w:szCs w:val="20"/>
              </w:rPr>
              <w:br/>
              <w:t>(G=Ex0.1)</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81129EC" w14:textId="77777777">
            <w:pPr>
              <w:widowControl/>
              <w:autoSpaceDE/>
              <w:autoSpaceDN/>
              <w:adjustRightInd/>
              <w:jc w:val="center"/>
              <w:rPr>
                <w:b/>
                <w:bCs/>
                <w:color w:val="000000"/>
                <w:sz w:val="20"/>
                <w:szCs w:val="20"/>
              </w:rPr>
            </w:pPr>
            <w:r w:rsidRPr="00E019E1">
              <w:rPr>
                <w:b/>
                <w:bCs/>
                <w:color w:val="000000"/>
                <w:sz w:val="20"/>
                <w:szCs w:val="20"/>
              </w:rPr>
              <w:t xml:space="preserve">Total cost per year ($) </w:t>
            </w:r>
            <w:r w:rsidRPr="00E019E1">
              <w:rPr>
                <w:b/>
                <w:bCs/>
                <w:color w:val="000000"/>
                <w:sz w:val="20"/>
                <w:szCs w:val="20"/>
                <w:vertAlign w:val="superscript"/>
              </w:rPr>
              <w:t>b</w:t>
            </w:r>
          </w:p>
        </w:tc>
      </w:tr>
      <w:tr w:rsidRPr="00E019E1" w:rsidR="00E019E1" w:rsidTr="00E019E1" w14:paraId="016A69FB"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34024808" w14:textId="77777777">
            <w:pPr>
              <w:widowControl/>
              <w:autoSpaceDE/>
              <w:autoSpaceDN/>
              <w:adjustRightInd/>
              <w:rPr>
                <w:color w:val="000000"/>
                <w:sz w:val="20"/>
                <w:szCs w:val="20"/>
              </w:rPr>
            </w:pPr>
            <w:r w:rsidRPr="00E019E1">
              <w:rPr>
                <w:color w:val="000000"/>
                <w:sz w:val="20"/>
                <w:szCs w:val="20"/>
              </w:rPr>
              <w:t>Report review: New plant</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692250C" w14:textId="77777777">
            <w:pPr>
              <w:widowControl/>
              <w:autoSpaceDE/>
              <w:autoSpaceDN/>
              <w:adjustRightInd/>
              <w:jc w:val="center"/>
              <w:rPr>
                <w:color w:val="000000"/>
                <w:sz w:val="20"/>
                <w:szCs w:val="20"/>
              </w:rPr>
            </w:pPr>
            <w:r w:rsidRPr="00E019E1">
              <w:rPr>
                <w:color w:val="000000"/>
                <w:sz w:val="20"/>
                <w:szCs w:val="20"/>
              </w:rPr>
              <w:t> </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FA42027" w14:textId="77777777">
            <w:pPr>
              <w:widowControl/>
              <w:autoSpaceDE/>
              <w:autoSpaceDN/>
              <w:adjustRightInd/>
              <w:jc w:val="center"/>
              <w:rPr>
                <w:color w:val="000000"/>
                <w:sz w:val="20"/>
                <w:szCs w:val="20"/>
              </w:rPr>
            </w:pPr>
            <w:r w:rsidRPr="00E019E1">
              <w:rPr>
                <w:color w:val="000000"/>
                <w:sz w:val="20"/>
                <w:szCs w:val="20"/>
              </w:rPr>
              <w:t> </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67251C9" w14:textId="77777777">
            <w:pPr>
              <w:widowControl/>
              <w:autoSpaceDE/>
              <w:autoSpaceDN/>
              <w:adjustRightInd/>
              <w:jc w:val="center"/>
              <w:rPr>
                <w:color w:val="000000"/>
                <w:sz w:val="20"/>
                <w:szCs w:val="20"/>
              </w:rPr>
            </w:pPr>
            <w:r w:rsidRPr="00E019E1">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AB848C9" w14:textId="77777777">
            <w:pPr>
              <w:widowControl/>
              <w:autoSpaceDE/>
              <w:autoSpaceDN/>
              <w:adjustRightInd/>
              <w:jc w:val="center"/>
              <w:rPr>
                <w:color w:val="000000"/>
                <w:sz w:val="20"/>
                <w:szCs w:val="20"/>
              </w:rPr>
            </w:pPr>
            <w:r w:rsidRPr="00E019E1">
              <w:rPr>
                <w:color w:val="000000"/>
                <w:sz w:val="20"/>
                <w:szCs w:val="20"/>
              </w:rPr>
              <w:t> </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ACD2CC6" w14:textId="77777777">
            <w:pPr>
              <w:widowControl/>
              <w:autoSpaceDE/>
              <w:autoSpaceDN/>
              <w:adjustRightInd/>
              <w:jc w:val="center"/>
              <w:rPr>
                <w:color w:val="000000"/>
                <w:sz w:val="20"/>
                <w:szCs w:val="20"/>
              </w:rPr>
            </w:pPr>
            <w:r w:rsidRPr="00E019E1">
              <w:rPr>
                <w:color w:val="000000"/>
                <w:sz w:val="20"/>
                <w:szCs w:val="20"/>
              </w:rPr>
              <w:t> </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C3B7508" w14:textId="77777777">
            <w:pPr>
              <w:widowControl/>
              <w:autoSpaceDE/>
              <w:autoSpaceDN/>
              <w:adjustRightInd/>
              <w:jc w:val="center"/>
              <w:rPr>
                <w:color w:val="000000"/>
                <w:sz w:val="20"/>
                <w:szCs w:val="20"/>
              </w:rPr>
            </w:pPr>
            <w:r w:rsidRPr="00E019E1">
              <w:rPr>
                <w:color w:val="000000"/>
                <w:sz w:val="20"/>
                <w:szCs w:val="20"/>
              </w:rPr>
              <w:t> </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0058A39" w14:textId="77777777">
            <w:pPr>
              <w:widowControl/>
              <w:autoSpaceDE/>
              <w:autoSpaceDN/>
              <w:adjustRightInd/>
              <w:jc w:val="center"/>
              <w:rPr>
                <w:color w:val="000000"/>
                <w:sz w:val="20"/>
                <w:szCs w:val="20"/>
              </w:rPr>
            </w:pPr>
            <w:r w:rsidRPr="00E019E1">
              <w:rPr>
                <w:color w:val="000000"/>
                <w:sz w:val="20"/>
                <w:szCs w:val="20"/>
              </w:rPr>
              <w:t> </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F949022" w14:textId="77777777">
            <w:pPr>
              <w:widowControl/>
              <w:autoSpaceDE/>
              <w:autoSpaceDN/>
              <w:adjustRightInd/>
              <w:rPr>
                <w:color w:val="000000"/>
                <w:sz w:val="20"/>
                <w:szCs w:val="20"/>
              </w:rPr>
            </w:pPr>
            <w:r w:rsidRPr="00E019E1">
              <w:rPr>
                <w:color w:val="000000"/>
                <w:sz w:val="20"/>
                <w:szCs w:val="20"/>
              </w:rPr>
              <w:t xml:space="preserve">  </w:t>
            </w:r>
          </w:p>
        </w:tc>
      </w:tr>
      <w:tr w:rsidRPr="00E019E1" w:rsidR="00E019E1" w:rsidTr="00E019E1" w14:paraId="544C4798"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6A707EF3" w14:textId="77777777">
            <w:pPr>
              <w:widowControl/>
              <w:autoSpaceDE/>
              <w:autoSpaceDN/>
              <w:adjustRightInd/>
              <w:ind w:firstLine="200" w:firstLineChars="100"/>
              <w:rPr>
                <w:color w:val="000000"/>
                <w:sz w:val="20"/>
                <w:szCs w:val="20"/>
              </w:rPr>
            </w:pPr>
            <w:r w:rsidRPr="00E019E1">
              <w:rPr>
                <w:color w:val="000000"/>
                <w:sz w:val="20"/>
                <w:szCs w:val="20"/>
              </w:rPr>
              <w:t>Notification of construction</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8C31607" w14:textId="77777777">
            <w:pPr>
              <w:widowControl/>
              <w:autoSpaceDE/>
              <w:autoSpaceDN/>
              <w:adjustRightInd/>
              <w:jc w:val="center"/>
              <w:rPr>
                <w:color w:val="000000"/>
                <w:sz w:val="20"/>
                <w:szCs w:val="20"/>
              </w:rPr>
            </w:pPr>
            <w:r w:rsidRPr="00E019E1">
              <w:rPr>
                <w:color w:val="000000"/>
                <w:sz w:val="20"/>
                <w:szCs w:val="20"/>
              </w:rPr>
              <w:t>2</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F310978" w14:textId="77777777">
            <w:pPr>
              <w:widowControl/>
              <w:autoSpaceDE/>
              <w:autoSpaceDN/>
              <w:adjustRightInd/>
              <w:jc w:val="center"/>
              <w:rPr>
                <w:color w:val="000000"/>
                <w:sz w:val="20"/>
                <w:szCs w:val="20"/>
              </w:rPr>
            </w:pPr>
            <w:r w:rsidRPr="00E019E1">
              <w:rPr>
                <w:color w:val="000000"/>
                <w:sz w:val="20"/>
                <w:szCs w:val="20"/>
              </w:rPr>
              <w:t>1</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7453568" w14:textId="77777777">
            <w:pPr>
              <w:widowControl/>
              <w:autoSpaceDE/>
              <w:autoSpaceDN/>
              <w:adjustRightInd/>
              <w:jc w:val="center"/>
              <w:rPr>
                <w:color w:val="000000"/>
                <w:sz w:val="20"/>
                <w:szCs w:val="20"/>
              </w:rPr>
            </w:pPr>
            <w:r w:rsidRPr="00E019E1">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51EB784" w14:textId="77777777">
            <w:pPr>
              <w:widowControl/>
              <w:autoSpaceDE/>
              <w:autoSpaceDN/>
              <w:adjustRightInd/>
              <w:jc w:val="center"/>
              <w:rPr>
                <w:color w:val="000000"/>
                <w:sz w:val="20"/>
                <w:szCs w:val="20"/>
              </w:rPr>
            </w:pPr>
            <w:r w:rsidRPr="00E019E1">
              <w:rPr>
                <w:color w:val="000000"/>
                <w:sz w:val="20"/>
                <w:szCs w:val="20"/>
              </w:rPr>
              <w:t>0</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6730989" w14:textId="77777777">
            <w:pPr>
              <w:widowControl/>
              <w:autoSpaceDE/>
              <w:autoSpaceDN/>
              <w:adjustRightInd/>
              <w:jc w:val="center"/>
              <w:rPr>
                <w:color w:val="000000"/>
                <w:sz w:val="20"/>
                <w:szCs w:val="20"/>
              </w:rPr>
            </w:pPr>
            <w:r w:rsidRPr="00E019E1">
              <w:rPr>
                <w:color w:val="000000"/>
                <w:sz w:val="20"/>
                <w:szCs w:val="20"/>
              </w:rPr>
              <w:t>0</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641AAA8" w14:textId="77777777">
            <w:pPr>
              <w:widowControl/>
              <w:autoSpaceDE/>
              <w:autoSpaceDN/>
              <w:adjustRightInd/>
              <w:jc w:val="center"/>
              <w:rPr>
                <w:color w:val="000000"/>
                <w:sz w:val="20"/>
                <w:szCs w:val="20"/>
              </w:rPr>
            </w:pPr>
            <w:r w:rsidRPr="00E019E1">
              <w:rPr>
                <w:color w:val="000000"/>
                <w:sz w:val="20"/>
                <w:szCs w:val="20"/>
              </w:rPr>
              <w:t>0</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03CB95C" w14:textId="77777777">
            <w:pPr>
              <w:widowControl/>
              <w:autoSpaceDE/>
              <w:autoSpaceDN/>
              <w:adjustRightInd/>
              <w:jc w:val="center"/>
              <w:rPr>
                <w:color w:val="000000"/>
                <w:sz w:val="20"/>
                <w:szCs w:val="20"/>
              </w:rPr>
            </w:pPr>
            <w:r w:rsidRPr="00E019E1">
              <w:rPr>
                <w:color w:val="000000"/>
                <w:sz w:val="20"/>
                <w:szCs w:val="20"/>
              </w:rPr>
              <w:t>0</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49FDF75" w14:textId="1D1C74A6">
            <w:pPr>
              <w:widowControl/>
              <w:autoSpaceDE/>
              <w:autoSpaceDN/>
              <w:adjustRightInd/>
              <w:jc w:val="right"/>
              <w:rPr>
                <w:color w:val="000000"/>
                <w:sz w:val="20"/>
                <w:szCs w:val="20"/>
              </w:rPr>
            </w:pPr>
            <w:r w:rsidRPr="00E019E1">
              <w:rPr>
                <w:color w:val="000000"/>
                <w:sz w:val="20"/>
                <w:szCs w:val="20"/>
              </w:rPr>
              <w:t xml:space="preserve">$0 </w:t>
            </w:r>
          </w:p>
        </w:tc>
      </w:tr>
      <w:tr w:rsidRPr="00E019E1" w:rsidR="00E019E1" w:rsidTr="00E019E1" w14:paraId="47B7842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0D6385FD" w14:textId="77777777">
            <w:pPr>
              <w:widowControl/>
              <w:autoSpaceDE/>
              <w:autoSpaceDN/>
              <w:adjustRightInd/>
              <w:ind w:firstLine="200" w:firstLineChars="100"/>
              <w:rPr>
                <w:color w:val="000000"/>
                <w:sz w:val="20"/>
                <w:szCs w:val="20"/>
              </w:rPr>
            </w:pPr>
            <w:r w:rsidRPr="00E019E1">
              <w:rPr>
                <w:color w:val="000000"/>
                <w:sz w:val="20"/>
                <w:szCs w:val="20"/>
              </w:rPr>
              <w:t>Notification of anticipated startup</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E17E060" w14:textId="77777777">
            <w:pPr>
              <w:widowControl/>
              <w:autoSpaceDE/>
              <w:autoSpaceDN/>
              <w:adjustRightInd/>
              <w:jc w:val="center"/>
              <w:rPr>
                <w:color w:val="000000"/>
                <w:sz w:val="20"/>
                <w:szCs w:val="20"/>
              </w:rPr>
            </w:pPr>
            <w:r w:rsidRPr="00E019E1">
              <w:rPr>
                <w:color w:val="000000"/>
                <w:sz w:val="20"/>
                <w:szCs w:val="20"/>
              </w:rPr>
              <w:t>2</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50795D2" w14:textId="77777777">
            <w:pPr>
              <w:widowControl/>
              <w:autoSpaceDE/>
              <w:autoSpaceDN/>
              <w:adjustRightInd/>
              <w:jc w:val="center"/>
              <w:rPr>
                <w:color w:val="000000"/>
                <w:sz w:val="20"/>
                <w:szCs w:val="20"/>
              </w:rPr>
            </w:pPr>
            <w:r w:rsidRPr="00E019E1">
              <w:rPr>
                <w:color w:val="000000"/>
                <w:sz w:val="20"/>
                <w:szCs w:val="20"/>
              </w:rPr>
              <w:t>1</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F0B760C" w14:textId="77777777">
            <w:pPr>
              <w:widowControl/>
              <w:autoSpaceDE/>
              <w:autoSpaceDN/>
              <w:adjustRightInd/>
              <w:jc w:val="center"/>
              <w:rPr>
                <w:color w:val="000000"/>
                <w:sz w:val="20"/>
                <w:szCs w:val="20"/>
              </w:rPr>
            </w:pPr>
            <w:r w:rsidRPr="00E019E1">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5BCA59D" w14:textId="77777777">
            <w:pPr>
              <w:widowControl/>
              <w:autoSpaceDE/>
              <w:autoSpaceDN/>
              <w:adjustRightInd/>
              <w:jc w:val="center"/>
              <w:rPr>
                <w:color w:val="000000"/>
                <w:sz w:val="20"/>
                <w:szCs w:val="20"/>
              </w:rPr>
            </w:pPr>
            <w:r w:rsidRPr="00E019E1">
              <w:rPr>
                <w:color w:val="000000"/>
                <w:sz w:val="20"/>
                <w:szCs w:val="20"/>
              </w:rPr>
              <w:t>0</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12A7098" w14:textId="77777777">
            <w:pPr>
              <w:widowControl/>
              <w:autoSpaceDE/>
              <w:autoSpaceDN/>
              <w:adjustRightInd/>
              <w:jc w:val="center"/>
              <w:rPr>
                <w:color w:val="000000"/>
                <w:sz w:val="20"/>
                <w:szCs w:val="20"/>
              </w:rPr>
            </w:pPr>
            <w:r w:rsidRPr="00E019E1">
              <w:rPr>
                <w:color w:val="000000"/>
                <w:sz w:val="20"/>
                <w:szCs w:val="20"/>
              </w:rPr>
              <w:t>0</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42E5B19" w14:textId="77777777">
            <w:pPr>
              <w:widowControl/>
              <w:autoSpaceDE/>
              <w:autoSpaceDN/>
              <w:adjustRightInd/>
              <w:jc w:val="center"/>
              <w:rPr>
                <w:color w:val="000000"/>
                <w:sz w:val="20"/>
                <w:szCs w:val="20"/>
              </w:rPr>
            </w:pPr>
            <w:r w:rsidRPr="00E019E1">
              <w:rPr>
                <w:color w:val="000000"/>
                <w:sz w:val="20"/>
                <w:szCs w:val="20"/>
              </w:rPr>
              <w:t>0</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169ACCA" w14:textId="77777777">
            <w:pPr>
              <w:widowControl/>
              <w:autoSpaceDE/>
              <w:autoSpaceDN/>
              <w:adjustRightInd/>
              <w:jc w:val="center"/>
              <w:rPr>
                <w:color w:val="000000"/>
                <w:sz w:val="20"/>
                <w:szCs w:val="20"/>
              </w:rPr>
            </w:pPr>
            <w:r w:rsidRPr="00E019E1">
              <w:rPr>
                <w:color w:val="000000"/>
                <w:sz w:val="20"/>
                <w:szCs w:val="20"/>
              </w:rPr>
              <w:t>0</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E16B1FF" w14:textId="67B3D4A0">
            <w:pPr>
              <w:widowControl/>
              <w:autoSpaceDE/>
              <w:autoSpaceDN/>
              <w:adjustRightInd/>
              <w:jc w:val="right"/>
              <w:rPr>
                <w:color w:val="000000"/>
                <w:sz w:val="20"/>
                <w:szCs w:val="20"/>
              </w:rPr>
            </w:pPr>
            <w:r w:rsidRPr="00E019E1">
              <w:rPr>
                <w:color w:val="000000"/>
                <w:sz w:val="20"/>
                <w:szCs w:val="20"/>
              </w:rPr>
              <w:t xml:space="preserve">$0 </w:t>
            </w:r>
          </w:p>
        </w:tc>
      </w:tr>
      <w:tr w:rsidRPr="00E019E1" w:rsidR="00E019E1" w:rsidTr="00E019E1" w14:paraId="2D7363AD"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66552055" w14:textId="77777777">
            <w:pPr>
              <w:widowControl/>
              <w:autoSpaceDE/>
              <w:autoSpaceDN/>
              <w:adjustRightInd/>
              <w:ind w:firstLine="200" w:firstLineChars="100"/>
              <w:rPr>
                <w:color w:val="000000"/>
                <w:sz w:val="20"/>
                <w:szCs w:val="20"/>
              </w:rPr>
            </w:pPr>
            <w:r w:rsidRPr="00E019E1">
              <w:rPr>
                <w:color w:val="000000"/>
                <w:sz w:val="20"/>
                <w:szCs w:val="20"/>
              </w:rPr>
              <w:t>Notification of actual startup</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AC6531D" w14:textId="77777777">
            <w:pPr>
              <w:widowControl/>
              <w:autoSpaceDE/>
              <w:autoSpaceDN/>
              <w:adjustRightInd/>
              <w:jc w:val="center"/>
              <w:rPr>
                <w:color w:val="000000"/>
                <w:sz w:val="20"/>
                <w:szCs w:val="20"/>
              </w:rPr>
            </w:pPr>
            <w:r w:rsidRPr="00E019E1">
              <w:rPr>
                <w:color w:val="000000"/>
                <w:sz w:val="20"/>
                <w:szCs w:val="20"/>
              </w:rPr>
              <w:t>2</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56F7180" w14:textId="77777777">
            <w:pPr>
              <w:widowControl/>
              <w:autoSpaceDE/>
              <w:autoSpaceDN/>
              <w:adjustRightInd/>
              <w:jc w:val="center"/>
              <w:rPr>
                <w:color w:val="000000"/>
                <w:sz w:val="20"/>
                <w:szCs w:val="20"/>
              </w:rPr>
            </w:pPr>
            <w:r w:rsidRPr="00E019E1">
              <w:rPr>
                <w:color w:val="000000"/>
                <w:sz w:val="20"/>
                <w:szCs w:val="20"/>
              </w:rPr>
              <w:t>1</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F621FFB" w14:textId="77777777">
            <w:pPr>
              <w:widowControl/>
              <w:autoSpaceDE/>
              <w:autoSpaceDN/>
              <w:adjustRightInd/>
              <w:jc w:val="center"/>
              <w:rPr>
                <w:color w:val="000000"/>
                <w:sz w:val="20"/>
                <w:szCs w:val="20"/>
              </w:rPr>
            </w:pPr>
            <w:r w:rsidRPr="00E019E1">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271A9E9" w14:textId="77777777">
            <w:pPr>
              <w:widowControl/>
              <w:autoSpaceDE/>
              <w:autoSpaceDN/>
              <w:adjustRightInd/>
              <w:jc w:val="center"/>
              <w:rPr>
                <w:color w:val="000000"/>
                <w:sz w:val="20"/>
                <w:szCs w:val="20"/>
              </w:rPr>
            </w:pPr>
            <w:r w:rsidRPr="00E019E1">
              <w:rPr>
                <w:color w:val="000000"/>
                <w:sz w:val="20"/>
                <w:szCs w:val="20"/>
              </w:rPr>
              <w:t>0</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D9045A8" w14:textId="77777777">
            <w:pPr>
              <w:widowControl/>
              <w:autoSpaceDE/>
              <w:autoSpaceDN/>
              <w:adjustRightInd/>
              <w:jc w:val="center"/>
              <w:rPr>
                <w:color w:val="000000"/>
                <w:sz w:val="20"/>
                <w:szCs w:val="20"/>
              </w:rPr>
            </w:pPr>
            <w:r w:rsidRPr="00E019E1">
              <w:rPr>
                <w:color w:val="000000"/>
                <w:sz w:val="20"/>
                <w:szCs w:val="20"/>
              </w:rPr>
              <w:t>0</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2CD1B17" w14:textId="77777777">
            <w:pPr>
              <w:widowControl/>
              <w:autoSpaceDE/>
              <w:autoSpaceDN/>
              <w:adjustRightInd/>
              <w:jc w:val="center"/>
              <w:rPr>
                <w:color w:val="000000"/>
                <w:sz w:val="20"/>
                <w:szCs w:val="20"/>
              </w:rPr>
            </w:pPr>
            <w:r w:rsidRPr="00E019E1">
              <w:rPr>
                <w:color w:val="000000"/>
                <w:sz w:val="20"/>
                <w:szCs w:val="20"/>
              </w:rPr>
              <w:t>0</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195321F" w14:textId="77777777">
            <w:pPr>
              <w:widowControl/>
              <w:autoSpaceDE/>
              <w:autoSpaceDN/>
              <w:adjustRightInd/>
              <w:jc w:val="center"/>
              <w:rPr>
                <w:color w:val="000000"/>
                <w:sz w:val="20"/>
                <w:szCs w:val="20"/>
              </w:rPr>
            </w:pPr>
            <w:r w:rsidRPr="00E019E1">
              <w:rPr>
                <w:color w:val="000000"/>
                <w:sz w:val="20"/>
                <w:szCs w:val="20"/>
              </w:rPr>
              <w:t>0</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3B0B744" w14:textId="78F0F389">
            <w:pPr>
              <w:widowControl/>
              <w:autoSpaceDE/>
              <w:autoSpaceDN/>
              <w:adjustRightInd/>
              <w:jc w:val="right"/>
              <w:rPr>
                <w:color w:val="000000"/>
                <w:sz w:val="20"/>
                <w:szCs w:val="20"/>
              </w:rPr>
            </w:pPr>
            <w:r w:rsidRPr="00E019E1">
              <w:rPr>
                <w:color w:val="000000"/>
                <w:sz w:val="20"/>
                <w:szCs w:val="20"/>
              </w:rPr>
              <w:t xml:space="preserve">$0 </w:t>
            </w:r>
          </w:p>
        </w:tc>
      </w:tr>
      <w:tr w:rsidRPr="00E019E1" w:rsidR="00E019E1" w:rsidTr="00E019E1" w14:paraId="4C9B2AB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3EC3B1A0" w14:textId="77777777">
            <w:pPr>
              <w:widowControl/>
              <w:autoSpaceDE/>
              <w:autoSpaceDN/>
              <w:adjustRightInd/>
              <w:ind w:firstLine="200" w:firstLineChars="100"/>
              <w:rPr>
                <w:color w:val="000000"/>
                <w:sz w:val="20"/>
                <w:szCs w:val="20"/>
              </w:rPr>
            </w:pPr>
            <w:r w:rsidRPr="00E019E1">
              <w:rPr>
                <w:color w:val="000000"/>
                <w:sz w:val="20"/>
                <w:szCs w:val="20"/>
              </w:rPr>
              <w:t>Initial performance test</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4820F6E" w14:textId="77777777">
            <w:pPr>
              <w:widowControl/>
              <w:autoSpaceDE/>
              <w:autoSpaceDN/>
              <w:adjustRightInd/>
              <w:jc w:val="center"/>
              <w:rPr>
                <w:color w:val="000000"/>
                <w:sz w:val="20"/>
                <w:szCs w:val="20"/>
              </w:rPr>
            </w:pPr>
            <w:r w:rsidRPr="00E019E1">
              <w:rPr>
                <w:color w:val="000000"/>
                <w:sz w:val="20"/>
                <w:szCs w:val="20"/>
              </w:rPr>
              <w:t>8</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C96D3AA" w14:textId="77777777">
            <w:pPr>
              <w:widowControl/>
              <w:autoSpaceDE/>
              <w:autoSpaceDN/>
              <w:adjustRightInd/>
              <w:jc w:val="center"/>
              <w:rPr>
                <w:color w:val="000000"/>
                <w:sz w:val="20"/>
                <w:szCs w:val="20"/>
              </w:rPr>
            </w:pPr>
            <w:r w:rsidRPr="00E019E1">
              <w:rPr>
                <w:color w:val="000000"/>
                <w:sz w:val="20"/>
                <w:szCs w:val="20"/>
              </w:rPr>
              <w:t>1</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142FF65" w14:textId="77777777">
            <w:pPr>
              <w:widowControl/>
              <w:autoSpaceDE/>
              <w:autoSpaceDN/>
              <w:adjustRightInd/>
              <w:jc w:val="center"/>
              <w:rPr>
                <w:color w:val="000000"/>
                <w:sz w:val="20"/>
                <w:szCs w:val="20"/>
              </w:rPr>
            </w:pPr>
            <w:r w:rsidRPr="00E019E1">
              <w:rPr>
                <w:color w:val="000000"/>
                <w:sz w:val="20"/>
                <w:szCs w:val="20"/>
              </w:rPr>
              <w:t>8</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24C88FB" w14:textId="77777777">
            <w:pPr>
              <w:widowControl/>
              <w:autoSpaceDE/>
              <w:autoSpaceDN/>
              <w:adjustRightInd/>
              <w:jc w:val="center"/>
              <w:rPr>
                <w:color w:val="000000"/>
                <w:sz w:val="20"/>
                <w:szCs w:val="20"/>
              </w:rPr>
            </w:pPr>
            <w:r w:rsidRPr="00E019E1">
              <w:rPr>
                <w:color w:val="000000"/>
                <w:sz w:val="20"/>
                <w:szCs w:val="20"/>
              </w:rPr>
              <w:t>0</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D2FBD02" w14:textId="77777777">
            <w:pPr>
              <w:widowControl/>
              <w:autoSpaceDE/>
              <w:autoSpaceDN/>
              <w:adjustRightInd/>
              <w:jc w:val="center"/>
              <w:rPr>
                <w:color w:val="000000"/>
                <w:sz w:val="20"/>
                <w:szCs w:val="20"/>
              </w:rPr>
            </w:pPr>
            <w:r w:rsidRPr="00E019E1">
              <w:rPr>
                <w:color w:val="000000"/>
                <w:sz w:val="20"/>
                <w:szCs w:val="20"/>
              </w:rPr>
              <w:t>0</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B72C111" w14:textId="77777777">
            <w:pPr>
              <w:widowControl/>
              <w:autoSpaceDE/>
              <w:autoSpaceDN/>
              <w:adjustRightInd/>
              <w:jc w:val="center"/>
              <w:rPr>
                <w:color w:val="000000"/>
                <w:sz w:val="20"/>
                <w:szCs w:val="20"/>
              </w:rPr>
            </w:pPr>
            <w:r w:rsidRPr="00E019E1">
              <w:rPr>
                <w:color w:val="000000"/>
                <w:sz w:val="20"/>
                <w:szCs w:val="20"/>
              </w:rPr>
              <w:t>0</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C657168" w14:textId="77777777">
            <w:pPr>
              <w:widowControl/>
              <w:autoSpaceDE/>
              <w:autoSpaceDN/>
              <w:adjustRightInd/>
              <w:jc w:val="center"/>
              <w:rPr>
                <w:color w:val="000000"/>
                <w:sz w:val="20"/>
                <w:szCs w:val="20"/>
              </w:rPr>
            </w:pPr>
            <w:r w:rsidRPr="00E019E1">
              <w:rPr>
                <w:color w:val="000000"/>
                <w:sz w:val="20"/>
                <w:szCs w:val="20"/>
              </w:rPr>
              <w:t>0</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ABC8085" w14:textId="4EBBC0CF">
            <w:pPr>
              <w:widowControl/>
              <w:autoSpaceDE/>
              <w:autoSpaceDN/>
              <w:adjustRightInd/>
              <w:jc w:val="right"/>
              <w:rPr>
                <w:color w:val="000000"/>
                <w:sz w:val="20"/>
                <w:szCs w:val="20"/>
              </w:rPr>
            </w:pPr>
            <w:r w:rsidRPr="00E019E1">
              <w:rPr>
                <w:color w:val="000000"/>
                <w:sz w:val="20"/>
                <w:szCs w:val="20"/>
              </w:rPr>
              <w:t xml:space="preserve">$0 </w:t>
            </w:r>
          </w:p>
        </w:tc>
      </w:tr>
      <w:tr w:rsidRPr="00E019E1" w:rsidR="00E019E1" w:rsidTr="00E019E1" w14:paraId="33393AE4"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77C24B06" w14:textId="77777777">
            <w:pPr>
              <w:widowControl/>
              <w:autoSpaceDE/>
              <w:autoSpaceDN/>
              <w:adjustRightInd/>
              <w:ind w:firstLine="200" w:firstLineChars="100"/>
              <w:rPr>
                <w:color w:val="000000"/>
                <w:sz w:val="20"/>
                <w:szCs w:val="20"/>
              </w:rPr>
            </w:pPr>
            <w:r w:rsidRPr="00E019E1">
              <w:rPr>
                <w:color w:val="000000"/>
                <w:sz w:val="20"/>
                <w:szCs w:val="20"/>
              </w:rPr>
              <w:t xml:space="preserve">Repeat performance test </w:t>
            </w:r>
            <w:r w:rsidRPr="00E019E1">
              <w:rPr>
                <w:color w:val="000000"/>
                <w:sz w:val="20"/>
                <w:szCs w:val="20"/>
                <w:vertAlign w:val="superscript"/>
              </w:rPr>
              <w:t>c</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3C52D3F" w14:textId="77777777">
            <w:pPr>
              <w:widowControl/>
              <w:autoSpaceDE/>
              <w:autoSpaceDN/>
              <w:adjustRightInd/>
              <w:jc w:val="center"/>
              <w:rPr>
                <w:color w:val="000000"/>
                <w:sz w:val="20"/>
                <w:szCs w:val="20"/>
              </w:rPr>
            </w:pPr>
            <w:r w:rsidRPr="00E019E1">
              <w:rPr>
                <w:color w:val="000000"/>
                <w:sz w:val="20"/>
                <w:szCs w:val="20"/>
              </w:rPr>
              <w:t>8</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E65C4B1" w14:textId="77777777">
            <w:pPr>
              <w:widowControl/>
              <w:autoSpaceDE/>
              <w:autoSpaceDN/>
              <w:adjustRightInd/>
              <w:jc w:val="center"/>
              <w:rPr>
                <w:color w:val="000000"/>
                <w:sz w:val="20"/>
                <w:szCs w:val="20"/>
              </w:rPr>
            </w:pPr>
            <w:r w:rsidRPr="00E019E1">
              <w:rPr>
                <w:color w:val="000000"/>
                <w:sz w:val="20"/>
                <w:szCs w:val="20"/>
              </w:rPr>
              <w:t>1</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137AF6A" w14:textId="77777777">
            <w:pPr>
              <w:widowControl/>
              <w:autoSpaceDE/>
              <w:autoSpaceDN/>
              <w:adjustRightInd/>
              <w:jc w:val="center"/>
              <w:rPr>
                <w:color w:val="000000"/>
                <w:sz w:val="20"/>
                <w:szCs w:val="20"/>
              </w:rPr>
            </w:pPr>
            <w:r w:rsidRPr="00E019E1">
              <w:rPr>
                <w:color w:val="000000"/>
                <w:sz w:val="20"/>
                <w:szCs w:val="20"/>
              </w:rPr>
              <w:t>8</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0514BC0" w14:textId="77777777">
            <w:pPr>
              <w:widowControl/>
              <w:autoSpaceDE/>
              <w:autoSpaceDN/>
              <w:adjustRightInd/>
              <w:jc w:val="center"/>
              <w:rPr>
                <w:color w:val="000000"/>
                <w:sz w:val="20"/>
                <w:szCs w:val="20"/>
              </w:rPr>
            </w:pPr>
            <w:r w:rsidRPr="00E019E1">
              <w:rPr>
                <w:color w:val="000000"/>
                <w:sz w:val="20"/>
                <w:szCs w:val="20"/>
              </w:rPr>
              <w:t>0</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9D3E137" w14:textId="77777777">
            <w:pPr>
              <w:widowControl/>
              <w:autoSpaceDE/>
              <w:autoSpaceDN/>
              <w:adjustRightInd/>
              <w:jc w:val="center"/>
              <w:rPr>
                <w:color w:val="000000"/>
                <w:sz w:val="20"/>
                <w:szCs w:val="20"/>
              </w:rPr>
            </w:pPr>
            <w:r w:rsidRPr="00E019E1">
              <w:rPr>
                <w:color w:val="000000"/>
                <w:sz w:val="20"/>
                <w:szCs w:val="20"/>
              </w:rPr>
              <w:t>0</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073B400" w14:textId="77777777">
            <w:pPr>
              <w:widowControl/>
              <w:autoSpaceDE/>
              <w:autoSpaceDN/>
              <w:adjustRightInd/>
              <w:jc w:val="center"/>
              <w:rPr>
                <w:color w:val="000000"/>
                <w:sz w:val="20"/>
                <w:szCs w:val="20"/>
              </w:rPr>
            </w:pPr>
            <w:r w:rsidRPr="00E019E1">
              <w:rPr>
                <w:color w:val="000000"/>
                <w:sz w:val="20"/>
                <w:szCs w:val="20"/>
              </w:rPr>
              <w:t>0</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1CD469B" w14:textId="77777777">
            <w:pPr>
              <w:widowControl/>
              <w:autoSpaceDE/>
              <w:autoSpaceDN/>
              <w:adjustRightInd/>
              <w:jc w:val="center"/>
              <w:rPr>
                <w:color w:val="000000"/>
                <w:sz w:val="20"/>
                <w:szCs w:val="20"/>
              </w:rPr>
            </w:pPr>
            <w:r w:rsidRPr="00E019E1">
              <w:rPr>
                <w:color w:val="000000"/>
                <w:sz w:val="20"/>
                <w:szCs w:val="20"/>
              </w:rPr>
              <w:t>0</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B1A83A6" w14:textId="13E0B0B9">
            <w:pPr>
              <w:widowControl/>
              <w:autoSpaceDE/>
              <w:autoSpaceDN/>
              <w:adjustRightInd/>
              <w:jc w:val="right"/>
              <w:rPr>
                <w:color w:val="000000"/>
                <w:sz w:val="20"/>
                <w:szCs w:val="20"/>
              </w:rPr>
            </w:pPr>
            <w:r w:rsidRPr="00E019E1">
              <w:rPr>
                <w:color w:val="000000"/>
                <w:sz w:val="20"/>
                <w:szCs w:val="20"/>
              </w:rPr>
              <w:t xml:space="preserve">$0 </w:t>
            </w:r>
          </w:p>
        </w:tc>
      </w:tr>
      <w:tr w:rsidRPr="00E019E1" w:rsidR="00E019E1" w:rsidTr="00E019E1" w14:paraId="66CD963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35951086" w14:textId="77777777">
            <w:pPr>
              <w:widowControl/>
              <w:autoSpaceDE/>
              <w:autoSpaceDN/>
              <w:adjustRightInd/>
              <w:ind w:firstLine="200" w:firstLineChars="100"/>
              <w:rPr>
                <w:color w:val="000000"/>
                <w:sz w:val="20"/>
                <w:szCs w:val="20"/>
              </w:rPr>
            </w:pPr>
            <w:r w:rsidRPr="00E019E1">
              <w:rPr>
                <w:color w:val="000000"/>
                <w:sz w:val="20"/>
                <w:szCs w:val="20"/>
              </w:rPr>
              <w:t>Semiannual report</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2A7BA66" w14:textId="77777777">
            <w:pPr>
              <w:widowControl/>
              <w:autoSpaceDE/>
              <w:autoSpaceDN/>
              <w:adjustRightInd/>
              <w:jc w:val="center"/>
              <w:rPr>
                <w:color w:val="000000"/>
                <w:sz w:val="20"/>
                <w:szCs w:val="20"/>
              </w:rPr>
            </w:pPr>
            <w:r w:rsidRPr="00E019E1">
              <w:rPr>
                <w:color w:val="000000"/>
                <w:sz w:val="20"/>
                <w:szCs w:val="20"/>
              </w:rPr>
              <w:t>2</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7A6AD19" w14:textId="77777777">
            <w:pPr>
              <w:widowControl/>
              <w:autoSpaceDE/>
              <w:autoSpaceDN/>
              <w:adjustRightInd/>
              <w:jc w:val="center"/>
              <w:rPr>
                <w:color w:val="000000"/>
                <w:sz w:val="20"/>
                <w:szCs w:val="20"/>
              </w:rPr>
            </w:pPr>
            <w:r w:rsidRPr="00E019E1">
              <w:rPr>
                <w:color w:val="000000"/>
                <w:sz w:val="20"/>
                <w:szCs w:val="20"/>
              </w:rPr>
              <w:t>2</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04B9451" w14:textId="77777777">
            <w:pPr>
              <w:widowControl/>
              <w:autoSpaceDE/>
              <w:autoSpaceDN/>
              <w:adjustRightInd/>
              <w:jc w:val="center"/>
              <w:rPr>
                <w:color w:val="000000"/>
                <w:sz w:val="20"/>
                <w:szCs w:val="20"/>
              </w:rPr>
            </w:pPr>
            <w:r w:rsidRPr="00E019E1">
              <w:rPr>
                <w:color w:val="000000"/>
                <w:sz w:val="20"/>
                <w:szCs w:val="20"/>
              </w:rPr>
              <w:t>4</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E85A10B" w14:textId="77777777">
            <w:pPr>
              <w:widowControl/>
              <w:autoSpaceDE/>
              <w:autoSpaceDN/>
              <w:adjustRightInd/>
              <w:jc w:val="center"/>
              <w:rPr>
                <w:color w:val="000000"/>
                <w:sz w:val="20"/>
                <w:szCs w:val="20"/>
              </w:rPr>
            </w:pPr>
            <w:r w:rsidRPr="00E019E1">
              <w:rPr>
                <w:color w:val="000000"/>
                <w:sz w:val="20"/>
                <w:szCs w:val="20"/>
              </w:rPr>
              <w:t>67</w:t>
            </w:r>
          </w:p>
        </w:tc>
        <w:tc>
          <w:tcPr>
            <w:tcW w:w="98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78016FD" w14:textId="77777777">
            <w:pPr>
              <w:widowControl/>
              <w:autoSpaceDE/>
              <w:autoSpaceDN/>
              <w:adjustRightInd/>
              <w:jc w:val="center"/>
              <w:rPr>
                <w:color w:val="000000"/>
                <w:sz w:val="20"/>
                <w:szCs w:val="20"/>
              </w:rPr>
            </w:pPr>
            <w:r w:rsidRPr="00E019E1">
              <w:rPr>
                <w:color w:val="000000"/>
                <w:sz w:val="20"/>
                <w:szCs w:val="20"/>
              </w:rPr>
              <w:t>268</w:t>
            </w:r>
          </w:p>
        </w:tc>
        <w:tc>
          <w:tcPr>
            <w:tcW w:w="124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7FEB0AB" w14:textId="77777777">
            <w:pPr>
              <w:widowControl/>
              <w:autoSpaceDE/>
              <w:autoSpaceDN/>
              <w:adjustRightInd/>
              <w:jc w:val="center"/>
              <w:rPr>
                <w:color w:val="000000"/>
                <w:sz w:val="20"/>
                <w:szCs w:val="20"/>
              </w:rPr>
            </w:pPr>
            <w:r w:rsidRPr="00E019E1">
              <w:rPr>
                <w:color w:val="000000"/>
                <w:sz w:val="20"/>
                <w:szCs w:val="20"/>
              </w:rPr>
              <w:t>13.4</w:t>
            </w:r>
          </w:p>
        </w:tc>
        <w:tc>
          <w:tcPr>
            <w:tcW w:w="103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0CC51E8" w14:textId="77777777">
            <w:pPr>
              <w:widowControl/>
              <w:autoSpaceDE/>
              <w:autoSpaceDN/>
              <w:adjustRightInd/>
              <w:jc w:val="center"/>
              <w:rPr>
                <w:color w:val="000000"/>
                <w:sz w:val="20"/>
                <w:szCs w:val="20"/>
              </w:rPr>
            </w:pPr>
            <w:r w:rsidRPr="00E019E1">
              <w:rPr>
                <w:color w:val="000000"/>
                <w:sz w:val="20"/>
                <w:szCs w:val="20"/>
              </w:rPr>
              <w:t>26.8</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96F1D8D" w14:textId="77777777">
            <w:pPr>
              <w:widowControl/>
              <w:autoSpaceDE/>
              <w:autoSpaceDN/>
              <w:adjustRightInd/>
              <w:jc w:val="right"/>
              <w:rPr>
                <w:color w:val="000000"/>
                <w:sz w:val="20"/>
                <w:szCs w:val="20"/>
              </w:rPr>
            </w:pPr>
            <w:r w:rsidRPr="00E019E1">
              <w:rPr>
                <w:color w:val="000000"/>
                <w:sz w:val="20"/>
                <w:szCs w:val="20"/>
              </w:rPr>
              <w:t xml:space="preserve">$14,859.53 </w:t>
            </w:r>
          </w:p>
        </w:tc>
      </w:tr>
      <w:tr w:rsidRPr="00E019E1" w:rsidR="00E019E1" w:rsidTr="00E019E1" w14:paraId="267FD078"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7807CC2F" w14:textId="77777777">
            <w:pPr>
              <w:widowControl/>
              <w:autoSpaceDE/>
              <w:autoSpaceDN/>
              <w:adjustRightInd/>
              <w:rPr>
                <w:b/>
                <w:bCs/>
                <w:color w:val="000000"/>
                <w:sz w:val="20"/>
                <w:szCs w:val="20"/>
              </w:rPr>
            </w:pPr>
            <w:r w:rsidRPr="00E019E1">
              <w:rPr>
                <w:b/>
                <w:bCs/>
                <w:color w:val="000000"/>
                <w:sz w:val="20"/>
                <w:szCs w:val="20"/>
              </w:rPr>
              <w:t>TOTAL (rounded)</w:t>
            </w:r>
            <w:r w:rsidRPr="00E019E1">
              <w:rPr>
                <w:color w:val="000000"/>
                <w:sz w:val="20"/>
                <w:szCs w:val="20"/>
              </w:rPr>
              <w:t> </w:t>
            </w:r>
            <w:r w:rsidRPr="00E019E1">
              <w:rPr>
                <w:b/>
                <w:bCs/>
                <w:color w:val="000000"/>
                <w:sz w:val="20"/>
                <w:szCs w:val="20"/>
                <w:vertAlign w:val="superscript"/>
              </w:rPr>
              <w:t>d</w:t>
            </w:r>
          </w:p>
        </w:tc>
        <w:tc>
          <w:tcPr>
            <w:tcW w:w="108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E3126FA" w14:textId="77777777">
            <w:pPr>
              <w:widowControl/>
              <w:autoSpaceDE/>
              <w:autoSpaceDN/>
              <w:adjustRightInd/>
              <w:rPr>
                <w:b/>
                <w:bCs/>
                <w:color w:val="000000"/>
                <w:sz w:val="20"/>
                <w:szCs w:val="20"/>
              </w:rPr>
            </w:pPr>
            <w:r w:rsidRPr="00E019E1">
              <w:rPr>
                <w:b/>
                <w:bCs/>
                <w:color w:val="000000"/>
                <w:sz w:val="20"/>
                <w:szCs w:val="20"/>
              </w:rPr>
              <w:t> </w:t>
            </w:r>
          </w:p>
        </w:tc>
        <w:tc>
          <w:tcPr>
            <w:tcW w:w="1154"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EB1210F" w14:textId="77777777">
            <w:pPr>
              <w:widowControl/>
              <w:autoSpaceDE/>
              <w:autoSpaceDN/>
              <w:adjustRightInd/>
              <w:rPr>
                <w:b/>
                <w:bCs/>
                <w:color w:val="000000"/>
                <w:sz w:val="20"/>
                <w:szCs w:val="20"/>
              </w:rPr>
            </w:pPr>
            <w:r w:rsidRPr="00E019E1">
              <w:rPr>
                <w:b/>
                <w:bCs/>
                <w:color w:val="000000"/>
                <w:sz w:val="20"/>
                <w:szCs w:val="20"/>
              </w:rPr>
              <w:t> </w:t>
            </w:r>
          </w:p>
        </w:tc>
        <w:tc>
          <w:tcPr>
            <w:tcW w:w="109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C4E06EE" w14:textId="77777777">
            <w:pPr>
              <w:widowControl/>
              <w:autoSpaceDE/>
              <w:autoSpaceDN/>
              <w:adjustRightInd/>
              <w:rPr>
                <w:b/>
                <w:bCs/>
                <w:color w:val="000000"/>
                <w:sz w:val="20"/>
                <w:szCs w:val="20"/>
              </w:rPr>
            </w:pPr>
            <w:r w:rsidRPr="00E019E1">
              <w:rPr>
                <w:b/>
                <w:bCs/>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86CA111" w14:textId="77777777">
            <w:pPr>
              <w:widowControl/>
              <w:autoSpaceDE/>
              <w:autoSpaceDN/>
              <w:adjustRightInd/>
              <w:rPr>
                <w:b/>
                <w:bCs/>
                <w:color w:val="000000"/>
                <w:sz w:val="20"/>
                <w:szCs w:val="20"/>
              </w:rPr>
            </w:pPr>
            <w:r w:rsidRPr="00E019E1">
              <w:rPr>
                <w:b/>
                <w:bCs/>
                <w:color w:val="000000"/>
                <w:sz w:val="20"/>
                <w:szCs w:val="20"/>
              </w:rPr>
              <w:t> </w:t>
            </w:r>
          </w:p>
        </w:tc>
        <w:tc>
          <w:tcPr>
            <w:tcW w:w="3257" w:type="dxa"/>
            <w:gridSpan w:val="3"/>
            <w:tcBorders>
              <w:top w:val="single" w:color="auto" w:sz="4" w:space="0"/>
              <w:left w:val="nil"/>
              <w:bottom w:val="single" w:color="auto" w:sz="4" w:space="0"/>
              <w:right w:val="single" w:color="auto" w:sz="4" w:space="0"/>
            </w:tcBorders>
            <w:shd w:val="clear" w:color="auto" w:fill="auto"/>
            <w:vAlign w:val="center"/>
            <w:hideMark/>
          </w:tcPr>
          <w:p w:rsidRPr="00E019E1" w:rsidR="00E019E1" w:rsidP="00E019E1" w:rsidRDefault="00E019E1" w14:paraId="6A6BE363" w14:textId="77777777">
            <w:pPr>
              <w:widowControl/>
              <w:autoSpaceDE/>
              <w:autoSpaceDN/>
              <w:adjustRightInd/>
              <w:jc w:val="center"/>
              <w:rPr>
                <w:b/>
                <w:bCs/>
                <w:color w:val="000000"/>
                <w:sz w:val="20"/>
                <w:szCs w:val="20"/>
              </w:rPr>
            </w:pPr>
            <w:r w:rsidRPr="00E019E1">
              <w:rPr>
                <w:b/>
                <w:bCs/>
                <w:color w:val="000000"/>
                <w:sz w:val="20"/>
                <w:szCs w:val="20"/>
              </w:rPr>
              <w:t>308</w:t>
            </w:r>
          </w:p>
        </w:tc>
        <w:tc>
          <w:tcPr>
            <w:tcW w:w="104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7FF417A" w14:textId="77777777">
            <w:pPr>
              <w:widowControl/>
              <w:autoSpaceDE/>
              <w:autoSpaceDN/>
              <w:adjustRightInd/>
              <w:jc w:val="right"/>
              <w:rPr>
                <w:b/>
                <w:bCs/>
                <w:color w:val="000000"/>
                <w:sz w:val="20"/>
                <w:szCs w:val="20"/>
              </w:rPr>
            </w:pPr>
            <w:r w:rsidRPr="00E019E1">
              <w:rPr>
                <w:b/>
                <w:bCs/>
                <w:color w:val="000000"/>
                <w:sz w:val="20"/>
                <w:szCs w:val="20"/>
              </w:rPr>
              <w:t xml:space="preserve">$14,900 </w:t>
            </w:r>
          </w:p>
        </w:tc>
      </w:tr>
      <w:tr w:rsidRPr="00E019E1" w:rsidR="00E019E1" w:rsidTr="00E019E1" w14:paraId="1829EE13" w14:textId="77777777">
        <w:trPr>
          <w:trHeight w:val="300"/>
        </w:trPr>
        <w:tc>
          <w:tcPr>
            <w:tcW w:w="3325" w:type="dxa"/>
            <w:tcBorders>
              <w:top w:val="nil"/>
              <w:left w:val="nil"/>
              <w:bottom w:val="nil"/>
              <w:right w:val="nil"/>
            </w:tcBorders>
            <w:shd w:val="clear" w:color="auto" w:fill="auto"/>
            <w:noWrap/>
            <w:vAlign w:val="bottom"/>
            <w:hideMark/>
          </w:tcPr>
          <w:p w:rsidRPr="00E019E1" w:rsidR="00E019E1" w:rsidP="00E019E1" w:rsidRDefault="00E019E1" w14:paraId="106D5BB2" w14:textId="77777777">
            <w:pPr>
              <w:widowControl/>
              <w:autoSpaceDE/>
              <w:autoSpaceDN/>
              <w:adjustRightInd/>
              <w:jc w:val="right"/>
              <w:rPr>
                <w:b/>
                <w:bCs/>
                <w:color w:val="000000"/>
                <w:sz w:val="20"/>
                <w:szCs w:val="20"/>
              </w:rPr>
            </w:pPr>
          </w:p>
        </w:tc>
        <w:tc>
          <w:tcPr>
            <w:tcW w:w="1082" w:type="dxa"/>
            <w:tcBorders>
              <w:top w:val="nil"/>
              <w:left w:val="nil"/>
              <w:bottom w:val="nil"/>
              <w:right w:val="nil"/>
            </w:tcBorders>
            <w:shd w:val="clear" w:color="auto" w:fill="auto"/>
            <w:noWrap/>
            <w:vAlign w:val="bottom"/>
            <w:hideMark/>
          </w:tcPr>
          <w:p w:rsidRPr="00E019E1" w:rsidR="00E019E1" w:rsidP="00E019E1" w:rsidRDefault="00E019E1" w14:paraId="4E6375CF" w14:textId="77777777">
            <w:pPr>
              <w:widowControl/>
              <w:autoSpaceDE/>
              <w:autoSpaceDN/>
              <w:adjustRightInd/>
              <w:rPr>
                <w:sz w:val="20"/>
                <w:szCs w:val="20"/>
              </w:rPr>
            </w:pPr>
          </w:p>
        </w:tc>
        <w:tc>
          <w:tcPr>
            <w:tcW w:w="1154" w:type="dxa"/>
            <w:tcBorders>
              <w:top w:val="nil"/>
              <w:left w:val="nil"/>
              <w:bottom w:val="nil"/>
              <w:right w:val="nil"/>
            </w:tcBorders>
            <w:shd w:val="clear" w:color="auto" w:fill="auto"/>
            <w:noWrap/>
            <w:vAlign w:val="bottom"/>
            <w:hideMark/>
          </w:tcPr>
          <w:p w:rsidRPr="00E019E1" w:rsidR="00E019E1" w:rsidP="00E019E1" w:rsidRDefault="00E019E1" w14:paraId="58AB5E3D" w14:textId="77777777">
            <w:pPr>
              <w:widowControl/>
              <w:autoSpaceDE/>
              <w:autoSpaceDN/>
              <w:adjustRightInd/>
              <w:rPr>
                <w:sz w:val="20"/>
                <w:szCs w:val="20"/>
              </w:rPr>
            </w:pPr>
          </w:p>
        </w:tc>
        <w:tc>
          <w:tcPr>
            <w:tcW w:w="1093" w:type="dxa"/>
            <w:tcBorders>
              <w:top w:val="nil"/>
              <w:left w:val="nil"/>
              <w:bottom w:val="nil"/>
              <w:right w:val="nil"/>
            </w:tcBorders>
            <w:shd w:val="clear" w:color="auto" w:fill="auto"/>
            <w:noWrap/>
            <w:vAlign w:val="bottom"/>
            <w:hideMark/>
          </w:tcPr>
          <w:p w:rsidRPr="00E019E1" w:rsidR="00E019E1" w:rsidP="00E019E1" w:rsidRDefault="00E019E1" w14:paraId="414B3469"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E019E1" w:rsidR="00E019E1" w:rsidP="00E019E1" w:rsidRDefault="00E019E1" w14:paraId="7D266959" w14:textId="77777777">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rsidRPr="00E019E1" w:rsidR="00E019E1" w:rsidP="00E019E1" w:rsidRDefault="00E019E1" w14:paraId="45A466EE" w14:textId="77777777">
            <w:pPr>
              <w:widowControl/>
              <w:autoSpaceDE/>
              <w:autoSpaceDN/>
              <w:adjustRightInd/>
              <w:rPr>
                <w:sz w:val="20"/>
                <w:szCs w:val="20"/>
              </w:rPr>
            </w:pPr>
          </w:p>
        </w:tc>
        <w:tc>
          <w:tcPr>
            <w:tcW w:w="1246" w:type="dxa"/>
            <w:tcBorders>
              <w:top w:val="nil"/>
              <w:left w:val="nil"/>
              <w:bottom w:val="nil"/>
              <w:right w:val="nil"/>
            </w:tcBorders>
            <w:shd w:val="clear" w:color="auto" w:fill="auto"/>
            <w:noWrap/>
            <w:vAlign w:val="bottom"/>
            <w:hideMark/>
          </w:tcPr>
          <w:p w:rsidRPr="00E019E1" w:rsidR="00E019E1" w:rsidP="00E019E1" w:rsidRDefault="00E019E1" w14:paraId="4F0D8C01" w14:textId="77777777">
            <w:pPr>
              <w:widowControl/>
              <w:autoSpaceDE/>
              <w:autoSpaceDN/>
              <w:adjustRightInd/>
              <w:rPr>
                <w:sz w:val="20"/>
                <w:szCs w:val="20"/>
              </w:rPr>
            </w:pPr>
          </w:p>
        </w:tc>
        <w:tc>
          <w:tcPr>
            <w:tcW w:w="1030" w:type="dxa"/>
            <w:tcBorders>
              <w:top w:val="nil"/>
              <w:left w:val="nil"/>
              <w:bottom w:val="nil"/>
              <w:right w:val="nil"/>
            </w:tcBorders>
            <w:shd w:val="clear" w:color="auto" w:fill="auto"/>
            <w:noWrap/>
            <w:vAlign w:val="bottom"/>
            <w:hideMark/>
          </w:tcPr>
          <w:p w:rsidRPr="00E019E1" w:rsidR="00E019E1" w:rsidP="00E019E1" w:rsidRDefault="00E019E1" w14:paraId="55C0F082" w14:textId="77777777">
            <w:pPr>
              <w:widowControl/>
              <w:autoSpaceDE/>
              <w:autoSpaceDN/>
              <w:adjustRightInd/>
              <w:rPr>
                <w:sz w:val="20"/>
                <w:szCs w:val="20"/>
              </w:rPr>
            </w:pPr>
          </w:p>
        </w:tc>
        <w:tc>
          <w:tcPr>
            <w:tcW w:w="1042" w:type="dxa"/>
            <w:tcBorders>
              <w:top w:val="nil"/>
              <w:left w:val="nil"/>
              <w:bottom w:val="nil"/>
              <w:right w:val="nil"/>
            </w:tcBorders>
            <w:shd w:val="clear" w:color="auto" w:fill="auto"/>
            <w:noWrap/>
            <w:vAlign w:val="bottom"/>
            <w:hideMark/>
          </w:tcPr>
          <w:p w:rsidRPr="00E019E1" w:rsidR="00E019E1" w:rsidP="00E019E1" w:rsidRDefault="00E019E1" w14:paraId="65D78583" w14:textId="77777777">
            <w:pPr>
              <w:widowControl/>
              <w:autoSpaceDE/>
              <w:autoSpaceDN/>
              <w:adjustRightInd/>
              <w:rPr>
                <w:sz w:val="20"/>
                <w:szCs w:val="20"/>
              </w:rPr>
            </w:pPr>
          </w:p>
        </w:tc>
      </w:tr>
      <w:tr w:rsidRPr="00E019E1" w:rsidR="00E019E1" w:rsidTr="00E019E1" w14:paraId="3733A9B6" w14:textId="77777777">
        <w:trPr>
          <w:trHeight w:val="300"/>
        </w:trPr>
        <w:tc>
          <w:tcPr>
            <w:tcW w:w="3325" w:type="dxa"/>
            <w:tcBorders>
              <w:top w:val="nil"/>
              <w:left w:val="nil"/>
              <w:bottom w:val="nil"/>
              <w:right w:val="nil"/>
            </w:tcBorders>
            <w:shd w:val="clear" w:color="auto" w:fill="auto"/>
            <w:noWrap/>
            <w:vAlign w:val="center"/>
            <w:hideMark/>
          </w:tcPr>
          <w:p w:rsidRPr="00E019E1" w:rsidR="00E019E1" w:rsidP="00E019E1" w:rsidRDefault="00E019E1" w14:paraId="1B9F0F91" w14:textId="77777777">
            <w:pPr>
              <w:widowControl/>
              <w:autoSpaceDE/>
              <w:autoSpaceDN/>
              <w:adjustRightInd/>
              <w:rPr>
                <w:b/>
                <w:bCs/>
                <w:color w:val="000000"/>
                <w:sz w:val="20"/>
                <w:szCs w:val="20"/>
              </w:rPr>
            </w:pPr>
            <w:r w:rsidRPr="00E019E1">
              <w:rPr>
                <w:b/>
                <w:bCs/>
                <w:color w:val="000000"/>
                <w:sz w:val="20"/>
                <w:szCs w:val="20"/>
              </w:rPr>
              <w:t>Assumptions:</w:t>
            </w:r>
          </w:p>
        </w:tc>
        <w:tc>
          <w:tcPr>
            <w:tcW w:w="1082" w:type="dxa"/>
            <w:tcBorders>
              <w:top w:val="nil"/>
              <w:left w:val="nil"/>
              <w:bottom w:val="nil"/>
              <w:right w:val="nil"/>
            </w:tcBorders>
            <w:shd w:val="clear" w:color="auto" w:fill="auto"/>
            <w:noWrap/>
            <w:vAlign w:val="bottom"/>
            <w:hideMark/>
          </w:tcPr>
          <w:p w:rsidRPr="00E019E1" w:rsidR="00E019E1" w:rsidP="00E019E1" w:rsidRDefault="00E019E1" w14:paraId="4024FE26" w14:textId="77777777">
            <w:pPr>
              <w:widowControl/>
              <w:autoSpaceDE/>
              <w:autoSpaceDN/>
              <w:adjustRightInd/>
              <w:rPr>
                <w:b/>
                <w:bCs/>
                <w:color w:val="000000"/>
                <w:sz w:val="20"/>
                <w:szCs w:val="20"/>
              </w:rPr>
            </w:pPr>
          </w:p>
        </w:tc>
        <w:tc>
          <w:tcPr>
            <w:tcW w:w="1154" w:type="dxa"/>
            <w:tcBorders>
              <w:top w:val="nil"/>
              <w:left w:val="nil"/>
              <w:bottom w:val="nil"/>
              <w:right w:val="nil"/>
            </w:tcBorders>
            <w:shd w:val="clear" w:color="auto" w:fill="auto"/>
            <w:noWrap/>
            <w:vAlign w:val="bottom"/>
            <w:hideMark/>
          </w:tcPr>
          <w:p w:rsidRPr="00E019E1" w:rsidR="00E019E1" w:rsidP="00E019E1" w:rsidRDefault="00E019E1" w14:paraId="6636D4CA" w14:textId="77777777">
            <w:pPr>
              <w:widowControl/>
              <w:autoSpaceDE/>
              <w:autoSpaceDN/>
              <w:adjustRightInd/>
              <w:rPr>
                <w:sz w:val="20"/>
                <w:szCs w:val="20"/>
              </w:rPr>
            </w:pPr>
          </w:p>
        </w:tc>
        <w:tc>
          <w:tcPr>
            <w:tcW w:w="1093" w:type="dxa"/>
            <w:tcBorders>
              <w:top w:val="nil"/>
              <w:left w:val="nil"/>
              <w:bottom w:val="nil"/>
              <w:right w:val="nil"/>
            </w:tcBorders>
            <w:shd w:val="clear" w:color="auto" w:fill="auto"/>
            <w:noWrap/>
            <w:vAlign w:val="bottom"/>
            <w:hideMark/>
          </w:tcPr>
          <w:p w:rsidRPr="00E019E1" w:rsidR="00E019E1" w:rsidP="00E019E1" w:rsidRDefault="00E019E1" w14:paraId="608E332E"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E019E1" w:rsidR="00E019E1" w:rsidP="00E019E1" w:rsidRDefault="00E019E1" w14:paraId="4A4E57D5" w14:textId="77777777">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rsidRPr="00E019E1" w:rsidR="00E019E1" w:rsidP="00E019E1" w:rsidRDefault="00E019E1" w14:paraId="3A8C6457" w14:textId="77777777">
            <w:pPr>
              <w:widowControl/>
              <w:autoSpaceDE/>
              <w:autoSpaceDN/>
              <w:adjustRightInd/>
              <w:rPr>
                <w:sz w:val="20"/>
                <w:szCs w:val="20"/>
              </w:rPr>
            </w:pPr>
          </w:p>
        </w:tc>
        <w:tc>
          <w:tcPr>
            <w:tcW w:w="1246" w:type="dxa"/>
            <w:tcBorders>
              <w:top w:val="nil"/>
              <w:left w:val="nil"/>
              <w:bottom w:val="nil"/>
              <w:right w:val="nil"/>
            </w:tcBorders>
            <w:shd w:val="clear" w:color="auto" w:fill="auto"/>
            <w:noWrap/>
            <w:vAlign w:val="bottom"/>
            <w:hideMark/>
          </w:tcPr>
          <w:p w:rsidRPr="00E019E1" w:rsidR="00E019E1" w:rsidP="00E019E1" w:rsidRDefault="00E019E1" w14:paraId="36F22EE7" w14:textId="77777777">
            <w:pPr>
              <w:widowControl/>
              <w:autoSpaceDE/>
              <w:autoSpaceDN/>
              <w:adjustRightInd/>
              <w:rPr>
                <w:sz w:val="20"/>
                <w:szCs w:val="20"/>
              </w:rPr>
            </w:pPr>
          </w:p>
        </w:tc>
        <w:tc>
          <w:tcPr>
            <w:tcW w:w="1030" w:type="dxa"/>
            <w:tcBorders>
              <w:top w:val="nil"/>
              <w:left w:val="nil"/>
              <w:bottom w:val="nil"/>
              <w:right w:val="nil"/>
            </w:tcBorders>
            <w:shd w:val="clear" w:color="auto" w:fill="auto"/>
            <w:noWrap/>
            <w:vAlign w:val="bottom"/>
            <w:hideMark/>
          </w:tcPr>
          <w:p w:rsidRPr="00E019E1" w:rsidR="00E019E1" w:rsidP="00E019E1" w:rsidRDefault="00E019E1" w14:paraId="03FE30D5" w14:textId="77777777">
            <w:pPr>
              <w:widowControl/>
              <w:autoSpaceDE/>
              <w:autoSpaceDN/>
              <w:adjustRightInd/>
              <w:rPr>
                <w:sz w:val="20"/>
                <w:szCs w:val="20"/>
              </w:rPr>
            </w:pPr>
          </w:p>
        </w:tc>
        <w:tc>
          <w:tcPr>
            <w:tcW w:w="1042" w:type="dxa"/>
            <w:tcBorders>
              <w:top w:val="nil"/>
              <w:left w:val="nil"/>
              <w:bottom w:val="nil"/>
              <w:right w:val="nil"/>
            </w:tcBorders>
            <w:shd w:val="clear" w:color="auto" w:fill="auto"/>
            <w:noWrap/>
            <w:vAlign w:val="bottom"/>
            <w:hideMark/>
          </w:tcPr>
          <w:p w:rsidRPr="00E019E1" w:rsidR="00E019E1" w:rsidP="00E019E1" w:rsidRDefault="00E019E1" w14:paraId="49A417D9" w14:textId="77777777">
            <w:pPr>
              <w:widowControl/>
              <w:autoSpaceDE/>
              <w:autoSpaceDN/>
              <w:adjustRightInd/>
              <w:rPr>
                <w:sz w:val="20"/>
                <w:szCs w:val="20"/>
              </w:rPr>
            </w:pPr>
          </w:p>
        </w:tc>
      </w:tr>
      <w:tr w:rsidRPr="00E019E1" w:rsidR="00E019E1" w:rsidTr="00E019E1" w14:paraId="00433637" w14:textId="77777777">
        <w:trPr>
          <w:trHeight w:val="315"/>
        </w:trPr>
        <w:tc>
          <w:tcPr>
            <w:tcW w:w="12176" w:type="dxa"/>
            <w:gridSpan w:val="9"/>
            <w:tcBorders>
              <w:top w:val="nil"/>
              <w:left w:val="nil"/>
              <w:bottom w:val="nil"/>
              <w:right w:val="nil"/>
            </w:tcBorders>
            <w:shd w:val="clear" w:color="auto" w:fill="auto"/>
            <w:hideMark/>
          </w:tcPr>
          <w:p w:rsidRPr="00E019E1" w:rsidR="00E019E1" w:rsidP="00E019E1" w:rsidRDefault="00E019E1" w14:paraId="540288B4" w14:textId="36FDE4C6">
            <w:pPr>
              <w:widowControl/>
              <w:autoSpaceDE/>
              <w:autoSpaceDN/>
              <w:adjustRightInd/>
              <w:rPr>
                <w:color w:val="000000"/>
                <w:sz w:val="20"/>
                <w:szCs w:val="20"/>
              </w:rPr>
            </w:pPr>
            <w:proofErr w:type="spellStart"/>
            <w:r w:rsidRPr="00E019E1">
              <w:rPr>
                <w:color w:val="000000"/>
                <w:sz w:val="20"/>
                <w:szCs w:val="20"/>
                <w:vertAlign w:val="superscript"/>
              </w:rPr>
              <w:t>a</w:t>
            </w:r>
            <w:proofErr w:type="spellEnd"/>
            <w:r w:rsidRPr="00E019E1">
              <w:rPr>
                <w:color w:val="000000"/>
                <w:sz w:val="20"/>
                <w:szCs w:val="20"/>
              </w:rPr>
              <w:t xml:space="preserve">  Assume </w:t>
            </w:r>
            <w:r>
              <w:rPr>
                <w:color w:val="000000"/>
                <w:sz w:val="20"/>
                <w:szCs w:val="20"/>
              </w:rPr>
              <w:t>no</w:t>
            </w:r>
            <w:r w:rsidRPr="00E019E1">
              <w:rPr>
                <w:color w:val="000000"/>
                <w:sz w:val="20"/>
                <w:szCs w:val="20"/>
              </w:rPr>
              <w:t xml:space="preserve"> new sources per year and 67 existing sources subject to Subpart V, but not the HON.</w:t>
            </w:r>
          </w:p>
        </w:tc>
      </w:tr>
      <w:tr w:rsidRPr="00E019E1" w:rsidR="00E019E1" w:rsidTr="00E019E1" w14:paraId="28EFE687" w14:textId="77777777">
        <w:trPr>
          <w:trHeight w:val="846"/>
        </w:trPr>
        <w:tc>
          <w:tcPr>
            <w:tcW w:w="12176" w:type="dxa"/>
            <w:gridSpan w:val="9"/>
            <w:tcBorders>
              <w:top w:val="nil"/>
              <w:left w:val="nil"/>
              <w:bottom w:val="nil"/>
              <w:right w:val="nil"/>
            </w:tcBorders>
            <w:shd w:val="clear" w:color="auto" w:fill="auto"/>
            <w:hideMark/>
          </w:tcPr>
          <w:p w:rsidRPr="00E019E1" w:rsidR="00E019E1" w:rsidP="00E019E1" w:rsidRDefault="00E019E1" w14:paraId="2D8380C6" w14:textId="77777777">
            <w:pPr>
              <w:widowControl/>
              <w:autoSpaceDE/>
              <w:autoSpaceDN/>
              <w:adjustRightInd/>
              <w:rPr>
                <w:color w:val="000000"/>
                <w:sz w:val="20"/>
                <w:szCs w:val="20"/>
              </w:rPr>
            </w:pPr>
            <w:r w:rsidRPr="00E019E1">
              <w:rPr>
                <w:color w:val="000000"/>
                <w:sz w:val="20"/>
                <w:szCs w:val="20"/>
                <w:vertAlign w:val="superscript"/>
              </w:rPr>
              <w:t>b</w:t>
            </w:r>
            <w:r w:rsidRPr="00E019E1">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E019E1" w:rsidR="00E019E1" w:rsidTr="00E019E1" w14:paraId="36FBF050" w14:textId="77777777">
        <w:trPr>
          <w:trHeight w:val="360"/>
        </w:trPr>
        <w:tc>
          <w:tcPr>
            <w:tcW w:w="12176" w:type="dxa"/>
            <w:gridSpan w:val="9"/>
            <w:tcBorders>
              <w:top w:val="nil"/>
              <w:left w:val="nil"/>
              <w:bottom w:val="nil"/>
              <w:right w:val="nil"/>
            </w:tcBorders>
            <w:shd w:val="clear" w:color="auto" w:fill="auto"/>
            <w:hideMark/>
          </w:tcPr>
          <w:p w:rsidRPr="00E019E1" w:rsidR="00E019E1" w:rsidP="00E019E1" w:rsidRDefault="00E019E1" w14:paraId="166B8C8E" w14:textId="77777777">
            <w:pPr>
              <w:widowControl/>
              <w:autoSpaceDE/>
              <w:autoSpaceDN/>
              <w:adjustRightInd/>
              <w:rPr>
                <w:color w:val="000000"/>
                <w:sz w:val="20"/>
                <w:szCs w:val="20"/>
              </w:rPr>
            </w:pPr>
            <w:r w:rsidRPr="00E019E1">
              <w:rPr>
                <w:color w:val="000000"/>
                <w:sz w:val="20"/>
                <w:szCs w:val="20"/>
                <w:vertAlign w:val="superscript"/>
              </w:rPr>
              <w:t>c</w:t>
            </w:r>
            <w:r w:rsidRPr="00E019E1">
              <w:rPr>
                <w:color w:val="000000"/>
                <w:sz w:val="20"/>
                <w:szCs w:val="20"/>
              </w:rPr>
              <w:t xml:space="preserve">  Assume 20 percent of initial performance tests must be repeated due to failure.</w:t>
            </w:r>
          </w:p>
        </w:tc>
      </w:tr>
      <w:tr w:rsidRPr="00E019E1" w:rsidR="00E019E1" w:rsidTr="00E019E1" w14:paraId="5EF89D97" w14:textId="77777777">
        <w:trPr>
          <w:trHeight w:val="360"/>
        </w:trPr>
        <w:tc>
          <w:tcPr>
            <w:tcW w:w="12176" w:type="dxa"/>
            <w:gridSpan w:val="9"/>
            <w:tcBorders>
              <w:top w:val="nil"/>
              <w:left w:val="nil"/>
              <w:bottom w:val="nil"/>
              <w:right w:val="nil"/>
            </w:tcBorders>
            <w:shd w:val="clear" w:color="auto" w:fill="auto"/>
            <w:hideMark/>
          </w:tcPr>
          <w:p w:rsidRPr="00E019E1" w:rsidR="00E019E1" w:rsidP="00E019E1" w:rsidRDefault="00E019E1" w14:paraId="7A3F06E6" w14:textId="77777777">
            <w:pPr>
              <w:widowControl/>
              <w:autoSpaceDE/>
              <w:autoSpaceDN/>
              <w:adjustRightInd/>
              <w:rPr>
                <w:color w:val="000000"/>
                <w:sz w:val="20"/>
                <w:szCs w:val="20"/>
              </w:rPr>
            </w:pPr>
            <w:r w:rsidRPr="00E019E1">
              <w:rPr>
                <w:color w:val="000000"/>
                <w:sz w:val="20"/>
                <w:szCs w:val="20"/>
                <w:vertAlign w:val="superscript"/>
              </w:rPr>
              <w:t>d</w:t>
            </w:r>
            <w:r w:rsidRPr="00E019E1">
              <w:rPr>
                <w:color w:val="000000"/>
                <w:sz w:val="20"/>
                <w:szCs w:val="20"/>
              </w:rPr>
              <w:t xml:space="preserve">  Totals have been rounded to 3 significant figures. Figures may not add exactly due to rounding. </w:t>
            </w:r>
          </w:p>
        </w:tc>
      </w:tr>
    </w:tbl>
    <w:p w:rsidR="00387DCA" w:rsidP="00387DCA" w:rsidRDefault="00387DCA" w14:paraId="4EF1B026" w14:textId="7E367161">
      <w:pPr>
        <w:widowControl/>
        <w:autoSpaceDE/>
        <w:autoSpaceDN/>
        <w:adjustRightInd/>
        <w:rPr>
          <w:bCs/>
          <w:sz w:val="20"/>
          <w:szCs w:val="20"/>
        </w:rPr>
      </w:pPr>
      <w:r w:rsidRPr="00387DCA">
        <w:rPr>
          <w:bCs/>
          <w:sz w:val="20"/>
          <w:szCs w:val="20"/>
        </w:rPr>
        <w:t xml:space="preserve"> </w:t>
      </w:r>
    </w:p>
    <w:p w:rsidR="00387DCA" w:rsidRDefault="00387DCA" w14:paraId="3DF7E8D5" w14:textId="77777777">
      <w:pPr>
        <w:widowControl/>
        <w:autoSpaceDE/>
        <w:autoSpaceDN/>
        <w:adjustRightInd/>
        <w:rPr>
          <w:bCs/>
          <w:sz w:val="20"/>
          <w:szCs w:val="20"/>
        </w:rPr>
      </w:pPr>
      <w:r>
        <w:rPr>
          <w:bCs/>
          <w:sz w:val="20"/>
          <w:szCs w:val="20"/>
        </w:rPr>
        <w:br w:type="page"/>
      </w:r>
    </w:p>
    <w:p w:rsidR="00387DCA" w:rsidP="00387DCA" w:rsidRDefault="00387DCA" w14:paraId="729E19B8" w14:textId="0DB28FA4">
      <w:pPr>
        <w:widowControl/>
        <w:autoSpaceDE/>
        <w:autoSpaceDN/>
        <w:adjustRightInd/>
        <w:rPr>
          <w:b/>
          <w:bCs/>
        </w:rPr>
      </w:pPr>
      <w:r>
        <w:rPr>
          <w:b/>
          <w:bCs/>
        </w:rPr>
        <w:lastRenderedPageBreak/>
        <w:t>Table F-12: Average Annual EPA Burden and Cost for Sources Subject to the HON</w:t>
      </w:r>
    </w:p>
    <w:p w:rsidR="00387DCA" w:rsidP="00387DCA" w:rsidRDefault="00387DCA" w14:paraId="163D4765" w14:textId="09A8A308">
      <w:pPr>
        <w:widowControl/>
        <w:autoSpaceDE/>
        <w:autoSpaceDN/>
        <w:adjustRightInd/>
        <w:rPr>
          <w:bCs/>
          <w:sz w:val="20"/>
          <w:szCs w:val="20"/>
        </w:rPr>
      </w:pPr>
    </w:p>
    <w:tbl>
      <w:tblPr>
        <w:tblW w:w="11469" w:type="dxa"/>
        <w:tblLook w:val="04A0" w:firstRow="1" w:lastRow="0" w:firstColumn="1" w:lastColumn="0" w:noHBand="0" w:noVBand="1"/>
      </w:tblPr>
      <w:tblGrid>
        <w:gridCol w:w="4411"/>
        <w:gridCol w:w="960"/>
        <w:gridCol w:w="972"/>
        <w:gridCol w:w="1050"/>
        <w:gridCol w:w="1338"/>
        <w:gridCol w:w="1091"/>
        <w:gridCol w:w="1333"/>
        <w:gridCol w:w="314"/>
      </w:tblGrid>
      <w:tr w:rsidRPr="00E019E1" w:rsidR="0047406E" w:rsidTr="0047406E" w14:paraId="6A2369F8" w14:textId="77777777">
        <w:trPr>
          <w:gridAfter w:val="1"/>
          <w:wAfter w:w="314" w:type="dxa"/>
          <w:trHeight w:val="300"/>
        </w:trPr>
        <w:tc>
          <w:tcPr>
            <w:tcW w:w="4411"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E019E1" w:rsidR="00E019E1" w:rsidP="00E019E1" w:rsidRDefault="00E019E1" w14:paraId="1A300160" w14:textId="77777777">
            <w:pPr>
              <w:widowControl/>
              <w:autoSpaceDE/>
              <w:autoSpaceDN/>
              <w:adjustRightInd/>
              <w:jc w:val="center"/>
              <w:rPr>
                <w:b/>
                <w:bCs/>
                <w:color w:val="000000"/>
                <w:sz w:val="20"/>
                <w:szCs w:val="20"/>
              </w:rPr>
            </w:pPr>
            <w:r w:rsidRPr="00E019E1">
              <w:rPr>
                <w:b/>
                <w:bCs/>
                <w:color w:val="000000"/>
                <w:sz w:val="20"/>
                <w:szCs w:val="20"/>
              </w:rPr>
              <w:t>Burden item</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3EB19166" w14:textId="77777777">
            <w:pPr>
              <w:widowControl/>
              <w:autoSpaceDE/>
              <w:autoSpaceDN/>
              <w:adjustRightInd/>
              <w:jc w:val="center"/>
              <w:rPr>
                <w:b/>
                <w:bCs/>
                <w:color w:val="000000"/>
                <w:sz w:val="20"/>
                <w:szCs w:val="20"/>
              </w:rPr>
            </w:pPr>
            <w:r w:rsidRPr="00E019E1">
              <w:rPr>
                <w:b/>
                <w:bCs/>
                <w:color w:val="000000"/>
                <w:sz w:val="20"/>
                <w:szCs w:val="20"/>
              </w:rPr>
              <w:t>(A)</w:t>
            </w:r>
          </w:p>
        </w:tc>
        <w:tc>
          <w:tcPr>
            <w:tcW w:w="972"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3D23C182" w14:textId="77777777">
            <w:pPr>
              <w:widowControl/>
              <w:autoSpaceDE/>
              <w:autoSpaceDN/>
              <w:adjustRightInd/>
              <w:jc w:val="center"/>
              <w:rPr>
                <w:b/>
                <w:bCs/>
                <w:color w:val="000000"/>
                <w:sz w:val="20"/>
                <w:szCs w:val="20"/>
              </w:rPr>
            </w:pPr>
            <w:r w:rsidRPr="00E019E1">
              <w:rPr>
                <w:b/>
                <w:bCs/>
                <w:color w:val="000000"/>
                <w:sz w:val="20"/>
                <w:szCs w:val="20"/>
              </w:rPr>
              <w:t>(B)</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1FC36EB2" w14:textId="77777777">
            <w:pPr>
              <w:widowControl/>
              <w:autoSpaceDE/>
              <w:autoSpaceDN/>
              <w:adjustRightInd/>
              <w:jc w:val="center"/>
              <w:rPr>
                <w:b/>
                <w:bCs/>
                <w:color w:val="000000"/>
                <w:sz w:val="20"/>
                <w:szCs w:val="20"/>
              </w:rPr>
            </w:pPr>
            <w:r w:rsidRPr="00E019E1">
              <w:rPr>
                <w:b/>
                <w:bCs/>
                <w:color w:val="000000"/>
                <w:sz w:val="20"/>
                <w:szCs w:val="20"/>
              </w:rPr>
              <w:t>(C)</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277A6DAB" w14:textId="77777777">
            <w:pPr>
              <w:widowControl/>
              <w:autoSpaceDE/>
              <w:autoSpaceDN/>
              <w:adjustRightInd/>
              <w:jc w:val="center"/>
              <w:rPr>
                <w:b/>
                <w:bCs/>
                <w:color w:val="000000"/>
                <w:sz w:val="20"/>
                <w:szCs w:val="20"/>
              </w:rPr>
            </w:pPr>
            <w:r w:rsidRPr="00E019E1">
              <w:rPr>
                <w:b/>
                <w:bCs/>
                <w:color w:val="000000"/>
                <w:sz w:val="20"/>
                <w:szCs w:val="20"/>
              </w:rPr>
              <w:t>(D)</w:t>
            </w:r>
          </w:p>
        </w:tc>
        <w:tc>
          <w:tcPr>
            <w:tcW w:w="1091" w:type="dxa"/>
            <w:tcBorders>
              <w:top w:val="single" w:color="auto" w:sz="4" w:space="0"/>
              <w:left w:val="nil"/>
              <w:bottom w:val="single" w:color="auto" w:sz="4" w:space="0"/>
              <w:right w:val="single" w:color="auto" w:sz="4" w:space="0"/>
            </w:tcBorders>
            <w:shd w:val="clear" w:color="auto" w:fill="auto"/>
            <w:vAlign w:val="center"/>
            <w:hideMark/>
          </w:tcPr>
          <w:p w:rsidRPr="00E019E1" w:rsidR="00E019E1" w:rsidP="00E019E1" w:rsidRDefault="00E019E1" w14:paraId="1ECE0C25" w14:textId="77777777">
            <w:pPr>
              <w:widowControl/>
              <w:autoSpaceDE/>
              <w:autoSpaceDN/>
              <w:adjustRightInd/>
              <w:jc w:val="center"/>
              <w:rPr>
                <w:b/>
                <w:bCs/>
                <w:color w:val="000000"/>
                <w:sz w:val="20"/>
                <w:szCs w:val="20"/>
              </w:rPr>
            </w:pPr>
            <w:r w:rsidRPr="00E019E1">
              <w:rPr>
                <w:b/>
                <w:bCs/>
                <w:color w:val="000000"/>
                <w:sz w:val="20"/>
                <w:szCs w:val="20"/>
              </w:rPr>
              <w:t>(E)</w:t>
            </w:r>
          </w:p>
        </w:tc>
        <w:tc>
          <w:tcPr>
            <w:tcW w:w="1333" w:type="dxa"/>
            <w:tcBorders>
              <w:top w:val="single" w:color="auto" w:sz="4" w:space="0"/>
              <w:left w:val="nil"/>
              <w:bottom w:val="single" w:color="auto" w:sz="4" w:space="0"/>
              <w:right w:val="single" w:color="auto" w:sz="4" w:space="0"/>
            </w:tcBorders>
            <w:shd w:val="clear" w:color="auto" w:fill="auto"/>
            <w:noWrap/>
            <w:vAlign w:val="center"/>
            <w:hideMark/>
          </w:tcPr>
          <w:p w:rsidRPr="00E019E1" w:rsidR="00E019E1" w:rsidP="00E019E1" w:rsidRDefault="00E019E1" w14:paraId="61B4A4CE" w14:textId="77777777">
            <w:pPr>
              <w:widowControl/>
              <w:autoSpaceDE/>
              <w:autoSpaceDN/>
              <w:adjustRightInd/>
              <w:jc w:val="center"/>
              <w:rPr>
                <w:b/>
                <w:bCs/>
                <w:color w:val="000000"/>
                <w:sz w:val="20"/>
                <w:szCs w:val="20"/>
              </w:rPr>
            </w:pPr>
            <w:r w:rsidRPr="00E019E1">
              <w:rPr>
                <w:b/>
                <w:bCs/>
                <w:color w:val="000000"/>
                <w:sz w:val="20"/>
                <w:szCs w:val="20"/>
              </w:rPr>
              <w:t>(F)</w:t>
            </w:r>
          </w:p>
        </w:tc>
      </w:tr>
      <w:tr w:rsidRPr="00E019E1" w:rsidR="0047406E" w:rsidTr="0047406E" w14:paraId="47F7F02D" w14:textId="77777777">
        <w:trPr>
          <w:gridAfter w:val="1"/>
          <w:wAfter w:w="314" w:type="dxa"/>
          <w:trHeight w:val="1275"/>
        </w:trPr>
        <w:tc>
          <w:tcPr>
            <w:tcW w:w="4411" w:type="dxa"/>
            <w:vMerge/>
            <w:tcBorders>
              <w:top w:val="single" w:color="auto" w:sz="4" w:space="0"/>
              <w:left w:val="single" w:color="auto" w:sz="4" w:space="0"/>
              <w:bottom w:val="single" w:color="000000" w:sz="4" w:space="0"/>
              <w:right w:val="single" w:color="auto" w:sz="4" w:space="0"/>
            </w:tcBorders>
            <w:vAlign w:val="center"/>
            <w:hideMark/>
          </w:tcPr>
          <w:p w:rsidRPr="00E019E1" w:rsidR="00E019E1" w:rsidP="00E019E1" w:rsidRDefault="00E019E1" w14:paraId="6BA547F3" w14:textId="77777777">
            <w:pPr>
              <w:widowControl/>
              <w:autoSpaceDE/>
              <w:autoSpaceDN/>
              <w:adjustRightInd/>
              <w:rPr>
                <w:b/>
                <w:bCs/>
                <w:color w:val="000000"/>
                <w:sz w:val="20"/>
                <w:szCs w:val="20"/>
              </w:rPr>
            </w:pP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EC634F5" w14:textId="77777777">
            <w:pPr>
              <w:widowControl/>
              <w:autoSpaceDE/>
              <w:autoSpaceDN/>
              <w:adjustRightInd/>
              <w:jc w:val="center"/>
              <w:rPr>
                <w:b/>
                <w:bCs/>
                <w:color w:val="000000"/>
                <w:sz w:val="20"/>
                <w:szCs w:val="20"/>
              </w:rPr>
            </w:pPr>
            <w:r w:rsidRPr="00E019E1">
              <w:rPr>
                <w:b/>
                <w:bCs/>
                <w:color w:val="000000"/>
                <w:sz w:val="20"/>
                <w:szCs w:val="20"/>
              </w:rPr>
              <w:t>Average hours per activity</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4EA6242" w14:textId="77777777">
            <w:pPr>
              <w:widowControl/>
              <w:autoSpaceDE/>
              <w:autoSpaceDN/>
              <w:adjustRightInd/>
              <w:jc w:val="center"/>
              <w:rPr>
                <w:b/>
                <w:bCs/>
                <w:color w:val="000000"/>
                <w:sz w:val="20"/>
                <w:szCs w:val="20"/>
              </w:rPr>
            </w:pPr>
            <w:r w:rsidRPr="00E019E1">
              <w:rPr>
                <w:b/>
                <w:bCs/>
                <w:color w:val="000000"/>
                <w:sz w:val="20"/>
                <w:szCs w:val="20"/>
              </w:rPr>
              <w:t>Number of activities per year</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EC87437" w14:textId="77777777">
            <w:pPr>
              <w:widowControl/>
              <w:autoSpaceDE/>
              <w:autoSpaceDN/>
              <w:adjustRightInd/>
              <w:jc w:val="center"/>
              <w:rPr>
                <w:b/>
                <w:bCs/>
                <w:color w:val="000000"/>
                <w:sz w:val="20"/>
                <w:szCs w:val="20"/>
              </w:rPr>
            </w:pPr>
            <w:r w:rsidRPr="00E019E1">
              <w:rPr>
                <w:b/>
                <w:bCs/>
                <w:color w:val="000000"/>
                <w:sz w:val="20"/>
                <w:szCs w:val="20"/>
              </w:rPr>
              <w:t>Technical hours per year</w:t>
            </w:r>
            <w:r w:rsidRPr="00E019E1">
              <w:rPr>
                <w:b/>
                <w:bCs/>
                <w:color w:val="000000"/>
                <w:sz w:val="20"/>
                <w:szCs w:val="20"/>
              </w:rPr>
              <w:br/>
              <w:t>(C=</w:t>
            </w:r>
            <w:proofErr w:type="spellStart"/>
            <w:r w:rsidRPr="00E019E1">
              <w:rPr>
                <w:b/>
                <w:bCs/>
                <w:color w:val="000000"/>
                <w:sz w:val="20"/>
                <w:szCs w:val="20"/>
              </w:rPr>
              <w:t>AxB</w:t>
            </w:r>
            <w:proofErr w:type="spellEnd"/>
            <w:r w:rsidRPr="00E019E1">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B1F2D96" w14:textId="77777777">
            <w:pPr>
              <w:widowControl/>
              <w:autoSpaceDE/>
              <w:autoSpaceDN/>
              <w:adjustRightInd/>
              <w:jc w:val="center"/>
              <w:rPr>
                <w:b/>
                <w:bCs/>
                <w:color w:val="000000"/>
                <w:sz w:val="20"/>
                <w:szCs w:val="20"/>
              </w:rPr>
            </w:pPr>
            <w:r w:rsidRPr="00E019E1">
              <w:rPr>
                <w:b/>
                <w:bCs/>
                <w:color w:val="000000"/>
                <w:sz w:val="20"/>
                <w:szCs w:val="20"/>
              </w:rPr>
              <w:t>Management hours per year</w:t>
            </w:r>
            <w:r w:rsidRPr="00E019E1">
              <w:rPr>
                <w:b/>
                <w:bCs/>
                <w:color w:val="000000"/>
                <w:sz w:val="20"/>
                <w:szCs w:val="20"/>
              </w:rPr>
              <w:br/>
              <w:t>(D=Cx0.05)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6249188" w14:textId="77777777">
            <w:pPr>
              <w:widowControl/>
              <w:autoSpaceDE/>
              <w:autoSpaceDN/>
              <w:adjustRightInd/>
              <w:jc w:val="center"/>
              <w:rPr>
                <w:b/>
                <w:bCs/>
                <w:color w:val="000000"/>
                <w:sz w:val="20"/>
                <w:szCs w:val="20"/>
              </w:rPr>
            </w:pPr>
            <w:r w:rsidRPr="00E019E1">
              <w:rPr>
                <w:b/>
                <w:bCs/>
                <w:color w:val="000000"/>
                <w:sz w:val="20"/>
                <w:szCs w:val="20"/>
              </w:rPr>
              <w:t>Clerical hours per year</w:t>
            </w:r>
            <w:r w:rsidRPr="00E019E1">
              <w:rPr>
                <w:b/>
                <w:bCs/>
                <w:color w:val="000000"/>
                <w:sz w:val="20"/>
                <w:szCs w:val="20"/>
              </w:rPr>
              <w:br/>
              <w:t>(E=Cx0.1)</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3EFF788" w14:textId="77777777">
            <w:pPr>
              <w:widowControl/>
              <w:autoSpaceDE/>
              <w:autoSpaceDN/>
              <w:adjustRightInd/>
              <w:jc w:val="center"/>
              <w:rPr>
                <w:b/>
                <w:bCs/>
                <w:color w:val="000000"/>
                <w:sz w:val="20"/>
                <w:szCs w:val="20"/>
              </w:rPr>
            </w:pPr>
            <w:r w:rsidRPr="00E019E1">
              <w:rPr>
                <w:b/>
                <w:bCs/>
                <w:color w:val="000000"/>
                <w:sz w:val="20"/>
                <w:szCs w:val="20"/>
              </w:rPr>
              <w:t xml:space="preserve">Total cost per year ($) </w:t>
            </w:r>
            <w:r w:rsidRPr="00E019E1">
              <w:rPr>
                <w:b/>
                <w:bCs/>
                <w:color w:val="000000"/>
                <w:sz w:val="20"/>
                <w:szCs w:val="20"/>
                <w:vertAlign w:val="superscript"/>
              </w:rPr>
              <w:t>a</w:t>
            </w:r>
          </w:p>
        </w:tc>
      </w:tr>
      <w:tr w:rsidRPr="00E019E1" w:rsidR="0047406E" w:rsidTr="0047406E" w14:paraId="76E4EBCA"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0DC5CB0A" w14:textId="77777777">
            <w:pPr>
              <w:widowControl/>
              <w:autoSpaceDE/>
              <w:autoSpaceDN/>
              <w:adjustRightInd/>
              <w:rPr>
                <w:color w:val="000000"/>
                <w:sz w:val="20"/>
                <w:szCs w:val="20"/>
              </w:rPr>
            </w:pPr>
            <w:r w:rsidRPr="00E019E1">
              <w:rPr>
                <w:color w:val="000000"/>
                <w:sz w:val="20"/>
                <w:szCs w:val="20"/>
              </w:rPr>
              <w:t>Report review:</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80AE631" w14:textId="77777777">
            <w:pPr>
              <w:widowControl/>
              <w:autoSpaceDE/>
              <w:autoSpaceDN/>
              <w:adjustRightInd/>
              <w:jc w:val="center"/>
              <w:rPr>
                <w:color w:val="000000"/>
                <w:sz w:val="20"/>
                <w:szCs w:val="20"/>
              </w:rPr>
            </w:pPr>
            <w:r w:rsidRPr="00E019E1">
              <w:rPr>
                <w:color w:val="000000"/>
                <w:sz w:val="20"/>
                <w:szCs w:val="20"/>
              </w:rPr>
              <w:t> </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52DE268" w14:textId="77777777">
            <w:pPr>
              <w:widowControl/>
              <w:autoSpaceDE/>
              <w:autoSpaceDN/>
              <w:adjustRightInd/>
              <w:jc w:val="center"/>
              <w:rPr>
                <w:color w:val="000000"/>
                <w:sz w:val="20"/>
                <w:szCs w:val="20"/>
              </w:rPr>
            </w:pPr>
            <w:r w:rsidRPr="00E019E1">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C538C51" w14:textId="77777777">
            <w:pPr>
              <w:widowControl/>
              <w:autoSpaceDE/>
              <w:autoSpaceDN/>
              <w:adjustRightInd/>
              <w:jc w:val="center"/>
              <w:rPr>
                <w:color w:val="000000"/>
                <w:sz w:val="20"/>
                <w:szCs w:val="20"/>
              </w:rPr>
            </w:pPr>
            <w:r w:rsidRPr="00E019E1">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C3AE5C8" w14:textId="77777777">
            <w:pPr>
              <w:widowControl/>
              <w:autoSpaceDE/>
              <w:autoSpaceDN/>
              <w:adjustRightInd/>
              <w:jc w:val="center"/>
              <w:rPr>
                <w:color w:val="000000"/>
                <w:sz w:val="20"/>
                <w:szCs w:val="20"/>
              </w:rPr>
            </w:pPr>
            <w:r w:rsidRPr="00E019E1">
              <w:rPr>
                <w:color w:val="000000"/>
                <w:sz w:val="20"/>
                <w:szCs w:val="20"/>
              </w:rPr>
              <w:t> </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A8DE1C7" w14:textId="77777777">
            <w:pPr>
              <w:widowControl/>
              <w:autoSpaceDE/>
              <w:autoSpaceDN/>
              <w:adjustRightInd/>
              <w:jc w:val="center"/>
              <w:rPr>
                <w:color w:val="000000"/>
                <w:sz w:val="20"/>
                <w:szCs w:val="20"/>
              </w:rPr>
            </w:pPr>
            <w:r w:rsidRPr="00E019E1">
              <w:rPr>
                <w:color w:val="000000"/>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01B6B01" w14:textId="77777777">
            <w:pPr>
              <w:widowControl/>
              <w:autoSpaceDE/>
              <w:autoSpaceDN/>
              <w:adjustRightInd/>
              <w:rPr>
                <w:color w:val="000000"/>
                <w:sz w:val="20"/>
                <w:szCs w:val="20"/>
              </w:rPr>
            </w:pPr>
            <w:r w:rsidRPr="00E019E1">
              <w:rPr>
                <w:color w:val="000000"/>
                <w:sz w:val="20"/>
                <w:szCs w:val="20"/>
              </w:rPr>
              <w:t xml:space="preserve">  </w:t>
            </w:r>
          </w:p>
        </w:tc>
      </w:tr>
      <w:tr w:rsidRPr="00E019E1" w:rsidR="0047406E" w:rsidTr="0047406E" w14:paraId="2886326B"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473689D6" w14:textId="77777777">
            <w:pPr>
              <w:widowControl/>
              <w:autoSpaceDE/>
              <w:autoSpaceDN/>
              <w:adjustRightInd/>
              <w:ind w:firstLine="200" w:firstLineChars="100"/>
              <w:rPr>
                <w:color w:val="000000"/>
                <w:sz w:val="20"/>
                <w:szCs w:val="20"/>
              </w:rPr>
            </w:pPr>
            <w:r w:rsidRPr="00E019E1">
              <w:rPr>
                <w:color w:val="000000"/>
                <w:sz w:val="20"/>
                <w:szCs w:val="20"/>
              </w:rPr>
              <w:t>1.  Initial</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252AE7D" w14:textId="77777777">
            <w:pPr>
              <w:widowControl/>
              <w:autoSpaceDE/>
              <w:autoSpaceDN/>
              <w:adjustRightInd/>
              <w:jc w:val="center"/>
              <w:rPr>
                <w:color w:val="000000"/>
                <w:sz w:val="20"/>
                <w:szCs w:val="20"/>
              </w:rPr>
            </w:pPr>
            <w:r w:rsidRPr="00E019E1">
              <w:rPr>
                <w:color w:val="000000"/>
                <w:sz w:val="20"/>
                <w:szCs w:val="20"/>
              </w:rPr>
              <w:t>2</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8FC996D"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D969DEC" w14:textId="77777777">
            <w:pPr>
              <w:widowControl/>
              <w:autoSpaceDE/>
              <w:autoSpaceDN/>
              <w:adjustRightInd/>
              <w:jc w:val="center"/>
              <w:rPr>
                <w:color w:val="000000"/>
                <w:sz w:val="20"/>
                <w:szCs w:val="20"/>
              </w:rPr>
            </w:pPr>
            <w:r w:rsidRPr="00E019E1">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63550D4" w14:textId="77777777">
            <w:pPr>
              <w:widowControl/>
              <w:autoSpaceDE/>
              <w:autoSpaceDN/>
              <w:adjustRightInd/>
              <w:jc w:val="center"/>
              <w:rPr>
                <w:color w:val="000000"/>
                <w:sz w:val="20"/>
                <w:szCs w:val="20"/>
              </w:rPr>
            </w:pPr>
            <w:r w:rsidRPr="00E019E1">
              <w:rPr>
                <w:color w:val="000000"/>
                <w:sz w:val="20"/>
                <w:szCs w:val="20"/>
              </w:rPr>
              <w:t>0.5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66ADD02" w14:textId="77777777">
            <w:pPr>
              <w:widowControl/>
              <w:autoSpaceDE/>
              <w:autoSpaceDN/>
              <w:adjustRightInd/>
              <w:jc w:val="center"/>
              <w:rPr>
                <w:color w:val="000000"/>
                <w:sz w:val="20"/>
                <w:szCs w:val="20"/>
              </w:rPr>
            </w:pPr>
            <w:r w:rsidRPr="00E019E1">
              <w:rPr>
                <w:color w:val="000000"/>
                <w:sz w:val="20"/>
                <w:szCs w:val="20"/>
              </w:rPr>
              <w:t>1</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CAD89A3" w14:textId="77777777">
            <w:pPr>
              <w:widowControl/>
              <w:autoSpaceDE/>
              <w:autoSpaceDN/>
              <w:adjustRightInd/>
              <w:jc w:val="right"/>
              <w:rPr>
                <w:color w:val="000000"/>
                <w:sz w:val="20"/>
                <w:szCs w:val="20"/>
              </w:rPr>
            </w:pPr>
            <w:r w:rsidRPr="00E019E1">
              <w:rPr>
                <w:color w:val="000000"/>
                <w:sz w:val="20"/>
                <w:szCs w:val="20"/>
              </w:rPr>
              <w:t xml:space="preserve">$554.46 </w:t>
            </w:r>
          </w:p>
        </w:tc>
      </w:tr>
      <w:tr w:rsidRPr="00E019E1" w:rsidR="0047406E" w:rsidTr="0047406E" w14:paraId="762A9636"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3F49049E" w14:textId="77777777">
            <w:pPr>
              <w:widowControl/>
              <w:autoSpaceDE/>
              <w:autoSpaceDN/>
              <w:adjustRightInd/>
              <w:ind w:firstLine="200" w:firstLineChars="100"/>
              <w:rPr>
                <w:color w:val="000000"/>
                <w:sz w:val="20"/>
                <w:szCs w:val="20"/>
              </w:rPr>
            </w:pPr>
            <w:r w:rsidRPr="00E019E1">
              <w:rPr>
                <w:color w:val="000000"/>
                <w:sz w:val="20"/>
                <w:szCs w:val="20"/>
              </w:rPr>
              <w:t>2.  Implementation plan or permit</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F4301C1" w14:textId="77777777">
            <w:pPr>
              <w:widowControl/>
              <w:autoSpaceDE/>
              <w:autoSpaceDN/>
              <w:adjustRightInd/>
              <w:jc w:val="center"/>
              <w:rPr>
                <w:color w:val="000000"/>
                <w:sz w:val="20"/>
                <w:szCs w:val="20"/>
              </w:rPr>
            </w:pPr>
            <w:r w:rsidRPr="00E019E1">
              <w:rPr>
                <w:color w:val="000000"/>
                <w:sz w:val="20"/>
                <w:szCs w:val="20"/>
              </w:rPr>
              <w:t>20</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8A73994"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258D555" w14:textId="77777777">
            <w:pPr>
              <w:widowControl/>
              <w:autoSpaceDE/>
              <w:autoSpaceDN/>
              <w:adjustRightInd/>
              <w:jc w:val="center"/>
              <w:rPr>
                <w:color w:val="000000"/>
                <w:sz w:val="20"/>
                <w:szCs w:val="20"/>
              </w:rPr>
            </w:pPr>
            <w:r w:rsidRPr="00E019E1">
              <w:rPr>
                <w:color w:val="000000"/>
                <w:sz w:val="20"/>
                <w:szCs w:val="20"/>
              </w:rPr>
              <w:t>100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4FCED60" w14:textId="77777777">
            <w:pPr>
              <w:widowControl/>
              <w:autoSpaceDE/>
              <w:autoSpaceDN/>
              <w:adjustRightInd/>
              <w:jc w:val="center"/>
              <w:rPr>
                <w:color w:val="000000"/>
                <w:sz w:val="20"/>
                <w:szCs w:val="20"/>
              </w:rPr>
            </w:pPr>
            <w:r w:rsidRPr="00E019E1">
              <w:rPr>
                <w:color w:val="000000"/>
                <w:sz w:val="20"/>
                <w:szCs w:val="20"/>
              </w:rPr>
              <w:t>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62B715D" w14:textId="77777777">
            <w:pPr>
              <w:widowControl/>
              <w:autoSpaceDE/>
              <w:autoSpaceDN/>
              <w:adjustRightInd/>
              <w:jc w:val="center"/>
              <w:rPr>
                <w:color w:val="000000"/>
                <w:sz w:val="20"/>
                <w:szCs w:val="20"/>
              </w:rPr>
            </w:pPr>
            <w:r w:rsidRPr="00E019E1">
              <w:rPr>
                <w:color w:val="000000"/>
                <w:sz w:val="20"/>
                <w:szCs w:val="20"/>
              </w:rPr>
              <w:t>10</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BA8CF6E" w14:textId="77777777">
            <w:pPr>
              <w:widowControl/>
              <w:autoSpaceDE/>
              <w:autoSpaceDN/>
              <w:adjustRightInd/>
              <w:jc w:val="right"/>
              <w:rPr>
                <w:color w:val="000000"/>
                <w:sz w:val="20"/>
                <w:szCs w:val="20"/>
              </w:rPr>
            </w:pPr>
            <w:r w:rsidRPr="00E019E1">
              <w:rPr>
                <w:color w:val="000000"/>
                <w:sz w:val="20"/>
                <w:szCs w:val="20"/>
              </w:rPr>
              <w:t xml:space="preserve">$5,544.60 </w:t>
            </w:r>
          </w:p>
        </w:tc>
      </w:tr>
      <w:tr w:rsidRPr="00E019E1" w:rsidR="0047406E" w:rsidTr="0047406E" w14:paraId="65130718"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5AD17AFE" w14:textId="77777777">
            <w:pPr>
              <w:widowControl/>
              <w:autoSpaceDE/>
              <w:autoSpaceDN/>
              <w:adjustRightInd/>
              <w:ind w:firstLine="200" w:firstLineChars="100"/>
              <w:rPr>
                <w:color w:val="000000"/>
                <w:sz w:val="20"/>
                <w:szCs w:val="20"/>
              </w:rPr>
            </w:pPr>
            <w:r w:rsidRPr="00E019E1">
              <w:rPr>
                <w:color w:val="000000"/>
                <w:sz w:val="20"/>
                <w:szCs w:val="20"/>
              </w:rPr>
              <w:t>3.  Compliance status</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1685956" w14:textId="77777777">
            <w:pPr>
              <w:widowControl/>
              <w:autoSpaceDE/>
              <w:autoSpaceDN/>
              <w:adjustRightInd/>
              <w:jc w:val="center"/>
              <w:rPr>
                <w:color w:val="000000"/>
                <w:sz w:val="20"/>
                <w:szCs w:val="20"/>
              </w:rPr>
            </w:pPr>
            <w:r w:rsidRPr="00E019E1">
              <w:rPr>
                <w:color w:val="000000"/>
                <w:sz w:val="20"/>
                <w:szCs w:val="20"/>
              </w:rPr>
              <w:t>40</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B3803C6"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EF57A00" w14:textId="77777777">
            <w:pPr>
              <w:widowControl/>
              <w:autoSpaceDE/>
              <w:autoSpaceDN/>
              <w:adjustRightInd/>
              <w:jc w:val="center"/>
              <w:rPr>
                <w:color w:val="000000"/>
                <w:sz w:val="20"/>
                <w:szCs w:val="20"/>
              </w:rPr>
            </w:pPr>
            <w:r w:rsidRPr="00E019E1">
              <w:rPr>
                <w:color w:val="000000"/>
                <w:sz w:val="20"/>
                <w:szCs w:val="20"/>
              </w:rPr>
              <w:t>200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A563F3F" w14:textId="77777777">
            <w:pPr>
              <w:widowControl/>
              <w:autoSpaceDE/>
              <w:autoSpaceDN/>
              <w:adjustRightInd/>
              <w:jc w:val="center"/>
              <w:rPr>
                <w:color w:val="000000"/>
                <w:sz w:val="20"/>
                <w:szCs w:val="20"/>
              </w:rPr>
            </w:pPr>
            <w:r w:rsidRPr="00E019E1">
              <w:rPr>
                <w:color w:val="000000"/>
                <w:sz w:val="20"/>
                <w:szCs w:val="20"/>
              </w:rPr>
              <w:t>10</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9C5276E" w14:textId="77777777">
            <w:pPr>
              <w:widowControl/>
              <w:autoSpaceDE/>
              <w:autoSpaceDN/>
              <w:adjustRightInd/>
              <w:jc w:val="center"/>
              <w:rPr>
                <w:color w:val="000000"/>
                <w:sz w:val="20"/>
                <w:szCs w:val="20"/>
              </w:rPr>
            </w:pPr>
            <w:r w:rsidRPr="00E019E1">
              <w:rPr>
                <w:color w:val="000000"/>
                <w:sz w:val="20"/>
                <w:szCs w:val="20"/>
              </w:rPr>
              <w:t>20</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B86951B" w14:textId="77777777">
            <w:pPr>
              <w:widowControl/>
              <w:autoSpaceDE/>
              <w:autoSpaceDN/>
              <w:adjustRightInd/>
              <w:jc w:val="right"/>
              <w:rPr>
                <w:color w:val="000000"/>
                <w:sz w:val="20"/>
                <w:szCs w:val="20"/>
              </w:rPr>
            </w:pPr>
            <w:r w:rsidRPr="00E019E1">
              <w:rPr>
                <w:color w:val="000000"/>
                <w:sz w:val="20"/>
                <w:szCs w:val="20"/>
              </w:rPr>
              <w:t xml:space="preserve">$11,089.20 </w:t>
            </w:r>
          </w:p>
        </w:tc>
      </w:tr>
      <w:tr w:rsidRPr="00E019E1" w:rsidR="0047406E" w:rsidTr="0047406E" w14:paraId="0881659D" w14:textId="77777777">
        <w:trPr>
          <w:gridAfter w:val="1"/>
          <w:wAfter w:w="314" w:type="dxa"/>
          <w:trHeight w:val="36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26041F34" w14:textId="77777777">
            <w:pPr>
              <w:widowControl/>
              <w:autoSpaceDE/>
              <w:autoSpaceDN/>
              <w:adjustRightInd/>
              <w:ind w:firstLine="200" w:firstLineChars="100"/>
              <w:rPr>
                <w:color w:val="000000"/>
                <w:sz w:val="20"/>
                <w:szCs w:val="20"/>
              </w:rPr>
            </w:pPr>
            <w:r w:rsidRPr="00E019E1">
              <w:rPr>
                <w:color w:val="000000"/>
                <w:sz w:val="20"/>
                <w:szCs w:val="20"/>
              </w:rPr>
              <w:t xml:space="preserve">4.  Review equipment leak monitoring </w:t>
            </w:r>
            <w:r w:rsidRPr="00E019E1">
              <w:rPr>
                <w:color w:val="000000"/>
                <w:sz w:val="20"/>
                <w:szCs w:val="20"/>
                <w:vertAlign w:val="superscript"/>
              </w:rPr>
              <w:t>b</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72DCE8F" w14:textId="77777777">
            <w:pPr>
              <w:widowControl/>
              <w:autoSpaceDE/>
              <w:autoSpaceDN/>
              <w:adjustRightInd/>
              <w:jc w:val="center"/>
              <w:rPr>
                <w:color w:val="000000"/>
                <w:sz w:val="20"/>
                <w:szCs w:val="20"/>
              </w:rPr>
            </w:pPr>
            <w:r w:rsidRPr="00E019E1">
              <w:rPr>
                <w:color w:val="000000"/>
                <w:sz w:val="20"/>
                <w:szCs w:val="20"/>
              </w:rPr>
              <w:t>7</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359EE10" w14:textId="77777777">
            <w:pPr>
              <w:widowControl/>
              <w:autoSpaceDE/>
              <w:autoSpaceDN/>
              <w:adjustRightInd/>
              <w:jc w:val="center"/>
              <w:rPr>
                <w:color w:val="000000"/>
                <w:sz w:val="20"/>
                <w:szCs w:val="20"/>
              </w:rPr>
            </w:pPr>
            <w:r w:rsidRPr="00E019E1">
              <w:rPr>
                <w:color w:val="000000"/>
                <w:sz w:val="20"/>
                <w:szCs w:val="20"/>
              </w:rPr>
              <w:t>135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C0E9270" w14:textId="77777777">
            <w:pPr>
              <w:widowControl/>
              <w:autoSpaceDE/>
              <w:autoSpaceDN/>
              <w:adjustRightInd/>
              <w:jc w:val="center"/>
              <w:rPr>
                <w:color w:val="000000"/>
                <w:sz w:val="20"/>
                <w:szCs w:val="20"/>
              </w:rPr>
            </w:pPr>
            <w:r w:rsidRPr="00E019E1">
              <w:rPr>
                <w:color w:val="000000"/>
                <w:sz w:val="20"/>
                <w:szCs w:val="20"/>
              </w:rPr>
              <w:t>945</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614961F" w14:textId="77777777">
            <w:pPr>
              <w:widowControl/>
              <w:autoSpaceDE/>
              <w:autoSpaceDN/>
              <w:adjustRightInd/>
              <w:jc w:val="center"/>
              <w:rPr>
                <w:color w:val="000000"/>
                <w:sz w:val="20"/>
                <w:szCs w:val="20"/>
              </w:rPr>
            </w:pPr>
            <w:r w:rsidRPr="00E019E1">
              <w:rPr>
                <w:color w:val="000000"/>
                <w:sz w:val="20"/>
                <w:szCs w:val="20"/>
              </w:rPr>
              <w:t>47</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ED00F63" w14:textId="77777777">
            <w:pPr>
              <w:widowControl/>
              <w:autoSpaceDE/>
              <w:autoSpaceDN/>
              <w:adjustRightInd/>
              <w:jc w:val="center"/>
              <w:rPr>
                <w:color w:val="000000"/>
                <w:sz w:val="20"/>
                <w:szCs w:val="20"/>
              </w:rPr>
            </w:pPr>
            <w:r w:rsidRPr="00E019E1">
              <w:rPr>
                <w:color w:val="000000"/>
                <w:sz w:val="20"/>
                <w:szCs w:val="20"/>
              </w:rPr>
              <w:t>95</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EEB0090" w14:textId="77777777">
            <w:pPr>
              <w:widowControl/>
              <w:autoSpaceDE/>
              <w:autoSpaceDN/>
              <w:adjustRightInd/>
              <w:jc w:val="right"/>
              <w:rPr>
                <w:color w:val="000000"/>
                <w:sz w:val="20"/>
                <w:szCs w:val="20"/>
              </w:rPr>
            </w:pPr>
            <w:r w:rsidRPr="00E019E1">
              <w:rPr>
                <w:color w:val="000000"/>
                <w:sz w:val="20"/>
                <w:szCs w:val="20"/>
              </w:rPr>
              <w:t xml:space="preserve">$52,396.47 </w:t>
            </w:r>
          </w:p>
        </w:tc>
      </w:tr>
      <w:tr w:rsidRPr="00E019E1" w:rsidR="0047406E" w:rsidTr="0047406E" w14:paraId="27929E00"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6723EE95" w14:textId="77777777">
            <w:pPr>
              <w:widowControl/>
              <w:autoSpaceDE/>
              <w:autoSpaceDN/>
              <w:adjustRightInd/>
              <w:ind w:firstLine="200" w:firstLineChars="100"/>
              <w:rPr>
                <w:color w:val="000000"/>
                <w:sz w:val="20"/>
                <w:szCs w:val="20"/>
              </w:rPr>
            </w:pPr>
            <w:r w:rsidRPr="00E019E1">
              <w:rPr>
                <w:color w:val="000000"/>
                <w:sz w:val="20"/>
                <w:szCs w:val="20"/>
              </w:rPr>
              <w:t>5.  Notification of construction/reconstruction</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884ACF5" w14:textId="77777777">
            <w:pPr>
              <w:widowControl/>
              <w:autoSpaceDE/>
              <w:autoSpaceDN/>
              <w:adjustRightInd/>
              <w:jc w:val="center"/>
              <w:rPr>
                <w:color w:val="000000"/>
                <w:sz w:val="20"/>
                <w:szCs w:val="20"/>
              </w:rPr>
            </w:pPr>
            <w:r w:rsidRPr="00E019E1">
              <w:rPr>
                <w:color w:val="000000"/>
                <w:sz w:val="20"/>
                <w:szCs w:val="20"/>
              </w:rPr>
              <w:t>2</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4EC233F"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2110579" w14:textId="77777777">
            <w:pPr>
              <w:widowControl/>
              <w:autoSpaceDE/>
              <w:autoSpaceDN/>
              <w:adjustRightInd/>
              <w:jc w:val="center"/>
              <w:rPr>
                <w:color w:val="000000"/>
                <w:sz w:val="20"/>
                <w:szCs w:val="20"/>
              </w:rPr>
            </w:pPr>
            <w:r w:rsidRPr="00E019E1">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20BC7C6" w14:textId="77777777">
            <w:pPr>
              <w:widowControl/>
              <w:autoSpaceDE/>
              <w:autoSpaceDN/>
              <w:adjustRightInd/>
              <w:jc w:val="center"/>
              <w:rPr>
                <w:color w:val="000000"/>
                <w:sz w:val="20"/>
                <w:szCs w:val="20"/>
              </w:rPr>
            </w:pPr>
            <w:r w:rsidRPr="00E019E1">
              <w:rPr>
                <w:color w:val="000000"/>
                <w:sz w:val="20"/>
                <w:szCs w:val="20"/>
              </w:rPr>
              <w:t>0.5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8FBE873" w14:textId="77777777">
            <w:pPr>
              <w:widowControl/>
              <w:autoSpaceDE/>
              <w:autoSpaceDN/>
              <w:adjustRightInd/>
              <w:jc w:val="center"/>
              <w:rPr>
                <w:color w:val="000000"/>
                <w:sz w:val="20"/>
                <w:szCs w:val="20"/>
              </w:rPr>
            </w:pPr>
            <w:r w:rsidRPr="00E019E1">
              <w:rPr>
                <w:color w:val="000000"/>
                <w:sz w:val="20"/>
                <w:szCs w:val="20"/>
              </w:rPr>
              <w:t>1</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3113E5F" w14:textId="77777777">
            <w:pPr>
              <w:widowControl/>
              <w:autoSpaceDE/>
              <w:autoSpaceDN/>
              <w:adjustRightInd/>
              <w:jc w:val="right"/>
              <w:rPr>
                <w:color w:val="000000"/>
                <w:sz w:val="20"/>
                <w:szCs w:val="20"/>
              </w:rPr>
            </w:pPr>
            <w:r w:rsidRPr="00E019E1">
              <w:rPr>
                <w:color w:val="000000"/>
                <w:sz w:val="20"/>
                <w:szCs w:val="20"/>
              </w:rPr>
              <w:t xml:space="preserve">$554.46 </w:t>
            </w:r>
          </w:p>
        </w:tc>
      </w:tr>
      <w:tr w:rsidRPr="00E019E1" w:rsidR="0047406E" w:rsidTr="0047406E" w14:paraId="5E70DF94"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3EC43786" w14:textId="77777777">
            <w:pPr>
              <w:widowControl/>
              <w:autoSpaceDE/>
              <w:autoSpaceDN/>
              <w:adjustRightInd/>
              <w:ind w:firstLine="200" w:firstLineChars="100"/>
              <w:rPr>
                <w:color w:val="000000"/>
                <w:sz w:val="20"/>
                <w:szCs w:val="20"/>
              </w:rPr>
            </w:pPr>
            <w:r w:rsidRPr="00E019E1">
              <w:rPr>
                <w:color w:val="000000"/>
                <w:sz w:val="20"/>
                <w:szCs w:val="20"/>
              </w:rPr>
              <w:t>6.  Notification of anticipated startup</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892DB23" w14:textId="77777777">
            <w:pPr>
              <w:widowControl/>
              <w:autoSpaceDE/>
              <w:autoSpaceDN/>
              <w:adjustRightInd/>
              <w:jc w:val="center"/>
              <w:rPr>
                <w:color w:val="000000"/>
                <w:sz w:val="20"/>
                <w:szCs w:val="20"/>
              </w:rPr>
            </w:pPr>
            <w:r w:rsidRPr="00E019E1">
              <w:rPr>
                <w:color w:val="000000"/>
                <w:sz w:val="20"/>
                <w:szCs w:val="20"/>
              </w:rPr>
              <w:t>2</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4ED7DD3"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600AC4B" w14:textId="77777777">
            <w:pPr>
              <w:widowControl/>
              <w:autoSpaceDE/>
              <w:autoSpaceDN/>
              <w:adjustRightInd/>
              <w:jc w:val="center"/>
              <w:rPr>
                <w:color w:val="000000"/>
                <w:sz w:val="20"/>
                <w:szCs w:val="20"/>
              </w:rPr>
            </w:pPr>
            <w:r w:rsidRPr="00E019E1">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2DE8C45" w14:textId="77777777">
            <w:pPr>
              <w:widowControl/>
              <w:autoSpaceDE/>
              <w:autoSpaceDN/>
              <w:adjustRightInd/>
              <w:jc w:val="center"/>
              <w:rPr>
                <w:color w:val="000000"/>
                <w:sz w:val="20"/>
                <w:szCs w:val="20"/>
              </w:rPr>
            </w:pPr>
            <w:r w:rsidRPr="00E019E1">
              <w:rPr>
                <w:color w:val="000000"/>
                <w:sz w:val="20"/>
                <w:szCs w:val="20"/>
              </w:rPr>
              <w:t>0.5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EB7F06F" w14:textId="77777777">
            <w:pPr>
              <w:widowControl/>
              <w:autoSpaceDE/>
              <w:autoSpaceDN/>
              <w:adjustRightInd/>
              <w:jc w:val="center"/>
              <w:rPr>
                <w:color w:val="000000"/>
                <w:sz w:val="20"/>
                <w:szCs w:val="20"/>
              </w:rPr>
            </w:pPr>
            <w:r w:rsidRPr="00E019E1">
              <w:rPr>
                <w:color w:val="000000"/>
                <w:sz w:val="20"/>
                <w:szCs w:val="20"/>
              </w:rPr>
              <w:t>1</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18FA319" w14:textId="77777777">
            <w:pPr>
              <w:widowControl/>
              <w:autoSpaceDE/>
              <w:autoSpaceDN/>
              <w:adjustRightInd/>
              <w:jc w:val="right"/>
              <w:rPr>
                <w:color w:val="000000"/>
                <w:sz w:val="20"/>
                <w:szCs w:val="20"/>
              </w:rPr>
            </w:pPr>
            <w:r w:rsidRPr="00E019E1">
              <w:rPr>
                <w:color w:val="000000"/>
                <w:sz w:val="20"/>
                <w:szCs w:val="20"/>
              </w:rPr>
              <w:t xml:space="preserve">$554.46 </w:t>
            </w:r>
          </w:p>
        </w:tc>
      </w:tr>
      <w:tr w:rsidRPr="00E019E1" w:rsidR="0047406E" w:rsidTr="0047406E" w14:paraId="43560355"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2B3E2761" w14:textId="77777777">
            <w:pPr>
              <w:widowControl/>
              <w:autoSpaceDE/>
              <w:autoSpaceDN/>
              <w:adjustRightInd/>
              <w:ind w:firstLine="200" w:firstLineChars="100"/>
              <w:rPr>
                <w:color w:val="000000"/>
                <w:sz w:val="20"/>
                <w:szCs w:val="20"/>
              </w:rPr>
            </w:pPr>
            <w:r w:rsidRPr="00E019E1">
              <w:rPr>
                <w:color w:val="000000"/>
                <w:sz w:val="20"/>
                <w:szCs w:val="20"/>
              </w:rPr>
              <w:t>7.  Notification of actual startup</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A797C53" w14:textId="77777777">
            <w:pPr>
              <w:widowControl/>
              <w:autoSpaceDE/>
              <w:autoSpaceDN/>
              <w:adjustRightInd/>
              <w:jc w:val="center"/>
              <w:rPr>
                <w:color w:val="000000"/>
                <w:sz w:val="20"/>
                <w:szCs w:val="20"/>
              </w:rPr>
            </w:pPr>
            <w:r w:rsidRPr="00E019E1">
              <w:rPr>
                <w:color w:val="000000"/>
                <w:sz w:val="20"/>
                <w:szCs w:val="20"/>
              </w:rPr>
              <w:t>2</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1A32596"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AE5D67E" w14:textId="77777777">
            <w:pPr>
              <w:widowControl/>
              <w:autoSpaceDE/>
              <w:autoSpaceDN/>
              <w:adjustRightInd/>
              <w:jc w:val="center"/>
              <w:rPr>
                <w:color w:val="000000"/>
                <w:sz w:val="20"/>
                <w:szCs w:val="20"/>
              </w:rPr>
            </w:pPr>
            <w:r w:rsidRPr="00E019E1">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E6261EE" w14:textId="77777777">
            <w:pPr>
              <w:widowControl/>
              <w:autoSpaceDE/>
              <w:autoSpaceDN/>
              <w:adjustRightInd/>
              <w:jc w:val="center"/>
              <w:rPr>
                <w:color w:val="000000"/>
                <w:sz w:val="20"/>
                <w:szCs w:val="20"/>
              </w:rPr>
            </w:pPr>
            <w:r w:rsidRPr="00E019E1">
              <w:rPr>
                <w:color w:val="000000"/>
                <w:sz w:val="20"/>
                <w:szCs w:val="20"/>
              </w:rPr>
              <w:t>0.5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F53F694" w14:textId="77777777">
            <w:pPr>
              <w:widowControl/>
              <w:autoSpaceDE/>
              <w:autoSpaceDN/>
              <w:adjustRightInd/>
              <w:jc w:val="center"/>
              <w:rPr>
                <w:color w:val="000000"/>
                <w:sz w:val="20"/>
                <w:szCs w:val="20"/>
              </w:rPr>
            </w:pPr>
            <w:r w:rsidRPr="00E019E1">
              <w:rPr>
                <w:color w:val="000000"/>
                <w:sz w:val="20"/>
                <w:szCs w:val="20"/>
              </w:rPr>
              <w:t>1</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3273CD7" w14:textId="77777777">
            <w:pPr>
              <w:widowControl/>
              <w:autoSpaceDE/>
              <w:autoSpaceDN/>
              <w:adjustRightInd/>
              <w:jc w:val="right"/>
              <w:rPr>
                <w:color w:val="000000"/>
                <w:sz w:val="20"/>
                <w:szCs w:val="20"/>
              </w:rPr>
            </w:pPr>
            <w:r w:rsidRPr="00E019E1">
              <w:rPr>
                <w:color w:val="000000"/>
                <w:sz w:val="20"/>
                <w:szCs w:val="20"/>
              </w:rPr>
              <w:t xml:space="preserve">$554.46 </w:t>
            </w:r>
          </w:p>
        </w:tc>
      </w:tr>
      <w:tr w:rsidRPr="00E019E1" w:rsidR="0047406E" w:rsidTr="0047406E" w14:paraId="32EB3A79"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55CABE33" w14:textId="77777777">
            <w:pPr>
              <w:widowControl/>
              <w:autoSpaceDE/>
              <w:autoSpaceDN/>
              <w:adjustRightInd/>
              <w:ind w:firstLine="200" w:firstLineChars="100"/>
              <w:rPr>
                <w:color w:val="000000"/>
                <w:sz w:val="20"/>
                <w:szCs w:val="20"/>
              </w:rPr>
            </w:pPr>
            <w:r w:rsidRPr="00E019E1">
              <w:rPr>
                <w:color w:val="000000"/>
                <w:sz w:val="20"/>
                <w:szCs w:val="20"/>
              </w:rPr>
              <w:t>8.  Notification of performance test</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DEFA110" w14:textId="77777777">
            <w:pPr>
              <w:widowControl/>
              <w:autoSpaceDE/>
              <w:autoSpaceDN/>
              <w:adjustRightInd/>
              <w:jc w:val="center"/>
              <w:rPr>
                <w:color w:val="000000"/>
                <w:sz w:val="20"/>
                <w:szCs w:val="20"/>
              </w:rPr>
            </w:pPr>
            <w:r w:rsidRPr="00E019E1">
              <w:rPr>
                <w:color w:val="000000"/>
                <w:sz w:val="20"/>
                <w:szCs w:val="20"/>
              </w:rPr>
              <w:t>2</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4D02CA4A"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F174CCD" w14:textId="77777777">
            <w:pPr>
              <w:widowControl/>
              <w:autoSpaceDE/>
              <w:autoSpaceDN/>
              <w:adjustRightInd/>
              <w:jc w:val="center"/>
              <w:rPr>
                <w:color w:val="000000"/>
                <w:sz w:val="20"/>
                <w:szCs w:val="20"/>
              </w:rPr>
            </w:pPr>
            <w:r w:rsidRPr="00E019E1">
              <w:rPr>
                <w:color w:val="000000"/>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BEA3F19" w14:textId="77777777">
            <w:pPr>
              <w:widowControl/>
              <w:autoSpaceDE/>
              <w:autoSpaceDN/>
              <w:adjustRightInd/>
              <w:jc w:val="center"/>
              <w:rPr>
                <w:color w:val="000000"/>
                <w:sz w:val="20"/>
                <w:szCs w:val="20"/>
              </w:rPr>
            </w:pPr>
            <w:r w:rsidRPr="00E019E1">
              <w:rPr>
                <w:color w:val="000000"/>
                <w:sz w:val="20"/>
                <w:szCs w:val="20"/>
              </w:rPr>
              <w:t>0.5</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48367D8" w14:textId="77777777">
            <w:pPr>
              <w:widowControl/>
              <w:autoSpaceDE/>
              <w:autoSpaceDN/>
              <w:adjustRightInd/>
              <w:jc w:val="center"/>
              <w:rPr>
                <w:color w:val="000000"/>
                <w:sz w:val="20"/>
                <w:szCs w:val="20"/>
              </w:rPr>
            </w:pPr>
            <w:r w:rsidRPr="00E019E1">
              <w:rPr>
                <w:color w:val="000000"/>
                <w:sz w:val="20"/>
                <w:szCs w:val="20"/>
              </w:rPr>
              <w:t>1</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0338110" w14:textId="77777777">
            <w:pPr>
              <w:widowControl/>
              <w:autoSpaceDE/>
              <w:autoSpaceDN/>
              <w:adjustRightInd/>
              <w:jc w:val="right"/>
              <w:rPr>
                <w:color w:val="000000"/>
                <w:sz w:val="20"/>
                <w:szCs w:val="20"/>
              </w:rPr>
            </w:pPr>
            <w:r w:rsidRPr="00E019E1">
              <w:rPr>
                <w:color w:val="000000"/>
                <w:sz w:val="20"/>
                <w:szCs w:val="20"/>
              </w:rPr>
              <w:t xml:space="preserve">$554.46 </w:t>
            </w:r>
          </w:p>
        </w:tc>
      </w:tr>
      <w:tr w:rsidRPr="00E019E1" w:rsidR="0047406E" w:rsidTr="0047406E" w14:paraId="70D2A3B9"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052F10DF" w14:textId="77777777">
            <w:pPr>
              <w:widowControl/>
              <w:autoSpaceDE/>
              <w:autoSpaceDN/>
              <w:adjustRightInd/>
              <w:ind w:firstLine="200" w:firstLineChars="100"/>
              <w:rPr>
                <w:color w:val="000000"/>
                <w:sz w:val="20"/>
                <w:szCs w:val="20"/>
              </w:rPr>
            </w:pPr>
            <w:r w:rsidRPr="00E019E1">
              <w:rPr>
                <w:color w:val="000000"/>
                <w:sz w:val="20"/>
                <w:szCs w:val="20"/>
              </w:rPr>
              <w:t>9.  Review of test results</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79A6F77A" w14:textId="77777777">
            <w:pPr>
              <w:widowControl/>
              <w:autoSpaceDE/>
              <w:autoSpaceDN/>
              <w:adjustRightInd/>
              <w:jc w:val="center"/>
              <w:rPr>
                <w:color w:val="000000"/>
                <w:sz w:val="20"/>
                <w:szCs w:val="20"/>
              </w:rPr>
            </w:pPr>
            <w:r w:rsidRPr="00E019E1">
              <w:rPr>
                <w:color w:val="000000"/>
                <w:sz w:val="20"/>
                <w:szCs w:val="20"/>
              </w:rPr>
              <w:t>8</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570F391" w14:textId="77777777">
            <w:pPr>
              <w:widowControl/>
              <w:autoSpaceDE/>
              <w:autoSpaceDN/>
              <w:adjustRightInd/>
              <w:jc w:val="center"/>
              <w:rPr>
                <w:color w:val="000000"/>
                <w:sz w:val="20"/>
                <w:szCs w:val="20"/>
              </w:rPr>
            </w:pPr>
            <w:r w:rsidRPr="00E019E1">
              <w:rPr>
                <w:color w:val="000000"/>
                <w:sz w:val="20"/>
                <w:szCs w:val="20"/>
              </w:rPr>
              <w:t>5</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293CB90D" w14:textId="77777777">
            <w:pPr>
              <w:widowControl/>
              <w:autoSpaceDE/>
              <w:autoSpaceDN/>
              <w:adjustRightInd/>
              <w:jc w:val="center"/>
              <w:rPr>
                <w:color w:val="000000"/>
                <w:sz w:val="20"/>
                <w:szCs w:val="20"/>
              </w:rPr>
            </w:pPr>
            <w:r w:rsidRPr="00E019E1">
              <w:rPr>
                <w:color w:val="000000"/>
                <w:sz w:val="20"/>
                <w:szCs w:val="20"/>
              </w:rPr>
              <w:t>40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993E41E" w14:textId="77777777">
            <w:pPr>
              <w:widowControl/>
              <w:autoSpaceDE/>
              <w:autoSpaceDN/>
              <w:adjustRightInd/>
              <w:jc w:val="center"/>
              <w:rPr>
                <w:color w:val="000000"/>
                <w:sz w:val="20"/>
                <w:szCs w:val="20"/>
              </w:rPr>
            </w:pPr>
            <w:r w:rsidRPr="00E019E1">
              <w:rPr>
                <w:color w:val="000000"/>
                <w:sz w:val="20"/>
                <w:szCs w:val="20"/>
              </w:rPr>
              <w:t>2</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9A315CF" w14:textId="77777777">
            <w:pPr>
              <w:widowControl/>
              <w:autoSpaceDE/>
              <w:autoSpaceDN/>
              <w:adjustRightInd/>
              <w:jc w:val="center"/>
              <w:rPr>
                <w:color w:val="000000"/>
                <w:sz w:val="20"/>
                <w:szCs w:val="20"/>
              </w:rPr>
            </w:pPr>
            <w:r w:rsidRPr="00E019E1">
              <w:rPr>
                <w:color w:val="000000"/>
                <w:sz w:val="20"/>
                <w:szCs w:val="20"/>
              </w:rPr>
              <w:t>4</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08887E7" w14:textId="77777777">
            <w:pPr>
              <w:widowControl/>
              <w:autoSpaceDE/>
              <w:autoSpaceDN/>
              <w:adjustRightInd/>
              <w:jc w:val="right"/>
              <w:rPr>
                <w:color w:val="000000"/>
                <w:sz w:val="20"/>
                <w:szCs w:val="20"/>
              </w:rPr>
            </w:pPr>
            <w:r w:rsidRPr="00E019E1">
              <w:rPr>
                <w:color w:val="000000"/>
                <w:sz w:val="20"/>
                <w:szCs w:val="20"/>
              </w:rPr>
              <w:t xml:space="preserve">$2,217.84 </w:t>
            </w:r>
          </w:p>
        </w:tc>
      </w:tr>
      <w:tr w:rsidRPr="00E019E1" w:rsidR="0047406E" w:rsidTr="0047406E" w14:paraId="4A093340" w14:textId="77777777">
        <w:trPr>
          <w:gridAfter w:val="1"/>
          <w:wAfter w:w="314" w:type="dxa"/>
          <w:trHeight w:val="36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5BDFE53E" w14:textId="77777777">
            <w:pPr>
              <w:widowControl/>
              <w:autoSpaceDE/>
              <w:autoSpaceDN/>
              <w:adjustRightInd/>
              <w:ind w:firstLine="200" w:firstLineChars="100"/>
              <w:rPr>
                <w:color w:val="000000"/>
                <w:sz w:val="20"/>
                <w:szCs w:val="20"/>
              </w:rPr>
            </w:pPr>
            <w:r w:rsidRPr="00E019E1">
              <w:rPr>
                <w:color w:val="000000"/>
                <w:sz w:val="20"/>
                <w:szCs w:val="20"/>
              </w:rPr>
              <w:t xml:space="preserve">10.  Review periodic reports </w:t>
            </w:r>
            <w:r w:rsidRPr="00E019E1">
              <w:rPr>
                <w:color w:val="000000"/>
                <w:sz w:val="20"/>
                <w:szCs w:val="20"/>
                <w:vertAlign w:val="superscript"/>
              </w:rPr>
              <w:t>c</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76A713D" w14:textId="77777777">
            <w:pPr>
              <w:widowControl/>
              <w:autoSpaceDE/>
              <w:autoSpaceDN/>
              <w:adjustRightInd/>
              <w:jc w:val="center"/>
              <w:rPr>
                <w:color w:val="000000"/>
                <w:sz w:val="20"/>
                <w:szCs w:val="20"/>
              </w:rPr>
            </w:pPr>
            <w:r w:rsidRPr="00E019E1">
              <w:rPr>
                <w:color w:val="000000"/>
                <w:sz w:val="20"/>
                <w:szCs w:val="20"/>
              </w:rPr>
              <w:t>4</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986F25A" w14:textId="77777777">
            <w:pPr>
              <w:widowControl/>
              <w:autoSpaceDE/>
              <w:autoSpaceDN/>
              <w:adjustRightInd/>
              <w:jc w:val="center"/>
              <w:rPr>
                <w:color w:val="000000"/>
                <w:sz w:val="20"/>
                <w:szCs w:val="20"/>
              </w:rPr>
            </w:pPr>
            <w:r w:rsidRPr="00E019E1">
              <w:rPr>
                <w:color w:val="000000"/>
                <w:sz w:val="20"/>
                <w:szCs w:val="20"/>
              </w:rPr>
              <w:t>270</w:t>
            </w:r>
          </w:p>
        </w:tc>
        <w:tc>
          <w:tcPr>
            <w:tcW w:w="105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90C1B39" w14:textId="77777777">
            <w:pPr>
              <w:widowControl/>
              <w:autoSpaceDE/>
              <w:autoSpaceDN/>
              <w:adjustRightInd/>
              <w:jc w:val="center"/>
              <w:rPr>
                <w:color w:val="000000"/>
                <w:sz w:val="20"/>
                <w:szCs w:val="20"/>
              </w:rPr>
            </w:pPr>
            <w:r w:rsidRPr="00E019E1">
              <w:rPr>
                <w:color w:val="000000"/>
                <w:sz w:val="20"/>
                <w:szCs w:val="20"/>
              </w:rPr>
              <w:t>1,080</w:t>
            </w:r>
          </w:p>
        </w:tc>
        <w:tc>
          <w:tcPr>
            <w:tcW w:w="1338"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007D19DA" w14:textId="77777777">
            <w:pPr>
              <w:widowControl/>
              <w:autoSpaceDE/>
              <w:autoSpaceDN/>
              <w:adjustRightInd/>
              <w:jc w:val="center"/>
              <w:rPr>
                <w:color w:val="000000"/>
                <w:sz w:val="20"/>
                <w:szCs w:val="20"/>
              </w:rPr>
            </w:pPr>
            <w:r w:rsidRPr="00E019E1">
              <w:rPr>
                <w:color w:val="000000"/>
                <w:sz w:val="20"/>
                <w:szCs w:val="20"/>
              </w:rPr>
              <w:t>54</w:t>
            </w:r>
          </w:p>
        </w:tc>
        <w:tc>
          <w:tcPr>
            <w:tcW w:w="1091"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A555FE4" w14:textId="77777777">
            <w:pPr>
              <w:widowControl/>
              <w:autoSpaceDE/>
              <w:autoSpaceDN/>
              <w:adjustRightInd/>
              <w:jc w:val="center"/>
              <w:rPr>
                <w:color w:val="000000"/>
                <w:sz w:val="20"/>
                <w:szCs w:val="20"/>
              </w:rPr>
            </w:pPr>
            <w:r w:rsidRPr="00E019E1">
              <w:rPr>
                <w:color w:val="000000"/>
                <w:sz w:val="20"/>
                <w:szCs w:val="20"/>
              </w:rPr>
              <w:t>108</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184C814D" w14:textId="77777777">
            <w:pPr>
              <w:widowControl/>
              <w:autoSpaceDE/>
              <w:autoSpaceDN/>
              <w:adjustRightInd/>
              <w:jc w:val="right"/>
              <w:rPr>
                <w:color w:val="000000"/>
                <w:sz w:val="20"/>
                <w:szCs w:val="20"/>
              </w:rPr>
            </w:pPr>
            <w:r w:rsidRPr="00E019E1">
              <w:rPr>
                <w:color w:val="000000"/>
                <w:sz w:val="20"/>
                <w:szCs w:val="20"/>
              </w:rPr>
              <w:t xml:space="preserve">$59,881.68 </w:t>
            </w:r>
          </w:p>
        </w:tc>
      </w:tr>
      <w:tr w:rsidRPr="00E019E1" w:rsidR="00E019E1" w:rsidTr="0047406E" w14:paraId="51C7809A" w14:textId="77777777">
        <w:trPr>
          <w:gridAfter w:val="1"/>
          <w:wAfter w:w="314" w:type="dxa"/>
          <w:trHeight w:val="300"/>
        </w:trPr>
        <w:tc>
          <w:tcPr>
            <w:tcW w:w="4411" w:type="dxa"/>
            <w:tcBorders>
              <w:top w:val="nil"/>
              <w:left w:val="single" w:color="auto" w:sz="4" w:space="0"/>
              <w:bottom w:val="single" w:color="auto" w:sz="4" w:space="0"/>
              <w:right w:val="single" w:color="auto" w:sz="4" w:space="0"/>
            </w:tcBorders>
            <w:shd w:val="clear" w:color="auto" w:fill="auto"/>
            <w:vAlign w:val="center"/>
            <w:hideMark/>
          </w:tcPr>
          <w:p w:rsidRPr="00E019E1" w:rsidR="00E019E1" w:rsidP="00E019E1" w:rsidRDefault="00E019E1" w14:paraId="5DFFF4A4" w14:textId="77777777">
            <w:pPr>
              <w:widowControl/>
              <w:autoSpaceDE/>
              <w:autoSpaceDN/>
              <w:adjustRightInd/>
              <w:rPr>
                <w:b/>
                <w:bCs/>
                <w:color w:val="000000"/>
                <w:sz w:val="20"/>
                <w:szCs w:val="20"/>
              </w:rPr>
            </w:pPr>
            <w:r w:rsidRPr="00E019E1">
              <w:rPr>
                <w:b/>
                <w:bCs/>
                <w:color w:val="000000"/>
                <w:sz w:val="20"/>
                <w:szCs w:val="20"/>
              </w:rPr>
              <w:t>TOTAL (rounded)</w:t>
            </w:r>
          </w:p>
        </w:tc>
        <w:tc>
          <w:tcPr>
            <w:tcW w:w="960"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3F5921FA" w14:textId="77777777">
            <w:pPr>
              <w:widowControl/>
              <w:autoSpaceDE/>
              <w:autoSpaceDN/>
              <w:adjustRightInd/>
              <w:rPr>
                <w:b/>
                <w:bCs/>
                <w:color w:val="000000"/>
                <w:sz w:val="20"/>
                <w:szCs w:val="20"/>
              </w:rPr>
            </w:pPr>
            <w:r w:rsidRPr="00E019E1">
              <w:rPr>
                <w:b/>
                <w:bCs/>
                <w:color w:val="000000"/>
                <w:sz w:val="20"/>
                <w:szCs w:val="20"/>
              </w:rPr>
              <w:t> </w:t>
            </w:r>
          </w:p>
        </w:tc>
        <w:tc>
          <w:tcPr>
            <w:tcW w:w="972"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59794AF6" w14:textId="77777777">
            <w:pPr>
              <w:widowControl/>
              <w:autoSpaceDE/>
              <w:autoSpaceDN/>
              <w:adjustRightInd/>
              <w:rPr>
                <w:b/>
                <w:bCs/>
                <w:color w:val="000000"/>
                <w:sz w:val="20"/>
                <w:szCs w:val="20"/>
              </w:rPr>
            </w:pPr>
            <w:r w:rsidRPr="00E019E1">
              <w:rPr>
                <w:b/>
                <w:bCs/>
                <w:color w:val="000000"/>
                <w:sz w:val="20"/>
                <w:szCs w:val="20"/>
              </w:rPr>
              <w:t> </w:t>
            </w:r>
          </w:p>
        </w:tc>
        <w:tc>
          <w:tcPr>
            <w:tcW w:w="3479" w:type="dxa"/>
            <w:gridSpan w:val="3"/>
            <w:tcBorders>
              <w:top w:val="single" w:color="auto" w:sz="4" w:space="0"/>
              <w:left w:val="nil"/>
              <w:bottom w:val="single" w:color="auto" w:sz="4" w:space="0"/>
              <w:right w:val="single" w:color="auto" w:sz="4" w:space="0"/>
            </w:tcBorders>
            <w:shd w:val="clear" w:color="auto" w:fill="auto"/>
            <w:vAlign w:val="center"/>
            <w:hideMark/>
          </w:tcPr>
          <w:p w:rsidRPr="00E019E1" w:rsidR="00E019E1" w:rsidP="00E019E1" w:rsidRDefault="00E019E1" w14:paraId="1D3DA2B9" w14:textId="77777777">
            <w:pPr>
              <w:widowControl/>
              <w:autoSpaceDE/>
              <w:autoSpaceDN/>
              <w:adjustRightInd/>
              <w:jc w:val="center"/>
              <w:rPr>
                <w:b/>
                <w:bCs/>
                <w:color w:val="000000"/>
                <w:sz w:val="20"/>
                <w:szCs w:val="20"/>
              </w:rPr>
            </w:pPr>
            <w:r w:rsidRPr="00E019E1">
              <w:rPr>
                <w:b/>
                <w:bCs/>
                <w:color w:val="000000"/>
                <w:sz w:val="20"/>
                <w:szCs w:val="20"/>
              </w:rPr>
              <w:t>2,780</w:t>
            </w:r>
          </w:p>
        </w:tc>
        <w:tc>
          <w:tcPr>
            <w:tcW w:w="1333" w:type="dxa"/>
            <w:tcBorders>
              <w:top w:val="nil"/>
              <w:left w:val="nil"/>
              <w:bottom w:val="single" w:color="auto" w:sz="4" w:space="0"/>
              <w:right w:val="single" w:color="auto" w:sz="4" w:space="0"/>
            </w:tcBorders>
            <w:shd w:val="clear" w:color="auto" w:fill="auto"/>
            <w:vAlign w:val="center"/>
            <w:hideMark/>
          </w:tcPr>
          <w:p w:rsidRPr="00E019E1" w:rsidR="00E019E1" w:rsidP="00E019E1" w:rsidRDefault="00E019E1" w14:paraId="60986780" w14:textId="77777777">
            <w:pPr>
              <w:widowControl/>
              <w:autoSpaceDE/>
              <w:autoSpaceDN/>
              <w:adjustRightInd/>
              <w:jc w:val="right"/>
              <w:rPr>
                <w:b/>
                <w:bCs/>
                <w:color w:val="000000"/>
                <w:sz w:val="20"/>
                <w:szCs w:val="20"/>
              </w:rPr>
            </w:pPr>
            <w:r w:rsidRPr="00E019E1">
              <w:rPr>
                <w:b/>
                <w:bCs/>
                <w:color w:val="000000"/>
                <w:sz w:val="20"/>
                <w:szCs w:val="20"/>
              </w:rPr>
              <w:t xml:space="preserve">$134,000 </w:t>
            </w:r>
          </w:p>
        </w:tc>
      </w:tr>
      <w:tr w:rsidRPr="00E019E1" w:rsidR="00E019E1" w:rsidTr="0047406E" w14:paraId="1F5B67EE" w14:textId="77777777">
        <w:trPr>
          <w:gridAfter w:val="1"/>
          <w:wAfter w:w="314" w:type="dxa"/>
          <w:trHeight w:val="179"/>
        </w:trPr>
        <w:tc>
          <w:tcPr>
            <w:tcW w:w="4411" w:type="dxa"/>
            <w:tcBorders>
              <w:top w:val="nil"/>
              <w:left w:val="nil"/>
              <w:bottom w:val="nil"/>
              <w:right w:val="nil"/>
            </w:tcBorders>
            <w:shd w:val="clear" w:color="auto" w:fill="auto"/>
            <w:noWrap/>
            <w:vAlign w:val="bottom"/>
            <w:hideMark/>
          </w:tcPr>
          <w:p w:rsidRPr="00E019E1" w:rsidR="00E019E1" w:rsidP="00E019E1" w:rsidRDefault="00E019E1" w14:paraId="6D9D6B62" w14:textId="77777777">
            <w:pPr>
              <w:widowControl/>
              <w:autoSpaceDE/>
              <w:autoSpaceDN/>
              <w:adjustRightInd/>
              <w:jc w:val="right"/>
              <w:rPr>
                <w:b/>
                <w:bCs/>
                <w:color w:val="000000"/>
                <w:sz w:val="20"/>
                <w:szCs w:val="20"/>
              </w:rPr>
            </w:pPr>
          </w:p>
        </w:tc>
        <w:tc>
          <w:tcPr>
            <w:tcW w:w="960" w:type="dxa"/>
            <w:tcBorders>
              <w:top w:val="nil"/>
              <w:left w:val="nil"/>
              <w:bottom w:val="nil"/>
              <w:right w:val="nil"/>
            </w:tcBorders>
            <w:shd w:val="clear" w:color="auto" w:fill="auto"/>
            <w:noWrap/>
            <w:vAlign w:val="bottom"/>
            <w:hideMark/>
          </w:tcPr>
          <w:p w:rsidRPr="00E019E1" w:rsidR="00E019E1" w:rsidP="00E019E1" w:rsidRDefault="00E019E1" w14:paraId="4B2D8DD4" w14:textId="77777777">
            <w:pPr>
              <w:widowControl/>
              <w:autoSpaceDE/>
              <w:autoSpaceDN/>
              <w:adjustRightInd/>
              <w:rPr>
                <w:sz w:val="20"/>
                <w:szCs w:val="20"/>
              </w:rPr>
            </w:pPr>
          </w:p>
        </w:tc>
        <w:tc>
          <w:tcPr>
            <w:tcW w:w="972" w:type="dxa"/>
            <w:tcBorders>
              <w:top w:val="nil"/>
              <w:left w:val="nil"/>
              <w:bottom w:val="nil"/>
              <w:right w:val="nil"/>
            </w:tcBorders>
            <w:shd w:val="clear" w:color="auto" w:fill="auto"/>
            <w:noWrap/>
            <w:vAlign w:val="bottom"/>
            <w:hideMark/>
          </w:tcPr>
          <w:p w:rsidRPr="00E019E1" w:rsidR="00E019E1" w:rsidP="00E019E1" w:rsidRDefault="00E019E1" w14:paraId="2DA6E85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E019E1" w:rsidR="00E019E1" w:rsidP="00E019E1" w:rsidRDefault="00E019E1" w14:paraId="772C21C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019E1" w:rsidR="00E019E1" w:rsidP="00E019E1" w:rsidRDefault="00E019E1" w14:paraId="7318B6C4" w14:textId="77777777">
            <w:pPr>
              <w:widowControl/>
              <w:autoSpaceDE/>
              <w:autoSpaceDN/>
              <w:adjustRightInd/>
              <w:rPr>
                <w:sz w:val="20"/>
                <w:szCs w:val="20"/>
              </w:rPr>
            </w:pPr>
          </w:p>
        </w:tc>
        <w:tc>
          <w:tcPr>
            <w:tcW w:w="1091" w:type="dxa"/>
            <w:tcBorders>
              <w:top w:val="nil"/>
              <w:left w:val="nil"/>
              <w:bottom w:val="nil"/>
              <w:right w:val="nil"/>
            </w:tcBorders>
            <w:shd w:val="clear" w:color="auto" w:fill="auto"/>
            <w:noWrap/>
            <w:vAlign w:val="bottom"/>
            <w:hideMark/>
          </w:tcPr>
          <w:p w:rsidRPr="00E019E1" w:rsidR="00E019E1" w:rsidP="00E019E1" w:rsidRDefault="00E019E1" w14:paraId="16287790"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E019E1" w:rsidR="00E019E1" w:rsidP="00E019E1" w:rsidRDefault="00E019E1" w14:paraId="297F9A9E" w14:textId="77777777">
            <w:pPr>
              <w:widowControl/>
              <w:autoSpaceDE/>
              <w:autoSpaceDN/>
              <w:adjustRightInd/>
              <w:rPr>
                <w:sz w:val="20"/>
                <w:szCs w:val="20"/>
              </w:rPr>
            </w:pPr>
          </w:p>
        </w:tc>
      </w:tr>
      <w:tr w:rsidRPr="00E019E1" w:rsidR="00E019E1" w:rsidTr="0047406E" w14:paraId="623F207D" w14:textId="77777777">
        <w:trPr>
          <w:gridAfter w:val="1"/>
          <w:wAfter w:w="314" w:type="dxa"/>
          <w:trHeight w:val="300"/>
        </w:trPr>
        <w:tc>
          <w:tcPr>
            <w:tcW w:w="4411" w:type="dxa"/>
            <w:tcBorders>
              <w:top w:val="nil"/>
              <w:left w:val="nil"/>
              <w:bottom w:val="nil"/>
              <w:right w:val="nil"/>
            </w:tcBorders>
            <w:shd w:val="clear" w:color="auto" w:fill="auto"/>
            <w:noWrap/>
            <w:vAlign w:val="bottom"/>
            <w:hideMark/>
          </w:tcPr>
          <w:p w:rsidRPr="00E019E1" w:rsidR="00E019E1" w:rsidP="00E019E1" w:rsidRDefault="00E019E1" w14:paraId="10AEE8B6" w14:textId="77777777">
            <w:pPr>
              <w:widowControl/>
              <w:autoSpaceDE/>
              <w:autoSpaceDN/>
              <w:adjustRightInd/>
              <w:rPr>
                <w:b/>
                <w:bCs/>
                <w:color w:val="000000"/>
                <w:sz w:val="20"/>
                <w:szCs w:val="20"/>
              </w:rPr>
            </w:pPr>
            <w:r w:rsidRPr="00E019E1">
              <w:rPr>
                <w:b/>
                <w:bCs/>
                <w:color w:val="000000"/>
                <w:sz w:val="20"/>
                <w:szCs w:val="20"/>
              </w:rPr>
              <w:t>Assumptions:</w:t>
            </w:r>
          </w:p>
        </w:tc>
        <w:tc>
          <w:tcPr>
            <w:tcW w:w="960" w:type="dxa"/>
            <w:tcBorders>
              <w:top w:val="nil"/>
              <w:left w:val="nil"/>
              <w:bottom w:val="nil"/>
              <w:right w:val="nil"/>
            </w:tcBorders>
            <w:shd w:val="clear" w:color="auto" w:fill="auto"/>
            <w:noWrap/>
            <w:vAlign w:val="bottom"/>
            <w:hideMark/>
          </w:tcPr>
          <w:p w:rsidRPr="00E019E1" w:rsidR="00E019E1" w:rsidP="00E019E1" w:rsidRDefault="00E019E1" w14:paraId="21223A07" w14:textId="77777777">
            <w:pPr>
              <w:widowControl/>
              <w:autoSpaceDE/>
              <w:autoSpaceDN/>
              <w:adjustRightInd/>
              <w:rPr>
                <w:b/>
                <w:bCs/>
                <w:color w:val="000000"/>
                <w:sz w:val="20"/>
                <w:szCs w:val="20"/>
              </w:rPr>
            </w:pPr>
          </w:p>
        </w:tc>
        <w:tc>
          <w:tcPr>
            <w:tcW w:w="972" w:type="dxa"/>
            <w:tcBorders>
              <w:top w:val="nil"/>
              <w:left w:val="nil"/>
              <w:bottom w:val="nil"/>
              <w:right w:val="nil"/>
            </w:tcBorders>
            <w:shd w:val="clear" w:color="auto" w:fill="auto"/>
            <w:noWrap/>
            <w:vAlign w:val="bottom"/>
            <w:hideMark/>
          </w:tcPr>
          <w:p w:rsidRPr="00E019E1" w:rsidR="00E019E1" w:rsidP="00E019E1" w:rsidRDefault="00E019E1" w14:paraId="3918E2F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E019E1" w:rsidR="00E019E1" w:rsidP="00E019E1" w:rsidRDefault="00E019E1" w14:paraId="0AC77E4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019E1" w:rsidR="00E019E1" w:rsidP="00E019E1" w:rsidRDefault="00E019E1" w14:paraId="22439F17" w14:textId="77777777">
            <w:pPr>
              <w:widowControl/>
              <w:autoSpaceDE/>
              <w:autoSpaceDN/>
              <w:adjustRightInd/>
              <w:rPr>
                <w:sz w:val="20"/>
                <w:szCs w:val="20"/>
              </w:rPr>
            </w:pPr>
          </w:p>
        </w:tc>
        <w:tc>
          <w:tcPr>
            <w:tcW w:w="1091" w:type="dxa"/>
            <w:tcBorders>
              <w:top w:val="nil"/>
              <w:left w:val="nil"/>
              <w:bottom w:val="nil"/>
              <w:right w:val="nil"/>
            </w:tcBorders>
            <w:shd w:val="clear" w:color="auto" w:fill="auto"/>
            <w:noWrap/>
            <w:vAlign w:val="bottom"/>
            <w:hideMark/>
          </w:tcPr>
          <w:p w:rsidRPr="00E019E1" w:rsidR="00E019E1" w:rsidP="00E019E1" w:rsidRDefault="00E019E1" w14:paraId="173B0B87"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E019E1" w:rsidR="00E019E1" w:rsidP="00E019E1" w:rsidRDefault="00E019E1" w14:paraId="4F35E92C" w14:textId="77777777">
            <w:pPr>
              <w:widowControl/>
              <w:autoSpaceDE/>
              <w:autoSpaceDN/>
              <w:adjustRightInd/>
              <w:rPr>
                <w:sz w:val="20"/>
                <w:szCs w:val="20"/>
              </w:rPr>
            </w:pPr>
          </w:p>
        </w:tc>
      </w:tr>
      <w:tr w:rsidRPr="00E019E1" w:rsidR="00E019E1" w:rsidTr="0047406E" w14:paraId="451F9B70" w14:textId="77777777">
        <w:trPr>
          <w:trHeight w:val="783"/>
        </w:trPr>
        <w:tc>
          <w:tcPr>
            <w:tcW w:w="11469" w:type="dxa"/>
            <w:gridSpan w:val="8"/>
            <w:tcBorders>
              <w:top w:val="nil"/>
              <w:left w:val="nil"/>
              <w:bottom w:val="nil"/>
              <w:right w:val="nil"/>
            </w:tcBorders>
            <w:shd w:val="clear" w:color="auto" w:fill="auto"/>
            <w:hideMark/>
          </w:tcPr>
          <w:p w:rsidRPr="00E019E1" w:rsidR="00E019E1" w:rsidP="00E019E1" w:rsidRDefault="00E019E1" w14:paraId="2ACE3DA5" w14:textId="77777777">
            <w:pPr>
              <w:widowControl/>
              <w:autoSpaceDE/>
              <w:autoSpaceDN/>
              <w:adjustRightInd/>
              <w:rPr>
                <w:color w:val="000000"/>
                <w:sz w:val="20"/>
                <w:szCs w:val="20"/>
              </w:rPr>
            </w:pPr>
            <w:r w:rsidRPr="00E019E1">
              <w:rPr>
                <w:color w:val="000000"/>
                <w:sz w:val="20"/>
                <w:szCs w:val="20"/>
                <w:vertAlign w:val="superscript"/>
              </w:rPr>
              <w:t>a</w:t>
            </w:r>
            <w:r w:rsidRPr="00E019E1">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E019E1" w:rsidR="00E019E1" w:rsidTr="0047406E" w14:paraId="1AF15C90" w14:textId="77777777">
        <w:trPr>
          <w:gridAfter w:val="1"/>
          <w:wAfter w:w="314" w:type="dxa"/>
          <w:trHeight w:val="345"/>
        </w:trPr>
        <w:tc>
          <w:tcPr>
            <w:tcW w:w="11155" w:type="dxa"/>
            <w:gridSpan w:val="7"/>
            <w:tcBorders>
              <w:top w:val="nil"/>
              <w:left w:val="nil"/>
              <w:bottom w:val="nil"/>
              <w:right w:val="nil"/>
            </w:tcBorders>
            <w:shd w:val="clear" w:color="auto" w:fill="auto"/>
            <w:hideMark/>
          </w:tcPr>
          <w:p w:rsidRPr="00E019E1" w:rsidR="00E019E1" w:rsidP="00E019E1" w:rsidRDefault="00E019E1" w14:paraId="689AEFE0" w14:textId="77777777">
            <w:pPr>
              <w:widowControl/>
              <w:autoSpaceDE/>
              <w:autoSpaceDN/>
              <w:adjustRightInd/>
              <w:rPr>
                <w:color w:val="000000"/>
                <w:sz w:val="20"/>
                <w:szCs w:val="20"/>
              </w:rPr>
            </w:pPr>
            <w:r w:rsidRPr="00E019E1">
              <w:rPr>
                <w:color w:val="000000"/>
                <w:sz w:val="20"/>
                <w:szCs w:val="20"/>
                <w:vertAlign w:val="superscript"/>
              </w:rPr>
              <w:t>b</w:t>
            </w:r>
            <w:r w:rsidRPr="00E019E1">
              <w:rPr>
                <w:color w:val="000000"/>
                <w:sz w:val="20"/>
                <w:szCs w:val="20"/>
              </w:rPr>
              <w:t xml:space="preserve">  There are 135 existing sources out of the 180 total that will continue to comply with the HON.</w:t>
            </w:r>
          </w:p>
        </w:tc>
      </w:tr>
      <w:tr w:rsidRPr="00E019E1" w:rsidR="00E019E1" w:rsidTr="0047406E" w14:paraId="0B9B86C8" w14:textId="77777777">
        <w:trPr>
          <w:gridAfter w:val="1"/>
          <w:wAfter w:w="314" w:type="dxa"/>
          <w:trHeight w:val="300"/>
        </w:trPr>
        <w:tc>
          <w:tcPr>
            <w:tcW w:w="11155" w:type="dxa"/>
            <w:gridSpan w:val="7"/>
            <w:tcBorders>
              <w:top w:val="nil"/>
              <w:left w:val="nil"/>
              <w:bottom w:val="nil"/>
              <w:right w:val="nil"/>
            </w:tcBorders>
            <w:shd w:val="clear" w:color="auto" w:fill="auto"/>
            <w:hideMark/>
          </w:tcPr>
          <w:p w:rsidRPr="00E019E1" w:rsidR="00E019E1" w:rsidP="00E019E1" w:rsidRDefault="00E019E1" w14:paraId="3878C147" w14:textId="77777777">
            <w:pPr>
              <w:widowControl/>
              <w:autoSpaceDE/>
              <w:autoSpaceDN/>
              <w:adjustRightInd/>
              <w:rPr>
                <w:color w:val="000000"/>
                <w:sz w:val="20"/>
                <w:szCs w:val="20"/>
              </w:rPr>
            </w:pPr>
            <w:proofErr w:type="gramStart"/>
            <w:r w:rsidRPr="00E019E1">
              <w:rPr>
                <w:color w:val="000000"/>
                <w:sz w:val="20"/>
                <w:szCs w:val="20"/>
                <w:vertAlign w:val="superscript"/>
              </w:rPr>
              <w:t>c</w:t>
            </w:r>
            <w:r w:rsidRPr="00E019E1">
              <w:rPr>
                <w:color w:val="000000"/>
                <w:sz w:val="20"/>
                <w:szCs w:val="20"/>
              </w:rPr>
              <w:t xml:space="preserve">  The</w:t>
            </w:r>
            <w:proofErr w:type="gramEnd"/>
            <w:r w:rsidRPr="00E019E1">
              <w:rPr>
                <w:color w:val="000000"/>
                <w:sz w:val="20"/>
                <w:szCs w:val="20"/>
              </w:rPr>
              <w:t xml:space="preserve"> 135 existing sources complying with the HON file semi-annual reports.</w:t>
            </w:r>
          </w:p>
        </w:tc>
      </w:tr>
    </w:tbl>
    <w:p w:rsidR="00E019E1" w:rsidP="00387DCA" w:rsidRDefault="00E019E1" w14:paraId="25832913" w14:textId="33CB761A">
      <w:pPr>
        <w:widowControl/>
        <w:autoSpaceDE/>
        <w:autoSpaceDN/>
        <w:adjustRightInd/>
        <w:rPr>
          <w:bCs/>
          <w:sz w:val="20"/>
          <w:szCs w:val="20"/>
        </w:rPr>
      </w:pPr>
    </w:p>
    <w:p w:rsidR="00387DCA" w:rsidP="00387DCA" w:rsidRDefault="00387DCA" w14:paraId="65EB5161" w14:textId="49FB6BEC">
      <w:pPr>
        <w:widowControl/>
        <w:autoSpaceDE/>
        <w:autoSpaceDN/>
        <w:adjustRightInd/>
        <w:rPr>
          <w:bCs/>
          <w:sz w:val="20"/>
          <w:szCs w:val="20"/>
        </w:rPr>
      </w:pPr>
    </w:p>
    <w:p w:rsidR="00AA397B" w:rsidRDefault="00AA397B" w14:paraId="509F7AA0" w14:textId="77777777">
      <w:pPr>
        <w:widowControl/>
        <w:autoSpaceDE/>
        <w:autoSpaceDN/>
        <w:adjustRightInd/>
        <w:rPr>
          <w:bCs/>
          <w:sz w:val="20"/>
          <w:szCs w:val="20"/>
        </w:rPr>
        <w:sectPr w:rsidR="00AA397B" w:rsidSect="00BA6A76">
          <w:headerReference w:type="default" r:id="rId19"/>
          <w:pgSz w:w="15840" w:h="12240" w:orient="landscape"/>
          <w:pgMar w:top="1440" w:right="1350" w:bottom="1440" w:left="1440" w:header="1350" w:footer="1440" w:gutter="0"/>
          <w:pgNumType w:start="1"/>
          <w:cols w:space="720"/>
          <w:noEndnote/>
          <w:docGrid w:linePitch="326"/>
        </w:sectPr>
      </w:pPr>
    </w:p>
    <w:p w:rsidR="00387DCA" w:rsidP="00387DCA" w:rsidRDefault="00387DCA" w14:paraId="2640B91A"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G: Annual Respondent Burden and Cost for Referencing Subparts</w:t>
      </w:r>
    </w:p>
    <w:p w:rsidR="00387DCA" w:rsidP="00387DCA" w:rsidRDefault="00387DCA" w14:paraId="1C09F257"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387DCA" w:rsidP="00387DCA" w:rsidRDefault="00387DCA" w14:paraId="2AEE1D15" w14:textId="302E4341">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t xml:space="preserve">Table G-1: Annual Respondent Burden and Cost for Subpart Ka </w:t>
      </w:r>
    </w:p>
    <w:p w:rsidR="00387DCA" w:rsidP="00387DCA" w:rsidRDefault="00387DCA" w14:paraId="79D6D8DF" w14:textId="176973F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p>
    <w:tbl>
      <w:tblPr>
        <w:tblW w:w="13102" w:type="dxa"/>
        <w:tblLayout w:type="fixed"/>
        <w:tblLook w:val="04A0" w:firstRow="1" w:lastRow="0" w:firstColumn="1" w:lastColumn="0" w:noHBand="0" w:noVBand="1"/>
      </w:tblPr>
      <w:tblGrid>
        <w:gridCol w:w="3235"/>
        <w:gridCol w:w="1200"/>
        <w:gridCol w:w="1280"/>
        <w:gridCol w:w="1200"/>
        <w:gridCol w:w="1360"/>
        <w:gridCol w:w="1080"/>
        <w:gridCol w:w="1380"/>
        <w:gridCol w:w="1160"/>
        <w:gridCol w:w="1200"/>
        <w:gridCol w:w="7"/>
      </w:tblGrid>
      <w:tr w:rsidRPr="002E468B" w:rsidR="002E468B" w:rsidTr="002E468B" w14:paraId="72EA14D0" w14:textId="77777777">
        <w:trPr>
          <w:gridAfter w:val="1"/>
          <w:wAfter w:w="7" w:type="dxa"/>
          <w:trHeight w:val="255"/>
        </w:trPr>
        <w:tc>
          <w:tcPr>
            <w:tcW w:w="323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53A0B915" w14:textId="77777777">
            <w:pPr>
              <w:widowControl/>
              <w:autoSpaceDE/>
              <w:autoSpaceDN/>
              <w:adjustRightInd/>
              <w:jc w:val="center"/>
              <w:rPr>
                <w:b/>
                <w:bCs/>
                <w:color w:val="000000"/>
                <w:sz w:val="20"/>
                <w:szCs w:val="20"/>
              </w:rPr>
            </w:pPr>
            <w:r w:rsidRPr="002E468B">
              <w:rPr>
                <w:b/>
                <w:bCs/>
                <w:color w:val="000000"/>
                <w:sz w:val="20"/>
                <w:szCs w:val="20"/>
              </w:rPr>
              <w:t>Burden item</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57E94BD8" w14:textId="77777777">
            <w:pPr>
              <w:widowControl/>
              <w:autoSpaceDE/>
              <w:autoSpaceDN/>
              <w:adjustRightInd/>
              <w:jc w:val="center"/>
              <w:rPr>
                <w:b/>
                <w:bCs/>
                <w:color w:val="000000"/>
                <w:sz w:val="20"/>
                <w:szCs w:val="20"/>
              </w:rPr>
            </w:pPr>
            <w:r w:rsidRPr="002E468B">
              <w:rPr>
                <w:b/>
                <w:bCs/>
                <w:color w:val="000000"/>
                <w:sz w:val="20"/>
                <w:szCs w:val="20"/>
              </w:rPr>
              <w:t>(A)</w:t>
            </w:r>
          </w:p>
        </w:tc>
        <w:tc>
          <w:tcPr>
            <w:tcW w:w="128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2C0F88EB" w14:textId="77777777">
            <w:pPr>
              <w:widowControl/>
              <w:autoSpaceDE/>
              <w:autoSpaceDN/>
              <w:adjustRightInd/>
              <w:jc w:val="center"/>
              <w:rPr>
                <w:b/>
                <w:bCs/>
                <w:color w:val="000000"/>
                <w:sz w:val="20"/>
                <w:szCs w:val="20"/>
              </w:rPr>
            </w:pPr>
            <w:r w:rsidRPr="002E468B">
              <w:rPr>
                <w:b/>
                <w:bCs/>
                <w:color w:val="000000"/>
                <w:sz w:val="20"/>
                <w:szCs w:val="20"/>
              </w:rPr>
              <w:t>(B)</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6B0464FA" w14:textId="77777777">
            <w:pPr>
              <w:widowControl/>
              <w:autoSpaceDE/>
              <w:autoSpaceDN/>
              <w:adjustRightInd/>
              <w:jc w:val="center"/>
              <w:rPr>
                <w:b/>
                <w:bCs/>
                <w:color w:val="000000"/>
                <w:sz w:val="20"/>
                <w:szCs w:val="20"/>
              </w:rPr>
            </w:pPr>
            <w:r w:rsidRPr="002E468B">
              <w:rPr>
                <w:b/>
                <w:bCs/>
                <w:color w:val="000000"/>
                <w:sz w:val="20"/>
                <w:szCs w:val="20"/>
              </w:rPr>
              <w:t>(C)</w:t>
            </w:r>
          </w:p>
        </w:tc>
        <w:tc>
          <w:tcPr>
            <w:tcW w:w="136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22A2C136" w14:textId="77777777">
            <w:pPr>
              <w:widowControl/>
              <w:autoSpaceDE/>
              <w:autoSpaceDN/>
              <w:adjustRightInd/>
              <w:jc w:val="center"/>
              <w:rPr>
                <w:b/>
                <w:bCs/>
                <w:color w:val="000000"/>
                <w:sz w:val="20"/>
                <w:szCs w:val="20"/>
              </w:rPr>
            </w:pPr>
            <w:r w:rsidRPr="002E468B">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58DAE7CB" w14:textId="77777777">
            <w:pPr>
              <w:widowControl/>
              <w:autoSpaceDE/>
              <w:autoSpaceDN/>
              <w:adjustRightInd/>
              <w:jc w:val="center"/>
              <w:rPr>
                <w:b/>
                <w:bCs/>
                <w:color w:val="000000"/>
                <w:sz w:val="20"/>
                <w:szCs w:val="20"/>
              </w:rPr>
            </w:pPr>
            <w:r w:rsidRPr="002E468B">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60FB32E8" w14:textId="77777777">
            <w:pPr>
              <w:widowControl/>
              <w:autoSpaceDE/>
              <w:autoSpaceDN/>
              <w:adjustRightInd/>
              <w:jc w:val="center"/>
              <w:rPr>
                <w:b/>
                <w:bCs/>
                <w:color w:val="000000"/>
                <w:sz w:val="20"/>
                <w:szCs w:val="20"/>
              </w:rPr>
            </w:pPr>
            <w:r w:rsidRPr="002E468B">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1FDCD828" w14:textId="77777777">
            <w:pPr>
              <w:widowControl/>
              <w:autoSpaceDE/>
              <w:autoSpaceDN/>
              <w:adjustRightInd/>
              <w:jc w:val="center"/>
              <w:rPr>
                <w:b/>
                <w:bCs/>
                <w:color w:val="000000"/>
                <w:sz w:val="20"/>
                <w:szCs w:val="20"/>
              </w:rPr>
            </w:pPr>
            <w:r w:rsidRPr="002E468B">
              <w:rPr>
                <w:b/>
                <w:bCs/>
                <w:color w:val="000000"/>
                <w:sz w:val="20"/>
                <w:szCs w:val="20"/>
              </w:rPr>
              <w:t>(G)</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765D4341" w14:textId="77777777">
            <w:pPr>
              <w:widowControl/>
              <w:autoSpaceDE/>
              <w:autoSpaceDN/>
              <w:adjustRightInd/>
              <w:jc w:val="center"/>
              <w:rPr>
                <w:b/>
                <w:bCs/>
                <w:color w:val="000000"/>
                <w:sz w:val="20"/>
                <w:szCs w:val="20"/>
              </w:rPr>
            </w:pPr>
            <w:r w:rsidRPr="002E468B">
              <w:rPr>
                <w:b/>
                <w:bCs/>
                <w:color w:val="000000"/>
                <w:sz w:val="20"/>
                <w:szCs w:val="20"/>
              </w:rPr>
              <w:t>(H)</w:t>
            </w:r>
          </w:p>
        </w:tc>
      </w:tr>
      <w:tr w:rsidRPr="002E468B" w:rsidR="002E468B" w:rsidTr="002E468B" w14:paraId="25E26A25" w14:textId="77777777">
        <w:trPr>
          <w:gridAfter w:val="1"/>
          <w:wAfter w:w="7" w:type="dxa"/>
          <w:trHeight w:val="1275"/>
        </w:trPr>
        <w:tc>
          <w:tcPr>
            <w:tcW w:w="3235" w:type="dxa"/>
            <w:vMerge/>
            <w:tcBorders>
              <w:top w:val="single" w:color="auto" w:sz="4" w:space="0"/>
              <w:left w:val="single" w:color="auto" w:sz="4" w:space="0"/>
              <w:bottom w:val="single" w:color="auto" w:sz="4" w:space="0"/>
              <w:right w:val="single" w:color="auto" w:sz="4" w:space="0"/>
            </w:tcBorders>
            <w:vAlign w:val="center"/>
            <w:hideMark/>
          </w:tcPr>
          <w:p w:rsidRPr="002E468B" w:rsidR="002E468B" w:rsidP="002E468B" w:rsidRDefault="002E468B" w14:paraId="192D67AD" w14:textId="77777777">
            <w:pPr>
              <w:widowControl/>
              <w:autoSpaceDE/>
              <w:autoSpaceDN/>
              <w:adjustRightInd/>
              <w:rPr>
                <w:b/>
                <w:bCs/>
                <w:color w:val="000000"/>
                <w:sz w:val="20"/>
                <w:szCs w:val="20"/>
              </w:rPr>
            </w:pP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EF11EA" w14:textId="77777777">
            <w:pPr>
              <w:widowControl/>
              <w:autoSpaceDE/>
              <w:autoSpaceDN/>
              <w:adjustRightInd/>
              <w:jc w:val="center"/>
              <w:rPr>
                <w:b/>
                <w:bCs/>
                <w:color w:val="000000"/>
                <w:sz w:val="20"/>
                <w:szCs w:val="20"/>
              </w:rPr>
            </w:pPr>
            <w:r w:rsidRPr="002E468B">
              <w:rPr>
                <w:b/>
                <w:bCs/>
                <w:color w:val="000000"/>
                <w:sz w:val="20"/>
                <w:szCs w:val="20"/>
              </w:rPr>
              <w:t>Person-hours per occurrence</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78F3571" w14:textId="77777777">
            <w:pPr>
              <w:widowControl/>
              <w:autoSpaceDE/>
              <w:autoSpaceDN/>
              <w:adjustRightInd/>
              <w:jc w:val="center"/>
              <w:rPr>
                <w:b/>
                <w:bCs/>
                <w:color w:val="000000"/>
                <w:sz w:val="20"/>
                <w:szCs w:val="20"/>
              </w:rPr>
            </w:pPr>
            <w:r w:rsidRPr="002E468B">
              <w:rPr>
                <w:b/>
                <w:bCs/>
                <w:color w:val="000000"/>
                <w:sz w:val="20"/>
                <w:szCs w:val="20"/>
              </w:rPr>
              <w:t>No. of occurrences per respondent per year</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C021E92" w14:textId="77777777">
            <w:pPr>
              <w:widowControl/>
              <w:autoSpaceDE/>
              <w:autoSpaceDN/>
              <w:adjustRightInd/>
              <w:jc w:val="center"/>
              <w:rPr>
                <w:b/>
                <w:bCs/>
                <w:color w:val="000000"/>
                <w:sz w:val="20"/>
                <w:szCs w:val="20"/>
              </w:rPr>
            </w:pPr>
            <w:r w:rsidRPr="002E468B">
              <w:rPr>
                <w:b/>
                <w:bCs/>
                <w:color w:val="000000"/>
                <w:sz w:val="20"/>
                <w:szCs w:val="20"/>
              </w:rPr>
              <w:t xml:space="preserve">Person-hours per respondent per year </w:t>
            </w:r>
            <w:r w:rsidRPr="002E468B">
              <w:rPr>
                <w:b/>
                <w:bCs/>
                <w:color w:val="000000"/>
                <w:sz w:val="20"/>
                <w:szCs w:val="20"/>
              </w:rPr>
              <w:br/>
              <w:t>(C=</w:t>
            </w:r>
            <w:proofErr w:type="spellStart"/>
            <w:r w:rsidRPr="002E468B">
              <w:rPr>
                <w:b/>
                <w:bCs/>
                <w:color w:val="000000"/>
                <w:sz w:val="20"/>
                <w:szCs w:val="20"/>
              </w:rPr>
              <w:t>AxB</w:t>
            </w:r>
            <w:proofErr w:type="spellEnd"/>
            <w:r w:rsidRPr="002E468B">
              <w:rPr>
                <w:b/>
                <w:bCs/>
                <w:color w:val="000000"/>
                <w:sz w:val="20"/>
                <w:szCs w:val="20"/>
              </w:rPr>
              <w:t>)</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5B9DCE" w14:textId="77777777">
            <w:pPr>
              <w:widowControl/>
              <w:autoSpaceDE/>
              <w:autoSpaceDN/>
              <w:adjustRightInd/>
              <w:jc w:val="center"/>
              <w:rPr>
                <w:b/>
                <w:bCs/>
                <w:color w:val="000000"/>
                <w:sz w:val="20"/>
                <w:szCs w:val="20"/>
              </w:rPr>
            </w:pPr>
            <w:r w:rsidRPr="002E468B">
              <w:rPr>
                <w:b/>
                <w:bCs/>
                <w:color w:val="000000"/>
                <w:sz w:val="20"/>
                <w:szCs w:val="20"/>
              </w:rPr>
              <w:t xml:space="preserve">Respondents per year </w:t>
            </w:r>
            <w:r w:rsidRPr="002E468B">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DC1CEB7" w14:textId="77777777">
            <w:pPr>
              <w:widowControl/>
              <w:autoSpaceDE/>
              <w:autoSpaceDN/>
              <w:adjustRightInd/>
              <w:jc w:val="center"/>
              <w:rPr>
                <w:b/>
                <w:bCs/>
                <w:color w:val="000000"/>
                <w:sz w:val="20"/>
                <w:szCs w:val="20"/>
              </w:rPr>
            </w:pPr>
            <w:r w:rsidRPr="002E468B">
              <w:rPr>
                <w:b/>
                <w:bCs/>
                <w:color w:val="000000"/>
                <w:sz w:val="20"/>
                <w:szCs w:val="20"/>
              </w:rPr>
              <w:t xml:space="preserve">Technical hours per year </w:t>
            </w:r>
            <w:r w:rsidRPr="002E468B">
              <w:rPr>
                <w:b/>
                <w:bCs/>
                <w:color w:val="000000"/>
                <w:sz w:val="20"/>
                <w:szCs w:val="20"/>
              </w:rPr>
              <w:br/>
              <w:t>(E=</w:t>
            </w:r>
            <w:proofErr w:type="spellStart"/>
            <w:r w:rsidRPr="002E468B">
              <w:rPr>
                <w:b/>
                <w:bCs/>
                <w:color w:val="000000"/>
                <w:sz w:val="20"/>
                <w:szCs w:val="20"/>
              </w:rPr>
              <w:t>CxD</w:t>
            </w:r>
            <w:proofErr w:type="spellEnd"/>
            <w:r w:rsidRPr="002E468B">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F240505" w14:textId="77777777">
            <w:pPr>
              <w:widowControl/>
              <w:autoSpaceDE/>
              <w:autoSpaceDN/>
              <w:adjustRightInd/>
              <w:jc w:val="center"/>
              <w:rPr>
                <w:b/>
                <w:bCs/>
                <w:color w:val="000000"/>
                <w:sz w:val="20"/>
                <w:szCs w:val="20"/>
              </w:rPr>
            </w:pPr>
            <w:r w:rsidRPr="002E468B">
              <w:rPr>
                <w:b/>
                <w:bCs/>
                <w:color w:val="000000"/>
                <w:sz w:val="20"/>
                <w:szCs w:val="20"/>
              </w:rPr>
              <w:t xml:space="preserve">Management hours per year </w:t>
            </w:r>
            <w:r w:rsidRPr="002E468B">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E14FAF" w14:textId="77777777">
            <w:pPr>
              <w:widowControl/>
              <w:autoSpaceDE/>
              <w:autoSpaceDN/>
              <w:adjustRightInd/>
              <w:jc w:val="center"/>
              <w:rPr>
                <w:b/>
                <w:bCs/>
                <w:color w:val="000000"/>
                <w:sz w:val="20"/>
                <w:szCs w:val="20"/>
              </w:rPr>
            </w:pPr>
            <w:r w:rsidRPr="002E468B">
              <w:rPr>
                <w:b/>
                <w:bCs/>
                <w:color w:val="000000"/>
                <w:sz w:val="20"/>
                <w:szCs w:val="20"/>
              </w:rPr>
              <w:t xml:space="preserve">Clerical hours per year </w:t>
            </w:r>
            <w:r w:rsidRPr="002E468B">
              <w:rPr>
                <w:b/>
                <w:bCs/>
                <w:color w:val="000000"/>
                <w:sz w:val="20"/>
                <w:szCs w:val="20"/>
              </w:rPr>
              <w:br/>
              <w:t>(G=Ex0.1)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5BAAF43" w14:textId="77777777">
            <w:pPr>
              <w:widowControl/>
              <w:autoSpaceDE/>
              <w:autoSpaceDN/>
              <w:adjustRightInd/>
              <w:jc w:val="center"/>
              <w:rPr>
                <w:b/>
                <w:bCs/>
                <w:color w:val="000000"/>
                <w:sz w:val="20"/>
                <w:szCs w:val="20"/>
              </w:rPr>
            </w:pPr>
            <w:r w:rsidRPr="002E468B">
              <w:rPr>
                <w:b/>
                <w:bCs/>
                <w:color w:val="000000"/>
                <w:sz w:val="20"/>
                <w:szCs w:val="20"/>
              </w:rPr>
              <w:t xml:space="preserve">Total cost per year ($) </w:t>
            </w:r>
            <w:r w:rsidRPr="002E468B">
              <w:rPr>
                <w:b/>
                <w:bCs/>
                <w:color w:val="000000"/>
                <w:sz w:val="20"/>
                <w:szCs w:val="20"/>
                <w:vertAlign w:val="superscript"/>
              </w:rPr>
              <w:t>b</w:t>
            </w:r>
          </w:p>
        </w:tc>
      </w:tr>
      <w:tr w:rsidRPr="002E468B" w:rsidR="002E468B" w:rsidTr="002E468B" w14:paraId="2FC0DC14"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A0EC7E2" w14:textId="77777777">
            <w:pPr>
              <w:widowControl/>
              <w:autoSpaceDE/>
              <w:autoSpaceDN/>
              <w:adjustRightInd/>
              <w:rPr>
                <w:color w:val="000000"/>
                <w:sz w:val="20"/>
                <w:szCs w:val="20"/>
              </w:rPr>
            </w:pPr>
            <w:r w:rsidRPr="002E468B">
              <w:rPr>
                <w:color w:val="000000"/>
                <w:sz w:val="20"/>
                <w:szCs w:val="20"/>
              </w:rPr>
              <w:t>1.  Applications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4171D05" w14:textId="77777777">
            <w:pPr>
              <w:widowControl/>
              <w:autoSpaceDE/>
              <w:autoSpaceDN/>
              <w:adjustRightInd/>
              <w:jc w:val="center"/>
              <w:rPr>
                <w:color w:val="000000"/>
                <w:sz w:val="20"/>
                <w:szCs w:val="20"/>
              </w:rPr>
            </w:pPr>
            <w:r w:rsidRPr="002E468B">
              <w:rPr>
                <w:color w:val="000000"/>
                <w:sz w:val="20"/>
                <w:szCs w:val="20"/>
              </w:rPr>
              <w:t>N/A</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5C0FC4B"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79B9AEA"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79302C3"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DDC124"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F4754CC"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E8D0453"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2EBEBC7"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28035DDC"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4C7BA3F" w14:textId="77777777">
            <w:pPr>
              <w:widowControl/>
              <w:autoSpaceDE/>
              <w:autoSpaceDN/>
              <w:adjustRightInd/>
              <w:rPr>
                <w:color w:val="000000"/>
                <w:sz w:val="20"/>
                <w:szCs w:val="20"/>
              </w:rPr>
            </w:pPr>
            <w:r w:rsidRPr="002E468B">
              <w:rPr>
                <w:color w:val="000000"/>
                <w:sz w:val="20"/>
                <w:szCs w:val="20"/>
              </w:rPr>
              <w:t>2.  Survey and Studies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40B83C" w14:textId="77777777">
            <w:pPr>
              <w:widowControl/>
              <w:autoSpaceDE/>
              <w:autoSpaceDN/>
              <w:adjustRightInd/>
              <w:jc w:val="center"/>
              <w:rPr>
                <w:color w:val="000000"/>
                <w:sz w:val="20"/>
                <w:szCs w:val="20"/>
              </w:rPr>
            </w:pPr>
            <w:r w:rsidRPr="002E468B">
              <w:rPr>
                <w:color w:val="000000"/>
                <w:sz w:val="20"/>
                <w:szCs w:val="20"/>
              </w:rPr>
              <w:t>N/A</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E8BC39"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989BC28"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04487C"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5DA3DA"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A639DC4"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AA82B31"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08DB91E"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2DD6B95"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4348FF9" w14:textId="77777777">
            <w:pPr>
              <w:widowControl/>
              <w:autoSpaceDE/>
              <w:autoSpaceDN/>
              <w:adjustRightInd/>
              <w:rPr>
                <w:color w:val="000000"/>
                <w:sz w:val="20"/>
                <w:szCs w:val="20"/>
              </w:rPr>
            </w:pPr>
            <w:r w:rsidRPr="002E468B">
              <w:rPr>
                <w:color w:val="000000"/>
                <w:sz w:val="20"/>
                <w:szCs w:val="20"/>
              </w:rPr>
              <w:t>3.  Reporting requirements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F840F23" w14:textId="77777777">
            <w:pPr>
              <w:widowControl/>
              <w:autoSpaceDE/>
              <w:autoSpaceDN/>
              <w:adjustRightInd/>
              <w:jc w:val="center"/>
              <w:rPr>
                <w:color w:val="000000"/>
                <w:sz w:val="20"/>
                <w:szCs w:val="20"/>
              </w:rPr>
            </w:pPr>
            <w:r w:rsidRPr="002E468B">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84576B9"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BE87C35"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F1F7C4"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BACD13"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25A5EEC"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FF83184"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F906E1F"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2F3BE84"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375288B" w14:textId="77777777">
            <w:pPr>
              <w:widowControl/>
              <w:autoSpaceDE/>
              <w:autoSpaceDN/>
              <w:adjustRightInd/>
              <w:ind w:firstLine="200" w:firstLineChars="100"/>
              <w:rPr>
                <w:color w:val="000000"/>
                <w:sz w:val="20"/>
                <w:szCs w:val="20"/>
              </w:rPr>
            </w:pPr>
            <w:r w:rsidRPr="002E468B">
              <w:rPr>
                <w:color w:val="000000"/>
                <w:sz w:val="20"/>
                <w:szCs w:val="20"/>
              </w:rPr>
              <w:t xml:space="preserve">A.  Familiarize with regulatory requirements </w:t>
            </w:r>
            <w:r w:rsidRPr="002E468B">
              <w:rPr>
                <w:color w:val="000000"/>
                <w:sz w:val="20"/>
                <w:szCs w:val="20"/>
                <w:vertAlign w:val="superscript"/>
              </w:rPr>
              <w:t>c</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0A12840" w14:textId="77777777">
            <w:pPr>
              <w:widowControl/>
              <w:autoSpaceDE/>
              <w:autoSpaceDN/>
              <w:adjustRightInd/>
              <w:jc w:val="center"/>
              <w:rPr>
                <w:color w:val="000000"/>
                <w:sz w:val="20"/>
                <w:szCs w:val="20"/>
              </w:rPr>
            </w:pPr>
            <w:r w:rsidRPr="002E468B">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91EB3A"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5F9F0F4" w14:textId="77777777">
            <w:pPr>
              <w:widowControl/>
              <w:autoSpaceDE/>
              <w:autoSpaceDN/>
              <w:adjustRightInd/>
              <w:jc w:val="center"/>
              <w:rPr>
                <w:color w:val="000000"/>
                <w:sz w:val="20"/>
                <w:szCs w:val="20"/>
              </w:rPr>
            </w:pPr>
            <w:r w:rsidRPr="002E468B">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9D9529" w14:textId="77777777">
            <w:pPr>
              <w:widowControl/>
              <w:autoSpaceDE/>
              <w:autoSpaceDN/>
              <w:adjustRightInd/>
              <w:jc w:val="center"/>
              <w:rPr>
                <w:color w:val="000000"/>
                <w:sz w:val="20"/>
                <w:szCs w:val="20"/>
              </w:rPr>
            </w:pPr>
            <w:r w:rsidRPr="002E468B">
              <w:rPr>
                <w:color w:val="000000"/>
                <w:sz w:val="20"/>
                <w:szCs w:val="20"/>
              </w:rPr>
              <w:t>10</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8701B89" w14:textId="77777777">
            <w:pPr>
              <w:widowControl/>
              <w:autoSpaceDE/>
              <w:autoSpaceDN/>
              <w:adjustRightInd/>
              <w:jc w:val="center"/>
              <w:rPr>
                <w:color w:val="000000"/>
                <w:sz w:val="20"/>
                <w:szCs w:val="20"/>
              </w:rPr>
            </w:pPr>
            <w:r w:rsidRPr="002E468B">
              <w:rPr>
                <w:color w:val="000000"/>
                <w:sz w:val="20"/>
                <w:szCs w:val="20"/>
              </w:rPr>
              <w:t>10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FDD4836" w14:textId="77777777">
            <w:pPr>
              <w:widowControl/>
              <w:autoSpaceDE/>
              <w:autoSpaceDN/>
              <w:adjustRightInd/>
              <w:jc w:val="center"/>
              <w:rPr>
                <w:color w:val="000000"/>
                <w:sz w:val="20"/>
                <w:szCs w:val="20"/>
              </w:rPr>
            </w:pPr>
            <w:r w:rsidRPr="002E468B">
              <w:rPr>
                <w:color w:val="000000"/>
                <w:sz w:val="20"/>
                <w:szCs w:val="20"/>
              </w:rPr>
              <w:t>0.5</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728199B"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6B2EEA" w14:textId="77777777">
            <w:pPr>
              <w:widowControl/>
              <w:autoSpaceDE/>
              <w:autoSpaceDN/>
              <w:adjustRightInd/>
              <w:jc w:val="right"/>
              <w:rPr>
                <w:color w:val="000000"/>
                <w:sz w:val="20"/>
                <w:szCs w:val="20"/>
              </w:rPr>
            </w:pPr>
            <w:r w:rsidRPr="002E468B">
              <w:rPr>
                <w:color w:val="000000"/>
                <w:sz w:val="20"/>
                <w:szCs w:val="20"/>
              </w:rPr>
              <w:t xml:space="preserve">$1,331.90 </w:t>
            </w:r>
          </w:p>
        </w:tc>
      </w:tr>
      <w:tr w:rsidRPr="002E468B" w:rsidR="002E468B" w:rsidTr="002E468B" w14:paraId="383DB8DE"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BE0C34B" w14:textId="77777777">
            <w:pPr>
              <w:widowControl/>
              <w:autoSpaceDE/>
              <w:autoSpaceDN/>
              <w:adjustRightInd/>
              <w:ind w:firstLine="200" w:firstLineChars="100"/>
              <w:rPr>
                <w:color w:val="000000"/>
                <w:sz w:val="20"/>
                <w:szCs w:val="20"/>
              </w:rPr>
            </w:pPr>
            <w:r w:rsidRPr="002E468B">
              <w:rPr>
                <w:color w:val="000000"/>
                <w:sz w:val="20"/>
                <w:szCs w:val="20"/>
              </w:rPr>
              <w:t>B.  Required activities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8B0D91B" w14:textId="77777777">
            <w:pPr>
              <w:widowControl/>
              <w:autoSpaceDE/>
              <w:autoSpaceDN/>
              <w:adjustRightInd/>
              <w:jc w:val="center"/>
              <w:rPr>
                <w:color w:val="000000"/>
                <w:sz w:val="20"/>
                <w:szCs w:val="20"/>
              </w:rPr>
            </w:pPr>
            <w:r w:rsidRPr="002E468B">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85B7E0"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BEBE8C2"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44D5942"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65F957"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11B5991"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147FD26"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1C75CBD"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1B9ADA32"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2EA004E" w14:textId="77777777">
            <w:pPr>
              <w:widowControl/>
              <w:autoSpaceDE/>
              <w:autoSpaceDN/>
              <w:adjustRightInd/>
              <w:ind w:firstLine="400" w:firstLineChars="200"/>
              <w:rPr>
                <w:color w:val="000000"/>
                <w:sz w:val="20"/>
                <w:szCs w:val="20"/>
              </w:rPr>
            </w:pPr>
            <w:r w:rsidRPr="002E468B">
              <w:rPr>
                <w:color w:val="000000"/>
                <w:sz w:val="20"/>
                <w:szCs w:val="20"/>
              </w:rPr>
              <w:t>Vapor recovery information</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1A7A24" w14:textId="77777777">
            <w:pPr>
              <w:widowControl/>
              <w:autoSpaceDE/>
              <w:autoSpaceDN/>
              <w:adjustRightInd/>
              <w:jc w:val="center"/>
              <w:rPr>
                <w:color w:val="000000"/>
                <w:sz w:val="20"/>
                <w:szCs w:val="20"/>
              </w:rPr>
            </w:pPr>
            <w:r w:rsidRPr="002E468B">
              <w:rPr>
                <w:color w:val="000000"/>
                <w:sz w:val="20"/>
                <w:szCs w:val="20"/>
              </w:rPr>
              <w:t>20</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0CC8DB2"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264BE9A" w14:textId="77777777">
            <w:pPr>
              <w:widowControl/>
              <w:autoSpaceDE/>
              <w:autoSpaceDN/>
              <w:adjustRightInd/>
              <w:jc w:val="center"/>
              <w:rPr>
                <w:color w:val="000000"/>
                <w:sz w:val="20"/>
                <w:szCs w:val="20"/>
              </w:rPr>
            </w:pPr>
            <w:r w:rsidRPr="002E468B">
              <w:rPr>
                <w:color w:val="000000"/>
                <w:sz w:val="20"/>
                <w:szCs w:val="20"/>
              </w:rPr>
              <w:t>20</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F10B15" w14:textId="77777777">
            <w:pPr>
              <w:widowControl/>
              <w:autoSpaceDE/>
              <w:autoSpaceDN/>
              <w:adjustRightInd/>
              <w:jc w:val="center"/>
              <w:rPr>
                <w:color w:val="000000"/>
                <w:sz w:val="20"/>
                <w:szCs w:val="20"/>
              </w:rPr>
            </w:pPr>
            <w:r w:rsidRPr="002E468B">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3432F79" w14:textId="77777777">
            <w:pPr>
              <w:widowControl/>
              <w:autoSpaceDE/>
              <w:autoSpaceDN/>
              <w:adjustRightInd/>
              <w:jc w:val="center"/>
              <w:rPr>
                <w:color w:val="000000"/>
                <w:sz w:val="20"/>
                <w:szCs w:val="20"/>
              </w:rPr>
            </w:pPr>
            <w:r w:rsidRPr="002E468B">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80FEC2" w14:textId="77777777">
            <w:pPr>
              <w:widowControl/>
              <w:autoSpaceDE/>
              <w:autoSpaceDN/>
              <w:adjustRightInd/>
              <w:jc w:val="center"/>
              <w:rPr>
                <w:color w:val="000000"/>
                <w:sz w:val="20"/>
                <w:szCs w:val="20"/>
              </w:rPr>
            </w:pPr>
            <w:r w:rsidRPr="002E468B">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6BA5574" w14:textId="77777777">
            <w:pPr>
              <w:widowControl/>
              <w:autoSpaceDE/>
              <w:autoSpaceDN/>
              <w:adjustRightInd/>
              <w:jc w:val="center"/>
              <w:rPr>
                <w:color w:val="000000"/>
                <w:sz w:val="20"/>
                <w:szCs w:val="20"/>
              </w:rPr>
            </w:pPr>
            <w:r w:rsidRPr="002E468B">
              <w:rPr>
                <w:color w:val="000000"/>
                <w:sz w:val="20"/>
                <w:szCs w:val="20"/>
              </w:rPr>
              <w:t>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56D4272" w14:textId="77777777">
            <w:pPr>
              <w:widowControl/>
              <w:autoSpaceDE/>
              <w:autoSpaceDN/>
              <w:adjustRightInd/>
              <w:jc w:val="right"/>
              <w:rPr>
                <w:color w:val="000000"/>
                <w:sz w:val="20"/>
                <w:szCs w:val="20"/>
              </w:rPr>
            </w:pPr>
            <w:r w:rsidRPr="002E468B">
              <w:rPr>
                <w:color w:val="000000"/>
                <w:sz w:val="20"/>
                <w:szCs w:val="20"/>
              </w:rPr>
              <w:t xml:space="preserve">$0 </w:t>
            </w:r>
          </w:p>
        </w:tc>
      </w:tr>
      <w:tr w:rsidRPr="002E468B" w:rsidR="002E468B" w:rsidTr="002E468B" w14:paraId="68DCC743"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EB16E48" w14:textId="77777777">
            <w:pPr>
              <w:widowControl/>
              <w:autoSpaceDE/>
              <w:autoSpaceDN/>
              <w:adjustRightInd/>
              <w:ind w:firstLine="400" w:firstLineChars="200"/>
              <w:rPr>
                <w:color w:val="000000"/>
                <w:sz w:val="20"/>
                <w:szCs w:val="20"/>
              </w:rPr>
            </w:pPr>
            <w:r w:rsidRPr="002E468B">
              <w:rPr>
                <w:color w:val="000000"/>
                <w:sz w:val="20"/>
                <w:szCs w:val="20"/>
              </w:rPr>
              <w:t>Measure seal gap</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7E089E3" w14:textId="77777777">
            <w:pPr>
              <w:widowControl/>
              <w:autoSpaceDE/>
              <w:autoSpaceDN/>
              <w:adjustRightInd/>
              <w:jc w:val="center"/>
              <w:rPr>
                <w:color w:val="000000"/>
                <w:sz w:val="20"/>
                <w:szCs w:val="20"/>
              </w:rPr>
            </w:pPr>
            <w:r w:rsidRPr="002E468B">
              <w:rPr>
                <w:color w:val="000000"/>
                <w:sz w:val="20"/>
                <w:szCs w:val="20"/>
              </w:rPr>
              <w:t>See 4E</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C16991E"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9FCCA99"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1F519FC"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2F2C08D"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5D19933"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4EEE0F0"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3845DB"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6C62668"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8D533F9" w14:textId="77777777">
            <w:pPr>
              <w:widowControl/>
              <w:autoSpaceDE/>
              <w:autoSpaceDN/>
              <w:adjustRightInd/>
              <w:ind w:firstLine="200" w:firstLineChars="100"/>
              <w:rPr>
                <w:color w:val="000000"/>
                <w:sz w:val="20"/>
                <w:szCs w:val="20"/>
              </w:rPr>
            </w:pPr>
            <w:r w:rsidRPr="002E468B">
              <w:rPr>
                <w:color w:val="000000"/>
                <w:sz w:val="20"/>
                <w:szCs w:val="20"/>
              </w:rPr>
              <w:t>C.  Create information</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637C11C" w14:textId="77777777">
            <w:pPr>
              <w:widowControl/>
              <w:autoSpaceDE/>
              <w:autoSpaceDN/>
              <w:adjustRightInd/>
              <w:jc w:val="center"/>
              <w:rPr>
                <w:color w:val="000000"/>
                <w:sz w:val="20"/>
                <w:szCs w:val="20"/>
              </w:rPr>
            </w:pPr>
            <w:r w:rsidRPr="002E468B">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F80725"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D36E438"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DDE00A6"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8CBC503"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C51BC5D"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B3FF12"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24D33B9"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0632A193"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ABC5AB2" w14:textId="77777777">
            <w:pPr>
              <w:widowControl/>
              <w:autoSpaceDE/>
              <w:autoSpaceDN/>
              <w:adjustRightInd/>
              <w:ind w:firstLine="200" w:firstLineChars="100"/>
              <w:rPr>
                <w:color w:val="000000"/>
                <w:sz w:val="20"/>
                <w:szCs w:val="20"/>
              </w:rPr>
            </w:pPr>
            <w:r w:rsidRPr="002E468B">
              <w:rPr>
                <w:color w:val="000000"/>
                <w:sz w:val="20"/>
                <w:szCs w:val="20"/>
              </w:rPr>
              <w:t xml:space="preserve">D.  Gather existing information </w:t>
            </w:r>
            <w:r w:rsidRPr="002E468B">
              <w:rPr>
                <w:color w:val="000000"/>
                <w:sz w:val="20"/>
                <w:szCs w:val="20"/>
                <w:vertAlign w:val="superscript"/>
              </w:rPr>
              <w:t>d</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6F01C55" w14:textId="77777777">
            <w:pPr>
              <w:widowControl/>
              <w:autoSpaceDE/>
              <w:autoSpaceDN/>
              <w:adjustRightInd/>
              <w:jc w:val="center"/>
              <w:rPr>
                <w:color w:val="000000"/>
                <w:sz w:val="20"/>
                <w:szCs w:val="20"/>
              </w:rPr>
            </w:pPr>
            <w:r w:rsidRPr="002E468B">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47BAF2A"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7FBA044" w14:textId="77777777">
            <w:pPr>
              <w:widowControl/>
              <w:autoSpaceDE/>
              <w:autoSpaceDN/>
              <w:adjustRightInd/>
              <w:jc w:val="center"/>
              <w:rPr>
                <w:color w:val="000000"/>
                <w:sz w:val="20"/>
                <w:szCs w:val="20"/>
              </w:rPr>
            </w:pPr>
            <w:r w:rsidRPr="002E468B">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B4051E1" w14:textId="77777777">
            <w:pPr>
              <w:widowControl/>
              <w:autoSpaceDE/>
              <w:autoSpaceDN/>
              <w:adjustRightInd/>
              <w:jc w:val="center"/>
              <w:rPr>
                <w:color w:val="000000"/>
                <w:sz w:val="20"/>
                <w:szCs w:val="20"/>
              </w:rPr>
            </w:pPr>
            <w:r w:rsidRPr="002E468B">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D920446" w14:textId="77777777">
            <w:pPr>
              <w:widowControl/>
              <w:autoSpaceDE/>
              <w:autoSpaceDN/>
              <w:adjustRightInd/>
              <w:jc w:val="center"/>
              <w:rPr>
                <w:color w:val="000000"/>
                <w:sz w:val="20"/>
                <w:szCs w:val="20"/>
              </w:rPr>
            </w:pPr>
            <w:r w:rsidRPr="002E468B">
              <w:rPr>
                <w:color w:val="000000"/>
                <w:sz w:val="20"/>
                <w:szCs w:val="20"/>
              </w:rPr>
              <w:t>9</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BABB9C" w14:textId="77777777">
            <w:pPr>
              <w:widowControl/>
              <w:autoSpaceDE/>
              <w:autoSpaceDN/>
              <w:adjustRightInd/>
              <w:jc w:val="center"/>
              <w:rPr>
                <w:color w:val="000000"/>
                <w:sz w:val="20"/>
                <w:szCs w:val="20"/>
              </w:rPr>
            </w:pPr>
            <w:r w:rsidRPr="002E468B">
              <w:rPr>
                <w:color w:val="000000"/>
                <w:sz w:val="20"/>
                <w:szCs w:val="20"/>
              </w:rPr>
              <w:t>0.45</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7BC22C4" w14:textId="77777777">
            <w:pPr>
              <w:widowControl/>
              <w:autoSpaceDE/>
              <w:autoSpaceDN/>
              <w:adjustRightInd/>
              <w:jc w:val="center"/>
              <w:rPr>
                <w:color w:val="000000"/>
                <w:sz w:val="20"/>
                <w:szCs w:val="20"/>
              </w:rPr>
            </w:pPr>
            <w:r w:rsidRPr="002E468B">
              <w:rPr>
                <w:color w:val="000000"/>
                <w:sz w:val="20"/>
                <w:szCs w:val="20"/>
              </w:rPr>
              <w:t>0.9</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8EA3E8" w14:textId="77777777">
            <w:pPr>
              <w:widowControl/>
              <w:autoSpaceDE/>
              <w:autoSpaceDN/>
              <w:adjustRightInd/>
              <w:jc w:val="right"/>
              <w:rPr>
                <w:color w:val="000000"/>
                <w:sz w:val="20"/>
                <w:szCs w:val="20"/>
              </w:rPr>
            </w:pPr>
            <w:r w:rsidRPr="002E468B">
              <w:rPr>
                <w:color w:val="000000"/>
                <w:sz w:val="20"/>
                <w:szCs w:val="20"/>
              </w:rPr>
              <w:t xml:space="preserve">$1,198.71 </w:t>
            </w:r>
          </w:p>
        </w:tc>
      </w:tr>
      <w:tr w:rsidRPr="002E468B" w:rsidR="002E468B" w:rsidTr="002E468B" w14:paraId="5039079A"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5F6D30E8" w14:textId="77777777">
            <w:pPr>
              <w:widowControl/>
              <w:autoSpaceDE/>
              <w:autoSpaceDN/>
              <w:adjustRightInd/>
              <w:ind w:firstLine="200" w:firstLineChars="100"/>
              <w:rPr>
                <w:color w:val="000000"/>
                <w:sz w:val="20"/>
                <w:szCs w:val="20"/>
              </w:rPr>
            </w:pPr>
            <w:r w:rsidRPr="002E468B">
              <w:rPr>
                <w:color w:val="000000"/>
                <w:sz w:val="20"/>
                <w:szCs w:val="20"/>
              </w:rPr>
              <w:t>E.  Write report</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AFA306F" w14:textId="77777777">
            <w:pPr>
              <w:widowControl/>
              <w:autoSpaceDE/>
              <w:autoSpaceDN/>
              <w:adjustRightInd/>
              <w:jc w:val="center"/>
              <w:rPr>
                <w:color w:val="000000"/>
                <w:sz w:val="20"/>
                <w:szCs w:val="20"/>
              </w:rPr>
            </w:pPr>
            <w:r w:rsidRPr="002E468B">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2111B3"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EB0F823"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62C3727"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94C7DF4"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88C89D"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8851A1D"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5476D4D"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46839345"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6E576B0" w14:textId="77777777">
            <w:pPr>
              <w:widowControl/>
              <w:autoSpaceDE/>
              <w:autoSpaceDN/>
              <w:adjustRightInd/>
              <w:ind w:firstLine="400" w:firstLineChars="200"/>
              <w:rPr>
                <w:color w:val="000000"/>
                <w:sz w:val="20"/>
                <w:szCs w:val="20"/>
              </w:rPr>
            </w:pPr>
            <w:r w:rsidRPr="002E468B">
              <w:rPr>
                <w:color w:val="000000"/>
                <w:sz w:val="20"/>
                <w:szCs w:val="20"/>
              </w:rPr>
              <w:t>Notification of construction</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C070C51" w14:textId="77777777">
            <w:pPr>
              <w:widowControl/>
              <w:autoSpaceDE/>
              <w:autoSpaceDN/>
              <w:adjustRightInd/>
              <w:jc w:val="center"/>
              <w:rPr>
                <w:color w:val="000000"/>
                <w:sz w:val="20"/>
                <w:szCs w:val="20"/>
              </w:rPr>
            </w:pPr>
            <w:r w:rsidRPr="002E468B">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7032C0"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57D9D9" w14:textId="77777777">
            <w:pPr>
              <w:widowControl/>
              <w:autoSpaceDE/>
              <w:autoSpaceDN/>
              <w:adjustRightInd/>
              <w:jc w:val="center"/>
              <w:rPr>
                <w:color w:val="000000"/>
                <w:sz w:val="20"/>
                <w:szCs w:val="20"/>
              </w:rPr>
            </w:pPr>
            <w:r w:rsidRPr="002E468B">
              <w:rPr>
                <w:color w:val="000000"/>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14D3B76" w14:textId="77777777">
            <w:pPr>
              <w:widowControl/>
              <w:autoSpaceDE/>
              <w:autoSpaceDN/>
              <w:adjustRightInd/>
              <w:jc w:val="center"/>
              <w:rPr>
                <w:color w:val="000000"/>
                <w:sz w:val="20"/>
                <w:szCs w:val="20"/>
              </w:rPr>
            </w:pPr>
            <w:r w:rsidRPr="002E468B">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AEF11B4" w14:textId="77777777">
            <w:pPr>
              <w:widowControl/>
              <w:autoSpaceDE/>
              <w:autoSpaceDN/>
              <w:adjustRightInd/>
              <w:jc w:val="center"/>
              <w:rPr>
                <w:color w:val="000000"/>
                <w:sz w:val="20"/>
                <w:szCs w:val="20"/>
              </w:rPr>
            </w:pPr>
            <w:r w:rsidRPr="002E468B">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0871F8C" w14:textId="77777777">
            <w:pPr>
              <w:widowControl/>
              <w:autoSpaceDE/>
              <w:autoSpaceDN/>
              <w:adjustRightInd/>
              <w:jc w:val="center"/>
              <w:rPr>
                <w:color w:val="000000"/>
                <w:sz w:val="20"/>
                <w:szCs w:val="20"/>
              </w:rPr>
            </w:pPr>
            <w:r w:rsidRPr="002E468B">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AD23320" w14:textId="77777777">
            <w:pPr>
              <w:widowControl/>
              <w:autoSpaceDE/>
              <w:autoSpaceDN/>
              <w:adjustRightInd/>
              <w:jc w:val="center"/>
              <w:rPr>
                <w:color w:val="000000"/>
                <w:sz w:val="20"/>
                <w:szCs w:val="20"/>
              </w:rPr>
            </w:pPr>
            <w:r w:rsidRPr="002E468B">
              <w:rPr>
                <w:color w:val="000000"/>
                <w:sz w:val="20"/>
                <w:szCs w:val="20"/>
              </w:rPr>
              <w:t>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D001071" w14:textId="77777777">
            <w:pPr>
              <w:widowControl/>
              <w:autoSpaceDE/>
              <w:autoSpaceDN/>
              <w:adjustRightInd/>
              <w:jc w:val="right"/>
              <w:rPr>
                <w:color w:val="000000"/>
                <w:sz w:val="20"/>
                <w:szCs w:val="20"/>
              </w:rPr>
            </w:pPr>
            <w:r w:rsidRPr="002E468B">
              <w:rPr>
                <w:color w:val="000000"/>
                <w:sz w:val="20"/>
                <w:szCs w:val="20"/>
              </w:rPr>
              <w:t xml:space="preserve">$0 </w:t>
            </w:r>
          </w:p>
        </w:tc>
      </w:tr>
      <w:tr w:rsidRPr="002E468B" w:rsidR="002E468B" w:rsidTr="002E468B" w14:paraId="7A1258F7"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0B59E33" w14:textId="77777777">
            <w:pPr>
              <w:widowControl/>
              <w:autoSpaceDE/>
              <w:autoSpaceDN/>
              <w:adjustRightInd/>
              <w:ind w:firstLine="400" w:firstLineChars="200"/>
              <w:rPr>
                <w:color w:val="000000"/>
                <w:sz w:val="20"/>
                <w:szCs w:val="20"/>
              </w:rPr>
            </w:pPr>
            <w:r w:rsidRPr="002E468B">
              <w:rPr>
                <w:color w:val="000000"/>
                <w:sz w:val="20"/>
                <w:szCs w:val="20"/>
              </w:rPr>
              <w:t>Notification of actual startup</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282E618" w14:textId="77777777">
            <w:pPr>
              <w:widowControl/>
              <w:autoSpaceDE/>
              <w:autoSpaceDN/>
              <w:adjustRightInd/>
              <w:jc w:val="center"/>
              <w:rPr>
                <w:color w:val="000000"/>
                <w:sz w:val="20"/>
                <w:szCs w:val="20"/>
              </w:rPr>
            </w:pPr>
            <w:r w:rsidRPr="002E468B">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C1D8D9"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1A8C42A" w14:textId="77777777">
            <w:pPr>
              <w:widowControl/>
              <w:autoSpaceDE/>
              <w:autoSpaceDN/>
              <w:adjustRightInd/>
              <w:jc w:val="center"/>
              <w:rPr>
                <w:color w:val="000000"/>
                <w:sz w:val="20"/>
                <w:szCs w:val="20"/>
              </w:rPr>
            </w:pPr>
            <w:r w:rsidRPr="002E468B">
              <w:rPr>
                <w:color w:val="000000"/>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27A5619" w14:textId="77777777">
            <w:pPr>
              <w:widowControl/>
              <w:autoSpaceDE/>
              <w:autoSpaceDN/>
              <w:adjustRightInd/>
              <w:jc w:val="center"/>
              <w:rPr>
                <w:color w:val="000000"/>
                <w:sz w:val="20"/>
                <w:szCs w:val="20"/>
              </w:rPr>
            </w:pPr>
            <w:r w:rsidRPr="002E468B">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A45EAEE" w14:textId="77777777">
            <w:pPr>
              <w:widowControl/>
              <w:autoSpaceDE/>
              <w:autoSpaceDN/>
              <w:adjustRightInd/>
              <w:jc w:val="center"/>
              <w:rPr>
                <w:color w:val="000000"/>
                <w:sz w:val="20"/>
                <w:szCs w:val="20"/>
              </w:rPr>
            </w:pPr>
            <w:r w:rsidRPr="002E468B">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7526AE1" w14:textId="77777777">
            <w:pPr>
              <w:widowControl/>
              <w:autoSpaceDE/>
              <w:autoSpaceDN/>
              <w:adjustRightInd/>
              <w:jc w:val="center"/>
              <w:rPr>
                <w:color w:val="000000"/>
                <w:sz w:val="20"/>
                <w:szCs w:val="20"/>
              </w:rPr>
            </w:pPr>
            <w:r w:rsidRPr="002E468B">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FDAF8FA" w14:textId="77777777">
            <w:pPr>
              <w:widowControl/>
              <w:autoSpaceDE/>
              <w:autoSpaceDN/>
              <w:adjustRightInd/>
              <w:jc w:val="center"/>
              <w:rPr>
                <w:color w:val="000000"/>
                <w:sz w:val="20"/>
                <w:szCs w:val="20"/>
              </w:rPr>
            </w:pPr>
            <w:r w:rsidRPr="002E468B">
              <w:rPr>
                <w:color w:val="000000"/>
                <w:sz w:val="20"/>
                <w:szCs w:val="20"/>
              </w:rPr>
              <w:t>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E8E7459" w14:textId="77777777">
            <w:pPr>
              <w:widowControl/>
              <w:autoSpaceDE/>
              <w:autoSpaceDN/>
              <w:adjustRightInd/>
              <w:jc w:val="right"/>
              <w:rPr>
                <w:color w:val="000000"/>
                <w:sz w:val="20"/>
                <w:szCs w:val="20"/>
              </w:rPr>
            </w:pPr>
            <w:r w:rsidRPr="002E468B">
              <w:rPr>
                <w:color w:val="000000"/>
                <w:sz w:val="20"/>
                <w:szCs w:val="20"/>
              </w:rPr>
              <w:t xml:space="preserve">$0 </w:t>
            </w:r>
          </w:p>
        </w:tc>
      </w:tr>
      <w:tr w:rsidRPr="002E468B" w:rsidR="002E468B" w:rsidTr="002E468B" w14:paraId="35E7382F"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CEBE562" w14:textId="77777777">
            <w:pPr>
              <w:widowControl/>
              <w:autoSpaceDE/>
              <w:autoSpaceDN/>
              <w:adjustRightInd/>
              <w:ind w:firstLine="400" w:firstLineChars="200"/>
              <w:rPr>
                <w:color w:val="000000"/>
                <w:sz w:val="20"/>
                <w:szCs w:val="20"/>
              </w:rPr>
            </w:pPr>
            <w:r w:rsidRPr="002E468B">
              <w:rPr>
                <w:color w:val="000000"/>
                <w:sz w:val="20"/>
                <w:szCs w:val="20"/>
              </w:rPr>
              <w:t xml:space="preserve">Notification of gap measurement </w:t>
            </w:r>
            <w:r w:rsidRPr="002E468B">
              <w:rPr>
                <w:color w:val="000000"/>
                <w:sz w:val="20"/>
                <w:szCs w:val="20"/>
                <w:vertAlign w:val="superscript"/>
              </w:rPr>
              <w:t>d</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0CB9892" w14:textId="77777777">
            <w:pPr>
              <w:widowControl/>
              <w:autoSpaceDE/>
              <w:autoSpaceDN/>
              <w:adjustRightInd/>
              <w:jc w:val="center"/>
              <w:rPr>
                <w:color w:val="000000"/>
                <w:sz w:val="20"/>
                <w:szCs w:val="20"/>
              </w:rPr>
            </w:pPr>
            <w:r w:rsidRPr="002E468B">
              <w:rPr>
                <w:color w:val="000000"/>
                <w:sz w:val="20"/>
                <w:szCs w:val="20"/>
              </w:rPr>
              <w:t>1.5</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A90D2D"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96B662A" w14:textId="77777777">
            <w:pPr>
              <w:widowControl/>
              <w:autoSpaceDE/>
              <w:autoSpaceDN/>
              <w:adjustRightInd/>
              <w:jc w:val="center"/>
              <w:rPr>
                <w:color w:val="000000"/>
                <w:sz w:val="20"/>
                <w:szCs w:val="20"/>
              </w:rPr>
            </w:pPr>
            <w:r w:rsidRPr="002E468B">
              <w:rPr>
                <w:color w:val="000000"/>
                <w:sz w:val="20"/>
                <w:szCs w:val="20"/>
              </w:rPr>
              <w:t>1.5</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83B4BE6" w14:textId="77777777">
            <w:pPr>
              <w:widowControl/>
              <w:autoSpaceDE/>
              <w:autoSpaceDN/>
              <w:adjustRightInd/>
              <w:jc w:val="center"/>
              <w:rPr>
                <w:color w:val="000000"/>
                <w:sz w:val="20"/>
                <w:szCs w:val="20"/>
              </w:rPr>
            </w:pPr>
            <w:r w:rsidRPr="002E468B">
              <w:rPr>
                <w:color w:val="000000"/>
                <w:sz w:val="20"/>
                <w:szCs w:val="20"/>
              </w:rPr>
              <w:t>11</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5DB8CF2" w14:textId="77777777">
            <w:pPr>
              <w:widowControl/>
              <w:autoSpaceDE/>
              <w:autoSpaceDN/>
              <w:adjustRightInd/>
              <w:jc w:val="center"/>
              <w:rPr>
                <w:color w:val="000000"/>
                <w:sz w:val="20"/>
                <w:szCs w:val="20"/>
              </w:rPr>
            </w:pPr>
            <w:r w:rsidRPr="002E468B">
              <w:rPr>
                <w:color w:val="000000"/>
                <w:sz w:val="20"/>
                <w:szCs w:val="20"/>
              </w:rPr>
              <w:t>16.5</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2BB0A51" w14:textId="77777777">
            <w:pPr>
              <w:widowControl/>
              <w:autoSpaceDE/>
              <w:autoSpaceDN/>
              <w:adjustRightInd/>
              <w:jc w:val="center"/>
              <w:rPr>
                <w:color w:val="000000"/>
                <w:sz w:val="20"/>
                <w:szCs w:val="20"/>
              </w:rPr>
            </w:pPr>
            <w:r w:rsidRPr="002E468B">
              <w:rPr>
                <w:color w:val="000000"/>
                <w:sz w:val="20"/>
                <w:szCs w:val="20"/>
              </w:rPr>
              <w:t>0.8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C877634" w14:textId="77777777">
            <w:pPr>
              <w:widowControl/>
              <w:autoSpaceDE/>
              <w:autoSpaceDN/>
              <w:adjustRightInd/>
              <w:jc w:val="center"/>
              <w:rPr>
                <w:color w:val="000000"/>
                <w:sz w:val="20"/>
                <w:szCs w:val="20"/>
              </w:rPr>
            </w:pPr>
            <w:r w:rsidRPr="002E468B">
              <w:rPr>
                <w:color w:val="000000"/>
                <w:sz w:val="20"/>
                <w:szCs w:val="20"/>
              </w:rPr>
              <w:t>1.7</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3CE8C3F" w14:textId="77777777">
            <w:pPr>
              <w:widowControl/>
              <w:autoSpaceDE/>
              <w:autoSpaceDN/>
              <w:adjustRightInd/>
              <w:jc w:val="right"/>
              <w:rPr>
                <w:color w:val="000000"/>
                <w:sz w:val="20"/>
                <w:szCs w:val="20"/>
              </w:rPr>
            </w:pPr>
            <w:r w:rsidRPr="002E468B">
              <w:rPr>
                <w:color w:val="000000"/>
                <w:sz w:val="20"/>
                <w:szCs w:val="20"/>
              </w:rPr>
              <w:t xml:space="preserve">$2,197.64 </w:t>
            </w:r>
          </w:p>
        </w:tc>
      </w:tr>
      <w:tr w:rsidRPr="002E468B" w:rsidR="002E468B" w:rsidTr="002E468B" w14:paraId="218F7D41"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263411D" w14:textId="77777777">
            <w:pPr>
              <w:widowControl/>
              <w:autoSpaceDE/>
              <w:autoSpaceDN/>
              <w:adjustRightInd/>
              <w:ind w:firstLine="400" w:firstLineChars="200"/>
              <w:rPr>
                <w:color w:val="000000"/>
                <w:sz w:val="20"/>
                <w:szCs w:val="20"/>
              </w:rPr>
            </w:pPr>
            <w:r w:rsidRPr="002E468B">
              <w:rPr>
                <w:color w:val="000000"/>
                <w:sz w:val="20"/>
                <w:szCs w:val="20"/>
              </w:rPr>
              <w:t xml:space="preserve">Report of seal gap excess </w:t>
            </w:r>
            <w:r w:rsidRPr="002E468B">
              <w:rPr>
                <w:color w:val="000000"/>
                <w:sz w:val="20"/>
                <w:szCs w:val="20"/>
                <w:vertAlign w:val="superscript"/>
              </w:rPr>
              <w:t>e</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4C5A770" w14:textId="77777777">
            <w:pPr>
              <w:widowControl/>
              <w:autoSpaceDE/>
              <w:autoSpaceDN/>
              <w:adjustRightInd/>
              <w:jc w:val="center"/>
              <w:rPr>
                <w:color w:val="000000"/>
                <w:sz w:val="20"/>
                <w:szCs w:val="20"/>
              </w:rPr>
            </w:pPr>
            <w:r w:rsidRPr="002E468B">
              <w:rPr>
                <w:color w:val="000000"/>
                <w:sz w:val="20"/>
                <w:szCs w:val="20"/>
              </w:rPr>
              <w:t>2.5</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DB54C7B" w14:textId="77777777">
            <w:pPr>
              <w:widowControl/>
              <w:autoSpaceDE/>
              <w:autoSpaceDN/>
              <w:adjustRightInd/>
              <w:jc w:val="center"/>
              <w:rPr>
                <w:color w:val="000000"/>
                <w:sz w:val="20"/>
                <w:szCs w:val="20"/>
              </w:rPr>
            </w:pPr>
            <w:r w:rsidRPr="002E468B">
              <w:rPr>
                <w:color w:val="000000"/>
                <w:sz w:val="20"/>
                <w:szCs w:val="20"/>
              </w:rPr>
              <w:t>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F43DE87" w14:textId="77777777">
            <w:pPr>
              <w:widowControl/>
              <w:autoSpaceDE/>
              <w:autoSpaceDN/>
              <w:adjustRightInd/>
              <w:jc w:val="center"/>
              <w:rPr>
                <w:color w:val="000000"/>
                <w:sz w:val="20"/>
                <w:szCs w:val="20"/>
              </w:rPr>
            </w:pPr>
            <w:r w:rsidRPr="002E468B">
              <w:rPr>
                <w:color w:val="000000"/>
                <w:sz w:val="20"/>
                <w:szCs w:val="20"/>
              </w:rPr>
              <w:t>2.5</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BCC4B2" w14:textId="77777777">
            <w:pPr>
              <w:widowControl/>
              <w:autoSpaceDE/>
              <w:autoSpaceDN/>
              <w:adjustRightInd/>
              <w:jc w:val="center"/>
              <w:rPr>
                <w:color w:val="000000"/>
                <w:sz w:val="20"/>
                <w:szCs w:val="20"/>
              </w:rPr>
            </w:pPr>
            <w:r w:rsidRPr="002E468B">
              <w:rPr>
                <w:color w:val="000000"/>
                <w:sz w:val="20"/>
                <w:szCs w:val="20"/>
              </w:rPr>
              <w:t>0.33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9D2D0D5" w14:textId="77777777">
            <w:pPr>
              <w:widowControl/>
              <w:autoSpaceDE/>
              <w:autoSpaceDN/>
              <w:adjustRightInd/>
              <w:jc w:val="center"/>
              <w:rPr>
                <w:color w:val="000000"/>
                <w:sz w:val="20"/>
                <w:szCs w:val="20"/>
              </w:rPr>
            </w:pPr>
            <w:r w:rsidRPr="002E468B">
              <w:rPr>
                <w:color w:val="000000"/>
                <w:sz w:val="20"/>
                <w:szCs w:val="20"/>
              </w:rPr>
              <w:t>0.8</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A25213" w14:textId="77777777">
            <w:pPr>
              <w:widowControl/>
              <w:autoSpaceDE/>
              <w:autoSpaceDN/>
              <w:adjustRightInd/>
              <w:jc w:val="center"/>
              <w:rPr>
                <w:color w:val="000000"/>
                <w:sz w:val="20"/>
                <w:szCs w:val="20"/>
              </w:rPr>
            </w:pPr>
            <w:r w:rsidRPr="002E468B">
              <w:rPr>
                <w:color w:val="000000"/>
                <w:sz w:val="20"/>
                <w:szCs w:val="20"/>
              </w:rPr>
              <w:t>0.04</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335C72" w14:textId="77777777">
            <w:pPr>
              <w:widowControl/>
              <w:autoSpaceDE/>
              <w:autoSpaceDN/>
              <w:adjustRightInd/>
              <w:jc w:val="center"/>
              <w:rPr>
                <w:color w:val="000000"/>
                <w:sz w:val="20"/>
                <w:szCs w:val="20"/>
              </w:rPr>
            </w:pPr>
            <w:r w:rsidRPr="002E468B">
              <w:rPr>
                <w:color w:val="000000"/>
                <w:sz w:val="20"/>
                <w:szCs w:val="20"/>
              </w:rPr>
              <w:t>0.1</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6E6E6F" w14:textId="77777777">
            <w:pPr>
              <w:widowControl/>
              <w:autoSpaceDE/>
              <w:autoSpaceDN/>
              <w:adjustRightInd/>
              <w:jc w:val="right"/>
              <w:rPr>
                <w:color w:val="000000"/>
                <w:sz w:val="20"/>
                <w:szCs w:val="20"/>
              </w:rPr>
            </w:pPr>
            <w:r w:rsidRPr="002E468B">
              <w:rPr>
                <w:color w:val="000000"/>
                <w:sz w:val="20"/>
                <w:szCs w:val="20"/>
              </w:rPr>
              <w:t xml:space="preserve">$109.88 </w:t>
            </w:r>
          </w:p>
        </w:tc>
      </w:tr>
      <w:tr w:rsidRPr="002E468B" w:rsidR="002E468B" w:rsidTr="002E468B" w14:paraId="4276711F"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8C4F3CB" w14:textId="77777777">
            <w:pPr>
              <w:widowControl/>
              <w:autoSpaceDE/>
              <w:autoSpaceDN/>
              <w:adjustRightInd/>
              <w:ind w:firstLine="400" w:firstLineChars="200"/>
              <w:rPr>
                <w:color w:val="000000"/>
                <w:sz w:val="20"/>
                <w:szCs w:val="20"/>
              </w:rPr>
            </w:pPr>
            <w:r w:rsidRPr="002E468B">
              <w:rPr>
                <w:color w:val="000000"/>
                <w:sz w:val="20"/>
                <w:szCs w:val="20"/>
              </w:rPr>
              <w:t>Information on vapor recovery</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C969AB" w14:textId="77777777">
            <w:pPr>
              <w:widowControl/>
              <w:autoSpaceDE/>
              <w:autoSpaceDN/>
              <w:adjustRightInd/>
              <w:jc w:val="center"/>
              <w:rPr>
                <w:color w:val="000000"/>
                <w:sz w:val="20"/>
                <w:szCs w:val="20"/>
              </w:rPr>
            </w:pPr>
            <w:r w:rsidRPr="002E468B">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E7A46F"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C9BEB99"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AA2C0A"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F686534"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2FF7979"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DE3DAEA"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952398B"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087CC3D"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54DE941E" w14:textId="77777777">
            <w:pPr>
              <w:widowControl/>
              <w:autoSpaceDE/>
              <w:autoSpaceDN/>
              <w:adjustRightInd/>
              <w:rPr>
                <w:b/>
                <w:bCs/>
                <w:i/>
                <w:iCs/>
                <w:color w:val="000000"/>
                <w:sz w:val="20"/>
                <w:szCs w:val="20"/>
              </w:rPr>
            </w:pPr>
            <w:r w:rsidRPr="002E468B">
              <w:rPr>
                <w:b/>
                <w:bCs/>
                <w:i/>
                <w:iCs/>
                <w:color w:val="000000"/>
                <w:sz w:val="20"/>
                <w:szCs w:val="20"/>
              </w:rPr>
              <w:t>Subtotal for Reporting Requirements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E52547" w14:textId="77777777">
            <w:pPr>
              <w:widowControl/>
              <w:autoSpaceDE/>
              <w:autoSpaceDN/>
              <w:adjustRightInd/>
              <w:jc w:val="center"/>
              <w:rPr>
                <w:color w:val="000000"/>
                <w:sz w:val="20"/>
                <w:szCs w:val="20"/>
              </w:rPr>
            </w:pPr>
            <w:r w:rsidRPr="002E468B">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6D40196"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E4DCDCD"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9DD2A68" w14:textId="77777777">
            <w:pPr>
              <w:widowControl/>
              <w:autoSpaceDE/>
              <w:autoSpaceDN/>
              <w:adjustRightInd/>
              <w:jc w:val="center"/>
              <w:rPr>
                <w:color w:val="000000"/>
                <w:sz w:val="20"/>
                <w:szCs w:val="20"/>
              </w:rPr>
            </w:pPr>
            <w:r w:rsidRPr="002E468B">
              <w:rPr>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74B0B836" w14:textId="77777777">
            <w:pPr>
              <w:widowControl/>
              <w:autoSpaceDE/>
              <w:autoSpaceDN/>
              <w:adjustRightInd/>
              <w:jc w:val="center"/>
              <w:rPr>
                <w:b/>
                <w:bCs/>
                <w:color w:val="000000"/>
                <w:sz w:val="20"/>
                <w:szCs w:val="20"/>
              </w:rPr>
            </w:pPr>
            <w:r w:rsidRPr="002E468B">
              <w:rPr>
                <w:b/>
                <w:bCs/>
                <w:color w:val="000000"/>
                <w:sz w:val="20"/>
                <w:szCs w:val="20"/>
              </w:rPr>
              <w:t>42</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A97E70E" w14:textId="77777777">
            <w:pPr>
              <w:widowControl/>
              <w:autoSpaceDE/>
              <w:autoSpaceDN/>
              <w:adjustRightInd/>
              <w:jc w:val="right"/>
              <w:rPr>
                <w:b/>
                <w:bCs/>
                <w:color w:val="000000"/>
                <w:sz w:val="20"/>
                <w:szCs w:val="20"/>
              </w:rPr>
            </w:pPr>
            <w:r w:rsidRPr="002E468B">
              <w:rPr>
                <w:b/>
                <w:bCs/>
                <w:color w:val="000000"/>
                <w:sz w:val="20"/>
                <w:szCs w:val="20"/>
              </w:rPr>
              <w:t xml:space="preserve">$4,838 </w:t>
            </w:r>
          </w:p>
        </w:tc>
      </w:tr>
      <w:tr w:rsidRPr="002E468B" w:rsidR="002E468B" w:rsidTr="002E468B" w14:paraId="39210631"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4B33D4B" w14:textId="77777777">
            <w:pPr>
              <w:widowControl/>
              <w:autoSpaceDE/>
              <w:autoSpaceDN/>
              <w:adjustRightInd/>
              <w:rPr>
                <w:color w:val="000000"/>
                <w:sz w:val="20"/>
                <w:szCs w:val="20"/>
              </w:rPr>
            </w:pPr>
            <w:r w:rsidRPr="002E468B">
              <w:rPr>
                <w:color w:val="000000"/>
                <w:sz w:val="20"/>
                <w:szCs w:val="20"/>
              </w:rPr>
              <w:t>4.  Recordkeeping requirements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B4326EA" w14:textId="77777777">
            <w:pPr>
              <w:widowControl/>
              <w:autoSpaceDE/>
              <w:autoSpaceDN/>
              <w:adjustRightInd/>
              <w:jc w:val="center"/>
              <w:rPr>
                <w:color w:val="000000"/>
                <w:sz w:val="20"/>
                <w:szCs w:val="20"/>
              </w:rPr>
            </w:pPr>
            <w:r w:rsidRPr="002E468B">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A38891F"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F120E2"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E8767E7"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BA9CEAD"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6AA0CF"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A7F67F"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A8430D"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386F0096"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2F74FAE" w14:textId="77777777">
            <w:pPr>
              <w:widowControl/>
              <w:autoSpaceDE/>
              <w:autoSpaceDN/>
              <w:adjustRightInd/>
              <w:ind w:firstLine="200" w:firstLineChars="100"/>
              <w:rPr>
                <w:color w:val="000000"/>
                <w:sz w:val="20"/>
                <w:szCs w:val="20"/>
              </w:rPr>
            </w:pPr>
            <w:r w:rsidRPr="002E468B">
              <w:rPr>
                <w:color w:val="000000"/>
                <w:sz w:val="20"/>
                <w:szCs w:val="20"/>
              </w:rPr>
              <w:t>A.  Familiarize with regulatory requirements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4B8A3CC" w14:textId="77777777">
            <w:pPr>
              <w:widowControl/>
              <w:autoSpaceDE/>
              <w:autoSpaceDN/>
              <w:adjustRightInd/>
              <w:jc w:val="center"/>
              <w:rPr>
                <w:color w:val="000000"/>
                <w:sz w:val="20"/>
                <w:szCs w:val="20"/>
              </w:rPr>
            </w:pPr>
            <w:r w:rsidRPr="002E468B">
              <w:rPr>
                <w:color w:val="000000"/>
                <w:sz w:val="20"/>
                <w:szCs w:val="20"/>
              </w:rPr>
              <w:t>See 3A</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A709DED"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D677E9E"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6712DFD"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EFE44C2"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BA0BE70"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0B6A12F"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526164"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15023ECA"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5764A5E" w14:textId="77777777">
            <w:pPr>
              <w:widowControl/>
              <w:autoSpaceDE/>
              <w:autoSpaceDN/>
              <w:adjustRightInd/>
              <w:ind w:firstLine="200" w:firstLineChars="100"/>
              <w:rPr>
                <w:color w:val="000000"/>
                <w:sz w:val="20"/>
                <w:szCs w:val="20"/>
              </w:rPr>
            </w:pPr>
            <w:r w:rsidRPr="002E468B">
              <w:rPr>
                <w:color w:val="000000"/>
                <w:sz w:val="20"/>
                <w:szCs w:val="20"/>
              </w:rPr>
              <w:lastRenderedPageBreak/>
              <w:t>B.  Plan activities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60FC3C0" w14:textId="77777777">
            <w:pPr>
              <w:widowControl/>
              <w:autoSpaceDE/>
              <w:autoSpaceDN/>
              <w:adjustRightInd/>
              <w:jc w:val="center"/>
              <w:rPr>
                <w:color w:val="000000"/>
                <w:sz w:val="20"/>
                <w:szCs w:val="20"/>
              </w:rPr>
            </w:pPr>
            <w:r w:rsidRPr="002E468B">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D58127"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AC89E4A"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6D7703"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7BB149"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34D3FD3"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5963055"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DC90CF1"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12F6CE2B"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22F7891" w14:textId="77777777">
            <w:pPr>
              <w:widowControl/>
              <w:autoSpaceDE/>
              <w:autoSpaceDN/>
              <w:adjustRightInd/>
              <w:ind w:firstLine="200" w:firstLineChars="100"/>
              <w:rPr>
                <w:color w:val="000000"/>
                <w:sz w:val="20"/>
                <w:szCs w:val="20"/>
              </w:rPr>
            </w:pPr>
            <w:r w:rsidRPr="002E468B">
              <w:rPr>
                <w:color w:val="000000"/>
                <w:sz w:val="20"/>
                <w:szCs w:val="20"/>
              </w:rPr>
              <w:t>C.  Implement activities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311A75" w14:textId="77777777">
            <w:pPr>
              <w:widowControl/>
              <w:autoSpaceDE/>
              <w:autoSpaceDN/>
              <w:adjustRightInd/>
              <w:jc w:val="center"/>
              <w:rPr>
                <w:color w:val="000000"/>
                <w:sz w:val="20"/>
                <w:szCs w:val="20"/>
              </w:rPr>
            </w:pPr>
            <w:r w:rsidRPr="002E468B">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0D0D4CA"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68044DE"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1DEB950"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780289"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F061EC1"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8D6BBEA"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0F3C5C4"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253A796E"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14FF28F" w14:textId="77777777">
            <w:pPr>
              <w:widowControl/>
              <w:autoSpaceDE/>
              <w:autoSpaceDN/>
              <w:adjustRightInd/>
              <w:ind w:firstLine="200" w:firstLineChars="100"/>
              <w:rPr>
                <w:color w:val="000000"/>
                <w:sz w:val="20"/>
                <w:szCs w:val="20"/>
              </w:rPr>
            </w:pPr>
            <w:r w:rsidRPr="002E468B">
              <w:rPr>
                <w:color w:val="000000"/>
                <w:sz w:val="20"/>
                <w:szCs w:val="20"/>
              </w:rPr>
              <w:t>D. Develop record system</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190E80" w14:textId="77777777">
            <w:pPr>
              <w:widowControl/>
              <w:autoSpaceDE/>
              <w:autoSpaceDN/>
              <w:adjustRightInd/>
              <w:jc w:val="center"/>
              <w:rPr>
                <w:color w:val="000000"/>
                <w:sz w:val="20"/>
                <w:szCs w:val="20"/>
              </w:rPr>
            </w:pPr>
            <w:r w:rsidRPr="002E468B">
              <w:rPr>
                <w:color w:val="000000"/>
                <w:sz w:val="20"/>
                <w:szCs w:val="20"/>
              </w:rPr>
              <w:t>N/A</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4E00F8"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287F3FA"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4A7750B"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741FBD1"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664C13"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817C39"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877258"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509226DB"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F51342C" w14:textId="77777777">
            <w:pPr>
              <w:widowControl/>
              <w:autoSpaceDE/>
              <w:autoSpaceDN/>
              <w:adjustRightInd/>
              <w:ind w:firstLine="200" w:firstLineChars="100"/>
              <w:rPr>
                <w:color w:val="000000"/>
                <w:sz w:val="20"/>
                <w:szCs w:val="20"/>
              </w:rPr>
            </w:pPr>
            <w:r w:rsidRPr="002E468B">
              <w:rPr>
                <w:color w:val="000000"/>
                <w:sz w:val="20"/>
                <w:szCs w:val="20"/>
              </w:rPr>
              <w:t>E. Time to enter information</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4B5333" w14:textId="77777777">
            <w:pPr>
              <w:widowControl/>
              <w:autoSpaceDE/>
              <w:autoSpaceDN/>
              <w:adjustRightInd/>
              <w:jc w:val="center"/>
              <w:rPr>
                <w:color w:val="000000"/>
                <w:sz w:val="20"/>
                <w:szCs w:val="20"/>
              </w:rPr>
            </w:pPr>
            <w:r w:rsidRPr="002E468B">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9C3B5D9"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4243C72" w14:textId="77777777">
            <w:pPr>
              <w:widowControl/>
              <w:autoSpaceDE/>
              <w:autoSpaceDN/>
              <w:adjustRightInd/>
              <w:jc w:val="center"/>
              <w:rPr>
                <w:color w:val="000000"/>
                <w:sz w:val="20"/>
                <w:szCs w:val="20"/>
              </w:rPr>
            </w:pPr>
            <w:r w:rsidRPr="002E468B">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D2FA97F"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863CEF"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0DC87D3"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7536BD1" w14:textId="77777777">
            <w:pPr>
              <w:widowControl/>
              <w:autoSpaceDE/>
              <w:autoSpaceDN/>
              <w:adjustRightInd/>
              <w:jc w:val="center"/>
              <w:rPr>
                <w:color w:val="000000"/>
                <w:sz w:val="20"/>
                <w:szCs w:val="20"/>
              </w:rPr>
            </w:pPr>
            <w:r w:rsidRPr="002E468B">
              <w:rPr>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5BF350"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80E99D5"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1E9792D" w14:textId="77777777">
            <w:pPr>
              <w:widowControl/>
              <w:autoSpaceDE/>
              <w:autoSpaceDN/>
              <w:adjustRightInd/>
              <w:ind w:firstLine="400" w:firstLineChars="200"/>
              <w:rPr>
                <w:color w:val="000000"/>
                <w:sz w:val="20"/>
                <w:szCs w:val="20"/>
              </w:rPr>
            </w:pPr>
            <w:r w:rsidRPr="002E468B">
              <w:rPr>
                <w:color w:val="000000"/>
                <w:sz w:val="20"/>
                <w:szCs w:val="20"/>
              </w:rPr>
              <w:t>New tank seal gap measurements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4DA701D" w14:textId="77777777">
            <w:pPr>
              <w:widowControl/>
              <w:autoSpaceDE/>
              <w:autoSpaceDN/>
              <w:adjustRightInd/>
              <w:jc w:val="center"/>
              <w:rPr>
                <w:color w:val="000000"/>
                <w:sz w:val="20"/>
                <w:szCs w:val="20"/>
              </w:rPr>
            </w:pPr>
            <w:r w:rsidRPr="002E468B">
              <w:rPr>
                <w:color w:val="000000"/>
                <w:sz w:val="20"/>
                <w:szCs w:val="20"/>
              </w:rPr>
              <w:t>5</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B0BEE4B" w14:textId="77777777">
            <w:pPr>
              <w:widowControl/>
              <w:autoSpaceDE/>
              <w:autoSpaceDN/>
              <w:adjustRightInd/>
              <w:jc w:val="center"/>
              <w:rPr>
                <w:color w:val="000000"/>
                <w:sz w:val="20"/>
                <w:szCs w:val="20"/>
              </w:rPr>
            </w:pPr>
            <w:r w:rsidRPr="002E468B">
              <w:rPr>
                <w:color w:val="000000"/>
                <w:sz w:val="20"/>
                <w:szCs w:val="20"/>
              </w:rPr>
              <w:t>50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C159FB" w14:textId="77777777">
            <w:pPr>
              <w:widowControl/>
              <w:autoSpaceDE/>
              <w:autoSpaceDN/>
              <w:adjustRightInd/>
              <w:jc w:val="center"/>
              <w:rPr>
                <w:color w:val="000000"/>
                <w:sz w:val="20"/>
                <w:szCs w:val="20"/>
              </w:rPr>
            </w:pPr>
            <w:r w:rsidRPr="002E468B">
              <w:rPr>
                <w:color w:val="000000"/>
                <w:sz w:val="20"/>
                <w:szCs w:val="20"/>
              </w:rPr>
              <w:t>250</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BA5EEDE" w14:textId="77777777">
            <w:pPr>
              <w:widowControl/>
              <w:autoSpaceDE/>
              <w:autoSpaceDN/>
              <w:adjustRightInd/>
              <w:jc w:val="center"/>
              <w:rPr>
                <w:color w:val="000000"/>
                <w:sz w:val="20"/>
                <w:szCs w:val="20"/>
              </w:rPr>
            </w:pPr>
            <w:r w:rsidRPr="002E468B">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7C977B6" w14:textId="77777777">
            <w:pPr>
              <w:widowControl/>
              <w:autoSpaceDE/>
              <w:autoSpaceDN/>
              <w:adjustRightInd/>
              <w:jc w:val="center"/>
              <w:rPr>
                <w:color w:val="000000"/>
                <w:sz w:val="20"/>
                <w:szCs w:val="20"/>
              </w:rPr>
            </w:pPr>
            <w:r w:rsidRPr="002E468B">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0282BF" w14:textId="77777777">
            <w:pPr>
              <w:widowControl/>
              <w:autoSpaceDE/>
              <w:autoSpaceDN/>
              <w:adjustRightInd/>
              <w:jc w:val="center"/>
              <w:rPr>
                <w:color w:val="000000"/>
                <w:sz w:val="20"/>
                <w:szCs w:val="20"/>
              </w:rPr>
            </w:pPr>
            <w:r w:rsidRPr="002E468B">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65E9628" w14:textId="77777777">
            <w:pPr>
              <w:widowControl/>
              <w:autoSpaceDE/>
              <w:autoSpaceDN/>
              <w:adjustRightInd/>
              <w:jc w:val="center"/>
              <w:rPr>
                <w:color w:val="000000"/>
                <w:sz w:val="20"/>
                <w:szCs w:val="20"/>
              </w:rPr>
            </w:pPr>
            <w:r w:rsidRPr="002E468B">
              <w:rPr>
                <w:color w:val="000000"/>
                <w:sz w:val="20"/>
                <w:szCs w:val="20"/>
              </w:rPr>
              <w:t>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5B33BEB" w14:textId="77777777">
            <w:pPr>
              <w:widowControl/>
              <w:autoSpaceDE/>
              <w:autoSpaceDN/>
              <w:adjustRightInd/>
              <w:jc w:val="right"/>
              <w:rPr>
                <w:color w:val="000000"/>
                <w:sz w:val="20"/>
                <w:szCs w:val="20"/>
              </w:rPr>
            </w:pPr>
            <w:r w:rsidRPr="002E468B">
              <w:rPr>
                <w:color w:val="000000"/>
                <w:sz w:val="20"/>
                <w:szCs w:val="20"/>
              </w:rPr>
              <w:t xml:space="preserve">$0 </w:t>
            </w:r>
          </w:p>
        </w:tc>
      </w:tr>
      <w:tr w:rsidRPr="002E468B" w:rsidR="002E468B" w:rsidTr="002E468B" w14:paraId="406F4C0B"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3307D22" w14:textId="77777777">
            <w:pPr>
              <w:widowControl/>
              <w:autoSpaceDE/>
              <w:autoSpaceDN/>
              <w:adjustRightInd/>
              <w:ind w:firstLine="400" w:firstLineChars="200"/>
              <w:rPr>
                <w:color w:val="000000"/>
                <w:sz w:val="20"/>
                <w:szCs w:val="20"/>
              </w:rPr>
            </w:pPr>
            <w:r w:rsidRPr="002E468B">
              <w:rPr>
                <w:color w:val="000000"/>
                <w:sz w:val="20"/>
                <w:szCs w:val="20"/>
              </w:rPr>
              <w:t xml:space="preserve">Secondary seal gap measurements </w:t>
            </w:r>
            <w:r w:rsidRPr="002E468B">
              <w:rPr>
                <w:color w:val="000000"/>
                <w:sz w:val="20"/>
                <w:szCs w:val="20"/>
                <w:vertAlign w:val="superscript"/>
              </w:rPr>
              <w:t>d, e, f</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3D6BD3" w14:textId="77777777">
            <w:pPr>
              <w:widowControl/>
              <w:autoSpaceDE/>
              <w:autoSpaceDN/>
              <w:adjustRightInd/>
              <w:jc w:val="center"/>
              <w:rPr>
                <w:color w:val="000000"/>
                <w:sz w:val="20"/>
                <w:szCs w:val="20"/>
              </w:rPr>
            </w:pPr>
            <w:r w:rsidRPr="002E468B">
              <w:rPr>
                <w:color w:val="000000"/>
                <w:sz w:val="20"/>
                <w:szCs w:val="20"/>
              </w:rPr>
              <w:t>5</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D5E5BC4" w14:textId="77777777">
            <w:pPr>
              <w:widowControl/>
              <w:autoSpaceDE/>
              <w:autoSpaceDN/>
              <w:adjustRightInd/>
              <w:jc w:val="center"/>
              <w:rPr>
                <w:color w:val="000000"/>
                <w:sz w:val="20"/>
                <w:szCs w:val="20"/>
              </w:rPr>
            </w:pPr>
            <w:r w:rsidRPr="002E468B">
              <w:rPr>
                <w:color w:val="000000"/>
                <w:sz w:val="20"/>
                <w:szCs w:val="20"/>
              </w:rPr>
              <w:t>50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7F32712" w14:textId="77777777">
            <w:pPr>
              <w:widowControl/>
              <w:autoSpaceDE/>
              <w:autoSpaceDN/>
              <w:adjustRightInd/>
              <w:jc w:val="center"/>
              <w:rPr>
                <w:color w:val="000000"/>
                <w:sz w:val="20"/>
                <w:szCs w:val="20"/>
              </w:rPr>
            </w:pPr>
            <w:r w:rsidRPr="002E468B">
              <w:rPr>
                <w:color w:val="000000"/>
                <w:sz w:val="20"/>
                <w:szCs w:val="20"/>
              </w:rPr>
              <w:t>250</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2ED892" w14:textId="77777777">
            <w:pPr>
              <w:widowControl/>
              <w:autoSpaceDE/>
              <w:autoSpaceDN/>
              <w:adjustRightInd/>
              <w:jc w:val="center"/>
              <w:rPr>
                <w:color w:val="000000"/>
                <w:sz w:val="20"/>
                <w:szCs w:val="20"/>
              </w:rPr>
            </w:pPr>
            <w:r w:rsidRPr="002E468B">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E373CC6" w14:textId="77777777">
            <w:pPr>
              <w:widowControl/>
              <w:autoSpaceDE/>
              <w:autoSpaceDN/>
              <w:adjustRightInd/>
              <w:jc w:val="center"/>
              <w:rPr>
                <w:color w:val="000000"/>
                <w:sz w:val="20"/>
                <w:szCs w:val="20"/>
              </w:rPr>
            </w:pPr>
            <w:r w:rsidRPr="002E468B">
              <w:rPr>
                <w:color w:val="000000"/>
                <w:sz w:val="20"/>
                <w:szCs w:val="20"/>
              </w:rPr>
              <w:t>2,250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8232256" w14:textId="77777777">
            <w:pPr>
              <w:widowControl/>
              <w:autoSpaceDE/>
              <w:autoSpaceDN/>
              <w:adjustRightInd/>
              <w:jc w:val="center"/>
              <w:rPr>
                <w:color w:val="000000"/>
                <w:sz w:val="20"/>
                <w:szCs w:val="20"/>
              </w:rPr>
            </w:pPr>
            <w:r w:rsidRPr="002E468B">
              <w:rPr>
                <w:color w:val="000000"/>
                <w:sz w:val="20"/>
                <w:szCs w:val="20"/>
              </w:rPr>
              <w:t>112.5</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6E93619" w14:textId="77777777">
            <w:pPr>
              <w:widowControl/>
              <w:autoSpaceDE/>
              <w:autoSpaceDN/>
              <w:adjustRightInd/>
              <w:jc w:val="center"/>
              <w:rPr>
                <w:color w:val="000000"/>
                <w:sz w:val="20"/>
                <w:szCs w:val="20"/>
              </w:rPr>
            </w:pPr>
            <w:r w:rsidRPr="002E468B">
              <w:rPr>
                <w:color w:val="000000"/>
                <w:sz w:val="20"/>
                <w:szCs w:val="20"/>
              </w:rPr>
              <w:t>225</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CD5CD5" w14:textId="77777777">
            <w:pPr>
              <w:widowControl/>
              <w:autoSpaceDE/>
              <w:autoSpaceDN/>
              <w:adjustRightInd/>
              <w:jc w:val="right"/>
              <w:rPr>
                <w:color w:val="000000"/>
                <w:sz w:val="20"/>
                <w:szCs w:val="20"/>
              </w:rPr>
            </w:pPr>
            <w:r w:rsidRPr="002E468B">
              <w:rPr>
                <w:color w:val="000000"/>
                <w:sz w:val="20"/>
                <w:szCs w:val="20"/>
              </w:rPr>
              <w:t xml:space="preserve">$299,677.50 </w:t>
            </w:r>
          </w:p>
        </w:tc>
      </w:tr>
      <w:tr w:rsidRPr="002E468B" w:rsidR="002E468B" w:rsidTr="002E468B" w14:paraId="0CE6A739"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8C514CC" w14:textId="77777777">
            <w:pPr>
              <w:widowControl/>
              <w:autoSpaceDE/>
              <w:autoSpaceDN/>
              <w:adjustRightInd/>
              <w:ind w:firstLine="400" w:firstLineChars="200"/>
              <w:rPr>
                <w:color w:val="000000"/>
                <w:sz w:val="20"/>
                <w:szCs w:val="20"/>
              </w:rPr>
            </w:pPr>
            <w:r w:rsidRPr="002E468B">
              <w:rPr>
                <w:color w:val="000000"/>
                <w:sz w:val="20"/>
                <w:szCs w:val="20"/>
              </w:rPr>
              <w:t xml:space="preserve">Primary seal gap measurements </w:t>
            </w:r>
            <w:r w:rsidRPr="002E468B">
              <w:rPr>
                <w:color w:val="000000"/>
                <w:sz w:val="20"/>
                <w:szCs w:val="20"/>
                <w:vertAlign w:val="superscript"/>
              </w:rPr>
              <w:t>d, e, g</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BBB7E93" w14:textId="77777777">
            <w:pPr>
              <w:widowControl/>
              <w:autoSpaceDE/>
              <w:autoSpaceDN/>
              <w:adjustRightInd/>
              <w:jc w:val="center"/>
              <w:rPr>
                <w:color w:val="000000"/>
                <w:sz w:val="20"/>
                <w:szCs w:val="20"/>
              </w:rPr>
            </w:pPr>
            <w:r w:rsidRPr="002E468B">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2F3842D" w14:textId="77777777">
            <w:pPr>
              <w:widowControl/>
              <w:autoSpaceDE/>
              <w:autoSpaceDN/>
              <w:adjustRightInd/>
              <w:jc w:val="center"/>
              <w:rPr>
                <w:color w:val="000000"/>
                <w:sz w:val="20"/>
                <w:szCs w:val="20"/>
              </w:rPr>
            </w:pPr>
            <w:r w:rsidRPr="002E468B">
              <w:rPr>
                <w:color w:val="000000"/>
                <w:sz w:val="20"/>
                <w:szCs w:val="20"/>
              </w:rPr>
              <w:t>10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2283B8" w14:textId="77777777">
            <w:pPr>
              <w:widowControl/>
              <w:autoSpaceDE/>
              <w:autoSpaceDN/>
              <w:adjustRightInd/>
              <w:jc w:val="center"/>
              <w:rPr>
                <w:color w:val="000000"/>
                <w:sz w:val="20"/>
                <w:szCs w:val="20"/>
              </w:rPr>
            </w:pPr>
            <w:r w:rsidRPr="002E468B">
              <w:rPr>
                <w:color w:val="000000"/>
                <w:sz w:val="20"/>
                <w:szCs w:val="20"/>
              </w:rPr>
              <w:t>20</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E240DBA" w14:textId="77777777">
            <w:pPr>
              <w:widowControl/>
              <w:autoSpaceDE/>
              <w:autoSpaceDN/>
              <w:adjustRightInd/>
              <w:jc w:val="center"/>
              <w:rPr>
                <w:color w:val="000000"/>
                <w:sz w:val="20"/>
                <w:szCs w:val="20"/>
              </w:rPr>
            </w:pPr>
            <w:r w:rsidRPr="002E468B">
              <w:rPr>
                <w:color w:val="000000"/>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2F50EA" w14:textId="77777777">
            <w:pPr>
              <w:widowControl/>
              <w:autoSpaceDE/>
              <w:autoSpaceDN/>
              <w:adjustRightInd/>
              <w:jc w:val="center"/>
              <w:rPr>
                <w:color w:val="000000"/>
                <w:sz w:val="20"/>
                <w:szCs w:val="20"/>
              </w:rPr>
            </w:pPr>
            <w:r w:rsidRPr="002E468B">
              <w:rPr>
                <w:color w:val="000000"/>
                <w:sz w:val="20"/>
                <w:szCs w:val="20"/>
              </w:rPr>
              <w:t>40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A40119F" w14:textId="77777777">
            <w:pPr>
              <w:widowControl/>
              <w:autoSpaceDE/>
              <w:autoSpaceDN/>
              <w:adjustRightInd/>
              <w:jc w:val="center"/>
              <w:rPr>
                <w:color w:val="000000"/>
                <w:sz w:val="20"/>
                <w:szCs w:val="20"/>
              </w:rPr>
            </w:pPr>
            <w:r w:rsidRPr="002E468B">
              <w:rPr>
                <w:color w:val="000000"/>
                <w:sz w:val="20"/>
                <w:szCs w:val="20"/>
              </w:rPr>
              <w:t>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6F10131" w14:textId="77777777">
            <w:pPr>
              <w:widowControl/>
              <w:autoSpaceDE/>
              <w:autoSpaceDN/>
              <w:adjustRightInd/>
              <w:jc w:val="center"/>
              <w:rPr>
                <w:color w:val="000000"/>
                <w:sz w:val="20"/>
                <w:szCs w:val="20"/>
              </w:rPr>
            </w:pPr>
            <w:r w:rsidRPr="002E468B">
              <w:rPr>
                <w:color w:val="000000"/>
                <w:sz w:val="20"/>
                <w:szCs w:val="20"/>
              </w:rPr>
              <w:t>4</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6C7752A" w14:textId="77777777">
            <w:pPr>
              <w:widowControl/>
              <w:autoSpaceDE/>
              <w:autoSpaceDN/>
              <w:adjustRightInd/>
              <w:jc w:val="right"/>
              <w:rPr>
                <w:color w:val="000000"/>
                <w:sz w:val="20"/>
                <w:szCs w:val="20"/>
              </w:rPr>
            </w:pPr>
            <w:r w:rsidRPr="002E468B">
              <w:rPr>
                <w:color w:val="000000"/>
                <w:sz w:val="20"/>
                <w:szCs w:val="20"/>
              </w:rPr>
              <w:t xml:space="preserve">$5,327.60 </w:t>
            </w:r>
          </w:p>
        </w:tc>
      </w:tr>
      <w:tr w:rsidRPr="002E468B" w:rsidR="002E468B" w:rsidTr="002E468B" w14:paraId="5226A940" w14:textId="77777777">
        <w:trPr>
          <w:gridAfter w:val="1"/>
          <w:wAfter w:w="7"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7A9FCD1" w14:textId="77777777">
            <w:pPr>
              <w:widowControl/>
              <w:autoSpaceDE/>
              <w:autoSpaceDN/>
              <w:adjustRightInd/>
              <w:ind w:firstLine="400" w:firstLineChars="200"/>
              <w:rPr>
                <w:color w:val="000000"/>
                <w:sz w:val="20"/>
                <w:szCs w:val="20"/>
              </w:rPr>
            </w:pPr>
            <w:r w:rsidRPr="002E468B">
              <w:rPr>
                <w:color w:val="000000"/>
                <w:sz w:val="20"/>
                <w:szCs w:val="20"/>
              </w:rPr>
              <w:t xml:space="preserve">Fill/refill record </w:t>
            </w:r>
            <w:r w:rsidRPr="002E468B">
              <w:rPr>
                <w:color w:val="000000"/>
                <w:sz w:val="20"/>
                <w:szCs w:val="20"/>
                <w:vertAlign w:val="superscript"/>
              </w:rPr>
              <w:t xml:space="preserve">h, </w:t>
            </w:r>
            <w:proofErr w:type="spellStart"/>
            <w:r w:rsidRPr="002E468B">
              <w:rPr>
                <w:color w:val="000000"/>
                <w:sz w:val="20"/>
                <w:szCs w:val="20"/>
                <w:vertAlign w:val="superscript"/>
              </w:rPr>
              <w:t>i</w:t>
            </w:r>
            <w:proofErr w:type="spellEnd"/>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F549FDD" w14:textId="77777777">
            <w:pPr>
              <w:widowControl/>
              <w:autoSpaceDE/>
              <w:autoSpaceDN/>
              <w:adjustRightInd/>
              <w:jc w:val="center"/>
              <w:rPr>
                <w:color w:val="000000"/>
                <w:sz w:val="20"/>
                <w:szCs w:val="20"/>
              </w:rPr>
            </w:pPr>
            <w:r w:rsidRPr="002E468B">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C85B522" w14:textId="77777777">
            <w:pPr>
              <w:widowControl/>
              <w:autoSpaceDE/>
              <w:autoSpaceDN/>
              <w:adjustRightInd/>
              <w:jc w:val="center"/>
              <w:rPr>
                <w:color w:val="000000"/>
                <w:sz w:val="20"/>
                <w:szCs w:val="20"/>
              </w:rPr>
            </w:pPr>
            <w:r w:rsidRPr="002E468B">
              <w:rPr>
                <w:color w:val="000000"/>
                <w:sz w:val="20"/>
                <w:szCs w:val="20"/>
              </w:rPr>
              <w:t>10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08296A6" w14:textId="77777777">
            <w:pPr>
              <w:widowControl/>
              <w:autoSpaceDE/>
              <w:autoSpaceDN/>
              <w:adjustRightInd/>
              <w:jc w:val="center"/>
              <w:rPr>
                <w:color w:val="000000"/>
                <w:sz w:val="20"/>
                <w:szCs w:val="20"/>
              </w:rPr>
            </w:pPr>
            <w:r w:rsidRPr="002E468B">
              <w:rPr>
                <w:color w:val="000000"/>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CDA01BF" w14:textId="77777777">
            <w:pPr>
              <w:widowControl/>
              <w:autoSpaceDE/>
              <w:autoSpaceDN/>
              <w:adjustRightInd/>
              <w:jc w:val="center"/>
              <w:rPr>
                <w:color w:val="000000"/>
                <w:sz w:val="20"/>
                <w:szCs w:val="20"/>
              </w:rPr>
            </w:pPr>
            <w:r w:rsidRPr="002E468B">
              <w:rPr>
                <w:color w:val="000000"/>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81D301" w14:textId="77777777">
            <w:pPr>
              <w:widowControl/>
              <w:autoSpaceDE/>
              <w:autoSpaceDN/>
              <w:adjustRightInd/>
              <w:jc w:val="center"/>
              <w:rPr>
                <w:color w:val="000000"/>
                <w:sz w:val="20"/>
                <w:szCs w:val="20"/>
              </w:rPr>
            </w:pPr>
            <w:r w:rsidRPr="002E468B">
              <w:rPr>
                <w:color w:val="000000"/>
                <w:sz w:val="20"/>
                <w:szCs w:val="20"/>
              </w:rPr>
              <w:t>4</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88B1CF" w14:textId="77777777">
            <w:pPr>
              <w:widowControl/>
              <w:autoSpaceDE/>
              <w:autoSpaceDN/>
              <w:adjustRightInd/>
              <w:jc w:val="center"/>
              <w:rPr>
                <w:color w:val="000000"/>
                <w:sz w:val="20"/>
                <w:szCs w:val="20"/>
              </w:rPr>
            </w:pPr>
            <w:r w:rsidRPr="002E468B">
              <w:rPr>
                <w:color w:val="000000"/>
                <w:sz w:val="20"/>
                <w:szCs w:val="20"/>
              </w:rPr>
              <w:t>0.2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C1A054D" w14:textId="77777777">
            <w:pPr>
              <w:widowControl/>
              <w:autoSpaceDE/>
              <w:autoSpaceDN/>
              <w:adjustRightInd/>
              <w:jc w:val="center"/>
              <w:rPr>
                <w:color w:val="000000"/>
                <w:sz w:val="20"/>
                <w:szCs w:val="20"/>
              </w:rPr>
            </w:pPr>
            <w:r w:rsidRPr="002E468B">
              <w:rPr>
                <w:color w:val="000000"/>
                <w:sz w:val="20"/>
                <w:szCs w:val="20"/>
              </w:rPr>
              <w:t>0.4</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D4A302A" w14:textId="77777777">
            <w:pPr>
              <w:widowControl/>
              <w:autoSpaceDE/>
              <w:autoSpaceDN/>
              <w:adjustRightInd/>
              <w:jc w:val="right"/>
              <w:rPr>
                <w:color w:val="000000"/>
                <w:sz w:val="20"/>
                <w:szCs w:val="20"/>
              </w:rPr>
            </w:pPr>
            <w:r w:rsidRPr="002E468B">
              <w:rPr>
                <w:color w:val="000000"/>
                <w:sz w:val="20"/>
                <w:szCs w:val="20"/>
              </w:rPr>
              <w:t xml:space="preserve">$532.76 </w:t>
            </w:r>
          </w:p>
        </w:tc>
      </w:tr>
      <w:tr w:rsidRPr="002E468B" w:rsidR="002E468B" w:rsidTr="002E468B" w14:paraId="230AF022" w14:textId="77777777">
        <w:trPr>
          <w:gridAfter w:val="1"/>
          <w:wAfter w:w="7" w:type="dxa"/>
          <w:trHeight w:val="66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037EEF7" w14:textId="77777777">
            <w:pPr>
              <w:widowControl/>
              <w:autoSpaceDE/>
              <w:autoSpaceDN/>
              <w:adjustRightInd/>
              <w:rPr>
                <w:b/>
                <w:bCs/>
                <w:i/>
                <w:iCs/>
                <w:color w:val="000000"/>
                <w:sz w:val="20"/>
                <w:szCs w:val="20"/>
              </w:rPr>
            </w:pPr>
            <w:r w:rsidRPr="002E468B">
              <w:rPr>
                <w:b/>
                <w:bCs/>
                <w:i/>
                <w:iCs/>
                <w:color w:val="000000"/>
                <w:sz w:val="20"/>
                <w:szCs w:val="20"/>
              </w:rPr>
              <w:t>Subtotal for Recordkeeping Requirements</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CD75717" w14:textId="77777777">
            <w:pPr>
              <w:widowControl/>
              <w:autoSpaceDE/>
              <w:autoSpaceDN/>
              <w:adjustRightInd/>
              <w:jc w:val="center"/>
              <w:rPr>
                <w:b/>
                <w:bCs/>
                <w:color w:val="000000"/>
                <w:sz w:val="20"/>
                <w:szCs w:val="20"/>
              </w:rPr>
            </w:pPr>
            <w:r w:rsidRPr="002E468B">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C34F3A3" w14:textId="77777777">
            <w:pPr>
              <w:widowControl/>
              <w:autoSpaceDE/>
              <w:autoSpaceDN/>
              <w:adjustRightInd/>
              <w:jc w:val="center"/>
              <w:rPr>
                <w:b/>
                <w:bCs/>
                <w:color w:val="000000"/>
                <w:sz w:val="20"/>
                <w:szCs w:val="20"/>
              </w:rPr>
            </w:pPr>
            <w:r w:rsidRPr="002E468B">
              <w:rPr>
                <w:b/>
                <w:bCs/>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6736572" w14:textId="77777777">
            <w:pPr>
              <w:widowControl/>
              <w:autoSpaceDE/>
              <w:autoSpaceDN/>
              <w:adjustRightInd/>
              <w:rPr>
                <w:b/>
                <w:bCs/>
                <w:color w:val="000000"/>
                <w:sz w:val="20"/>
                <w:szCs w:val="20"/>
              </w:rPr>
            </w:pPr>
            <w:r w:rsidRPr="002E468B">
              <w:rPr>
                <w:b/>
                <w:bCs/>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40786DB" w14:textId="77777777">
            <w:pPr>
              <w:widowControl/>
              <w:autoSpaceDE/>
              <w:autoSpaceDN/>
              <w:adjustRightInd/>
              <w:jc w:val="center"/>
              <w:rPr>
                <w:b/>
                <w:bCs/>
                <w:color w:val="000000"/>
                <w:sz w:val="20"/>
                <w:szCs w:val="20"/>
              </w:rPr>
            </w:pPr>
            <w:r w:rsidRPr="002E468B">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2FCD3B21" w14:textId="77777777">
            <w:pPr>
              <w:widowControl/>
              <w:autoSpaceDE/>
              <w:autoSpaceDN/>
              <w:adjustRightInd/>
              <w:jc w:val="center"/>
              <w:rPr>
                <w:b/>
                <w:bCs/>
                <w:color w:val="000000"/>
                <w:sz w:val="20"/>
                <w:szCs w:val="20"/>
              </w:rPr>
            </w:pPr>
            <w:r w:rsidRPr="002E468B">
              <w:rPr>
                <w:b/>
                <w:bCs/>
                <w:color w:val="000000"/>
                <w:sz w:val="20"/>
                <w:szCs w:val="20"/>
              </w:rPr>
              <w:t>2,638</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F6223F9" w14:textId="77777777">
            <w:pPr>
              <w:widowControl/>
              <w:autoSpaceDE/>
              <w:autoSpaceDN/>
              <w:adjustRightInd/>
              <w:jc w:val="right"/>
              <w:rPr>
                <w:b/>
                <w:bCs/>
                <w:color w:val="000000"/>
                <w:sz w:val="20"/>
                <w:szCs w:val="20"/>
              </w:rPr>
            </w:pPr>
            <w:r w:rsidRPr="002E468B">
              <w:rPr>
                <w:b/>
                <w:bCs/>
                <w:color w:val="000000"/>
                <w:sz w:val="20"/>
                <w:szCs w:val="20"/>
              </w:rPr>
              <w:t xml:space="preserve">$305,538 </w:t>
            </w:r>
          </w:p>
        </w:tc>
      </w:tr>
      <w:tr w:rsidRPr="002E468B" w:rsidR="002E468B" w:rsidTr="002E468B" w14:paraId="504FFE1D" w14:textId="77777777">
        <w:trPr>
          <w:gridAfter w:val="1"/>
          <w:wAfter w:w="7" w:type="dxa"/>
          <w:trHeight w:val="66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5AB18BF" w14:textId="77777777">
            <w:pPr>
              <w:widowControl/>
              <w:autoSpaceDE/>
              <w:autoSpaceDN/>
              <w:adjustRightInd/>
              <w:rPr>
                <w:b/>
                <w:bCs/>
                <w:color w:val="000000"/>
                <w:sz w:val="20"/>
                <w:szCs w:val="20"/>
              </w:rPr>
            </w:pPr>
            <w:r w:rsidRPr="002E468B">
              <w:rPr>
                <w:b/>
                <w:bCs/>
                <w:color w:val="000000"/>
                <w:sz w:val="20"/>
                <w:szCs w:val="20"/>
              </w:rPr>
              <w:t xml:space="preserve">TOTAL LABOR BURDEN AND COST (rounded) </w:t>
            </w:r>
            <w:r w:rsidRPr="002E468B">
              <w:rPr>
                <w:b/>
                <w:bCs/>
                <w:color w:val="000000"/>
                <w:sz w:val="20"/>
                <w:szCs w:val="20"/>
                <w:vertAlign w:val="superscript"/>
              </w:rPr>
              <w:t>j</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FE153C5" w14:textId="77777777">
            <w:pPr>
              <w:widowControl/>
              <w:autoSpaceDE/>
              <w:autoSpaceDN/>
              <w:adjustRightInd/>
              <w:rPr>
                <w:b/>
                <w:bCs/>
                <w:color w:val="000000"/>
                <w:sz w:val="20"/>
                <w:szCs w:val="20"/>
              </w:rPr>
            </w:pPr>
            <w:r w:rsidRPr="002E468B">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577420" w14:textId="77777777">
            <w:pPr>
              <w:widowControl/>
              <w:autoSpaceDE/>
              <w:autoSpaceDN/>
              <w:adjustRightInd/>
              <w:rPr>
                <w:b/>
                <w:bCs/>
                <w:color w:val="000000"/>
                <w:sz w:val="20"/>
                <w:szCs w:val="20"/>
              </w:rPr>
            </w:pPr>
            <w:r w:rsidRPr="002E468B">
              <w:rPr>
                <w:b/>
                <w:bCs/>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00EB503" w14:textId="77777777">
            <w:pPr>
              <w:widowControl/>
              <w:autoSpaceDE/>
              <w:autoSpaceDN/>
              <w:adjustRightInd/>
              <w:rPr>
                <w:b/>
                <w:bCs/>
                <w:color w:val="000000"/>
                <w:sz w:val="20"/>
                <w:szCs w:val="20"/>
              </w:rPr>
            </w:pPr>
            <w:r w:rsidRPr="002E468B">
              <w:rPr>
                <w:b/>
                <w:bCs/>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F42EF35" w14:textId="77777777">
            <w:pPr>
              <w:widowControl/>
              <w:autoSpaceDE/>
              <w:autoSpaceDN/>
              <w:adjustRightInd/>
              <w:rPr>
                <w:b/>
                <w:bCs/>
                <w:color w:val="000000"/>
                <w:sz w:val="20"/>
                <w:szCs w:val="20"/>
              </w:rPr>
            </w:pPr>
            <w:r w:rsidRPr="002E468B">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05DFAA29" w14:textId="7294B430">
            <w:pPr>
              <w:widowControl/>
              <w:autoSpaceDE/>
              <w:autoSpaceDN/>
              <w:adjustRightInd/>
              <w:jc w:val="center"/>
              <w:rPr>
                <w:b/>
                <w:bCs/>
                <w:color w:val="000000"/>
                <w:sz w:val="20"/>
                <w:szCs w:val="20"/>
              </w:rPr>
            </w:pPr>
            <w:r w:rsidRPr="002E468B">
              <w:rPr>
                <w:b/>
                <w:bCs/>
                <w:color w:val="000000"/>
                <w:sz w:val="20"/>
                <w:szCs w:val="20"/>
              </w:rPr>
              <w:t>2,</w:t>
            </w:r>
            <w:r w:rsidR="00E26CDA">
              <w:rPr>
                <w:b/>
                <w:bCs/>
                <w:color w:val="000000"/>
                <w:sz w:val="20"/>
                <w:szCs w:val="20"/>
              </w:rPr>
              <w:t>68</w:t>
            </w:r>
            <w:r w:rsidRPr="002E468B" w:rsidR="00E26CDA">
              <w:rPr>
                <w:b/>
                <w:bCs/>
                <w:color w:val="000000"/>
                <w:sz w:val="20"/>
                <w:szCs w:val="20"/>
              </w:rPr>
              <w:t>0</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08F9B91" w14:textId="77777777">
            <w:pPr>
              <w:widowControl/>
              <w:autoSpaceDE/>
              <w:autoSpaceDN/>
              <w:adjustRightInd/>
              <w:jc w:val="right"/>
              <w:rPr>
                <w:b/>
                <w:bCs/>
                <w:color w:val="000000"/>
                <w:sz w:val="20"/>
                <w:szCs w:val="20"/>
              </w:rPr>
            </w:pPr>
            <w:r w:rsidRPr="002E468B">
              <w:rPr>
                <w:b/>
                <w:bCs/>
                <w:color w:val="000000"/>
                <w:sz w:val="20"/>
                <w:szCs w:val="20"/>
              </w:rPr>
              <w:t xml:space="preserve">$310,000 </w:t>
            </w:r>
          </w:p>
        </w:tc>
      </w:tr>
      <w:tr w:rsidRPr="002E468B" w:rsidR="002E468B" w:rsidTr="002E468B" w14:paraId="3F428E84" w14:textId="77777777">
        <w:trPr>
          <w:gridAfter w:val="1"/>
          <w:wAfter w:w="7" w:type="dxa"/>
          <w:trHeight w:val="66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7D482DE" w14:textId="77777777">
            <w:pPr>
              <w:widowControl/>
              <w:autoSpaceDE/>
              <w:autoSpaceDN/>
              <w:adjustRightInd/>
              <w:rPr>
                <w:b/>
                <w:bCs/>
                <w:color w:val="000000"/>
                <w:sz w:val="20"/>
                <w:szCs w:val="20"/>
              </w:rPr>
            </w:pPr>
            <w:r w:rsidRPr="002E468B">
              <w:rPr>
                <w:b/>
                <w:bCs/>
                <w:color w:val="000000"/>
                <w:sz w:val="20"/>
                <w:szCs w:val="20"/>
              </w:rPr>
              <w:t xml:space="preserve">TOTAL CAPITAL AND O&amp;M COST (rounded) </w:t>
            </w:r>
            <w:r w:rsidRPr="002E468B">
              <w:rPr>
                <w:b/>
                <w:bCs/>
                <w:color w:val="000000"/>
                <w:sz w:val="20"/>
                <w:szCs w:val="20"/>
                <w:vertAlign w:val="superscript"/>
              </w:rPr>
              <w:t>j</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EAD3A72" w14:textId="77777777">
            <w:pPr>
              <w:widowControl/>
              <w:autoSpaceDE/>
              <w:autoSpaceDN/>
              <w:adjustRightInd/>
              <w:rPr>
                <w:b/>
                <w:bCs/>
                <w:color w:val="000000"/>
                <w:sz w:val="20"/>
                <w:szCs w:val="20"/>
              </w:rPr>
            </w:pPr>
            <w:r w:rsidRPr="002E468B">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6A7D8F0" w14:textId="77777777">
            <w:pPr>
              <w:widowControl/>
              <w:autoSpaceDE/>
              <w:autoSpaceDN/>
              <w:adjustRightInd/>
              <w:rPr>
                <w:b/>
                <w:bCs/>
                <w:color w:val="000000"/>
                <w:sz w:val="20"/>
                <w:szCs w:val="20"/>
              </w:rPr>
            </w:pPr>
            <w:r w:rsidRPr="002E468B">
              <w:rPr>
                <w:b/>
                <w:bCs/>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3A71DD" w14:textId="77777777">
            <w:pPr>
              <w:widowControl/>
              <w:autoSpaceDE/>
              <w:autoSpaceDN/>
              <w:adjustRightInd/>
              <w:rPr>
                <w:b/>
                <w:bCs/>
                <w:color w:val="000000"/>
                <w:sz w:val="20"/>
                <w:szCs w:val="20"/>
              </w:rPr>
            </w:pPr>
            <w:r w:rsidRPr="002E468B">
              <w:rPr>
                <w:b/>
                <w:bCs/>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2EFCBB" w14:textId="77777777">
            <w:pPr>
              <w:widowControl/>
              <w:autoSpaceDE/>
              <w:autoSpaceDN/>
              <w:adjustRightInd/>
              <w:rPr>
                <w:b/>
                <w:bCs/>
                <w:color w:val="000000"/>
                <w:sz w:val="20"/>
                <w:szCs w:val="20"/>
              </w:rPr>
            </w:pPr>
            <w:r w:rsidRPr="002E468B">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EA27CC9" w14:textId="77777777">
            <w:pPr>
              <w:widowControl/>
              <w:autoSpaceDE/>
              <w:autoSpaceDN/>
              <w:adjustRightInd/>
              <w:jc w:val="center"/>
              <w:rPr>
                <w:b/>
                <w:bCs/>
                <w:color w:val="000000"/>
                <w:sz w:val="20"/>
                <w:szCs w:val="20"/>
              </w:rPr>
            </w:pPr>
            <w:r w:rsidRPr="002E468B">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A99DF66" w14:textId="77777777">
            <w:pPr>
              <w:widowControl/>
              <w:autoSpaceDE/>
              <w:autoSpaceDN/>
              <w:adjustRightInd/>
              <w:jc w:val="center"/>
              <w:rPr>
                <w:b/>
                <w:bCs/>
                <w:color w:val="000000"/>
                <w:sz w:val="20"/>
                <w:szCs w:val="20"/>
              </w:rPr>
            </w:pPr>
            <w:r w:rsidRPr="002E468B">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1BFE42" w14:textId="77777777">
            <w:pPr>
              <w:widowControl/>
              <w:autoSpaceDE/>
              <w:autoSpaceDN/>
              <w:adjustRightInd/>
              <w:jc w:val="center"/>
              <w:rPr>
                <w:b/>
                <w:bCs/>
                <w:color w:val="000000"/>
                <w:sz w:val="20"/>
                <w:szCs w:val="20"/>
              </w:rPr>
            </w:pPr>
            <w:r w:rsidRPr="002E468B">
              <w:rPr>
                <w:b/>
                <w:bCs/>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F5F846" w14:textId="77777777">
            <w:pPr>
              <w:widowControl/>
              <w:autoSpaceDE/>
              <w:autoSpaceDN/>
              <w:adjustRightInd/>
              <w:jc w:val="right"/>
              <w:rPr>
                <w:b/>
                <w:bCs/>
                <w:color w:val="000000"/>
                <w:sz w:val="20"/>
                <w:szCs w:val="20"/>
              </w:rPr>
            </w:pPr>
            <w:r w:rsidRPr="002E468B">
              <w:rPr>
                <w:b/>
                <w:bCs/>
                <w:color w:val="000000"/>
                <w:sz w:val="20"/>
                <w:szCs w:val="20"/>
              </w:rPr>
              <w:t xml:space="preserve">$0 </w:t>
            </w:r>
          </w:p>
        </w:tc>
      </w:tr>
      <w:tr w:rsidRPr="002E468B" w:rsidR="002E468B" w:rsidTr="002E468B" w14:paraId="333CC28C" w14:textId="77777777">
        <w:trPr>
          <w:gridAfter w:val="1"/>
          <w:wAfter w:w="7" w:type="dxa"/>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76225CE" w14:textId="77777777">
            <w:pPr>
              <w:widowControl/>
              <w:autoSpaceDE/>
              <w:autoSpaceDN/>
              <w:adjustRightInd/>
              <w:rPr>
                <w:b/>
                <w:bCs/>
                <w:color w:val="000000"/>
                <w:sz w:val="20"/>
                <w:szCs w:val="20"/>
              </w:rPr>
            </w:pPr>
            <w:r w:rsidRPr="002E468B">
              <w:rPr>
                <w:b/>
                <w:bCs/>
                <w:color w:val="000000"/>
                <w:sz w:val="20"/>
                <w:szCs w:val="20"/>
              </w:rPr>
              <w:t xml:space="preserve">GRAND TOTAL (rounded) </w:t>
            </w:r>
            <w:r w:rsidRPr="002E468B">
              <w:rPr>
                <w:b/>
                <w:bCs/>
                <w:color w:val="000000"/>
                <w:sz w:val="20"/>
                <w:szCs w:val="20"/>
                <w:vertAlign w:val="superscript"/>
              </w:rPr>
              <w:t>j</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B515776" w14:textId="77777777">
            <w:pPr>
              <w:widowControl/>
              <w:autoSpaceDE/>
              <w:autoSpaceDN/>
              <w:adjustRightInd/>
              <w:rPr>
                <w:b/>
                <w:bCs/>
                <w:color w:val="000000"/>
                <w:sz w:val="20"/>
                <w:szCs w:val="20"/>
              </w:rPr>
            </w:pPr>
            <w:r w:rsidRPr="002E468B">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A94F4A7" w14:textId="77777777">
            <w:pPr>
              <w:widowControl/>
              <w:autoSpaceDE/>
              <w:autoSpaceDN/>
              <w:adjustRightInd/>
              <w:rPr>
                <w:b/>
                <w:bCs/>
                <w:color w:val="000000"/>
                <w:sz w:val="20"/>
                <w:szCs w:val="20"/>
              </w:rPr>
            </w:pPr>
            <w:r w:rsidRPr="002E468B">
              <w:rPr>
                <w:b/>
                <w:bCs/>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F7A79A4" w14:textId="77777777">
            <w:pPr>
              <w:widowControl/>
              <w:autoSpaceDE/>
              <w:autoSpaceDN/>
              <w:adjustRightInd/>
              <w:rPr>
                <w:b/>
                <w:bCs/>
                <w:color w:val="000000"/>
                <w:sz w:val="20"/>
                <w:szCs w:val="20"/>
              </w:rPr>
            </w:pPr>
            <w:r w:rsidRPr="002E468B">
              <w:rPr>
                <w:b/>
                <w:bCs/>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89973A7" w14:textId="77777777">
            <w:pPr>
              <w:widowControl/>
              <w:autoSpaceDE/>
              <w:autoSpaceDN/>
              <w:adjustRightInd/>
              <w:rPr>
                <w:b/>
                <w:bCs/>
                <w:color w:val="000000"/>
                <w:sz w:val="20"/>
                <w:szCs w:val="20"/>
              </w:rPr>
            </w:pPr>
            <w:r w:rsidRPr="002E468B">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1F696CD" w14:textId="77777777">
            <w:pPr>
              <w:widowControl/>
              <w:autoSpaceDE/>
              <w:autoSpaceDN/>
              <w:adjustRightInd/>
              <w:jc w:val="center"/>
              <w:rPr>
                <w:b/>
                <w:bCs/>
                <w:color w:val="000000"/>
                <w:sz w:val="20"/>
                <w:szCs w:val="20"/>
              </w:rPr>
            </w:pPr>
            <w:r w:rsidRPr="002E468B">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C03F4BE" w14:textId="77777777">
            <w:pPr>
              <w:widowControl/>
              <w:autoSpaceDE/>
              <w:autoSpaceDN/>
              <w:adjustRightInd/>
              <w:jc w:val="center"/>
              <w:rPr>
                <w:b/>
                <w:bCs/>
                <w:color w:val="000000"/>
                <w:sz w:val="20"/>
                <w:szCs w:val="20"/>
              </w:rPr>
            </w:pPr>
            <w:r w:rsidRPr="002E468B">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ED0CE54" w14:textId="77777777">
            <w:pPr>
              <w:widowControl/>
              <w:autoSpaceDE/>
              <w:autoSpaceDN/>
              <w:adjustRightInd/>
              <w:jc w:val="center"/>
              <w:rPr>
                <w:b/>
                <w:bCs/>
                <w:color w:val="000000"/>
                <w:sz w:val="20"/>
                <w:szCs w:val="20"/>
              </w:rPr>
            </w:pPr>
            <w:r w:rsidRPr="002E468B">
              <w:rPr>
                <w:b/>
                <w:bCs/>
                <w:color w:val="000000"/>
                <w:sz w:val="20"/>
                <w:szCs w:val="20"/>
              </w:rPr>
              <w:t> </w:t>
            </w:r>
          </w:p>
        </w:tc>
        <w:tc>
          <w:tcPr>
            <w:tcW w:w="120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B8833EB" w14:textId="77777777">
            <w:pPr>
              <w:widowControl/>
              <w:autoSpaceDE/>
              <w:autoSpaceDN/>
              <w:adjustRightInd/>
              <w:jc w:val="right"/>
              <w:rPr>
                <w:b/>
                <w:bCs/>
                <w:color w:val="000000"/>
                <w:sz w:val="20"/>
                <w:szCs w:val="20"/>
              </w:rPr>
            </w:pPr>
            <w:r w:rsidRPr="002E468B">
              <w:rPr>
                <w:b/>
                <w:bCs/>
                <w:color w:val="000000"/>
                <w:sz w:val="20"/>
                <w:szCs w:val="20"/>
              </w:rPr>
              <w:t xml:space="preserve">$310,000 </w:t>
            </w:r>
          </w:p>
        </w:tc>
      </w:tr>
      <w:tr w:rsidRPr="002E468B" w:rsidR="002E468B" w:rsidTr="002E468B" w14:paraId="635C6B74" w14:textId="77777777">
        <w:trPr>
          <w:gridAfter w:val="1"/>
          <w:wAfter w:w="7" w:type="dxa"/>
          <w:trHeight w:val="224"/>
        </w:trPr>
        <w:tc>
          <w:tcPr>
            <w:tcW w:w="3235" w:type="dxa"/>
            <w:tcBorders>
              <w:top w:val="nil"/>
              <w:left w:val="nil"/>
              <w:bottom w:val="nil"/>
              <w:right w:val="nil"/>
            </w:tcBorders>
            <w:shd w:val="clear" w:color="auto" w:fill="auto"/>
            <w:noWrap/>
            <w:vAlign w:val="bottom"/>
            <w:hideMark/>
          </w:tcPr>
          <w:p w:rsidRPr="002E468B" w:rsidR="002E468B" w:rsidP="002E468B" w:rsidRDefault="002E468B" w14:paraId="3D003838" w14:textId="77777777">
            <w:pPr>
              <w:widowControl/>
              <w:autoSpaceDE/>
              <w:autoSpaceDN/>
              <w:adjustRightInd/>
              <w:jc w:val="right"/>
              <w:rPr>
                <w:b/>
                <w:bCs/>
                <w:color w:val="000000"/>
                <w:sz w:val="20"/>
                <w:szCs w:val="20"/>
              </w:rPr>
            </w:pPr>
          </w:p>
        </w:tc>
        <w:tc>
          <w:tcPr>
            <w:tcW w:w="1200" w:type="dxa"/>
            <w:tcBorders>
              <w:top w:val="nil"/>
              <w:left w:val="nil"/>
              <w:bottom w:val="nil"/>
              <w:right w:val="nil"/>
            </w:tcBorders>
            <w:shd w:val="clear" w:color="auto" w:fill="auto"/>
            <w:noWrap/>
            <w:vAlign w:val="bottom"/>
            <w:hideMark/>
          </w:tcPr>
          <w:p w:rsidRPr="002E468B" w:rsidR="002E468B" w:rsidP="002E468B" w:rsidRDefault="002E468B" w14:paraId="4C79A17F"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2E468B" w:rsidR="002E468B" w:rsidP="002E468B" w:rsidRDefault="002E468B" w14:paraId="71356737"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2E468B" w:rsidR="002E468B" w:rsidP="002E468B" w:rsidRDefault="002E468B" w14:paraId="28C5A045"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2E468B" w:rsidR="002E468B" w:rsidP="002E468B" w:rsidRDefault="002E468B" w14:paraId="40A23123"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2E468B" w:rsidR="002E468B" w:rsidP="002E468B" w:rsidRDefault="002E468B" w14:paraId="2943DCCA"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2E468B" w:rsidR="002E468B" w:rsidP="002E468B" w:rsidRDefault="002E468B" w14:paraId="2B79F964"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2E468B" w:rsidR="002E468B" w:rsidP="002E468B" w:rsidRDefault="002E468B" w14:paraId="01613A2A"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2E468B" w:rsidR="002E468B" w:rsidP="002E468B" w:rsidRDefault="002E468B" w14:paraId="0A00FFA7" w14:textId="77777777">
            <w:pPr>
              <w:widowControl/>
              <w:autoSpaceDE/>
              <w:autoSpaceDN/>
              <w:adjustRightInd/>
              <w:rPr>
                <w:sz w:val="20"/>
                <w:szCs w:val="20"/>
              </w:rPr>
            </w:pPr>
          </w:p>
        </w:tc>
      </w:tr>
      <w:tr w:rsidRPr="002E468B" w:rsidR="002E468B" w:rsidTr="002E468B" w14:paraId="1D544B4D" w14:textId="77777777">
        <w:trPr>
          <w:gridAfter w:val="1"/>
          <w:wAfter w:w="7" w:type="dxa"/>
          <w:trHeight w:val="255"/>
        </w:trPr>
        <w:tc>
          <w:tcPr>
            <w:tcW w:w="3235" w:type="dxa"/>
            <w:tcBorders>
              <w:top w:val="nil"/>
              <w:left w:val="nil"/>
              <w:bottom w:val="nil"/>
              <w:right w:val="nil"/>
            </w:tcBorders>
            <w:shd w:val="clear" w:color="auto" w:fill="auto"/>
            <w:noWrap/>
            <w:vAlign w:val="center"/>
            <w:hideMark/>
          </w:tcPr>
          <w:p w:rsidRPr="002E468B" w:rsidR="002E468B" w:rsidP="002E468B" w:rsidRDefault="002E468B" w14:paraId="6B9338E9" w14:textId="77777777">
            <w:pPr>
              <w:widowControl/>
              <w:autoSpaceDE/>
              <w:autoSpaceDN/>
              <w:adjustRightInd/>
              <w:rPr>
                <w:b/>
                <w:bCs/>
                <w:color w:val="000000"/>
                <w:sz w:val="20"/>
                <w:szCs w:val="20"/>
              </w:rPr>
            </w:pPr>
            <w:r w:rsidRPr="002E468B">
              <w:rPr>
                <w:b/>
                <w:bCs/>
                <w:color w:val="000000"/>
                <w:sz w:val="20"/>
                <w:szCs w:val="20"/>
              </w:rPr>
              <w:t>Assumptions:</w:t>
            </w:r>
          </w:p>
        </w:tc>
        <w:tc>
          <w:tcPr>
            <w:tcW w:w="1200" w:type="dxa"/>
            <w:tcBorders>
              <w:top w:val="nil"/>
              <w:left w:val="nil"/>
              <w:bottom w:val="nil"/>
              <w:right w:val="nil"/>
            </w:tcBorders>
            <w:shd w:val="clear" w:color="auto" w:fill="auto"/>
            <w:noWrap/>
            <w:vAlign w:val="bottom"/>
            <w:hideMark/>
          </w:tcPr>
          <w:p w:rsidRPr="002E468B" w:rsidR="002E468B" w:rsidP="002E468B" w:rsidRDefault="002E468B" w14:paraId="09FB3D3B" w14:textId="77777777">
            <w:pPr>
              <w:widowControl/>
              <w:autoSpaceDE/>
              <w:autoSpaceDN/>
              <w:adjustRightInd/>
              <w:rPr>
                <w:b/>
                <w:bCs/>
                <w:color w:val="000000"/>
                <w:sz w:val="20"/>
                <w:szCs w:val="20"/>
              </w:rPr>
            </w:pPr>
          </w:p>
        </w:tc>
        <w:tc>
          <w:tcPr>
            <w:tcW w:w="1280" w:type="dxa"/>
            <w:tcBorders>
              <w:top w:val="nil"/>
              <w:left w:val="nil"/>
              <w:bottom w:val="nil"/>
              <w:right w:val="nil"/>
            </w:tcBorders>
            <w:shd w:val="clear" w:color="auto" w:fill="auto"/>
            <w:noWrap/>
            <w:vAlign w:val="bottom"/>
            <w:hideMark/>
          </w:tcPr>
          <w:p w:rsidRPr="002E468B" w:rsidR="002E468B" w:rsidP="002E468B" w:rsidRDefault="002E468B" w14:paraId="0668BA35"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2E468B" w:rsidR="002E468B" w:rsidP="002E468B" w:rsidRDefault="002E468B" w14:paraId="7ABC3873"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2E468B" w:rsidR="002E468B" w:rsidP="002E468B" w:rsidRDefault="002E468B" w14:paraId="21CE92A2"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2E468B" w:rsidR="002E468B" w:rsidP="002E468B" w:rsidRDefault="002E468B" w14:paraId="0CDC1843"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2E468B" w:rsidR="002E468B" w:rsidP="002E468B" w:rsidRDefault="002E468B" w14:paraId="729B79C9"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2E468B" w:rsidR="002E468B" w:rsidP="002E468B" w:rsidRDefault="002E468B" w14:paraId="519BFDBE"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2E468B" w:rsidR="002E468B" w:rsidP="002E468B" w:rsidRDefault="002E468B" w14:paraId="68624740" w14:textId="77777777">
            <w:pPr>
              <w:widowControl/>
              <w:autoSpaceDE/>
              <w:autoSpaceDN/>
              <w:adjustRightInd/>
              <w:rPr>
                <w:sz w:val="20"/>
                <w:szCs w:val="20"/>
              </w:rPr>
            </w:pPr>
          </w:p>
        </w:tc>
      </w:tr>
      <w:tr w:rsidRPr="002E468B" w:rsidR="002E468B" w:rsidTr="002E468B" w14:paraId="4753ADBD" w14:textId="77777777">
        <w:trPr>
          <w:trHeight w:val="558"/>
        </w:trPr>
        <w:tc>
          <w:tcPr>
            <w:tcW w:w="13102" w:type="dxa"/>
            <w:gridSpan w:val="10"/>
            <w:tcBorders>
              <w:top w:val="nil"/>
              <w:left w:val="nil"/>
              <w:bottom w:val="nil"/>
              <w:right w:val="nil"/>
            </w:tcBorders>
            <w:shd w:val="clear" w:color="auto" w:fill="auto"/>
            <w:hideMark/>
          </w:tcPr>
          <w:p w:rsidRPr="002E468B" w:rsidR="002E468B" w:rsidP="002E468B" w:rsidRDefault="002E468B" w14:paraId="45D995C6" w14:textId="77777777">
            <w:pPr>
              <w:widowControl/>
              <w:autoSpaceDE/>
              <w:autoSpaceDN/>
              <w:adjustRightInd/>
              <w:rPr>
                <w:color w:val="000000"/>
                <w:sz w:val="20"/>
                <w:szCs w:val="20"/>
              </w:rPr>
            </w:pPr>
            <w:proofErr w:type="spellStart"/>
            <w:r w:rsidRPr="002E468B">
              <w:rPr>
                <w:color w:val="000000"/>
                <w:sz w:val="20"/>
                <w:szCs w:val="20"/>
                <w:vertAlign w:val="superscript"/>
              </w:rPr>
              <w:t>a</w:t>
            </w:r>
            <w:proofErr w:type="spellEnd"/>
            <w:r w:rsidRPr="002E468B">
              <w:rPr>
                <w:color w:val="000000"/>
                <w:sz w:val="20"/>
                <w:szCs w:val="20"/>
              </w:rPr>
              <w:t xml:space="preserve">  Assume that there will be no new source subject to the requirements of this regulation.  Similar new sources will be subject to NSPS Subpart </w:t>
            </w:r>
            <w:proofErr w:type="spellStart"/>
            <w:r w:rsidRPr="002E468B">
              <w:rPr>
                <w:color w:val="000000"/>
                <w:sz w:val="20"/>
                <w:szCs w:val="20"/>
              </w:rPr>
              <w:t>Kb</w:t>
            </w:r>
            <w:proofErr w:type="spellEnd"/>
            <w:r w:rsidRPr="002E468B">
              <w:rPr>
                <w:color w:val="000000"/>
                <w:sz w:val="20"/>
                <w:szCs w:val="20"/>
              </w:rPr>
              <w:t>.  There are 10 existing sources with an average of 50 tanks per facility.</w:t>
            </w:r>
          </w:p>
        </w:tc>
      </w:tr>
      <w:tr w:rsidRPr="002E468B" w:rsidR="002E468B" w:rsidTr="002E468B" w14:paraId="6E316661" w14:textId="77777777">
        <w:trPr>
          <w:trHeight w:val="915"/>
        </w:trPr>
        <w:tc>
          <w:tcPr>
            <w:tcW w:w="13102" w:type="dxa"/>
            <w:gridSpan w:val="10"/>
            <w:tcBorders>
              <w:top w:val="nil"/>
              <w:left w:val="nil"/>
              <w:bottom w:val="nil"/>
              <w:right w:val="nil"/>
            </w:tcBorders>
            <w:shd w:val="clear" w:color="auto" w:fill="auto"/>
            <w:hideMark/>
          </w:tcPr>
          <w:p w:rsidRPr="002E468B" w:rsidR="002E468B" w:rsidP="002E468B" w:rsidRDefault="002E468B" w14:paraId="703CF935" w14:textId="77777777">
            <w:pPr>
              <w:widowControl/>
              <w:autoSpaceDE/>
              <w:autoSpaceDN/>
              <w:adjustRightInd/>
              <w:rPr>
                <w:color w:val="000000"/>
                <w:sz w:val="20"/>
                <w:szCs w:val="20"/>
              </w:rPr>
            </w:pPr>
            <w:r w:rsidRPr="002E468B">
              <w:rPr>
                <w:color w:val="000000"/>
                <w:sz w:val="20"/>
                <w:szCs w:val="20"/>
                <w:vertAlign w:val="superscript"/>
              </w:rPr>
              <w:t xml:space="preserve">b  </w:t>
            </w:r>
            <w:r w:rsidRPr="002E468B">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2E468B" w:rsidR="002E468B" w:rsidTr="002E468B" w14:paraId="1F4CB5AA" w14:textId="77777777">
        <w:trPr>
          <w:trHeight w:val="342"/>
        </w:trPr>
        <w:tc>
          <w:tcPr>
            <w:tcW w:w="13102" w:type="dxa"/>
            <w:gridSpan w:val="10"/>
            <w:tcBorders>
              <w:top w:val="nil"/>
              <w:left w:val="nil"/>
              <w:bottom w:val="nil"/>
              <w:right w:val="nil"/>
            </w:tcBorders>
            <w:shd w:val="clear" w:color="auto" w:fill="auto"/>
            <w:hideMark/>
          </w:tcPr>
          <w:p w:rsidRPr="002E468B" w:rsidR="002E468B" w:rsidP="002E468B" w:rsidRDefault="002E468B" w14:paraId="78318874" w14:textId="77777777">
            <w:pPr>
              <w:widowControl/>
              <w:autoSpaceDE/>
              <w:autoSpaceDN/>
              <w:adjustRightInd/>
              <w:rPr>
                <w:color w:val="000000"/>
                <w:sz w:val="20"/>
                <w:szCs w:val="20"/>
              </w:rPr>
            </w:pPr>
            <w:r w:rsidRPr="002E468B">
              <w:rPr>
                <w:color w:val="000000"/>
                <w:sz w:val="20"/>
                <w:szCs w:val="20"/>
                <w:vertAlign w:val="superscript"/>
              </w:rPr>
              <w:t>c</w:t>
            </w:r>
            <w:r w:rsidRPr="002E468B">
              <w:rPr>
                <w:color w:val="000000"/>
                <w:sz w:val="20"/>
                <w:szCs w:val="20"/>
              </w:rPr>
              <w:t xml:space="preserve">  This ICR assumes all existing respondents will have to familiarize with the regulatory requirements each year.</w:t>
            </w:r>
          </w:p>
        </w:tc>
      </w:tr>
      <w:tr w:rsidRPr="002E468B" w:rsidR="002E468B" w:rsidTr="002E468B" w14:paraId="66431A03" w14:textId="77777777">
        <w:trPr>
          <w:trHeight w:val="1035"/>
        </w:trPr>
        <w:tc>
          <w:tcPr>
            <w:tcW w:w="13102" w:type="dxa"/>
            <w:gridSpan w:val="10"/>
            <w:tcBorders>
              <w:top w:val="nil"/>
              <w:left w:val="nil"/>
              <w:bottom w:val="nil"/>
              <w:right w:val="nil"/>
            </w:tcBorders>
            <w:shd w:val="clear" w:color="auto" w:fill="auto"/>
            <w:hideMark/>
          </w:tcPr>
          <w:p w:rsidRPr="002E468B" w:rsidR="002E468B" w:rsidP="002E468B" w:rsidRDefault="002E468B" w14:paraId="5CE20768" w14:textId="77777777">
            <w:pPr>
              <w:widowControl/>
              <w:autoSpaceDE/>
              <w:autoSpaceDN/>
              <w:adjustRightInd/>
              <w:rPr>
                <w:color w:val="000000"/>
                <w:sz w:val="20"/>
                <w:szCs w:val="20"/>
              </w:rPr>
            </w:pPr>
            <w:r w:rsidRPr="002E468B">
              <w:rPr>
                <w:color w:val="000000"/>
                <w:sz w:val="20"/>
                <w:szCs w:val="20"/>
                <w:vertAlign w:val="superscript"/>
              </w:rPr>
              <w:t>d</w:t>
            </w:r>
            <w:r w:rsidRPr="002E468B">
              <w:rPr>
                <w:color w:val="000000"/>
                <w:sz w:val="20"/>
                <w:szCs w:val="20"/>
              </w:rPr>
              <w:t xml:space="preserve">  Estimate that 10 percent of respondents (1) will use a vapor recovery control system and 90 percent (9) will use a floating roof system.  Respondents using vapor recovery control are not required to do seal gap measurements.  All tanks using floating roof system (9) will perform a secondary seal gap measurement.  Twenty percent (2) will conduct a primary seal gap measurement.  Total respondents submitting a notification of either primary or secondary gap measurement: 9 + 2 = 11.</w:t>
            </w:r>
          </w:p>
        </w:tc>
      </w:tr>
      <w:tr w:rsidRPr="002E468B" w:rsidR="002E468B" w:rsidTr="002E468B" w14:paraId="285306E7" w14:textId="77777777">
        <w:trPr>
          <w:trHeight w:val="645"/>
        </w:trPr>
        <w:tc>
          <w:tcPr>
            <w:tcW w:w="13102" w:type="dxa"/>
            <w:gridSpan w:val="10"/>
            <w:tcBorders>
              <w:top w:val="nil"/>
              <w:left w:val="nil"/>
              <w:bottom w:val="nil"/>
              <w:right w:val="nil"/>
            </w:tcBorders>
            <w:shd w:val="clear" w:color="auto" w:fill="auto"/>
            <w:hideMark/>
          </w:tcPr>
          <w:p w:rsidRPr="002E468B" w:rsidR="002E468B" w:rsidP="002E468B" w:rsidRDefault="002E468B" w14:paraId="3749E13F" w14:textId="77777777">
            <w:pPr>
              <w:widowControl/>
              <w:autoSpaceDE/>
              <w:autoSpaceDN/>
              <w:adjustRightInd/>
              <w:rPr>
                <w:color w:val="000000"/>
                <w:sz w:val="20"/>
                <w:szCs w:val="20"/>
              </w:rPr>
            </w:pPr>
            <w:proofErr w:type="spellStart"/>
            <w:r w:rsidRPr="002E468B">
              <w:rPr>
                <w:color w:val="000000"/>
                <w:sz w:val="20"/>
                <w:szCs w:val="20"/>
                <w:vertAlign w:val="superscript"/>
              </w:rPr>
              <w:lastRenderedPageBreak/>
              <w:t>e</w:t>
            </w:r>
            <w:proofErr w:type="spellEnd"/>
            <w:r w:rsidRPr="002E468B">
              <w:rPr>
                <w:color w:val="000000"/>
                <w:sz w:val="20"/>
                <w:szCs w:val="20"/>
              </w:rPr>
              <w:t xml:space="preserve">  Assume that 3 percent of respondents submitting a notification of either primary or secondary gap measurement (11) will have excessive seal gaps (primary or secondary) requiring that a report be filed once every three years.</w:t>
            </w:r>
          </w:p>
        </w:tc>
      </w:tr>
      <w:tr w:rsidRPr="002E468B" w:rsidR="002E468B" w:rsidTr="002E468B" w14:paraId="7479631D" w14:textId="77777777">
        <w:trPr>
          <w:trHeight w:val="420"/>
        </w:trPr>
        <w:tc>
          <w:tcPr>
            <w:tcW w:w="13102" w:type="dxa"/>
            <w:gridSpan w:val="10"/>
            <w:tcBorders>
              <w:top w:val="nil"/>
              <w:left w:val="nil"/>
              <w:bottom w:val="nil"/>
              <w:right w:val="nil"/>
            </w:tcBorders>
            <w:shd w:val="clear" w:color="auto" w:fill="auto"/>
            <w:hideMark/>
          </w:tcPr>
          <w:p w:rsidRPr="002E468B" w:rsidR="002E468B" w:rsidP="002E468B" w:rsidRDefault="002E468B" w14:paraId="143C9DAB" w14:textId="77777777">
            <w:pPr>
              <w:widowControl/>
              <w:autoSpaceDE/>
              <w:autoSpaceDN/>
              <w:adjustRightInd/>
              <w:rPr>
                <w:color w:val="000000"/>
                <w:sz w:val="20"/>
                <w:szCs w:val="20"/>
              </w:rPr>
            </w:pPr>
            <w:r w:rsidRPr="002E468B">
              <w:rPr>
                <w:color w:val="000000"/>
                <w:sz w:val="20"/>
                <w:szCs w:val="20"/>
                <w:vertAlign w:val="superscript"/>
              </w:rPr>
              <w:t>f</w:t>
            </w:r>
            <w:r w:rsidRPr="002E468B">
              <w:rPr>
                <w:color w:val="000000"/>
                <w:sz w:val="20"/>
                <w:szCs w:val="20"/>
              </w:rPr>
              <w:t xml:space="preserve">  Estimate five hours to conduct secondary seal gap measurements annually for the average 50 tanks per respondent.</w:t>
            </w:r>
          </w:p>
        </w:tc>
      </w:tr>
      <w:tr w:rsidRPr="002E468B" w:rsidR="002E468B" w:rsidTr="002E468B" w14:paraId="6F903290" w14:textId="77777777">
        <w:trPr>
          <w:trHeight w:val="420"/>
        </w:trPr>
        <w:tc>
          <w:tcPr>
            <w:tcW w:w="13102" w:type="dxa"/>
            <w:gridSpan w:val="10"/>
            <w:tcBorders>
              <w:top w:val="nil"/>
              <w:left w:val="nil"/>
              <w:bottom w:val="nil"/>
              <w:right w:val="nil"/>
            </w:tcBorders>
            <w:shd w:val="clear" w:color="auto" w:fill="auto"/>
            <w:hideMark/>
          </w:tcPr>
          <w:p w:rsidRPr="002E468B" w:rsidR="002E468B" w:rsidP="002E468B" w:rsidRDefault="002E468B" w14:paraId="6FDC4000" w14:textId="77777777">
            <w:pPr>
              <w:widowControl/>
              <w:autoSpaceDE/>
              <w:autoSpaceDN/>
              <w:adjustRightInd/>
              <w:rPr>
                <w:color w:val="000000"/>
                <w:sz w:val="20"/>
                <w:szCs w:val="20"/>
              </w:rPr>
            </w:pPr>
            <w:r w:rsidRPr="002E468B">
              <w:rPr>
                <w:color w:val="000000"/>
                <w:sz w:val="20"/>
                <w:szCs w:val="20"/>
                <w:vertAlign w:val="superscript"/>
              </w:rPr>
              <w:t xml:space="preserve">g  </w:t>
            </w:r>
            <w:r w:rsidRPr="002E468B">
              <w:rPr>
                <w:color w:val="000000"/>
                <w:sz w:val="20"/>
                <w:szCs w:val="20"/>
              </w:rPr>
              <w:t>Estimate two hours to conduct primary seal measurements every five years for the average 50 tanks per respondent (10 tanks per respondent per year).</w:t>
            </w:r>
          </w:p>
        </w:tc>
      </w:tr>
      <w:tr w:rsidRPr="002E468B" w:rsidR="002E468B" w:rsidTr="002E468B" w14:paraId="723CF18B" w14:textId="77777777">
        <w:trPr>
          <w:trHeight w:val="420"/>
        </w:trPr>
        <w:tc>
          <w:tcPr>
            <w:tcW w:w="13102" w:type="dxa"/>
            <w:gridSpan w:val="10"/>
            <w:tcBorders>
              <w:top w:val="nil"/>
              <w:left w:val="nil"/>
              <w:bottom w:val="nil"/>
              <w:right w:val="nil"/>
            </w:tcBorders>
            <w:shd w:val="clear" w:color="auto" w:fill="auto"/>
            <w:hideMark/>
          </w:tcPr>
          <w:p w:rsidRPr="002E468B" w:rsidR="002E468B" w:rsidP="002E468B" w:rsidRDefault="002E468B" w14:paraId="09F0B42E" w14:textId="77777777">
            <w:pPr>
              <w:widowControl/>
              <w:autoSpaceDE/>
              <w:autoSpaceDN/>
              <w:adjustRightInd/>
              <w:rPr>
                <w:color w:val="000000"/>
                <w:sz w:val="20"/>
                <w:szCs w:val="20"/>
              </w:rPr>
            </w:pPr>
            <w:r w:rsidRPr="002E468B">
              <w:rPr>
                <w:color w:val="000000"/>
                <w:sz w:val="20"/>
                <w:szCs w:val="20"/>
                <w:vertAlign w:val="superscript"/>
              </w:rPr>
              <w:t>h</w:t>
            </w:r>
            <w:r w:rsidRPr="002E468B">
              <w:rPr>
                <w:color w:val="000000"/>
                <w:sz w:val="20"/>
                <w:szCs w:val="20"/>
              </w:rPr>
              <w:t xml:space="preserve">  During any one year, a respondent would change liquid at approximately 20 percent of all facilities (35).</w:t>
            </w:r>
          </w:p>
        </w:tc>
      </w:tr>
      <w:tr w:rsidRPr="002E468B" w:rsidR="002E468B" w:rsidTr="002E468B" w14:paraId="7AA74215" w14:textId="77777777">
        <w:trPr>
          <w:trHeight w:val="420"/>
        </w:trPr>
        <w:tc>
          <w:tcPr>
            <w:tcW w:w="13102" w:type="dxa"/>
            <w:gridSpan w:val="10"/>
            <w:tcBorders>
              <w:top w:val="nil"/>
              <w:left w:val="nil"/>
              <w:bottom w:val="nil"/>
              <w:right w:val="nil"/>
            </w:tcBorders>
            <w:shd w:val="clear" w:color="auto" w:fill="auto"/>
            <w:hideMark/>
          </w:tcPr>
          <w:p w:rsidRPr="002E468B" w:rsidR="002E468B" w:rsidP="002E468B" w:rsidRDefault="002E468B" w14:paraId="270B617A" w14:textId="77777777">
            <w:pPr>
              <w:widowControl/>
              <w:autoSpaceDE/>
              <w:autoSpaceDN/>
              <w:adjustRightInd/>
              <w:rPr>
                <w:color w:val="000000"/>
                <w:sz w:val="20"/>
                <w:szCs w:val="20"/>
              </w:rPr>
            </w:pPr>
            <w:proofErr w:type="spellStart"/>
            <w:r w:rsidRPr="002E468B">
              <w:rPr>
                <w:color w:val="000000"/>
                <w:sz w:val="20"/>
                <w:szCs w:val="20"/>
                <w:vertAlign w:val="superscript"/>
              </w:rPr>
              <w:t>i</w:t>
            </w:r>
            <w:proofErr w:type="spellEnd"/>
            <w:r w:rsidRPr="002E468B">
              <w:rPr>
                <w:color w:val="000000"/>
                <w:sz w:val="20"/>
                <w:szCs w:val="20"/>
              </w:rPr>
              <w:t xml:space="preserve">  Estimate 0.2 hours per tank to record a liquid change at 20 percent of the average of 50 tanks per facility (10).</w:t>
            </w:r>
          </w:p>
        </w:tc>
      </w:tr>
      <w:tr w:rsidRPr="002E468B" w:rsidR="002E468B" w:rsidTr="002E468B" w14:paraId="5E5E0BA3" w14:textId="77777777">
        <w:trPr>
          <w:trHeight w:val="420"/>
        </w:trPr>
        <w:tc>
          <w:tcPr>
            <w:tcW w:w="13102" w:type="dxa"/>
            <w:gridSpan w:val="10"/>
            <w:tcBorders>
              <w:top w:val="nil"/>
              <w:left w:val="nil"/>
              <w:bottom w:val="nil"/>
              <w:right w:val="nil"/>
            </w:tcBorders>
            <w:shd w:val="clear" w:color="auto" w:fill="auto"/>
            <w:hideMark/>
          </w:tcPr>
          <w:p w:rsidRPr="002E468B" w:rsidR="002E468B" w:rsidP="002E468B" w:rsidRDefault="002E468B" w14:paraId="7D9F2BBE" w14:textId="77777777">
            <w:pPr>
              <w:widowControl/>
              <w:autoSpaceDE/>
              <w:autoSpaceDN/>
              <w:adjustRightInd/>
              <w:rPr>
                <w:color w:val="000000"/>
                <w:sz w:val="20"/>
                <w:szCs w:val="20"/>
              </w:rPr>
            </w:pPr>
            <w:r w:rsidRPr="002E468B">
              <w:rPr>
                <w:color w:val="000000"/>
                <w:sz w:val="20"/>
                <w:szCs w:val="20"/>
                <w:vertAlign w:val="superscript"/>
              </w:rPr>
              <w:t>j</w:t>
            </w:r>
            <w:r w:rsidRPr="002E468B">
              <w:rPr>
                <w:color w:val="000000"/>
                <w:sz w:val="20"/>
                <w:szCs w:val="20"/>
              </w:rPr>
              <w:t xml:space="preserve">  Totals have been rounded to 3 significant figures. Figures may not add exactly due to rounding. </w:t>
            </w:r>
          </w:p>
        </w:tc>
      </w:tr>
    </w:tbl>
    <w:p w:rsidR="002E468B" w:rsidP="00387DCA" w:rsidRDefault="002E468B" w14:paraId="4392E994" w14:textId="7617AF99">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p>
    <w:p w:rsidR="00AA397B" w:rsidP="00387DCA" w:rsidRDefault="00387DCA" w14:paraId="42802EAF" w14:textId="2BAA211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rPr>
        <w:t xml:space="preserve"> </w:t>
      </w:r>
    </w:p>
    <w:p w:rsidR="00AA397B" w:rsidRDefault="00AA397B" w14:paraId="6FCD99C4" w14:textId="77777777">
      <w:pPr>
        <w:widowControl/>
        <w:autoSpaceDE/>
        <w:autoSpaceDN/>
        <w:adjustRightInd/>
        <w:rPr>
          <w:sz w:val="20"/>
          <w:szCs w:val="20"/>
        </w:rPr>
      </w:pPr>
      <w:r>
        <w:rPr>
          <w:sz w:val="20"/>
          <w:szCs w:val="20"/>
        </w:rPr>
        <w:br w:type="page"/>
      </w:r>
    </w:p>
    <w:p w:rsidR="00AA397B" w:rsidP="00387DCA" w:rsidRDefault="00AA397B" w14:paraId="15986B60" w14:textId="67E2CF5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 xml:space="preserve">Table G-2: Annual Respondent Burden and Cost for Subpart </w:t>
      </w:r>
      <w:proofErr w:type="spellStart"/>
      <w:r>
        <w:rPr>
          <w:b/>
          <w:bCs/>
        </w:rPr>
        <w:t>Kb</w:t>
      </w:r>
      <w:proofErr w:type="spellEnd"/>
    </w:p>
    <w:p w:rsidR="00AA397B" w:rsidP="00387DCA" w:rsidRDefault="00AA397B" w14:paraId="0338BB1C" w14:textId="6C0387CC">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617" w:type="dxa"/>
        <w:tblLayout w:type="fixed"/>
        <w:tblLook w:val="04A0" w:firstRow="1" w:lastRow="0" w:firstColumn="1" w:lastColumn="0" w:noHBand="0" w:noVBand="1"/>
      </w:tblPr>
      <w:tblGrid>
        <w:gridCol w:w="3685"/>
        <w:gridCol w:w="1160"/>
        <w:gridCol w:w="1238"/>
        <w:gridCol w:w="1220"/>
        <w:gridCol w:w="1242"/>
        <w:gridCol w:w="1080"/>
        <w:gridCol w:w="1380"/>
        <w:gridCol w:w="1160"/>
        <w:gridCol w:w="1442"/>
        <w:gridCol w:w="10"/>
      </w:tblGrid>
      <w:tr w:rsidRPr="002E468B" w:rsidR="002E468B" w:rsidTr="002E468B" w14:paraId="7684B8E4" w14:textId="77777777">
        <w:trPr>
          <w:gridAfter w:val="1"/>
          <w:wAfter w:w="10" w:type="dxa"/>
          <w:trHeight w:val="300"/>
        </w:trPr>
        <w:tc>
          <w:tcPr>
            <w:tcW w:w="36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47404F9" w14:textId="77777777">
            <w:pPr>
              <w:widowControl/>
              <w:autoSpaceDE/>
              <w:autoSpaceDN/>
              <w:adjustRightInd/>
              <w:jc w:val="center"/>
              <w:rPr>
                <w:b/>
                <w:bCs/>
                <w:color w:val="000000"/>
                <w:sz w:val="20"/>
                <w:szCs w:val="20"/>
              </w:rPr>
            </w:pPr>
            <w:r w:rsidRPr="002E468B">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31EFAC3C" w14:textId="77777777">
            <w:pPr>
              <w:widowControl/>
              <w:autoSpaceDE/>
              <w:autoSpaceDN/>
              <w:adjustRightInd/>
              <w:jc w:val="center"/>
              <w:rPr>
                <w:b/>
                <w:bCs/>
                <w:color w:val="000000"/>
                <w:sz w:val="20"/>
                <w:szCs w:val="20"/>
              </w:rPr>
            </w:pPr>
            <w:r w:rsidRPr="002E468B">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52AF433A" w14:textId="77777777">
            <w:pPr>
              <w:widowControl/>
              <w:autoSpaceDE/>
              <w:autoSpaceDN/>
              <w:adjustRightInd/>
              <w:jc w:val="center"/>
              <w:rPr>
                <w:b/>
                <w:bCs/>
                <w:color w:val="000000"/>
                <w:sz w:val="20"/>
                <w:szCs w:val="20"/>
              </w:rPr>
            </w:pPr>
            <w:r w:rsidRPr="002E468B">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28B2E236" w14:textId="77777777">
            <w:pPr>
              <w:widowControl/>
              <w:autoSpaceDE/>
              <w:autoSpaceDN/>
              <w:adjustRightInd/>
              <w:jc w:val="center"/>
              <w:rPr>
                <w:b/>
                <w:bCs/>
                <w:color w:val="000000"/>
                <w:sz w:val="20"/>
                <w:szCs w:val="20"/>
              </w:rPr>
            </w:pPr>
            <w:r w:rsidRPr="002E468B">
              <w:rPr>
                <w:b/>
                <w:bCs/>
                <w:color w:val="000000"/>
                <w:sz w:val="20"/>
                <w:szCs w:val="20"/>
              </w:rPr>
              <w:t>(C)</w:t>
            </w:r>
          </w:p>
        </w:tc>
        <w:tc>
          <w:tcPr>
            <w:tcW w:w="1242"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719CF8CC" w14:textId="77777777">
            <w:pPr>
              <w:widowControl/>
              <w:autoSpaceDE/>
              <w:autoSpaceDN/>
              <w:adjustRightInd/>
              <w:jc w:val="center"/>
              <w:rPr>
                <w:b/>
                <w:bCs/>
                <w:color w:val="000000"/>
                <w:sz w:val="20"/>
                <w:szCs w:val="20"/>
              </w:rPr>
            </w:pPr>
            <w:r w:rsidRPr="002E468B">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2E019961" w14:textId="77777777">
            <w:pPr>
              <w:widowControl/>
              <w:autoSpaceDE/>
              <w:autoSpaceDN/>
              <w:adjustRightInd/>
              <w:jc w:val="center"/>
              <w:rPr>
                <w:b/>
                <w:bCs/>
                <w:color w:val="000000"/>
                <w:sz w:val="20"/>
                <w:szCs w:val="20"/>
              </w:rPr>
            </w:pPr>
            <w:r w:rsidRPr="002E468B">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0E65EE0A" w14:textId="77777777">
            <w:pPr>
              <w:widowControl/>
              <w:autoSpaceDE/>
              <w:autoSpaceDN/>
              <w:adjustRightInd/>
              <w:jc w:val="center"/>
              <w:rPr>
                <w:b/>
                <w:bCs/>
                <w:color w:val="000000"/>
                <w:sz w:val="20"/>
                <w:szCs w:val="20"/>
              </w:rPr>
            </w:pPr>
            <w:r w:rsidRPr="002E468B">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7769BA44" w14:textId="77777777">
            <w:pPr>
              <w:widowControl/>
              <w:autoSpaceDE/>
              <w:autoSpaceDN/>
              <w:adjustRightInd/>
              <w:jc w:val="center"/>
              <w:rPr>
                <w:b/>
                <w:bCs/>
                <w:color w:val="000000"/>
                <w:sz w:val="20"/>
                <w:szCs w:val="20"/>
              </w:rPr>
            </w:pPr>
            <w:r w:rsidRPr="002E468B">
              <w:rPr>
                <w:b/>
                <w:bCs/>
                <w:color w:val="000000"/>
                <w:sz w:val="20"/>
                <w:szCs w:val="20"/>
              </w:rPr>
              <w:t>(G)</w:t>
            </w:r>
          </w:p>
        </w:tc>
        <w:tc>
          <w:tcPr>
            <w:tcW w:w="1442"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2E1BAB3B" w14:textId="77777777">
            <w:pPr>
              <w:widowControl/>
              <w:autoSpaceDE/>
              <w:autoSpaceDN/>
              <w:adjustRightInd/>
              <w:jc w:val="center"/>
              <w:rPr>
                <w:b/>
                <w:bCs/>
                <w:color w:val="000000"/>
                <w:sz w:val="20"/>
                <w:szCs w:val="20"/>
              </w:rPr>
            </w:pPr>
            <w:r w:rsidRPr="002E468B">
              <w:rPr>
                <w:b/>
                <w:bCs/>
                <w:color w:val="000000"/>
                <w:sz w:val="20"/>
                <w:szCs w:val="20"/>
              </w:rPr>
              <w:t>(H)</w:t>
            </w:r>
          </w:p>
        </w:tc>
      </w:tr>
      <w:tr w:rsidRPr="002E468B" w:rsidR="002E468B" w:rsidTr="002E468B" w14:paraId="28875B19" w14:textId="77777777">
        <w:trPr>
          <w:gridAfter w:val="1"/>
          <w:wAfter w:w="10" w:type="dxa"/>
          <w:trHeight w:val="1275"/>
        </w:trPr>
        <w:tc>
          <w:tcPr>
            <w:tcW w:w="3685" w:type="dxa"/>
            <w:vMerge/>
            <w:tcBorders>
              <w:top w:val="single" w:color="auto" w:sz="4" w:space="0"/>
              <w:left w:val="single" w:color="auto" w:sz="4" w:space="0"/>
              <w:bottom w:val="single" w:color="auto" w:sz="4" w:space="0"/>
              <w:right w:val="single" w:color="auto" w:sz="4" w:space="0"/>
            </w:tcBorders>
            <w:vAlign w:val="center"/>
            <w:hideMark/>
          </w:tcPr>
          <w:p w:rsidRPr="002E468B" w:rsidR="002E468B" w:rsidP="002E468B" w:rsidRDefault="002E468B" w14:paraId="5CB60773"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E48B419" w14:textId="77777777">
            <w:pPr>
              <w:widowControl/>
              <w:autoSpaceDE/>
              <w:autoSpaceDN/>
              <w:adjustRightInd/>
              <w:jc w:val="center"/>
              <w:rPr>
                <w:b/>
                <w:bCs/>
                <w:color w:val="000000"/>
                <w:sz w:val="20"/>
                <w:szCs w:val="20"/>
              </w:rPr>
            </w:pPr>
            <w:r w:rsidRPr="002E468B">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31FD72" w14:textId="77777777">
            <w:pPr>
              <w:widowControl/>
              <w:autoSpaceDE/>
              <w:autoSpaceDN/>
              <w:adjustRightInd/>
              <w:jc w:val="center"/>
              <w:rPr>
                <w:b/>
                <w:bCs/>
                <w:color w:val="000000"/>
                <w:sz w:val="20"/>
                <w:szCs w:val="20"/>
              </w:rPr>
            </w:pPr>
            <w:r w:rsidRPr="002E468B">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D4DA80" w14:textId="77777777">
            <w:pPr>
              <w:widowControl/>
              <w:autoSpaceDE/>
              <w:autoSpaceDN/>
              <w:adjustRightInd/>
              <w:jc w:val="center"/>
              <w:rPr>
                <w:b/>
                <w:bCs/>
                <w:color w:val="000000"/>
                <w:sz w:val="20"/>
                <w:szCs w:val="20"/>
              </w:rPr>
            </w:pPr>
            <w:r w:rsidRPr="002E468B">
              <w:rPr>
                <w:b/>
                <w:bCs/>
                <w:color w:val="000000"/>
                <w:sz w:val="20"/>
                <w:szCs w:val="20"/>
              </w:rPr>
              <w:t xml:space="preserve">Person-hours per respondent per year </w:t>
            </w:r>
            <w:r w:rsidRPr="002E468B">
              <w:rPr>
                <w:b/>
                <w:bCs/>
                <w:color w:val="000000"/>
                <w:sz w:val="20"/>
                <w:szCs w:val="20"/>
              </w:rPr>
              <w:br/>
              <w:t>(C=</w:t>
            </w:r>
            <w:proofErr w:type="spellStart"/>
            <w:r w:rsidRPr="002E468B">
              <w:rPr>
                <w:b/>
                <w:bCs/>
                <w:color w:val="000000"/>
                <w:sz w:val="20"/>
                <w:szCs w:val="20"/>
              </w:rPr>
              <w:t>AxB</w:t>
            </w:r>
            <w:proofErr w:type="spellEnd"/>
            <w:r w:rsidRPr="002E468B">
              <w:rPr>
                <w:b/>
                <w:bCs/>
                <w:color w:val="000000"/>
                <w:sz w:val="20"/>
                <w:szCs w:val="20"/>
              </w:rPr>
              <w:t>)</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ECF4368" w14:textId="77777777">
            <w:pPr>
              <w:widowControl/>
              <w:autoSpaceDE/>
              <w:autoSpaceDN/>
              <w:adjustRightInd/>
              <w:jc w:val="center"/>
              <w:rPr>
                <w:b/>
                <w:bCs/>
                <w:color w:val="000000"/>
                <w:sz w:val="20"/>
                <w:szCs w:val="20"/>
              </w:rPr>
            </w:pPr>
            <w:r w:rsidRPr="002E468B">
              <w:rPr>
                <w:b/>
                <w:bCs/>
                <w:color w:val="000000"/>
                <w:sz w:val="20"/>
                <w:szCs w:val="20"/>
              </w:rPr>
              <w:t xml:space="preserve">Respondents per year </w:t>
            </w:r>
            <w:r w:rsidRPr="002E468B">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059BDA1" w14:textId="77777777">
            <w:pPr>
              <w:widowControl/>
              <w:autoSpaceDE/>
              <w:autoSpaceDN/>
              <w:adjustRightInd/>
              <w:jc w:val="center"/>
              <w:rPr>
                <w:b/>
                <w:bCs/>
                <w:color w:val="000000"/>
                <w:sz w:val="20"/>
                <w:szCs w:val="20"/>
              </w:rPr>
            </w:pPr>
            <w:r w:rsidRPr="002E468B">
              <w:rPr>
                <w:b/>
                <w:bCs/>
                <w:color w:val="000000"/>
                <w:sz w:val="20"/>
                <w:szCs w:val="20"/>
              </w:rPr>
              <w:t xml:space="preserve">Technical hours per year </w:t>
            </w:r>
            <w:r w:rsidRPr="002E468B">
              <w:rPr>
                <w:b/>
                <w:bCs/>
                <w:color w:val="000000"/>
                <w:sz w:val="20"/>
                <w:szCs w:val="20"/>
              </w:rPr>
              <w:br/>
              <w:t>(E=</w:t>
            </w:r>
            <w:proofErr w:type="spellStart"/>
            <w:r w:rsidRPr="002E468B">
              <w:rPr>
                <w:b/>
                <w:bCs/>
                <w:color w:val="000000"/>
                <w:sz w:val="20"/>
                <w:szCs w:val="20"/>
              </w:rPr>
              <w:t>CxD</w:t>
            </w:r>
            <w:proofErr w:type="spellEnd"/>
            <w:r w:rsidRPr="002E468B">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CCA2F3" w14:textId="77777777">
            <w:pPr>
              <w:widowControl/>
              <w:autoSpaceDE/>
              <w:autoSpaceDN/>
              <w:adjustRightInd/>
              <w:jc w:val="center"/>
              <w:rPr>
                <w:b/>
                <w:bCs/>
                <w:color w:val="000000"/>
                <w:sz w:val="20"/>
                <w:szCs w:val="20"/>
              </w:rPr>
            </w:pPr>
            <w:r w:rsidRPr="002E468B">
              <w:rPr>
                <w:b/>
                <w:bCs/>
                <w:color w:val="000000"/>
                <w:sz w:val="20"/>
                <w:szCs w:val="20"/>
              </w:rPr>
              <w:t xml:space="preserve">Management hours per year </w:t>
            </w:r>
            <w:r w:rsidRPr="002E468B">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E943FD6" w14:textId="77777777">
            <w:pPr>
              <w:widowControl/>
              <w:autoSpaceDE/>
              <w:autoSpaceDN/>
              <w:adjustRightInd/>
              <w:jc w:val="center"/>
              <w:rPr>
                <w:b/>
                <w:bCs/>
                <w:color w:val="000000"/>
                <w:sz w:val="20"/>
                <w:szCs w:val="20"/>
              </w:rPr>
            </w:pPr>
            <w:r w:rsidRPr="002E468B">
              <w:rPr>
                <w:b/>
                <w:bCs/>
                <w:color w:val="000000"/>
                <w:sz w:val="20"/>
                <w:szCs w:val="20"/>
              </w:rPr>
              <w:t xml:space="preserve">Clerical hours per year </w:t>
            </w:r>
            <w:r w:rsidRPr="002E468B">
              <w:rPr>
                <w:b/>
                <w:bCs/>
                <w:color w:val="000000"/>
                <w:sz w:val="20"/>
                <w:szCs w:val="20"/>
              </w:rPr>
              <w:br/>
              <w:t>(G=Ex0.1)</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861BC74" w14:textId="77777777">
            <w:pPr>
              <w:widowControl/>
              <w:autoSpaceDE/>
              <w:autoSpaceDN/>
              <w:adjustRightInd/>
              <w:jc w:val="center"/>
              <w:rPr>
                <w:b/>
                <w:bCs/>
                <w:color w:val="000000"/>
                <w:sz w:val="20"/>
                <w:szCs w:val="20"/>
              </w:rPr>
            </w:pPr>
            <w:r w:rsidRPr="002E468B">
              <w:rPr>
                <w:b/>
                <w:bCs/>
                <w:color w:val="000000"/>
                <w:sz w:val="20"/>
                <w:szCs w:val="20"/>
              </w:rPr>
              <w:t xml:space="preserve">Total cost per year ($) </w:t>
            </w:r>
            <w:r w:rsidRPr="002E468B">
              <w:rPr>
                <w:b/>
                <w:bCs/>
                <w:color w:val="000000"/>
                <w:sz w:val="20"/>
                <w:szCs w:val="20"/>
                <w:vertAlign w:val="superscript"/>
              </w:rPr>
              <w:t>b</w:t>
            </w:r>
          </w:p>
        </w:tc>
      </w:tr>
      <w:tr w:rsidRPr="002E468B" w:rsidR="002E468B" w:rsidTr="002E468B" w14:paraId="1795D2D9"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BBEA752" w14:textId="77777777">
            <w:pPr>
              <w:widowControl/>
              <w:autoSpaceDE/>
              <w:autoSpaceDN/>
              <w:adjustRightInd/>
              <w:rPr>
                <w:color w:val="000000"/>
                <w:sz w:val="20"/>
                <w:szCs w:val="20"/>
              </w:rPr>
            </w:pPr>
            <w:r w:rsidRPr="002E468B">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C25DB72"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3605233"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13E2154"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917334"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1FD43A4"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C18DBCC"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0B4E646"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6F2B1A5"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4FBD319F"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9C68DD8" w14:textId="77777777">
            <w:pPr>
              <w:widowControl/>
              <w:autoSpaceDE/>
              <w:autoSpaceDN/>
              <w:adjustRightInd/>
              <w:rPr>
                <w:color w:val="000000"/>
                <w:sz w:val="20"/>
                <w:szCs w:val="20"/>
              </w:rPr>
            </w:pPr>
            <w:r w:rsidRPr="002E468B">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13C8E76"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B31E311"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E0BE60"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FF41486"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1C417E2"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AD507F7"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9F5C34"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1A1300C"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73E38A8"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82584F1" w14:textId="77777777">
            <w:pPr>
              <w:widowControl/>
              <w:autoSpaceDE/>
              <w:autoSpaceDN/>
              <w:adjustRightInd/>
              <w:rPr>
                <w:color w:val="000000"/>
                <w:sz w:val="20"/>
                <w:szCs w:val="20"/>
              </w:rPr>
            </w:pPr>
            <w:r w:rsidRPr="002E468B">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69E5C5" w14:textId="77777777">
            <w:pPr>
              <w:widowControl/>
              <w:autoSpaceDE/>
              <w:autoSpaceDN/>
              <w:adjustRightInd/>
              <w:jc w:val="center"/>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3A096B2"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2C22C96"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E35757F"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3E95E7C"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ADA6A41"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82B03BA"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53AAE51"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0CD08248" w14:textId="77777777">
        <w:trPr>
          <w:gridAfter w:val="1"/>
          <w:wAfter w:w="10" w:type="dxa"/>
          <w:trHeight w:val="36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9108011" w14:textId="77777777">
            <w:pPr>
              <w:widowControl/>
              <w:autoSpaceDE/>
              <w:autoSpaceDN/>
              <w:adjustRightInd/>
              <w:ind w:firstLine="200" w:firstLineChars="100"/>
              <w:rPr>
                <w:color w:val="000000"/>
                <w:sz w:val="20"/>
                <w:szCs w:val="20"/>
              </w:rPr>
            </w:pPr>
            <w:r w:rsidRPr="002E468B">
              <w:rPr>
                <w:color w:val="000000"/>
                <w:sz w:val="20"/>
                <w:szCs w:val="20"/>
              </w:rPr>
              <w:t xml:space="preserve">A.  Familiarize with regulatory requirements </w:t>
            </w:r>
            <w:r w:rsidRPr="002E46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0DC98A" w14:textId="77777777">
            <w:pPr>
              <w:widowControl/>
              <w:autoSpaceDE/>
              <w:autoSpaceDN/>
              <w:adjustRightInd/>
              <w:jc w:val="center"/>
              <w:rPr>
                <w:color w:val="000000"/>
                <w:sz w:val="20"/>
                <w:szCs w:val="20"/>
              </w:rPr>
            </w:pPr>
            <w:r w:rsidRPr="002E468B">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F9AA45"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505EBB7" w14:textId="77777777">
            <w:pPr>
              <w:widowControl/>
              <w:autoSpaceDE/>
              <w:autoSpaceDN/>
              <w:adjustRightInd/>
              <w:jc w:val="center"/>
              <w:rPr>
                <w:color w:val="000000"/>
                <w:sz w:val="20"/>
                <w:szCs w:val="20"/>
              </w:rPr>
            </w:pPr>
            <w:r w:rsidRPr="002E468B">
              <w:rPr>
                <w:color w:val="000000"/>
                <w:sz w:val="20"/>
                <w:szCs w:val="20"/>
              </w:rPr>
              <w:t>1</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F308C5E" w14:textId="77777777">
            <w:pPr>
              <w:widowControl/>
              <w:autoSpaceDE/>
              <w:autoSpaceDN/>
              <w:adjustRightInd/>
              <w:jc w:val="center"/>
              <w:rPr>
                <w:color w:val="000000"/>
                <w:sz w:val="20"/>
                <w:szCs w:val="20"/>
              </w:rPr>
            </w:pPr>
            <w:r w:rsidRPr="002E468B">
              <w:rPr>
                <w:color w:val="000000"/>
                <w:sz w:val="20"/>
                <w:szCs w:val="20"/>
              </w:rPr>
              <w:t>432</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485D787" w14:textId="77777777">
            <w:pPr>
              <w:widowControl/>
              <w:autoSpaceDE/>
              <w:autoSpaceDN/>
              <w:adjustRightInd/>
              <w:jc w:val="center"/>
              <w:rPr>
                <w:color w:val="000000"/>
                <w:sz w:val="20"/>
                <w:szCs w:val="20"/>
              </w:rPr>
            </w:pPr>
            <w:r w:rsidRPr="002E468B">
              <w:rPr>
                <w:color w:val="000000"/>
                <w:sz w:val="20"/>
                <w:szCs w:val="20"/>
              </w:rPr>
              <w:t>432</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DAA26BE" w14:textId="77777777">
            <w:pPr>
              <w:widowControl/>
              <w:autoSpaceDE/>
              <w:autoSpaceDN/>
              <w:adjustRightInd/>
              <w:jc w:val="center"/>
              <w:rPr>
                <w:color w:val="000000"/>
                <w:sz w:val="20"/>
                <w:szCs w:val="20"/>
              </w:rPr>
            </w:pPr>
            <w:r w:rsidRPr="002E468B">
              <w:rPr>
                <w:color w:val="000000"/>
                <w:sz w:val="20"/>
                <w:szCs w:val="20"/>
              </w:rPr>
              <w:t>22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39D128D" w14:textId="77777777">
            <w:pPr>
              <w:widowControl/>
              <w:autoSpaceDE/>
              <w:autoSpaceDN/>
              <w:adjustRightInd/>
              <w:jc w:val="center"/>
              <w:rPr>
                <w:color w:val="000000"/>
                <w:sz w:val="20"/>
                <w:szCs w:val="20"/>
              </w:rPr>
            </w:pPr>
            <w:r w:rsidRPr="002E468B">
              <w:rPr>
                <w:color w:val="000000"/>
                <w:sz w:val="20"/>
                <w:szCs w:val="20"/>
              </w:rPr>
              <w:t>43</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BDD88A8" w14:textId="77777777">
            <w:pPr>
              <w:widowControl/>
              <w:autoSpaceDE/>
              <w:autoSpaceDN/>
              <w:adjustRightInd/>
              <w:jc w:val="right"/>
              <w:rPr>
                <w:color w:val="000000"/>
                <w:sz w:val="20"/>
                <w:szCs w:val="20"/>
              </w:rPr>
            </w:pPr>
            <w:r w:rsidRPr="002E468B">
              <w:rPr>
                <w:color w:val="000000"/>
                <w:sz w:val="20"/>
                <w:szCs w:val="20"/>
              </w:rPr>
              <w:t xml:space="preserve">$57,538.08 </w:t>
            </w:r>
          </w:p>
        </w:tc>
      </w:tr>
      <w:tr w:rsidRPr="002E468B" w:rsidR="002E468B" w:rsidTr="002E468B" w14:paraId="58CE3E0C"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622B130" w14:textId="77777777">
            <w:pPr>
              <w:widowControl/>
              <w:autoSpaceDE/>
              <w:autoSpaceDN/>
              <w:adjustRightInd/>
              <w:ind w:firstLine="200" w:firstLineChars="100"/>
              <w:rPr>
                <w:color w:val="000000"/>
                <w:sz w:val="20"/>
                <w:szCs w:val="20"/>
              </w:rPr>
            </w:pPr>
            <w:r w:rsidRPr="002E468B">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F45EA5" w14:textId="77777777">
            <w:pPr>
              <w:widowControl/>
              <w:autoSpaceDE/>
              <w:autoSpaceDN/>
              <w:adjustRightInd/>
              <w:jc w:val="center"/>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8DFC27A"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B347066"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5C8EE19"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862DDEC"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3E859FC"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D0FBAE"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3540199"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738B5427"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B2F28AC" w14:textId="77777777">
            <w:pPr>
              <w:widowControl/>
              <w:autoSpaceDE/>
              <w:autoSpaceDN/>
              <w:adjustRightInd/>
              <w:ind w:firstLine="400" w:firstLineChars="200"/>
              <w:rPr>
                <w:color w:val="000000"/>
                <w:sz w:val="20"/>
                <w:szCs w:val="20"/>
              </w:rPr>
            </w:pPr>
            <w:r w:rsidRPr="002E468B">
              <w:rPr>
                <w:color w:val="000000"/>
                <w:sz w:val="20"/>
                <w:szCs w:val="20"/>
              </w:rPr>
              <w:t>One-time-only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5B385847" w14:textId="77777777">
            <w:pPr>
              <w:widowControl/>
              <w:autoSpaceDE/>
              <w:autoSpaceDN/>
              <w:adjustRightInd/>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B9F7722" w14:textId="77777777">
            <w:pPr>
              <w:widowControl/>
              <w:autoSpaceDE/>
              <w:autoSpaceDN/>
              <w:adjustRightInd/>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FAA16F0"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4B3EC8E2" w14:textId="77777777">
            <w:pPr>
              <w:widowControl/>
              <w:autoSpaceDE/>
              <w:autoSpaceDN/>
              <w:adjustRightInd/>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42AD5BD2" w14:textId="77777777">
            <w:pPr>
              <w:widowControl/>
              <w:autoSpaceDE/>
              <w:autoSpaceDN/>
              <w:adjustRightInd/>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FA85957" w14:textId="77777777">
            <w:pPr>
              <w:widowControl/>
              <w:autoSpaceDE/>
              <w:autoSpaceDN/>
              <w:adjustRightInd/>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48780E1C" w14:textId="77777777">
            <w:pPr>
              <w:widowControl/>
              <w:autoSpaceDE/>
              <w:autoSpaceDN/>
              <w:adjustRightInd/>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40C22828" w14:textId="77777777">
            <w:pPr>
              <w:widowControl/>
              <w:autoSpaceDE/>
              <w:autoSpaceDN/>
              <w:adjustRightInd/>
              <w:rPr>
                <w:color w:val="000000"/>
                <w:sz w:val="20"/>
                <w:szCs w:val="20"/>
              </w:rPr>
            </w:pPr>
            <w:r w:rsidRPr="002E468B">
              <w:rPr>
                <w:color w:val="000000"/>
                <w:sz w:val="20"/>
                <w:szCs w:val="20"/>
              </w:rPr>
              <w:t> </w:t>
            </w:r>
          </w:p>
        </w:tc>
      </w:tr>
      <w:tr w:rsidRPr="002E468B" w:rsidR="002E468B" w:rsidTr="002E468B" w14:paraId="4784B8E8"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3286344" w14:textId="77777777">
            <w:pPr>
              <w:widowControl/>
              <w:autoSpaceDE/>
              <w:autoSpaceDN/>
              <w:adjustRightInd/>
              <w:ind w:firstLine="800" w:firstLineChars="400"/>
              <w:rPr>
                <w:color w:val="000000"/>
                <w:sz w:val="20"/>
                <w:szCs w:val="20"/>
              </w:rPr>
            </w:pPr>
            <w:r w:rsidRPr="002E468B">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F74EE5B"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E92447"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2217E26" w14:textId="77777777">
            <w:pPr>
              <w:widowControl/>
              <w:autoSpaceDE/>
              <w:autoSpaceDN/>
              <w:adjustRightInd/>
              <w:jc w:val="center"/>
              <w:rPr>
                <w:color w:val="000000"/>
                <w:sz w:val="20"/>
                <w:szCs w:val="20"/>
              </w:rPr>
            </w:pPr>
            <w:r w:rsidRPr="002E468B">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9F16726" w14:textId="77777777">
            <w:pPr>
              <w:widowControl/>
              <w:autoSpaceDE/>
              <w:autoSpaceDN/>
              <w:adjustRightInd/>
              <w:jc w:val="center"/>
              <w:rPr>
                <w:color w:val="000000"/>
                <w:sz w:val="20"/>
                <w:szCs w:val="20"/>
              </w:rPr>
            </w:pPr>
            <w:r w:rsidRPr="002E468B">
              <w:rPr>
                <w:color w:val="000000"/>
                <w:sz w:val="20"/>
                <w:szCs w:val="20"/>
              </w:rPr>
              <w:t>19</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0EF37E" w14:textId="77777777">
            <w:pPr>
              <w:widowControl/>
              <w:autoSpaceDE/>
              <w:autoSpaceDN/>
              <w:adjustRightInd/>
              <w:jc w:val="center"/>
              <w:rPr>
                <w:color w:val="000000"/>
                <w:sz w:val="20"/>
                <w:szCs w:val="20"/>
              </w:rPr>
            </w:pPr>
            <w:r w:rsidRPr="002E468B">
              <w:rPr>
                <w:color w:val="000000"/>
                <w:sz w:val="20"/>
                <w:szCs w:val="20"/>
              </w:rPr>
              <w:t>38</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1A02F0C" w14:textId="77777777">
            <w:pPr>
              <w:widowControl/>
              <w:autoSpaceDE/>
              <w:autoSpaceDN/>
              <w:adjustRightInd/>
              <w:jc w:val="center"/>
              <w:rPr>
                <w:color w:val="000000"/>
                <w:sz w:val="20"/>
                <w:szCs w:val="20"/>
              </w:rPr>
            </w:pPr>
            <w:r w:rsidRPr="002E468B">
              <w:rPr>
                <w:color w:val="000000"/>
                <w:sz w:val="20"/>
                <w:szCs w:val="20"/>
              </w:rPr>
              <w:t>1.9</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939A604" w14:textId="77777777">
            <w:pPr>
              <w:widowControl/>
              <w:autoSpaceDE/>
              <w:autoSpaceDN/>
              <w:adjustRightInd/>
              <w:jc w:val="center"/>
              <w:rPr>
                <w:color w:val="000000"/>
                <w:sz w:val="20"/>
                <w:szCs w:val="20"/>
              </w:rPr>
            </w:pPr>
            <w:r w:rsidRPr="002E468B">
              <w:rPr>
                <w:color w:val="000000"/>
                <w:sz w:val="20"/>
                <w:szCs w:val="20"/>
              </w:rPr>
              <w:t>3.8</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3A2CC4E" w14:textId="77777777">
            <w:pPr>
              <w:widowControl/>
              <w:autoSpaceDE/>
              <w:autoSpaceDN/>
              <w:adjustRightInd/>
              <w:jc w:val="right"/>
              <w:rPr>
                <w:color w:val="000000"/>
                <w:sz w:val="20"/>
                <w:szCs w:val="20"/>
              </w:rPr>
            </w:pPr>
            <w:r w:rsidRPr="002E468B">
              <w:rPr>
                <w:color w:val="000000"/>
                <w:sz w:val="20"/>
                <w:szCs w:val="20"/>
              </w:rPr>
              <w:t xml:space="preserve">$5,061.22 </w:t>
            </w:r>
          </w:p>
        </w:tc>
      </w:tr>
      <w:tr w:rsidRPr="002E468B" w:rsidR="002E468B" w:rsidTr="002E468B" w14:paraId="65D75132"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9B67DC3" w14:textId="77777777">
            <w:pPr>
              <w:widowControl/>
              <w:autoSpaceDE/>
              <w:autoSpaceDN/>
              <w:adjustRightInd/>
              <w:ind w:firstLine="800" w:firstLineChars="400"/>
              <w:rPr>
                <w:color w:val="000000"/>
                <w:sz w:val="20"/>
                <w:szCs w:val="20"/>
              </w:rPr>
            </w:pPr>
            <w:r w:rsidRPr="002E468B">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90387BD"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77B5F10"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2FAB6F6" w14:textId="77777777">
            <w:pPr>
              <w:widowControl/>
              <w:autoSpaceDE/>
              <w:autoSpaceDN/>
              <w:adjustRightInd/>
              <w:jc w:val="center"/>
              <w:rPr>
                <w:color w:val="000000"/>
                <w:sz w:val="20"/>
                <w:szCs w:val="20"/>
              </w:rPr>
            </w:pPr>
            <w:r w:rsidRPr="002E468B">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749E684" w14:textId="77777777">
            <w:pPr>
              <w:widowControl/>
              <w:autoSpaceDE/>
              <w:autoSpaceDN/>
              <w:adjustRightInd/>
              <w:jc w:val="center"/>
              <w:rPr>
                <w:color w:val="000000"/>
                <w:sz w:val="20"/>
                <w:szCs w:val="20"/>
              </w:rPr>
            </w:pPr>
            <w:r w:rsidRPr="002E468B">
              <w:rPr>
                <w:color w:val="000000"/>
                <w:sz w:val="20"/>
                <w:szCs w:val="20"/>
              </w:rPr>
              <w:t>19</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1D2634" w14:textId="77777777">
            <w:pPr>
              <w:widowControl/>
              <w:autoSpaceDE/>
              <w:autoSpaceDN/>
              <w:adjustRightInd/>
              <w:jc w:val="center"/>
              <w:rPr>
                <w:color w:val="000000"/>
                <w:sz w:val="20"/>
                <w:szCs w:val="20"/>
              </w:rPr>
            </w:pPr>
            <w:r w:rsidRPr="002E468B">
              <w:rPr>
                <w:color w:val="000000"/>
                <w:sz w:val="20"/>
                <w:szCs w:val="20"/>
              </w:rPr>
              <w:t>38</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E4F60F9" w14:textId="77777777">
            <w:pPr>
              <w:widowControl/>
              <w:autoSpaceDE/>
              <w:autoSpaceDN/>
              <w:adjustRightInd/>
              <w:jc w:val="center"/>
              <w:rPr>
                <w:color w:val="000000"/>
                <w:sz w:val="20"/>
                <w:szCs w:val="20"/>
              </w:rPr>
            </w:pPr>
            <w:r w:rsidRPr="002E468B">
              <w:rPr>
                <w:color w:val="000000"/>
                <w:sz w:val="20"/>
                <w:szCs w:val="20"/>
              </w:rPr>
              <w:t>1.9</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6480042" w14:textId="77777777">
            <w:pPr>
              <w:widowControl/>
              <w:autoSpaceDE/>
              <w:autoSpaceDN/>
              <w:adjustRightInd/>
              <w:jc w:val="center"/>
              <w:rPr>
                <w:color w:val="000000"/>
                <w:sz w:val="20"/>
                <w:szCs w:val="20"/>
              </w:rPr>
            </w:pPr>
            <w:r w:rsidRPr="002E468B">
              <w:rPr>
                <w:color w:val="000000"/>
                <w:sz w:val="20"/>
                <w:szCs w:val="20"/>
              </w:rPr>
              <w:t>3.8</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3EA89D" w14:textId="77777777">
            <w:pPr>
              <w:widowControl/>
              <w:autoSpaceDE/>
              <w:autoSpaceDN/>
              <w:adjustRightInd/>
              <w:jc w:val="right"/>
              <w:rPr>
                <w:color w:val="000000"/>
                <w:sz w:val="20"/>
                <w:szCs w:val="20"/>
              </w:rPr>
            </w:pPr>
            <w:r w:rsidRPr="002E468B">
              <w:rPr>
                <w:color w:val="000000"/>
                <w:sz w:val="20"/>
                <w:szCs w:val="20"/>
              </w:rPr>
              <w:t xml:space="preserve">$5,061.22 </w:t>
            </w:r>
          </w:p>
        </w:tc>
      </w:tr>
      <w:tr w:rsidRPr="002E468B" w:rsidR="002E468B" w:rsidTr="002E468B" w14:paraId="648E53AD"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052D3EB" w14:textId="77777777">
            <w:pPr>
              <w:widowControl/>
              <w:autoSpaceDE/>
              <w:autoSpaceDN/>
              <w:adjustRightInd/>
              <w:ind w:firstLine="800" w:firstLineChars="400"/>
              <w:rPr>
                <w:color w:val="000000"/>
                <w:sz w:val="20"/>
                <w:szCs w:val="20"/>
              </w:rPr>
            </w:pPr>
            <w:r w:rsidRPr="002E468B">
              <w:rPr>
                <w:color w:val="000000"/>
                <w:sz w:val="20"/>
                <w:szCs w:val="20"/>
              </w:rPr>
              <w:t xml:space="preserve">Notification of physical/ operational changes </w:t>
            </w:r>
            <w:r w:rsidRPr="002E468B">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4988F4C"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BBE47E6"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D934F8"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D1F606"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D7F52F"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4E5DDF9"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1816163"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B81FB31"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6071740A"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32CFBA0" w14:textId="77777777">
            <w:pPr>
              <w:widowControl/>
              <w:autoSpaceDE/>
              <w:autoSpaceDN/>
              <w:adjustRightInd/>
              <w:ind w:firstLine="800" w:firstLineChars="400"/>
              <w:rPr>
                <w:color w:val="000000"/>
                <w:sz w:val="20"/>
                <w:szCs w:val="20"/>
              </w:rPr>
            </w:pPr>
            <w:r w:rsidRPr="002E468B">
              <w:rPr>
                <w:color w:val="000000"/>
                <w:sz w:val="20"/>
                <w:szCs w:val="20"/>
              </w:rPr>
              <w:t xml:space="preserve">Notification of malfunction </w:t>
            </w:r>
            <w:r w:rsidRPr="002E468B">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FBDF28E"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50F0BBA"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41A5C0"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A80A604"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6DDD8A"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5D8DB29"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B5CA08A"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B87B682"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28377EBD"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B7D832A" w14:textId="77777777">
            <w:pPr>
              <w:widowControl/>
              <w:autoSpaceDE/>
              <w:autoSpaceDN/>
              <w:adjustRightInd/>
              <w:ind w:firstLine="800" w:firstLineChars="400"/>
              <w:rPr>
                <w:color w:val="000000"/>
                <w:sz w:val="20"/>
                <w:szCs w:val="20"/>
              </w:rPr>
            </w:pPr>
            <w:r w:rsidRPr="002E468B">
              <w:rPr>
                <w:color w:val="000000"/>
                <w:sz w:val="20"/>
                <w:szCs w:val="20"/>
              </w:rPr>
              <w:t>Notification of initial inspection</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91DD2CE" w14:textId="77777777">
            <w:pPr>
              <w:widowControl/>
              <w:autoSpaceDE/>
              <w:autoSpaceDN/>
              <w:adjustRightInd/>
              <w:jc w:val="center"/>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82CD5B8"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B0FC61D"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303150"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EE07751"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4E5389"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BE7AB4D"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1A37E77"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4EA1D5E9"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405D486" w14:textId="77777777">
            <w:pPr>
              <w:widowControl/>
              <w:autoSpaceDE/>
              <w:autoSpaceDN/>
              <w:adjustRightInd/>
              <w:ind w:firstLine="800" w:firstLineChars="400"/>
              <w:rPr>
                <w:color w:val="000000"/>
                <w:sz w:val="20"/>
                <w:szCs w:val="20"/>
              </w:rPr>
            </w:pPr>
            <w:r w:rsidRPr="002E468B">
              <w:rPr>
                <w:color w:val="000000"/>
                <w:sz w:val="20"/>
                <w:szCs w:val="20"/>
              </w:rPr>
              <w:t>IFR internal inspection</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EB71DE8"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202FF41"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80766BB" w14:textId="77777777">
            <w:pPr>
              <w:widowControl/>
              <w:autoSpaceDE/>
              <w:autoSpaceDN/>
              <w:adjustRightInd/>
              <w:jc w:val="center"/>
              <w:rPr>
                <w:color w:val="000000"/>
                <w:sz w:val="20"/>
                <w:szCs w:val="20"/>
              </w:rPr>
            </w:pPr>
            <w:r w:rsidRPr="002E468B">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EFD1988" w14:textId="77777777">
            <w:pPr>
              <w:widowControl/>
              <w:autoSpaceDE/>
              <w:autoSpaceDN/>
              <w:adjustRightInd/>
              <w:jc w:val="center"/>
              <w:rPr>
                <w:color w:val="000000"/>
                <w:sz w:val="20"/>
                <w:szCs w:val="20"/>
              </w:rPr>
            </w:pPr>
            <w:r w:rsidRPr="002E468B">
              <w:rPr>
                <w:color w:val="000000"/>
                <w:sz w:val="20"/>
                <w:szCs w:val="20"/>
              </w:rPr>
              <w:t>14</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EC94B26" w14:textId="77777777">
            <w:pPr>
              <w:widowControl/>
              <w:autoSpaceDE/>
              <w:autoSpaceDN/>
              <w:adjustRightInd/>
              <w:jc w:val="center"/>
              <w:rPr>
                <w:color w:val="000000"/>
                <w:sz w:val="20"/>
                <w:szCs w:val="20"/>
              </w:rPr>
            </w:pPr>
            <w:r w:rsidRPr="002E468B">
              <w:rPr>
                <w:color w:val="000000"/>
                <w:sz w:val="20"/>
                <w:szCs w:val="20"/>
              </w:rPr>
              <w:t>29</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54DB5A" w14:textId="77777777">
            <w:pPr>
              <w:widowControl/>
              <w:autoSpaceDE/>
              <w:autoSpaceDN/>
              <w:adjustRightInd/>
              <w:jc w:val="center"/>
              <w:rPr>
                <w:color w:val="000000"/>
                <w:sz w:val="20"/>
                <w:szCs w:val="20"/>
              </w:rPr>
            </w:pPr>
            <w:r w:rsidRPr="002E468B">
              <w:rPr>
                <w:color w:val="000000"/>
                <w:sz w:val="20"/>
                <w:szCs w:val="20"/>
              </w:rPr>
              <w:t>1.4</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6FF0C6" w14:textId="77777777">
            <w:pPr>
              <w:widowControl/>
              <w:autoSpaceDE/>
              <w:autoSpaceDN/>
              <w:adjustRightInd/>
              <w:jc w:val="center"/>
              <w:rPr>
                <w:color w:val="000000"/>
                <w:sz w:val="20"/>
                <w:szCs w:val="20"/>
              </w:rPr>
            </w:pPr>
            <w:r w:rsidRPr="002E468B">
              <w:rPr>
                <w:color w:val="000000"/>
                <w:sz w:val="20"/>
                <w:szCs w:val="20"/>
              </w:rPr>
              <w:t>2.9</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E74B71E" w14:textId="77777777">
            <w:pPr>
              <w:widowControl/>
              <w:autoSpaceDE/>
              <w:autoSpaceDN/>
              <w:adjustRightInd/>
              <w:jc w:val="right"/>
              <w:rPr>
                <w:color w:val="000000"/>
                <w:sz w:val="20"/>
                <w:szCs w:val="20"/>
              </w:rPr>
            </w:pPr>
            <w:r w:rsidRPr="002E468B">
              <w:rPr>
                <w:color w:val="000000"/>
                <w:sz w:val="20"/>
                <w:szCs w:val="20"/>
              </w:rPr>
              <w:t xml:space="preserve">$3,795.92 </w:t>
            </w:r>
          </w:p>
        </w:tc>
      </w:tr>
      <w:tr w:rsidRPr="002E468B" w:rsidR="002E468B" w:rsidTr="002E468B" w14:paraId="7D089F88"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1982795" w14:textId="77777777">
            <w:pPr>
              <w:widowControl/>
              <w:autoSpaceDE/>
              <w:autoSpaceDN/>
              <w:adjustRightInd/>
              <w:ind w:firstLine="800" w:firstLineChars="400"/>
              <w:rPr>
                <w:color w:val="000000"/>
                <w:sz w:val="20"/>
                <w:szCs w:val="20"/>
              </w:rPr>
            </w:pPr>
            <w:r w:rsidRPr="002E468B">
              <w:rPr>
                <w:color w:val="000000"/>
                <w:sz w:val="20"/>
                <w:szCs w:val="20"/>
              </w:rPr>
              <w:t>EFR gap measurement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5335419"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D2E1C2D"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CFB9CB3" w14:textId="77777777">
            <w:pPr>
              <w:widowControl/>
              <w:autoSpaceDE/>
              <w:autoSpaceDN/>
              <w:adjustRightInd/>
              <w:jc w:val="center"/>
              <w:rPr>
                <w:color w:val="000000"/>
                <w:sz w:val="20"/>
                <w:szCs w:val="20"/>
              </w:rPr>
            </w:pPr>
            <w:r w:rsidRPr="002E468B">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BB75B44" w14:textId="77777777">
            <w:pPr>
              <w:widowControl/>
              <w:autoSpaceDE/>
              <w:autoSpaceDN/>
              <w:adjustRightInd/>
              <w:jc w:val="center"/>
              <w:rPr>
                <w:color w:val="000000"/>
                <w:sz w:val="20"/>
                <w:szCs w:val="20"/>
              </w:rPr>
            </w:pPr>
            <w:r w:rsidRPr="002E468B">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350A2E" w14:textId="77777777">
            <w:pPr>
              <w:widowControl/>
              <w:autoSpaceDE/>
              <w:autoSpaceDN/>
              <w:adjustRightInd/>
              <w:jc w:val="center"/>
              <w:rPr>
                <w:color w:val="000000"/>
                <w:sz w:val="20"/>
                <w:szCs w:val="20"/>
              </w:rPr>
            </w:pPr>
            <w:r w:rsidRPr="002E468B">
              <w:rPr>
                <w:color w:val="000000"/>
                <w:sz w:val="20"/>
                <w:szCs w:val="20"/>
              </w:rPr>
              <w:t>7.6</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1D475AE" w14:textId="77777777">
            <w:pPr>
              <w:widowControl/>
              <w:autoSpaceDE/>
              <w:autoSpaceDN/>
              <w:adjustRightInd/>
              <w:jc w:val="center"/>
              <w:rPr>
                <w:color w:val="000000"/>
                <w:sz w:val="20"/>
                <w:szCs w:val="20"/>
              </w:rPr>
            </w:pPr>
            <w:r w:rsidRPr="002E468B">
              <w:rPr>
                <w:color w:val="000000"/>
                <w:sz w:val="20"/>
                <w:szCs w:val="20"/>
              </w:rPr>
              <w:t>0.38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EB36E6D" w14:textId="77777777">
            <w:pPr>
              <w:widowControl/>
              <w:autoSpaceDE/>
              <w:autoSpaceDN/>
              <w:adjustRightInd/>
              <w:jc w:val="center"/>
              <w:rPr>
                <w:color w:val="000000"/>
                <w:sz w:val="20"/>
                <w:szCs w:val="20"/>
              </w:rPr>
            </w:pPr>
            <w:r w:rsidRPr="002E468B">
              <w:rPr>
                <w:color w:val="000000"/>
                <w:sz w:val="20"/>
                <w:szCs w:val="20"/>
              </w:rPr>
              <w:t>0.8</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4A019C0" w14:textId="77777777">
            <w:pPr>
              <w:widowControl/>
              <w:autoSpaceDE/>
              <w:autoSpaceDN/>
              <w:adjustRightInd/>
              <w:jc w:val="right"/>
              <w:rPr>
                <w:color w:val="000000"/>
                <w:sz w:val="20"/>
                <w:szCs w:val="20"/>
              </w:rPr>
            </w:pPr>
            <w:r w:rsidRPr="002E468B">
              <w:rPr>
                <w:color w:val="000000"/>
                <w:sz w:val="20"/>
                <w:szCs w:val="20"/>
              </w:rPr>
              <w:t xml:space="preserve">$1,012.24 </w:t>
            </w:r>
          </w:p>
        </w:tc>
      </w:tr>
      <w:tr w:rsidRPr="002E468B" w:rsidR="002E468B" w:rsidTr="002E468B" w14:paraId="2448E4D8"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EDD1ADE" w14:textId="77777777">
            <w:pPr>
              <w:widowControl/>
              <w:autoSpaceDE/>
              <w:autoSpaceDN/>
              <w:adjustRightInd/>
              <w:ind w:firstLine="400" w:firstLineChars="200"/>
              <w:rPr>
                <w:color w:val="000000"/>
                <w:sz w:val="20"/>
                <w:szCs w:val="20"/>
              </w:rPr>
            </w:pPr>
            <w:r w:rsidRPr="002E468B">
              <w:rPr>
                <w:color w:val="000000"/>
                <w:sz w:val="20"/>
                <w:szCs w:val="20"/>
              </w:rPr>
              <w:t>Initial inspection report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5C973C" w14:textId="77777777">
            <w:pPr>
              <w:widowControl/>
              <w:autoSpaceDE/>
              <w:autoSpaceDN/>
              <w:adjustRightInd/>
              <w:jc w:val="center"/>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2229171"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32822D"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3B8E84B"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B446F6"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A130A4F"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77F425B"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82165BE"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6E6EB6F0"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B7FFC80" w14:textId="77777777">
            <w:pPr>
              <w:widowControl/>
              <w:autoSpaceDE/>
              <w:autoSpaceDN/>
              <w:adjustRightInd/>
              <w:ind w:firstLine="800" w:firstLineChars="400"/>
              <w:rPr>
                <w:color w:val="000000"/>
                <w:sz w:val="20"/>
                <w:szCs w:val="20"/>
              </w:rPr>
            </w:pPr>
            <w:r w:rsidRPr="002E468B">
              <w:rPr>
                <w:color w:val="000000"/>
                <w:sz w:val="20"/>
                <w:szCs w:val="20"/>
              </w:rPr>
              <w:t>IFR internal inspection report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8067FA9" w14:textId="77777777">
            <w:pPr>
              <w:widowControl/>
              <w:autoSpaceDE/>
              <w:autoSpaceDN/>
              <w:adjustRightInd/>
              <w:jc w:val="center"/>
              <w:rPr>
                <w:color w:val="000000"/>
                <w:sz w:val="20"/>
                <w:szCs w:val="20"/>
              </w:rPr>
            </w:pPr>
            <w:r w:rsidRPr="002E468B">
              <w:rPr>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5C42F9"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A82165D" w14:textId="77777777">
            <w:pPr>
              <w:widowControl/>
              <w:autoSpaceDE/>
              <w:autoSpaceDN/>
              <w:adjustRightInd/>
              <w:jc w:val="center"/>
              <w:rPr>
                <w:color w:val="000000"/>
                <w:sz w:val="20"/>
                <w:szCs w:val="20"/>
              </w:rPr>
            </w:pPr>
            <w:r w:rsidRPr="002E468B">
              <w:rPr>
                <w:color w:val="000000"/>
                <w:sz w:val="20"/>
                <w:szCs w:val="20"/>
              </w:rPr>
              <w:t>12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BA0A156" w14:textId="77777777">
            <w:pPr>
              <w:widowControl/>
              <w:autoSpaceDE/>
              <w:autoSpaceDN/>
              <w:adjustRightInd/>
              <w:jc w:val="center"/>
              <w:rPr>
                <w:color w:val="000000"/>
                <w:sz w:val="20"/>
                <w:szCs w:val="20"/>
              </w:rPr>
            </w:pPr>
            <w:r w:rsidRPr="002E468B">
              <w:rPr>
                <w:color w:val="000000"/>
                <w:sz w:val="20"/>
                <w:szCs w:val="20"/>
              </w:rPr>
              <w:t>14</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C5A38E3" w14:textId="77777777">
            <w:pPr>
              <w:widowControl/>
              <w:autoSpaceDE/>
              <w:autoSpaceDN/>
              <w:adjustRightInd/>
              <w:jc w:val="center"/>
              <w:rPr>
                <w:color w:val="000000"/>
                <w:sz w:val="20"/>
                <w:szCs w:val="20"/>
              </w:rPr>
            </w:pPr>
            <w:r w:rsidRPr="002E468B">
              <w:rPr>
                <w:color w:val="000000"/>
                <w:sz w:val="20"/>
                <w:szCs w:val="20"/>
              </w:rPr>
              <w:t>171</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450B5F" w14:textId="77777777">
            <w:pPr>
              <w:widowControl/>
              <w:autoSpaceDE/>
              <w:autoSpaceDN/>
              <w:adjustRightInd/>
              <w:jc w:val="center"/>
              <w:rPr>
                <w:color w:val="000000"/>
                <w:sz w:val="20"/>
                <w:szCs w:val="20"/>
              </w:rPr>
            </w:pPr>
            <w:r w:rsidRPr="002E468B">
              <w:rPr>
                <w:color w:val="000000"/>
                <w:sz w:val="20"/>
                <w:szCs w:val="20"/>
              </w:rPr>
              <w:t>8.6</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FD20A1D" w14:textId="77777777">
            <w:pPr>
              <w:widowControl/>
              <w:autoSpaceDE/>
              <w:autoSpaceDN/>
              <w:adjustRightInd/>
              <w:jc w:val="center"/>
              <w:rPr>
                <w:color w:val="000000"/>
                <w:sz w:val="20"/>
                <w:szCs w:val="20"/>
              </w:rPr>
            </w:pPr>
            <w:r w:rsidRPr="002E468B">
              <w:rPr>
                <w:color w:val="000000"/>
                <w:sz w:val="20"/>
                <w:szCs w:val="20"/>
              </w:rPr>
              <w:t>17</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7DAC2C5" w14:textId="77777777">
            <w:pPr>
              <w:widowControl/>
              <w:autoSpaceDE/>
              <w:autoSpaceDN/>
              <w:adjustRightInd/>
              <w:jc w:val="right"/>
              <w:rPr>
                <w:color w:val="000000"/>
                <w:sz w:val="20"/>
                <w:szCs w:val="20"/>
              </w:rPr>
            </w:pPr>
            <w:r w:rsidRPr="002E468B">
              <w:rPr>
                <w:color w:val="000000"/>
                <w:sz w:val="20"/>
                <w:szCs w:val="20"/>
              </w:rPr>
              <w:t xml:space="preserve">$22,775.49 </w:t>
            </w:r>
          </w:p>
        </w:tc>
      </w:tr>
      <w:tr w:rsidRPr="002E468B" w:rsidR="002E468B" w:rsidTr="002E468B" w14:paraId="12193A50"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86CF7F2" w14:textId="77777777">
            <w:pPr>
              <w:widowControl/>
              <w:autoSpaceDE/>
              <w:autoSpaceDN/>
              <w:adjustRightInd/>
              <w:ind w:firstLine="800" w:firstLineChars="400"/>
              <w:rPr>
                <w:color w:val="000000"/>
                <w:sz w:val="20"/>
                <w:szCs w:val="20"/>
              </w:rPr>
            </w:pPr>
            <w:r w:rsidRPr="002E468B">
              <w:rPr>
                <w:color w:val="000000"/>
                <w:sz w:val="20"/>
                <w:szCs w:val="20"/>
              </w:rPr>
              <w:t>EFR 1st seal gap measurement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770C1F9" w14:textId="77777777">
            <w:pPr>
              <w:widowControl/>
              <w:autoSpaceDE/>
              <w:autoSpaceDN/>
              <w:adjustRightInd/>
              <w:jc w:val="center"/>
              <w:rPr>
                <w:color w:val="000000"/>
                <w:sz w:val="20"/>
                <w:szCs w:val="20"/>
              </w:rPr>
            </w:pPr>
            <w:r w:rsidRPr="002E468B">
              <w:rPr>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BCE5D1A"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6D67ACB" w14:textId="77777777">
            <w:pPr>
              <w:widowControl/>
              <w:autoSpaceDE/>
              <w:autoSpaceDN/>
              <w:adjustRightInd/>
              <w:jc w:val="center"/>
              <w:rPr>
                <w:color w:val="000000"/>
                <w:sz w:val="20"/>
                <w:szCs w:val="20"/>
              </w:rPr>
            </w:pPr>
            <w:r w:rsidRPr="002E468B">
              <w:rPr>
                <w:color w:val="000000"/>
                <w:sz w:val="20"/>
                <w:szCs w:val="20"/>
              </w:rPr>
              <w:t>12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D31C179" w14:textId="77777777">
            <w:pPr>
              <w:widowControl/>
              <w:autoSpaceDE/>
              <w:autoSpaceDN/>
              <w:adjustRightInd/>
              <w:jc w:val="center"/>
              <w:rPr>
                <w:color w:val="000000"/>
                <w:sz w:val="20"/>
                <w:szCs w:val="20"/>
              </w:rPr>
            </w:pPr>
            <w:r w:rsidRPr="002E468B">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8D7FF06" w14:textId="77777777">
            <w:pPr>
              <w:widowControl/>
              <w:autoSpaceDE/>
              <w:autoSpaceDN/>
              <w:adjustRightInd/>
              <w:jc w:val="center"/>
              <w:rPr>
                <w:color w:val="000000"/>
                <w:sz w:val="20"/>
                <w:szCs w:val="20"/>
              </w:rPr>
            </w:pPr>
            <w:r w:rsidRPr="002E468B">
              <w:rPr>
                <w:color w:val="000000"/>
                <w:sz w:val="20"/>
                <w:szCs w:val="20"/>
              </w:rPr>
              <w:t>46</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5F4845" w14:textId="77777777">
            <w:pPr>
              <w:widowControl/>
              <w:autoSpaceDE/>
              <w:autoSpaceDN/>
              <w:adjustRightInd/>
              <w:jc w:val="center"/>
              <w:rPr>
                <w:color w:val="000000"/>
                <w:sz w:val="20"/>
                <w:szCs w:val="20"/>
              </w:rPr>
            </w:pPr>
            <w:r w:rsidRPr="002E468B">
              <w:rPr>
                <w:color w:val="000000"/>
                <w:sz w:val="20"/>
                <w:szCs w:val="20"/>
              </w:rPr>
              <w:t>2.3</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F6456A9" w14:textId="77777777">
            <w:pPr>
              <w:widowControl/>
              <w:autoSpaceDE/>
              <w:autoSpaceDN/>
              <w:adjustRightInd/>
              <w:jc w:val="center"/>
              <w:rPr>
                <w:color w:val="000000"/>
                <w:sz w:val="20"/>
                <w:szCs w:val="20"/>
              </w:rPr>
            </w:pPr>
            <w:r w:rsidRPr="002E468B">
              <w:rPr>
                <w:color w:val="000000"/>
                <w:sz w:val="20"/>
                <w:szCs w:val="20"/>
              </w:rPr>
              <w:t>4.6</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75D51D5" w14:textId="77777777">
            <w:pPr>
              <w:widowControl/>
              <w:autoSpaceDE/>
              <w:autoSpaceDN/>
              <w:adjustRightInd/>
              <w:jc w:val="right"/>
              <w:rPr>
                <w:color w:val="000000"/>
                <w:sz w:val="20"/>
                <w:szCs w:val="20"/>
              </w:rPr>
            </w:pPr>
            <w:r w:rsidRPr="002E468B">
              <w:rPr>
                <w:color w:val="000000"/>
                <w:sz w:val="20"/>
                <w:szCs w:val="20"/>
              </w:rPr>
              <w:t xml:space="preserve">$6,073.46 </w:t>
            </w:r>
          </w:p>
        </w:tc>
      </w:tr>
      <w:tr w:rsidRPr="002E468B" w:rsidR="002E468B" w:rsidTr="002E468B" w14:paraId="6B8A6CF6"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CDED20C" w14:textId="77777777">
            <w:pPr>
              <w:widowControl/>
              <w:autoSpaceDE/>
              <w:autoSpaceDN/>
              <w:adjustRightInd/>
              <w:ind w:firstLine="800" w:firstLineChars="400"/>
              <w:rPr>
                <w:color w:val="000000"/>
                <w:sz w:val="20"/>
                <w:szCs w:val="20"/>
              </w:rPr>
            </w:pPr>
            <w:r w:rsidRPr="002E468B">
              <w:rPr>
                <w:color w:val="000000"/>
                <w:sz w:val="20"/>
                <w:szCs w:val="20"/>
              </w:rPr>
              <w:t>EFR 2nd seal gap measurement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B2CFF09" w14:textId="77777777">
            <w:pPr>
              <w:widowControl/>
              <w:autoSpaceDE/>
              <w:autoSpaceDN/>
              <w:adjustRightInd/>
              <w:jc w:val="center"/>
              <w:rPr>
                <w:color w:val="000000"/>
                <w:sz w:val="20"/>
                <w:szCs w:val="20"/>
              </w:rPr>
            </w:pPr>
            <w:r w:rsidRPr="002E468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840CCAB"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8F89223" w14:textId="77777777">
            <w:pPr>
              <w:widowControl/>
              <w:autoSpaceDE/>
              <w:autoSpaceDN/>
              <w:adjustRightInd/>
              <w:jc w:val="center"/>
              <w:rPr>
                <w:color w:val="000000"/>
                <w:sz w:val="20"/>
                <w:szCs w:val="20"/>
              </w:rPr>
            </w:pPr>
            <w:r w:rsidRPr="002E468B">
              <w:rPr>
                <w:color w:val="000000"/>
                <w:sz w:val="20"/>
                <w:szCs w:val="20"/>
              </w:rPr>
              <w:t>8</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30B36A2" w14:textId="77777777">
            <w:pPr>
              <w:widowControl/>
              <w:autoSpaceDE/>
              <w:autoSpaceDN/>
              <w:adjustRightInd/>
              <w:jc w:val="center"/>
              <w:rPr>
                <w:color w:val="000000"/>
                <w:sz w:val="20"/>
                <w:szCs w:val="20"/>
              </w:rPr>
            </w:pPr>
            <w:r w:rsidRPr="002E468B">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03BD0AD" w14:textId="77777777">
            <w:pPr>
              <w:widowControl/>
              <w:autoSpaceDE/>
              <w:autoSpaceDN/>
              <w:adjustRightInd/>
              <w:jc w:val="center"/>
              <w:rPr>
                <w:color w:val="000000"/>
                <w:sz w:val="20"/>
                <w:szCs w:val="20"/>
              </w:rPr>
            </w:pPr>
            <w:r w:rsidRPr="002E468B">
              <w:rPr>
                <w:color w:val="000000"/>
                <w:sz w:val="20"/>
                <w:szCs w:val="20"/>
              </w:rPr>
              <w:t>30</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1C13F02" w14:textId="77777777">
            <w:pPr>
              <w:widowControl/>
              <w:autoSpaceDE/>
              <w:autoSpaceDN/>
              <w:adjustRightInd/>
              <w:jc w:val="center"/>
              <w:rPr>
                <w:color w:val="000000"/>
                <w:sz w:val="20"/>
                <w:szCs w:val="20"/>
              </w:rPr>
            </w:pPr>
            <w:r w:rsidRPr="002E468B">
              <w:rPr>
                <w:color w:val="000000"/>
                <w:sz w:val="20"/>
                <w:szCs w:val="20"/>
              </w:rPr>
              <w:t>1.5</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9B187A" w14:textId="77777777">
            <w:pPr>
              <w:widowControl/>
              <w:autoSpaceDE/>
              <w:autoSpaceDN/>
              <w:adjustRightInd/>
              <w:jc w:val="center"/>
              <w:rPr>
                <w:color w:val="000000"/>
                <w:sz w:val="20"/>
                <w:szCs w:val="20"/>
              </w:rPr>
            </w:pPr>
            <w:r w:rsidRPr="002E468B">
              <w:rPr>
                <w:color w:val="000000"/>
                <w:sz w:val="20"/>
                <w:szCs w:val="20"/>
              </w:rPr>
              <w:t>3.0</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206D79C" w14:textId="77777777">
            <w:pPr>
              <w:widowControl/>
              <w:autoSpaceDE/>
              <w:autoSpaceDN/>
              <w:adjustRightInd/>
              <w:jc w:val="right"/>
              <w:rPr>
                <w:color w:val="000000"/>
                <w:sz w:val="20"/>
                <w:szCs w:val="20"/>
              </w:rPr>
            </w:pPr>
            <w:r w:rsidRPr="002E468B">
              <w:rPr>
                <w:color w:val="000000"/>
                <w:sz w:val="20"/>
                <w:szCs w:val="20"/>
              </w:rPr>
              <w:t xml:space="preserve">$4,048.98 </w:t>
            </w:r>
          </w:p>
        </w:tc>
      </w:tr>
      <w:tr w:rsidRPr="002E468B" w:rsidR="002E468B" w:rsidTr="002E468B" w14:paraId="3BC4BF7E"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8830BC9" w14:textId="77777777">
            <w:pPr>
              <w:widowControl/>
              <w:autoSpaceDE/>
              <w:autoSpaceDN/>
              <w:adjustRightInd/>
              <w:ind w:firstLine="800" w:firstLineChars="400"/>
              <w:rPr>
                <w:color w:val="000000"/>
                <w:sz w:val="20"/>
                <w:szCs w:val="20"/>
              </w:rPr>
            </w:pPr>
            <w:r w:rsidRPr="002E468B">
              <w:rPr>
                <w:color w:val="000000"/>
                <w:sz w:val="20"/>
                <w:szCs w:val="20"/>
              </w:rPr>
              <w:t>CVS operating plan report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667DF96" w14:textId="77777777">
            <w:pPr>
              <w:widowControl/>
              <w:autoSpaceDE/>
              <w:autoSpaceDN/>
              <w:adjustRightInd/>
              <w:jc w:val="center"/>
              <w:rPr>
                <w:color w:val="000000"/>
                <w:sz w:val="20"/>
                <w:szCs w:val="20"/>
              </w:rPr>
            </w:pPr>
            <w:r w:rsidRPr="002E468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9F92E7F"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7799008" w14:textId="77777777">
            <w:pPr>
              <w:widowControl/>
              <w:autoSpaceDE/>
              <w:autoSpaceDN/>
              <w:adjustRightInd/>
              <w:jc w:val="center"/>
              <w:rPr>
                <w:color w:val="000000"/>
                <w:sz w:val="20"/>
                <w:szCs w:val="20"/>
              </w:rPr>
            </w:pPr>
            <w:r w:rsidRPr="002E468B">
              <w:rPr>
                <w:color w:val="000000"/>
                <w:sz w:val="20"/>
                <w:szCs w:val="20"/>
              </w:rPr>
              <w:t>8</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D977133" w14:textId="77777777">
            <w:pPr>
              <w:widowControl/>
              <w:autoSpaceDE/>
              <w:autoSpaceDN/>
              <w:adjustRightInd/>
              <w:jc w:val="center"/>
              <w:rPr>
                <w:color w:val="000000"/>
                <w:sz w:val="20"/>
                <w:szCs w:val="20"/>
              </w:rPr>
            </w:pPr>
            <w:r w:rsidRPr="002E468B">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5DE99C0" w14:textId="77777777">
            <w:pPr>
              <w:widowControl/>
              <w:autoSpaceDE/>
              <w:autoSpaceDN/>
              <w:adjustRightInd/>
              <w:jc w:val="center"/>
              <w:rPr>
                <w:color w:val="000000"/>
                <w:sz w:val="20"/>
                <w:szCs w:val="20"/>
              </w:rPr>
            </w:pPr>
            <w:r w:rsidRPr="002E468B">
              <w:rPr>
                <w:color w:val="000000"/>
                <w:sz w:val="20"/>
                <w:szCs w:val="20"/>
              </w:rPr>
              <w:t>7.6</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7BD4E11" w14:textId="77777777">
            <w:pPr>
              <w:widowControl/>
              <w:autoSpaceDE/>
              <w:autoSpaceDN/>
              <w:adjustRightInd/>
              <w:jc w:val="center"/>
              <w:rPr>
                <w:color w:val="000000"/>
                <w:sz w:val="20"/>
                <w:szCs w:val="20"/>
              </w:rPr>
            </w:pPr>
            <w:r w:rsidRPr="002E468B">
              <w:rPr>
                <w:color w:val="000000"/>
                <w:sz w:val="20"/>
                <w:szCs w:val="20"/>
              </w:rPr>
              <w:t>0.38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468AA8F" w14:textId="77777777">
            <w:pPr>
              <w:widowControl/>
              <w:autoSpaceDE/>
              <w:autoSpaceDN/>
              <w:adjustRightInd/>
              <w:jc w:val="center"/>
              <w:rPr>
                <w:color w:val="000000"/>
                <w:sz w:val="20"/>
                <w:szCs w:val="20"/>
              </w:rPr>
            </w:pPr>
            <w:r w:rsidRPr="002E468B">
              <w:rPr>
                <w:color w:val="000000"/>
                <w:sz w:val="20"/>
                <w:szCs w:val="20"/>
              </w:rPr>
              <w:t>0.76</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E63F542" w14:textId="77777777">
            <w:pPr>
              <w:widowControl/>
              <w:autoSpaceDE/>
              <w:autoSpaceDN/>
              <w:adjustRightInd/>
              <w:jc w:val="right"/>
              <w:rPr>
                <w:color w:val="000000"/>
                <w:sz w:val="20"/>
                <w:szCs w:val="20"/>
              </w:rPr>
            </w:pPr>
            <w:r w:rsidRPr="002E468B">
              <w:rPr>
                <w:color w:val="000000"/>
                <w:sz w:val="20"/>
                <w:szCs w:val="20"/>
              </w:rPr>
              <w:t xml:space="preserve">$1,012.24 </w:t>
            </w:r>
          </w:p>
        </w:tc>
      </w:tr>
      <w:tr w:rsidRPr="002E468B" w:rsidR="002E468B" w:rsidTr="002E468B" w14:paraId="3BFA72C3"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5F30870" w14:textId="77777777">
            <w:pPr>
              <w:widowControl/>
              <w:autoSpaceDE/>
              <w:autoSpaceDN/>
              <w:adjustRightInd/>
              <w:ind w:firstLine="400" w:firstLineChars="200"/>
              <w:rPr>
                <w:color w:val="000000"/>
                <w:sz w:val="20"/>
                <w:szCs w:val="20"/>
              </w:rPr>
            </w:pPr>
            <w:r w:rsidRPr="002E468B">
              <w:rPr>
                <w:color w:val="000000"/>
                <w:sz w:val="20"/>
                <w:szCs w:val="20"/>
              </w:rPr>
              <w:t>Repeat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579764FD" w14:textId="77777777">
            <w:pPr>
              <w:widowControl/>
              <w:autoSpaceDE/>
              <w:autoSpaceDN/>
              <w:adjustRightInd/>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660A0F81" w14:textId="77777777">
            <w:pPr>
              <w:widowControl/>
              <w:autoSpaceDE/>
              <w:autoSpaceDN/>
              <w:adjustRightInd/>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B01C0A6"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D4872A6" w14:textId="77777777">
            <w:pPr>
              <w:widowControl/>
              <w:autoSpaceDE/>
              <w:autoSpaceDN/>
              <w:adjustRightInd/>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5F633C0B" w14:textId="77777777">
            <w:pPr>
              <w:widowControl/>
              <w:autoSpaceDE/>
              <w:autoSpaceDN/>
              <w:adjustRightInd/>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D036801" w14:textId="77777777">
            <w:pPr>
              <w:widowControl/>
              <w:autoSpaceDE/>
              <w:autoSpaceDN/>
              <w:adjustRightInd/>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6B9F1CB" w14:textId="77777777">
            <w:pPr>
              <w:widowControl/>
              <w:autoSpaceDE/>
              <w:autoSpaceDN/>
              <w:adjustRightInd/>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67D9CF0" w14:textId="77777777">
            <w:pPr>
              <w:widowControl/>
              <w:autoSpaceDE/>
              <w:autoSpaceDN/>
              <w:adjustRightInd/>
              <w:rPr>
                <w:color w:val="000000"/>
                <w:sz w:val="20"/>
                <w:szCs w:val="20"/>
              </w:rPr>
            </w:pPr>
            <w:r w:rsidRPr="002E468B">
              <w:rPr>
                <w:color w:val="000000"/>
                <w:sz w:val="20"/>
                <w:szCs w:val="20"/>
              </w:rPr>
              <w:t> </w:t>
            </w:r>
          </w:p>
        </w:tc>
      </w:tr>
      <w:tr w:rsidRPr="002E468B" w:rsidR="002E468B" w:rsidTr="002E468B" w14:paraId="7DBB95DD"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21178F0" w14:textId="77777777">
            <w:pPr>
              <w:widowControl/>
              <w:autoSpaceDE/>
              <w:autoSpaceDN/>
              <w:adjustRightInd/>
              <w:ind w:firstLine="800" w:firstLineChars="400"/>
              <w:rPr>
                <w:color w:val="000000"/>
                <w:sz w:val="20"/>
                <w:szCs w:val="20"/>
              </w:rPr>
            </w:pPr>
            <w:r w:rsidRPr="002E468B">
              <w:rPr>
                <w:color w:val="000000"/>
                <w:sz w:val="20"/>
                <w:szCs w:val="20"/>
              </w:rPr>
              <w:t xml:space="preserve">Internal IFR inspection </w:t>
            </w:r>
            <w:r w:rsidRPr="002E468B">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593759" w14:textId="77777777">
            <w:pPr>
              <w:widowControl/>
              <w:autoSpaceDE/>
              <w:autoSpaceDN/>
              <w:adjustRightInd/>
              <w:jc w:val="center"/>
              <w:rPr>
                <w:color w:val="000000"/>
                <w:sz w:val="20"/>
                <w:szCs w:val="20"/>
              </w:rPr>
            </w:pPr>
            <w:r w:rsidRPr="002E468B">
              <w:rPr>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0AD38F5"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6EF0DD" w14:textId="77777777">
            <w:pPr>
              <w:widowControl/>
              <w:autoSpaceDE/>
              <w:autoSpaceDN/>
              <w:adjustRightInd/>
              <w:jc w:val="center"/>
              <w:rPr>
                <w:color w:val="000000"/>
                <w:sz w:val="20"/>
                <w:szCs w:val="20"/>
              </w:rPr>
            </w:pPr>
            <w:r w:rsidRPr="002E468B">
              <w:rPr>
                <w:color w:val="000000"/>
                <w:sz w:val="20"/>
                <w:szCs w:val="20"/>
              </w:rPr>
              <w:t>12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B1B0A4D" w14:textId="77777777">
            <w:pPr>
              <w:widowControl/>
              <w:autoSpaceDE/>
              <w:autoSpaceDN/>
              <w:adjustRightInd/>
              <w:jc w:val="center"/>
              <w:rPr>
                <w:color w:val="000000"/>
                <w:sz w:val="20"/>
                <w:szCs w:val="20"/>
              </w:rPr>
            </w:pPr>
            <w:r w:rsidRPr="002E468B">
              <w:rPr>
                <w:color w:val="000000"/>
                <w:sz w:val="20"/>
                <w:szCs w:val="20"/>
              </w:rPr>
              <w:t>83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76718C5" w14:textId="77777777">
            <w:pPr>
              <w:widowControl/>
              <w:autoSpaceDE/>
              <w:autoSpaceDN/>
              <w:adjustRightInd/>
              <w:jc w:val="center"/>
              <w:rPr>
                <w:color w:val="000000"/>
                <w:sz w:val="20"/>
                <w:szCs w:val="20"/>
              </w:rPr>
            </w:pPr>
            <w:r w:rsidRPr="002E468B">
              <w:rPr>
                <w:color w:val="000000"/>
                <w:sz w:val="20"/>
                <w:szCs w:val="20"/>
              </w:rPr>
              <w:t>991</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2E0D85" w14:textId="77777777">
            <w:pPr>
              <w:widowControl/>
              <w:autoSpaceDE/>
              <w:autoSpaceDN/>
              <w:adjustRightInd/>
              <w:jc w:val="center"/>
              <w:rPr>
                <w:color w:val="000000"/>
                <w:sz w:val="20"/>
                <w:szCs w:val="20"/>
              </w:rPr>
            </w:pPr>
            <w:r w:rsidRPr="002E468B">
              <w:rPr>
                <w:color w:val="000000"/>
                <w:sz w:val="20"/>
                <w:szCs w:val="20"/>
              </w:rPr>
              <w:t>50</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C95386" w14:textId="77777777">
            <w:pPr>
              <w:widowControl/>
              <w:autoSpaceDE/>
              <w:autoSpaceDN/>
              <w:adjustRightInd/>
              <w:jc w:val="center"/>
              <w:rPr>
                <w:color w:val="000000"/>
                <w:sz w:val="20"/>
                <w:szCs w:val="20"/>
              </w:rPr>
            </w:pPr>
            <w:r w:rsidRPr="002E468B">
              <w:rPr>
                <w:color w:val="000000"/>
                <w:sz w:val="20"/>
                <w:szCs w:val="20"/>
              </w:rPr>
              <w:t>99</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4961BF7" w14:textId="77777777">
            <w:pPr>
              <w:widowControl/>
              <w:autoSpaceDE/>
              <w:autoSpaceDN/>
              <w:adjustRightInd/>
              <w:jc w:val="right"/>
              <w:rPr>
                <w:color w:val="000000"/>
                <w:sz w:val="20"/>
                <w:szCs w:val="20"/>
              </w:rPr>
            </w:pPr>
            <w:r w:rsidRPr="002E468B">
              <w:rPr>
                <w:color w:val="000000"/>
                <w:sz w:val="20"/>
                <w:szCs w:val="20"/>
              </w:rPr>
              <w:t xml:space="preserve">$132,017.93 </w:t>
            </w:r>
          </w:p>
        </w:tc>
      </w:tr>
      <w:tr w:rsidRPr="002E468B" w:rsidR="002E468B" w:rsidTr="002E468B" w14:paraId="1AB235A9"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07135E6" w14:textId="77777777">
            <w:pPr>
              <w:widowControl/>
              <w:autoSpaceDE/>
              <w:autoSpaceDN/>
              <w:adjustRightInd/>
              <w:ind w:firstLine="800" w:firstLineChars="400"/>
              <w:rPr>
                <w:color w:val="000000"/>
                <w:sz w:val="20"/>
                <w:szCs w:val="20"/>
              </w:rPr>
            </w:pPr>
            <w:r w:rsidRPr="002E468B">
              <w:rPr>
                <w:color w:val="000000"/>
                <w:sz w:val="20"/>
                <w:szCs w:val="20"/>
              </w:rPr>
              <w:lastRenderedPageBreak/>
              <w:t xml:space="preserve">Visual IFR inspection </w:t>
            </w:r>
            <w:r w:rsidRPr="002E468B">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22D80B6" w14:textId="77777777">
            <w:pPr>
              <w:widowControl/>
              <w:autoSpaceDE/>
              <w:autoSpaceDN/>
              <w:adjustRightInd/>
              <w:jc w:val="center"/>
              <w:rPr>
                <w:color w:val="000000"/>
                <w:sz w:val="20"/>
                <w:szCs w:val="20"/>
              </w:rPr>
            </w:pPr>
            <w:r w:rsidRPr="002E468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6AF9CE3"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A2270FA" w14:textId="77777777">
            <w:pPr>
              <w:widowControl/>
              <w:autoSpaceDE/>
              <w:autoSpaceDN/>
              <w:adjustRightInd/>
              <w:jc w:val="center"/>
              <w:rPr>
                <w:color w:val="000000"/>
                <w:sz w:val="20"/>
                <w:szCs w:val="20"/>
              </w:rPr>
            </w:pPr>
            <w:r w:rsidRPr="002E468B">
              <w:rPr>
                <w:color w:val="000000"/>
                <w:sz w:val="20"/>
                <w:szCs w:val="20"/>
              </w:rPr>
              <w:t>8</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550FB8" w14:textId="77777777">
            <w:pPr>
              <w:widowControl/>
              <w:autoSpaceDE/>
              <w:autoSpaceDN/>
              <w:adjustRightInd/>
              <w:jc w:val="center"/>
              <w:rPr>
                <w:color w:val="000000"/>
                <w:sz w:val="20"/>
                <w:szCs w:val="20"/>
              </w:rPr>
            </w:pPr>
            <w:r w:rsidRPr="002E468B">
              <w:rPr>
                <w:color w:val="000000"/>
                <w:sz w:val="20"/>
                <w:szCs w:val="20"/>
              </w:rPr>
              <w:t>330</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848EB12" w14:textId="77777777">
            <w:pPr>
              <w:widowControl/>
              <w:autoSpaceDE/>
              <w:autoSpaceDN/>
              <w:adjustRightInd/>
              <w:jc w:val="center"/>
              <w:rPr>
                <w:color w:val="000000"/>
                <w:sz w:val="20"/>
                <w:szCs w:val="20"/>
              </w:rPr>
            </w:pPr>
            <w:r w:rsidRPr="002E468B">
              <w:rPr>
                <w:color w:val="000000"/>
                <w:sz w:val="20"/>
                <w:szCs w:val="20"/>
              </w:rPr>
              <w:t>2,643</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06EFA97" w14:textId="77777777">
            <w:pPr>
              <w:widowControl/>
              <w:autoSpaceDE/>
              <w:autoSpaceDN/>
              <w:adjustRightInd/>
              <w:jc w:val="center"/>
              <w:rPr>
                <w:color w:val="000000"/>
                <w:sz w:val="20"/>
                <w:szCs w:val="20"/>
              </w:rPr>
            </w:pPr>
            <w:r w:rsidRPr="002E468B">
              <w:rPr>
                <w:color w:val="000000"/>
                <w:sz w:val="20"/>
                <w:szCs w:val="20"/>
              </w:rPr>
              <w:t>132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C903FA9" w14:textId="77777777">
            <w:pPr>
              <w:widowControl/>
              <w:autoSpaceDE/>
              <w:autoSpaceDN/>
              <w:adjustRightInd/>
              <w:jc w:val="center"/>
              <w:rPr>
                <w:color w:val="000000"/>
                <w:sz w:val="20"/>
                <w:szCs w:val="20"/>
              </w:rPr>
            </w:pPr>
            <w:r w:rsidRPr="002E468B">
              <w:rPr>
                <w:color w:val="000000"/>
                <w:sz w:val="20"/>
                <w:szCs w:val="20"/>
              </w:rPr>
              <w:t>264</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4E6F0D7" w14:textId="77777777">
            <w:pPr>
              <w:widowControl/>
              <w:autoSpaceDE/>
              <w:autoSpaceDN/>
              <w:adjustRightInd/>
              <w:jc w:val="right"/>
              <w:rPr>
                <w:color w:val="000000"/>
                <w:sz w:val="20"/>
                <w:szCs w:val="20"/>
              </w:rPr>
            </w:pPr>
            <w:r w:rsidRPr="002E468B">
              <w:rPr>
                <w:color w:val="000000"/>
                <w:sz w:val="20"/>
                <w:szCs w:val="20"/>
              </w:rPr>
              <w:t xml:space="preserve">$352,047.81 </w:t>
            </w:r>
          </w:p>
        </w:tc>
      </w:tr>
      <w:tr w:rsidRPr="002E468B" w:rsidR="002E468B" w:rsidTr="002E468B" w14:paraId="0D240817"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1C147CC" w14:textId="77777777">
            <w:pPr>
              <w:widowControl/>
              <w:autoSpaceDE/>
              <w:autoSpaceDN/>
              <w:adjustRightInd/>
              <w:ind w:firstLine="800" w:firstLineChars="400"/>
              <w:rPr>
                <w:color w:val="000000"/>
                <w:sz w:val="20"/>
                <w:szCs w:val="20"/>
              </w:rPr>
            </w:pPr>
            <w:r w:rsidRPr="002E468B">
              <w:rPr>
                <w:color w:val="000000"/>
                <w:sz w:val="20"/>
                <w:szCs w:val="20"/>
              </w:rPr>
              <w:t xml:space="preserve">Report of IFR failure </w:t>
            </w:r>
            <w:r w:rsidRPr="002E468B">
              <w:rPr>
                <w:color w:val="000000"/>
                <w:sz w:val="20"/>
                <w:szCs w:val="20"/>
                <w:vertAlign w:val="superscript"/>
              </w:rPr>
              <w:t>e, f</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EEC27D0"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4C03413"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9A8AC1" w14:textId="77777777">
            <w:pPr>
              <w:widowControl/>
              <w:autoSpaceDE/>
              <w:autoSpaceDN/>
              <w:adjustRightInd/>
              <w:jc w:val="center"/>
              <w:rPr>
                <w:color w:val="000000"/>
                <w:sz w:val="20"/>
                <w:szCs w:val="20"/>
              </w:rPr>
            </w:pPr>
            <w:r w:rsidRPr="002E468B">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FC9DD63" w14:textId="77777777">
            <w:pPr>
              <w:widowControl/>
              <w:autoSpaceDE/>
              <w:autoSpaceDN/>
              <w:adjustRightInd/>
              <w:jc w:val="center"/>
              <w:rPr>
                <w:color w:val="000000"/>
                <w:sz w:val="20"/>
                <w:szCs w:val="20"/>
              </w:rPr>
            </w:pPr>
            <w:r w:rsidRPr="002E468B">
              <w:rPr>
                <w:color w:val="000000"/>
                <w:sz w:val="20"/>
                <w:szCs w:val="20"/>
              </w:rPr>
              <w:t>35</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E3EFF8C" w14:textId="77777777">
            <w:pPr>
              <w:widowControl/>
              <w:autoSpaceDE/>
              <w:autoSpaceDN/>
              <w:adjustRightInd/>
              <w:jc w:val="center"/>
              <w:rPr>
                <w:color w:val="000000"/>
                <w:sz w:val="20"/>
                <w:szCs w:val="20"/>
              </w:rPr>
            </w:pPr>
            <w:r w:rsidRPr="002E468B">
              <w:rPr>
                <w:color w:val="000000"/>
                <w:sz w:val="20"/>
                <w:szCs w:val="20"/>
              </w:rPr>
              <w:t>69.2</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DE7CDF" w14:textId="77777777">
            <w:pPr>
              <w:widowControl/>
              <w:autoSpaceDE/>
              <w:autoSpaceDN/>
              <w:adjustRightInd/>
              <w:jc w:val="center"/>
              <w:rPr>
                <w:color w:val="000000"/>
                <w:sz w:val="20"/>
                <w:szCs w:val="20"/>
              </w:rPr>
            </w:pPr>
            <w:r w:rsidRPr="002E468B">
              <w:rPr>
                <w:color w:val="000000"/>
                <w:sz w:val="20"/>
                <w:szCs w:val="20"/>
              </w:rPr>
              <w:t>3.46</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F6936C7" w14:textId="77777777">
            <w:pPr>
              <w:widowControl/>
              <w:autoSpaceDE/>
              <w:autoSpaceDN/>
              <w:adjustRightInd/>
              <w:jc w:val="center"/>
              <w:rPr>
                <w:color w:val="000000"/>
                <w:sz w:val="20"/>
                <w:szCs w:val="20"/>
              </w:rPr>
            </w:pPr>
            <w:r w:rsidRPr="002E468B">
              <w:rPr>
                <w:color w:val="000000"/>
                <w:sz w:val="20"/>
                <w:szCs w:val="20"/>
              </w:rPr>
              <w:t>7</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6739DF" w14:textId="77777777">
            <w:pPr>
              <w:widowControl/>
              <w:autoSpaceDE/>
              <w:autoSpaceDN/>
              <w:adjustRightInd/>
              <w:jc w:val="right"/>
              <w:rPr>
                <w:color w:val="000000"/>
                <w:sz w:val="20"/>
                <w:szCs w:val="20"/>
              </w:rPr>
            </w:pPr>
            <w:r w:rsidRPr="002E468B">
              <w:rPr>
                <w:color w:val="000000"/>
                <w:sz w:val="20"/>
                <w:szCs w:val="20"/>
              </w:rPr>
              <w:t xml:space="preserve">$9,216.75 </w:t>
            </w:r>
          </w:p>
        </w:tc>
      </w:tr>
      <w:tr w:rsidRPr="002E468B" w:rsidR="002E468B" w:rsidTr="002E468B" w14:paraId="2E1AC26B" w14:textId="77777777">
        <w:trPr>
          <w:gridAfter w:val="1"/>
          <w:wAfter w:w="10" w:type="dxa"/>
          <w:trHeight w:val="39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A57194C" w14:textId="77777777">
            <w:pPr>
              <w:widowControl/>
              <w:autoSpaceDE/>
              <w:autoSpaceDN/>
              <w:adjustRightInd/>
              <w:ind w:firstLine="800" w:firstLineChars="400"/>
              <w:rPr>
                <w:color w:val="000000"/>
                <w:sz w:val="20"/>
                <w:szCs w:val="20"/>
              </w:rPr>
            </w:pPr>
            <w:r w:rsidRPr="002E468B">
              <w:rPr>
                <w:color w:val="000000"/>
                <w:sz w:val="20"/>
                <w:szCs w:val="20"/>
              </w:rPr>
              <w:t xml:space="preserve">Notification of IFR delay of repair/emptying </w:t>
            </w:r>
            <w:r w:rsidRPr="002E468B">
              <w:rPr>
                <w:color w:val="000000"/>
                <w:sz w:val="20"/>
                <w:szCs w:val="20"/>
                <w:vertAlign w:val="superscript"/>
              </w:rPr>
              <w:t>e, f, g</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A724244" w14:textId="77777777">
            <w:pPr>
              <w:widowControl/>
              <w:autoSpaceDE/>
              <w:autoSpaceDN/>
              <w:adjustRightInd/>
              <w:jc w:val="center"/>
              <w:rPr>
                <w:color w:val="000000"/>
                <w:sz w:val="20"/>
                <w:szCs w:val="20"/>
              </w:rPr>
            </w:pPr>
            <w:r w:rsidRPr="002E468B">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64F362"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7D9D7C8" w14:textId="77777777">
            <w:pPr>
              <w:widowControl/>
              <w:autoSpaceDE/>
              <w:autoSpaceDN/>
              <w:adjustRightInd/>
              <w:jc w:val="center"/>
              <w:rPr>
                <w:color w:val="000000"/>
                <w:sz w:val="20"/>
                <w:szCs w:val="20"/>
              </w:rPr>
            </w:pPr>
            <w:r w:rsidRPr="002E468B">
              <w:rPr>
                <w:color w:val="000000"/>
                <w:sz w:val="20"/>
                <w:szCs w:val="20"/>
              </w:rPr>
              <w:t>4</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B38040C" w14:textId="77777777">
            <w:pPr>
              <w:widowControl/>
              <w:autoSpaceDE/>
              <w:autoSpaceDN/>
              <w:adjustRightInd/>
              <w:jc w:val="center"/>
              <w:rPr>
                <w:color w:val="000000"/>
                <w:sz w:val="20"/>
                <w:szCs w:val="20"/>
              </w:rPr>
            </w:pPr>
            <w:r w:rsidRPr="002E468B">
              <w:rPr>
                <w:color w:val="000000"/>
                <w:sz w:val="20"/>
                <w:szCs w:val="20"/>
              </w:rPr>
              <w:t>3.5</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F002BE3" w14:textId="77777777">
            <w:pPr>
              <w:widowControl/>
              <w:autoSpaceDE/>
              <w:autoSpaceDN/>
              <w:adjustRightInd/>
              <w:jc w:val="center"/>
              <w:rPr>
                <w:color w:val="000000"/>
                <w:sz w:val="20"/>
                <w:szCs w:val="20"/>
              </w:rPr>
            </w:pPr>
            <w:r w:rsidRPr="002E468B">
              <w:rPr>
                <w:color w:val="000000"/>
                <w:sz w:val="20"/>
                <w:szCs w:val="20"/>
              </w:rPr>
              <w:t>13.84</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4A049AE" w14:textId="77777777">
            <w:pPr>
              <w:widowControl/>
              <w:autoSpaceDE/>
              <w:autoSpaceDN/>
              <w:adjustRightInd/>
              <w:jc w:val="center"/>
              <w:rPr>
                <w:color w:val="000000"/>
                <w:sz w:val="20"/>
                <w:szCs w:val="20"/>
              </w:rPr>
            </w:pPr>
            <w:r w:rsidRPr="002E468B">
              <w:rPr>
                <w:color w:val="000000"/>
                <w:sz w:val="20"/>
                <w:szCs w:val="20"/>
              </w:rPr>
              <w:t>0.692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437641D" w14:textId="77777777">
            <w:pPr>
              <w:widowControl/>
              <w:autoSpaceDE/>
              <w:autoSpaceDN/>
              <w:adjustRightInd/>
              <w:jc w:val="center"/>
              <w:rPr>
                <w:color w:val="000000"/>
                <w:sz w:val="20"/>
                <w:szCs w:val="20"/>
              </w:rPr>
            </w:pPr>
            <w:r w:rsidRPr="002E468B">
              <w:rPr>
                <w:color w:val="000000"/>
                <w:sz w:val="20"/>
                <w:szCs w:val="20"/>
              </w:rPr>
              <w:t>1.384</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C088673" w14:textId="77777777">
            <w:pPr>
              <w:widowControl/>
              <w:autoSpaceDE/>
              <w:autoSpaceDN/>
              <w:adjustRightInd/>
              <w:jc w:val="right"/>
              <w:rPr>
                <w:color w:val="000000"/>
                <w:sz w:val="20"/>
                <w:szCs w:val="20"/>
              </w:rPr>
            </w:pPr>
            <w:r w:rsidRPr="002E468B">
              <w:rPr>
                <w:color w:val="000000"/>
                <w:sz w:val="20"/>
                <w:szCs w:val="20"/>
              </w:rPr>
              <w:t xml:space="preserve">$1,843.35 </w:t>
            </w:r>
          </w:p>
        </w:tc>
      </w:tr>
      <w:tr w:rsidRPr="002E468B" w:rsidR="002E468B" w:rsidTr="002E468B" w14:paraId="51E6F08B"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53A15823" w14:textId="77777777">
            <w:pPr>
              <w:widowControl/>
              <w:autoSpaceDE/>
              <w:autoSpaceDN/>
              <w:adjustRightInd/>
              <w:ind w:firstLine="800" w:firstLineChars="400"/>
              <w:rPr>
                <w:color w:val="000000"/>
                <w:sz w:val="20"/>
                <w:szCs w:val="20"/>
              </w:rPr>
            </w:pPr>
            <w:r w:rsidRPr="002E468B">
              <w:rPr>
                <w:color w:val="000000"/>
                <w:sz w:val="20"/>
                <w:szCs w:val="20"/>
              </w:rPr>
              <w:t>EFR 1st seal gap measurement report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FBF2BAD" w14:textId="77777777">
            <w:pPr>
              <w:widowControl/>
              <w:autoSpaceDE/>
              <w:autoSpaceDN/>
              <w:adjustRightInd/>
              <w:jc w:val="center"/>
              <w:rPr>
                <w:color w:val="000000"/>
                <w:sz w:val="20"/>
                <w:szCs w:val="20"/>
              </w:rPr>
            </w:pPr>
            <w:r w:rsidRPr="002E468B">
              <w:rPr>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FB7A72"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1951ECA" w14:textId="77777777">
            <w:pPr>
              <w:widowControl/>
              <w:autoSpaceDE/>
              <w:autoSpaceDN/>
              <w:adjustRightInd/>
              <w:jc w:val="center"/>
              <w:rPr>
                <w:color w:val="000000"/>
                <w:sz w:val="20"/>
                <w:szCs w:val="20"/>
              </w:rPr>
            </w:pPr>
            <w:r w:rsidRPr="002E468B">
              <w:rPr>
                <w:color w:val="000000"/>
                <w:sz w:val="20"/>
                <w:szCs w:val="20"/>
              </w:rPr>
              <w:t>12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0CAE7C6" w14:textId="77777777">
            <w:pPr>
              <w:widowControl/>
              <w:autoSpaceDE/>
              <w:autoSpaceDN/>
              <w:adjustRightInd/>
              <w:jc w:val="center"/>
              <w:rPr>
                <w:sz w:val="20"/>
                <w:szCs w:val="20"/>
              </w:rPr>
            </w:pPr>
            <w:r w:rsidRPr="002E468B">
              <w:rPr>
                <w:sz w:val="20"/>
                <w:szCs w:val="20"/>
              </w:rPr>
              <w:t>413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2A8034" w14:textId="77777777">
            <w:pPr>
              <w:widowControl/>
              <w:autoSpaceDE/>
              <w:autoSpaceDN/>
              <w:adjustRightInd/>
              <w:jc w:val="center"/>
              <w:rPr>
                <w:color w:val="000000"/>
                <w:sz w:val="20"/>
                <w:szCs w:val="20"/>
              </w:rPr>
            </w:pPr>
            <w:r w:rsidRPr="002E468B">
              <w:rPr>
                <w:color w:val="000000"/>
                <w:sz w:val="20"/>
                <w:szCs w:val="20"/>
              </w:rPr>
              <w:t>4,956</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0852C99" w14:textId="77777777">
            <w:pPr>
              <w:widowControl/>
              <w:autoSpaceDE/>
              <w:autoSpaceDN/>
              <w:adjustRightInd/>
              <w:jc w:val="center"/>
              <w:rPr>
                <w:color w:val="000000"/>
                <w:sz w:val="20"/>
                <w:szCs w:val="20"/>
              </w:rPr>
            </w:pPr>
            <w:r w:rsidRPr="002E468B">
              <w:rPr>
                <w:color w:val="000000"/>
                <w:sz w:val="20"/>
                <w:szCs w:val="20"/>
              </w:rPr>
              <w:t>247.8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00CBE07" w14:textId="77777777">
            <w:pPr>
              <w:widowControl/>
              <w:autoSpaceDE/>
              <w:autoSpaceDN/>
              <w:adjustRightInd/>
              <w:jc w:val="center"/>
              <w:rPr>
                <w:color w:val="000000"/>
                <w:sz w:val="20"/>
                <w:szCs w:val="20"/>
              </w:rPr>
            </w:pPr>
            <w:r w:rsidRPr="002E468B">
              <w:rPr>
                <w:color w:val="000000"/>
                <w:sz w:val="20"/>
                <w:szCs w:val="20"/>
              </w:rPr>
              <w:t>495.6</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3E2E138" w14:textId="77777777">
            <w:pPr>
              <w:widowControl/>
              <w:autoSpaceDE/>
              <w:autoSpaceDN/>
              <w:adjustRightInd/>
              <w:jc w:val="right"/>
              <w:rPr>
                <w:color w:val="000000"/>
                <w:sz w:val="20"/>
                <w:szCs w:val="20"/>
              </w:rPr>
            </w:pPr>
            <w:r w:rsidRPr="002E468B">
              <w:rPr>
                <w:color w:val="000000"/>
                <w:sz w:val="20"/>
                <w:szCs w:val="20"/>
              </w:rPr>
              <w:t xml:space="preserve">$660,089.64 </w:t>
            </w:r>
          </w:p>
        </w:tc>
      </w:tr>
      <w:tr w:rsidRPr="002E468B" w:rsidR="002E468B" w:rsidTr="002E468B" w14:paraId="333A8F3E"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3A6DE1D" w14:textId="77777777">
            <w:pPr>
              <w:widowControl/>
              <w:autoSpaceDE/>
              <w:autoSpaceDN/>
              <w:adjustRightInd/>
              <w:ind w:firstLine="800" w:firstLineChars="400"/>
              <w:rPr>
                <w:color w:val="000000"/>
                <w:sz w:val="20"/>
                <w:szCs w:val="20"/>
              </w:rPr>
            </w:pPr>
            <w:r w:rsidRPr="002E468B">
              <w:rPr>
                <w:color w:val="000000"/>
                <w:sz w:val="20"/>
                <w:szCs w:val="20"/>
              </w:rPr>
              <w:t>EFR 2nd seal gap measurement report</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3A3BB4D" w14:textId="77777777">
            <w:pPr>
              <w:widowControl/>
              <w:autoSpaceDE/>
              <w:autoSpaceDN/>
              <w:adjustRightInd/>
              <w:jc w:val="center"/>
              <w:rPr>
                <w:color w:val="000000"/>
                <w:sz w:val="20"/>
                <w:szCs w:val="20"/>
              </w:rPr>
            </w:pPr>
            <w:r w:rsidRPr="002E468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B555EBA"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51FD2AC" w14:textId="77777777">
            <w:pPr>
              <w:widowControl/>
              <w:autoSpaceDE/>
              <w:autoSpaceDN/>
              <w:adjustRightInd/>
              <w:jc w:val="center"/>
              <w:rPr>
                <w:color w:val="000000"/>
                <w:sz w:val="20"/>
                <w:szCs w:val="20"/>
              </w:rPr>
            </w:pPr>
            <w:r w:rsidRPr="002E468B">
              <w:rPr>
                <w:color w:val="000000"/>
                <w:sz w:val="20"/>
                <w:szCs w:val="20"/>
              </w:rPr>
              <w:t>8</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0E1E6CD" w14:textId="77777777">
            <w:pPr>
              <w:widowControl/>
              <w:autoSpaceDE/>
              <w:autoSpaceDN/>
              <w:adjustRightInd/>
              <w:jc w:val="center"/>
              <w:rPr>
                <w:sz w:val="20"/>
                <w:szCs w:val="20"/>
              </w:rPr>
            </w:pPr>
            <w:r w:rsidRPr="002E468B">
              <w:rPr>
                <w:sz w:val="20"/>
                <w:szCs w:val="20"/>
              </w:rPr>
              <w:t>413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56029E8" w14:textId="77777777">
            <w:pPr>
              <w:widowControl/>
              <w:autoSpaceDE/>
              <w:autoSpaceDN/>
              <w:adjustRightInd/>
              <w:jc w:val="center"/>
              <w:rPr>
                <w:color w:val="000000"/>
                <w:sz w:val="20"/>
                <w:szCs w:val="20"/>
              </w:rPr>
            </w:pPr>
            <w:r w:rsidRPr="002E468B">
              <w:rPr>
                <w:color w:val="000000"/>
                <w:sz w:val="20"/>
                <w:szCs w:val="20"/>
              </w:rPr>
              <w:t>3,304</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345E2E" w14:textId="77777777">
            <w:pPr>
              <w:widowControl/>
              <w:autoSpaceDE/>
              <w:autoSpaceDN/>
              <w:adjustRightInd/>
              <w:jc w:val="center"/>
              <w:rPr>
                <w:color w:val="000000"/>
                <w:sz w:val="20"/>
                <w:szCs w:val="20"/>
              </w:rPr>
            </w:pPr>
            <w:r w:rsidRPr="002E468B">
              <w:rPr>
                <w:color w:val="000000"/>
                <w:sz w:val="20"/>
                <w:szCs w:val="20"/>
              </w:rPr>
              <w:t>165.2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0DEDB1" w14:textId="77777777">
            <w:pPr>
              <w:widowControl/>
              <w:autoSpaceDE/>
              <w:autoSpaceDN/>
              <w:adjustRightInd/>
              <w:jc w:val="center"/>
              <w:rPr>
                <w:color w:val="000000"/>
                <w:sz w:val="20"/>
                <w:szCs w:val="20"/>
              </w:rPr>
            </w:pPr>
            <w:r w:rsidRPr="002E468B">
              <w:rPr>
                <w:color w:val="000000"/>
                <w:sz w:val="20"/>
                <w:szCs w:val="20"/>
              </w:rPr>
              <w:t>330.4</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264771F" w14:textId="77777777">
            <w:pPr>
              <w:widowControl/>
              <w:autoSpaceDE/>
              <w:autoSpaceDN/>
              <w:adjustRightInd/>
              <w:jc w:val="right"/>
              <w:rPr>
                <w:color w:val="000000"/>
                <w:sz w:val="20"/>
                <w:szCs w:val="20"/>
              </w:rPr>
            </w:pPr>
            <w:r w:rsidRPr="002E468B">
              <w:rPr>
                <w:color w:val="000000"/>
                <w:sz w:val="20"/>
                <w:szCs w:val="20"/>
              </w:rPr>
              <w:t xml:space="preserve">$440,059.76 </w:t>
            </w:r>
          </w:p>
        </w:tc>
      </w:tr>
      <w:tr w:rsidRPr="002E468B" w:rsidR="002E468B" w:rsidTr="002E468B" w14:paraId="657BB0E4"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8961317" w14:textId="77777777">
            <w:pPr>
              <w:widowControl/>
              <w:autoSpaceDE/>
              <w:autoSpaceDN/>
              <w:adjustRightInd/>
              <w:ind w:firstLine="800" w:firstLineChars="400"/>
              <w:rPr>
                <w:color w:val="000000"/>
                <w:sz w:val="20"/>
                <w:szCs w:val="20"/>
              </w:rPr>
            </w:pPr>
            <w:r w:rsidRPr="002E468B">
              <w:rPr>
                <w:color w:val="000000"/>
                <w:sz w:val="20"/>
                <w:szCs w:val="20"/>
              </w:rPr>
              <w:t xml:space="preserve">Notification of refill </w:t>
            </w:r>
            <w:r w:rsidRPr="002E468B">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06743D4"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4A1FA1F"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5057CDD" w14:textId="77777777">
            <w:pPr>
              <w:widowControl/>
              <w:autoSpaceDE/>
              <w:autoSpaceDN/>
              <w:adjustRightInd/>
              <w:jc w:val="center"/>
              <w:rPr>
                <w:color w:val="000000"/>
                <w:sz w:val="20"/>
                <w:szCs w:val="20"/>
              </w:rPr>
            </w:pPr>
            <w:r w:rsidRPr="002E468B">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E93D8AB" w14:textId="77777777">
            <w:pPr>
              <w:widowControl/>
              <w:autoSpaceDE/>
              <w:autoSpaceDN/>
              <w:adjustRightInd/>
              <w:jc w:val="center"/>
              <w:rPr>
                <w:sz w:val="20"/>
                <w:szCs w:val="20"/>
              </w:rPr>
            </w:pPr>
            <w:r w:rsidRPr="002E468B">
              <w:rPr>
                <w:sz w:val="20"/>
                <w:szCs w:val="20"/>
              </w:rPr>
              <w:t>385</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8EBDC4E" w14:textId="77777777">
            <w:pPr>
              <w:widowControl/>
              <w:autoSpaceDE/>
              <w:autoSpaceDN/>
              <w:adjustRightInd/>
              <w:jc w:val="center"/>
              <w:rPr>
                <w:color w:val="000000"/>
                <w:sz w:val="20"/>
                <w:szCs w:val="20"/>
              </w:rPr>
            </w:pPr>
            <w:r w:rsidRPr="002E468B">
              <w:rPr>
                <w:color w:val="000000"/>
                <w:sz w:val="20"/>
                <w:szCs w:val="20"/>
              </w:rPr>
              <w:t>769</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B6F816B" w14:textId="77777777">
            <w:pPr>
              <w:widowControl/>
              <w:autoSpaceDE/>
              <w:autoSpaceDN/>
              <w:adjustRightInd/>
              <w:jc w:val="center"/>
              <w:rPr>
                <w:color w:val="000000"/>
                <w:sz w:val="20"/>
                <w:szCs w:val="20"/>
              </w:rPr>
            </w:pPr>
            <w:r w:rsidRPr="002E468B">
              <w:rPr>
                <w:color w:val="000000"/>
                <w:sz w:val="20"/>
                <w:szCs w:val="20"/>
              </w:rPr>
              <w:t>38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FC49A9F" w14:textId="77777777">
            <w:pPr>
              <w:widowControl/>
              <w:autoSpaceDE/>
              <w:autoSpaceDN/>
              <w:adjustRightInd/>
              <w:jc w:val="center"/>
              <w:rPr>
                <w:color w:val="000000"/>
                <w:sz w:val="20"/>
                <w:szCs w:val="20"/>
              </w:rPr>
            </w:pPr>
            <w:r w:rsidRPr="002E468B">
              <w:rPr>
                <w:color w:val="000000"/>
                <w:sz w:val="20"/>
                <w:szCs w:val="20"/>
              </w:rPr>
              <w:t>76.9235</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46C9ACE" w14:textId="77777777">
            <w:pPr>
              <w:widowControl/>
              <w:autoSpaceDE/>
              <w:autoSpaceDN/>
              <w:adjustRightInd/>
              <w:jc w:val="right"/>
              <w:rPr>
                <w:color w:val="000000"/>
                <w:sz w:val="20"/>
                <w:szCs w:val="20"/>
              </w:rPr>
            </w:pPr>
            <w:r w:rsidRPr="002E468B">
              <w:rPr>
                <w:color w:val="000000"/>
                <w:sz w:val="20"/>
                <w:szCs w:val="20"/>
              </w:rPr>
              <w:t xml:space="preserve">$102,454.41 </w:t>
            </w:r>
          </w:p>
        </w:tc>
      </w:tr>
      <w:tr w:rsidRPr="002E468B" w:rsidR="002E468B" w:rsidTr="002E468B" w14:paraId="48169485"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553E15C9" w14:textId="77777777">
            <w:pPr>
              <w:widowControl/>
              <w:autoSpaceDE/>
              <w:autoSpaceDN/>
              <w:adjustRightInd/>
              <w:rPr>
                <w:b/>
                <w:bCs/>
                <w:i/>
                <w:iCs/>
                <w:color w:val="000000"/>
                <w:sz w:val="20"/>
                <w:szCs w:val="20"/>
              </w:rPr>
            </w:pPr>
            <w:r w:rsidRPr="002E468B">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9D69CA1" w14:textId="77777777">
            <w:pPr>
              <w:widowControl/>
              <w:autoSpaceDE/>
              <w:autoSpaceDN/>
              <w:adjustRightInd/>
              <w:jc w:val="center"/>
              <w:rPr>
                <w:b/>
                <w:bCs/>
                <w:color w:val="000000"/>
                <w:sz w:val="20"/>
                <w:szCs w:val="20"/>
              </w:rPr>
            </w:pPr>
            <w:r w:rsidRPr="002E468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943B9CF" w14:textId="77777777">
            <w:pPr>
              <w:widowControl/>
              <w:autoSpaceDE/>
              <w:autoSpaceDN/>
              <w:adjustRightInd/>
              <w:jc w:val="center"/>
              <w:rPr>
                <w:b/>
                <w:bCs/>
                <w:color w:val="000000"/>
                <w:sz w:val="20"/>
                <w:szCs w:val="20"/>
              </w:rPr>
            </w:pPr>
            <w:r w:rsidRPr="002E468B">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63C1490"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EDB467" w14:textId="77777777">
            <w:pPr>
              <w:widowControl/>
              <w:autoSpaceDE/>
              <w:autoSpaceDN/>
              <w:adjustRightInd/>
              <w:jc w:val="center"/>
              <w:rPr>
                <w:b/>
                <w:bCs/>
                <w:sz w:val="20"/>
                <w:szCs w:val="20"/>
              </w:rPr>
            </w:pPr>
            <w:r w:rsidRPr="002E468B">
              <w:rPr>
                <w:b/>
                <w:bCs/>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7F2E8FF5" w14:textId="77777777">
            <w:pPr>
              <w:widowControl/>
              <w:autoSpaceDE/>
              <w:autoSpaceDN/>
              <w:adjustRightInd/>
              <w:jc w:val="center"/>
              <w:rPr>
                <w:b/>
                <w:bCs/>
                <w:color w:val="000000"/>
                <w:sz w:val="20"/>
                <w:szCs w:val="20"/>
              </w:rPr>
            </w:pPr>
            <w:r w:rsidRPr="002E468B">
              <w:rPr>
                <w:b/>
                <w:bCs/>
                <w:color w:val="000000"/>
                <w:sz w:val="20"/>
                <w:szCs w:val="20"/>
              </w:rPr>
              <w:t>15,577</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855A137" w14:textId="77777777">
            <w:pPr>
              <w:widowControl/>
              <w:autoSpaceDE/>
              <w:autoSpaceDN/>
              <w:adjustRightInd/>
              <w:jc w:val="right"/>
              <w:rPr>
                <w:b/>
                <w:bCs/>
                <w:color w:val="000000"/>
                <w:sz w:val="20"/>
                <w:szCs w:val="20"/>
              </w:rPr>
            </w:pPr>
            <w:r w:rsidRPr="002E468B">
              <w:rPr>
                <w:b/>
                <w:bCs/>
                <w:color w:val="000000"/>
                <w:sz w:val="20"/>
                <w:szCs w:val="20"/>
              </w:rPr>
              <w:t xml:space="preserve">$1,804,108 </w:t>
            </w:r>
          </w:p>
        </w:tc>
      </w:tr>
      <w:tr w:rsidRPr="002E468B" w:rsidR="002E468B" w:rsidTr="002E468B" w14:paraId="3B0C46F2"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54C8E7B" w14:textId="77777777">
            <w:pPr>
              <w:widowControl/>
              <w:autoSpaceDE/>
              <w:autoSpaceDN/>
              <w:adjustRightInd/>
              <w:rPr>
                <w:color w:val="000000"/>
                <w:sz w:val="20"/>
                <w:szCs w:val="20"/>
              </w:rPr>
            </w:pPr>
            <w:r w:rsidRPr="002E468B">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502C833" w14:textId="77777777">
            <w:pPr>
              <w:widowControl/>
              <w:autoSpaceDE/>
              <w:autoSpaceDN/>
              <w:adjustRightInd/>
              <w:jc w:val="center"/>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6C6F2E4"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960EEAB"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6B0E7CC" w14:textId="77777777">
            <w:pPr>
              <w:widowControl/>
              <w:autoSpaceDE/>
              <w:autoSpaceDN/>
              <w:adjustRightInd/>
              <w:jc w:val="center"/>
              <w:rPr>
                <w:sz w:val="20"/>
                <w:szCs w:val="20"/>
              </w:rPr>
            </w:pPr>
            <w:r w:rsidRPr="002E468B">
              <w:rPr>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BB93023"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A787CF1"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B5DF54E"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E987D4F"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4B47E0A9"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10A8682" w14:textId="77777777">
            <w:pPr>
              <w:widowControl/>
              <w:autoSpaceDE/>
              <w:autoSpaceDN/>
              <w:adjustRightInd/>
              <w:ind w:firstLine="200" w:firstLineChars="100"/>
              <w:rPr>
                <w:color w:val="000000"/>
                <w:sz w:val="20"/>
                <w:szCs w:val="20"/>
              </w:rPr>
            </w:pPr>
            <w:r w:rsidRPr="002E468B">
              <w:rPr>
                <w:color w:val="000000"/>
                <w:sz w:val="20"/>
                <w:szCs w:val="20"/>
              </w:rPr>
              <w:t xml:space="preserve">A.  Familiarize with regulatory requirements </w:t>
            </w:r>
            <w:r w:rsidRPr="002E46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D705D6" w14:textId="77777777">
            <w:pPr>
              <w:widowControl/>
              <w:autoSpaceDE/>
              <w:autoSpaceDN/>
              <w:adjustRightInd/>
              <w:jc w:val="center"/>
              <w:rPr>
                <w:color w:val="000000"/>
                <w:sz w:val="20"/>
                <w:szCs w:val="20"/>
              </w:rPr>
            </w:pPr>
            <w:r w:rsidRPr="002E468B">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307D010"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C5D040"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8D30A4E" w14:textId="77777777">
            <w:pPr>
              <w:widowControl/>
              <w:autoSpaceDE/>
              <w:autoSpaceDN/>
              <w:adjustRightInd/>
              <w:jc w:val="center"/>
              <w:rPr>
                <w:sz w:val="20"/>
                <w:szCs w:val="20"/>
              </w:rPr>
            </w:pPr>
            <w:r w:rsidRPr="002E468B">
              <w:rPr>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33F3120"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A4C437B"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AC5C1FD"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FAFEDEF"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5C8F12F3"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F829088" w14:textId="77777777">
            <w:pPr>
              <w:widowControl/>
              <w:autoSpaceDE/>
              <w:autoSpaceDN/>
              <w:adjustRightInd/>
              <w:ind w:firstLine="200" w:firstLineChars="100"/>
              <w:rPr>
                <w:color w:val="000000"/>
                <w:sz w:val="20"/>
                <w:szCs w:val="20"/>
              </w:rPr>
            </w:pPr>
            <w:r w:rsidRPr="002E468B">
              <w:rPr>
                <w:color w:val="000000"/>
                <w:sz w:val="20"/>
                <w:szCs w:val="20"/>
              </w:rPr>
              <w:t>B.  Gather and record information</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EEF82C7" w14:textId="77777777">
            <w:pPr>
              <w:widowControl/>
              <w:autoSpaceDE/>
              <w:autoSpaceDN/>
              <w:adjustRightInd/>
              <w:jc w:val="center"/>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578F02B"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BA2A6C5"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9E4A4DD" w14:textId="77777777">
            <w:pPr>
              <w:widowControl/>
              <w:autoSpaceDE/>
              <w:autoSpaceDN/>
              <w:adjustRightInd/>
              <w:jc w:val="center"/>
              <w:rPr>
                <w:sz w:val="20"/>
                <w:szCs w:val="20"/>
              </w:rPr>
            </w:pPr>
            <w:r w:rsidRPr="002E468B">
              <w:rPr>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3958F33"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BA353FF"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DA2784"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2AD08A"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2BBD4102"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7D6E5CA" w14:textId="77777777">
            <w:pPr>
              <w:widowControl/>
              <w:autoSpaceDE/>
              <w:autoSpaceDN/>
              <w:adjustRightInd/>
              <w:ind w:firstLine="400" w:firstLineChars="200"/>
              <w:rPr>
                <w:color w:val="000000"/>
                <w:sz w:val="20"/>
                <w:szCs w:val="20"/>
              </w:rPr>
            </w:pPr>
            <w:r w:rsidRPr="002E468B">
              <w:rPr>
                <w:color w:val="000000"/>
                <w:sz w:val="20"/>
                <w:szCs w:val="20"/>
              </w:rPr>
              <w:t>Vessel volumes, liquid vapor pressures, flares</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A3A7DB5" w14:textId="77777777">
            <w:pPr>
              <w:widowControl/>
              <w:autoSpaceDE/>
              <w:autoSpaceDN/>
              <w:adjustRightInd/>
              <w:jc w:val="center"/>
              <w:rPr>
                <w:color w:val="000000"/>
                <w:sz w:val="20"/>
                <w:szCs w:val="20"/>
              </w:rPr>
            </w:pPr>
            <w:r w:rsidRPr="002E468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0F53E08"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B597200" w14:textId="77777777">
            <w:pPr>
              <w:widowControl/>
              <w:autoSpaceDE/>
              <w:autoSpaceDN/>
              <w:adjustRightInd/>
              <w:jc w:val="center"/>
              <w:rPr>
                <w:color w:val="000000"/>
                <w:sz w:val="20"/>
                <w:szCs w:val="20"/>
              </w:rPr>
            </w:pPr>
            <w:r w:rsidRPr="002E468B">
              <w:rPr>
                <w:color w:val="000000"/>
                <w:sz w:val="20"/>
                <w:szCs w:val="20"/>
              </w:rPr>
              <w:t>8</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1775394" w14:textId="77777777">
            <w:pPr>
              <w:widowControl/>
              <w:autoSpaceDE/>
              <w:autoSpaceDN/>
              <w:adjustRightInd/>
              <w:jc w:val="center"/>
              <w:rPr>
                <w:sz w:val="20"/>
                <w:szCs w:val="20"/>
              </w:rPr>
            </w:pPr>
            <w:r w:rsidRPr="002E468B">
              <w:rPr>
                <w:sz w:val="20"/>
                <w:szCs w:val="20"/>
              </w:rPr>
              <w:t>413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9CE1116" w14:textId="77777777">
            <w:pPr>
              <w:widowControl/>
              <w:autoSpaceDE/>
              <w:autoSpaceDN/>
              <w:adjustRightInd/>
              <w:jc w:val="center"/>
              <w:rPr>
                <w:color w:val="000000"/>
                <w:sz w:val="20"/>
                <w:szCs w:val="20"/>
              </w:rPr>
            </w:pPr>
            <w:r w:rsidRPr="002E468B">
              <w:rPr>
                <w:color w:val="000000"/>
                <w:sz w:val="20"/>
                <w:szCs w:val="20"/>
              </w:rPr>
              <w:t>3,304</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17234EF" w14:textId="77777777">
            <w:pPr>
              <w:widowControl/>
              <w:autoSpaceDE/>
              <w:autoSpaceDN/>
              <w:adjustRightInd/>
              <w:jc w:val="center"/>
              <w:rPr>
                <w:color w:val="000000"/>
                <w:sz w:val="20"/>
                <w:szCs w:val="20"/>
              </w:rPr>
            </w:pPr>
            <w:r w:rsidRPr="002E468B">
              <w:rPr>
                <w:color w:val="000000"/>
                <w:sz w:val="20"/>
                <w:szCs w:val="20"/>
              </w:rPr>
              <w:t>165.2</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5659AA6" w14:textId="77777777">
            <w:pPr>
              <w:widowControl/>
              <w:autoSpaceDE/>
              <w:autoSpaceDN/>
              <w:adjustRightInd/>
              <w:jc w:val="center"/>
              <w:rPr>
                <w:color w:val="000000"/>
                <w:sz w:val="20"/>
                <w:szCs w:val="20"/>
              </w:rPr>
            </w:pPr>
            <w:r w:rsidRPr="002E468B">
              <w:rPr>
                <w:color w:val="000000"/>
                <w:sz w:val="20"/>
                <w:szCs w:val="20"/>
              </w:rPr>
              <w:t>330.4</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EACCBD" w14:textId="77777777">
            <w:pPr>
              <w:widowControl/>
              <w:autoSpaceDE/>
              <w:autoSpaceDN/>
              <w:adjustRightInd/>
              <w:jc w:val="right"/>
              <w:rPr>
                <w:color w:val="000000"/>
                <w:sz w:val="20"/>
                <w:szCs w:val="20"/>
              </w:rPr>
            </w:pPr>
            <w:r w:rsidRPr="002E468B">
              <w:rPr>
                <w:color w:val="000000"/>
                <w:sz w:val="20"/>
                <w:szCs w:val="20"/>
              </w:rPr>
              <w:t xml:space="preserve">$440,059.76 </w:t>
            </w:r>
          </w:p>
        </w:tc>
      </w:tr>
      <w:tr w:rsidRPr="002E468B" w:rsidR="002E468B" w:rsidTr="002E468B" w14:paraId="3508C2B9"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673B51B" w14:textId="77777777">
            <w:pPr>
              <w:widowControl/>
              <w:autoSpaceDE/>
              <w:autoSpaceDN/>
              <w:adjustRightInd/>
              <w:ind w:firstLine="400" w:firstLineChars="200"/>
              <w:rPr>
                <w:color w:val="000000"/>
                <w:sz w:val="20"/>
                <w:szCs w:val="20"/>
              </w:rPr>
            </w:pPr>
            <w:r w:rsidRPr="002E468B">
              <w:rPr>
                <w:color w:val="000000"/>
                <w:sz w:val="20"/>
                <w:szCs w:val="20"/>
              </w:rPr>
              <w:t>113b(a) inspection</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6FF79C4E" w14:textId="77777777">
            <w:pPr>
              <w:widowControl/>
              <w:autoSpaceDE/>
              <w:autoSpaceDN/>
              <w:adjustRightInd/>
              <w:jc w:val="center"/>
              <w:rPr>
                <w:color w:val="000000"/>
                <w:sz w:val="20"/>
                <w:szCs w:val="20"/>
              </w:rPr>
            </w:pPr>
            <w:r w:rsidRPr="002E468B">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93451D4"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733DE4D" w14:textId="77777777">
            <w:pPr>
              <w:widowControl/>
              <w:autoSpaceDE/>
              <w:autoSpaceDN/>
              <w:adjustRightInd/>
              <w:jc w:val="center"/>
              <w:rPr>
                <w:color w:val="000000"/>
                <w:sz w:val="20"/>
                <w:szCs w:val="20"/>
              </w:rPr>
            </w:pPr>
            <w:r w:rsidRPr="002E468B">
              <w:rPr>
                <w:color w:val="000000"/>
                <w:sz w:val="20"/>
                <w:szCs w:val="20"/>
              </w:rPr>
              <w:t>12</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5BE3F0DC" w14:textId="77777777">
            <w:pPr>
              <w:widowControl/>
              <w:autoSpaceDE/>
              <w:autoSpaceDN/>
              <w:adjustRightInd/>
              <w:jc w:val="center"/>
              <w:rPr>
                <w:sz w:val="20"/>
                <w:szCs w:val="20"/>
              </w:rPr>
            </w:pPr>
            <w:r w:rsidRPr="002E468B">
              <w:rPr>
                <w:sz w:val="20"/>
                <w:szCs w:val="20"/>
              </w:rPr>
              <w:t>413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29C0D4D" w14:textId="77777777">
            <w:pPr>
              <w:widowControl/>
              <w:autoSpaceDE/>
              <w:autoSpaceDN/>
              <w:adjustRightInd/>
              <w:jc w:val="center"/>
              <w:rPr>
                <w:color w:val="000000"/>
                <w:sz w:val="20"/>
                <w:szCs w:val="20"/>
              </w:rPr>
            </w:pPr>
            <w:r w:rsidRPr="002E468B">
              <w:rPr>
                <w:color w:val="000000"/>
                <w:sz w:val="20"/>
                <w:szCs w:val="20"/>
              </w:rPr>
              <w:t>4,956</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7B71398" w14:textId="77777777">
            <w:pPr>
              <w:widowControl/>
              <w:autoSpaceDE/>
              <w:autoSpaceDN/>
              <w:adjustRightInd/>
              <w:jc w:val="center"/>
              <w:rPr>
                <w:color w:val="000000"/>
                <w:sz w:val="20"/>
                <w:szCs w:val="20"/>
              </w:rPr>
            </w:pPr>
            <w:r w:rsidRPr="002E468B">
              <w:rPr>
                <w:color w:val="000000"/>
                <w:sz w:val="20"/>
                <w:szCs w:val="20"/>
              </w:rPr>
              <w:t>247.8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779924" w14:textId="77777777">
            <w:pPr>
              <w:widowControl/>
              <w:autoSpaceDE/>
              <w:autoSpaceDN/>
              <w:adjustRightInd/>
              <w:jc w:val="center"/>
              <w:rPr>
                <w:color w:val="000000"/>
                <w:sz w:val="20"/>
                <w:szCs w:val="20"/>
              </w:rPr>
            </w:pPr>
            <w:r w:rsidRPr="002E468B">
              <w:rPr>
                <w:color w:val="000000"/>
                <w:sz w:val="20"/>
                <w:szCs w:val="20"/>
              </w:rPr>
              <w:t>495.6</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3ADBA2" w14:textId="77777777">
            <w:pPr>
              <w:widowControl/>
              <w:autoSpaceDE/>
              <w:autoSpaceDN/>
              <w:adjustRightInd/>
              <w:jc w:val="right"/>
              <w:rPr>
                <w:color w:val="000000"/>
                <w:sz w:val="20"/>
                <w:szCs w:val="20"/>
              </w:rPr>
            </w:pPr>
            <w:r w:rsidRPr="002E468B">
              <w:rPr>
                <w:color w:val="000000"/>
                <w:sz w:val="20"/>
                <w:szCs w:val="20"/>
              </w:rPr>
              <w:t xml:space="preserve">$660,089.64 </w:t>
            </w:r>
          </w:p>
        </w:tc>
      </w:tr>
      <w:tr w:rsidRPr="002E468B" w:rsidR="002E468B" w:rsidTr="002E468B" w14:paraId="1902ACFF"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2C230A20" w14:textId="77777777">
            <w:pPr>
              <w:widowControl/>
              <w:autoSpaceDE/>
              <w:autoSpaceDN/>
              <w:adjustRightInd/>
              <w:ind w:firstLine="400" w:firstLineChars="200"/>
              <w:rPr>
                <w:color w:val="000000"/>
                <w:sz w:val="20"/>
                <w:szCs w:val="20"/>
              </w:rPr>
            </w:pPr>
            <w:r w:rsidRPr="002E468B">
              <w:rPr>
                <w:color w:val="000000"/>
                <w:sz w:val="20"/>
                <w:szCs w:val="20"/>
              </w:rPr>
              <w:t>113b(b) gap measurement</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57483C13" w14:textId="77777777">
            <w:pPr>
              <w:widowControl/>
              <w:autoSpaceDE/>
              <w:autoSpaceDN/>
              <w:adjustRightInd/>
              <w:jc w:val="center"/>
              <w:rPr>
                <w:color w:val="000000"/>
                <w:sz w:val="20"/>
                <w:szCs w:val="20"/>
              </w:rPr>
            </w:pPr>
            <w:r w:rsidRPr="002E468B">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9358590" w14:textId="77777777">
            <w:pPr>
              <w:widowControl/>
              <w:autoSpaceDE/>
              <w:autoSpaceDN/>
              <w:adjustRightInd/>
              <w:jc w:val="center"/>
              <w:rPr>
                <w:color w:val="000000"/>
                <w:sz w:val="20"/>
                <w:szCs w:val="20"/>
              </w:rPr>
            </w:pPr>
            <w:r w:rsidRPr="002E468B">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551A4ED" w14:textId="77777777">
            <w:pPr>
              <w:widowControl/>
              <w:autoSpaceDE/>
              <w:autoSpaceDN/>
              <w:adjustRightInd/>
              <w:jc w:val="center"/>
              <w:rPr>
                <w:color w:val="000000"/>
                <w:sz w:val="20"/>
                <w:szCs w:val="20"/>
              </w:rPr>
            </w:pPr>
            <w:r w:rsidRPr="002E468B">
              <w:rPr>
                <w:color w:val="000000"/>
                <w:sz w:val="20"/>
                <w:szCs w:val="20"/>
              </w:rPr>
              <w:t>12</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0830FA1C" w14:textId="77777777">
            <w:pPr>
              <w:widowControl/>
              <w:autoSpaceDE/>
              <w:autoSpaceDN/>
              <w:adjustRightInd/>
              <w:jc w:val="center"/>
              <w:rPr>
                <w:sz w:val="20"/>
                <w:szCs w:val="20"/>
              </w:rPr>
            </w:pPr>
            <w:r w:rsidRPr="002E468B">
              <w:rPr>
                <w:sz w:val="20"/>
                <w:szCs w:val="20"/>
              </w:rPr>
              <w:t>413</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9F7A7C3" w14:textId="77777777">
            <w:pPr>
              <w:widowControl/>
              <w:autoSpaceDE/>
              <w:autoSpaceDN/>
              <w:adjustRightInd/>
              <w:jc w:val="center"/>
              <w:rPr>
                <w:color w:val="000000"/>
                <w:sz w:val="20"/>
                <w:szCs w:val="20"/>
              </w:rPr>
            </w:pPr>
            <w:r w:rsidRPr="002E468B">
              <w:rPr>
                <w:color w:val="000000"/>
                <w:sz w:val="20"/>
                <w:szCs w:val="20"/>
              </w:rPr>
              <w:t>4,956</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CEBC866" w14:textId="77777777">
            <w:pPr>
              <w:widowControl/>
              <w:autoSpaceDE/>
              <w:autoSpaceDN/>
              <w:adjustRightInd/>
              <w:jc w:val="center"/>
              <w:rPr>
                <w:color w:val="000000"/>
                <w:sz w:val="20"/>
                <w:szCs w:val="20"/>
              </w:rPr>
            </w:pPr>
            <w:r w:rsidRPr="002E468B">
              <w:rPr>
                <w:color w:val="000000"/>
                <w:sz w:val="20"/>
                <w:szCs w:val="20"/>
              </w:rPr>
              <w:t>247.8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C739B64" w14:textId="77777777">
            <w:pPr>
              <w:widowControl/>
              <w:autoSpaceDE/>
              <w:autoSpaceDN/>
              <w:adjustRightInd/>
              <w:jc w:val="center"/>
              <w:rPr>
                <w:color w:val="000000"/>
                <w:sz w:val="20"/>
                <w:szCs w:val="20"/>
              </w:rPr>
            </w:pPr>
            <w:r w:rsidRPr="002E468B">
              <w:rPr>
                <w:color w:val="000000"/>
                <w:sz w:val="20"/>
                <w:szCs w:val="20"/>
              </w:rPr>
              <w:t>495.6</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A1D16DC" w14:textId="77777777">
            <w:pPr>
              <w:widowControl/>
              <w:autoSpaceDE/>
              <w:autoSpaceDN/>
              <w:adjustRightInd/>
              <w:jc w:val="right"/>
              <w:rPr>
                <w:color w:val="000000"/>
                <w:sz w:val="20"/>
                <w:szCs w:val="20"/>
              </w:rPr>
            </w:pPr>
            <w:r w:rsidRPr="002E468B">
              <w:rPr>
                <w:color w:val="000000"/>
                <w:sz w:val="20"/>
                <w:szCs w:val="20"/>
              </w:rPr>
              <w:t xml:space="preserve">$660,089.64 </w:t>
            </w:r>
          </w:p>
        </w:tc>
      </w:tr>
      <w:tr w:rsidRPr="002E468B" w:rsidR="002E468B" w:rsidTr="002E468B" w14:paraId="461D8AE0"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6B37986" w14:textId="77777777">
            <w:pPr>
              <w:widowControl/>
              <w:autoSpaceDE/>
              <w:autoSpaceDN/>
              <w:adjustRightInd/>
              <w:ind w:firstLine="200" w:firstLineChars="100"/>
              <w:rPr>
                <w:color w:val="000000"/>
                <w:sz w:val="20"/>
                <w:szCs w:val="20"/>
              </w:rPr>
            </w:pPr>
            <w:r w:rsidRPr="002E468B">
              <w:rPr>
                <w:color w:val="000000"/>
                <w:sz w:val="20"/>
                <w:szCs w:val="20"/>
              </w:rPr>
              <w:t>C.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E49B6B5"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CF34453" w14:textId="77777777">
            <w:pPr>
              <w:widowControl/>
              <w:autoSpaceDE/>
              <w:autoSpaceDN/>
              <w:adjustRightInd/>
              <w:jc w:val="center"/>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B9106AF"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5BA3C05" w14:textId="77777777">
            <w:pPr>
              <w:widowControl/>
              <w:autoSpaceDE/>
              <w:autoSpaceDN/>
              <w:adjustRightInd/>
              <w:jc w:val="center"/>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49D5A7E" w14:textId="77777777">
            <w:pPr>
              <w:widowControl/>
              <w:autoSpaceDE/>
              <w:autoSpaceDN/>
              <w:adjustRightInd/>
              <w:jc w:val="center"/>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3A562F9" w14:textId="77777777">
            <w:pPr>
              <w:widowControl/>
              <w:autoSpaceDE/>
              <w:autoSpaceDN/>
              <w:adjustRightInd/>
              <w:jc w:val="center"/>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AD2C412" w14:textId="77777777">
            <w:pPr>
              <w:widowControl/>
              <w:autoSpaceDE/>
              <w:autoSpaceDN/>
              <w:adjustRightInd/>
              <w:jc w:val="center"/>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2B8C9AB" w14:textId="77777777">
            <w:pPr>
              <w:widowControl/>
              <w:autoSpaceDE/>
              <w:autoSpaceDN/>
              <w:adjustRightInd/>
              <w:jc w:val="right"/>
              <w:rPr>
                <w:color w:val="000000"/>
                <w:sz w:val="20"/>
                <w:szCs w:val="20"/>
              </w:rPr>
            </w:pPr>
            <w:r w:rsidRPr="002E468B">
              <w:rPr>
                <w:color w:val="000000"/>
                <w:sz w:val="20"/>
                <w:szCs w:val="20"/>
              </w:rPr>
              <w:t> </w:t>
            </w:r>
          </w:p>
        </w:tc>
      </w:tr>
      <w:tr w:rsidRPr="002E468B" w:rsidR="002E468B" w:rsidTr="002E468B" w14:paraId="3247176B"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76658079" w14:textId="77777777">
            <w:pPr>
              <w:widowControl/>
              <w:autoSpaceDE/>
              <w:autoSpaceDN/>
              <w:adjustRightInd/>
              <w:ind w:firstLine="200" w:firstLineChars="100"/>
              <w:rPr>
                <w:color w:val="000000"/>
                <w:sz w:val="20"/>
                <w:szCs w:val="20"/>
              </w:rPr>
            </w:pPr>
            <w:r w:rsidRPr="002E468B">
              <w:rPr>
                <w:color w:val="000000"/>
                <w:sz w:val="20"/>
                <w:szCs w:val="20"/>
              </w:rPr>
              <w:t>D.  Time to enter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EFE9EA4" w14:textId="77777777">
            <w:pPr>
              <w:widowControl/>
              <w:autoSpaceDE/>
              <w:autoSpaceDN/>
              <w:adjustRightInd/>
              <w:rPr>
                <w:color w:val="000000"/>
                <w:sz w:val="20"/>
                <w:szCs w:val="20"/>
              </w:rPr>
            </w:pPr>
            <w:r w:rsidRPr="002E46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918B6A4" w14:textId="77777777">
            <w:pPr>
              <w:widowControl/>
              <w:autoSpaceDE/>
              <w:autoSpaceDN/>
              <w:adjustRightInd/>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423B334" w14:textId="77777777">
            <w:pPr>
              <w:widowControl/>
              <w:autoSpaceDE/>
              <w:autoSpaceDN/>
              <w:adjustRightInd/>
              <w:jc w:val="center"/>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89EB506" w14:textId="77777777">
            <w:pPr>
              <w:widowControl/>
              <w:autoSpaceDE/>
              <w:autoSpaceDN/>
              <w:adjustRightInd/>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6B936691" w14:textId="77777777">
            <w:pPr>
              <w:widowControl/>
              <w:autoSpaceDE/>
              <w:autoSpaceDN/>
              <w:adjustRightInd/>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0D2BC25" w14:textId="77777777">
            <w:pPr>
              <w:widowControl/>
              <w:autoSpaceDE/>
              <w:autoSpaceDN/>
              <w:adjustRightInd/>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F888778" w14:textId="77777777">
            <w:pPr>
              <w:widowControl/>
              <w:autoSpaceDE/>
              <w:autoSpaceDN/>
              <w:adjustRightInd/>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33C1F0FE" w14:textId="77777777">
            <w:pPr>
              <w:widowControl/>
              <w:autoSpaceDE/>
              <w:autoSpaceDN/>
              <w:adjustRightInd/>
              <w:rPr>
                <w:color w:val="000000"/>
                <w:sz w:val="20"/>
                <w:szCs w:val="20"/>
              </w:rPr>
            </w:pPr>
            <w:r w:rsidRPr="002E468B">
              <w:rPr>
                <w:color w:val="000000"/>
                <w:sz w:val="20"/>
                <w:szCs w:val="20"/>
              </w:rPr>
              <w:t> </w:t>
            </w:r>
          </w:p>
        </w:tc>
      </w:tr>
      <w:tr w:rsidRPr="002E468B" w:rsidR="002E468B" w:rsidTr="002E468B" w14:paraId="043E50EB"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C5A20DC" w14:textId="77777777">
            <w:pPr>
              <w:widowControl/>
              <w:autoSpaceDE/>
              <w:autoSpaceDN/>
              <w:adjustRightInd/>
              <w:ind w:firstLine="400" w:firstLineChars="200"/>
              <w:rPr>
                <w:color w:val="000000"/>
                <w:sz w:val="20"/>
                <w:szCs w:val="20"/>
              </w:rPr>
            </w:pPr>
            <w:r w:rsidRPr="002E468B">
              <w:rPr>
                <w:color w:val="000000"/>
                <w:sz w:val="20"/>
                <w:szCs w:val="20"/>
              </w:rPr>
              <w:t>CVS parameter records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8AB9294" w14:textId="77777777">
            <w:pPr>
              <w:widowControl/>
              <w:autoSpaceDE/>
              <w:autoSpaceDN/>
              <w:adjustRightInd/>
              <w:jc w:val="center"/>
              <w:rPr>
                <w:color w:val="000000"/>
                <w:sz w:val="20"/>
                <w:szCs w:val="20"/>
              </w:rPr>
            </w:pPr>
            <w:r w:rsidRPr="002E46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9231EF1" w14:textId="77777777">
            <w:pPr>
              <w:widowControl/>
              <w:autoSpaceDE/>
              <w:autoSpaceDN/>
              <w:adjustRightInd/>
              <w:jc w:val="center"/>
              <w:rPr>
                <w:color w:val="000000"/>
                <w:sz w:val="20"/>
                <w:szCs w:val="20"/>
              </w:rPr>
            </w:pPr>
            <w:r w:rsidRPr="002E468B">
              <w:rPr>
                <w:color w:val="000000"/>
                <w:sz w:val="20"/>
                <w:szCs w:val="20"/>
              </w:rPr>
              <w:t>52</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66E1F5" w14:textId="77777777">
            <w:pPr>
              <w:widowControl/>
              <w:autoSpaceDE/>
              <w:autoSpaceDN/>
              <w:adjustRightInd/>
              <w:jc w:val="center"/>
              <w:rPr>
                <w:color w:val="000000"/>
                <w:sz w:val="20"/>
                <w:szCs w:val="20"/>
              </w:rPr>
            </w:pPr>
            <w:r w:rsidRPr="002E468B">
              <w:rPr>
                <w:color w:val="000000"/>
                <w:sz w:val="20"/>
                <w:szCs w:val="20"/>
              </w:rPr>
              <w:t>104</w:t>
            </w:r>
          </w:p>
        </w:tc>
        <w:tc>
          <w:tcPr>
            <w:tcW w:w="1242" w:type="dxa"/>
            <w:tcBorders>
              <w:top w:val="nil"/>
              <w:left w:val="nil"/>
              <w:bottom w:val="nil"/>
              <w:right w:val="nil"/>
            </w:tcBorders>
            <w:shd w:val="clear" w:color="auto" w:fill="auto"/>
            <w:noWrap/>
            <w:vAlign w:val="center"/>
            <w:hideMark/>
          </w:tcPr>
          <w:p w:rsidRPr="002E468B" w:rsidR="002E468B" w:rsidP="002E468B" w:rsidRDefault="002E468B" w14:paraId="7CF76F1C" w14:textId="77777777">
            <w:pPr>
              <w:widowControl/>
              <w:autoSpaceDE/>
              <w:autoSpaceDN/>
              <w:adjustRightInd/>
              <w:jc w:val="center"/>
              <w:rPr>
                <w:color w:val="000000"/>
                <w:sz w:val="20"/>
                <w:szCs w:val="20"/>
              </w:rPr>
            </w:pPr>
            <w:r w:rsidRPr="002E468B">
              <w:rPr>
                <w:color w:val="000000"/>
                <w:sz w:val="20"/>
                <w:szCs w:val="20"/>
              </w:rPr>
              <w:t>234</w:t>
            </w:r>
          </w:p>
        </w:tc>
        <w:tc>
          <w:tcPr>
            <w:tcW w:w="1080"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B6E6FB8" w14:textId="77777777">
            <w:pPr>
              <w:widowControl/>
              <w:autoSpaceDE/>
              <w:autoSpaceDN/>
              <w:adjustRightInd/>
              <w:jc w:val="center"/>
              <w:rPr>
                <w:color w:val="000000"/>
                <w:sz w:val="20"/>
                <w:szCs w:val="20"/>
              </w:rPr>
            </w:pPr>
            <w:r w:rsidRPr="002E468B">
              <w:rPr>
                <w:color w:val="000000"/>
                <w:sz w:val="20"/>
                <w:szCs w:val="20"/>
              </w:rPr>
              <w:t>24,367</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6C0CB13" w14:textId="77777777">
            <w:pPr>
              <w:widowControl/>
              <w:autoSpaceDE/>
              <w:autoSpaceDN/>
              <w:adjustRightInd/>
              <w:jc w:val="center"/>
              <w:rPr>
                <w:color w:val="000000"/>
                <w:sz w:val="20"/>
                <w:szCs w:val="20"/>
              </w:rPr>
            </w:pPr>
            <w:r w:rsidRPr="002E468B">
              <w:rPr>
                <w:color w:val="000000"/>
                <w:sz w:val="20"/>
                <w:szCs w:val="20"/>
              </w:rPr>
              <w:t>1,218</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D3B5A96" w14:textId="77777777">
            <w:pPr>
              <w:widowControl/>
              <w:autoSpaceDE/>
              <w:autoSpaceDN/>
              <w:adjustRightInd/>
              <w:jc w:val="center"/>
              <w:rPr>
                <w:color w:val="000000"/>
                <w:sz w:val="20"/>
                <w:szCs w:val="20"/>
              </w:rPr>
            </w:pPr>
            <w:r w:rsidRPr="002E468B">
              <w:rPr>
                <w:color w:val="000000"/>
                <w:sz w:val="20"/>
                <w:szCs w:val="20"/>
              </w:rPr>
              <w:t>2,437</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90F1FA8" w14:textId="77777777">
            <w:pPr>
              <w:widowControl/>
              <w:autoSpaceDE/>
              <w:autoSpaceDN/>
              <w:adjustRightInd/>
              <w:jc w:val="right"/>
              <w:rPr>
                <w:color w:val="000000"/>
                <w:sz w:val="20"/>
                <w:szCs w:val="20"/>
              </w:rPr>
            </w:pPr>
            <w:r w:rsidRPr="002E468B">
              <w:rPr>
                <w:color w:val="000000"/>
                <w:sz w:val="20"/>
                <w:szCs w:val="20"/>
              </w:rPr>
              <w:t xml:space="preserve">$3,245,398.11 </w:t>
            </w:r>
          </w:p>
        </w:tc>
      </w:tr>
      <w:tr w:rsidRPr="002E468B" w:rsidR="002E468B" w:rsidTr="002E468B" w14:paraId="5623ACF9"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65B2F586" w14:textId="77777777">
            <w:pPr>
              <w:widowControl/>
              <w:autoSpaceDE/>
              <w:autoSpaceDN/>
              <w:adjustRightInd/>
              <w:ind w:firstLine="200" w:firstLineChars="100"/>
              <w:rPr>
                <w:color w:val="000000"/>
                <w:sz w:val="20"/>
                <w:szCs w:val="20"/>
              </w:rPr>
            </w:pPr>
            <w:r w:rsidRPr="002E468B">
              <w:rPr>
                <w:color w:val="000000"/>
                <w:sz w:val="20"/>
                <w:szCs w:val="20"/>
              </w:rPr>
              <w:t>E.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D8211B0"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1ED5805" w14:textId="77777777">
            <w:pPr>
              <w:widowControl/>
              <w:autoSpaceDE/>
              <w:autoSpaceDN/>
              <w:adjustRightInd/>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9566B72" w14:textId="77777777">
            <w:pPr>
              <w:widowControl/>
              <w:autoSpaceDE/>
              <w:autoSpaceDN/>
              <w:adjustRightInd/>
              <w:rPr>
                <w:color w:val="000000"/>
                <w:sz w:val="20"/>
                <w:szCs w:val="20"/>
              </w:rPr>
            </w:pPr>
            <w:r w:rsidRPr="002E468B">
              <w:rPr>
                <w:color w:val="000000"/>
                <w:sz w:val="20"/>
                <w:szCs w:val="20"/>
              </w:rPr>
              <w:t> </w:t>
            </w:r>
          </w:p>
        </w:tc>
        <w:tc>
          <w:tcPr>
            <w:tcW w:w="1242" w:type="dxa"/>
            <w:tcBorders>
              <w:top w:val="single" w:color="auto" w:sz="4" w:space="0"/>
              <w:left w:val="nil"/>
              <w:bottom w:val="single" w:color="auto" w:sz="4" w:space="0"/>
              <w:right w:val="single" w:color="auto" w:sz="4" w:space="0"/>
            </w:tcBorders>
            <w:shd w:val="clear" w:color="auto" w:fill="auto"/>
            <w:noWrap/>
            <w:vAlign w:val="center"/>
            <w:hideMark/>
          </w:tcPr>
          <w:p w:rsidRPr="002E468B" w:rsidR="002E468B" w:rsidP="002E468B" w:rsidRDefault="002E468B" w14:paraId="7364ADA8" w14:textId="77777777">
            <w:pPr>
              <w:widowControl/>
              <w:autoSpaceDE/>
              <w:autoSpaceDN/>
              <w:adjustRightInd/>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866FD8A" w14:textId="77777777">
            <w:pPr>
              <w:widowControl/>
              <w:autoSpaceDE/>
              <w:autoSpaceDN/>
              <w:adjustRightInd/>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2198C8C" w14:textId="77777777">
            <w:pPr>
              <w:widowControl/>
              <w:autoSpaceDE/>
              <w:autoSpaceDN/>
              <w:adjustRightInd/>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4931A29D" w14:textId="77777777">
            <w:pPr>
              <w:widowControl/>
              <w:autoSpaceDE/>
              <w:autoSpaceDN/>
              <w:adjustRightInd/>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0382D04" w14:textId="77777777">
            <w:pPr>
              <w:widowControl/>
              <w:autoSpaceDE/>
              <w:autoSpaceDN/>
              <w:adjustRightInd/>
              <w:rPr>
                <w:color w:val="000000"/>
                <w:sz w:val="20"/>
                <w:szCs w:val="20"/>
              </w:rPr>
            </w:pPr>
            <w:r w:rsidRPr="002E468B">
              <w:rPr>
                <w:color w:val="000000"/>
                <w:sz w:val="20"/>
                <w:szCs w:val="20"/>
              </w:rPr>
              <w:t> </w:t>
            </w:r>
          </w:p>
        </w:tc>
      </w:tr>
      <w:tr w:rsidRPr="002E468B" w:rsidR="002E468B" w:rsidTr="002E468B" w14:paraId="5C59F4AD"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31AFA0FA" w14:textId="77777777">
            <w:pPr>
              <w:widowControl/>
              <w:autoSpaceDE/>
              <w:autoSpaceDN/>
              <w:adjustRightInd/>
              <w:ind w:firstLine="200" w:firstLineChars="100"/>
              <w:rPr>
                <w:color w:val="000000"/>
                <w:sz w:val="20"/>
                <w:szCs w:val="20"/>
              </w:rPr>
            </w:pPr>
            <w:r w:rsidRPr="002E468B">
              <w:rPr>
                <w:color w:val="000000"/>
                <w:sz w:val="20"/>
                <w:szCs w:val="20"/>
              </w:rPr>
              <w:t>F.  Audits</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39BF6C77" w14:textId="77777777">
            <w:pPr>
              <w:widowControl/>
              <w:autoSpaceDE/>
              <w:autoSpaceDN/>
              <w:adjustRightInd/>
              <w:jc w:val="center"/>
              <w:rPr>
                <w:color w:val="000000"/>
                <w:sz w:val="20"/>
                <w:szCs w:val="20"/>
              </w:rPr>
            </w:pPr>
            <w:r w:rsidRPr="002E468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FB0DC4E" w14:textId="77777777">
            <w:pPr>
              <w:widowControl/>
              <w:autoSpaceDE/>
              <w:autoSpaceDN/>
              <w:adjustRightInd/>
              <w:rPr>
                <w:color w:val="000000"/>
                <w:sz w:val="20"/>
                <w:szCs w:val="20"/>
              </w:rPr>
            </w:pPr>
            <w:r w:rsidRPr="002E468B">
              <w:rPr>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3F009CB0" w14:textId="77777777">
            <w:pPr>
              <w:widowControl/>
              <w:autoSpaceDE/>
              <w:autoSpaceDN/>
              <w:adjustRightInd/>
              <w:rPr>
                <w:color w:val="000000"/>
                <w:sz w:val="20"/>
                <w:szCs w:val="20"/>
              </w:rPr>
            </w:pPr>
            <w:r w:rsidRPr="002E468B">
              <w:rPr>
                <w:color w:val="000000"/>
                <w:sz w:val="20"/>
                <w:szCs w:val="20"/>
              </w:rPr>
              <w:t> </w:t>
            </w:r>
          </w:p>
        </w:tc>
        <w:tc>
          <w:tcPr>
            <w:tcW w:w="12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587EBA0" w14:textId="77777777">
            <w:pPr>
              <w:widowControl/>
              <w:autoSpaceDE/>
              <w:autoSpaceDN/>
              <w:adjustRightInd/>
              <w:rPr>
                <w:color w:val="000000"/>
                <w:sz w:val="20"/>
                <w:szCs w:val="20"/>
              </w:rPr>
            </w:pPr>
            <w:r w:rsidRPr="002E468B">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1A670AE1" w14:textId="77777777">
            <w:pPr>
              <w:widowControl/>
              <w:autoSpaceDE/>
              <w:autoSpaceDN/>
              <w:adjustRightInd/>
              <w:rPr>
                <w:color w:val="000000"/>
                <w:sz w:val="20"/>
                <w:szCs w:val="20"/>
              </w:rPr>
            </w:pPr>
            <w:r w:rsidRPr="002E468B">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7E192497" w14:textId="77777777">
            <w:pPr>
              <w:widowControl/>
              <w:autoSpaceDE/>
              <w:autoSpaceDN/>
              <w:adjustRightInd/>
              <w:rPr>
                <w:color w:val="000000"/>
                <w:sz w:val="20"/>
                <w:szCs w:val="20"/>
              </w:rPr>
            </w:pPr>
            <w:r w:rsidRPr="002E468B">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59DA04E" w14:textId="77777777">
            <w:pPr>
              <w:widowControl/>
              <w:autoSpaceDE/>
              <w:autoSpaceDN/>
              <w:adjustRightInd/>
              <w:rPr>
                <w:color w:val="000000"/>
                <w:sz w:val="20"/>
                <w:szCs w:val="20"/>
              </w:rPr>
            </w:pPr>
            <w:r w:rsidRPr="002E468B">
              <w:rPr>
                <w:color w:val="000000"/>
                <w:sz w:val="20"/>
                <w:szCs w:val="20"/>
              </w:rPr>
              <w:t> </w:t>
            </w:r>
          </w:p>
        </w:tc>
        <w:tc>
          <w:tcPr>
            <w:tcW w:w="1442" w:type="dxa"/>
            <w:tcBorders>
              <w:top w:val="nil"/>
              <w:left w:val="nil"/>
              <w:bottom w:val="single" w:color="auto" w:sz="4" w:space="0"/>
              <w:right w:val="single" w:color="auto" w:sz="4" w:space="0"/>
            </w:tcBorders>
            <w:shd w:val="clear" w:color="auto" w:fill="auto"/>
            <w:noWrap/>
            <w:vAlign w:val="center"/>
            <w:hideMark/>
          </w:tcPr>
          <w:p w:rsidRPr="002E468B" w:rsidR="002E468B" w:rsidP="002E468B" w:rsidRDefault="002E468B" w14:paraId="2B1B9619" w14:textId="77777777">
            <w:pPr>
              <w:widowControl/>
              <w:autoSpaceDE/>
              <w:autoSpaceDN/>
              <w:adjustRightInd/>
              <w:rPr>
                <w:color w:val="000000"/>
                <w:sz w:val="20"/>
                <w:szCs w:val="20"/>
              </w:rPr>
            </w:pPr>
            <w:r w:rsidRPr="002E468B">
              <w:rPr>
                <w:color w:val="000000"/>
                <w:sz w:val="20"/>
                <w:szCs w:val="20"/>
              </w:rPr>
              <w:t> </w:t>
            </w:r>
          </w:p>
        </w:tc>
      </w:tr>
      <w:tr w:rsidRPr="002E468B" w:rsidR="002E468B" w:rsidTr="002E468B" w14:paraId="07225B86" w14:textId="77777777">
        <w:trPr>
          <w:gridAfter w:val="1"/>
          <w:wAfter w:w="10" w:type="dxa"/>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20C8883" w14:textId="77777777">
            <w:pPr>
              <w:widowControl/>
              <w:autoSpaceDE/>
              <w:autoSpaceDN/>
              <w:adjustRightInd/>
              <w:rPr>
                <w:b/>
                <w:bCs/>
                <w:i/>
                <w:iCs/>
                <w:color w:val="000000"/>
                <w:sz w:val="20"/>
                <w:szCs w:val="20"/>
              </w:rPr>
            </w:pPr>
            <w:r w:rsidRPr="002E468B">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5DDC023" w14:textId="77777777">
            <w:pPr>
              <w:widowControl/>
              <w:autoSpaceDE/>
              <w:autoSpaceDN/>
              <w:adjustRightInd/>
              <w:jc w:val="center"/>
              <w:rPr>
                <w:b/>
                <w:bCs/>
                <w:color w:val="000000"/>
                <w:sz w:val="20"/>
                <w:szCs w:val="20"/>
              </w:rPr>
            </w:pPr>
            <w:r w:rsidRPr="002E468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1720E18D" w14:textId="77777777">
            <w:pPr>
              <w:widowControl/>
              <w:autoSpaceDE/>
              <w:autoSpaceDN/>
              <w:adjustRightInd/>
              <w:jc w:val="center"/>
              <w:rPr>
                <w:b/>
                <w:bCs/>
                <w:color w:val="000000"/>
                <w:sz w:val="20"/>
                <w:szCs w:val="20"/>
              </w:rPr>
            </w:pPr>
            <w:r w:rsidRPr="002E468B">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7998BD" w14:textId="77777777">
            <w:pPr>
              <w:widowControl/>
              <w:autoSpaceDE/>
              <w:autoSpaceDN/>
              <w:adjustRightInd/>
              <w:rPr>
                <w:b/>
                <w:bCs/>
                <w:color w:val="000000"/>
                <w:sz w:val="20"/>
                <w:szCs w:val="20"/>
              </w:rPr>
            </w:pPr>
            <w:r w:rsidRPr="002E468B">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AE5858B" w14:textId="77777777">
            <w:pPr>
              <w:widowControl/>
              <w:autoSpaceDE/>
              <w:autoSpaceDN/>
              <w:adjustRightInd/>
              <w:jc w:val="center"/>
              <w:rPr>
                <w:b/>
                <w:bCs/>
                <w:color w:val="000000"/>
                <w:sz w:val="20"/>
                <w:szCs w:val="20"/>
              </w:rPr>
            </w:pPr>
            <w:r w:rsidRPr="002E468B">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6240FB23" w14:textId="77777777">
            <w:pPr>
              <w:widowControl/>
              <w:autoSpaceDE/>
              <w:autoSpaceDN/>
              <w:adjustRightInd/>
              <w:jc w:val="center"/>
              <w:rPr>
                <w:b/>
                <w:bCs/>
                <w:color w:val="000000"/>
                <w:sz w:val="20"/>
                <w:szCs w:val="20"/>
              </w:rPr>
            </w:pPr>
            <w:r w:rsidRPr="002E468B">
              <w:rPr>
                <w:b/>
                <w:bCs/>
                <w:color w:val="000000"/>
                <w:sz w:val="20"/>
                <w:szCs w:val="20"/>
              </w:rPr>
              <w:t>43,220</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1EF5F27" w14:textId="77777777">
            <w:pPr>
              <w:widowControl/>
              <w:autoSpaceDE/>
              <w:autoSpaceDN/>
              <w:adjustRightInd/>
              <w:jc w:val="right"/>
              <w:rPr>
                <w:b/>
                <w:bCs/>
                <w:color w:val="000000"/>
                <w:sz w:val="20"/>
                <w:szCs w:val="20"/>
              </w:rPr>
            </w:pPr>
            <w:r w:rsidRPr="002E468B">
              <w:rPr>
                <w:b/>
                <w:bCs/>
                <w:color w:val="000000"/>
                <w:sz w:val="20"/>
                <w:szCs w:val="20"/>
              </w:rPr>
              <w:t xml:space="preserve">$5,005,637 </w:t>
            </w:r>
          </w:p>
        </w:tc>
      </w:tr>
      <w:tr w:rsidRPr="002E468B" w:rsidR="002E468B" w:rsidTr="002E468B" w14:paraId="288EDBB1" w14:textId="77777777">
        <w:trPr>
          <w:gridAfter w:val="1"/>
          <w:wAfter w:w="10"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4C1DDD00" w14:textId="77777777">
            <w:pPr>
              <w:widowControl/>
              <w:autoSpaceDE/>
              <w:autoSpaceDN/>
              <w:adjustRightInd/>
              <w:rPr>
                <w:b/>
                <w:bCs/>
                <w:color w:val="000000"/>
                <w:sz w:val="20"/>
                <w:szCs w:val="20"/>
              </w:rPr>
            </w:pPr>
            <w:r w:rsidRPr="002E468B">
              <w:rPr>
                <w:b/>
                <w:bCs/>
                <w:color w:val="000000"/>
                <w:sz w:val="20"/>
                <w:szCs w:val="20"/>
              </w:rPr>
              <w:t>TOTAL LABOR BURDEN AND COST (rounded)</w:t>
            </w:r>
            <w:r w:rsidRPr="002E468B">
              <w:rPr>
                <w:color w:val="000000"/>
                <w:sz w:val="20"/>
                <w:szCs w:val="20"/>
              </w:rPr>
              <w:t> </w:t>
            </w:r>
            <w:proofErr w:type="spellStart"/>
            <w:r w:rsidRPr="002E468B">
              <w:rPr>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0B4211E" w14:textId="77777777">
            <w:pPr>
              <w:widowControl/>
              <w:autoSpaceDE/>
              <w:autoSpaceDN/>
              <w:adjustRightInd/>
              <w:rPr>
                <w:b/>
                <w:bCs/>
                <w:color w:val="000000"/>
                <w:sz w:val="20"/>
                <w:szCs w:val="20"/>
              </w:rPr>
            </w:pPr>
            <w:r w:rsidRPr="002E468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6746C1" w14:textId="77777777">
            <w:pPr>
              <w:widowControl/>
              <w:autoSpaceDE/>
              <w:autoSpaceDN/>
              <w:adjustRightInd/>
              <w:rPr>
                <w:b/>
                <w:bCs/>
                <w:color w:val="000000"/>
                <w:sz w:val="20"/>
                <w:szCs w:val="20"/>
              </w:rPr>
            </w:pPr>
            <w:r w:rsidRPr="002E468B">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A121F32" w14:textId="77777777">
            <w:pPr>
              <w:widowControl/>
              <w:autoSpaceDE/>
              <w:autoSpaceDN/>
              <w:adjustRightInd/>
              <w:rPr>
                <w:b/>
                <w:bCs/>
                <w:color w:val="000000"/>
                <w:sz w:val="20"/>
                <w:szCs w:val="20"/>
              </w:rPr>
            </w:pPr>
            <w:r w:rsidRPr="002E468B">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443AD24" w14:textId="77777777">
            <w:pPr>
              <w:widowControl/>
              <w:autoSpaceDE/>
              <w:autoSpaceDN/>
              <w:adjustRightInd/>
              <w:rPr>
                <w:b/>
                <w:bCs/>
                <w:color w:val="000000"/>
                <w:sz w:val="20"/>
                <w:szCs w:val="20"/>
              </w:rPr>
            </w:pPr>
            <w:r w:rsidRPr="002E468B">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2E468B" w:rsidR="002E468B" w:rsidP="002E468B" w:rsidRDefault="002E468B" w14:paraId="3355E7BD" w14:textId="204A4A0D">
            <w:pPr>
              <w:widowControl/>
              <w:autoSpaceDE/>
              <w:autoSpaceDN/>
              <w:adjustRightInd/>
              <w:jc w:val="center"/>
              <w:rPr>
                <w:b/>
                <w:bCs/>
                <w:color w:val="000000"/>
                <w:sz w:val="20"/>
                <w:szCs w:val="20"/>
              </w:rPr>
            </w:pPr>
            <w:r w:rsidRPr="002E468B">
              <w:rPr>
                <w:b/>
                <w:bCs/>
                <w:color w:val="000000"/>
                <w:sz w:val="20"/>
                <w:szCs w:val="20"/>
              </w:rPr>
              <w:t>5</w:t>
            </w:r>
            <w:r w:rsidR="00E26CDA">
              <w:rPr>
                <w:b/>
                <w:bCs/>
                <w:color w:val="000000"/>
                <w:sz w:val="20"/>
                <w:szCs w:val="20"/>
              </w:rPr>
              <w:t>8,8</w:t>
            </w:r>
            <w:r w:rsidRPr="002E468B">
              <w:rPr>
                <w:b/>
                <w:bCs/>
                <w:color w:val="000000"/>
                <w:sz w:val="20"/>
                <w:szCs w:val="20"/>
              </w:rPr>
              <w:t>00</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1A81734" w14:textId="5FC7F1D8">
            <w:pPr>
              <w:widowControl/>
              <w:autoSpaceDE/>
              <w:autoSpaceDN/>
              <w:adjustRightInd/>
              <w:jc w:val="right"/>
              <w:rPr>
                <w:b/>
                <w:bCs/>
                <w:color w:val="000000"/>
                <w:sz w:val="20"/>
                <w:szCs w:val="20"/>
              </w:rPr>
            </w:pPr>
            <w:r w:rsidRPr="002E468B">
              <w:rPr>
                <w:b/>
                <w:bCs/>
                <w:color w:val="000000"/>
                <w:sz w:val="20"/>
                <w:szCs w:val="20"/>
              </w:rPr>
              <w:t>$6,8</w:t>
            </w:r>
            <w:r w:rsidR="00E26CDA">
              <w:rPr>
                <w:b/>
                <w:bCs/>
                <w:color w:val="000000"/>
                <w:sz w:val="20"/>
                <w:szCs w:val="20"/>
              </w:rPr>
              <w:t>1</w:t>
            </w:r>
            <w:r w:rsidRPr="002E468B">
              <w:rPr>
                <w:b/>
                <w:bCs/>
                <w:color w:val="000000"/>
                <w:sz w:val="20"/>
                <w:szCs w:val="20"/>
              </w:rPr>
              <w:t xml:space="preserve">0,000 </w:t>
            </w:r>
          </w:p>
        </w:tc>
      </w:tr>
      <w:tr w:rsidRPr="002E468B" w:rsidR="002E468B" w:rsidTr="002E468B" w14:paraId="71E27807" w14:textId="77777777">
        <w:trPr>
          <w:gridAfter w:val="1"/>
          <w:wAfter w:w="10"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0B8ED8D1" w14:textId="77777777">
            <w:pPr>
              <w:widowControl/>
              <w:autoSpaceDE/>
              <w:autoSpaceDN/>
              <w:adjustRightInd/>
              <w:rPr>
                <w:b/>
                <w:bCs/>
                <w:color w:val="000000"/>
                <w:sz w:val="20"/>
                <w:szCs w:val="20"/>
              </w:rPr>
            </w:pPr>
            <w:r w:rsidRPr="002E468B">
              <w:rPr>
                <w:b/>
                <w:bCs/>
                <w:color w:val="000000"/>
                <w:sz w:val="20"/>
                <w:szCs w:val="20"/>
              </w:rPr>
              <w:t xml:space="preserve">TOTAL CAPITAL AND O&amp;M COST (rounded) </w:t>
            </w:r>
            <w:proofErr w:type="spellStart"/>
            <w:r w:rsidRPr="002E468B">
              <w:rPr>
                <w:b/>
                <w:bCs/>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2207BCB" w14:textId="77777777">
            <w:pPr>
              <w:widowControl/>
              <w:autoSpaceDE/>
              <w:autoSpaceDN/>
              <w:adjustRightInd/>
              <w:rPr>
                <w:b/>
                <w:bCs/>
                <w:color w:val="000000"/>
                <w:sz w:val="20"/>
                <w:szCs w:val="20"/>
              </w:rPr>
            </w:pPr>
            <w:r w:rsidRPr="002E468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339DCDF" w14:textId="77777777">
            <w:pPr>
              <w:widowControl/>
              <w:autoSpaceDE/>
              <w:autoSpaceDN/>
              <w:adjustRightInd/>
              <w:rPr>
                <w:b/>
                <w:bCs/>
                <w:color w:val="000000"/>
                <w:sz w:val="20"/>
                <w:szCs w:val="20"/>
              </w:rPr>
            </w:pPr>
            <w:r w:rsidRPr="002E468B">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DDB2919" w14:textId="77777777">
            <w:pPr>
              <w:widowControl/>
              <w:autoSpaceDE/>
              <w:autoSpaceDN/>
              <w:adjustRightInd/>
              <w:rPr>
                <w:b/>
                <w:bCs/>
                <w:color w:val="000000"/>
                <w:sz w:val="20"/>
                <w:szCs w:val="20"/>
              </w:rPr>
            </w:pPr>
            <w:r w:rsidRPr="002E468B">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BC48141" w14:textId="77777777">
            <w:pPr>
              <w:widowControl/>
              <w:autoSpaceDE/>
              <w:autoSpaceDN/>
              <w:adjustRightInd/>
              <w:rPr>
                <w:b/>
                <w:bCs/>
                <w:color w:val="000000"/>
                <w:sz w:val="20"/>
                <w:szCs w:val="20"/>
              </w:rPr>
            </w:pPr>
            <w:r w:rsidRPr="002E468B">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C9F829D" w14:textId="77777777">
            <w:pPr>
              <w:widowControl/>
              <w:autoSpaceDE/>
              <w:autoSpaceDN/>
              <w:adjustRightInd/>
              <w:jc w:val="center"/>
              <w:rPr>
                <w:b/>
                <w:bCs/>
                <w:color w:val="000000"/>
                <w:sz w:val="20"/>
                <w:szCs w:val="20"/>
              </w:rPr>
            </w:pPr>
            <w:r w:rsidRPr="002E468B">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3E629F5F" w14:textId="77777777">
            <w:pPr>
              <w:widowControl/>
              <w:autoSpaceDE/>
              <w:autoSpaceDN/>
              <w:adjustRightInd/>
              <w:jc w:val="center"/>
              <w:rPr>
                <w:b/>
                <w:bCs/>
                <w:color w:val="000000"/>
                <w:sz w:val="20"/>
                <w:szCs w:val="20"/>
              </w:rPr>
            </w:pPr>
            <w:r w:rsidRPr="002E468B">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888CD5C" w14:textId="77777777">
            <w:pPr>
              <w:widowControl/>
              <w:autoSpaceDE/>
              <w:autoSpaceDN/>
              <w:adjustRightInd/>
              <w:jc w:val="center"/>
              <w:rPr>
                <w:b/>
                <w:bCs/>
                <w:color w:val="000000"/>
                <w:sz w:val="20"/>
                <w:szCs w:val="20"/>
              </w:rPr>
            </w:pPr>
            <w:r w:rsidRPr="002E468B">
              <w:rPr>
                <w:b/>
                <w:bCs/>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3B380F" w14:textId="73A21BEE">
            <w:pPr>
              <w:widowControl/>
              <w:autoSpaceDE/>
              <w:autoSpaceDN/>
              <w:adjustRightInd/>
              <w:jc w:val="right"/>
              <w:rPr>
                <w:b/>
                <w:bCs/>
                <w:color w:val="000000"/>
                <w:sz w:val="20"/>
                <w:szCs w:val="20"/>
              </w:rPr>
            </w:pPr>
            <w:r w:rsidRPr="002E468B">
              <w:rPr>
                <w:b/>
                <w:bCs/>
                <w:color w:val="000000"/>
                <w:sz w:val="20"/>
                <w:szCs w:val="20"/>
              </w:rPr>
              <w:t>$</w:t>
            </w:r>
            <w:r w:rsidR="00E26CDA">
              <w:rPr>
                <w:b/>
                <w:bCs/>
                <w:color w:val="000000"/>
                <w:sz w:val="20"/>
                <w:szCs w:val="20"/>
              </w:rPr>
              <w:t>330</w:t>
            </w:r>
            <w:r w:rsidRPr="002E468B">
              <w:rPr>
                <w:b/>
                <w:bCs/>
                <w:color w:val="000000"/>
                <w:sz w:val="20"/>
                <w:szCs w:val="20"/>
              </w:rPr>
              <w:t xml:space="preserve">,000 </w:t>
            </w:r>
          </w:p>
        </w:tc>
      </w:tr>
      <w:tr w:rsidRPr="002E468B" w:rsidR="002E468B" w:rsidTr="002E468B" w14:paraId="3E708DA6" w14:textId="77777777">
        <w:trPr>
          <w:gridAfter w:val="1"/>
          <w:wAfter w:w="10"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2E468B" w:rsidR="002E468B" w:rsidP="002E468B" w:rsidRDefault="002E468B" w14:paraId="1823A9EB" w14:textId="77777777">
            <w:pPr>
              <w:widowControl/>
              <w:autoSpaceDE/>
              <w:autoSpaceDN/>
              <w:adjustRightInd/>
              <w:rPr>
                <w:b/>
                <w:bCs/>
                <w:color w:val="000000"/>
                <w:sz w:val="20"/>
                <w:szCs w:val="20"/>
              </w:rPr>
            </w:pPr>
            <w:r w:rsidRPr="002E468B">
              <w:rPr>
                <w:b/>
                <w:bCs/>
                <w:color w:val="000000"/>
                <w:sz w:val="20"/>
                <w:szCs w:val="20"/>
              </w:rPr>
              <w:t xml:space="preserve">GRAND TOTAL (rounded) </w:t>
            </w:r>
            <w:proofErr w:type="spellStart"/>
            <w:r w:rsidRPr="002E468B">
              <w:rPr>
                <w:b/>
                <w:bCs/>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B3A5C23" w14:textId="77777777">
            <w:pPr>
              <w:widowControl/>
              <w:autoSpaceDE/>
              <w:autoSpaceDN/>
              <w:adjustRightInd/>
              <w:rPr>
                <w:b/>
                <w:bCs/>
                <w:color w:val="000000"/>
                <w:sz w:val="20"/>
                <w:szCs w:val="20"/>
              </w:rPr>
            </w:pPr>
            <w:r w:rsidRPr="002E468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78ED744B" w14:textId="77777777">
            <w:pPr>
              <w:widowControl/>
              <w:autoSpaceDE/>
              <w:autoSpaceDN/>
              <w:adjustRightInd/>
              <w:rPr>
                <w:b/>
                <w:bCs/>
                <w:color w:val="000000"/>
                <w:sz w:val="20"/>
                <w:szCs w:val="20"/>
              </w:rPr>
            </w:pPr>
            <w:r w:rsidRPr="002E468B">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48934952" w14:textId="77777777">
            <w:pPr>
              <w:widowControl/>
              <w:autoSpaceDE/>
              <w:autoSpaceDN/>
              <w:adjustRightInd/>
              <w:rPr>
                <w:b/>
                <w:bCs/>
                <w:color w:val="000000"/>
                <w:sz w:val="20"/>
                <w:szCs w:val="20"/>
              </w:rPr>
            </w:pPr>
            <w:r w:rsidRPr="002E468B">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570B42B" w14:textId="77777777">
            <w:pPr>
              <w:widowControl/>
              <w:autoSpaceDE/>
              <w:autoSpaceDN/>
              <w:adjustRightInd/>
              <w:rPr>
                <w:b/>
                <w:bCs/>
                <w:color w:val="000000"/>
                <w:sz w:val="20"/>
                <w:szCs w:val="20"/>
              </w:rPr>
            </w:pPr>
            <w:r w:rsidRPr="002E468B">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5FBCA63E" w14:textId="77777777">
            <w:pPr>
              <w:widowControl/>
              <w:autoSpaceDE/>
              <w:autoSpaceDN/>
              <w:adjustRightInd/>
              <w:jc w:val="center"/>
              <w:rPr>
                <w:b/>
                <w:bCs/>
                <w:color w:val="000000"/>
                <w:sz w:val="20"/>
                <w:szCs w:val="20"/>
              </w:rPr>
            </w:pPr>
            <w:r w:rsidRPr="002E468B">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63428372" w14:textId="77777777">
            <w:pPr>
              <w:widowControl/>
              <w:autoSpaceDE/>
              <w:autoSpaceDN/>
              <w:adjustRightInd/>
              <w:jc w:val="center"/>
              <w:rPr>
                <w:b/>
                <w:bCs/>
                <w:color w:val="000000"/>
                <w:sz w:val="20"/>
                <w:szCs w:val="20"/>
              </w:rPr>
            </w:pPr>
            <w:r w:rsidRPr="002E468B">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09B98DF9" w14:textId="77777777">
            <w:pPr>
              <w:widowControl/>
              <w:autoSpaceDE/>
              <w:autoSpaceDN/>
              <w:adjustRightInd/>
              <w:jc w:val="center"/>
              <w:rPr>
                <w:b/>
                <w:bCs/>
                <w:color w:val="000000"/>
                <w:sz w:val="20"/>
                <w:szCs w:val="20"/>
              </w:rPr>
            </w:pPr>
            <w:r w:rsidRPr="002E468B">
              <w:rPr>
                <w:b/>
                <w:bCs/>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2E468B" w:rsidR="002E468B" w:rsidP="002E468B" w:rsidRDefault="002E468B" w14:paraId="2E884FF7" w14:textId="4A4D1C90">
            <w:pPr>
              <w:widowControl/>
              <w:autoSpaceDE/>
              <w:autoSpaceDN/>
              <w:adjustRightInd/>
              <w:jc w:val="right"/>
              <w:rPr>
                <w:b/>
                <w:bCs/>
                <w:color w:val="000000"/>
                <w:sz w:val="20"/>
                <w:szCs w:val="20"/>
              </w:rPr>
            </w:pPr>
            <w:r w:rsidRPr="002E468B">
              <w:rPr>
                <w:b/>
                <w:bCs/>
                <w:color w:val="000000"/>
                <w:sz w:val="20"/>
                <w:szCs w:val="20"/>
              </w:rPr>
              <w:t>$7,</w:t>
            </w:r>
            <w:r w:rsidR="00E26CDA">
              <w:rPr>
                <w:b/>
                <w:bCs/>
                <w:color w:val="000000"/>
                <w:sz w:val="20"/>
                <w:szCs w:val="20"/>
              </w:rPr>
              <w:t>140</w:t>
            </w:r>
            <w:r w:rsidRPr="002E468B">
              <w:rPr>
                <w:b/>
                <w:bCs/>
                <w:color w:val="000000"/>
                <w:sz w:val="20"/>
                <w:szCs w:val="20"/>
              </w:rPr>
              <w:t xml:space="preserve">,000 </w:t>
            </w:r>
          </w:p>
        </w:tc>
      </w:tr>
      <w:tr w:rsidRPr="002E468B" w:rsidR="002E468B" w:rsidTr="002E468B" w14:paraId="2D060EC1" w14:textId="77777777">
        <w:trPr>
          <w:gridAfter w:val="1"/>
          <w:wAfter w:w="10" w:type="dxa"/>
          <w:trHeight w:val="300"/>
        </w:trPr>
        <w:tc>
          <w:tcPr>
            <w:tcW w:w="3685" w:type="dxa"/>
            <w:tcBorders>
              <w:top w:val="nil"/>
              <w:left w:val="nil"/>
              <w:bottom w:val="nil"/>
              <w:right w:val="nil"/>
            </w:tcBorders>
            <w:shd w:val="clear" w:color="auto" w:fill="auto"/>
            <w:noWrap/>
            <w:vAlign w:val="bottom"/>
            <w:hideMark/>
          </w:tcPr>
          <w:p w:rsidRPr="002E468B" w:rsidR="002E468B" w:rsidP="002E468B" w:rsidRDefault="002E468B" w14:paraId="7EF6E7C0"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2E468B" w:rsidR="002E468B" w:rsidP="002E468B" w:rsidRDefault="002E468B" w14:paraId="6125B7C5"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2E468B" w:rsidR="002E468B" w:rsidP="002E468B" w:rsidRDefault="002E468B" w14:paraId="7F07E6B1"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2E468B" w:rsidR="002E468B" w:rsidP="002E468B" w:rsidRDefault="002E468B" w14:paraId="6D2A043E"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2E468B" w:rsidR="002E468B" w:rsidP="002E468B" w:rsidRDefault="002E468B" w14:paraId="7FF1A6B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2E468B" w:rsidR="002E468B" w:rsidP="002E468B" w:rsidRDefault="002E468B" w14:paraId="7496E0B3"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2E468B" w:rsidR="002E468B" w:rsidP="002E468B" w:rsidRDefault="002E468B" w14:paraId="5B3721D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2E468B" w:rsidR="002E468B" w:rsidP="002E468B" w:rsidRDefault="002E468B" w14:paraId="6D1A4E2E" w14:textId="77777777">
            <w:pPr>
              <w:widowControl/>
              <w:autoSpaceDE/>
              <w:autoSpaceDN/>
              <w:adjustRightInd/>
              <w:rPr>
                <w:sz w:val="20"/>
                <w:szCs w:val="20"/>
              </w:rPr>
            </w:pPr>
          </w:p>
        </w:tc>
        <w:tc>
          <w:tcPr>
            <w:tcW w:w="1442" w:type="dxa"/>
            <w:tcBorders>
              <w:top w:val="nil"/>
              <w:left w:val="nil"/>
              <w:bottom w:val="nil"/>
              <w:right w:val="nil"/>
            </w:tcBorders>
            <w:shd w:val="clear" w:color="auto" w:fill="auto"/>
            <w:noWrap/>
            <w:vAlign w:val="bottom"/>
            <w:hideMark/>
          </w:tcPr>
          <w:p w:rsidRPr="002E468B" w:rsidR="002E468B" w:rsidP="002E468B" w:rsidRDefault="002E468B" w14:paraId="25363E70" w14:textId="77777777">
            <w:pPr>
              <w:widowControl/>
              <w:autoSpaceDE/>
              <w:autoSpaceDN/>
              <w:adjustRightInd/>
              <w:rPr>
                <w:sz w:val="20"/>
                <w:szCs w:val="20"/>
              </w:rPr>
            </w:pPr>
          </w:p>
        </w:tc>
      </w:tr>
      <w:tr w:rsidRPr="002E468B" w:rsidR="002E468B" w:rsidTr="002E468B" w14:paraId="1E0F03B5" w14:textId="77777777">
        <w:trPr>
          <w:gridAfter w:val="1"/>
          <w:wAfter w:w="10" w:type="dxa"/>
          <w:trHeight w:val="300"/>
        </w:trPr>
        <w:tc>
          <w:tcPr>
            <w:tcW w:w="3685" w:type="dxa"/>
            <w:tcBorders>
              <w:top w:val="nil"/>
              <w:left w:val="nil"/>
              <w:bottom w:val="nil"/>
              <w:right w:val="nil"/>
            </w:tcBorders>
            <w:shd w:val="clear" w:color="auto" w:fill="auto"/>
            <w:noWrap/>
            <w:vAlign w:val="center"/>
            <w:hideMark/>
          </w:tcPr>
          <w:p w:rsidRPr="002E468B" w:rsidR="002E468B" w:rsidP="002E468B" w:rsidRDefault="002E468B" w14:paraId="5C70C134" w14:textId="77777777">
            <w:pPr>
              <w:widowControl/>
              <w:autoSpaceDE/>
              <w:autoSpaceDN/>
              <w:adjustRightInd/>
              <w:rPr>
                <w:b/>
                <w:bCs/>
                <w:color w:val="000000"/>
                <w:sz w:val="20"/>
                <w:szCs w:val="20"/>
              </w:rPr>
            </w:pPr>
            <w:r w:rsidRPr="002E468B">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2E468B" w:rsidR="002E468B" w:rsidP="002E468B" w:rsidRDefault="002E468B" w14:paraId="6CB0BF7B"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2E468B" w:rsidR="002E468B" w:rsidP="002E468B" w:rsidRDefault="002E468B" w14:paraId="53AEB87C"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2E468B" w:rsidR="002E468B" w:rsidP="002E468B" w:rsidRDefault="002E468B" w14:paraId="70E84EFA"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2E468B" w:rsidR="002E468B" w:rsidP="002E468B" w:rsidRDefault="002E468B" w14:paraId="1B2AB62C"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2E468B" w:rsidR="002E468B" w:rsidP="002E468B" w:rsidRDefault="002E468B" w14:paraId="509B7872"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2E468B" w:rsidR="002E468B" w:rsidP="002E468B" w:rsidRDefault="002E468B" w14:paraId="77688BAC"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2E468B" w:rsidR="002E468B" w:rsidP="002E468B" w:rsidRDefault="002E468B" w14:paraId="00C332A9" w14:textId="77777777">
            <w:pPr>
              <w:widowControl/>
              <w:autoSpaceDE/>
              <w:autoSpaceDN/>
              <w:adjustRightInd/>
              <w:rPr>
                <w:sz w:val="20"/>
                <w:szCs w:val="20"/>
              </w:rPr>
            </w:pPr>
          </w:p>
        </w:tc>
        <w:tc>
          <w:tcPr>
            <w:tcW w:w="1442" w:type="dxa"/>
            <w:tcBorders>
              <w:top w:val="nil"/>
              <w:left w:val="nil"/>
              <w:bottom w:val="nil"/>
              <w:right w:val="nil"/>
            </w:tcBorders>
            <w:shd w:val="clear" w:color="auto" w:fill="auto"/>
            <w:noWrap/>
            <w:vAlign w:val="bottom"/>
            <w:hideMark/>
          </w:tcPr>
          <w:p w:rsidRPr="002E468B" w:rsidR="002E468B" w:rsidP="002E468B" w:rsidRDefault="002E468B" w14:paraId="5B7B2388" w14:textId="77777777">
            <w:pPr>
              <w:widowControl/>
              <w:autoSpaceDE/>
              <w:autoSpaceDN/>
              <w:adjustRightInd/>
              <w:rPr>
                <w:sz w:val="20"/>
                <w:szCs w:val="20"/>
              </w:rPr>
            </w:pPr>
          </w:p>
        </w:tc>
      </w:tr>
      <w:tr w:rsidRPr="002E468B" w:rsidR="002E468B" w:rsidTr="002E468B" w14:paraId="50387013" w14:textId="77777777">
        <w:trPr>
          <w:trHeight w:val="1215"/>
        </w:trPr>
        <w:tc>
          <w:tcPr>
            <w:tcW w:w="13617" w:type="dxa"/>
            <w:gridSpan w:val="10"/>
            <w:tcBorders>
              <w:top w:val="nil"/>
              <w:left w:val="nil"/>
              <w:bottom w:val="nil"/>
              <w:right w:val="nil"/>
            </w:tcBorders>
            <w:shd w:val="clear" w:color="auto" w:fill="auto"/>
            <w:hideMark/>
          </w:tcPr>
          <w:p w:rsidRPr="002E468B" w:rsidR="002E468B" w:rsidP="002E468B" w:rsidRDefault="002E468B" w14:paraId="410DF9E4" w14:textId="77777777">
            <w:pPr>
              <w:widowControl/>
              <w:autoSpaceDE/>
              <w:autoSpaceDN/>
              <w:adjustRightInd/>
              <w:rPr>
                <w:color w:val="000000"/>
                <w:sz w:val="20"/>
                <w:szCs w:val="20"/>
              </w:rPr>
            </w:pPr>
            <w:r w:rsidRPr="002E468B">
              <w:rPr>
                <w:color w:val="000000"/>
                <w:sz w:val="20"/>
                <w:szCs w:val="20"/>
                <w:vertAlign w:val="superscript"/>
              </w:rPr>
              <w:lastRenderedPageBreak/>
              <w:t>a</w:t>
            </w:r>
            <w:r w:rsidRPr="002E468B">
              <w:rPr>
                <w:color w:val="000000"/>
                <w:sz w:val="20"/>
                <w:szCs w:val="20"/>
              </w:rPr>
              <w:t xml:space="preserve">  We estimate an average of 413 existing respondents with an average of 4,667 regulated vessels in service will be subject over the next three years.  We also estimate 75 percent (3,500) of vessels have an internal floating roof (IFR), 20 percent (933) have an external floating roof (EFR), and 5 percent (233) have a closed vent system (CVS). We estimate 19 new respondents per year will become subject to subpart </w:t>
            </w:r>
            <w:proofErr w:type="spellStart"/>
            <w:r w:rsidRPr="002E468B">
              <w:rPr>
                <w:color w:val="000000"/>
                <w:sz w:val="20"/>
                <w:szCs w:val="20"/>
              </w:rPr>
              <w:t>Kb</w:t>
            </w:r>
            <w:proofErr w:type="spellEnd"/>
            <w:r w:rsidRPr="002E468B">
              <w:rPr>
                <w:color w:val="000000"/>
                <w:sz w:val="20"/>
                <w:szCs w:val="20"/>
              </w:rPr>
              <w:t xml:space="preserve">, and assume a distribution similar to that of existing respondents; therefore, 14 new respondents have an IFR, 4 have an ERF, and 1 has a CVS. These estimates do not include sources subject to both subpart </w:t>
            </w:r>
            <w:proofErr w:type="spellStart"/>
            <w:r w:rsidRPr="002E468B">
              <w:rPr>
                <w:color w:val="000000"/>
                <w:sz w:val="20"/>
                <w:szCs w:val="20"/>
              </w:rPr>
              <w:t>Kb</w:t>
            </w:r>
            <w:proofErr w:type="spellEnd"/>
            <w:r w:rsidRPr="002E468B">
              <w:rPr>
                <w:color w:val="000000"/>
                <w:sz w:val="20"/>
                <w:szCs w:val="20"/>
              </w:rPr>
              <w:t xml:space="preserve"> and the HON, which we assume will comply with the HON instead. </w:t>
            </w:r>
          </w:p>
        </w:tc>
      </w:tr>
      <w:tr w:rsidRPr="002E468B" w:rsidR="002E468B" w:rsidTr="002E468B" w14:paraId="7E5F6121" w14:textId="77777777">
        <w:trPr>
          <w:trHeight w:val="960"/>
        </w:trPr>
        <w:tc>
          <w:tcPr>
            <w:tcW w:w="13617" w:type="dxa"/>
            <w:gridSpan w:val="10"/>
            <w:tcBorders>
              <w:top w:val="nil"/>
              <w:left w:val="nil"/>
              <w:bottom w:val="nil"/>
              <w:right w:val="nil"/>
            </w:tcBorders>
            <w:shd w:val="clear" w:color="auto" w:fill="auto"/>
            <w:hideMark/>
          </w:tcPr>
          <w:p w:rsidRPr="002E468B" w:rsidR="002E468B" w:rsidP="002E468B" w:rsidRDefault="002E468B" w14:paraId="20307759" w14:textId="77777777">
            <w:pPr>
              <w:widowControl/>
              <w:autoSpaceDE/>
              <w:autoSpaceDN/>
              <w:adjustRightInd/>
              <w:rPr>
                <w:color w:val="000000"/>
                <w:sz w:val="20"/>
                <w:szCs w:val="20"/>
              </w:rPr>
            </w:pPr>
            <w:r w:rsidRPr="002E468B">
              <w:rPr>
                <w:color w:val="000000"/>
                <w:sz w:val="20"/>
                <w:szCs w:val="20"/>
                <w:vertAlign w:val="superscript"/>
              </w:rPr>
              <w:t xml:space="preserve">b  </w:t>
            </w:r>
            <w:r w:rsidRPr="002E468B">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2E468B" w:rsidR="002E468B" w:rsidTr="002E468B" w14:paraId="19D7C113" w14:textId="77777777">
        <w:trPr>
          <w:trHeight w:val="420"/>
        </w:trPr>
        <w:tc>
          <w:tcPr>
            <w:tcW w:w="13617" w:type="dxa"/>
            <w:gridSpan w:val="10"/>
            <w:tcBorders>
              <w:top w:val="nil"/>
              <w:left w:val="nil"/>
              <w:bottom w:val="nil"/>
              <w:right w:val="nil"/>
            </w:tcBorders>
            <w:shd w:val="clear" w:color="auto" w:fill="auto"/>
            <w:hideMark/>
          </w:tcPr>
          <w:p w:rsidRPr="002E468B" w:rsidR="002E468B" w:rsidP="002E468B" w:rsidRDefault="002E468B" w14:paraId="2C1E19FD" w14:textId="77777777">
            <w:pPr>
              <w:widowControl/>
              <w:autoSpaceDE/>
              <w:autoSpaceDN/>
              <w:adjustRightInd/>
              <w:rPr>
                <w:color w:val="000000"/>
                <w:sz w:val="20"/>
                <w:szCs w:val="20"/>
              </w:rPr>
            </w:pPr>
            <w:r w:rsidRPr="002E468B">
              <w:rPr>
                <w:color w:val="000000"/>
                <w:sz w:val="20"/>
                <w:szCs w:val="20"/>
                <w:vertAlign w:val="superscript"/>
              </w:rPr>
              <w:t xml:space="preserve">c </w:t>
            </w:r>
            <w:r w:rsidRPr="002E468B">
              <w:rPr>
                <w:color w:val="000000"/>
                <w:sz w:val="20"/>
                <w:szCs w:val="20"/>
              </w:rPr>
              <w:t xml:space="preserve"> This ICR assumes all existing respondents will have to familiarize with the regulatory requirements each year.</w:t>
            </w:r>
          </w:p>
        </w:tc>
      </w:tr>
      <w:tr w:rsidRPr="002E468B" w:rsidR="002E468B" w:rsidTr="002E468B" w14:paraId="53A8C62C" w14:textId="77777777">
        <w:trPr>
          <w:trHeight w:val="315"/>
        </w:trPr>
        <w:tc>
          <w:tcPr>
            <w:tcW w:w="13617" w:type="dxa"/>
            <w:gridSpan w:val="10"/>
            <w:tcBorders>
              <w:top w:val="nil"/>
              <w:left w:val="nil"/>
              <w:bottom w:val="nil"/>
              <w:right w:val="nil"/>
            </w:tcBorders>
            <w:shd w:val="clear" w:color="auto" w:fill="auto"/>
            <w:hideMark/>
          </w:tcPr>
          <w:p w:rsidRPr="002E468B" w:rsidR="002E468B" w:rsidP="002E468B" w:rsidRDefault="002E468B" w14:paraId="0516B84B" w14:textId="77777777">
            <w:pPr>
              <w:widowControl/>
              <w:autoSpaceDE/>
              <w:autoSpaceDN/>
              <w:adjustRightInd/>
              <w:rPr>
                <w:color w:val="000000"/>
                <w:sz w:val="20"/>
                <w:szCs w:val="20"/>
              </w:rPr>
            </w:pPr>
            <w:r w:rsidRPr="002E468B">
              <w:rPr>
                <w:color w:val="000000"/>
                <w:sz w:val="20"/>
                <w:szCs w:val="20"/>
                <w:vertAlign w:val="superscript"/>
              </w:rPr>
              <w:t>d</w:t>
            </w:r>
            <w:r w:rsidRPr="002E468B">
              <w:rPr>
                <w:color w:val="000000"/>
                <w:sz w:val="20"/>
                <w:szCs w:val="20"/>
              </w:rPr>
              <w:t xml:space="preserve">  The General Provision notifications of modification or malfunction will be covered by other notifications within the subpart.</w:t>
            </w:r>
          </w:p>
        </w:tc>
      </w:tr>
      <w:tr w:rsidRPr="002E468B" w:rsidR="002E468B" w:rsidTr="002E468B" w14:paraId="5B37AAD8" w14:textId="77777777">
        <w:trPr>
          <w:trHeight w:val="660"/>
        </w:trPr>
        <w:tc>
          <w:tcPr>
            <w:tcW w:w="13617" w:type="dxa"/>
            <w:gridSpan w:val="10"/>
            <w:tcBorders>
              <w:top w:val="nil"/>
              <w:left w:val="nil"/>
              <w:bottom w:val="nil"/>
              <w:right w:val="nil"/>
            </w:tcBorders>
            <w:shd w:val="clear" w:color="auto" w:fill="auto"/>
            <w:hideMark/>
          </w:tcPr>
          <w:p w:rsidRPr="002E468B" w:rsidR="002E468B" w:rsidP="002E468B" w:rsidRDefault="002E468B" w14:paraId="0CC77748" w14:textId="77777777">
            <w:pPr>
              <w:widowControl/>
              <w:autoSpaceDE/>
              <w:autoSpaceDN/>
              <w:adjustRightInd/>
              <w:rPr>
                <w:color w:val="000000"/>
                <w:sz w:val="20"/>
                <w:szCs w:val="20"/>
              </w:rPr>
            </w:pPr>
            <w:proofErr w:type="gramStart"/>
            <w:r w:rsidRPr="002E468B">
              <w:rPr>
                <w:color w:val="000000"/>
                <w:sz w:val="20"/>
                <w:szCs w:val="20"/>
                <w:vertAlign w:val="superscript"/>
              </w:rPr>
              <w:t>e</w:t>
            </w:r>
            <w:r w:rsidRPr="002E468B">
              <w:rPr>
                <w:color w:val="000000"/>
                <w:sz w:val="20"/>
                <w:szCs w:val="20"/>
              </w:rPr>
              <w:t xml:space="preserve">  For</w:t>
            </w:r>
            <w:proofErr w:type="gramEnd"/>
            <w:r w:rsidRPr="002E468B">
              <w:rPr>
                <w:color w:val="000000"/>
                <w:sz w:val="20"/>
                <w:szCs w:val="20"/>
              </w:rPr>
              <w:t xml:space="preserve"> each of the 3,500 IFRs associated with the 413 existing respondents, we estimate that 80 percent (413 x 0.8 = 330) will conduct an annual visual inspection, while 20 percent (413 x 0.2 = 83) will conduct an internal inspection.  These activities are required to generate the information for the IFR failure report and EFR primary and secondary seal gap reports, but do not require response.</w:t>
            </w:r>
          </w:p>
        </w:tc>
      </w:tr>
      <w:tr w:rsidRPr="002E468B" w:rsidR="002E468B" w:rsidTr="002E468B" w14:paraId="40260230" w14:textId="77777777">
        <w:trPr>
          <w:trHeight w:val="630"/>
        </w:trPr>
        <w:tc>
          <w:tcPr>
            <w:tcW w:w="13617" w:type="dxa"/>
            <w:gridSpan w:val="10"/>
            <w:tcBorders>
              <w:top w:val="nil"/>
              <w:left w:val="nil"/>
              <w:bottom w:val="nil"/>
              <w:right w:val="nil"/>
            </w:tcBorders>
            <w:shd w:val="clear" w:color="auto" w:fill="auto"/>
            <w:hideMark/>
          </w:tcPr>
          <w:p w:rsidRPr="002E468B" w:rsidR="002E468B" w:rsidP="002E468B" w:rsidRDefault="002E468B" w14:paraId="01A20853" w14:textId="77777777">
            <w:pPr>
              <w:widowControl/>
              <w:autoSpaceDE/>
              <w:autoSpaceDN/>
              <w:adjustRightInd/>
              <w:rPr>
                <w:color w:val="000000"/>
                <w:sz w:val="20"/>
                <w:szCs w:val="20"/>
              </w:rPr>
            </w:pPr>
            <w:r w:rsidRPr="002E468B">
              <w:rPr>
                <w:color w:val="000000"/>
                <w:sz w:val="20"/>
                <w:szCs w:val="20"/>
                <w:vertAlign w:val="superscript"/>
              </w:rPr>
              <w:t>f</w:t>
            </w:r>
            <w:r w:rsidRPr="002E468B">
              <w:rPr>
                <w:color w:val="000000"/>
                <w:sz w:val="20"/>
                <w:szCs w:val="20"/>
              </w:rPr>
              <w:t xml:space="preserve">  We estimate that 80% of existing and new respondents ((413+19) x 0.8 = 346) will choose visual inspections. We estimate 10 percent failure rate for the 346 respondents choosing annual visual inspections, yielding 35 reports. (346 x 0.1 = 35 (rounded)).</w:t>
            </w:r>
          </w:p>
        </w:tc>
      </w:tr>
      <w:tr w:rsidRPr="002E468B" w:rsidR="002E468B" w:rsidTr="002E468B" w14:paraId="55C07886" w14:textId="77777777">
        <w:trPr>
          <w:trHeight w:val="315"/>
        </w:trPr>
        <w:tc>
          <w:tcPr>
            <w:tcW w:w="13617" w:type="dxa"/>
            <w:gridSpan w:val="10"/>
            <w:tcBorders>
              <w:top w:val="nil"/>
              <w:left w:val="nil"/>
              <w:bottom w:val="nil"/>
              <w:right w:val="nil"/>
            </w:tcBorders>
            <w:shd w:val="clear" w:color="auto" w:fill="auto"/>
            <w:hideMark/>
          </w:tcPr>
          <w:p w:rsidRPr="002E468B" w:rsidR="002E468B" w:rsidP="002E468B" w:rsidRDefault="002E468B" w14:paraId="0D2EC176" w14:textId="77777777">
            <w:pPr>
              <w:widowControl/>
              <w:autoSpaceDE/>
              <w:autoSpaceDN/>
              <w:adjustRightInd/>
              <w:rPr>
                <w:color w:val="000000"/>
                <w:sz w:val="20"/>
                <w:szCs w:val="20"/>
              </w:rPr>
            </w:pPr>
            <w:r w:rsidRPr="002E468B">
              <w:rPr>
                <w:color w:val="000000"/>
                <w:sz w:val="20"/>
                <w:szCs w:val="20"/>
                <w:vertAlign w:val="superscript"/>
              </w:rPr>
              <w:t>g</w:t>
            </w:r>
            <w:r w:rsidRPr="002E468B">
              <w:rPr>
                <w:color w:val="000000"/>
                <w:sz w:val="20"/>
                <w:szCs w:val="20"/>
              </w:rPr>
              <w:t xml:space="preserve">  Estimate 10 percent of the 35 failed IFRs either are delayed in repair or are emptied, yielding 3.5 notifications per year.</w:t>
            </w:r>
          </w:p>
        </w:tc>
      </w:tr>
      <w:tr w:rsidRPr="002E468B" w:rsidR="002E468B" w:rsidTr="002E468B" w14:paraId="4F9CDCEB" w14:textId="77777777">
        <w:trPr>
          <w:trHeight w:val="645"/>
        </w:trPr>
        <w:tc>
          <w:tcPr>
            <w:tcW w:w="13617" w:type="dxa"/>
            <w:gridSpan w:val="10"/>
            <w:tcBorders>
              <w:top w:val="nil"/>
              <w:left w:val="nil"/>
              <w:bottom w:val="nil"/>
              <w:right w:val="nil"/>
            </w:tcBorders>
            <w:shd w:val="clear" w:color="auto" w:fill="auto"/>
            <w:hideMark/>
          </w:tcPr>
          <w:p w:rsidRPr="002E468B" w:rsidR="002E468B" w:rsidP="002E468B" w:rsidRDefault="002E468B" w14:paraId="53DC9069" w14:textId="77777777">
            <w:pPr>
              <w:widowControl/>
              <w:autoSpaceDE/>
              <w:autoSpaceDN/>
              <w:adjustRightInd/>
              <w:rPr>
                <w:color w:val="000000"/>
                <w:sz w:val="20"/>
                <w:szCs w:val="20"/>
              </w:rPr>
            </w:pPr>
            <w:r w:rsidRPr="002E468B">
              <w:rPr>
                <w:color w:val="000000"/>
                <w:sz w:val="20"/>
                <w:szCs w:val="20"/>
                <w:vertAlign w:val="superscript"/>
              </w:rPr>
              <w:t>h</w:t>
            </w:r>
            <w:r w:rsidRPr="002E468B">
              <w:rPr>
                <w:color w:val="000000"/>
                <w:sz w:val="20"/>
                <w:szCs w:val="20"/>
              </w:rPr>
              <w:t xml:space="preserve">  Assume all 3,500 existing IFR tanks will be serviced routinely through a shutdown, and degassed once every ten years.  One tenth of these tanks will be degassed each year, for an annual average of 350 per year.  This number was added to the estimated 35 visual inspection failures that would lead to internal inspections, for a total estimate of 385 notifications of refill.</w:t>
            </w:r>
          </w:p>
        </w:tc>
      </w:tr>
      <w:tr w:rsidRPr="002E468B" w:rsidR="002E468B" w:rsidTr="002E468B" w14:paraId="118C1EF7" w14:textId="77777777">
        <w:trPr>
          <w:trHeight w:val="300"/>
        </w:trPr>
        <w:tc>
          <w:tcPr>
            <w:tcW w:w="13617" w:type="dxa"/>
            <w:gridSpan w:val="10"/>
            <w:tcBorders>
              <w:top w:val="nil"/>
              <w:left w:val="nil"/>
              <w:bottom w:val="nil"/>
              <w:right w:val="nil"/>
            </w:tcBorders>
            <w:shd w:val="clear" w:color="auto" w:fill="auto"/>
            <w:hideMark/>
          </w:tcPr>
          <w:p w:rsidRPr="002E468B" w:rsidR="002E468B" w:rsidP="002E468B" w:rsidRDefault="002E468B" w14:paraId="4FD3F5DE" w14:textId="77777777">
            <w:pPr>
              <w:widowControl/>
              <w:autoSpaceDE/>
              <w:autoSpaceDN/>
              <w:adjustRightInd/>
              <w:rPr>
                <w:color w:val="000000"/>
                <w:sz w:val="20"/>
                <w:szCs w:val="20"/>
              </w:rPr>
            </w:pPr>
            <w:proofErr w:type="spellStart"/>
            <w:r w:rsidRPr="002E468B">
              <w:rPr>
                <w:color w:val="000000"/>
                <w:sz w:val="20"/>
                <w:szCs w:val="20"/>
                <w:vertAlign w:val="superscript"/>
              </w:rPr>
              <w:t>i</w:t>
            </w:r>
            <w:proofErr w:type="spellEnd"/>
            <w:r w:rsidRPr="002E468B">
              <w:rPr>
                <w:color w:val="000000"/>
                <w:sz w:val="20"/>
                <w:szCs w:val="20"/>
              </w:rPr>
              <w:t xml:space="preserve">  Totals have been rounded to 3 significant figures. Figures may not add exactly due to rounding. </w:t>
            </w:r>
          </w:p>
        </w:tc>
      </w:tr>
    </w:tbl>
    <w:p w:rsidR="002E468B" w:rsidP="00387DCA" w:rsidRDefault="002E468B" w14:paraId="5E7D8B2D" w14:textId="1151371C">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AA397B" w:rsidP="00AA397B" w:rsidRDefault="00AA397B" w14:paraId="296443F1" w14:textId="46F51AB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rPr>
        <w:t xml:space="preserve"> </w:t>
      </w:r>
    </w:p>
    <w:p w:rsidR="00AA397B" w:rsidRDefault="00AA397B" w14:paraId="5F8356CF" w14:textId="77777777">
      <w:pPr>
        <w:widowControl/>
        <w:autoSpaceDE/>
        <w:autoSpaceDN/>
        <w:adjustRightInd/>
        <w:rPr>
          <w:sz w:val="20"/>
          <w:szCs w:val="20"/>
        </w:rPr>
      </w:pPr>
      <w:r>
        <w:rPr>
          <w:sz w:val="20"/>
          <w:szCs w:val="20"/>
        </w:rPr>
        <w:br w:type="page"/>
      </w:r>
    </w:p>
    <w:p w:rsidR="00AA397B" w:rsidP="00AA397B" w:rsidRDefault="00AA397B" w14:paraId="290A7D7D" w14:textId="77E72B6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G-3: Annual Respondent Burden and Cost for Subpart VV</w:t>
      </w:r>
    </w:p>
    <w:p w:rsidR="000A6488" w:rsidP="00AA397B" w:rsidRDefault="000A6488" w14:paraId="7A7880ED" w14:textId="6AD5030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13335" w:type="dxa"/>
        <w:tblLook w:val="04A0" w:firstRow="1" w:lastRow="0" w:firstColumn="1" w:lastColumn="0" w:noHBand="0" w:noVBand="1"/>
      </w:tblPr>
      <w:tblGrid>
        <w:gridCol w:w="3415"/>
        <w:gridCol w:w="1160"/>
        <w:gridCol w:w="1238"/>
        <w:gridCol w:w="1220"/>
        <w:gridCol w:w="1306"/>
        <w:gridCol w:w="1080"/>
        <w:gridCol w:w="1380"/>
        <w:gridCol w:w="1160"/>
        <w:gridCol w:w="1366"/>
        <w:gridCol w:w="10"/>
      </w:tblGrid>
      <w:tr w:rsidRPr="008C426F" w:rsidR="008C426F" w:rsidTr="008C426F" w14:paraId="53C910A4" w14:textId="77777777">
        <w:trPr>
          <w:gridAfter w:val="1"/>
          <w:wAfter w:w="10" w:type="dxa"/>
          <w:trHeight w:val="300"/>
        </w:trPr>
        <w:tc>
          <w:tcPr>
            <w:tcW w:w="341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8C426F" w:rsidR="008C426F" w:rsidP="008C426F" w:rsidRDefault="008C426F" w14:paraId="16801590" w14:textId="77777777">
            <w:pPr>
              <w:widowControl/>
              <w:autoSpaceDE/>
              <w:autoSpaceDN/>
              <w:adjustRightInd/>
              <w:jc w:val="center"/>
              <w:rPr>
                <w:b/>
                <w:bCs/>
                <w:color w:val="000000"/>
                <w:sz w:val="20"/>
                <w:szCs w:val="20"/>
              </w:rPr>
            </w:pPr>
            <w:r w:rsidRPr="008C426F">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4AC7F081" w14:textId="77777777">
            <w:pPr>
              <w:widowControl/>
              <w:autoSpaceDE/>
              <w:autoSpaceDN/>
              <w:adjustRightInd/>
              <w:jc w:val="center"/>
              <w:rPr>
                <w:b/>
                <w:bCs/>
                <w:color w:val="000000"/>
                <w:sz w:val="20"/>
                <w:szCs w:val="20"/>
              </w:rPr>
            </w:pPr>
            <w:r w:rsidRPr="008C426F">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736271BB" w14:textId="77777777">
            <w:pPr>
              <w:widowControl/>
              <w:autoSpaceDE/>
              <w:autoSpaceDN/>
              <w:adjustRightInd/>
              <w:jc w:val="center"/>
              <w:rPr>
                <w:b/>
                <w:bCs/>
                <w:color w:val="000000"/>
                <w:sz w:val="20"/>
                <w:szCs w:val="20"/>
              </w:rPr>
            </w:pPr>
            <w:r w:rsidRPr="008C426F">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22B21037" w14:textId="77777777">
            <w:pPr>
              <w:widowControl/>
              <w:autoSpaceDE/>
              <w:autoSpaceDN/>
              <w:adjustRightInd/>
              <w:jc w:val="center"/>
              <w:rPr>
                <w:b/>
                <w:bCs/>
                <w:color w:val="000000"/>
                <w:sz w:val="20"/>
                <w:szCs w:val="20"/>
              </w:rPr>
            </w:pPr>
            <w:r w:rsidRPr="008C426F">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2424DC6F" w14:textId="77777777">
            <w:pPr>
              <w:widowControl/>
              <w:autoSpaceDE/>
              <w:autoSpaceDN/>
              <w:adjustRightInd/>
              <w:jc w:val="center"/>
              <w:rPr>
                <w:b/>
                <w:bCs/>
                <w:color w:val="000000"/>
                <w:sz w:val="20"/>
                <w:szCs w:val="20"/>
              </w:rPr>
            </w:pPr>
            <w:r w:rsidRPr="008C426F">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3529489F" w14:textId="77777777">
            <w:pPr>
              <w:widowControl/>
              <w:autoSpaceDE/>
              <w:autoSpaceDN/>
              <w:adjustRightInd/>
              <w:jc w:val="center"/>
              <w:rPr>
                <w:b/>
                <w:bCs/>
                <w:color w:val="000000"/>
                <w:sz w:val="20"/>
                <w:szCs w:val="20"/>
              </w:rPr>
            </w:pPr>
            <w:r w:rsidRPr="008C426F">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0BD3BB61" w14:textId="77777777">
            <w:pPr>
              <w:widowControl/>
              <w:autoSpaceDE/>
              <w:autoSpaceDN/>
              <w:adjustRightInd/>
              <w:jc w:val="center"/>
              <w:rPr>
                <w:b/>
                <w:bCs/>
                <w:color w:val="000000"/>
                <w:sz w:val="20"/>
                <w:szCs w:val="20"/>
              </w:rPr>
            </w:pPr>
            <w:r w:rsidRPr="008C426F">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54C833E1" w14:textId="77777777">
            <w:pPr>
              <w:widowControl/>
              <w:autoSpaceDE/>
              <w:autoSpaceDN/>
              <w:adjustRightInd/>
              <w:jc w:val="center"/>
              <w:rPr>
                <w:b/>
                <w:bCs/>
                <w:color w:val="000000"/>
                <w:sz w:val="20"/>
                <w:szCs w:val="20"/>
              </w:rPr>
            </w:pPr>
            <w:r w:rsidRPr="008C426F">
              <w:rPr>
                <w:b/>
                <w:bCs/>
                <w:color w:val="000000"/>
                <w:sz w:val="20"/>
                <w:szCs w:val="20"/>
              </w:rPr>
              <w:t>(G)</w:t>
            </w:r>
          </w:p>
        </w:tc>
        <w:tc>
          <w:tcPr>
            <w:tcW w:w="1366"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1F7B2F0F" w14:textId="77777777">
            <w:pPr>
              <w:widowControl/>
              <w:autoSpaceDE/>
              <w:autoSpaceDN/>
              <w:adjustRightInd/>
              <w:jc w:val="center"/>
              <w:rPr>
                <w:b/>
                <w:bCs/>
                <w:color w:val="000000"/>
                <w:sz w:val="20"/>
                <w:szCs w:val="20"/>
              </w:rPr>
            </w:pPr>
            <w:r w:rsidRPr="008C426F">
              <w:rPr>
                <w:b/>
                <w:bCs/>
                <w:color w:val="000000"/>
                <w:sz w:val="20"/>
                <w:szCs w:val="20"/>
              </w:rPr>
              <w:t>(H)</w:t>
            </w:r>
          </w:p>
        </w:tc>
      </w:tr>
      <w:tr w:rsidRPr="008C426F" w:rsidR="008C426F" w:rsidTr="008C426F" w14:paraId="601D67EC" w14:textId="77777777">
        <w:trPr>
          <w:gridAfter w:val="1"/>
          <w:wAfter w:w="10" w:type="dxa"/>
          <w:trHeight w:val="1275"/>
        </w:trPr>
        <w:tc>
          <w:tcPr>
            <w:tcW w:w="3415" w:type="dxa"/>
            <w:vMerge/>
            <w:tcBorders>
              <w:top w:val="single" w:color="auto" w:sz="4" w:space="0"/>
              <w:left w:val="single" w:color="auto" w:sz="4" w:space="0"/>
              <w:bottom w:val="single" w:color="000000" w:sz="4" w:space="0"/>
              <w:right w:val="single" w:color="auto" w:sz="4" w:space="0"/>
            </w:tcBorders>
            <w:vAlign w:val="center"/>
            <w:hideMark/>
          </w:tcPr>
          <w:p w:rsidRPr="008C426F" w:rsidR="008C426F" w:rsidP="008C426F" w:rsidRDefault="008C426F" w14:paraId="63903446"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E325352" w14:textId="77777777">
            <w:pPr>
              <w:widowControl/>
              <w:autoSpaceDE/>
              <w:autoSpaceDN/>
              <w:adjustRightInd/>
              <w:jc w:val="center"/>
              <w:rPr>
                <w:b/>
                <w:bCs/>
                <w:color w:val="000000"/>
                <w:sz w:val="20"/>
                <w:szCs w:val="20"/>
              </w:rPr>
            </w:pPr>
            <w:r w:rsidRPr="008C426F">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BB34E39" w14:textId="77777777">
            <w:pPr>
              <w:widowControl/>
              <w:autoSpaceDE/>
              <w:autoSpaceDN/>
              <w:adjustRightInd/>
              <w:jc w:val="center"/>
              <w:rPr>
                <w:b/>
                <w:bCs/>
                <w:color w:val="000000"/>
                <w:sz w:val="20"/>
                <w:szCs w:val="20"/>
              </w:rPr>
            </w:pPr>
            <w:r w:rsidRPr="008C426F">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8CCCDF5" w14:textId="77777777">
            <w:pPr>
              <w:widowControl/>
              <w:autoSpaceDE/>
              <w:autoSpaceDN/>
              <w:adjustRightInd/>
              <w:jc w:val="center"/>
              <w:rPr>
                <w:b/>
                <w:bCs/>
                <w:color w:val="000000"/>
                <w:sz w:val="20"/>
                <w:szCs w:val="20"/>
              </w:rPr>
            </w:pPr>
            <w:r w:rsidRPr="008C426F">
              <w:rPr>
                <w:b/>
                <w:bCs/>
                <w:color w:val="000000"/>
                <w:sz w:val="20"/>
                <w:szCs w:val="20"/>
              </w:rPr>
              <w:t xml:space="preserve">Person-hours per respondent per year </w:t>
            </w:r>
            <w:r w:rsidRPr="008C426F">
              <w:rPr>
                <w:b/>
                <w:bCs/>
                <w:color w:val="000000"/>
                <w:sz w:val="20"/>
                <w:szCs w:val="20"/>
              </w:rPr>
              <w:br/>
              <w:t>(C=</w:t>
            </w:r>
            <w:proofErr w:type="spellStart"/>
            <w:r w:rsidRPr="008C426F">
              <w:rPr>
                <w:b/>
                <w:bCs/>
                <w:color w:val="000000"/>
                <w:sz w:val="20"/>
                <w:szCs w:val="20"/>
              </w:rPr>
              <w:t>AxB</w:t>
            </w:r>
            <w:proofErr w:type="spellEnd"/>
            <w:r w:rsidRPr="008C426F">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05DD09" w14:textId="77777777">
            <w:pPr>
              <w:widowControl/>
              <w:autoSpaceDE/>
              <w:autoSpaceDN/>
              <w:adjustRightInd/>
              <w:jc w:val="center"/>
              <w:rPr>
                <w:b/>
                <w:bCs/>
                <w:color w:val="000000"/>
                <w:sz w:val="20"/>
                <w:szCs w:val="20"/>
              </w:rPr>
            </w:pPr>
            <w:r w:rsidRPr="008C426F">
              <w:rPr>
                <w:b/>
                <w:bCs/>
                <w:color w:val="000000"/>
                <w:sz w:val="20"/>
                <w:szCs w:val="20"/>
              </w:rPr>
              <w:t xml:space="preserve">Respondents per year </w:t>
            </w:r>
            <w:r w:rsidRPr="008C426F">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FFD827A" w14:textId="77777777">
            <w:pPr>
              <w:widowControl/>
              <w:autoSpaceDE/>
              <w:autoSpaceDN/>
              <w:adjustRightInd/>
              <w:jc w:val="center"/>
              <w:rPr>
                <w:b/>
                <w:bCs/>
                <w:color w:val="000000"/>
                <w:sz w:val="20"/>
                <w:szCs w:val="20"/>
              </w:rPr>
            </w:pPr>
            <w:r w:rsidRPr="008C426F">
              <w:rPr>
                <w:b/>
                <w:bCs/>
                <w:color w:val="000000"/>
                <w:sz w:val="20"/>
                <w:szCs w:val="20"/>
              </w:rPr>
              <w:t xml:space="preserve">Technical hours per year </w:t>
            </w:r>
            <w:r w:rsidRPr="008C426F">
              <w:rPr>
                <w:b/>
                <w:bCs/>
                <w:color w:val="000000"/>
                <w:sz w:val="20"/>
                <w:szCs w:val="20"/>
              </w:rPr>
              <w:br/>
              <w:t>(E=</w:t>
            </w:r>
            <w:proofErr w:type="spellStart"/>
            <w:r w:rsidRPr="008C426F">
              <w:rPr>
                <w:b/>
                <w:bCs/>
                <w:color w:val="000000"/>
                <w:sz w:val="20"/>
                <w:szCs w:val="20"/>
              </w:rPr>
              <w:t>CxD</w:t>
            </w:r>
            <w:proofErr w:type="spellEnd"/>
            <w:r w:rsidRPr="008C426F">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B8364DB" w14:textId="77777777">
            <w:pPr>
              <w:widowControl/>
              <w:autoSpaceDE/>
              <w:autoSpaceDN/>
              <w:adjustRightInd/>
              <w:jc w:val="center"/>
              <w:rPr>
                <w:b/>
                <w:bCs/>
                <w:color w:val="000000"/>
                <w:sz w:val="20"/>
                <w:szCs w:val="20"/>
              </w:rPr>
            </w:pPr>
            <w:r w:rsidRPr="008C426F">
              <w:rPr>
                <w:b/>
                <w:bCs/>
                <w:color w:val="000000"/>
                <w:sz w:val="20"/>
                <w:szCs w:val="20"/>
              </w:rPr>
              <w:t xml:space="preserve">Management hours per year </w:t>
            </w:r>
            <w:r w:rsidRPr="008C426F">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AC0D391" w14:textId="77777777">
            <w:pPr>
              <w:widowControl/>
              <w:autoSpaceDE/>
              <w:autoSpaceDN/>
              <w:adjustRightInd/>
              <w:jc w:val="center"/>
              <w:rPr>
                <w:b/>
                <w:bCs/>
                <w:color w:val="000000"/>
                <w:sz w:val="20"/>
                <w:szCs w:val="20"/>
              </w:rPr>
            </w:pPr>
            <w:r w:rsidRPr="008C426F">
              <w:rPr>
                <w:b/>
                <w:bCs/>
                <w:color w:val="000000"/>
                <w:sz w:val="20"/>
                <w:szCs w:val="20"/>
              </w:rPr>
              <w:t xml:space="preserve">Clerical hours per year </w:t>
            </w:r>
            <w:r w:rsidRPr="008C426F">
              <w:rPr>
                <w:b/>
                <w:bCs/>
                <w:color w:val="000000"/>
                <w:sz w:val="20"/>
                <w:szCs w:val="20"/>
              </w:rPr>
              <w:br/>
              <w:t>(G=Ex0.1)</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2812961" w14:textId="77777777">
            <w:pPr>
              <w:widowControl/>
              <w:autoSpaceDE/>
              <w:autoSpaceDN/>
              <w:adjustRightInd/>
              <w:jc w:val="center"/>
              <w:rPr>
                <w:b/>
                <w:bCs/>
                <w:color w:val="000000"/>
                <w:sz w:val="20"/>
                <w:szCs w:val="20"/>
              </w:rPr>
            </w:pPr>
            <w:r w:rsidRPr="008C426F">
              <w:rPr>
                <w:b/>
                <w:bCs/>
                <w:color w:val="000000"/>
                <w:sz w:val="20"/>
                <w:szCs w:val="20"/>
              </w:rPr>
              <w:t xml:space="preserve">Total cost per year ($) </w:t>
            </w:r>
            <w:r w:rsidRPr="008C426F">
              <w:rPr>
                <w:b/>
                <w:bCs/>
                <w:color w:val="000000"/>
                <w:sz w:val="20"/>
                <w:szCs w:val="20"/>
                <w:vertAlign w:val="superscript"/>
              </w:rPr>
              <w:t>b</w:t>
            </w:r>
          </w:p>
        </w:tc>
      </w:tr>
      <w:tr w:rsidRPr="008C426F" w:rsidR="008C426F" w:rsidTr="008C426F" w14:paraId="402F9AA7"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6328A1F9" w14:textId="77777777">
            <w:pPr>
              <w:widowControl/>
              <w:autoSpaceDE/>
              <w:autoSpaceDN/>
              <w:adjustRightInd/>
              <w:rPr>
                <w:color w:val="000000"/>
                <w:sz w:val="20"/>
                <w:szCs w:val="20"/>
              </w:rPr>
            </w:pPr>
            <w:r w:rsidRPr="008C426F">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8DAB41C"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93C6A2A"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DC1BED9"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CC372C3"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11653D9"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09B575E"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2737915"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2F8DC7E"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7DE64656"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D4CD114" w14:textId="77777777">
            <w:pPr>
              <w:widowControl/>
              <w:autoSpaceDE/>
              <w:autoSpaceDN/>
              <w:adjustRightInd/>
              <w:rPr>
                <w:color w:val="000000"/>
                <w:sz w:val="20"/>
                <w:szCs w:val="20"/>
              </w:rPr>
            </w:pPr>
            <w:r w:rsidRPr="008C426F">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6FDF95C"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853F318"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A1D429"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654E6B7"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223A857"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CFDCB60"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F6FFD71"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65AA12F"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6EEC6B25"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6254F47" w14:textId="77777777">
            <w:pPr>
              <w:widowControl/>
              <w:autoSpaceDE/>
              <w:autoSpaceDN/>
              <w:adjustRightInd/>
              <w:rPr>
                <w:color w:val="000000"/>
                <w:sz w:val="20"/>
                <w:szCs w:val="20"/>
              </w:rPr>
            </w:pPr>
            <w:r w:rsidRPr="008C426F">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05EF7FC"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65C6A4B"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266A0BB"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630E57A"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CE02DFF"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F515DB6"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F84F34C"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A767ED4"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7545A0BC" w14:textId="77777777">
        <w:trPr>
          <w:gridAfter w:val="1"/>
          <w:wAfter w:w="10"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ED76C5D" w14:textId="77777777">
            <w:pPr>
              <w:widowControl/>
              <w:autoSpaceDE/>
              <w:autoSpaceDN/>
              <w:adjustRightInd/>
              <w:ind w:firstLine="200" w:firstLineChars="100"/>
              <w:rPr>
                <w:color w:val="000000"/>
                <w:sz w:val="20"/>
                <w:szCs w:val="20"/>
              </w:rPr>
            </w:pPr>
            <w:r w:rsidRPr="008C426F">
              <w:rPr>
                <w:color w:val="000000"/>
                <w:sz w:val="20"/>
                <w:szCs w:val="20"/>
              </w:rPr>
              <w:t xml:space="preserve">A.  Familiarize with regulatory requirements </w:t>
            </w:r>
            <w:r w:rsidRPr="008C426F">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9652ACA" w14:textId="77777777">
            <w:pPr>
              <w:widowControl/>
              <w:autoSpaceDE/>
              <w:autoSpaceDN/>
              <w:adjustRightInd/>
              <w:jc w:val="center"/>
              <w:rPr>
                <w:color w:val="000000"/>
                <w:sz w:val="20"/>
                <w:szCs w:val="20"/>
              </w:rPr>
            </w:pPr>
            <w:r w:rsidRPr="008C426F">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9275CBA"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61D2123" w14:textId="77777777">
            <w:pPr>
              <w:widowControl/>
              <w:autoSpaceDE/>
              <w:autoSpaceDN/>
              <w:adjustRightInd/>
              <w:jc w:val="center"/>
              <w:rPr>
                <w:color w:val="000000"/>
                <w:sz w:val="20"/>
                <w:szCs w:val="20"/>
              </w:rPr>
            </w:pPr>
            <w:r w:rsidRPr="008C426F">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68D2631" w14:textId="77777777">
            <w:pPr>
              <w:widowControl/>
              <w:autoSpaceDE/>
              <w:autoSpaceDN/>
              <w:adjustRightInd/>
              <w:jc w:val="center"/>
              <w:rPr>
                <w:color w:val="000000"/>
                <w:sz w:val="20"/>
                <w:szCs w:val="20"/>
              </w:rPr>
            </w:pPr>
            <w:r w:rsidRPr="008C426F">
              <w:rPr>
                <w:color w:val="000000"/>
                <w:sz w:val="20"/>
                <w:szCs w:val="20"/>
              </w:rPr>
              <w:t>170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FFEDD8B" w14:textId="77777777">
            <w:pPr>
              <w:widowControl/>
              <w:autoSpaceDE/>
              <w:autoSpaceDN/>
              <w:adjustRightInd/>
              <w:jc w:val="center"/>
              <w:rPr>
                <w:color w:val="000000"/>
                <w:sz w:val="20"/>
                <w:szCs w:val="20"/>
              </w:rPr>
            </w:pPr>
            <w:r w:rsidRPr="008C426F">
              <w:rPr>
                <w:color w:val="000000"/>
                <w:sz w:val="20"/>
                <w:szCs w:val="20"/>
              </w:rPr>
              <w:t>170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F862318" w14:textId="77777777">
            <w:pPr>
              <w:widowControl/>
              <w:autoSpaceDE/>
              <w:autoSpaceDN/>
              <w:adjustRightInd/>
              <w:jc w:val="center"/>
              <w:rPr>
                <w:color w:val="000000"/>
                <w:sz w:val="20"/>
                <w:szCs w:val="20"/>
              </w:rPr>
            </w:pPr>
            <w:r w:rsidRPr="008C426F">
              <w:rPr>
                <w:color w:val="000000"/>
                <w:sz w:val="20"/>
                <w:szCs w:val="20"/>
              </w:rPr>
              <w:t>8.5</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7FD2476" w14:textId="77777777">
            <w:pPr>
              <w:widowControl/>
              <w:autoSpaceDE/>
              <w:autoSpaceDN/>
              <w:adjustRightInd/>
              <w:jc w:val="center"/>
              <w:rPr>
                <w:color w:val="000000"/>
                <w:sz w:val="20"/>
                <w:szCs w:val="20"/>
              </w:rPr>
            </w:pPr>
            <w:r w:rsidRPr="008C426F">
              <w:rPr>
                <w:color w:val="000000"/>
                <w:sz w:val="20"/>
                <w:szCs w:val="20"/>
              </w:rPr>
              <w:t>17</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56CAD6A" w14:textId="77777777">
            <w:pPr>
              <w:widowControl/>
              <w:autoSpaceDE/>
              <w:autoSpaceDN/>
              <w:adjustRightInd/>
              <w:jc w:val="right"/>
              <w:rPr>
                <w:color w:val="000000"/>
                <w:sz w:val="20"/>
                <w:szCs w:val="20"/>
              </w:rPr>
            </w:pPr>
            <w:r w:rsidRPr="008C426F">
              <w:rPr>
                <w:color w:val="000000"/>
                <w:sz w:val="20"/>
                <w:szCs w:val="20"/>
              </w:rPr>
              <w:t xml:space="preserve">$22,642.30 </w:t>
            </w:r>
          </w:p>
        </w:tc>
      </w:tr>
      <w:tr w:rsidRPr="008C426F" w:rsidR="008C426F" w:rsidTr="008C426F" w14:paraId="3C292C2E"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B34355A" w14:textId="77777777">
            <w:pPr>
              <w:widowControl/>
              <w:autoSpaceDE/>
              <w:autoSpaceDN/>
              <w:adjustRightInd/>
              <w:ind w:firstLine="200" w:firstLineChars="100"/>
              <w:rPr>
                <w:color w:val="000000"/>
                <w:sz w:val="20"/>
                <w:szCs w:val="20"/>
              </w:rPr>
            </w:pPr>
            <w:r w:rsidRPr="008C426F">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CEF6448"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6E70CE7"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8E6BF60"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48AE54"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A5487EF"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7EFB73E"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25569B8"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1C5610D"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0104CC83"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290AF50" w14:textId="77777777">
            <w:pPr>
              <w:widowControl/>
              <w:autoSpaceDE/>
              <w:autoSpaceDN/>
              <w:adjustRightInd/>
              <w:ind w:firstLine="400" w:firstLineChars="200"/>
              <w:rPr>
                <w:color w:val="000000"/>
                <w:sz w:val="20"/>
                <w:szCs w:val="20"/>
              </w:rPr>
            </w:pPr>
            <w:r w:rsidRPr="008C426F">
              <w:rPr>
                <w:color w:val="000000"/>
                <w:sz w:val="20"/>
                <w:szCs w:val="20"/>
              </w:rPr>
              <w:t>Initial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3A2584B" w14:textId="77777777">
            <w:pPr>
              <w:widowControl/>
              <w:autoSpaceDE/>
              <w:autoSpaceDN/>
              <w:adjustRightInd/>
              <w:jc w:val="center"/>
              <w:rPr>
                <w:color w:val="000000"/>
                <w:sz w:val="20"/>
                <w:szCs w:val="20"/>
              </w:rPr>
            </w:pPr>
            <w:r w:rsidRPr="008C426F">
              <w:rPr>
                <w:color w:val="000000"/>
                <w:sz w:val="20"/>
                <w:szCs w:val="20"/>
              </w:rPr>
              <w:t>48</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62212FC"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3F09F1" w14:textId="77777777">
            <w:pPr>
              <w:widowControl/>
              <w:autoSpaceDE/>
              <w:autoSpaceDN/>
              <w:adjustRightInd/>
              <w:jc w:val="center"/>
              <w:rPr>
                <w:color w:val="000000"/>
                <w:sz w:val="20"/>
                <w:szCs w:val="20"/>
              </w:rPr>
            </w:pPr>
            <w:r w:rsidRPr="008C426F">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16D2576" w14:textId="77777777">
            <w:pPr>
              <w:widowControl/>
              <w:autoSpaceDE/>
              <w:autoSpaceDN/>
              <w:adjustRightInd/>
              <w:jc w:val="center"/>
              <w:rPr>
                <w:color w:val="000000"/>
                <w:sz w:val="20"/>
                <w:szCs w:val="20"/>
              </w:rPr>
            </w:pPr>
            <w:r w:rsidRPr="008C426F">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430194" w14:textId="77777777">
            <w:pPr>
              <w:widowControl/>
              <w:autoSpaceDE/>
              <w:autoSpaceDN/>
              <w:adjustRightInd/>
              <w:jc w:val="center"/>
              <w:rPr>
                <w:color w:val="000000"/>
                <w:sz w:val="20"/>
                <w:szCs w:val="20"/>
              </w:rPr>
            </w:pPr>
            <w:r w:rsidRPr="008C426F">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CA038D9" w14:textId="77777777">
            <w:pPr>
              <w:widowControl/>
              <w:autoSpaceDE/>
              <w:autoSpaceDN/>
              <w:adjustRightInd/>
              <w:jc w:val="center"/>
              <w:rPr>
                <w:color w:val="000000"/>
                <w:sz w:val="20"/>
                <w:szCs w:val="20"/>
              </w:rPr>
            </w:pPr>
            <w:r w:rsidRPr="008C426F">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9B1AB82" w14:textId="77777777">
            <w:pPr>
              <w:widowControl/>
              <w:autoSpaceDE/>
              <w:autoSpaceDN/>
              <w:adjustRightInd/>
              <w:jc w:val="center"/>
              <w:rPr>
                <w:color w:val="000000"/>
                <w:sz w:val="20"/>
                <w:szCs w:val="20"/>
              </w:rPr>
            </w:pPr>
            <w:r w:rsidRPr="008C426F">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00D806D" w14:textId="77777777">
            <w:pPr>
              <w:widowControl/>
              <w:autoSpaceDE/>
              <w:autoSpaceDN/>
              <w:adjustRightInd/>
              <w:jc w:val="right"/>
              <w:rPr>
                <w:color w:val="000000"/>
                <w:sz w:val="20"/>
                <w:szCs w:val="20"/>
              </w:rPr>
            </w:pPr>
            <w:r w:rsidRPr="008C426F">
              <w:rPr>
                <w:color w:val="000000"/>
                <w:sz w:val="20"/>
                <w:szCs w:val="20"/>
              </w:rPr>
              <w:t xml:space="preserve">$0 </w:t>
            </w:r>
          </w:p>
        </w:tc>
      </w:tr>
      <w:tr w:rsidRPr="008C426F" w:rsidR="008C426F" w:rsidTr="008C426F" w14:paraId="62C545C6" w14:textId="77777777">
        <w:trPr>
          <w:gridAfter w:val="1"/>
          <w:wAfter w:w="10"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30267B2F" w14:textId="77777777">
            <w:pPr>
              <w:widowControl/>
              <w:autoSpaceDE/>
              <w:autoSpaceDN/>
              <w:adjustRightInd/>
              <w:ind w:firstLine="400" w:firstLineChars="200"/>
              <w:rPr>
                <w:color w:val="000000"/>
                <w:sz w:val="20"/>
                <w:szCs w:val="20"/>
              </w:rPr>
            </w:pPr>
            <w:r w:rsidRPr="008C426F">
              <w:rPr>
                <w:color w:val="000000"/>
                <w:sz w:val="20"/>
                <w:szCs w:val="20"/>
              </w:rPr>
              <w:t xml:space="preserve">Repeat performance test report </w:t>
            </w:r>
            <w:r w:rsidRPr="008C426F">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F507964" w14:textId="77777777">
            <w:pPr>
              <w:widowControl/>
              <w:autoSpaceDE/>
              <w:autoSpaceDN/>
              <w:adjustRightInd/>
              <w:jc w:val="center"/>
              <w:rPr>
                <w:color w:val="000000"/>
                <w:sz w:val="20"/>
                <w:szCs w:val="20"/>
              </w:rPr>
            </w:pPr>
            <w:r w:rsidRPr="008C426F">
              <w:rPr>
                <w:color w:val="000000"/>
                <w:sz w:val="20"/>
                <w:szCs w:val="20"/>
              </w:rPr>
              <w:t>48</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D4DC2F6"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B3D406C" w14:textId="77777777">
            <w:pPr>
              <w:widowControl/>
              <w:autoSpaceDE/>
              <w:autoSpaceDN/>
              <w:adjustRightInd/>
              <w:jc w:val="center"/>
              <w:rPr>
                <w:color w:val="000000"/>
                <w:sz w:val="20"/>
                <w:szCs w:val="20"/>
              </w:rPr>
            </w:pPr>
            <w:r w:rsidRPr="008C426F">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7DD15AC" w14:textId="77777777">
            <w:pPr>
              <w:widowControl/>
              <w:autoSpaceDE/>
              <w:autoSpaceDN/>
              <w:adjustRightInd/>
              <w:jc w:val="center"/>
              <w:rPr>
                <w:color w:val="000000"/>
                <w:sz w:val="20"/>
                <w:szCs w:val="20"/>
              </w:rPr>
            </w:pPr>
            <w:r w:rsidRPr="008C426F">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795484C" w14:textId="77777777">
            <w:pPr>
              <w:widowControl/>
              <w:autoSpaceDE/>
              <w:autoSpaceDN/>
              <w:adjustRightInd/>
              <w:jc w:val="center"/>
              <w:rPr>
                <w:color w:val="000000"/>
                <w:sz w:val="20"/>
                <w:szCs w:val="20"/>
              </w:rPr>
            </w:pPr>
            <w:r w:rsidRPr="008C426F">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50332CD" w14:textId="77777777">
            <w:pPr>
              <w:widowControl/>
              <w:autoSpaceDE/>
              <w:autoSpaceDN/>
              <w:adjustRightInd/>
              <w:jc w:val="center"/>
              <w:rPr>
                <w:color w:val="000000"/>
                <w:sz w:val="20"/>
                <w:szCs w:val="20"/>
              </w:rPr>
            </w:pPr>
            <w:r w:rsidRPr="008C426F">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6C095DF" w14:textId="77777777">
            <w:pPr>
              <w:widowControl/>
              <w:autoSpaceDE/>
              <w:autoSpaceDN/>
              <w:adjustRightInd/>
              <w:jc w:val="center"/>
              <w:rPr>
                <w:color w:val="000000"/>
                <w:sz w:val="20"/>
                <w:szCs w:val="20"/>
              </w:rPr>
            </w:pPr>
            <w:r w:rsidRPr="008C426F">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5427D15" w14:textId="77777777">
            <w:pPr>
              <w:widowControl/>
              <w:autoSpaceDE/>
              <w:autoSpaceDN/>
              <w:adjustRightInd/>
              <w:jc w:val="right"/>
              <w:rPr>
                <w:color w:val="000000"/>
                <w:sz w:val="20"/>
                <w:szCs w:val="20"/>
              </w:rPr>
            </w:pPr>
            <w:r w:rsidRPr="008C426F">
              <w:rPr>
                <w:color w:val="000000"/>
                <w:sz w:val="20"/>
                <w:szCs w:val="20"/>
              </w:rPr>
              <w:t xml:space="preserve">$0 </w:t>
            </w:r>
          </w:p>
        </w:tc>
      </w:tr>
      <w:tr w:rsidRPr="008C426F" w:rsidR="008C426F" w:rsidTr="008C426F" w14:paraId="02C8A64D"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512B125" w14:textId="77777777">
            <w:pPr>
              <w:widowControl/>
              <w:autoSpaceDE/>
              <w:autoSpaceDN/>
              <w:adjustRightInd/>
              <w:ind w:firstLine="200" w:firstLineChars="100"/>
              <w:rPr>
                <w:color w:val="000000"/>
                <w:sz w:val="20"/>
                <w:szCs w:val="20"/>
              </w:rPr>
            </w:pPr>
            <w:r w:rsidRPr="008C426F">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922A7B6" w14:textId="77777777">
            <w:pPr>
              <w:widowControl/>
              <w:autoSpaceDE/>
              <w:autoSpaceDN/>
              <w:adjustRightInd/>
              <w:jc w:val="center"/>
              <w:rPr>
                <w:color w:val="000000"/>
                <w:sz w:val="20"/>
                <w:szCs w:val="20"/>
              </w:rPr>
            </w:pPr>
            <w:r w:rsidRPr="008C426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88F810"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EA15CE6"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F75AA49"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0129E57"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551580F"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CABF304"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B96C9CE"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13F43346"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66A08FDE" w14:textId="77777777">
            <w:pPr>
              <w:widowControl/>
              <w:autoSpaceDE/>
              <w:autoSpaceDN/>
              <w:adjustRightInd/>
              <w:ind w:firstLine="200" w:firstLineChars="100"/>
              <w:rPr>
                <w:color w:val="000000"/>
                <w:sz w:val="20"/>
                <w:szCs w:val="20"/>
              </w:rPr>
            </w:pPr>
            <w:r w:rsidRPr="008C426F">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8BC24D2" w14:textId="77777777">
            <w:pPr>
              <w:widowControl/>
              <w:autoSpaceDE/>
              <w:autoSpaceDN/>
              <w:adjustRightInd/>
              <w:jc w:val="center"/>
              <w:rPr>
                <w:color w:val="000000"/>
                <w:sz w:val="20"/>
                <w:szCs w:val="20"/>
              </w:rPr>
            </w:pPr>
            <w:r w:rsidRPr="008C426F">
              <w:rPr>
                <w:color w:val="000000"/>
                <w:sz w:val="20"/>
                <w:szCs w:val="20"/>
              </w:rPr>
              <w:t>See 3E</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4DD6FB9"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E13C11B"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6E40BCA"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5A51C32"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A37A5E0"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3E33195"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F1E53E"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76D6632F"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A5FBD4E" w14:textId="77777777">
            <w:pPr>
              <w:widowControl/>
              <w:autoSpaceDE/>
              <w:autoSpaceDN/>
              <w:adjustRightInd/>
              <w:ind w:firstLine="200" w:firstLineChars="100"/>
              <w:rPr>
                <w:color w:val="000000"/>
                <w:sz w:val="20"/>
                <w:szCs w:val="20"/>
              </w:rPr>
            </w:pPr>
            <w:r w:rsidRPr="008C426F">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5EE07A4"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7A80228"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67A1BC"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9B45DAC"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77A680C"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F68907"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5F37DE7"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931CEC7"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24DE1EEA"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9A7F970" w14:textId="77777777">
            <w:pPr>
              <w:widowControl/>
              <w:autoSpaceDE/>
              <w:autoSpaceDN/>
              <w:adjustRightInd/>
              <w:ind w:firstLine="400" w:firstLineChars="200"/>
              <w:rPr>
                <w:color w:val="000000"/>
                <w:sz w:val="20"/>
                <w:szCs w:val="20"/>
              </w:rPr>
            </w:pPr>
            <w:r w:rsidRPr="008C426F">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C18FECC"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5F3D264"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5DB30F4"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F1C653" w14:textId="77777777">
            <w:pPr>
              <w:widowControl/>
              <w:autoSpaceDE/>
              <w:autoSpaceDN/>
              <w:adjustRightInd/>
              <w:jc w:val="center"/>
              <w:rPr>
                <w:color w:val="000000"/>
                <w:sz w:val="20"/>
                <w:szCs w:val="20"/>
              </w:rPr>
            </w:pPr>
            <w:r w:rsidRPr="008C426F">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A523525" w14:textId="77777777">
            <w:pPr>
              <w:widowControl/>
              <w:autoSpaceDE/>
              <w:autoSpaceDN/>
              <w:adjustRightInd/>
              <w:jc w:val="center"/>
              <w:rPr>
                <w:color w:val="000000"/>
                <w:sz w:val="20"/>
                <w:szCs w:val="20"/>
              </w:rPr>
            </w:pPr>
            <w:r w:rsidRPr="008C426F">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ECDA1DB" w14:textId="77777777">
            <w:pPr>
              <w:widowControl/>
              <w:autoSpaceDE/>
              <w:autoSpaceDN/>
              <w:adjustRightInd/>
              <w:jc w:val="center"/>
              <w:rPr>
                <w:color w:val="000000"/>
                <w:sz w:val="20"/>
                <w:szCs w:val="20"/>
              </w:rPr>
            </w:pPr>
            <w:r w:rsidRPr="008C426F">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1C75176" w14:textId="77777777">
            <w:pPr>
              <w:widowControl/>
              <w:autoSpaceDE/>
              <w:autoSpaceDN/>
              <w:adjustRightInd/>
              <w:jc w:val="center"/>
              <w:rPr>
                <w:color w:val="000000"/>
                <w:sz w:val="20"/>
                <w:szCs w:val="20"/>
              </w:rPr>
            </w:pPr>
            <w:r w:rsidRPr="008C426F">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68CDBEE" w14:textId="77777777">
            <w:pPr>
              <w:widowControl/>
              <w:autoSpaceDE/>
              <w:autoSpaceDN/>
              <w:adjustRightInd/>
              <w:jc w:val="right"/>
              <w:rPr>
                <w:color w:val="000000"/>
                <w:sz w:val="20"/>
                <w:szCs w:val="20"/>
              </w:rPr>
            </w:pPr>
            <w:r w:rsidRPr="008C426F">
              <w:rPr>
                <w:color w:val="000000"/>
                <w:sz w:val="20"/>
                <w:szCs w:val="20"/>
              </w:rPr>
              <w:t xml:space="preserve">$0 </w:t>
            </w:r>
          </w:p>
        </w:tc>
      </w:tr>
      <w:tr w:rsidRPr="008C426F" w:rsidR="008C426F" w:rsidTr="008C426F" w14:paraId="04DA3060"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854CE99" w14:textId="77777777">
            <w:pPr>
              <w:widowControl/>
              <w:autoSpaceDE/>
              <w:autoSpaceDN/>
              <w:adjustRightInd/>
              <w:ind w:firstLine="400" w:firstLineChars="200"/>
              <w:rPr>
                <w:color w:val="000000"/>
                <w:sz w:val="20"/>
                <w:szCs w:val="20"/>
              </w:rPr>
            </w:pPr>
            <w:r w:rsidRPr="008C426F">
              <w:rPr>
                <w:color w:val="000000"/>
                <w:sz w:val="20"/>
                <w:szCs w:val="20"/>
              </w:rPr>
              <w:t>Notification of reconstruction/modification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886AA62"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1435389"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EE871C1"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660E1CA" w14:textId="77777777">
            <w:pPr>
              <w:widowControl/>
              <w:autoSpaceDE/>
              <w:autoSpaceDN/>
              <w:adjustRightInd/>
              <w:jc w:val="center"/>
              <w:rPr>
                <w:color w:val="000000"/>
                <w:sz w:val="20"/>
                <w:szCs w:val="20"/>
              </w:rPr>
            </w:pPr>
            <w:r w:rsidRPr="008C426F">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DC2D2B5" w14:textId="77777777">
            <w:pPr>
              <w:widowControl/>
              <w:autoSpaceDE/>
              <w:autoSpaceDN/>
              <w:adjustRightInd/>
              <w:jc w:val="center"/>
              <w:rPr>
                <w:color w:val="000000"/>
                <w:sz w:val="20"/>
                <w:szCs w:val="20"/>
              </w:rPr>
            </w:pPr>
            <w:r w:rsidRPr="008C426F">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61A38CD" w14:textId="77777777">
            <w:pPr>
              <w:widowControl/>
              <w:autoSpaceDE/>
              <w:autoSpaceDN/>
              <w:adjustRightInd/>
              <w:jc w:val="center"/>
              <w:rPr>
                <w:color w:val="000000"/>
                <w:sz w:val="20"/>
                <w:szCs w:val="20"/>
              </w:rPr>
            </w:pPr>
            <w:r w:rsidRPr="008C426F">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7020283" w14:textId="77777777">
            <w:pPr>
              <w:widowControl/>
              <w:autoSpaceDE/>
              <w:autoSpaceDN/>
              <w:adjustRightInd/>
              <w:jc w:val="center"/>
              <w:rPr>
                <w:color w:val="000000"/>
                <w:sz w:val="20"/>
                <w:szCs w:val="20"/>
              </w:rPr>
            </w:pPr>
            <w:r w:rsidRPr="008C426F">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32746F7" w14:textId="77777777">
            <w:pPr>
              <w:widowControl/>
              <w:autoSpaceDE/>
              <w:autoSpaceDN/>
              <w:adjustRightInd/>
              <w:jc w:val="right"/>
              <w:rPr>
                <w:color w:val="000000"/>
                <w:sz w:val="20"/>
                <w:szCs w:val="20"/>
              </w:rPr>
            </w:pPr>
            <w:r w:rsidRPr="008C426F">
              <w:rPr>
                <w:color w:val="000000"/>
                <w:sz w:val="20"/>
                <w:szCs w:val="20"/>
              </w:rPr>
              <w:t xml:space="preserve">$0 </w:t>
            </w:r>
          </w:p>
        </w:tc>
      </w:tr>
      <w:tr w:rsidRPr="008C426F" w:rsidR="008C426F" w:rsidTr="008C426F" w14:paraId="40B5D210"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17E80A8" w14:textId="77777777">
            <w:pPr>
              <w:widowControl/>
              <w:autoSpaceDE/>
              <w:autoSpaceDN/>
              <w:adjustRightInd/>
              <w:ind w:firstLine="400" w:firstLineChars="200"/>
              <w:rPr>
                <w:color w:val="000000"/>
                <w:sz w:val="20"/>
                <w:szCs w:val="20"/>
              </w:rPr>
            </w:pPr>
            <w:r w:rsidRPr="008C426F">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D1A8633"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D9B0BD8"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0225BF2"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12E4421" w14:textId="77777777">
            <w:pPr>
              <w:widowControl/>
              <w:autoSpaceDE/>
              <w:autoSpaceDN/>
              <w:adjustRightInd/>
              <w:jc w:val="center"/>
              <w:rPr>
                <w:color w:val="000000"/>
                <w:sz w:val="20"/>
                <w:szCs w:val="20"/>
              </w:rPr>
            </w:pPr>
            <w:r w:rsidRPr="008C426F">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6F89183" w14:textId="77777777">
            <w:pPr>
              <w:widowControl/>
              <w:autoSpaceDE/>
              <w:autoSpaceDN/>
              <w:adjustRightInd/>
              <w:jc w:val="center"/>
              <w:rPr>
                <w:color w:val="000000"/>
                <w:sz w:val="20"/>
                <w:szCs w:val="20"/>
              </w:rPr>
            </w:pPr>
            <w:r w:rsidRPr="008C426F">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8F31B3E" w14:textId="77777777">
            <w:pPr>
              <w:widowControl/>
              <w:autoSpaceDE/>
              <w:autoSpaceDN/>
              <w:adjustRightInd/>
              <w:jc w:val="center"/>
              <w:rPr>
                <w:color w:val="000000"/>
                <w:sz w:val="20"/>
                <w:szCs w:val="20"/>
              </w:rPr>
            </w:pPr>
            <w:r w:rsidRPr="008C426F">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168EC66" w14:textId="77777777">
            <w:pPr>
              <w:widowControl/>
              <w:autoSpaceDE/>
              <w:autoSpaceDN/>
              <w:adjustRightInd/>
              <w:jc w:val="center"/>
              <w:rPr>
                <w:color w:val="000000"/>
                <w:sz w:val="20"/>
                <w:szCs w:val="20"/>
              </w:rPr>
            </w:pPr>
            <w:r w:rsidRPr="008C426F">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141B47C" w14:textId="77777777">
            <w:pPr>
              <w:widowControl/>
              <w:autoSpaceDE/>
              <w:autoSpaceDN/>
              <w:adjustRightInd/>
              <w:jc w:val="right"/>
              <w:rPr>
                <w:color w:val="000000"/>
                <w:sz w:val="20"/>
                <w:szCs w:val="20"/>
              </w:rPr>
            </w:pPr>
            <w:r w:rsidRPr="008C426F">
              <w:rPr>
                <w:color w:val="000000"/>
                <w:sz w:val="20"/>
                <w:szCs w:val="20"/>
              </w:rPr>
              <w:t xml:space="preserve">$0 </w:t>
            </w:r>
          </w:p>
        </w:tc>
      </w:tr>
      <w:tr w:rsidRPr="008C426F" w:rsidR="008C426F" w:rsidTr="008C426F" w14:paraId="1285BDE8"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A488D10" w14:textId="77777777">
            <w:pPr>
              <w:widowControl/>
              <w:autoSpaceDE/>
              <w:autoSpaceDN/>
              <w:adjustRightInd/>
              <w:ind w:firstLine="400" w:firstLineChars="200"/>
              <w:rPr>
                <w:color w:val="000000"/>
                <w:sz w:val="20"/>
                <w:szCs w:val="20"/>
              </w:rPr>
            </w:pPr>
            <w:r w:rsidRPr="008C426F">
              <w:rPr>
                <w:color w:val="000000"/>
                <w:sz w:val="20"/>
                <w:szCs w:val="20"/>
              </w:rPr>
              <w:t>Notification of initial/repeat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C58677E"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6872DF5"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AFADA1B"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48E304C" w14:textId="77777777">
            <w:pPr>
              <w:widowControl/>
              <w:autoSpaceDE/>
              <w:autoSpaceDN/>
              <w:adjustRightInd/>
              <w:jc w:val="center"/>
              <w:rPr>
                <w:color w:val="000000"/>
                <w:sz w:val="20"/>
                <w:szCs w:val="20"/>
              </w:rPr>
            </w:pPr>
            <w:r w:rsidRPr="008C426F">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DDFC26E" w14:textId="77777777">
            <w:pPr>
              <w:widowControl/>
              <w:autoSpaceDE/>
              <w:autoSpaceDN/>
              <w:adjustRightInd/>
              <w:jc w:val="center"/>
              <w:rPr>
                <w:color w:val="000000"/>
                <w:sz w:val="20"/>
                <w:szCs w:val="20"/>
              </w:rPr>
            </w:pPr>
            <w:r w:rsidRPr="008C426F">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C32C23D" w14:textId="77777777">
            <w:pPr>
              <w:widowControl/>
              <w:autoSpaceDE/>
              <w:autoSpaceDN/>
              <w:adjustRightInd/>
              <w:jc w:val="center"/>
              <w:rPr>
                <w:color w:val="000000"/>
                <w:sz w:val="20"/>
                <w:szCs w:val="20"/>
              </w:rPr>
            </w:pPr>
            <w:r w:rsidRPr="008C426F">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252748D" w14:textId="77777777">
            <w:pPr>
              <w:widowControl/>
              <w:autoSpaceDE/>
              <w:autoSpaceDN/>
              <w:adjustRightInd/>
              <w:jc w:val="center"/>
              <w:rPr>
                <w:color w:val="000000"/>
                <w:sz w:val="20"/>
                <w:szCs w:val="20"/>
              </w:rPr>
            </w:pPr>
            <w:r w:rsidRPr="008C426F">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04E2F9F" w14:textId="77777777">
            <w:pPr>
              <w:widowControl/>
              <w:autoSpaceDE/>
              <w:autoSpaceDN/>
              <w:adjustRightInd/>
              <w:jc w:val="right"/>
              <w:rPr>
                <w:color w:val="000000"/>
                <w:sz w:val="20"/>
                <w:szCs w:val="20"/>
              </w:rPr>
            </w:pPr>
            <w:r w:rsidRPr="008C426F">
              <w:rPr>
                <w:color w:val="000000"/>
                <w:sz w:val="20"/>
                <w:szCs w:val="20"/>
              </w:rPr>
              <w:t xml:space="preserve">$0 </w:t>
            </w:r>
          </w:p>
        </w:tc>
      </w:tr>
      <w:tr w:rsidRPr="008C426F" w:rsidR="008C426F" w:rsidTr="008C426F" w14:paraId="66CAA284"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2FD32A46" w14:textId="77777777">
            <w:pPr>
              <w:widowControl/>
              <w:autoSpaceDE/>
              <w:autoSpaceDN/>
              <w:adjustRightInd/>
              <w:ind w:firstLine="400" w:firstLineChars="200"/>
              <w:rPr>
                <w:color w:val="000000"/>
                <w:sz w:val="20"/>
                <w:szCs w:val="20"/>
              </w:rPr>
            </w:pPr>
            <w:r w:rsidRPr="008C426F">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30993B9" w14:textId="77777777">
            <w:pPr>
              <w:widowControl/>
              <w:autoSpaceDE/>
              <w:autoSpaceDN/>
              <w:adjustRightInd/>
              <w:jc w:val="center"/>
              <w:rPr>
                <w:color w:val="000000"/>
                <w:sz w:val="20"/>
                <w:szCs w:val="20"/>
              </w:rPr>
            </w:pPr>
            <w:r w:rsidRPr="008C426F">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175074F" w14:textId="77777777">
            <w:pPr>
              <w:widowControl/>
              <w:autoSpaceDE/>
              <w:autoSpaceDN/>
              <w:adjustRightInd/>
              <w:jc w:val="center"/>
              <w:rPr>
                <w:color w:val="000000"/>
                <w:sz w:val="20"/>
                <w:szCs w:val="20"/>
              </w:rPr>
            </w:pPr>
            <w:r w:rsidRPr="008C426F">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1A63923" w14:textId="77777777">
            <w:pPr>
              <w:widowControl/>
              <w:autoSpaceDE/>
              <w:autoSpaceDN/>
              <w:adjustRightInd/>
              <w:jc w:val="center"/>
              <w:rPr>
                <w:color w:val="000000"/>
                <w:sz w:val="20"/>
                <w:szCs w:val="20"/>
              </w:rPr>
            </w:pPr>
            <w:r w:rsidRPr="008C426F">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0EAF2F2" w14:textId="77777777">
            <w:pPr>
              <w:widowControl/>
              <w:autoSpaceDE/>
              <w:autoSpaceDN/>
              <w:adjustRightInd/>
              <w:jc w:val="center"/>
              <w:rPr>
                <w:color w:val="000000"/>
                <w:sz w:val="20"/>
                <w:szCs w:val="20"/>
              </w:rPr>
            </w:pPr>
            <w:r w:rsidRPr="008C426F">
              <w:rPr>
                <w:color w:val="000000"/>
                <w:sz w:val="20"/>
                <w:szCs w:val="20"/>
              </w:rPr>
              <w:t>170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076F1E0" w14:textId="77777777">
            <w:pPr>
              <w:widowControl/>
              <w:autoSpaceDE/>
              <w:autoSpaceDN/>
              <w:adjustRightInd/>
              <w:jc w:val="center"/>
              <w:rPr>
                <w:color w:val="000000"/>
                <w:sz w:val="20"/>
                <w:szCs w:val="20"/>
              </w:rPr>
            </w:pPr>
            <w:r w:rsidRPr="008C426F">
              <w:rPr>
                <w:color w:val="000000"/>
                <w:sz w:val="20"/>
                <w:szCs w:val="20"/>
              </w:rPr>
              <w:t>1,360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E29EE8D" w14:textId="77777777">
            <w:pPr>
              <w:widowControl/>
              <w:autoSpaceDE/>
              <w:autoSpaceDN/>
              <w:adjustRightInd/>
              <w:jc w:val="center"/>
              <w:rPr>
                <w:color w:val="000000"/>
                <w:sz w:val="20"/>
                <w:szCs w:val="20"/>
              </w:rPr>
            </w:pPr>
            <w:r w:rsidRPr="008C426F">
              <w:rPr>
                <w:color w:val="000000"/>
                <w:sz w:val="20"/>
                <w:szCs w:val="20"/>
              </w:rPr>
              <w:t>68</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9B15855" w14:textId="77777777">
            <w:pPr>
              <w:widowControl/>
              <w:autoSpaceDE/>
              <w:autoSpaceDN/>
              <w:adjustRightInd/>
              <w:jc w:val="center"/>
              <w:rPr>
                <w:color w:val="000000"/>
                <w:sz w:val="20"/>
                <w:szCs w:val="20"/>
              </w:rPr>
            </w:pPr>
            <w:r w:rsidRPr="008C426F">
              <w:rPr>
                <w:color w:val="000000"/>
                <w:sz w:val="20"/>
                <w:szCs w:val="20"/>
              </w:rPr>
              <w:t>136</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396AF2A" w14:textId="77777777">
            <w:pPr>
              <w:widowControl/>
              <w:autoSpaceDE/>
              <w:autoSpaceDN/>
              <w:adjustRightInd/>
              <w:jc w:val="right"/>
              <w:rPr>
                <w:color w:val="000000"/>
                <w:sz w:val="20"/>
                <w:szCs w:val="20"/>
              </w:rPr>
            </w:pPr>
            <w:r w:rsidRPr="008C426F">
              <w:rPr>
                <w:color w:val="000000"/>
                <w:sz w:val="20"/>
                <w:szCs w:val="20"/>
              </w:rPr>
              <w:t xml:space="preserve">$181,138.40 </w:t>
            </w:r>
          </w:p>
        </w:tc>
      </w:tr>
      <w:tr w:rsidRPr="008C426F" w:rsidR="008C426F" w:rsidTr="008C426F" w14:paraId="3E0EFE3E"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6C98E01" w14:textId="77777777">
            <w:pPr>
              <w:widowControl/>
              <w:autoSpaceDE/>
              <w:autoSpaceDN/>
              <w:adjustRightInd/>
              <w:rPr>
                <w:b/>
                <w:bCs/>
                <w:i/>
                <w:iCs/>
                <w:color w:val="000000"/>
                <w:sz w:val="20"/>
                <w:szCs w:val="20"/>
              </w:rPr>
            </w:pPr>
            <w:r w:rsidRPr="008C426F">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D596CFD" w14:textId="77777777">
            <w:pPr>
              <w:widowControl/>
              <w:autoSpaceDE/>
              <w:autoSpaceDN/>
              <w:adjustRightInd/>
              <w:jc w:val="center"/>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AB721B0" w14:textId="77777777">
            <w:pPr>
              <w:widowControl/>
              <w:autoSpaceDE/>
              <w:autoSpaceDN/>
              <w:adjustRightInd/>
              <w:jc w:val="center"/>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E945FD7"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D2D7B18" w14:textId="77777777">
            <w:pPr>
              <w:widowControl/>
              <w:autoSpaceDE/>
              <w:autoSpaceDN/>
              <w:adjustRightInd/>
              <w:jc w:val="center"/>
              <w:rPr>
                <w:color w:val="000000"/>
                <w:sz w:val="20"/>
                <w:szCs w:val="20"/>
              </w:rPr>
            </w:pPr>
            <w:r w:rsidRPr="008C426F">
              <w:rPr>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04D82635" w14:textId="77777777">
            <w:pPr>
              <w:widowControl/>
              <w:autoSpaceDE/>
              <w:autoSpaceDN/>
              <w:adjustRightInd/>
              <w:jc w:val="center"/>
              <w:rPr>
                <w:b/>
                <w:bCs/>
                <w:color w:val="000000"/>
                <w:sz w:val="20"/>
                <w:szCs w:val="20"/>
              </w:rPr>
            </w:pPr>
            <w:r w:rsidRPr="008C426F">
              <w:rPr>
                <w:b/>
                <w:bCs/>
                <w:color w:val="000000"/>
                <w:sz w:val="20"/>
                <w:szCs w:val="20"/>
              </w:rPr>
              <w:t>1,760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33E74AD" w14:textId="77777777">
            <w:pPr>
              <w:widowControl/>
              <w:autoSpaceDE/>
              <w:autoSpaceDN/>
              <w:adjustRightInd/>
              <w:jc w:val="right"/>
              <w:rPr>
                <w:b/>
                <w:bCs/>
                <w:color w:val="000000"/>
                <w:sz w:val="20"/>
                <w:szCs w:val="20"/>
              </w:rPr>
            </w:pPr>
            <w:r w:rsidRPr="008C426F">
              <w:rPr>
                <w:b/>
                <w:bCs/>
                <w:color w:val="000000"/>
                <w:sz w:val="20"/>
                <w:szCs w:val="20"/>
              </w:rPr>
              <w:t xml:space="preserve">$203,781 </w:t>
            </w:r>
          </w:p>
        </w:tc>
      </w:tr>
      <w:tr w:rsidRPr="008C426F" w:rsidR="008C426F" w:rsidTr="008C426F" w14:paraId="19605BA1"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603C71DB" w14:textId="77777777">
            <w:pPr>
              <w:widowControl/>
              <w:autoSpaceDE/>
              <w:autoSpaceDN/>
              <w:adjustRightInd/>
              <w:rPr>
                <w:color w:val="000000"/>
                <w:sz w:val="20"/>
                <w:szCs w:val="20"/>
              </w:rPr>
            </w:pPr>
            <w:r w:rsidRPr="008C426F">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9E8B687"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FAF15F6"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AEA4BB2"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966B086"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8EDBC0"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A910AC7"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9572658"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F66E4B2"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79BE038A"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20A7F699" w14:textId="77777777">
            <w:pPr>
              <w:widowControl/>
              <w:autoSpaceDE/>
              <w:autoSpaceDN/>
              <w:adjustRightInd/>
              <w:ind w:firstLine="200" w:firstLineChars="100"/>
              <w:rPr>
                <w:color w:val="000000"/>
                <w:sz w:val="20"/>
                <w:szCs w:val="20"/>
              </w:rPr>
            </w:pPr>
            <w:r w:rsidRPr="008C426F">
              <w:rPr>
                <w:color w:val="000000"/>
                <w:sz w:val="20"/>
                <w:szCs w:val="20"/>
              </w:rPr>
              <w:t>A.  Familiarize with regulatory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6AC0D84" w14:textId="77777777">
            <w:pPr>
              <w:widowControl/>
              <w:autoSpaceDE/>
              <w:autoSpaceDN/>
              <w:adjustRightInd/>
              <w:jc w:val="center"/>
              <w:rPr>
                <w:color w:val="000000"/>
                <w:sz w:val="20"/>
                <w:szCs w:val="20"/>
              </w:rPr>
            </w:pPr>
            <w:r w:rsidRPr="008C426F">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18F7B29"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874B78D"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0B2662E"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706B0E6"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6BD5E9D"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9E39F00"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C57A767"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48BABF6F"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99ABF58" w14:textId="77777777">
            <w:pPr>
              <w:widowControl/>
              <w:autoSpaceDE/>
              <w:autoSpaceDN/>
              <w:adjustRightInd/>
              <w:ind w:firstLine="200" w:firstLineChars="100"/>
              <w:rPr>
                <w:color w:val="000000"/>
                <w:sz w:val="20"/>
                <w:szCs w:val="20"/>
              </w:rPr>
            </w:pPr>
            <w:r w:rsidRPr="008C426F">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0AB5057" w14:textId="77777777">
            <w:pPr>
              <w:widowControl/>
              <w:autoSpaceDE/>
              <w:autoSpaceDN/>
              <w:adjustRightInd/>
              <w:jc w:val="center"/>
              <w:rPr>
                <w:color w:val="000000"/>
                <w:sz w:val="20"/>
                <w:szCs w:val="20"/>
              </w:rPr>
            </w:pPr>
            <w:r w:rsidRPr="008C426F">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735C405"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4AD9FF4"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3DE0698"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7AFBC7A"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BDE6432"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DB69DC4"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CF4C9B"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63E489D3"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3F4ED918" w14:textId="77777777">
            <w:pPr>
              <w:widowControl/>
              <w:autoSpaceDE/>
              <w:autoSpaceDN/>
              <w:adjustRightInd/>
              <w:ind w:firstLine="200" w:firstLineChars="100"/>
              <w:rPr>
                <w:color w:val="000000"/>
                <w:sz w:val="20"/>
                <w:szCs w:val="20"/>
              </w:rPr>
            </w:pPr>
            <w:r w:rsidRPr="008C426F">
              <w:rPr>
                <w:color w:val="000000"/>
                <w:sz w:val="20"/>
                <w:szCs w:val="20"/>
              </w:rPr>
              <w:lastRenderedPageBreak/>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EEB4A68" w14:textId="77777777">
            <w:pPr>
              <w:widowControl/>
              <w:autoSpaceDE/>
              <w:autoSpaceDN/>
              <w:adjustRightInd/>
              <w:jc w:val="center"/>
              <w:rPr>
                <w:color w:val="000000"/>
                <w:sz w:val="20"/>
                <w:szCs w:val="20"/>
              </w:rPr>
            </w:pPr>
            <w:r w:rsidRPr="008C426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39245B5"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890700"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CDE4119"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5743B77"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71A26D6"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150BB14"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25D837"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0C8ACDA2"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188474E" w14:textId="77777777">
            <w:pPr>
              <w:widowControl/>
              <w:autoSpaceDE/>
              <w:autoSpaceDN/>
              <w:adjustRightInd/>
              <w:ind w:firstLine="200" w:firstLineChars="100"/>
              <w:rPr>
                <w:color w:val="000000"/>
                <w:sz w:val="20"/>
                <w:szCs w:val="20"/>
              </w:rPr>
            </w:pPr>
            <w:r w:rsidRPr="008C426F">
              <w:rPr>
                <w:color w:val="000000"/>
                <w:sz w:val="20"/>
                <w:szCs w:val="20"/>
              </w:rPr>
              <w:t>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4246B80"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3D0A7B"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4C7E9A0"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45A69E8"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B9DA766"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A2BBDC9"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B1C97AA"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2F3582F"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545631D6"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3FF6910" w14:textId="77777777">
            <w:pPr>
              <w:widowControl/>
              <w:autoSpaceDE/>
              <w:autoSpaceDN/>
              <w:adjustRightInd/>
              <w:ind w:firstLine="200" w:firstLineChars="100"/>
              <w:rPr>
                <w:color w:val="000000"/>
                <w:sz w:val="20"/>
                <w:szCs w:val="20"/>
              </w:rPr>
            </w:pPr>
            <w:r w:rsidRPr="008C426F">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86E60E8"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D8872CD"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6A93075"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3B500CC"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1EC7B88"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84C000D"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6AABEED" w14:textId="77777777">
            <w:pPr>
              <w:widowControl/>
              <w:autoSpaceDE/>
              <w:autoSpaceDN/>
              <w:adjustRightInd/>
              <w:jc w:val="center"/>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F6B5985"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0099FA6B"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9C2B596" w14:textId="77777777">
            <w:pPr>
              <w:widowControl/>
              <w:autoSpaceDE/>
              <w:autoSpaceDN/>
              <w:adjustRightInd/>
              <w:ind w:firstLine="400" w:firstLineChars="200"/>
              <w:rPr>
                <w:color w:val="000000"/>
                <w:sz w:val="20"/>
                <w:szCs w:val="20"/>
              </w:rPr>
            </w:pPr>
            <w:r w:rsidRPr="008C426F">
              <w:rPr>
                <w:color w:val="000000"/>
                <w:sz w:val="20"/>
                <w:szCs w:val="20"/>
              </w:rPr>
              <w:t>Records of operating parameters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BD02FA" w14:textId="77777777">
            <w:pPr>
              <w:widowControl/>
              <w:autoSpaceDE/>
              <w:autoSpaceDN/>
              <w:adjustRightInd/>
              <w:jc w:val="center"/>
              <w:rPr>
                <w:color w:val="000000"/>
                <w:sz w:val="20"/>
                <w:szCs w:val="20"/>
              </w:rPr>
            </w:pPr>
            <w:r w:rsidRPr="008C426F">
              <w:rPr>
                <w:color w:val="000000"/>
                <w:sz w:val="20"/>
                <w:szCs w:val="20"/>
              </w:rPr>
              <w:t>80</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27EF3D"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211B666" w14:textId="77777777">
            <w:pPr>
              <w:widowControl/>
              <w:autoSpaceDE/>
              <w:autoSpaceDN/>
              <w:adjustRightInd/>
              <w:jc w:val="center"/>
              <w:rPr>
                <w:color w:val="000000"/>
                <w:sz w:val="20"/>
                <w:szCs w:val="20"/>
              </w:rPr>
            </w:pPr>
            <w:r w:rsidRPr="008C426F">
              <w:rPr>
                <w:color w:val="000000"/>
                <w:sz w:val="20"/>
                <w:szCs w:val="20"/>
              </w:rPr>
              <w:t>80</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C8F4C95" w14:textId="77777777">
            <w:pPr>
              <w:widowControl/>
              <w:autoSpaceDE/>
              <w:autoSpaceDN/>
              <w:adjustRightInd/>
              <w:jc w:val="center"/>
              <w:rPr>
                <w:color w:val="000000"/>
                <w:sz w:val="20"/>
                <w:szCs w:val="20"/>
              </w:rPr>
            </w:pPr>
            <w:r w:rsidRPr="008C426F">
              <w:rPr>
                <w:color w:val="000000"/>
                <w:sz w:val="20"/>
                <w:szCs w:val="20"/>
              </w:rPr>
              <w:t>170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079CEB0" w14:textId="77777777">
            <w:pPr>
              <w:widowControl/>
              <w:autoSpaceDE/>
              <w:autoSpaceDN/>
              <w:adjustRightInd/>
              <w:jc w:val="center"/>
              <w:rPr>
                <w:color w:val="000000"/>
                <w:sz w:val="20"/>
                <w:szCs w:val="20"/>
              </w:rPr>
            </w:pPr>
            <w:r w:rsidRPr="008C426F">
              <w:rPr>
                <w:color w:val="000000"/>
                <w:sz w:val="20"/>
                <w:szCs w:val="20"/>
              </w:rPr>
              <w:t>13,600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BFB189E" w14:textId="77777777">
            <w:pPr>
              <w:widowControl/>
              <w:autoSpaceDE/>
              <w:autoSpaceDN/>
              <w:adjustRightInd/>
              <w:jc w:val="center"/>
              <w:rPr>
                <w:color w:val="000000"/>
                <w:sz w:val="20"/>
                <w:szCs w:val="20"/>
              </w:rPr>
            </w:pPr>
            <w:r w:rsidRPr="008C426F">
              <w:rPr>
                <w:color w:val="000000"/>
                <w:sz w:val="20"/>
                <w:szCs w:val="20"/>
              </w:rPr>
              <w:t>680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AEC47B5" w14:textId="77777777">
            <w:pPr>
              <w:widowControl/>
              <w:autoSpaceDE/>
              <w:autoSpaceDN/>
              <w:adjustRightInd/>
              <w:jc w:val="center"/>
              <w:rPr>
                <w:color w:val="000000"/>
                <w:sz w:val="20"/>
                <w:szCs w:val="20"/>
              </w:rPr>
            </w:pPr>
            <w:r w:rsidRPr="008C426F">
              <w:rPr>
                <w:color w:val="000000"/>
                <w:sz w:val="20"/>
                <w:szCs w:val="20"/>
              </w:rPr>
              <w:t>1360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587AA38" w14:textId="77777777">
            <w:pPr>
              <w:widowControl/>
              <w:autoSpaceDE/>
              <w:autoSpaceDN/>
              <w:adjustRightInd/>
              <w:jc w:val="right"/>
              <w:rPr>
                <w:color w:val="000000"/>
                <w:sz w:val="20"/>
                <w:szCs w:val="20"/>
              </w:rPr>
            </w:pPr>
            <w:r w:rsidRPr="008C426F">
              <w:rPr>
                <w:color w:val="000000"/>
                <w:sz w:val="20"/>
                <w:szCs w:val="20"/>
              </w:rPr>
              <w:t xml:space="preserve">$1,811,384.00 </w:t>
            </w:r>
          </w:p>
        </w:tc>
      </w:tr>
      <w:tr w:rsidRPr="008C426F" w:rsidR="008C426F" w:rsidTr="008C426F" w14:paraId="33E0C56A"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2E2886B5" w14:textId="77777777">
            <w:pPr>
              <w:widowControl/>
              <w:autoSpaceDE/>
              <w:autoSpaceDN/>
              <w:adjustRightInd/>
              <w:ind w:firstLine="200" w:firstLineChars="100"/>
              <w:rPr>
                <w:color w:val="000000"/>
                <w:sz w:val="20"/>
                <w:szCs w:val="20"/>
              </w:rPr>
            </w:pPr>
            <w:r w:rsidRPr="008C426F">
              <w:rPr>
                <w:color w:val="000000"/>
                <w:sz w:val="20"/>
                <w:szCs w:val="20"/>
              </w:rPr>
              <w:t>F.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63C48B32"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061CE069" w14:textId="77777777">
            <w:pPr>
              <w:widowControl/>
              <w:autoSpaceDE/>
              <w:autoSpaceDN/>
              <w:adjustRightInd/>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CD9D2D8" w14:textId="77777777">
            <w:pPr>
              <w:widowControl/>
              <w:autoSpaceDE/>
              <w:autoSpaceDN/>
              <w:adjustRightInd/>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6B7A72DF" w14:textId="77777777">
            <w:pPr>
              <w:widowControl/>
              <w:autoSpaceDE/>
              <w:autoSpaceDN/>
              <w:adjustRightInd/>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5395BD03" w14:textId="77777777">
            <w:pPr>
              <w:widowControl/>
              <w:autoSpaceDE/>
              <w:autoSpaceDN/>
              <w:adjustRightInd/>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3280FA6D" w14:textId="77777777">
            <w:pPr>
              <w:widowControl/>
              <w:autoSpaceDE/>
              <w:autoSpaceDN/>
              <w:adjustRightInd/>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913F560" w14:textId="77777777">
            <w:pPr>
              <w:widowControl/>
              <w:autoSpaceDE/>
              <w:autoSpaceDN/>
              <w:adjustRightInd/>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2DB92C2F" w14:textId="77777777">
            <w:pPr>
              <w:widowControl/>
              <w:autoSpaceDE/>
              <w:autoSpaceDN/>
              <w:adjustRightInd/>
              <w:rPr>
                <w:color w:val="000000"/>
                <w:sz w:val="20"/>
                <w:szCs w:val="20"/>
              </w:rPr>
            </w:pPr>
            <w:r w:rsidRPr="008C426F">
              <w:rPr>
                <w:color w:val="000000"/>
                <w:sz w:val="20"/>
                <w:szCs w:val="20"/>
              </w:rPr>
              <w:t> </w:t>
            </w:r>
          </w:p>
        </w:tc>
      </w:tr>
      <w:tr w:rsidRPr="008C426F" w:rsidR="008C426F" w:rsidTr="008C426F" w14:paraId="3E51E6EE"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1025224" w14:textId="77777777">
            <w:pPr>
              <w:widowControl/>
              <w:autoSpaceDE/>
              <w:autoSpaceDN/>
              <w:adjustRightInd/>
              <w:ind w:firstLine="200" w:firstLineChars="100"/>
              <w:rPr>
                <w:color w:val="000000"/>
                <w:sz w:val="20"/>
                <w:szCs w:val="20"/>
              </w:rPr>
            </w:pPr>
            <w:r w:rsidRPr="008C426F">
              <w:rPr>
                <w:color w:val="000000"/>
                <w:sz w:val="20"/>
                <w:szCs w:val="20"/>
              </w:rPr>
              <w:t>G.  Audits</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611618BA"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27BF75C2" w14:textId="77777777">
            <w:pPr>
              <w:widowControl/>
              <w:autoSpaceDE/>
              <w:autoSpaceDN/>
              <w:adjustRightInd/>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77155350" w14:textId="77777777">
            <w:pPr>
              <w:widowControl/>
              <w:autoSpaceDE/>
              <w:autoSpaceDN/>
              <w:adjustRightInd/>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082A1AFA" w14:textId="77777777">
            <w:pPr>
              <w:widowControl/>
              <w:autoSpaceDE/>
              <w:autoSpaceDN/>
              <w:adjustRightInd/>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5259A67C" w14:textId="77777777">
            <w:pPr>
              <w:widowControl/>
              <w:autoSpaceDE/>
              <w:autoSpaceDN/>
              <w:adjustRightInd/>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5454CFB1" w14:textId="77777777">
            <w:pPr>
              <w:widowControl/>
              <w:autoSpaceDE/>
              <w:autoSpaceDN/>
              <w:adjustRightInd/>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54B0A1AD" w14:textId="77777777">
            <w:pPr>
              <w:widowControl/>
              <w:autoSpaceDE/>
              <w:autoSpaceDN/>
              <w:adjustRightInd/>
              <w:rPr>
                <w:color w:val="000000"/>
                <w:sz w:val="20"/>
                <w:szCs w:val="20"/>
              </w:rPr>
            </w:pPr>
            <w:r w:rsidRPr="008C426F">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73744AA" w14:textId="77777777">
            <w:pPr>
              <w:widowControl/>
              <w:autoSpaceDE/>
              <w:autoSpaceDN/>
              <w:adjustRightInd/>
              <w:rPr>
                <w:color w:val="000000"/>
                <w:sz w:val="20"/>
                <w:szCs w:val="20"/>
              </w:rPr>
            </w:pPr>
            <w:r w:rsidRPr="008C426F">
              <w:rPr>
                <w:color w:val="000000"/>
                <w:sz w:val="20"/>
                <w:szCs w:val="20"/>
              </w:rPr>
              <w:t> </w:t>
            </w:r>
          </w:p>
        </w:tc>
      </w:tr>
      <w:tr w:rsidRPr="008C426F" w:rsidR="008C426F" w:rsidTr="008C426F" w14:paraId="0650AB01" w14:textId="77777777">
        <w:trPr>
          <w:gridAfter w:val="1"/>
          <w:wAfter w:w="10"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671502A3" w14:textId="77777777">
            <w:pPr>
              <w:widowControl/>
              <w:autoSpaceDE/>
              <w:autoSpaceDN/>
              <w:adjustRightInd/>
              <w:rPr>
                <w:b/>
                <w:bCs/>
                <w:i/>
                <w:iCs/>
                <w:color w:val="000000"/>
                <w:sz w:val="20"/>
                <w:szCs w:val="20"/>
              </w:rPr>
            </w:pPr>
            <w:r w:rsidRPr="008C426F">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C1320AD" w14:textId="77777777">
            <w:pPr>
              <w:widowControl/>
              <w:autoSpaceDE/>
              <w:autoSpaceDN/>
              <w:adjustRightInd/>
              <w:jc w:val="center"/>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4D9512E" w14:textId="77777777">
            <w:pPr>
              <w:widowControl/>
              <w:autoSpaceDE/>
              <w:autoSpaceDN/>
              <w:adjustRightInd/>
              <w:jc w:val="center"/>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00C44BA"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1B56685" w14:textId="77777777">
            <w:pPr>
              <w:widowControl/>
              <w:autoSpaceDE/>
              <w:autoSpaceDN/>
              <w:adjustRightInd/>
              <w:jc w:val="center"/>
              <w:rPr>
                <w:b/>
                <w:bCs/>
                <w:color w:val="000000"/>
                <w:sz w:val="20"/>
                <w:szCs w:val="20"/>
              </w:rPr>
            </w:pPr>
            <w:r w:rsidRPr="008C426F">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272AB2B7" w14:textId="77777777">
            <w:pPr>
              <w:widowControl/>
              <w:autoSpaceDE/>
              <w:autoSpaceDN/>
              <w:adjustRightInd/>
              <w:jc w:val="center"/>
              <w:rPr>
                <w:b/>
                <w:bCs/>
                <w:color w:val="000000"/>
                <w:sz w:val="20"/>
                <w:szCs w:val="20"/>
              </w:rPr>
            </w:pPr>
            <w:r w:rsidRPr="008C426F">
              <w:rPr>
                <w:b/>
                <w:bCs/>
                <w:color w:val="000000"/>
                <w:sz w:val="20"/>
                <w:szCs w:val="20"/>
              </w:rPr>
              <w:t>15,640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C16EB61" w14:textId="77777777">
            <w:pPr>
              <w:widowControl/>
              <w:autoSpaceDE/>
              <w:autoSpaceDN/>
              <w:adjustRightInd/>
              <w:jc w:val="right"/>
              <w:rPr>
                <w:b/>
                <w:bCs/>
                <w:color w:val="000000"/>
                <w:sz w:val="20"/>
                <w:szCs w:val="20"/>
              </w:rPr>
            </w:pPr>
            <w:r w:rsidRPr="008C426F">
              <w:rPr>
                <w:b/>
                <w:bCs/>
                <w:color w:val="000000"/>
                <w:sz w:val="20"/>
                <w:szCs w:val="20"/>
              </w:rPr>
              <w:t xml:space="preserve">$1,811,384 </w:t>
            </w:r>
          </w:p>
        </w:tc>
      </w:tr>
      <w:tr w:rsidRPr="008C426F" w:rsidR="008C426F" w:rsidTr="008C426F" w14:paraId="1157F35E" w14:textId="77777777">
        <w:trPr>
          <w:gridAfter w:val="1"/>
          <w:wAfter w:w="10"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FBCF2C5" w14:textId="77777777">
            <w:pPr>
              <w:widowControl/>
              <w:autoSpaceDE/>
              <w:autoSpaceDN/>
              <w:adjustRightInd/>
              <w:rPr>
                <w:b/>
                <w:bCs/>
                <w:color w:val="000000"/>
                <w:sz w:val="20"/>
                <w:szCs w:val="20"/>
              </w:rPr>
            </w:pPr>
            <w:r w:rsidRPr="008C426F">
              <w:rPr>
                <w:b/>
                <w:bCs/>
                <w:color w:val="000000"/>
                <w:sz w:val="20"/>
                <w:szCs w:val="20"/>
              </w:rPr>
              <w:t>TOTAL LABOR BURDEN AND COST (rounded)</w:t>
            </w:r>
            <w:r w:rsidRPr="008C426F">
              <w:rPr>
                <w:color w:val="000000"/>
                <w:sz w:val="20"/>
                <w:szCs w:val="20"/>
              </w:rPr>
              <w:t> </w:t>
            </w:r>
            <w:r w:rsidRPr="008C426F">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EBA4C40" w14:textId="77777777">
            <w:pPr>
              <w:widowControl/>
              <w:autoSpaceDE/>
              <w:autoSpaceDN/>
              <w:adjustRightInd/>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C0C2789" w14:textId="77777777">
            <w:pPr>
              <w:widowControl/>
              <w:autoSpaceDE/>
              <w:autoSpaceDN/>
              <w:adjustRightInd/>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955AF5F"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735D269" w14:textId="77777777">
            <w:pPr>
              <w:widowControl/>
              <w:autoSpaceDE/>
              <w:autoSpaceDN/>
              <w:adjustRightInd/>
              <w:rPr>
                <w:b/>
                <w:bCs/>
                <w:color w:val="000000"/>
                <w:sz w:val="20"/>
                <w:szCs w:val="20"/>
              </w:rPr>
            </w:pPr>
            <w:r w:rsidRPr="008C426F">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16D5EC93" w14:textId="77777777">
            <w:pPr>
              <w:widowControl/>
              <w:autoSpaceDE/>
              <w:autoSpaceDN/>
              <w:adjustRightInd/>
              <w:jc w:val="center"/>
              <w:rPr>
                <w:b/>
                <w:bCs/>
                <w:color w:val="000000"/>
                <w:sz w:val="20"/>
                <w:szCs w:val="20"/>
              </w:rPr>
            </w:pPr>
            <w:r w:rsidRPr="008C426F">
              <w:rPr>
                <w:b/>
                <w:bCs/>
                <w:color w:val="000000"/>
                <w:sz w:val="20"/>
                <w:szCs w:val="20"/>
              </w:rPr>
              <w:t>17,400</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E1827E" w14:textId="77777777">
            <w:pPr>
              <w:widowControl/>
              <w:autoSpaceDE/>
              <w:autoSpaceDN/>
              <w:adjustRightInd/>
              <w:jc w:val="right"/>
              <w:rPr>
                <w:b/>
                <w:bCs/>
                <w:color w:val="000000"/>
                <w:sz w:val="20"/>
                <w:szCs w:val="20"/>
              </w:rPr>
            </w:pPr>
            <w:r w:rsidRPr="008C426F">
              <w:rPr>
                <w:b/>
                <w:bCs/>
                <w:color w:val="000000"/>
                <w:sz w:val="20"/>
                <w:szCs w:val="20"/>
              </w:rPr>
              <w:t xml:space="preserve">$2,020,000 </w:t>
            </w:r>
          </w:p>
        </w:tc>
      </w:tr>
      <w:tr w:rsidRPr="008C426F" w:rsidR="008C426F" w:rsidTr="008C426F" w14:paraId="3B1E4DF8" w14:textId="77777777">
        <w:trPr>
          <w:gridAfter w:val="1"/>
          <w:wAfter w:w="10"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6201D95" w14:textId="77777777">
            <w:pPr>
              <w:widowControl/>
              <w:autoSpaceDE/>
              <w:autoSpaceDN/>
              <w:adjustRightInd/>
              <w:rPr>
                <w:b/>
                <w:bCs/>
                <w:color w:val="000000"/>
                <w:sz w:val="20"/>
                <w:szCs w:val="20"/>
              </w:rPr>
            </w:pPr>
            <w:r w:rsidRPr="008C426F">
              <w:rPr>
                <w:b/>
                <w:bCs/>
                <w:color w:val="000000"/>
                <w:sz w:val="20"/>
                <w:szCs w:val="20"/>
              </w:rPr>
              <w:t xml:space="preserve">TOTAL CAPITAL AND O&amp;M COST (rounded) </w:t>
            </w:r>
            <w:r w:rsidRPr="008C426F">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91BE56C" w14:textId="77777777">
            <w:pPr>
              <w:widowControl/>
              <w:autoSpaceDE/>
              <w:autoSpaceDN/>
              <w:adjustRightInd/>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E3D49A8" w14:textId="77777777">
            <w:pPr>
              <w:widowControl/>
              <w:autoSpaceDE/>
              <w:autoSpaceDN/>
              <w:adjustRightInd/>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03FA1AD"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42A360D" w14:textId="77777777">
            <w:pPr>
              <w:widowControl/>
              <w:autoSpaceDE/>
              <w:autoSpaceDN/>
              <w:adjustRightInd/>
              <w:rPr>
                <w:b/>
                <w:bCs/>
                <w:color w:val="000000"/>
                <w:sz w:val="20"/>
                <w:szCs w:val="20"/>
              </w:rPr>
            </w:pPr>
            <w:r w:rsidRPr="008C426F">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2686026" w14:textId="77777777">
            <w:pPr>
              <w:widowControl/>
              <w:autoSpaceDE/>
              <w:autoSpaceDN/>
              <w:adjustRightInd/>
              <w:jc w:val="center"/>
              <w:rPr>
                <w:b/>
                <w:bCs/>
                <w:color w:val="000000"/>
                <w:sz w:val="20"/>
                <w:szCs w:val="20"/>
              </w:rPr>
            </w:pPr>
            <w:r w:rsidRPr="008C426F">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93D59F7" w14:textId="77777777">
            <w:pPr>
              <w:widowControl/>
              <w:autoSpaceDE/>
              <w:autoSpaceDN/>
              <w:adjustRightInd/>
              <w:jc w:val="center"/>
              <w:rPr>
                <w:b/>
                <w:bCs/>
                <w:color w:val="000000"/>
                <w:sz w:val="20"/>
                <w:szCs w:val="20"/>
              </w:rPr>
            </w:pPr>
            <w:r w:rsidRPr="008C426F">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1B10922" w14:textId="77777777">
            <w:pPr>
              <w:widowControl/>
              <w:autoSpaceDE/>
              <w:autoSpaceDN/>
              <w:adjustRightInd/>
              <w:jc w:val="center"/>
              <w:rPr>
                <w:b/>
                <w:bCs/>
                <w:color w:val="000000"/>
                <w:sz w:val="20"/>
                <w:szCs w:val="20"/>
              </w:rPr>
            </w:pPr>
            <w:r w:rsidRPr="008C426F">
              <w:rPr>
                <w:b/>
                <w:bCs/>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FB8443A" w14:textId="77777777">
            <w:pPr>
              <w:widowControl/>
              <w:autoSpaceDE/>
              <w:autoSpaceDN/>
              <w:adjustRightInd/>
              <w:jc w:val="right"/>
              <w:rPr>
                <w:b/>
                <w:bCs/>
                <w:color w:val="000000"/>
                <w:sz w:val="20"/>
                <w:szCs w:val="20"/>
              </w:rPr>
            </w:pPr>
            <w:r w:rsidRPr="008C426F">
              <w:rPr>
                <w:b/>
                <w:bCs/>
                <w:color w:val="000000"/>
                <w:sz w:val="20"/>
                <w:szCs w:val="20"/>
              </w:rPr>
              <w:t xml:space="preserve">$0 </w:t>
            </w:r>
          </w:p>
        </w:tc>
      </w:tr>
      <w:tr w:rsidRPr="008C426F" w:rsidR="008C426F" w:rsidTr="008C426F" w14:paraId="0C7E754F" w14:textId="77777777">
        <w:trPr>
          <w:gridAfter w:val="1"/>
          <w:wAfter w:w="10"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4A20853" w14:textId="77777777">
            <w:pPr>
              <w:widowControl/>
              <w:autoSpaceDE/>
              <w:autoSpaceDN/>
              <w:adjustRightInd/>
              <w:rPr>
                <w:b/>
                <w:bCs/>
                <w:color w:val="000000"/>
                <w:sz w:val="20"/>
                <w:szCs w:val="20"/>
              </w:rPr>
            </w:pPr>
            <w:r w:rsidRPr="008C426F">
              <w:rPr>
                <w:b/>
                <w:bCs/>
                <w:color w:val="000000"/>
                <w:sz w:val="20"/>
                <w:szCs w:val="20"/>
              </w:rPr>
              <w:t xml:space="preserve">GRAND TOTAL (rounded) </w:t>
            </w:r>
            <w:r w:rsidRPr="008C426F">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261AD7" w14:textId="77777777">
            <w:pPr>
              <w:widowControl/>
              <w:autoSpaceDE/>
              <w:autoSpaceDN/>
              <w:adjustRightInd/>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BE076E7" w14:textId="77777777">
            <w:pPr>
              <w:widowControl/>
              <w:autoSpaceDE/>
              <w:autoSpaceDN/>
              <w:adjustRightInd/>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D3E8316"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237D6E9" w14:textId="77777777">
            <w:pPr>
              <w:widowControl/>
              <w:autoSpaceDE/>
              <w:autoSpaceDN/>
              <w:adjustRightInd/>
              <w:rPr>
                <w:b/>
                <w:bCs/>
                <w:color w:val="000000"/>
                <w:sz w:val="20"/>
                <w:szCs w:val="20"/>
              </w:rPr>
            </w:pPr>
            <w:r w:rsidRPr="008C426F">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3C5C20" w14:textId="77777777">
            <w:pPr>
              <w:widowControl/>
              <w:autoSpaceDE/>
              <w:autoSpaceDN/>
              <w:adjustRightInd/>
              <w:jc w:val="center"/>
              <w:rPr>
                <w:b/>
                <w:bCs/>
                <w:color w:val="000000"/>
                <w:sz w:val="20"/>
                <w:szCs w:val="20"/>
              </w:rPr>
            </w:pPr>
            <w:r w:rsidRPr="008C426F">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DA6E2EF" w14:textId="77777777">
            <w:pPr>
              <w:widowControl/>
              <w:autoSpaceDE/>
              <w:autoSpaceDN/>
              <w:adjustRightInd/>
              <w:jc w:val="center"/>
              <w:rPr>
                <w:b/>
                <w:bCs/>
                <w:color w:val="000000"/>
                <w:sz w:val="20"/>
                <w:szCs w:val="20"/>
              </w:rPr>
            </w:pPr>
            <w:r w:rsidRPr="008C426F">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65CC437" w14:textId="77777777">
            <w:pPr>
              <w:widowControl/>
              <w:autoSpaceDE/>
              <w:autoSpaceDN/>
              <w:adjustRightInd/>
              <w:jc w:val="center"/>
              <w:rPr>
                <w:b/>
                <w:bCs/>
                <w:color w:val="000000"/>
                <w:sz w:val="20"/>
                <w:szCs w:val="20"/>
              </w:rPr>
            </w:pPr>
            <w:r w:rsidRPr="008C426F">
              <w:rPr>
                <w:b/>
                <w:bCs/>
                <w:color w:val="000000"/>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FE05735" w14:textId="77777777">
            <w:pPr>
              <w:widowControl/>
              <w:autoSpaceDE/>
              <w:autoSpaceDN/>
              <w:adjustRightInd/>
              <w:jc w:val="right"/>
              <w:rPr>
                <w:b/>
                <w:bCs/>
                <w:color w:val="000000"/>
                <w:sz w:val="20"/>
                <w:szCs w:val="20"/>
              </w:rPr>
            </w:pPr>
            <w:r w:rsidRPr="008C426F">
              <w:rPr>
                <w:b/>
                <w:bCs/>
                <w:color w:val="000000"/>
                <w:sz w:val="20"/>
                <w:szCs w:val="20"/>
              </w:rPr>
              <w:t xml:space="preserve">$2,020,000 </w:t>
            </w:r>
          </w:p>
        </w:tc>
      </w:tr>
      <w:tr w:rsidRPr="008C426F" w:rsidR="008C426F" w:rsidTr="008C426F" w14:paraId="095989C6" w14:textId="77777777">
        <w:trPr>
          <w:gridAfter w:val="1"/>
          <w:wAfter w:w="10" w:type="dxa"/>
          <w:trHeight w:val="215"/>
        </w:trPr>
        <w:tc>
          <w:tcPr>
            <w:tcW w:w="3415" w:type="dxa"/>
            <w:tcBorders>
              <w:top w:val="nil"/>
              <w:left w:val="nil"/>
              <w:bottom w:val="nil"/>
              <w:right w:val="nil"/>
            </w:tcBorders>
            <w:shd w:val="clear" w:color="auto" w:fill="auto"/>
            <w:noWrap/>
            <w:vAlign w:val="bottom"/>
            <w:hideMark/>
          </w:tcPr>
          <w:p w:rsidRPr="008C426F" w:rsidR="008C426F" w:rsidP="008C426F" w:rsidRDefault="008C426F" w14:paraId="6A66FE49"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0C36254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8C426F" w:rsidR="008C426F" w:rsidP="008C426F" w:rsidRDefault="008C426F" w14:paraId="14406704"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8C426F" w:rsidR="008C426F" w:rsidP="008C426F" w:rsidRDefault="008C426F" w14:paraId="05BCB89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8C426F" w:rsidR="008C426F" w:rsidP="008C426F" w:rsidRDefault="008C426F" w14:paraId="3402D5F8"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8C426F" w:rsidR="008C426F" w:rsidP="008C426F" w:rsidRDefault="008C426F" w14:paraId="6BD765C1"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8C426F" w:rsidR="008C426F" w:rsidP="008C426F" w:rsidRDefault="008C426F" w14:paraId="41679513"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3DCECC66"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8C426F" w:rsidR="008C426F" w:rsidP="008C426F" w:rsidRDefault="008C426F" w14:paraId="41843E5F" w14:textId="77777777">
            <w:pPr>
              <w:widowControl/>
              <w:autoSpaceDE/>
              <w:autoSpaceDN/>
              <w:adjustRightInd/>
              <w:rPr>
                <w:sz w:val="20"/>
                <w:szCs w:val="20"/>
              </w:rPr>
            </w:pPr>
          </w:p>
        </w:tc>
      </w:tr>
      <w:tr w:rsidRPr="008C426F" w:rsidR="008C426F" w:rsidTr="008C426F" w14:paraId="3BE5E322" w14:textId="77777777">
        <w:trPr>
          <w:gridAfter w:val="1"/>
          <w:wAfter w:w="10" w:type="dxa"/>
          <w:trHeight w:val="300"/>
        </w:trPr>
        <w:tc>
          <w:tcPr>
            <w:tcW w:w="3415" w:type="dxa"/>
            <w:tcBorders>
              <w:top w:val="nil"/>
              <w:left w:val="nil"/>
              <w:bottom w:val="nil"/>
              <w:right w:val="nil"/>
            </w:tcBorders>
            <w:shd w:val="clear" w:color="auto" w:fill="auto"/>
            <w:noWrap/>
            <w:vAlign w:val="center"/>
            <w:hideMark/>
          </w:tcPr>
          <w:p w:rsidRPr="008C426F" w:rsidR="008C426F" w:rsidP="008C426F" w:rsidRDefault="008C426F" w14:paraId="4B071A71" w14:textId="77777777">
            <w:pPr>
              <w:widowControl/>
              <w:autoSpaceDE/>
              <w:autoSpaceDN/>
              <w:adjustRightInd/>
              <w:rPr>
                <w:b/>
                <w:bCs/>
                <w:color w:val="000000"/>
                <w:sz w:val="20"/>
                <w:szCs w:val="20"/>
              </w:rPr>
            </w:pPr>
            <w:r w:rsidRPr="008C426F">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6A8E2CA7"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8C426F" w:rsidR="008C426F" w:rsidP="008C426F" w:rsidRDefault="008C426F" w14:paraId="6B53E712"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8C426F" w:rsidR="008C426F" w:rsidP="008C426F" w:rsidRDefault="008C426F" w14:paraId="0CD486A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8C426F" w:rsidR="008C426F" w:rsidP="008C426F" w:rsidRDefault="008C426F" w14:paraId="503EFB9A"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8C426F" w:rsidR="008C426F" w:rsidP="008C426F" w:rsidRDefault="008C426F" w14:paraId="1B47269A"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8C426F" w:rsidR="008C426F" w:rsidP="008C426F" w:rsidRDefault="008C426F" w14:paraId="13A0ABC1"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15E9BB5F"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8C426F" w:rsidR="008C426F" w:rsidP="008C426F" w:rsidRDefault="008C426F" w14:paraId="42C5DE17" w14:textId="77777777">
            <w:pPr>
              <w:widowControl/>
              <w:autoSpaceDE/>
              <w:autoSpaceDN/>
              <w:adjustRightInd/>
              <w:rPr>
                <w:sz w:val="20"/>
                <w:szCs w:val="20"/>
              </w:rPr>
            </w:pPr>
          </w:p>
        </w:tc>
      </w:tr>
      <w:tr w:rsidRPr="008C426F" w:rsidR="008C426F" w:rsidTr="008C426F" w14:paraId="39337C1C" w14:textId="77777777">
        <w:trPr>
          <w:trHeight w:val="612"/>
        </w:trPr>
        <w:tc>
          <w:tcPr>
            <w:tcW w:w="13335" w:type="dxa"/>
            <w:gridSpan w:val="10"/>
            <w:tcBorders>
              <w:top w:val="nil"/>
              <w:left w:val="nil"/>
              <w:bottom w:val="nil"/>
              <w:right w:val="nil"/>
            </w:tcBorders>
            <w:shd w:val="clear" w:color="auto" w:fill="auto"/>
            <w:hideMark/>
          </w:tcPr>
          <w:p w:rsidRPr="008C426F" w:rsidR="008C426F" w:rsidP="008C426F" w:rsidRDefault="008C426F" w14:paraId="7D4773D4" w14:textId="77777777">
            <w:pPr>
              <w:widowControl/>
              <w:autoSpaceDE/>
              <w:autoSpaceDN/>
              <w:adjustRightInd/>
              <w:rPr>
                <w:color w:val="000000"/>
                <w:sz w:val="20"/>
                <w:szCs w:val="20"/>
              </w:rPr>
            </w:pPr>
            <w:proofErr w:type="spellStart"/>
            <w:r w:rsidRPr="008C426F">
              <w:rPr>
                <w:color w:val="000000"/>
                <w:sz w:val="20"/>
                <w:szCs w:val="20"/>
                <w:vertAlign w:val="superscript"/>
              </w:rPr>
              <w:t>a</w:t>
            </w:r>
            <w:proofErr w:type="spellEnd"/>
            <w:r w:rsidRPr="008C426F">
              <w:rPr>
                <w:color w:val="000000"/>
                <w:sz w:val="20"/>
                <w:szCs w:val="20"/>
              </w:rPr>
              <w:t xml:space="preserve">  All new sources are subject to Subpart </w:t>
            </w:r>
            <w:proofErr w:type="spellStart"/>
            <w:r w:rsidRPr="008C426F">
              <w:rPr>
                <w:color w:val="000000"/>
                <w:sz w:val="20"/>
                <w:szCs w:val="20"/>
              </w:rPr>
              <w:t>VVa</w:t>
            </w:r>
            <w:proofErr w:type="spellEnd"/>
            <w:r w:rsidRPr="008C426F">
              <w:rPr>
                <w:color w:val="000000"/>
                <w:sz w:val="20"/>
                <w:szCs w:val="20"/>
              </w:rPr>
              <w:t>.  There is an average of 170 existing sources per year that will be subject to subpart VV over the next three years.  These estimates do not include sources subject to both subpart VV and the HON, which we assume comply with the HON instead.</w:t>
            </w:r>
          </w:p>
        </w:tc>
      </w:tr>
      <w:tr w:rsidRPr="008C426F" w:rsidR="008C426F" w:rsidTr="008C426F" w14:paraId="66780E59" w14:textId="77777777">
        <w:trPr>
          <w:trHeight w:val="960"/>
        </w:trPr>
        <w:tc>
          <w:tcPr>
            <w:tcW w:w="13335" w:type="dxa"/>
            <w:gridSpan w:val="10"/>
            <w:tcBorders>
              <w:top w:val="nil"/>
              <w:left w:val="nil"/>
              <w:bottom w:val="nil"/>
              <w:right w:val="nil"/>
            </w:tcBorders>
            <w:shd w:val="clear" w:color="auto" w:fill="auto"/>
            <w:hideMark/>
          </w:tcPr>
          <w:p w:rsidRPr="008C426F" w:rsidR="008C426F" w:rsidP="008C426F" w:rsidRDefault="008C426F" w14:paraId="072D0DD3" w14:textId="77777777">
            <w:pPr>
              <w:widowControl/>
              <w:autoSpaceDE/>
              <w:autoSpaceDN/>
              <w:adjustRightInd/>
              <w:rPr>
                <w:color w:val="000000"/>
                <w:sz w:val="20"/>
                <w:szCs w:val="20"/>
              </w:rPr>
            </w:pPr>
            <w:r w:rsidRPr="008C426F">
              <w:rPr>
                <w:color w:val="000000"/>
                <w:sz w:val="20"/>
                <w:szCs w:val="20"/>
                <w:vertAlign w:val="superscript"/>
              </w:rPr>
              <w:t xml:space="preserve">b  </w:t>
            </w:r>
            <w:r w:rsidRPr="008C426F">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8C426F" w:rsidR="008C426F" w:rsidTr="008C426F" w14:paraId="62BF7015" w14:textId="77777777">
        <w:trPr>
          <w:trHeight w:val="345"/>
        </w:trPr>
        <w:tc>
          <w:tcPr>
            <w:tcW w:w="13335" w:type="dxa"/>
            <w:gridSpan w:val="10"/>
            <w:tcBorders>
              <w:top w:val="nil"/>
              <w:left w:val="nil"/>
              <w:bottom w:val="nil"/>
              <w:right w:val="nil"/>
            </w:tcBorders>
            <w:shd w:val="clear" w:color="auto" w:fill="auto"/>
            <w:hideMark/>
          </w:tcPr>
          <w:p w:rsidRPr="008C426F" w:rsidR="008C426F" w:rsidP="008C426F" w:rsidRDefault="008C426F" w14:paraId="26CB5D1A" w14:textId="77777777">
            <w:pPr>
              <w:widowControl/>
              <w:autoSpaceDE/>
              <w:autoSpaceDN/>
              <w:adjustRightInd/>
              <w:rPr>
                <w:color w:val="000000"/>
                <w:sz w:val="20"/>
                <w:szCs w:val="20"/>
              </w:rPr>
            </w:pPr>
            <w:r w:rsidRPr="008C426F">
              <w:rPr>
                <w:color w:val="000000"/>
                <w:sz w:val="20"/>
                <w:szCs w:val="20"/>
                <w:vertAlign w:val="superscript"/>
              </w:rPr>
              <w:t>c</w:t>
            </w:r>
            <w:r w:rsidRPr="008C426F">
              <w:rPr>
                <w:color w:val="000000"/>
                <w:sz w:val="20"/>
                <w:szCs w:val="20"/>
              </w:rPr>
              <w:t xml:space="preserve">  This ICR assumes all existing respondents will have to familiarize with the regulatory requirements each year.</w:t>
            </w:r>
          </w:p>
        </w:tc>
      </w:tr>
      <w:tr w:rsidRPr="008C426F" w:rsidR="008C426F" w:rsidTr="008C426F" w14:paraId="3E73D882" w14:textId="77777777">
        <w:trPr>
          <w:trHeight w:val="345"/>
        </w:trPr>
        <w:tc>
          <w:tcPr>
            <w:tcW w:w="13335" w:type="dxa"/>
            <w:gridSpan w:val="10"/>
            <w:tcBorders>
              <w:top w:val="nil"/>
              <w:left w:val="nil"/>
              <w:bottom w:val="nil"/>
              <w:right w:val="nil"/>
            </w:tcBorders>
            <w:shd w:val="clear" w:color="auto" w:fill="auto"/>
            <w:hideMark/>
          </w:tcPr>
          <w:p w:rsidRPr="008C426F" w:rsidR="008C426F" w:rsidP="008C426F" w:rsidRDefault="008C426F" w14:paraId="653BB3F6" w14:textId="77777777">
            <w:pPr>
              <w:widowControl/>
              <w:autoSpaceDE/>
              <w:autoSpaceDN/>
              <w:adjustRightInd/>
              <w:rPr>
                <w:color w:val="000000"/>
                <w:sz w:val="20"/>
                <w:szCs w:val="20"/>
              </w:rPr>
            </w:pPr>
            <w:r w:rsidRPr="008C426F">
              <w:rPr>
                <w:color w:val="000000"/>
                <w:sz w:val="20"/>
                <w:szCs w:val="20"/>
                <w:vertAlign w:val="superscript"/>
              </w:rPr>
              <w:t>d</w:t>
            </w:r>
            <w:r w:rsidRPr="008C426F">
              <w:rPr>
                <w:color w:val="000000"/>
                <w:sz w:val="20"/>
                <w:szCs w:val="20"/>
              </w:rPr>
              <w:t xml:space="preserve">  Assume 20 percent of performance tests must be repeated.</w:t>
            </w:r>
          </w:p>
        </w:tc>
      </w:tr>
      <w:tr w:rsidRPr="008C426F" w:rsidR="008C426F" w:rsidTr="008C426F" w14:paraId="7738351B" w14:textId="77777777">
        <w:trPr>
          <w:trHeight w:val="345"/>
        </w:trPr>
        <w:tc>
          <w:tcPr>
            <w:tcW w:w="13335" w:type="dxa"/>
            <w:gridSpan w:val="10"/>
            <w:tcBorders>
              <w:top w:val="nil"/>
              <w:left w:val="nil"/>
              <w:bottom w:val="nil"/>
              <w:right w:val="nil"/>
            </w:tcBorders>
            <w:shd w:val="clear" w:color="auto" w:fill="auto"/>
            <w:hideMark/>
          </w:tcPr>
          <w:p w:rsidRPr="008C426F" w:rsidR="008C426F" w:rsidP="008C426F" w:rsidRDefault="008C426F" w14:paraId="7D45BB87" w14:textId="77777777">
            <w:pPr>
              <w:widowControl/>
              <w:autoSpaceDE/>
              <w:autoSpaceDN/>
              <w:adjustRightInd/>
              <w:rPr>
                <w:color w:val="000000"/>
                <w:sz w:val="20"/>
                <w:szCs w:val="20"/>
              </w:rPr>
            </w:pPr>
            <w:r w:rsidRPr="008C426F">
              <w:rPr>
                <w:color w:val="000000"/>
                <w:sz w:val="20"/>
                <w:szCs w:val="20"/>
                <w:vertAlign w:val="superscript"/>
              </w:rPr>
              <w:t>e</w:t>
            </w:r>
            <w:r w:rsidRPr="008C426F">
              <w:rPr>
                <w:color w:val="000000"/>
                <w:sz w:val="20"/>
                <w:szCs w:val="20"/>
              </w:rPr>
              <w:t xml:space="preserve">  Totals have been rounded to 3 significant figures. Figures may not add exactly due to rounding. </w:t>
            </w:r>
          </w:p>
        </w:tc>
      </w:tr>
    </w:tbl>
    <w:p w:rsidR="008C426F" w:rsidP="00AA397B" w:rsidRDefault="008C426F" w14:paraId="08E1CE68" w14:textId="59B81B5C">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p w:rsidR="00A66A46" w:rsidP="006238A2" w:rsidRDefault="006238A2" w14:paraId="7FDEB43B" w14:textId="6C33C130">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6238A2">
        <w:rPr>
          <w:sz w:val="20"/>
          <w:szCs w:val="20"/>
        </w:rPr>
        <w:t xml:space="preserve"> </w:t>
      </w:r>
    </w:p>
    <w:p w:rsidR="00A66A46" w:rsidRDefault="00A66A46" w14:paraId="294D3F60" w14:textId="77777777">
      <w:pPr>
        <w:widowControl/>
        <w:autoSpaceDE/>
        <w:autoSpaceDN/>
        <w:adjustRightInd/>
        <w:rPr>
          <w:sz w:val="20"/>
          <w:szCs w:val="20"/>
        </w:rPr>
      </w:pPr>
      <w:r>
        <w:rPr>
          <w:sz w:val="20"/>
          <w:szCs w:val="20"/>
        </w:rPr>
        <w:br w:type="page"/>
      </w:r>
    </w:p>
    <w:p w:rsidR="006238A2" w:rsidP="006238A2" w:rsidRDefault="00A66A46" w14:paraId="528C819D" w14:textId="2D75140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 xml:space="preserve">Table G-4: Annual Respondent Burden and Cost for Subpart </w:t>
      </w:r>
      <w:proofErr w:type="spellStart"/>
      <w:r>
        <w:rPr>
          <w:b/>
          <w:bCs/>
        </w:rPr>
        <w:t>VVa</w:t>
      </w:r>
      <w:proofErr w:type="spellEnd"/>
    </w:p>
    <w:p w:rsidR="00791941" w:rsidP="006238A2" w:rsidRDefault="00791941" w14:paraId="7F8E6665" w14:textId="7D7CBABD">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13333" w:type="dxa"/>
        <w:tblLook w:val="04A0" w:firstRow="1" w:lastRow="0" w:firstColumn="1" w:lastColumn="0" w:noHBand="0" w:noVBand="1"/>
      </w:tblPr>
      <w:tblGrid>
        <w:gridCol w:w="3505"/>
        <w:gridCol w:w="1160"/>
        <w:gridCol w:w="1238"/>
        <w:gridCol w:w="1220"/>
        <w:gridCol w:w="1306"/>
        <w:gridCol w:w="1080"/>
        <w:gridCol w:w="1380"/>
        <w:gridCol w:w="1160"/>
        <w:gridCol w:w="1277"/>
        <w:gridCol w:w="7"/>
      </w:tblGrid>
      <w:tr w:rsidRPr="008C426F" w:rsidR="008C426F" w:rsidTr="008C426F" w14:paraId="6FE609F1" w14:textId="77777777">
        <w:trPr>
          <w:gridAfter w:val="1"/>
          <w:wAfter w:w="7" w:type="dxa"/>
          <w:trHeight w:val="300"/>
        </w:trPr>
        <w:tc>
          <w:tcPr>
            <w:tcW w:w="350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8C426F" w:rsidR="008C426F" w:rsidP="008C426F" w:rsidRDefault="008C426F" w14:paraId="77621E82" w14:textId="77777777">
            <w:pPr>
              <w:widowControl/>
              <w:autoSpaceDE/>
              <w:autoSpaceDN/>
              <w:adjustRightInd/>
              <w:jc w:val="center"/>
              <w:rPr>
                <w:b/>
                <w:bCs/>
                <w:color w:val="000000"/>
                <w:sz w:val="20"/>
                <w:szCs w:val="20"/>
              </w:rPr>
            </w:pPr>
            <w:r w:rsidRPr="008C426F">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0A3958E4" w14:textId="77777777">
            <w:pPr>
              <w:widowControl/>
              <w:autoSpaceDE/>
              <w:autoSpaceDN/>
              <w:adjustRightInd/>
              <w:jc w:val="center"/>
              <w:rPr>
                <w:b/>
                <w:bCs/>
                <w:color w:val="000000"/>
                <w:sz w:val="20"/>
                <w:szCs w:val="20"/>
              </w:rPr>
            </w:pPr>
            <w:r w:rsidRPr="008C426F">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5513D973" w14:textId="77777777">
            <w:pPr>
              <w:widowControl/>
              <w:autoSpaceDE/>
              <w:autoSpaceDN/>
              <w:adjustRightInd/>
              <w:jc w:val="center"/>
              <w:rPr>
                <w:b/>
                <w:bCs/>
                <w:color w:val="000000"/>
                <w:sz w:val="20"/>
                <w:szCs w:val="20"/>
              </w:rPr>
            </w:pPr>
            <w:r w:rsidRPr="008C426F">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7589FA93" w14:textId="77777777">
            <w:pPr>
              <w:widowControl/>
              <w:autoSpaceDE/>
              <w:autoSpaceDN/>
              <w:adjustRightInd/>
              <w:jc w:val="center"/>
              <w:rPr>
                <w:b/>
                <w:bCs/>
                <w:color w:val="000000"/>
                <w:sz w:val="20"/>
                <w:szCs w:val="20"/>
              </w:rPr>
            </w:pPr>
            <w:r w:rsidRPr="008C426F">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495EC586" w14:textId="77777777">
            <w:pPr>
              <w:widowControl/>
              <w:autoSpaceDE/>
              <w:autoSpaceDN/>
              <w:adjustRightInd/>
              <w:jc w:val="center"/>
              <w:rPr>
                <w:b/>
                <w:bCs/>
                <w:color w:val="000000"/>
                <w:sz w:val="20"/>
                <w:szCs w:val="20"/>
              </w:rPr>
            </w:pPr>
            <w:r w:rsidRPr="008C426F">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53CC83B7" w14:textId="77777777">
            <w:pPr>
              <w:widowControl/>
              <w:autoSpaceDE/>
              <w:autoSpaceDN/>
              <w:adjustRightInd/>
              <w:jc w:val="center"/>
              <w:rPr>
                <w:b/>
                <w:bCs/>
                <w:color w:val="000000"/>
                <w:sz w:val="20"/>
                <w:szCs w:val="20"/>
              </w:rPr>
            </w:pPr>
            <w:r w:rsidRPr="008C426F">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67E5DBBE" w14:textId="77777777">
            <w:pPr>
              <w:widowControl/>
              <w:autoSpaceDE/>
              <w:autoSpaceDN/>
              <w:adjustRightInd/>
              <w:jc w:val="center"/>
              <w:rPr>
                <w:b/>
                <w:bCs/>
                <w:color w:val="000000"/>
                <w:sz w:val="20"/>
                <w:szCs w:val="20"/>
              </w:rPr>
            </w:pPr>
            <w:r w:rsidRPr="008C426F">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782C072C" w14:textId="77777777">
            <w:pPr>
              <w:widowControl/>
              <w:autoSpaceDE/>
              <w:autoSpaceDN/>
              <w:adjustRightInd/>
              <w:jc w:val="center"/>
              <w:rPr>
                <w:b/>
                <w:bCs/>
                <w:color w:val="000000"/>
                <w:sz w:val="20"/>
                <w:szCs w:val="20"/>
              </w:rPr>
            </w:pPr>
            <w:r w:rsidRPr="008C426F">
              <w:rPr>
                <w:b/>
                <w:bCs/>
                <w:color w:val="000000"/>
                <w:sz w:val="20"/>
                <w:szCs w:val="20"/>
              </w:rPr>
              <w:t>(G)</w:t>
            </w:r>
          </w:p>
        </w:tc>
        <w:tc>
          <w:tcPr>
            <w:tcW w:w="1277" w:type="dxa"/>
            <w:tcBorders>
              <w:top w:val="single" w:color="auto" w:sz="4" w:space="0"/>
              <w:left w:val="nil"/>
              <w:bottom w:val="single" w:color="auto" w:sz="4" w:space="0"/>
              <w:right w:val="single" w:color="auto" w:sz="4" w:space="0"/>
            </w:tcBorders>
            <w:shd w:val="clear" w:color="auto" w:fill="auto"/>
            <w:noWrap/>
            <w:vAlign w:val="center"/>
            <w:hideMark/>
          </w:tcPr>
          <w:p w:rsidRPr="008C426F" w:rsidR="008C426F" w:rsidP="008C426F" w:rsidRDefault="008C426F" w14:paraId="4C1C2C8D" w14:textId="77777777">
            <w:pPr>
              <w:widowControl/>
              <w:autoSpaceDE/>
              <w:autoSpaceDN/>
              <w:adjustRightInd/>
              <w:jc w:val="center"/>
              <w:rPr>
                <w:b/>
                <w:bCs/>
                <w:color w:val="000000"/>
                <w:sz w:val="20"/>
                <w:szCs w:val="20"/>
              </w:rPr>
            </w:pPr>
            <w:r w:rsidRPr="008C426F">
              <w:rPr>
                <w:b/>
                <w:bCs/>
                <w:color w:val="000000"/>
                <w:sz w:val="20"/>
                <w:szCs w:val="20"/>
              </w:rPr>
              <w:t>(H)</w:t>
            </w:r>
          </w:p>
        </w:tc>
      </w:tr>
      <w:tr w:rsidRPr="008C426F" w:rsidR="008C426F" w:rsidTr="008C426F" w14:paraId="743F398A" w14:textId="77777777">
        <w:trPr>
          <w:gridAfter w:val="1"/>
          <w:wAfter w:w="7" w:type="dxa"/>
          <w:trHeight w:val="1275"/>
        </w:trPr>
        <w:tc>
          <w:tcPr>
            <w:tcW w:w="3505" w:type="dxa"/>
            <w:vMerge/>
            <w:tcBorders>
              <w:top w:val="single" w:color="auto" w:sz="4" w:space="0"/>
              <w:left w:val="single" w:color="auto" w:sz="4" w:space="0"/>
              <w:bottom w:val="single" w:color="000000" w:sz="4" w:space="0"/>
              <w:right w:val="single" w:color="auto" w:sz="4" w:space="0"/>
            </w:tcBorders>
            <w:vAlign w:val="center"/>
            <w:hideMark/>
          </w:tcPr>
          <w:p w:rsidRPr="008C426F" w:rsidR="008C426F" w:rsidP="008C426F" w:rsidRDefault="008C426F" w14:paraId="671851E4"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B0A9509" w14:textId="77777777">
            <w:pPr>
              <w:widowControl/>
              <w:autoSpaceDE/>
              <w:autoSpaceDN/>
              <w:adjustRightInd/>
              <w:jc w:val="center"/>
              <w:rPr>
                <w:b/>
                <w:bCs/>
                <w:color w:val="000000"/>
                <w:sz w:val="20"/>
                <w:szCs w:val="20"/>
              </w:rPr>
            </w:pPr>
            <w:r w:rsidRPr="008C426F">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00441C0" w14:textId="77777777">
            <w:pPr>
              <w:widowControl/>
              <w:autoSpaceDE/>
              <w:autoSpaceDN/>
              <w:adjustRightInd/>
              <w:jc w:val="center"/>
              <w:rPr>
                <w:b/>
                <w:bCs/>
                <w:color w:val="000000"/>
                <w:sz w:val="20"/>
                <w:szCs w:val="20"/>
              </w:rPr>
            </w:pPr>
            <w:r w:rsidRPr="008C426F">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E5B4787" w14:textId="77777777">
            <w:pPr>
              <w:widowControl/>
              <w:autoSpaceDE/>
              <w:autoSpaceDN/>
              <w:adjustRightInd/>
              <w:jc w:val="center"/>
              <w:rPr>
                <w:b/>
                <w:bCs/>
                <w:color w:val="000000"/>
                <w:sz w:val="20"/>
                <w:szCs w:val="20"/>
              </w:rPr>
            </w:pPr>
            <w:r w:rsidRPr="008C426F">
              <w:rPr>
                <w:b/>
                <w:bCs/>
                <w:color w:val="000000"/>
                <w:sz w:val="20"/>
                <w:szCs w:val="20"/>
              </w:rPr>
              <w:t xml:space="preserve">Person-hours per respondent per year </w:t>
            </w:r>
            <w:r w:rsidRPr="008C426F">
              <w:rPr>
                <w:b/>
                <w:bCs/>
                <w:color w:val="000000"/>
                <w:sz w:val="20"/>
                <w:szCs w:val="20"/>
              </w:rPr>
              <w:br/>
              <w:t>(C=</w:t>
            </w:r>
            <w:proofErr w:type="spellStart"/>
            <w:r w:rsidRPr="008C426F">
              <w:rPr>
                <w:b/>
                <w:bCs/>
                <w:color w:val="000000"/>
                <w:sz w:val="20"/>
                <w:szCs w:val="20"/>
              </w:rPr>
              <w:t>AxB</w:t>
            </w:r>
            <w:proofErr w:type="spellEnd"/>
            <w:r w:rsidRPr="008C426F">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D3EBA6" w14:textId="77777777">
            <w:pPr>
              <w:widowControl/>
              <w:autoSpaceDE/>
              <w:autoSpaceDN/>
              <w:adjustRightInd/>
              <w:jc w:val="center"/>
              <w:rPr>
                <w:b/>
                <w:bCs/>
                <w:color w:val="000000"/>
                <w:sz w:val="20"/>
                <w:szCs w:val="20"/>
              </w:rPr>
            </w:pPr>
            <w:r w:rsidRPr="008C426F">
              <w:rPr>
                <w:b/>
                <w:bCs/>
                <w:color w:val="000000"/>
                <w:sz w:val="20"/>
                <w:szCs w:val="20"/>
              </w:rPr>
              <w:t xml:space="preserve">Respondents per year </w:t>
            </w:r>
            <w:r w:rsidRPr="008C426F">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303FE78" w14:textId="77777777">
            <w:pPr>
              <w:widowControl/>
              <w:autoSpaceDE/>
              <w:autoSpaceDN/>
              <w:adjustRightInd/>
              <w:jc w:val="center"/>
              <w:rPr>
                <w:b/>
                <w:bCs/>
                <w:color w:val="000000"/>
                <w:sz w:val="20"/>
                <w:szCs w:val="20"/>
              </w:rPr>
            </w:pPr>
            <w:r w:rsidRPr="008C426F">
              <w:rPr>
                <w:b/>
                <w:bCs/>
                <w:color w:val="000000"/>
                <w:sz w:val="20"/>
                <w:szCs w:val="20"/>
              </w:rPr>
              <w:t xml:space="preserve">Technical hours per year </w:t>
            </w:r>
            <w:r w:rsidRPr="008C426F">
              <w:rPr>
                <w:b/>
                <w:bCs/>
                <w:color w:val="000000"/>
                <w:sz w:val="20"/>
                <w:szCs w:val="20"/>
              </w:rPr>
              <w:br/>
              <w:t>(E=</w:t>
            </w:r>
            <w:proofErr w:type="spellStart"/>
            <w:r w:rsidRPr="008C426F">
              <w:rPr>
                <w:b/>
                <w:bCs/>
                <w:color w:val="000000"/>
                <w:sz w:val="20"/>
                <w:szCs w:val="20"/>
              </w:rPr>
              <w:t>CxD</w:t>
            </w:r>
            <w:proofErr w:type="spellEnd"/>
            <w:r w:rsidRPr="008C426F">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B462028" w14:textId="77777777">
            <w:pPr>
              <w:widowControl/>
              <w:autoSpaceDE/>
              <w:autoSpaceDN/>
              <w:adjustRightInd/>
              <w:jc w:val="center"/>
              <w:rPr>
                <w:b/>
                <w:bCs/>
                <w:color w:val="000000"/>
                <w:sz w:val="20"/>
                <w:szCs w:val="20"/>
              </w:rPr>
            </w:pPr>
            <w:r w:rsidRPr="008C426F">
              <w:rPr>
                <w:b/>
                <w:bCs/>
                <w:color w:val="000000"/>
                <w:sz w:val="20"/>
                <w:szCs w:val="20"/>
              </w:rPr>
              <w:t xml:space="preserve">Management hours per year </w:t>
            </w:r>
            <w:r w:rsidRPr="008C426F">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C4C5ADA" w14:textId="77777777">
            <w:pPr>
              <w:widowControl/>
              <w:autoSpaceDE/>
              <w:autoSpaceDN/>
              <w:adjustRightInd/>
              <w:jc w:val="center"/>
              <w:rPr>
                <w:b/>
                <w:bCs/>
                <w:color w:val="000000"/>
                <w:sz w:val="20"/>
                <w:szCs w:val="20"/>
              </w:rPr>
            </w:pPr>
            <w:r w:rsidRPr="008C426F">
              <w:rPr>
                <w:b/>
                <w:bCs/>
                <w:color w:val="000000"/>
                <w:sz w:val="20"/>
                <w:szCs w:val="20"/>
              </w:rPr>
              <w:t xml:space="preserve">Clerical hours per year </w:t>
            </w:r>
            <w:r w:rsidRPr="008C426F">
              <w:rPr>
                <w:b/>
                <w:bCs/>
                <w:color w:val="000000"/>
                <w:sz w:val="20"/>
                <w:szCs w:val="20"/>
              </w:rPr>
              <w:br/>
              <w:t>(G=Ex0.1)</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8461924" w14:textId="77777777">
            <w:pPr>
              <w:widowControl/>
              <w:autoSpaceDE/>
              <w:autoSpaceDN/>
              <w:adjustRightInd/>
              <w:jc w:val="center"/>
              <w:rPr>
                <w:b/>
                <w:bCs/>
                <w:color w:val="000000"/>
                <w:sz w:val="20"/>
                <w:szCs w:val="20"/>
              </w:rPr>
            </w:pPr>
            <w:r w:rsidRPr="008C426F">
              <w:rPr>
                <w:b/>
                <w:bCs/>
                <w:color w:val="000000"/>
                <w:sz w:val="20"/>
                <w:szCs w:val="20"/>
              </w:rPr>
              <w:t xml:space="preserve">Total cost per year ($) </w:t>
            </w:r>
            <w:r w:rsidRPr="008C426F">
              <w:rPr>
                <w:b/>
                <w:bCs/>
                <w:color w:val="000000"/>
                <w:sz w:val="20"/>
                <w:szCs w:val="20"/>
                <w:vertAlign w:val="superscript"/>
              </w:rPr>
              <w:t>b</w:t>
            </w:r>
          </w:p>
        </w:tc>
      </w:tr>
      <w:tr w:rsidRPr="008C426F" w:rsidR="008C426F" w:rsidTr="008C426F" w14:paraId="3815B0F7"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388F5D91" w14:textId="77777777">
            <w:pPr>
              <w:widowControl/>
              <w:autoSpaceDE/>
              <w:autoSpaceDN/>
              <w:adjustRightInd/>
              <w:rPr>
                <w:color w:val="000000"/>
                <w:sz w:val="20"/>
                <w:szCs w:val="20"/>
              </w:rPr>
            </w:pPr>
            <w:r w:rsidRPr="008C426F">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F055605"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AC1EF8F"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D101099"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C599AA5"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48E7659"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85EF5F8"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0F096E"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E98EBD"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2C4035E7"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3332D86F" w14:textId="77777777">
            <w:pPr>
              <w:widowControl/>
              <w:autoSpaceDE/>
              <w:autoSpaceDN/>
              <w:adjustRightInd/>
              <w:rPr>
                <w:color w:val="000000"/>
                <w:sz w:val="20"/>
                <w:szCs w:val="20"/>
              </w:rPr>
            </w:pPr>
            <w:r w:rsidRPr="008C426F">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0A5F8F5"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A4CB8A7"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C54BCDB"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9DDDD66"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F83629A"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E6A91E6"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96C0A3B"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0D165ED"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03BFD2F2"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36609BB0" w14:textId="77777777">
            <w:pPr>
              <w:widowControl/>
              <w:autoSpaceDE/>
              <w:autoSpaceDN/>
              <w:adjustRightInd/>
              <w:rPr>
                <w:color w:val="000000"/>
                <w:sz w:val="20"/>
                <w:szCs w:val="20"/>
              </w:rPr>
            </w:pPr>
            <w:r w:rsidRPr="008C426F">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3416E54"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032599D"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6A4D8B7"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1AC7EA"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77410E8"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AB97744"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8211D28"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9685CE1"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44DCCF83"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10C5205" w14:textId="77777777">
            <w:pPr>
              <w:widowControl/>
              <w:autoSpaceDE/>
              <w:autoSpaceDN/>
              <w:adjustRightInd/>
              <w:ind w:firstLine="200" w:firstLineChars="100"/>
              <w:rPr>
                <w:color w:val="000000"/>
                <w:sz w:val="20"/>
                <w:szCs w:val="20"/>
              </w:rPr>
            </w:pPr>
            <w:r w:rsidRPr="008C426F">
              <w:rPr>
                <w:color w:val="000000"/>
                <w:sz w:val="20"/>
                <w:szCs w:val="20"/>
              </w:rPr>
              <w:t xml:space="preserve">A.  Familiarize with regulatory requirements </w:t>
            </w:r>
            <w:r w:rsidRPr="008C426F">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0B38E4B" w14:textId="77777777">
            <w:pPr>
              <w:widowControl/>
              <w:autoSpaceDE/>
              <w:autoSpaceDN/>
              <w:adjustRightInd/>
              <w:jc w:val="center"/>
              <w:rPr>
                <w:color w:val="000000"/>
                <w:sz w:val="20"/>
                <w:szCs w:val="20"/>
              </w:rPr>
            </w:pPr>
            <w:r w:rsidRPr="008C426F">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668C1F"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01A2F92" w14:textId="77777777">
            <w:pPr>
              <w:widowControl/>
              <w:autoSpaceDE/>
              <w:autoSpaceDN/>
              <w:adjustRightInd/>
              <w:jc w:val="center"/>
              <w:rPr>
                <w:color w:val="000000"/>
                <w:sz w:val="20"/>
                <w:szCs w:val="20"/>
              </w:rPr>
            </w:pPr>
            <w:r w:rsidRPr="008C426F">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79FBCC0" w14:textId="77777777">
            <w:pPr>
              <w:widowControl/>
              <w:autoSpaceDE/>
              <w:autoSpaceDN/>
              <w:adjustRightInd/>
              <w:jc w:val="center"/>
              <w:rPr>
                <w:color w:val="000000"/>
                <w:sz w:val="20"/>
                <w:szCs w:val="20"/>
              </w:rPr>
            </w:pPr>
            <w:r w:rsidRPr="008C426F">
              <w:rPr>
                <w:color w:val="000000"/>
                <w:sz w:val="20"/>
                <w:szCs w:val="20"/>
              </w:rPr>
              <w:t>70</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61901FA" w14:textId="77777777">
            <w:pPr>
              <w:widowControl/>
              <w:autoSpaceDE/>
              <w:autoSpaceDN/>
              <w:adjustRightInd/>
              <w:jc w:val="center"/>
              <w:rPr>
                <w:color w:val="000000"/>
                <w:sz w:val="20"/>
                <w:szCs w:val="20"/>
              </w:rPr>
            </w:pPr>
            <w:r w:rsidRPr="008C426F">
              <w:rPr>
                <w:color w:val="000000"/>
                <w:sz w:val="20"/>
                <w:szCs w:val="20"/>
              </w:rPr>
              <w:t>70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86D92E9" w14:textId="77777777">
            <w:pPr>
              <w:widowControl/>
              <w:autoSpaceDE/>
              <w:autoSpaceDN/>
              <w:adjustRightInd/>
              <w:jc w:val="center"/>
              <w:rPr>
                <w:color w:val="000000"/>
                <w:sz w:val="20"/>
                <w:szCs w:val="20"/>
              </w:rPr>
            </w:pPr>
            <w:r w:rsidRPr="008C426F">
              <w:rPr>
                <w:color w:val="000000"/>
                <w:sz w:val="20"/>
                <w:szCs w:val="20"/>
              </w:rPr>
              <w:t>3.5</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EA9CC3D" w14:textId="77777777">
            <w:pPr>
              <w:widowControl/>
              <w:autoSpaceDE/>
              <w:autoSpaceDN/>
              <w:adjustRightInd/>
              <w:jc w:val="center"/>
              <w:rPr>
                <w:color w:val="000000"/>
                <w:sz w:val="20"/>
                <w:szCs w:val="20"/>
              </w:rPr>
            </w:pPr>
            <w:r w:rsidRPr="008C426F">
              <w:rPr>
                <w:color w:val="000000"/>
                <w:sz w:val="20"/>
                <w:szCs w:val="20"/>
              </w:rPr>
              <w:t>7</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30D009A" w14:textId="77777777">
            <w:pPr>
              <w:widowControl/>
              <w:autoSpaceDE/>
              <w:autoSpaceDN/>
              <w:adjustRightInd/>
              <w:jc w:val="right"/>
              <w:rPr>
                <w:color w:val="000000"/>
                <w:sz w:val="20"/>
                <w:szCs w:val="20"/>
              </w:rPr>
            </w:pPr>
            <w:r w:rsidRPr="008C426F">
              <w:rPr>
                <w:color w:val="000000"/>
                <w:sz w:val="20"/>
                <w:szCs w:val="20"/>
              </w:rPr>
              <w:t xml:space="preserve">$9,323.30 </w:t>
            </w:r>
          </w:p>
        </w:tc>
      </w:tr>
      <w:tr w:rsidRPr="008C426F" w:rsidR="008C426F" w:rsidTr="008C426F" w14:paraId="1AAC69B5"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6611BDF0" w14:textId="77777777">
            <w:pPr>
              <w:widowControl/>
              <w:autoSpaceDE/>
              <w:autoSpaceDN/>
              <w:adjustRightInd/>
              <w:ind w:firstLine="200" w:firstLineChars="100"/>
              <w:rPr>
                <w:color w:val="000000"/>
                <w:sz w:val="20"/>
                <w:szCs w:val="20"/>
              </w:rPr>
            </w:pPr>
            <w:r w:rsidRPr="008C426F">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1B088DD"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C7F569B"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C2A6DB9"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2C01DF6"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F4A3258"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C7A3ADA"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83091B7"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A52EF20"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34592D7F"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635FF861" w14:textId="77777777">
            <w:pPr>
              <w:widowControl/>
              <w:autoSpaceDE/>
              <w:autoSpaceDN/>
              <w:adjustRightInd/>
              <w:ind w:firstLine="400" w:firstLineChars="200"/>
              <w:rPr>
                <w:color w:val="000000"/>
                <w:sz w:val="20"/>
                <w:szCs w:val="20"/>
              </w:rPr>
            </w:pPr>
            <w:r w:rsidRPr="008C426F">
              <w:rPr>
                <w:color w:val="000000"/>
                <w:sz w:val="20"/>
                <w:szCs w:val="20"/>
              </w:rPr>
              <w:t>Initial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3C880D8" w14:textId="77777777">
            <w:pPr>
              <w:widowControl/>
              <w:autoSpaceDE/>
              <w:autoSpaceDN/>
              <w:adjustRightInd/>
              <w:jc w:val="center"/>
              <w:rPr>
                <w:color w:val="000000"/>
                <w:sz w:val="20"/>
                <w:szCs w:val="20"/>
              </w:rPr>
            </w:pPr>
            <w:r w:rsidRPr="008C426F">
              <w:rPr>
                <w:color w:val="000000"/>
                <w:sz w:val="20"/>
                <w:szCs w:val="20"/>
              </w:rPr>
              <w:t>48</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E03D5FA"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434CD3C" w14:textId="77777777">
            <w:pPr>
              <w:widowControl/>
              <w:autoSpaceDE/>
              <w:autoSpaceDN/>
              <w:adjustRightInd/>
              <w:jc w:val="center"/>
              <w:rPr>
                <w:color w:val="000000"/>
                <w:sz w:val="20"/>
                <w:szCs w:val="20"/>
              </w:rPr>
            </w:pPr>
            <w:r w:rsidRPr="008C426F">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8B2428D" w14:textId="77777777">
            <w:pPr>
              <w:widowControl/>
              <w:autoSpaceDE/>
              <w:autoSpaceDN/>
              <w:adjustRightInd/>
              <w:jc w:val="center"/>
              <w:rPr>
                <w:color w:val="000000"/>
                <w:sz w:val="20"/>
                <w:szCs w:val="20"/>
              </w:rPr>
            </w:pPr>
            <w:r w:rsidRPr="008C426F">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9AFE734" w14:textId="77777777">
            <w:pPr>
              <w:widowControl/>
              <w:autoSpaceDE/>
              <w:autoSpaceDN/>
              <w:adjustRightInd/>
              <w:jc w:val="center"/>
              <w:rPr>
                <w:color w:val="000000"/>
                <w:sz w:val="20"/>
                <w:szCs w:val="20"/>
              </w:rPr>
            </w:pPr>
            <w:r w:rsidRPr="008C426F">
              <w:rPr>
                <w:color w:val="000000"/>
                <w:sz w:val="20"/>
                <w:szCs w:val="20"/>
              </w:rPr>
              <w:t>240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C457069" w14:textId="77777777">
            <w:pPr>
              <w:widowControl/>
              <w:autoSpaceDE/>
              <w:autoSpaceDN/>
              <w:adjustRightInd/>
              <w:jc w:val="center"/>
              <w:rPr>
                <w:color w:val="000000"/>
                <w:sz w:val="20"/>
                <w:szCs w:val="20"/>
              </w:rPr>
            </w:pPr>
            <w:r w:rsidRPr="008C426F">
              <w:rPr>
                <w:color w:val="000000"/>
                <w:sz w:val="20"/>
                <w:szCs w:val="20"/>
              </w:rPr>
              <w:t>12</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EF640AA" w14:textId="77777777">
            <w:pPr>
              <w:widowControl/>
              <w:autoSpaceDE/>
              <w:autoSpaceDN/>
              <w:adjustRightInd/>
              <w:jc w:val="center"/>
              <w:rPr>
                <w:color w:val="000000"/>
                <w:sz w:val="20"/>
                <w:szCs w:val="20"/>
              </w:rPr>
            </w:pPr>
            <w:r w:rsidRPr="008C426F">
              <w:rPr>
                <w:color w:val="000000"/>
                <w:sz w:val="20"/>
                <w:szCs w:val="20"/>
              </w:rPr>
              <w:t>24</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81B8F66" w14:textId="77777777">
            <w:pPr>
              <w:widowControl/>
              <w:autoSpaceDE/>
              <w:autoSpaceDN/>
              <w:adjustRightInd/>
              <w:jc w:val="right"/>
              <w:rPr>
                <w:color w:val="000000"/>
                <w:sz w:val="20"/>
                <w:szCs w:val="20"/>
              </w:rPr>
            </w:pPr>
            <w:r w:rsidRPr="008C426F">
              <w:rPr>
                <w:color w:val="000000"/>
                <w:sz w:val="20"/>
                <w:szCs w:val="20"/>
              </w:rPr>
              <w:t xml:space="preserve">$31,965.60 </w:t>
            </w:r>
          </w:p>
        </w:tc>
      </w:tr>
      <w:tr w:rsidRPr="008C426F" w:rsidR="008C426F" w:rsidTr="008C426F" w14:paraId="42629396"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C333B20" w14:textId="77777777">
            <w:pPr>
              <w:widowControl/>
              <w:autoSpaceDE/>
              <w:autoSpaceDN/>
              <w:adjustRightInd/>
              <w:ind w:firstLine="400" w:firstLineChars="200"/>
              <w:rPr>
                <w:color w:val="000000"/>
                <w:sz w:val="20"/>
                <w:szCs w:val="20"/>
              </w:rPr>
            </w:pPr>
            <w:r w:rsidRPr="008C426F">
              <w:rPr>
                <w:color w:val="000000"/>
                <w:sz w:val="20"/>
                <w:szCs w:val="20"/>
              </w:rPr>
              <w:t xml:space="preserve">Repeat performance test report </w:t>
            </w:r>
            <w:r w:rsidRPr="008C426F">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701A3C" w14:textId="77777777">
            <w:pPr>
              <w:widowControl/>
              <w:autoSpaceDE/>
              <w:autoSpaceDN/>
              <w:adjustRightInd/>
              <w:jc w:val="center"/>
              <w:rPr>
                <w:color w:val="000000"/>
                <w:sz w:val="20"/>
                <w:szCs w:val="20"/>
              </w:rPr>
            </w:pPr>
            <w:r w:rsidRPr="008C426F">
              <w:rPr>
                <w:color w:val="000000"/>
                <w:sz w:val="20"/>
                <w:szCs w:val="20"/>
              </w:rPr>
              <w:t>48</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BAB40F2"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E752E4" w14:textId="77777777">
            <w:pPr>
              <w:widowControl/>
              <w:autoSpaceDE/>
              <w:autoSpaceDN/>
              <w:adjustRightInd/>
              <w:jc w:val="center"/>
              <w:rPr>
                <w:color w:val="000000"/>
                <w:sz w:val="20"/>
                <w:szCs w:val="20"/>
              </w:rPr>
            </w:pPr>
            <w:r w:rsidRPr="008C426F">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C63B989" w14:textId="77777777">
            <w:pPr>
              <w:widowControl/>
              <w:autoSpaceDE/>
              <w:autoSpaceDN/>
              <w:adjustRightInd/>
              <w:jc w:val="center"/>
              <w:rPr>
                <w:color w:val="000000"/>
                <w:sz w:val="20"/>
                <w:szCs w:val="20"/>
              </w:rPr>
            </w:pPr>
            <w:r w:rsidRPr="008C426F">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8D1AC42" w14:textId="77777777">
            <w:pPr>
              <w:widowControl/>
              <w:autoSpaceDE/>
              <w:autoSpaceDN/>
              <w:adjustRightInd/>
              <w:jc w:val="center"/>
              <w:rPr>
                <w:color w:val="000000"/>
                <w:sz w:val="20"/>
                <w:szCs w:val="20"/>
              </w:rPr>
            </w:pPr>
            <w:r w:rsidRPr="008C426F">
              <w:rPr>
                <w:color w:val="000000"/>
                <w:sz w:val="20"/>
                <w:szCs w:val="20"/>
              </w:rPr>
              <w:t>48</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CA6AF9" w14:textId="77777777">
            <w:pPr>
              <w:widowControl/>
              <w:autoSpaceDE/>
              <w:autoSpaceDN/>
              <w:adjustRightInd/>
              <w:jc w:val="center"/>
              <w:rPr>
                <w:color w:val="000000"/>
                <w:sz w:val="20"/>
                <w:szCs w:val="20"/>
              </w:rPr>
            </w:pPr>
            <w:r w:rsidRPr="008C426F">
              <w:rPr>
                <w:color w:val="000000"/>
                <w:sz w:val="20"/>
                <w:szCs w:val="20"/>
              </w:rPr>
              <w:t>2.4</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67683D5" w14:textId="77777777">
            <w:pPr>
              <w:widowControl/>
              <w:autoSpaceDE/>
              <w:autoSpaceDN/>
              <w:adjustRightInd/>
              <w:jc w:val="center"/>
              <w:rPr>
                <w:color w:val="000000"/>
                <w:sz w:val="20"/>
                <w:szCs w:val="20"/>
              </w:rPr>
            </w:pPr>
            <w:r w:rsidRPr="008C426F">
              <w:rPr>
                <w:color w:val="000000"/>
                <w:sz w:val="20"/>
                <w:szCs w:val="20"/>
              </w:rPr>
              <w:t>4.8</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BAC771F" w14:textId="77777777">
            <w:pPr>
              <w:widowControl/>
              <w:autoSpaceDE/>
              <w:autoSpaceDN/>
              <w:adjustRightInd/>
              <w:jc w:val="right"/>
              <w:rPr>
                <w:color w:val="000000"/>
                <w:sz w:val="20"/>
                <w:szCs w:val="20"/>
              </w:rPr>
            </w:pPr>
            <w:r w:rsidRPr="008C426F">
              <w:rPr>
                <w:color w:val="000000"/>
                <w:sz w:val="20"/>
                <w:szCs w:val="20"/>
              </w:rPr>
              <w:t xml:space="preserve">$6,393.12 </w:t>
            </w:r>
          </w:p>
        </w:tc>
      </w:tr>
      <w:tr w:rsidRPr="008C426F" w:rsidR="008C426F" w:rsidTr="008C426F" w14:paraId="2E1F9858"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AC4CB97" w14:textId="77777777">
            <w:pPr>
              <w:widowControl/>
              <w:autoSpaceDE/>
              <w:autoSpaceDN/>
              <w:adjustRightInd/>
              <w:ind w:firstLine="200" w:firstLineChars="100"/>
              <w:rPr>
                <w:color w:val="000000"/>
                <w:sz w:val="20"/>
                <w:szCs w:val="20"/>
              </w:rPr>
            </w:pPr>
            <w:r w:rsidRPr="008C426F">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AC3417D" w14:textId="77777777">
            <w:pPr>
              <w:widowControl/>
              <w:autoSpaceDE/>
              <w:autoSpaceDN/>
              <w:adjustRightInd/>
              <w:jc w:val="center"/>
              <w:rPr>
                <w:color w:val="000000"/>
                <w:sz w:val="20"/>
                <w:szCs w:val="20"/>
              </w:rPr>
            </w:pPr>
            <w:r w:rsidRPr="008C426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FB425E3"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D1E4842"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C7012B"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6848565"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4FE4510"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9AC5AB1"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4201703"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51A0A40C"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D244209" w14:textId="77777777">
            <w:pPr>
              <w:widowControl/>
              <w:autoSpaceDE/>
              <w:autoSpaceDN/>
              <w:adjustRightInd/>
              <w:ind w:firstLine="200" w:firstLineChars="100"/>
              <w:rPr>
                <w:color w:val="000000"/>
                <w:sz w:val="20"/>
                <w:szCs w:val="20"/>
              </w:rPr>
            </w:pPr>
            <w:r w:rsidRPr="008C426F">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306137C" w14:textId="77777777">
            <w:pPr>
              <w:widowControl/>
              <w:autoSpaceDE/>
              <w:autoSpaceDN/>
              <w:adjustRightInd/>
              <w:jc w:val="center"/>
              <w:rPr>
                <w:color w:val="000000"/>
                <w:sz w:val="20"/>
                <w:szCs w:val="20"/>
              </w:rPr>
            </w:pPr>
            <w:r w:rsidRPr="008C426F">
              <w:rPr>
                <w:color w:val="000000"/>
                <w:sz w:val="20"/>
                <w:szCs w:val="20"/>
              </w:rPr>
              <w:t>See 3E</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B264912"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6CE2D40"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EAAD7CE"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B25AE5C"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F9EE5EC"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E77B29"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46C8115"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58613C53"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AC23AA7" w14:textId="77777777">
            <w:pPr>
              <w:widowControl/>
              <w:autoSpaceDE/>
              <w:autoSpaceDN/>
              <w:adjustRightInd/>
              <w:ind w:firstLine="200" w:firstLineChars="100"/>
              <w:rPr>
                <w:color w:val="000000"/>
                <w:sz w:val="20"/>
                <w:szCs w:val="20"/>
              </w:rPr>
            </w:pPr>
            <w:r w:rsidRPr="008C426F">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850C76D"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DFF6143"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94317D1"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DF5638C"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9F8DBA8"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B0FA827"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2B2BE35"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37A929"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13D51178"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25541000" w14:textId="77777777">
            <w:pPr>
              <w:widowControl/>
              <w:autoSpaceDE/>
              <w:autoSpaceDN/>
              <w:adjustRightInd/>
              <w:ind w:firstLine="400" w:firstLineChars="200"/>
              <w:rPr>
                <w:color w:val="000000"/>
                <w:sz w:val="20"/>
                <w:szCs w:val="20"/>
              </w:rPr>
            </w:pPr>
            <w:r w:rsidRPr="008C426F">
              <w:rPr>
                <w:color w:val="000000"/>
                <w:sz w:val="20"/>
                <w:szCs w:val="20"/>
              </w:rPr>
              <w:t xml:space="preserve">Notification of construction </w:t>
            </w:r>
            <w:r w:rsidRPr="008C426F">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4F68D4B"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197400D"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2810957"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B50278B" w14:textId="77777777">
            <w:pPr>
              <w:widowControl/>
              <w:autoSpaceDE/>
              <w:autoSpaceDN/>
              <w:adjustRightInd/>
              <w:jc w:val="center"/>
              <w:rPr>
                <w:color w:val="000000"/>
                <w:sz w:val="20"/>
                <w:szCs w:val="20"/>
              </w:rPr>
            </w:pPr>
            <w:r w:rsidRPr="008C426F">
              <w:rPr>
                <w:color w:val="000000"/>
                <w:sz w:val="20"/>
                <w:szCs w:val="20"/>
              </w:rPr>
              <w:t>3</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D09F0A2" w14:textId="77777777">
            <w:pPr>
              <w:widowControl/>
              <w:autoSpaceDE/>
              <w:autoSpaceDN/>
              <w:adjustRightInd/>
              <w:jc w:val="center"/>
              <w:rPr>
                <w:color w:val="000000"/>
                <w:sz w:val="20"/>
                <w:szCs w:val="20"/>
              </w:rPr>
            </w:pPr>
            <w:r w:rsidRPr="008C426F">
              <w:rPr>
                <w:color w:val="000000"/>
                <w:sz w:val="20"/>
                <w:szCs w:val="20"/>
              </w:rPr>
              <w:t>6</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16181D9" w14:textId="77777777">
            <w:pPr>
              <w:widowControl/>
              <w:autoSpaceDE/>
              <w:autoSpaceDN/>
              <w:adjustRightInd/>
              <w:jc w:val="center"/>
              <w:rPr>
                <w:color w:val="000000"/>
                <w:sz w:val="20"/>
                <w:szCs w:val="20"/>
              </w:rPr>
            </w:pPr>
            <w:r w:rsidRPr="008C426F">
              <w:rPr>
                <w:color w:val="000000"/>
                <w:sz w:val="20"/>
                <w:szCs w:val="20"/>
              </w:rPr>
              <w:t>0.3</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4BF1336" w14:textId="77777777">
            <w:pPr>
              <w:widowControl/>
              <w:autoSpaceDE/>
              <w:autoSpaceDN/>
              <w:adjustRightInd/>
              <w:jc w:val="center"/>
              <w:rPr>
                <w:color w:val="000000"/>
                <w:sz w:val="20"/>
                <w:szCs w:val="20"/>
              </w:rPr>
            </w:pPr>
            <w:r w:rsidRPr="008C426F">
              <w:rPr>
                <w:color w:val="000000"/>
                <w:sz w:val="20"/>
                <w:szCs w:val="20"/>
              </w:rPr>
              <w:t>0.6</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150CCFF" w14:textId="77777777">
            <w:pPr>
              <w:widowControl/>
              <w:autoSpaceDE/>
              <w:autoSpaceDN/>
              <w:adjustRightInd/>
              <w:jc w:val="right"/>
              <w:rPr>
                <w:color w:val="000000"/>
                <w:sz w:val="20"/>
                <w:szCs w:val="20"/>
              </w:rPr>
            </w:pPr>
            <w:r w:rsidRPr="008C426F">
              <w:rPr>
                <w:color w:val="000000"/>
                <w:sz w:val="20"/>
                <w:szCs w:val="20"/>
              </w:rPr>
              <w:t xml:space="preserve">$799.14 </w:t>
            </w:r>
          </w:p>
        </w:tc>
      </w:tr>
      <w:tr w:rsidRPr="008C426F" w:rsidR="008C426F" w:rsidTr="008C426F" w14:paraId="74BEA3F9"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00BD49D" w14:textId="77777777">
            <w:pPr>
              <w:widowControl/>
              <w:autoSpaceDE/>
              <w:autoSpaceDN/>
              <w:adjustRightInd/>
              <w:ind w:firstLine="400" w:firstLineChars="200"/>
              <w:rPr>
                <w:color w:val="000000"/>
                <w:sz w:val="20"/>
                <w:szCs w:val="20"/>
              </w:rPr>
            </w:pPr>
            <w:r w:rsidRPr="008C426F">
              <w:rPr>
                <w:color w:val="000000"/>
                <w:sz w:val="20"/>
                <w:szCs w:val="20"/>
              </w:rPr>
              <w:t xml:space="preserve">Notification of reconstruction/modification </w:t>
            </w:r>
            <w:r w:rsidRPr="008C426F">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0E87895"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66B52F"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C41A9BD"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196D16" w14:textId="77777777">
            <w:pPr>
              <w:widowControl/>
              <w:autoSpaceDE/>
              <w:autoSpaceDN/>
              <w:adjustRightInd/>
              <w:jc w:val="center"/>
              <w:rPr>
                <w:color w:val="000000"/>
                <w:sz w:val="20"/>
                <w:szCs w:val="20"/>
              </w:rPr>
            </w:pPr>
            <w:r w:rsidRPr="008C426F">
              <w:rPr>
                <w:color w:val="000000"/>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07AAC06" w14:textId="77777777">
            <w:pPr>
              <w:widowControl/>
              <w:autoSpaceDE/>
              <w:autoSpaceDN/>
              <w:adjustRightInd/>
              <w:jc w:val="center"/>
              <w:rPr>
                <w:color w:val="000000"/>
                <w:sz w:val="20"/>
                <w:szCs w:val="20"/>
              </w:rPr>
            </w:pPr>
            <w:r w:rsidRPr="008C426F">
              <w:rPr>
                <w:color w:val="000000"/>
                <w:sz w:val="20"/>
                <w:szCs w:val="20"/>
              </w:rPr>
              <w:t>4</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D264384" w14:textId="77777777">
            <w:pPr>
              <w:widowControl/>
              <w:autoSpaceDE/>
              <w:autoSpaceDN/>
              <w:adjustRightInd/>
              <w:jc w:val="center"/>
              <w:rPr>
                <w:color w:val="000000"/>
                <w:sz w:val="20"/>
                <w:szCs w:val="20"/>
              </w:rPr>
            </w:pPr>
            <w:r w:rsidRPr="008C426F">
              <w:rPr>
                <w:color w:val="000000"/>
                <w:sz w:val="20"/>
                <w:szCs w:val="20"/>
              </w:rPr>
              <w:t>0.2</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FF8D08F" w14:textId="77777777">
            <w:pPr>
              <w:widowControl/>
              <w:autoSpaceDE/>
              <w:autoSpaceDN/>
              <w:adjustRightInd/>
              <w:jc w:val="center"/>
              <w:rPr>
                <w:color w:val="000000"/>
                <w:sz w:val="20"/>
                <w:szCs w:val="20"/>
              </w:rPr>
            </w:pPr>
            <w:r w:rsidRPr="008C426F">
              <w:rPr>
                <w:color w:val="000000"/>
                <w:sz w:val="20"/>
                <w:szCs w:val="20"/>
              </w:rPr>
              <w:t>0.4</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765BADD" w14:textId="77777777">
            <w:pPr>
              <w:widowControl/>
              <w:autoSpaceDE/>
              <w:autoSpaceDN/>
              <w:adjustRightInd/>
              <w:jc w:val="right"/>
              <w:rPr>
                <w:color w:val="000000"/>
                <w:sz w:val="20"/>
                <w:szCs w:val="20"/>
              </w:rPr>
            </w:pPr>
            <w:r w:rsidRPr="008C426F">
              <w:rPr>
                <w:color w:val="000000"/>
                <w:sz w:val="20"/>
                <w:szCs w:val="20"/>
              </w:rPr>
              <w:t xml:space="preserve">$532.76 </w:t>
            </w:r>
          </w:p>
        </w:tc>
      </w:tr>
      <w:tr w:rsidRPr="008C426F" w:rsidR="008C426F" w:rsidTr="008C426F" w14:paraId="64EBFB63"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0A572AE" w14:textId="77777777">
            <w:pPr>
              <w:widowControl/>
              <w:autoSpaceDE/>
              <w:autoSpaceDN/>
              <w:adjustRightInd/>
              <w:ind w:firstLine="400" w:firstLineChars="200"/>
              <w:rPr>
                <w:color w:val="000000"/>
                <w:sz w:val="20"/>
                <w:szCs w:val="20"/>
              </w:rPr>
            </w:pPr>
            <w:r w:rsidRPr="008C426F">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62D5459"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409E40D"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A7E9B2B"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6138F4B" w14:textId="77777777">
            <w:pPr>
              <w:widowControl/>
              <w:autoSpaceDE/>
              <w:autoSpaceDN/>
              <w:adjustRightInd/>
              <w:jc w:val="center"/>
              <w:rPr>
                <w:color w:val="000000"/>
                <w:sz w:val="20"/>
                <w:szCs w:val="20"/>
              </w:rPr>
            </w:pPr>
            <w:r w:rsidRPr="008C426F">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76D25CE" w14:textId="77777777">
            <w:pPr>
              <w:widowControl/>
              <w:autoSpaceDE/>
              <w:autoSpaceDN/>
              <w:adjustRightInd/>
              <w:jc w:val="center"/>
              <w:rPr>
                <w:color w:val="000000"/>
                <w:sz w:val="20"/>
                <w:szCs w:val="20"/>
              </w:rPr>
            </w:pPr>
            <w:r w:rsidRPr="008C426F">
              <w:rPr>
                <w:color w:val="000000"/>
                <w:sz w:val="20"/>
                <w:szCs w:val="20"/>
              </w:rPr>
              <w:t>10</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1504FE3" w14:textId="77777777">
            <w:pPr>
              <w:widowControl/>
              <w:autoSpaceDE/>
              <w:autoSpaceDN/>
              <w:adjustRightInd/>
              <w:jc w:val="center"/>
              <w:rPr>
                <w:color w:val="000000"/>
                <w:sz w:val="20"/>
                <w:szCs w:val="20"/>
              </w:rPr>
            </w:pPr>
            <w:r w:rsidRPr="008C426F">
              <w:rPr>
                <w:color w:val="000000"/>
                <w:sz w:val="20"/>
                <w:szCs w:val="20"/>
              </w:rPr>
              <w:t>0.5</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115A190" w14:textId="77777777">
            <w:pPr>
              <w:widowControl/>
              <w:autoSpaceDE/>
              <w:autoSpaceDN/>
              <w:adjustRightInd/>
              <w:jc w:val="center"/>
              <w:rPr>
                <w:color w:val="000000"/>
                <w:sz w:val="20"/>
                <w:szCs w:val="20"/>
              </w:rPr>
            </w:pPr>
            <w:r w:rsidRPr="008C426F">
              <w:rPr>
                <w:color w:val="000000"/>
                <w:sz w:val="20"/>
                <w:szCs w:val="20"/>
              </w:rPr>
              <w:t>1.0</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5E3F2F2" w14:textId="77777777">
            <w:pPr>
              <w:widowControl/>
              <w:autoSpaceDE/>
              <w:autoSpaceDN/>
              <w:adjustRightInd/>
              <w:jc w:val="right"/>
              <w:rPr>
                <w:color w:val="000000"/>
                <w:sz w:val="20"/>
                <w:szCs w:val="20"/>
              </w:rPr>
            </w:pPr>
            <w:r w:rsidRPr="008C426F">
              <w:rPr>
                <w:color w:val="000000"/>
                <w:sz w:val="20"/>
                <w:szCs w:val="20"/>
              </w:rPr>
              <w:t xml:space="preserve">$1,331.90 </w:t>
            </w:r>
          </w:p>
        </w:tc>
      </w:tr>
      <w:tr w:rsidRPr="008C426F" w:rsidR="008C426F" w:rsidTr="008C426F" w14:paraId="1A4E4DFC"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C17FE20" w14:textId="77777777">
            <w:pPr>
              <w:widowControl/>
              <w:autoSpaceDE/>
              <w:autoSpaceDN/>
              <w:adjustRightInd/>
              <w:ind w:firstLine="400" w:firstLineChars="200"/>
              <w:rPr>
                <w:color w:val="000000"/>
                <w:sz w:val="20"/>
                <w:szCs w:val="20"/>
              </w:rPr>
            </w:pPr>
            <w:r w:rsidRPr="008C426F">
              <w:rPr>
                <w:color w:val="000000"/>
                <w:sz w:val="20"/>
                <w:szCs w:val="20"/>
              </w:rPr>
              <w:t xml:space="preserve">Notification of initial/repeat performance test </w:t>
            </w:r>
            <w:r w:rsidRPr="008C426F">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F7CE073" w14:textId="77777777">
            <w:pPr>
              <w:widowControl/>
              <w:autoSpaceDE/>
              <w:autoSpaceDN/>
              <w:adjustRightInd/>
              <w:jc w:val="center"/>
              <w:rPr>
                <w:color w:val="000000"/>
                <w:sz w:val="20"/>
                <w:szCs w:val="20"/>
              </w:rPr>
            </w:pPr>
            <w:r w:rsidRPr="008C426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4BB78EB"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1A7A62" w14:textId="77777777">
            <w:pPr>
              <w:widowControl/>
              <w:autoSpaceDE/>
              <w:autoSpaceDN/>
              <w:adjustRightInd/>
              <w:jc w:val="center"/>
              <w:rPr>
                <w:color w:val="000000"/>
                <w:sz w:val="20"/>
                <w:szCs w:val="20"/>
              </w:rPr>
            </w:pPr>
            <w:r w:rsidRPr="008C426F">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DD5BF1E" w14:textId="77777777">
            <w:pPr>
              <w:widowControl/>
              <w:autoSpaceDE/>
              <w:autoSpaceDN/>
              <w:adjustRightInd/>
              <w:jc w:val="center"/>
              <w:rPr>
                <w:color w:val="000000"/>
                <w:sz w:val="20"/>
                <w:szCs w:val="20"/>
              </w:rPr>
            </w:pPr>
            <w:r w:rsidRPr="008C426F">
              <w:rPr>
                <w:color w:val="000000"/>
                <w:sz w:val="20"/>
                <w:szCs w:val="20"/>
              </w:rPr>
              <w:t>6</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C11C09B" w14:textId="77777777">
            <w:pPr>
              <w:widowControl/>
              <w:autoSpaceDE/>
              <w:autoSpaceDN/>
              <w:adjustRightInd/>
              <w:jc w:val="center"/>
              <w:rPr>
                <w:color w:val="000000"/>
                <w:sz w:val="20"/>
                <w:szCs w:val="20"/>
              </w:rPr>
            </w:pPr>
            <w:r w:rsidRPr="008C426F">
              <w:rPr>
                <w:color w:val="000000"/>
                <w:sz w:val="20"/>
                <w:szCs w:val="20"/>
              </w:rPr>
              <w:t>12</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016EAED" w14:textId="77777777">
            <w:pPr>
              <w:widowControl/>
              <w:autoSpaceDE/>
              <w:autoSpaceDN/>
              <w:adjustRightInd/>
              <w:jc w:val="center"/>
              <w:rPr>
                <w:color w:val="000000"/>
                <w:sz w:val="20"/>
                <w:szCs w:val="20"/>
              </w:rPr>
            </w:pPr>
            <w:r w:rsidRPr="008C426F">
              <w:rPr>
                <w:color w:val="000000"/>
                <w:sz w:val="20"/>
                <w:szCs w:val="20"/>
              </w:rPr>
              <w:t>0.6</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A3F6029" w14:textId="77777777">
            <w:pPr>
              <w:widowControl/>
              <w:autoSpaceDE/>
              <w:autoSpaceDN/>
              <w:adjustRightInd/>
              <w:jc w:val="center"/>
              <w:rPr>
                <w:color w:val="000000"/>
                <w:sz w:val="20"/>
                <w:szCs w:val="20"/>
              </w:rPr>
            </w:pPr>
            <w:r w:rsidRPr="008C426F">
              <w:rPr>
                <w:color w:val="000000"/>
                <w:sz w:val="20"/>
                <w:szCs w:val="20"/>
              </w:rPr>
              <w:t>1.2</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C58EB79" w14:textId="77777777">
            <w:pPr>
              <w:widowControl/>
              <w:autoSpaceDE/>
              <w:autoSpaceDN/>
              <w:adjustRightInd/>
              <w:jc w:val="right"/>
              <w:rPr>
                <w:color w:val="000000"/>
                <w:sz w:val="20"/>
                <w:szCs w:val="20"/>
              </w:rPr>
            </w:pPr>
            <w:r w:rsidRPr="008C426F">
              <w:rPr>
                <w:color w:val="000000"/>
                <w:sz w:val="20"/>
                <w:szCs w:val="20"/>
              </w:rPr>
              <w:t xml:space="preserve">$1,598.28 </w:t>
            </w:r>
          </w:p>
        </w:tc>
      </w:tr>
      <w:tr w:rsidRPr="008C426F" w:rsidR="008C426F" w:rsidTr="008C426F" w14:paraId="0310225A"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9128BE5" w14:textId="77777777">
            <w:pPr>
              <w:widowControl/>
              <w:autoSpaceDE/>
              <w:autoSpaceDN/>
              <w:adjustRightInd/>
              <w:ind w:firstLine="400" w:firstLineChars="200"/>
              <w:rPr>
                <w:color w:val="000000"/>
                <w:sz w:val="20"/>
                <w:szCs w:val="20"/>
              </w:rPr>
            </w:pPr>
            <w:r w:rsidRPr="008C426F">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78DB7BD" w14:textId="77777777">
            <w:pPr>
              <w:widowControl/>
              <w:autoSpaceDE/>
              <w:autoSpaceDN/>
              <w:adjustRightInd/>
              <w:jc w:val="center"/>
              <w:rPr>
                <w:color w:val="000000"/>
                <w:sz w:val="20"/>
                <w:szCs w:val="20"/>
              </w:rPr>
            </w:pPr>
            <w:r w:rsidRPr="008C426F">
              <w:rPr>
                <w:color w:val="000000"/>
                <w:sz w:val="20"/>
                <w:szCs w:val="20"/>
              </w:rPr>
              <w:t>4.5</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2CECEE9" w14:textId="77777777">
            <w:pPr>
              <w:widowControl/>
              <w:autoSpaceDE/>
              <w:autoSpaceDN/>
              <w:adjustRightInd/>
              <w:jc w:val="center"/>
              <w:rPr>
                <w:color w:val="000000"/>
                <w:sz w:val="20"/>
                <w:szCs w:val="20"/>
              </w:rPr>
            </w:pPr>
            <w:r w:rsidRPr="008C426F">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2E4A726" w14:textId="77777777">
            <w:pPr>
              <w:widowControl/>
              <w:autoSpaceDE/>
              <w:autoSpaceDN/>
              <w:adjustRightInd/>
              <w:jc w:val="center"/>
              <w:rPr>
                <w:color w:val="000000"/>
                <w:sz w:val="20"/>
                <w:szCs w:val="20"/>
              </w:rPr>
            </w:pPr>
            <w:r w:rsidRPr="008C426F">
              <w:rPr>
                <w:color w:val="000000"/>
                <w:sz w:val="20"/>
                <w:szCs w:val="20"/>
              </w:rPr>
              <w:t>9</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8ED22DC" w14:textId="77777777">
            <w:pPr>
              <w:widowControl/>
              <w:autoSpaceDE/>
              <w:autoSpaceDN/>
              <w:adjustRightInd/>
              <w:jc w:val="center"/>
              <w:rPr>
                <w:color w:val="000000"/>
                <w:sz w:val="20"/>
                <w:szCs w:val="20"/>
              </w:rPr>
            </w:pPr>
            <w:r w:rsidRPr="008C426F">
              <w:rPr>
                <w:color w:val="000000"/>
                <w:sz w:val="20"/>
                <w:szCs w:val="20"/>
              </w:rPr>
              <w:t>65</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C5F4BC1" w14:textId="77777777">
            <w:pPr>
              <w:widowControl/>
              <w:autoSpaceDE/>
              <w:autoSpaceDN/>
              <w:adjustRightInd/>
              <w:jc w:val="center"/>
              <w:rPr>
                <w:color w:val="000000"/>
                <w:sz w:val="20"/>
                <w:szCs w:val="20"/>
              </w:rPr>
            </w:pPr>
            <w:r w:rsidRPr="008C426F">
              <w:rPr>
                <w:color w:val="000000"/>
                <w:sz w:val="20"/>
                <w:szCs w:val="20"/>
              </w:rPr>
              <w:t>585</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EA124B" w14:textId="77777777">
            <w:pPr>
              <w:widowControl/>
              <w:autoSpaceDE/>
              <w:autoSpaceDN/>
              <w:adjustRightInd/>
              <w:jc w:val="center"/>
              <w:rPr>
                <w:color w:val="000000"/>
                <w:sz w:val="20"/>
                <w:szCs w:val="20"/>
              </w:rPr>
            </w:pPr>
            <w:r w:rsidRPr="008C426F">
              <w:rPr>
                <w:color w:val="000000"/>
                <w:sz w:val="20"/>
                <w:szCs w:val="20"/>
              </w:rPr>
              <w:t>29</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4CC7F5F" w14:textId="77777777">
            <w:pPr>
              <w:widowControl/>
              <w:autoSpaceDE/>
              <w:autoSpaceDN/>
              <w:adjustRightInd/>
              <w:jc w:val="center"/>
              <w:rPr>
                <w:color w:val="000000"/>
                <w:sz w:val="20"/>
                <w:szCs w:val="20"/>
              </w:rPr>
            </w:pPr>
            <w:r w:rsidRPr="008C426F">
              <w:rPr>
                <w:color w:val="000000"/>
                <w:sz w:val="20"/>
                <w:szCs w:val="20"/>
              </w:rPr>
              <w:t>59</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43F14DD" w14:textId="77777777">
            <w:pPr>
              <w:widowControl/>
              <w:autoSpaceDE/>
              <w:autoSpaceDN/>
              <w:adjustRightInd/>
              <w:jc w:val="right"/>
              <w:rPr>
                <w:color w:val="000000"/>
                <w:sz w:val="20"/>
                <w:szCs w:val="20"/>
              </w:rPr>
            </w:pPr>
            <w:r w:rsidRPr="008C426F">
              <w:rPr>
                <w:color w:val="000000"/>
                <w:sz w:val="20"/>
                <w:szCs w:val="20"/>
              </w:rPr>
              <w:t xml:space="preserve">$77,916.15 </w:t>
            </w:r>
          </w:p>
        </w:tc>
      </w:tr>
      <w:tr w:rsidRPr="008C426F" w:rsidR="008C426F" w:rsidTr="008C426F" w14:paraId="6AE90672"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D0295CA" w14:textId="77777777">
            <w:pPr>
              <w:widowControl/>
              <w:autoSpaceDE/>
              <w:autoSpaceDN/>
              <w:adjustRightInd/>
              <w:rPr>
                <w:b/>
                <w:bCs/>
                <w:i/>
                <w:iCs/>
                <w:color w:val="000000"/>
                <w:sz w:val="20"/>
                <w:szCs w:val="20"/>
              </w:rPr>
            </w:pPr>
            <w:r w:rsidRPr="008C426F">
              <w:rPr>
                <w:b/>
                <w:bCs/>
                <w:i/>
                <w:iCs/>
                <w:color w:val="000000"/>
                <w:sz w:val="20"/>
                <w:szCs w:val="20"/>
              </w:rPr>
              <w:t>Subpart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739179E" w14:textId="77777777">
            <w:pPr>
              <w:widowControl/>
              <w:autoSpaceDE/>
              <w:autoSpaceDN/>
              <w:adjustRightInd/>
              <w:jc w:val="center"/>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4BB97A" w14:textId="77777777">
            <w:pPr>
              <w:widowControl/>
              <w:autoSpaceDE/>
              <w:autoSpaceDN/>
              <w:adjustRightInd/>
              <w:jc w:val="center"/>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817562F"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2523340" w14:textId="77777777">
            <w:pPr>
              <w:widowControl/>
              <w:autoSpaceDE/>
              <w:autoSpaceDN/>
              <w:adjustRightInd/>
              <w:jc w:val="center"/>
              <w:rPr>
                <w:b/>
                <w:bCs/>
                <w:color w:val="000000"/>
                <w:sz w:val="20"/>
                <w:szCs w:val="20"/>
              </w:rPr>
            </w:pPr>
            <w:r w:rsidRPr="008C426F">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7684E07C" w14:textId="77777777">
            <w:pPr>
              <w:widowControl/>
              <w:autoSpaceDE/>
              <w:autoSpaceDN/>
              <w:adjustRightInd/>
              <w:jc w:val="center"/>
              <w:rPr>
                <w:b/>
                <w:bCs/>
                <w:color w:val="000000"/>
                <w:sz w:val="20"/>
                <w:szCs w:val="20"/>
              </w:rPr>
            </w:pPr>
            <w:r w:rsidRPr="008C426F">
              <w:rPr>
                <w:b/>
                <w:bCs/>
                <w:color w:val="000000"/>
                <w:sz w:val="20"/>
                <w:szCs w:val="20"/>
              </w:rPr>
              <w:t>1,121</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2A4E4C3" w14:textId="77777777">
            <w:pPr>
              <w:widowControl/>
              <w:autoSpaceDE/>
              <w:autoSpaceDN/>
              <w:adjustRightInd/>
              <w:jc w:val="right"/>
              <w:rPr>
                <w:b/>
                <w:bCs/>
                <w:color w:val="000000"/>
                <w:sz w:val="20"/>
                <w:szCs w:val="20"/>
              </w:rPr>
            </w:pPr>
            <w:r w:rsidRPr="008C426F">
              <w:rPr>
                <w:b/>
                <w:bCs/>
                <w:color w:val="000000"/>
                <w:sz w:val="20"/>
                <w:szCs w:val="20"/>
              </w:rPr>
              <w:t xml:space="preserve">$129,860 </w:t>
            </w:r>
          </w:p>
        </w:tc>
      </w:tr>
      <w:tr w:rsidRPr="008C426F" w:rsidR="008C426F" w:rsidTr="008C426F" w14:paraId="40364867"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8A93C0D" w14:textId="77777777">
            <w:pPr>
              <w:widowControl/>
              <w:autoSpaceDE/>
              <w:autoSpaceDN/>
              <w:adjustRightInd/>
              <w:rPr>
                <w:color w:val="000000"/>
                <w:sz w:val="20"/>
                <w:szCs w:val="20"/>
              </w:rPr>
            </w:pPr>
            <w:r w:rsidRPr="008C426F">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F718348"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0C642B7"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0FA2CFC"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89CBCD4"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004DF77"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5FDB8E4"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AAC271"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EF24B0E"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75CE5749"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D847BF8" w14:textId="77777777">
            <w:pPr>
              <w:widowControl/>
              <w:autoSpaceDE/>
              <w:autoSpaceDN/>
              <w:adjustRightInd/>
              <w:ind w:firstLine="200" w:firstLineChars="100"/>
              <w:rPr>
                <w:color w:val="000000"/>
                <w:sz w:val="20"/>
                <w:szCs w:val="20"/>
              </w:rPr>
            </w:pPr>
            <w:r w:rsidRPr="008C426F">
              <w:rPr>
                <w:color w:val="000000"/>
                <w:sz w:val="20"/>
                <w:szCs w:val="20"/>
              </w:rPr>
              <w:t>A.  Familiarize with regulatory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E94D027" w14:textId="77777777">
            <w:pPr>
              <w:widowControl/>
              <w:autoSpaceDE/>
              <w:autoSpaceDN/>
              <w:adjustRightInd/>
              <w:jc w:val="center"/>
              <w:rPr>
                <w:color w:val="000000"/>
                <w:sz w:val="20"/>
                <w:szCs w:val="20"/>
              </w:rPr>
            </w:pPr>
            <w:r w:rsidRPr="008C426F">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E025A23"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B48AEC2"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E650B3C"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56CF6EF"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049E54C"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DEE7078"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F5D9FF4"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7F8F46DA"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07F79145" w14:textId="77777777">
            <w:pPr>
              <w:widowControl/>
              <w:autoSpaceDE/>
              <w:autoSpaceDN/>
              <w:adjustRightInd/>
              <w:ind w:firstLine="200" w:firstLineChars="100"/>
              <w:rPr>
                <w:color w:val="000000"/>
                <w:sz w:val="20"/>
                <w:szCs w:val="20"/>
              </w:rPr>
            </w:pPr>
            <w:r w:rsidRPr="008C426F">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F8CC062" w14:textId="77777777">
            <w:pPr>
              <w:widowControl/>
              <w:autoSpaceDE/>
              <w:autoSpaceDN/>
              <w:adjustRightInd/>
              <w:jc w:val="center"/>
              <w:rPr>
                <w:color w:val="000000"/>
                <w:sz w:val="20"/>
                <w:szCs w:val="20"/>
              </w:rPr>
            </w:pPr>
            <w:r w:rsidRPr="008C426F">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5BD51E9"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AFC171D"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40F613E"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D1259B8"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408CBA5"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079770D"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ED8D5D0"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5F07E67F"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369E2589" w14:textId="77777777">
            <w:pPr>
              <w:widowControl/>
              <w:autoSpaceDE/>
              <w:autoSpaceDN/>
              <w:adjustRightInd/>
              <w:ind w:firstLine="200" w:firstLineChars="100"/>
              <w:rPr>
                <w:color w:val="000000"/>
                <w:sz w:val="20"/>
                <w:szCs w:val="20"/>
              </w:rPr>
            </w:pPr>
            <w:r w:rsidRPr="008C426F">
              <w:rPr>
                <w:color w:val="000000"/>
                <w:sz w:val="20"/>
                <w:szCs w:val="20"/>
              </w:rPr>
              <w:lastRenderedPageBreak/>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C12DAD9" w14:textId="77777777">
            <w:pPr>
              <w:widowControl/>
              <w:autoSpaceDE/>
              <w:autoSpaceDN/>
              <w:adjustRightInd/>
              <w:jc w:val="center"/>
              <w:rPr>
                <w:color w:val="000000"/>
                <w:sz w:val="20"/>
                <w:szCs w:val="20"/>
              </w:rPr>
            </w:pPr>
            <w:r w:rsidRPr="008C426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A62AE1F"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6BE9555"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873AEF3"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90B8EA7"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B6C3F36"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2C1CA58"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F7C4FA2"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3A8A9F55"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D227EA9" w14:textId="77777777">
            <w:pPr>
              <w:widowControl/>
              <w:autoSpaceDE/>
              <w:autoSpaceDN/>
              <w:adjustRightInd/>
              <w:ind w:firstLine="200" w:firstLineChars="100"/>
              <w:rPr>
                <w:color w:val="000000"/>
                <w:sz w:val="20"/>
                <w:szCs w:val="20"/>
              </w:rPr>
            </w:pPr>
            <w:r w:rsidRPr="008C426F">
              <w:rPr>
                <w:color w:val="000000"/>
                <w:sz w:val="20"/>
                <w:szCs w:val="20"/>
              </w:rPr>
              <w:t>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F620225"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DF91CBC"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8D0233A"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3E4341F"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4B0711E"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FF03615"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D57A795"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6C4E4CF"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5C94A6FB"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30F5A51" w14:textId="77777777">
            <w:pPr>
              <w:widowControl/>
              <w:autoSpaceDE/>
              <w:autoSpaceDN/>
              <w:adjustRightInd/>
              <w:ind w:firstLine="200" w:firstLineChars="100"/>
              <w:rPr>
                <w:color w:val="000000"/>
                <w:sz w:val="20"/>
                <w:szCs w:val="20"/>
              </w:rPr>
            </w:pPr>
            <w:r w:rsidRPr="008C426F">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F08B87B" w14:textId="77777777">
            <w:pPr>
              <w:widowControl/>
              <w:autoSpaceDE/>
              <w:autoSpaceDN/>
              <w:adjustRightInd/>
              <w:jc w:val="center"/>
              <w:rPr>
                <w:color w:val="000000"/>
                <w:sz w:val="20"/>
                <w:szCs w:val="20"/>
              </w:rPr>
            </w:pPr>
            <w:r w:rsidRPr="008C426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C9A259D" w14:textId="77777777">
            <w:pPr>
              <w:widowControl/>
              <w:autoSpaceDE/>
              <w:autoSpaceDN/>
              <w:adjustRightInd/>
              <w:jc w:val="center"/>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0A1FD8F" w14:textId="77777777">
            <w:pPr>
              <w:widowControl/>
              <w:autoSpaceDE/>
              <w:autoSpaceDN/>
              <w:adjustRightInd/>
              <w:jc w:val="center"/>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18924CD" w14:textId="77777777">
            <w:pPr>
              <w:widowControl/>
              <w:autoSpaceDE/>
              <w:autoSpaceDN/>
              <w:adjustRightInd/>
              <w:jc w:val="center"/>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5559BC0" w14:textId="77777777">
            <w:pPr>
              <w:widowControl/>
              <w:autoSpaceDE/>
              <w:autoSpaceDN/>
              <w:adjustRightInd/>
              <w:jc w:val="center"/>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044CEF8" w14:textId="77777777">
            <w:pPr>
              <w:widowControl/>
              <w:autoSpaceDE/>
              <w:autoSpaceDN/>
              <w:adjustRightInd/>
              <w:jc w:val="center"/>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AC4DF1A" w14:textId="77777777">
            <w:pPr>
              <w:widowControl/>
              <w:autoSpaceDE/>
              <w:autoSpaceDN/>
              <w:adjustRightInd/>
              <w:jc w:val="center"/>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DAFCE92" w14:textId="77777777">
            <w:pPr>
              <w:widowControl/>
              <w:autoSpaceDE/>
              <w:autoSpaceDN/>
              <w:adjustRightInd/>
              <w:jc w:val="right"/>
              <w:rPr>
                <w:color w:val="000000"/>
                <w:sz w:val="20"/>
                <w:szCs w:val="20"/>
              </w:rPr>
            </w:pPr>
            <w:r w:rsidRPr="008C426F">
              <w:rPr>
                <w:color w:val="000000"/>
                <w:sz w:val="20"/>
                <w:szCs w:val="20"/>
              </w:rPr>
              <w:t> </w:t>
            </w:r>
          </w:p>
        </w:tc>
      </w:tr>
      <w:tr w:rsidRPr="008C426F" w:rsidR="008C426F" w:rsidTr="008C426F" w14:paraId="2B9373E3"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DD6D369" w14:textId="77777777">
            <w:pPr>
              <w:widowControl/>
              <w:autoSpaceDE/>
              <w:autoSpaceDN/>
              <w:adjustRightInd/>
              <w:ind w:firstLine="400" w:firstLineChars="200"/>
              <w:rPr>
                <w:color w:val="000000"/>
                <w:sz w:val="20"/>
                <w:szCs w:val="20"/>
              </w:rPr>
            </w:pPr>
            <w:r w:rsidRPr="008C426F">
              <w:rPr>
                <w:color w:val="000000"/>
                <w:sz w:val="20"/>
                <w:szCs w:val="20"/>
              </w:rPr>
              <w:t xml:space="preserve">Records of operating parameters - average facilities </w:t>
            </w:r>
            <w:r w:rsidRPr="008C426F">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5793005" w14:textId="77777777">
            <w:pPr>
              <w:widowControl/>
              <w:autoSpaceDE/>
              <w:autoSpaceDN/>
              <w:adjustRightInd/>
              <w:jc w:val="center"/>
              <w:rPr>
                <w:color w:val="000000"/>
                <w:sz w:val="20"/>
                <w:szCs w:val="20"/>
              </w:rPr>
            </w:pPr>
            <w:r w:rsidRPr="008C426F">
              <w:rPr>
                <w:color w:val="000000"/>
                <w:sz w:val="20"/>
                <w:szCs w:val="20"/>
              </w:rPr>
              <w:t>89.5</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5341797"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A79EBA6" w14:textId="77777777">
            <w:pPr>
              <w:widowControl/>
              <w:autoSpaceDE/>
              <w:autoSpaceDN/>
              <w:adjustRightInd/>
              <w:jc w:val="center"/>
              <w:rPr>
                <w:color w:val="000000"/>
                <w:sz w:val="20"/>
                <w:szCs w:val="20"/>
              </w:rPr>
            </w:pPr>
            <w:r w:rsidRPr="008C426F">
              <w:rPr>
                <w:color w:val="000000"/>
                <w:sz w:val="20"/>
                <w:szCs w:val="20"/>
              </w:rPr>
              <w:t>89.5</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2521972" w14:textId="77777777">
            <w:pPr>
              <w:widowControl/>
              <w:autoSpaceDE/>
              <w:autoSpaceDN/>
              <w:adjustRightInd/>
              <w:jc w:val="center"/>
              <w:rPr>
                <w:color w:val="000000"/>
                <w:sz w:val="20"/>
                <w:szCs w:val="20"/>
              </w:rPr>
            </w:pPr>
            <w:r w:rsidRPr="008C426F">
              <w:rPr>
                <w:color w:val="000000"/>
                <w:sz w:val="20"/>
                <w:szCs w:val="20"/>
              </w:rPr>
              <w:t>58</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2A6F198" w14:textId="77777777">
            <w:pPr>
              <w:widowControl/>
              <w:autoSpaceDE/>
              <w:autoSpaceDN/>
              <w:adjustRightInd/>
              <w:jc w:val="center"/>
              <w:rPr>
                <w:color w:val="000000"/>
                <w:sz w:val="20"/>
                <w:szCs w:val="20"/>
              </w:rPr>
            </w:pPr>
            <w:r w:rsidRPr="008C426F">
              <w:rPr>
                <w:color w:val="000000"/>
                <w:sz w:val="20"/>
                <w:szCs w:val="20"/>
              </w:rPr>
              <w:t>5,191</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98F437D" w14:textId="77777777">
            <w:pPr>
              <w:widowControl/>
              <w:autoSpaceDE/>
              <w:autoSpaceDN/>
              <w:adjustRightInd/>
              <w:jc w:val="center"/>
              <w:rPr>
                <w:color w:val="000000"/>
                <w:sz w:val="20"/>
                <w:szCs w:val="20"/>
              </w:rPr>
            </w:pPr>
            <w:r w:rsidRPr="008C426F">
              <w:rPr>
                <w:color w:val="000000"/>
                <w:sz w:val="20"/>
                <w:szCs w:val="20"/>
              </w:rPr>
              <w:t>260</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81CE222" w14:textId="77777777">
            <w:pPr>
              <w:widowControl/>
              <w:autoSpaceDE/>
              <w:autoSpaceDN/>
              <w:adjustRightInd/>
              <w:jc w:val="center"/>
              <w:rPr>
                <w:color w:val="000000"/>
                <w:sz w:val="20"/>
                <w:szCs w:val="20"/>
              </w:rPr>
            </w:pPr>
            <w:r w:rsidRPr="008C426F">
              <w:rPr>
                <w:color w:val="000000"/>
                <w:sz w:val="20"/>
                <w:szCs w:val="20"/>
              </w:rPr>
              <w:t>519</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71C1662" w14:textId="77777777">
            <w:pPr>
              <w:widowControl/>
              <w:autoSpaceDE/>
              <w:autoSpaceDN/>
              <w:adjustRightInd/>
              <w:jc w:val="right"/>
              <w:rPr>
                <w:color w:val="000000"/>
                <w:sz w:val="20"/>
                <w:szCs w:val="20"/>
              </w:rPr>
            </w:pPr>
            <w:r w:rsidRPr="008C426F">
              <w:rPr>
                <w:color w:val="000000"/>
                <w:sz w:val="20"/>
                <w:szCs w:val="20"/>
              </w:rPr>
              <w:t xml:space="preserve">$691,389.29 </w:t>
            </w:r>
          </w:p>
        </w:tc>
      </w:tr>
      <w:tr w:rsidRPr="008C426F" w:rsidR="008C426F" w:rsidTr="008C426F" w14:paraId="24923A25"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2D18D7A" w14:textId="77777777">
            <w:pPr>
              <w:widowControl/>
              <w:autoSpaceDE/>
              <w:autoSpaceDN/>
              <w:adjustRightInd/>
              <w:ind w:firstLine="400" w:firstLineChars="200"/>
              <w:rPr>
                <w:color w:val="000000"/>
                <w:sz w:val="20"/>
                <w:szCs w:val="20"/>
              </w:rPr>
            </w:pPr>
            <w:r w:rsidRPr="008C426F">
              <w:rPr>
                <w:color w:val="000000"/>
                <w:sz w:val="20"/>
                <w:szCs w:val="20"/>
              </w:rPr>
              <w:t xml:space="preserve">Records of operating parameters - small facilities </w:t>
            </w:r>
            <w:r w:rsidRPr="008C426F">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C2D5C22" w14:textId="77777777">
            <w:pPr>
              <w:widowControl/>
              <w:autoSpaceDE/>
              <w:autoSpaceDN/>
              <w:adjustRightInd/>
              <w:jc w:val="center"/>
              <w:rPr>
                <w:color w:val="000000"/>
                <w:sz w:val="20"/>
                <w:szCs w:val="20"/>
              </w:rPr>
            </w:pPr>
            <w:r w:rsidRPr="008C426F">
              <w:rPr>
                <w:color w:val="000000"/>
                <w:sz w:val="20"/>
                <w:szCs w:val="20"/>
              </w:rPr>
              <w:t>95.2</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33463E4" w14:textId="77777777">
            <w:pPr>
              <w:widowControl/>
              <w:autoSpaceDE/>
              <w:autoSpaceDN/>
              <w:adjustRightInd/>
              <w:jc w:val="center"/>
              <w:rPr>
                <w:color w:val="000000"/>
                <w:sz w:val="20"/>
                <w:szCs w:val="20"/>
              </w:rPr>
            </w:pPr>
            <w:r w:rsidRPr="008C426F">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BE8C5A6" w14:textId="77777777">
            <w:pPr>
              <w:widowControl/>
              <w:autoSpaceDE/>
              <w:autoSpaceDN/>
              <w:adjustRightInd/>
              <w:jc w:val="center"/>
              <w:rPr>
                <w:color w:val="000000"/>
                <w:sz w:val="20"/>
                <w:szCs w:val="20"/>
              </w:rPr>
            </w:pPr>
            <w:r w:rsidRPr="008C426F">
              <w:rPr>
                <w:color w:val="000000"/>
                <w:sz w:val="20"/>
                <w:szCs w:val="20"/>
              </w:rPr>
              <w:t>95.2</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BF31E09" w14:textId="77777777">
            <w:pPr>
              <w:widowControl/>
              <w:autoSpaceDE/>
              <w:autoSpaceDN/>
              <w:adjustRightInd/>
              <w:jc w:val="center"/>
              <w:rPr>
                <w:color w:val="000000"/>
                <w:sz w:val="20"/>
                <w:szCs w:val="20"/>
              </w:rPr>
            </w:pPr>
            <w:r w:rsidRPr="008C426F">
              <w:rPr>
                <w:color w:val="000000"/>
                <w:sz w:val="20"/>
                <w:szCs w:val="20"/>
              </w:rPr>
              <w:t>7</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8D440F6" w14:textId="77777777">
            <w:pPr>
              <w:widowControl/>
              <w:autoSpaceDE/>
              <w:autoSpaceDN/>
              <w:adjustRightInd/>
              <w:jc w:val="center"/>
              <w:rPr>
                <w:color w:val="000000"/>
                <w:sz w:val="20"/>
                <w:szCs w:val="20"/>
              </w:rPr>
            </w:pPr>
            <w:r w:rsidRPr="008C426F">
              <w:rPr>
                <w:color w:val="000000"/>
                <w:sz w:val="20"/>
                <w:szCs w:val="20"/>
              </w:rPr>
              <w:t>618.8</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CCF81B" w14:textId="77777777">
            <w:pPr>
              <w:widowControl/>
              <w:autoSpaceDE/>
              <w:autoSpaceDN/>
              <w:adjustRightInd/>
              <w:jc w:val="center"/>
              <w:rPr>
                <w:color w:val="000000"/>
                <w:sz w:val="20"/>
                <w:szCs w:val="20"/>
              </w:rPr>
            </w:pPr>
            <w:r w:rsidRPr="008C426F">
              <w:rPr>
                <w:color w:val="000000"/>
                <w:sz w:val="20"/>
                <w:szCs w:val="20"/>
              </w:rPr>
              <w:t>31</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F56FC5F" w14:textId="77777777">
            <w:pPr>
              <w:widowControl/>
              <w:autoSpaceDE/>
              <w:autoSpaceDN/>
              <w:adjustRightInd/>
              <w:jc w:val="center"/>
              <w:rPr>
                <w:color w:val="000000"/>
                <w:sz w:val="20"/>
                <w:szCs w:val="20"/>
              </w:rPr>
            </w:pPr>
            <w:r w:rsidRPr="008C426F">
              <w:rPr>
                <w:color w:val="000000"/>
                <w:sz w:val="20"/>
                <w:szCs w:val="20"/>
              </w:rPr>
              <w:t>62</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71CBD2C" w14:textId="77777777">
            <w:pPr>
              <w:widowControl/>
              <w:autoSpaceDE/>
              <w:autoSpaceDN/>
              <w:adjustRightInd/>
              <w:jc w:val="right"/>
              <w:rPr>
                <w:color w:val="000000"/>
                <w:sz w:val="20"/>
                <w:szCs w:val="20"/>
              </w:rPr>
            </w:pPr>
            <w:r w:rsidRPr="008C426F">
              <w:rPr>
                <w:color w:val="000000"/>
                <w:sz w:val="20"/>
                <w:szCs w:val="20"/>
              </w:rPr>
              <w:t xml:space="preserve">$82,417.97 </w:t>
            </w:r>
          </w:p>
        </w:tc>
      </w:tr>
      <w:tr w:rsidRPr="008C426F" w:rsidR="008C426F" w:rsidTr="008C426F" w14:paraId="66E3FBB4"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8CD6C58" w14:textId="77777777">
            <w:pPr>
              <w:widowControl/>
              <w:autoSpaceDE/>
              <w:autoSpaceDN/>
              <w:adjustRightInd/>
              <w:ind w:firstLine="200" w:firstLineChars="100"/>
              <w:rPr>
                <w:color w:val="000000"/>
                <w:sz w:val="20"/>
                <w:szCs w:val="20"/>
              </w:rPr>
            </w:pPr>
            <w:r w:rsidRPr="008C426F">
              <w:rPr>
                <w:color w:val="000000"/>
                <w:sz w:val="20"/>
                <w:szCs w:val="20"/>
              </w:rPr>
              <w:t>F.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BC229B6"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02C6F85F" w14:textId="77777777">
            <w:pPr>
              <w:widowControl/>
              <w:autoSpaceDE/>
              <w:autoSpaceDN/>
              <w:adjustRightInd/>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26331268" w14:textId="77777777">
            <w:pPr>
              <w:widowControl/>
              <w:autoSpaceDE/>
              <w:autoSpaceDN/>
              <w:adjustRightInd/>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055D49C" w14:textId="77777777">
            <w:pPr>
              <w:widowControl/>
              <w:autoSpaceDE/>
              <w:autoSpaceDN/>
              <w:adjustRightInd/>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47CA3153" w14:textId="77777777">
            <w:pPr>
              <w:widowControl/>
              <w:autoSpaceDE/>
              <w:autoSpaceDN/>
              <w:adjustRightInd/>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32D31006" w14:textId="77777777">
            <w:pPr>
              <w:widowControl/>
              <w:autoSpaceDE/>
              <w:autoSpaceDN/>
              <w:adjustRightInd/>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661A8BF8" w14:textId="77777777">
            <w:pPr>
              <w:widowControl/>
              <w:autoSpaceDE/>
              <w:autoSpaceDN/>
              <w:adjustRightInd/>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2378A879" w14:textId="77777777">
            <w:pPr>
              <w:widowControl/>
              <w:autoSpaceDE/>
              <w:autoSpaceDN/>
              <w:adjustRightInd/>
              <w:rPr>
                <w:color w:val="000000"/>
                <w:sz w:val="20"/>
                <w:szCs w:val="20"/>
              </w:rPr>
            </w:pPr>
            <w:r w:rsidRPr="008C426F">
              <w:rPr>
                <w:color w:val="000000"/>
                <w:sz w:val="20"/>
                <w:szCs w:val="20"/>
              </w:rPr>
              <w:t> </w:t>
            </w:r>
          </w:p>
        </w:tc>
      </w:tr>
      <w:tr w:rsidRPr="008C426F" w:rsidR="008C426F" w:rsidTr="008C426F" w14:paraId="0B39F0D9"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33C08BF" w14:textId="77777777">
            <w:pPr>
              <w:widowControl/>
              <w:autoSpaceDE/>
              <w:autoSpaceDN/>
              <w:adjustRightInd/>
              <w:ind w:firstLine="200" w:firstLineChars="100"/>
              <w:rPr>
                <w:color w:val="000000"/>
                <w:sz w:val="20"/>
                <w:szCs w:val="20"/>
              </w:rPr>
            </w:pPr>
            <w:r w:rsidRPr="008C426F">
              <w:rPr>
                <w:color w:val="000000"/>
                <w:sz w:val="20"/>
                <w:szCs w:val="20"/>
              </w:rPr>
              <w:t>G.  Audits</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412877DB" w14:textId="77777777">
            <w:pPr>
              <w:widowControl/>
              <w:autoSpaceDE/>
              <w:autoSpaceDN/>
              <w:adjustRightInd/>
              <w:jc w:val="center"/>
              <w:rPr>
                <w:color w:val="000000"/>
                <w:sz w:val="20"/>
                <w:szCs w:val="20"/>
              </w:rPr>
            </w:pPr>
            <w:r w:rsidRPr="008C426F">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488AD8AF" w14:textId="77777777">
            <w:pPr>
              <w:widowControl/>
              <w:autoSpaceDE/>
              <w:autoSpaceDN/>
              <w:adjustRightInd/>
              <w:rPr>
                <w:color w:val="000000"/>
                <w:sz w:val="20"/>
                <w:szCs w:val="20"/>
              </w:rPr>
            </w:pPr>
            <w:r w:rsidRPr="008C426F">
              <w:rPr>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1A7A065" w14:textId="77777777">
            <w:pPr>
              <w:widowControl/>
              <w:autoSpaceDE/>
              <w:autoSpaceDN/>
              <w:adjustRightInd/>
              <w:rPr>
                <w:color w:val="000000"/>
                <w:sz w:val="20"/>
                <w:szCs w:val="20"/>
              </w:rPr>
            </w:pPr>
            <w:r w:rsidRPr="008C426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66C10EF7" w14:textId="77777777">
            <w:pPr>
              <w:widowControl/>
              <w:autoSpaceDE/>
              <w:autoSpaceDN/>
              <w:adjustRightInd/>
              <w:rPr>
                <w:color w:val="000000"/>
                <w:sz w:val="20"/>
                <w:szCs w:val="20"/>
              </w:rPr>
            </w:pPr>
            <w:r w:rsidRPr="008C426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768167D" w14:textId="77777777">
            <w:pPr>
              <w:widowControl/>
              <w:autoSpaceDE/>
              <w:autoSpaceDN/>
              <w:adjustRightInd/>
              <w:rPr>
                <w:color w:val="000000"/>
                <w:sz w:val="20"/>
                <w:szCs w:val="20"/>
              </w:rPr>
            </w:pPr>
            <w:r w:rsidRPr="008C426F">
              <w:rPr>
                <w:color w:val="000000"/>
                <w:sz w:val="20"/>
                <w:szCs w:val="20"/>
              </w:rPr>
              <w:t> </w:t>
            </w:r>
          </w:p>
        </w:tc>
        <w:tc>
          <w:tcPr>
            <w:tcW w:w="138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0F337D73" w14:textId="77777777">
            <w:pPr>
              <w:widowControl/>
              <w:autoSpaceDE/>
              <w:autoSpaceDN/>
              <w:adjustRightInd/>
              <w:rPr>
                <w:color w:val="000000"/>
                <w:sz w:val="20"/>
                <w:szCs w:val="20"/>
              </w:rPr>
            </w:pPr>
            <w:r w:rsidRPr="008C426F">
              <w:rPr>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4560558E" w14:textId="77777777">
            <w:pPr>
              <w:widowControl/>
              <w:autoSpaceDE/>
              <w:autoSpaceDN/>
              <w:adjustRightInd/>
              <w:rPr>
                <w:color w:val="000000"/>
                <w:sz w:val="20"/>
                <w:szCs w:val="20"/>
              </w:rPr>
            </w:pPr>
            <w:r w:rsidRPr="008C426F">
              <w:rPr>
                <w:color w:val="000000"/>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8C426F" w:rsidR="008C426F" w:rsidP="008C426F" w:rsidRDefault="008C426F" w14:paraId="1BBF0BF2" w14:textId="77777777">
            <w:pPr>
              <w:widowControl/>
              <w:autoSpaceDE/>
              <w:autoSpaceDN/>
              <w:adjustRightInd/>
              <w:rPr>
                <w:color w:val="000000"/>
                <w:sz w:val="20"/>
                <w:szCs w:val="20"/>
              </w:rPr>
            </w:pPr>
            <w:r w:rsidRPr="008C426F">
              <w:rPr>
                <w:color w:val="000000"/>
                <w:sz w:val="20"/>
                <w:szCs w:val="20"/>
              </w:rPr>
              <w:t> </w:t>
            </w:r>
          </w:p>
        </w:tc>
      </w:tr>
      <w:tr w:rsidRPr="008C426F" w:rsidR="008C426F" w:rsidTr="008C426F" w14:paraId="1F4CAC6E" w14:textId="77777777">
        <w:trPr>
          <w:gridAfter w:val="1"/>
          <w:wAfter w:w="7" w:type="dxa"/>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48D97592" w14:textId="77777777">
            <w:pPr>
              <w:widowControl/>
              <w:autoSpaceDE/>
              <w:autoSpaceDN/>
              <w:adjustRightInd/>
              <w:rPr>
                <w:b/>
                <w:bCs/>
                <w:i/>
                <w:iCs/>
                <w:color w:val="000000"/>
                <w:sz w:val="20"/>
                <w:szCs w:val="20"/>
              </w:rPr>
            </w:pPr>
            <w:r w:rsidRPr="008C426F">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980397B" w14:textId="77777777">
            <w:pPr>
              <w:widowControl/>
              <w:autoSpaceDE/>
              <w:autoSpaceDN/>
              <w:adjustRightInd/>
              <w:jc w:val="center"/>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729FC8D" w14:textId="77777777">
            <w:pPr>
              <w:widowControl/>
              <w:autoSpaceDE/>
              <w:autoSpaceDN/>
              <w:adjustRightInd/>
              <w:jc w:val="center"/>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0CA7109"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15F2882" w14:textId="77777777">
            <w:pPr>
              <w:widowControl/>
              <w:autoSpaceDE/>
              <w:autoSpaceDN/>
              <w:adjustRightInd/>
              <w:jc w:val="center"/>
              <w:rPr>
                <w:b/>
                <w:bCs/>
                <w:color w:val="000000"/>
                <w:sz w:val="20"/>
                <w:szCs w:val="20"/>
              </w:rPr>
            </w:pPr>
            <w:r w:rsidRPr="008C426F">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7AA1CC94" w14:textId="77777777">
            <w:pPr>
              <w:widowControl/>
              <w:autoSpaceDE/>
              <w:autoSpaceDN/>
              <w:adjustRightInd/>
              <w:jc w:val="center"/>
              <w:rPr>
                <w:b/>
                <w:bCs/>
                <w:color w:val="000000"/>
                <w:sz w:val="20"/>
                <w:szCs w:val="20"/>
              </w:rPr>
            </w:pPr>
            <w:r w:rsidRPr="008C426F">
              <w:rPr>
                <w:b/>
                <w:bCs/>
                <w:color w:val="000000"/>
                <w:sz w:val="20"/>
                <w:szCs w:val="20"/>
              </w:rPr>
              <w:t>6,681</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C32434D" w14:textId="77777777">
            <w:pPr>
              <w:widowControl/>
              <w:autoSpaceDE/>
              <w:autoSpaceDN/>
              <w:adjustRightInd/>
              <w:jc w:val="right"/>
              <w:rPr>
                <w:b/>
                <w:bCs/>
                <w:color w:val="000000"/>
                <w:sz w:val="20"/>
                <w:szCs w:val="20"/>
              </w:rPr>
            </w:pPr>
            <w:r w:rsidRPr="008C426F">
              <w:rPr>
                <w:b/>
                <w:bCs/>
                <w:color w:val="000000"/>
                <w:sz w:val="20"/>
                <w:szCs w:val="20"/>
              </w:rPr>
              <w:t xml:space="preserve">$773,807 </w:t>
            </w:r>
          </w:p>
        </w:tc>
      </w:tr>
      <w:tr w:rsidRPr="008C426F" w:rsidR="008C426F" w:rsidTr="008C426F" w14:paraId="378F680E"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5B7FA810" w14:textId="77777777">
            <w:pPr>
              <w:widowControl/>
              <w:autoSpaceDE/>
              <w:autoSpaceDN/>
              <w:adjustRightInd/>
              <w:rPr>
                <w:b/>
                <w:bCs/>
                <w:color w:val="000000"/>
                <w:sz w:val="20"/>
                <w:szCs w:val="20"/>
              </w:rPr>
            </w:pPr>
            <w:r w:rsidRPr="008C426F">
              <w:rPr>
                <w:b/>
                <w:bCs/>
                <w:color w:val="000000"/>
                <w:sz w:val="20"/>
                <w:szCs w:val="20"/>
              </w:rPr>
              <w:t>TOTAL LABOR BURDEN AND COST (rounded)</w:t>
            </w:r>
            <w:r w:rsidRPr="008C426F">
              <w:rPr>
                <w:color w:val="000000"/>
                <w:sz w:val="20"/>
                <w:szCs w:val="20"/>
              </w:rPr>
              <w:t> </w:t>
            </w:r>
            <w:r w:rsidRPr="008C426F">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B5F5F2E" w14:textId="77777777">
            <w:pPr>
              <w:widowControl/>
              <w:autoSpaceDE/>
              <w:autoSpaceDN/>
              <w:adjustRightInd/>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4D33ABC" w14:textId="77777777">
            <w:pPr>
              <w:widowControl/>
              <w:autoSpaceDE/>
              <w:autoSpaceDN/>
              <w:adjustRightInd/>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5680FBA9"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D437988" w14:textId="77777777">
            <w:pPr>
              <w:widowControl/>
              <w:autoSpaceDE/>
              <w:autoSpaceDN/>
              <w:adjustRightInd/>
              <w:rPr>
                <w:b/>
                <w:bCs/>
                <w:color w:val="000000"/>
                <w:sz w:val="20"/>
                <w:szCs w:val="20"/>
              </w:rPr>
            </w:pPr>
            <w:r w:rsidRPr="008C426F">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8C426F" w:rsidR="008C426F" w:rsidP="008C426F" w:rsidRDefault="008C426F" w14:paraId="109A28E8" w14:textId="77777777">
            <w:pPr>
              <w:widowControl/>
              <w:autoSpaceDE/>
              <w:autoSpaceDN/>
              <w:adjustRightInd/>
              <w:jc w:val="center"/>
              <w:rPr>
                <w:b/>
                <w:bCs/>
                <w:color w:val="000000"/>
                <w:sz w:val="20"/>
                <w:szCs w:val="20"/>
              </w:rPr>
            </w:pPr>
            <w:r w:rsidRPr="008C426F">
              <w:rPr>
                <w:b/>
                <w:bCs/>
                <w:color w:val="000000"/>
                <w:sz w:val="20"/>
                <w:szCs w:val="20"/>
              </w:rPr>
              <w:t>7,800</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51FFF3D" w14:textId="757290C3">
            <w:pPr>
              <w:widowControl/>
              <w:autoSpaceDE/>
              <w:autoSpaceDN/>
              <w:adjustRightInd/>
              <w:jc w:val="right"/>
              <w:rPr>
                <w:b/>
                <w:bCs/>
                <w:color w:val="000000"/>
                <w:sz w:val="20"/>
                <w:szCs w:val="20"/>
              </w:rPr>
            </w:pPr>
            <w:r w:rsidRPr="008C426F">
              <w:rPr>
                <w:b/>
                <w:bCs/>
                <w:color w:val="000000"/>
                <w:sz w:val="20"/>
                <w:szCs w:val="20"/>
              </w:rPr>
              <w:t>$</w:t>
            </w:r>
            <w:r w:rsidRPr="008C426F" w:rsidR="00E26CDA">
              <w:rPr>
                <w:b/>
                <w:bCs/>
                <w:color w:val="000000"/>
                <w:sz w:val="20"/>
                <w:szCs w:val="20"/>
              </w:rPr>
              <w:t>90</w:t>
            </w:r>
            <w:r w:rsidR="00E26CDA">
              <w:rPr>
                <w:b/>
                <w:bCs/>
                <w:color w:val="000000"/>
                <w:sz w:val="20"/>
                <w:szCs w:val="20"/>
              </w:rPr>
              <w:t>4</w:t>
            </w:r>
            <w:r w:rsidRPr="008C426F">
              <w:rPr>
                <w:b/>
                <w:bCs/>
                <w:color w:val="000000"/>
                <w:sz w:val="20"/>
                <w:szCs w:val="20"/>
              </w:rPr>
              <w:t xml:space="preserve">,000 </w:t>
            </w:r>
          </w:p>
        </w:tc>
      </w:tr>
      <w:tr w:rsidRPr="008C426F" w:rsidR="008C426F" w:rsidTr="008C426F" w14:paraId="33EF172C"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1397B0F6" w14:textId="77777777">
            <w:pPr>
              <w:widowControl/>
              <w:autoSpaceDE/>
              <w:autoSpaceDN/>
              <w:adjustRightInd/>
              <w:rPr>
                <w:b/>
                <w:bCs/>
                <w:color w:val="000000"/>
                <w:sz w:val="20"/>
                <w:szCs w:val="20"/>
              </w:rPr>
            </w:pPr>
            <w:r w:rsidRPr="008C426F">
              <w:rPr>
                <w:b/>
                <w:bCs/>
                <w:color w:val="000000"/>
                <w:sz w:val="20"/>
                <w:szCs w:val="20"/>
              </w:rPr>
              <w:t xml:space="preserve">TOTAL CAPITAL AND O&amp;M COST (rounded) </w:t>
            </w:r>
            <w:r w:rsidRPr="008C426F">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D6C98F8" w14:textId="77777777">
            <w:pPr>
              <w:widowControl/>
              <w:autoSpaceDE/>
              <w:autoSpaceDN/>
              <w:adjustRightInd/>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A354680" w14:textId="77777777">
            <w:pPr>
              <w:widowControl/>
              <w:autoSpaceDE/>
              <w:autoSpaceDN/>
              <w:adjustRightInd/>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8DE5F43"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5F9611C" w14:textId="77777777">
            <w:pPr>
              <w:widowControl/>
              <w:autoSpaceDE/>
              <w:autoSpaceDN/>
              <w:adjustRightInd/>
              <w:rPr>
                <w:b/>
                <w:bCs/>
                <w:color w:val="000000"/>
                <w:sz w:val="20"/>
                <w:szCs w:val="20"/>
              </w:rPr>
            </w:pPr>
            <w:r w:rsidRPr="008C426F">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B0F4BDD" w14:textId="77777777">
            <w:pPr>
              <w:widowControl/>
              <w:autoSpaceDE/>
              <w:autoSpaceDN/>
              <w:adjustRightInd/>
              <w:jc w:val="center"/>
              <w:rPr>
                <w:b/>
                <w:bCs/>
                <w:color w:val="000000"/>
                <w:sz w:val="20"/>
                <w:szCs w:val="20"/>
              </w:rPr>
            </w:pPr>
            <w:r w:rsidRPr="008C426F">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4DE04D8" w14:textId="77777777">
            <w:pPr>
              <w:widowControl/>
              <w:autoSpaceDE/>
              <w:autoSpaceDN/>
              <w:adjustRightInd/>
              <w:jc w:val="center"/>
              <w:rPr>
                <w:b/>
                <w:bCs/>
                <w:color w:val="000000"/>
                <w:sz w:val="20"/>
                <w:szCs w:val="20"/>
              </w:rPr>
            </w:pPr>
            <w:r w:rsidRPr="008C426F">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46CCF13" w14:textId="77777777">
            <w:pPr>
              <w:widowControl/>
              <w:autoSpaceDE/>
              <w:autoSpaceDN/>
              <w:adjustRightInd/>
              <w:jc w:val="center"/>
              <w:rPr>
                <w:b/>
                <w:bCs/>
                <w:color w:val="000000"/>
                <w:sz w:val="20"/>
                <w:szCs w:val="20"/>
              </w:rPr>
            </w:pPr>
            <w:r w:rsidRPr="008C426F">
              <w:rPr>
                <w:b/>
                <w:bCs/>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D50E85D" w14:textId="53643397">
            <w:pPr>
              <w:widowControl/>
              <w:autoSpaceDE/>
              <w:autoSpaceDN/>
              <w:adjustRightInd/>
              <w:jc w:val="right"/>
              <w:rPr>
                <w:b/>
                <w:bCs/>
                <w:color w:val="000000"/>
                <w:sz w:val="20"/>
                <w:szCs w:val="20"/>
              </w:rPr>
            </w:pPr>
            <w:r w:rsidRPr="008C426F">
              <w:rPr>
                <w:b/>
                <w:bCs/>
                <w:color w:val="000000"/>
                <w:sz w:val="20"/>
                <w:szCs w:val="20"/>
              </w:rPr>
              <w:t>$</w:t>
            </w:r>
            <w:r w:rsidR="00E26CDA">
              <w:rPr>
                <w:b/>
                <w:bCs/>
                <w:color w:val="000000"/>
                <w:sz w:val="20"/>
                <w:szCs w:val="20"/>
              </w:rPr>
              <w:t>1,4</w:t>
            </w:r>
            <w:r w:rsidRPr="008C426F">
              <w:rPr>
                <w:b/>
                <w:bCs/>
                <w:color w:val="000000"/>
                <w:sz w:val="20"/>
                <w:szCs w:val="20"/>
              </w:rPr>
              <w:t xml:space="preserve">00 </w:t>
            </w:r>
          </w:p>
        </w:tc>
      </w:tr>
      <w:tr w:rsidRPr="008C426F" w:rsidR="008C426F" w:rsidTr="008C426F" w14:paraId="0E53CCD8" w14:textId="77777777">
        <w:trPr>
          <w:gridAfter w:val="1"/>
          <w:wAfter w:w="7" w:type="dxa"/>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C426F" w:rsidR="008C426F" w:rsidP="008C426F" w:rsidRDefault="008C426F" w14:paraId="7658AF39" w14:textId="77777777">
            <w:pPr>
              <w:widowControl/>
              <w:autoSpaceDE/>
              <w:autoSpaceDN/>
              <w:adjustRightInd/>
              <w:rPr>
                <w:b/>
                <w:bCs/>
                <w:color w:val="000000"/>
                <w:sz w:val="20"/>
                <w:szCs w:val="20"/>
              </w:rPr>
            </w:pPr>
            <w:r w:rsidRPr="008C426F">
              <w:rPr>
                <w:b/>
                <w:bCs/>
                <w:color w:val="000000"/>
                <w:sz w:val="20"/>
                <w:szCs w:val="20"/>
              </w:rPr>
              <w:t xml:space="preserve">GRAND TOTAL (rounded) </w:t>
            </w:r>
            <w:r w:rsidRPr="008C426F">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43471F68" w14:textId="77777777">
            <w:pPr>
              <w:widowControl/>
              <w:autoSpaceDE/>
              <w:autoSpaceDN/>
              <w:adjustRightInd/>
              <w:rPr>
                <w:b/>
                <w:bCs/>
                <w:color w:val="000000"/>
                <w:sz w:val="20"/>
                <w:szCs w:val="20"/>
              </w:rPr>
            </w:pPr>
            <w:r w:rsidRPr="008C426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1A8CC2CF" w14:textId="77777777">
            <w:pPr>
              <w:widowControl/>
              <w:autoSpaceDE/>
              <w:autoSpaceDN/>
              <w:adjustRightInd/>
              <w:rPr>
                <w:b/>
                <w:bCs/>
                <w:color w:val="000000"/>
                <w:sz w:val="20"/>
                <w:szCs w:val="20"/>
              </w:rPr>
            </w:pPr>
            <w:r w:rsidRPr="008C426F">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51A3380" w14:textId="77777777">
            <w:pPr>
              <w:widowControl/>
              <w:autoSpaceDE/>
              <w:autoSpaceDN/>
              <w:adjustRightInd/>
              <w:rPr>
                <w:b/>
                <w:bCs/>
                <w:color w:val="000000"/>
                <w:sz w:val="20"/>
                <w:szCs w:val="20"/>
              </w:rPr>
            </w:pPr>
            <w:r w:rsidRPr="008C426F">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79368718" w14:textId="77777777">
            <w:pPr>
              <w:widowControl/>
              <w:autoSpaceDE/>
              <w:autoSpaceDN/>
              <w:adjustRightInd/>
              <w:rPr>
                <w:b/>
                <w:bCs/>
                <w:color w:val="000000"/>
                <w:sz w:val="20"/>
                <w:szCs w:val="20"/>
              </w:rPr>
            </w:pPr>
            <w:r w:rsidRPr="008C426F">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3BE99C81" w14:textId="77777777">
            <w:pPr>
              <w:widowControl/>
              <w:autoSpaceDE/>
              <w:autoSpaceDN/>
              <w:adjustRightInd/>
              <w:jc w:val="center"/>
              <w:rPr>
                <w:b/>
                <w:bCs/>
                <w:color w:val="000000"/>
                <w:sz w:val="20"/>
                <w:szCs w:val="20"/>
              </w:rPr>
            </w:pPr>
            <w:r w:rsidRPr="008C426F">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0C25D337" w14:textId="77777777">
            <w:pPr>
              <w:widowControl/>
              <w:autoSpaceDE/>
              <w:autoSpaceDN/>
              <w:adjustRightInd/>
              <w:jc w:val="center"/>
              <w:rPr>
                <w:b/>
                <w:bCs/>
                <w:color w:val="000000"/>
                <w:sz w:val="20"/>
                <w:szCs w:val="20"/>
              </w:rPr>
            </w:pPr>
            <w:r w:rsidRPr="008C426F">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222489FF" w14:textId="77777777">
            <w:pPr>
              <w:widowControl/>
              <w:autoSpaceDE/>
              <w:autoSpaceDN/>
              <w:adjustRightInd/>
              <w:jc w:val="center"/>
              <w:rPr>
                <w:b/>
                <w:bCs/>
                <w:color w:val="000000"/>
                <w:sz w:val="20"/>
                <w:szCs w:val="20"/>
              </w:rPr>
            </w:pPr>
            <w:r w:rsidRPr="008C426F">
              <w:rPr>
                <w:b/>
                <w:bCs/>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8C426F" w:rsidR="008C426F" w:rsidP="008C426F" w:rsidRDefault="008C426F" w14:paraId="6ECECB22" w14:textId="3C1AD418">
            <w:pPr>
              <w:widowControl/>
              <w:autoSpaceDE/>
              <w:autoSpaceDN/>
              <w:adjustRightInd/>
              <w:jc w:val="right"/>
              <w:rPr>
                <w:b/>
                <w:bCs/>
                <w:color w:val="000000"/>
                <w:sz w:val="20"/>
                <w:szCs w:val="20"/>
              </w:rPr>
            </w:pPr>
            <w:r w:rsidRPr="008C426F">
              <w:rPr>
                <w:b/>
                <w:bCs/>
                <w:color w:val="000000"/>
                <w:sz w:val="20"/>
                <w:szCs w:val="20"/>
              </w:rPr>
              <w:t>$90</w:t>
            </w:r>
            <w:r w:rsidR="00E26CDA">
              <w:rPr>
                <w:b/>
                <w:bCs/>
                <w:color w:val="000000"/>
                <w:sz w:val="20"/>
                <w:szCs w:val="20"/>
              </w:rPr>
              <w:t>5</w:t>
            </w:r>
            <w:r w:rsidRPr="008C426F">
              <w:rPr>
                <w:b/>
                <w:bCs/>
                <w:color w:val="000000"/>
                <w:sz w:val="20"/>
                <w:szCs w:val="20"/>
              </w:rPr>
              <w:t xml:space="preserve">,000 </w:t>
            </w:r>
          </w:p>
        </w:tc>
      </w:tr>
      <w:tr w:rsidRPr="008C426F" w:rsidR="008C426F" w:rsidTr="008C426F" w14:paraId="665891D1" w14:textId="77777777">
        <w:trPr>
          <w:gridAfter w:val="1"/>
          <w:wAfter w:w="7" w:type="dxa"/>
          <w:trHeight w:val="206"/>
        </w:trPr>
        <w:tc>
          <w:tcPr>
            <w:tcW w:w="3505" w:type="dxa"/>
            <w:tcBorders>
              <w:top w:val="nil"/>
              <w:left w:val="nil"/>
              <w:bottom w:val="nil"/>
              <w:right w:val="nil"/>
            </w:tcBorders>
            <w:shd w:val="clear" w:color="auto" w:fill="auto"/>
            <w:noWrap/>
            <w:vAlign w:val="bottom"/>
            <w:hideMark/>
          </w:tcPr>
          <w:p w:rsidRPr="008C426F" w:rsidR="008C426F" w:rsidP="008C426F" w:rsidRDefault="008C426F" w14:paraId="3FE626C0"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7B697AFF"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8C426F" w:rsidR="008C426F" w:rsidP="008C426F" w:rsidRDefault="008C426F" w14:paraId="18A09461"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8C426F" w:rsidR="008C426F" w:rsidP="008C426F" w:rsidRDefault="008C426F" w14:paraId="63691DE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8C426F" w:rsidR="008C426F" w:rsidP="008C426F" w:rsidRDefault="008C426F" w14:paraId="52AE4BB7"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8C426F" w:rsidR="008C426F" w:rsidP="008C426F" w:rsidRDefault="008C426F" w14:paraId="039B88EC"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8C426F" w:rsidR="008C426F" w:rsidP="008C426F" w:rsidRDefault="008C426F" w14:paraId="00E06642"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3BBF9F02" w14:textId="77777777">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rsidRPr="008C426F" w:rsidR="008C426F" w:rsidP="008C426F" w:rsidRDefault="008C426F" w14:paraId="4143EFF0" w14:textId="77777777">
            <w:pPr>
              <w:widowControl/>
              <w:autoSpaceDE/>
              <w:autoSpaceDN/>
              <w:adjustRightInd/>
              <w:rPr>
                <w:sz w:val="20"/>
                <w:szCs w:val="20"/>
              </w:rPr>
            </w:pPr>
          </w:p>
        </w:tc>
      </w:tr>
      <w:tr w:rsidRPr="008C426F" w:rsidR="008C426F" w:rsidTr="008C426F" w14:paraId="03B61734" w14:textId="77777777">
        <w:trPr>
          <w:gridAfter w:val="1"/>
          <w:wAfter w:w="7" w:type="dxa"/>
          <w:trHeight w:val="300"/>
        </w:trPr>
        <w:tc>
          <w:tcPr>
            <w:tcW w:w="3505" w:type="dxa"/>
            <w:tcBorders>
              <w:top w:val="nil"/>
              <w:left w:val="nil"/>
              <w:bottom w:val="nil"/>
              <w:right w:val="nil"/>
            </w:tcBorders>
            <w:shd w:val="clear" w:color="auto" w:fill="auto"/>
            <w:noWrap/>
            <w:vAlign w:val="center"/>
            <w:hideMark/>
          </w:tcPr>
          <w:p w:rsidRPr="008C426F" w:rsidR="008C426F" w:rsidP="008C426F" w:rsidRDefault="008C426F" w14:paraId="6EDEF1A3" w14:textId="77777777">
            <w:pPr>
              <w:widowControl/>
              <w:autoSpaceDE/>
              <w:autoSpaceDN/>
              <w:adjustRightInd/>
              <w:rPr>
                <w:b/>
                <w:bCs/>
                <w:color w:val="000000"/>
                <w:sz w:val="20"/>
                <w:szCs w:val="20"/>
              </w:rPr>
            </w:pPr>
            <w:r w:rsidRPr="008C426F">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79E8FDF0"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8C426F" w:rsidR="008C426F" w:rsidP="008C426F" w:rsidRDefault="008C426F" w14:paraId="7A62C69C"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8C426F" w:rsidR="008C426F" w:rsidP="008C426F" w:rsidRDefault="008C426F" w14:paraId="3A6A5A9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8C426F" w:rsidR="008C426F" w:rsidP="008C426F" w:rsidRDefault="008C426F" w14:paraId="1D2124F3"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8C426F" w:rsidR="008C426F" w:rsidP="008C426F" w:rsidRDefault="008C426F" w14:paraId="1B934191"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8C426F" w:rsidR="008C426F" w:rsidP="008C426F" w:rsidRDefault="008C426F" w14:paraId="7B470F7E"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8C426F" w:rsidR="008C426F" w:rsidP="008C426F" w:rsidRDefault="008C426F" w14:paraId="702A6156" w14:textId="77777777">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rsidRPr="008C426F" w:rsidR="008C426F" w:rsidP="008C426F" w:rsidRDefault="008C426F" w14:paraId="24E51728" w14:textId="77777777">
            <w:pPr>
              <w:widowControl/>
              <w:autoSpaceDE/>
              <w:autoSpaceDN/>
              <w:adjustRightInd/>
              <w:rPr>
                <w:sz w:val="20"/>
                <w:szCs w:val="20"/>
              </w:rPr>
            </w:pPr>
          </w:p>
        </w:tc>
      </w:tr>
      <w:tr w:rsidRPr="008C426F" w:rsidR="008C426F" w:rsidTr="008C426F" w14:paraId="7B457E92" w14:textId="77777777">
        <w:trPr>
          <w:trHeight w:val="630"/>
        </w:trPr>
        <w:tc>
          <w:tcPr>
            <w:tcW w:w="13333" w:type="dxa"/>
            <w:gridSpan w:val="10"/>
            <w:tcBorders>
              <w:top w:val="nil"/>
              <w:left w:val="nil"/>
              <w:bottom w:val="nil"/>
              <w:right w:val="nil"/>
            </w:tcBorders>
            <w:shd w:val="clear" w:color="auto" w:fill="auto"/>
            <w:hideMark/>
          </w:tcPr>
          <w:p w:rsidRPr="008C426F" w:rsidR="008C426F" w:rsidP="008C426F" w:rsidRDefault="008C426F" w14:paraId="7BA4C5CF" w14:textId="77777777">
            <w:pPr>
              <w:widowControl/>
              <w:autoSpaceDE/>
              <w:autoSpaceDN/>
              <w:adjustRightInd/>
              <w:rPr>
                <w:color w:val="000000"/>
                <w:sz w:val="20"/>
                <w:szCs w:val="20"/>
              </w:rPr>
            </w:pPr>
            <w:r w:rsidRPr="008C426F">
              <w:rPr>
                <w:color w:val="000000"/>
                <w:sz w:val="20"/>
                <w:szCs w:val="20"/>
                <w:vertAlign w:val="superscript"/>
              </w:rPr>
              <w:t>a</w:t>
            </w:r>
            <w:r w:rsidRPr="008C426F">
              <w:rPr>
                <w:color w:val="000000"/>
                <w:sz w:val="20"/>
                <w:szCs w:val="20"/>
              </w:rPr>
              <w:t xml:space="preserve">  Assume there will be an average of 5 new, modified, or reconstructed facilities each year and an average of 65 existing facilities over the next 3 years. Since Subpart </w:t>
            </w:r>
            <w:proofErr w:type="spellStart"/>
            <w:r w:rsidRPr="008C426F">
              <w:rPr>
                <w:color w:val="000000"/>
                <w:sz w:val="20"/>
                <w:szCs w:val="20"/>
              </w:rPr>
              <w:t>VVa</w:t>
            </w:r>
            <w:proofErr w:type="spellEnd"/>
            <w:r w:rsidRPr="008C426F">
              <w:rPr>
                <w:color w:val="000000"/>
                <w:sz w:val="20"/>
                <w:szCs w:val="20"/>
              </w:rPr>
              <w:t xml:space="preserve"> is more stringent than the HON and MON, no sources are assumed to be complying with the HON or MON instead of Subpart </w:t>
            </w:r>
            <w:proofErr w:type="spellStart"/>
            <w:r w:rsidRPr="008C426F">
              <w:rPr>
                <w:color w:val="000000"/>
                <w:sz w:val="20"/>
                <w:szCs w:val="20"/>
              </w:rPr>
              <w:t>VVa</w:t>
            </w:r>
            <w:proofErr w:type="spellEnd"/>
            <w:r w:rsidRPr="008C426F">
              <w:rPr>
                <w:color w:val="000000"/>
                <w:sz w:val="20"/>
                <w:szCs w:val="20"/>
              </w:rPr>
              <w:t>.</w:t>
            </w:r>
          </w:p>
        </w:tc>
      </w:tr>
      <w:tr w:rsidRPr="008C426F" w:rsidR="008C426F" w:rsidTr="008C426F" w14:paraId="3DE60576" w14:textId="77777777">
        <w:trPr>
          <w:trHeight w:val="864"/>
        </w:trPr>
        <w:tc>
          <w:tcPr>
            <w:tcW w:w="13333" w:type="dxa"/>
            <w:gridSpan w:val="10"/>
            <w:tcBorders>
              <w:top w:val="nil"/>
              <w:left w:val="nil"/>
              <w:bottom w:val="nil"/>
              <w:right w:val="nil"/>
            </w:tcBorders>
            <w:shd w:val="clear" w:color="auto" w:fill="auto"/>
            <w:hideMark/>
          </w:tcPr>
          <w:p w:rsidRPr="008C426F" w:rsidR="008C426F" w:rsidP="008C426F" w:rsidRDefault="008C426F" w14:paraId="3415A84B" w14:textId="77777777">
            <w:pPr>
              <w:widowControl/>
              <w:autoSpaceDE/>
              <w:autoSpaceDN/>
              <w:adjustRightInd/>
              <w:rPr>
                <w:color w:val="000000"/>
                <w:sz w:val="20"/>
                <w:szCs w:val="20"/>
              </w:rPr>
            </w:pPr>
            <w:r w:rsidRPr="008C426F">
              <w:rPr>
                <w:color w:val="000000"/>
                <w:sz w:val="20"/>
                <w:szCs w:val="20"/>
                <w:vertAlign w:val="superscript"/>
              </w:rPr>
              <w:t xml:space="preserve">b  </w:t>
            </w:r>
            <w:r w:rsidRPr="008C426F">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8C426F" w:rsidR="008C426F" w:rsidTr="008C426F" w14:paraId="21CEBC8B" w14:textId="77777777">
        <w:trPr>
          <w:trHeight w:val="360"/>
        </w:trPr>
        <w:tc>
          <w:tcPr>
            <w:tcW w:w="13333" w:type="dxa"/>
            <w:gridSpan w:val="10"/>
            <w:tcBorders>
              <w:top w:val="nil"/>
              <w:left w:val="nil"/>
              <w:bottom w:val="nil"/>
              <w:right w:val="nil"/>
            </w:tcBorders>
            <w:shd w:val="clear" w:color="auto" w:fill="auto"/>
            <w:hideMark/>
          </w:tcPr>
          <w:p w:rsidRPr="008C426F" w:rsidR="008C426F" w:rsidP="008C426F" w:rsidRDefault="008C426F" w14:paraId="3C6C4CE5" w14:textId="77777777">
            <w:pPr>
              <w:widowControl/>
              <w:autoSpaceDE/>
              <w:autoSpaceDN/>
              <w:adjustRightInd/>
              <w:rPr>
                <w:color w:val="000000"/>
                <w:sz w:val="20"/>
                <w:szCs w:val="20"/>
              </w:rPr>
            </w:pPr>
            <w:r w:rsidRPr="008C426F">
              <w:rPr>
                <w:color w:val="000000"/>
                <w:sz w:val="20"/>
                <w:szCs w:val="20"/>
                <w:vertAlign w:val="superscript"/>
              </w:rPr>
              <w:t>c</w:t>
            </w:r>
            <w:r w:rsidRPr="008C426F">
              <w:rPr>
                <w:color w:val="000000"/>
                <w:sz w:val="20"/>
                <w:szCs w:val="20"/>
              </w:rPr>
              <w:t xml:space="preserve">  This ICR assumes all existing respondents will have to familiarize with the regulatory requirements each year.</w:t>
            </w:r>
          </w:p>
        </w:tc>
      </w:tr>
      <w:tr w:rsidRPr="008C426F" w:rsidR="008C426F" w:rsidTr="008C426F" w14:paraId="6295D176" w14:textId="77777777">
        <w:trPr>
          <w:trHeight w:val="360"/>
        </w:trPr>
        <w:tc>
          <w:tcPr>
            <w:tcW w:w="13333" w:type="dxa"/>
            <w:gridSpan w:val="10"/>
            <w:tcBorders>
              <w:top w:val="nil"/>
              <w:left w:val="nil"/>
              <w:bottom w:val="nil"/>
              <w:right w:val="nil"/>
            </w:tcBorders>
            <w:shd w:val="clear" w:color="auto" w:fill="auto"/>
            <w:hideMark/>
          </w:tcPr>
          <w:p w:rsidRPr="008C426F" w:rsidR="008C426F" w:rsidP="008C426F" w:rsidRDefault="008C426F" w14:paraId="1323E1B0" w14:textId="77777777">
            <w:pPr>
              <w:widowControl/>
              <w:autoSpaceDE/>
              <w:autoSpaceDN/>
              <w:adjustRightInd/>
              <w:rPr>
                <w:color w:val="000000"/>
                <w:sz w:val="20"/>
                <w:szCs w:val="20"/>
              </w:rPr>
            </w:pPr>
            <w:r w:rsidRPr="008C426F">
              <w:rPr>
                <w:color w:val="000000"/>
                <w:sz w:val="20"/>
                <w:szCs w:val="20"/>
                <w:vertAlign w:val="superscript"/>
              </w:rPr>
              <w:t>d</w:t>
            </w:r>
            <w:r w:rsidRPr="008C426F">
              <w:rPr>
                <w:color w:val="000000"/>
                <w:sz w:val="20"/>
                <w:szCs w:val="20"/>
              </w:rPr>
              <w:t xml:space="preserve">  Assume 20 percent of initial performance tests must be repeated due to failure.</w:t>
            </w:r>
          </w:p>
        </w:tc>
      </w:tr>
      <w:tr w:rsidRPr="008C426F" w:rsidR="008C426F" w:rsidTr="008C426F" w14:paraId="71433C91" w14:textId="77777777">
        <w:trPr>
          <w:trHeight w:val="360"/>
        </w:trPr>
        <w:tc>
          <w:tcPr>
            <w:tcW w:w="13333" w:type="dxa"/>
            <w:gridSpan w:val="10"/>
            <w:tcBorders>
              <w:top w:val="nil"/>
              <w:left w:val="nil"/>
              <w:bottom w:val="nil"/>
              <w:right w:val="nil"/>
            </w:tcBorders>
            <w:shd w:val="clear" w:color="auto" w:fill="auto"/>
            <w:hideMark/>
          </w:tcPr>
          <w:p w:rsidRPr="008C426F" w:rsidR="008C426F" w:rsidP="008C426F" w:rsidRDefault="008C426F" w14:paraId="2891825F" w14:textId="77777777">
            <w:pPr>
              <w:widowControl/>
              <w:autoSpaceDE/>
              <w:autoSpaceDN/>
              <w:adjustRightInd/>
              <w:rPr>
                <w:color w:val="000000"/>
                <w:sz w:val="20"/>
                <w:szCs w:val="20"/>
              </w:rPr>
            </w:pPr>
            <w:proofErr w:type="spellStart"/>
            <w:r w:rsidRPr="008C426F">
              <w:rPr>
                <w:color w:val="000000"/>
                <w:sz w:val="20"/>
                <w:szCs w:val="20"/>
                <w:vertAlign w:val="superscript"/>
              </w:rPr>
              <w:t>e</w:t>
            </w:r>
            <w:proofErr w:type="spellEnd"/>
            <w:r w:rsidRPr="008C426F">
              <w:rPr>
                <w:color w:val="000000"/>
                <w:sz w:val="20"/>
                <w:szCs w:val="20"/>
              </w:rPr>
              <w:t xml:space="preserve">  Estimate 3 new sources will be new due to construction while 2 new sources will be new due to reconstruction or modification.  </w:t>
            </w:r>
          </w:p>
        </w:tc>
      </w:tr>
      <w:tr w:rsidRPr="008C426F" w:rsidR="008C426F" w:rsidTr="008C426F" w14:paraId="7289E28D" w14:textId="77777777">
        <w:trPr>
          <w:trHeight w:val="360"/>
        </w:trPr>
        <w:tc>
          <w:tcPr>
            <w:tcW w:w="13333" w:type="dxa"/>
            <w:gridSpan w:val="10"/>
            <w:tcBorders>
              <w:top w:val="nil"/>
              <w:left w:val="nil"/>
              <w:bottom w:val="nil"/>
              <w:right w:val="nil"/>
            </w:tcBorders>
            <w:shd w:val="clear" w:color="auto" w:fill="auto"/>
            <w:hideMark/>
          </w:tcPr>
          <w:p w:rsidRPr="008C426F" w:rsidR="008C426F" w:rsidP="008C426F" w:rsidRDefault="008C426F" w14:paraId="3B778083" w14:textId="77777777">
            <w:pPr>
              <w:widowControl/>
              <w:autoSpaceDE/>
              <w:autoSpaceDN/>
              <w:adjustRightInd/>
              <w:rPr>
                <w:color w:val="000000"/>
                <w:sz w:val="20"/>
                <w:szCs w:val="20"/>
              </w:rPr>
            </w:pPr>
            <w:r w:rsidRPr="008C426F">
              <w:rPr>
                <w:color w:val="000000"/>
                <w:sz w:val="20"/>
                <w:szCs w:val="20"/>
                <w:vertAlign w:val="superscript"/>
              </w:rPr>
              <w:t>f</w:t>
            </w:r>
            <w:r w:rsidRPr="008C426F">
              <w:rPr>
                <w:color w:val="000000"/>
                <w:sz w:val="20"/>
                <w:szCs w:val="20"/>
              </w:rPr>
              <w:t xml:space="preserve">  Assume 10 percent are small facilities that will record instrument readings manually while the other 90 percent use automated equipment to capture instrument readings electronically.</w:t>
            </w:r>
          </w:p>
        </w:tc>
      </w:tr>
      <w:tr w:rsidRPr="008C426F" w:rsidR="008C426F" w:rsidTr="008C426F" w14:paraId="5C8BD8B0" w14:textId="77777777">
        <w:trPr>
          <w:trHeight w:val="360"/>
        </w:trPr>
        <w:tc>
          <w:tcPr>
            <w:tcW w:w="13333" w:type="dxa"/>
            <w:gridSpan w:val="10"/>
            <w:tcBorders>
              <w:top w:val="nil"/>
              <w:left w:val="nil"/>
              <w:bottom w:val="nil"/>
              <w:right w:val="nil"/>
            </w:tcBorders>
            <w:shd w:val="clear" w:color="auto" w:fill="auto"/>
            <w:hideMark/>
          </w:tcPr>
          <w:p w:rsidRPr="008C426F" w:rsidR="008C426F" w:rsidP="008C426F" w:rsidRDefault="008C426F" w14:paraId="2EC52792" w14:textId="77777777">
            <w:pPr>
              <w:widowControl/>
              <w:autoSpaceDE/>
              <w:autoSpaceDN/>
              <w:adjustRightInd/>
              <w:rPr>
                <w:color w:val="000000"/>
                <w:sz w:val="20"/>
                <w:szCs w:val="20"/>
              </w:rPr>
            </w:pPr>
            <w:r w:rsidRPr="008C426F">
              <w:rPr>
                <w:color w:val="000000"/>
                <w:sz w:val="20"/>
                <w:szCs w:val="20"/>
                <w:vertAlign w:val="superscript"/>
              </w:rPr>
              <w:t>g</w:t>
            </w:r>
            <w:r w:rsidRPr="008C426F">
              <w:rPr>
                <w:color w:val="000000"/>
                <w:sz w:val="20"/>
                <w:szCs w:val="20"/>
              </w:rPr>
              <w:t xml:space="preserve">  Totals have been rounded to 3 significant figures. Figures may not add exactly due to rounding. </w:t>
            </w:r>
          </w:p>
        </w:tc>
      </w:tr>
    </w:tbl>
    <w:p w:rsidR="008C426F" w:rsidP="006238A2" w:rsidRDefault="008C426F" w14:paraId="3514D3A1" w14:textId="7B07A1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p w:rsidR="00607799" w:rsidP="00791941" w:rsidRDefault="00791941" w14:paraId="3620B047" w14:textId="48C9E74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rPr>
        <w:t xml:space="preserve"> </w:t>
      </w:r>
    </w:p>
    <w:p w:rsidR="00607799" w:rsidRDefault="00607799" w14:paraId="43582F35" w14:textId="77777777">
      <w:pPr>
        <w:widowControl/>
        <w:autoSpaceDE/>
        <w:autoSpaceDN/>
        <w:adjustRightInd/>
        <w:rPr>
          <w:sz w:val="20"/>
          <w:szCs w:val="20"/>
        </w:rPr>
      </w:pPr>
      <w:r>
        <w:rPr>
          <w:sz w:val="20"/>
          <w:szCs w:val="20"/>
        </w:rPr>
        <w:br w:type="page"/>
      </w:r>
    </w:p>
    <w:p w:rsidR="002E7700" w:rsidP="002E7700" w:rsidRDefault="002E7700" w14:paraId="4CDF5524"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G-5: Annual Respondent Burden and Cost for Subpart DDD</w:t>
      </w:r>
    </w:p>
    <w:p w:rsidR="00791941" w:rsidP="00791941" w:rsidRDefault="00791941" w14:paraId="4DC62636" w14:textId="146C7D6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165" w:type="dxa"/>
        <w:tblLayout w:type="fixed"/>
        <w:tblLook w:val="04A0" w:firstRow="1" w:lastRow="0" w:firstColumn="1" w:lastColumn="0" w:noHBand="0" w:noVBand="1"/>
      </w:tblPr>
      <w:tblGrid>
        <w:gridCol w:w="3415"/>
        <w:gridCol w:w="1160"/>
        <w:gridCol w:w="1238"/>
        <w:gridCol w:w="1220"/>
        <w:gridCol w:w="1242"/>
        <w:gridCol w:w="1080"/>
        <w:gridCol w:w="1380"/>
        <w:gridCol w:w="1160"/>
        <w:gridCol w:w="1262"/>
        <w:gridCol w:w="8"/>
      </w:tblGrid>
      <w:tr w:rsidRPr="00F74F90" w:rsidR="00F74F90" w:rsidTr="00F74F90" w14:paraId="701ECFCA" w14:textId="77777777">
        <w:trPr>
          <w:gridAfter w:val="1"/>
          <w:wAfter w:w="8" w:type="dxa"/>
          <w:trHeight w:val="300"/>
        </w:trPr>
        <w:tc>
          <w:tcPr>
            <w:tcW w:w="341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74F90" w:rsidR="00F74F90" w:rsidP="00F74F90" w:rsidRDefault="00F74F90" w14:paraId="4908047A" w14:textId="77777777">
            <w:pPr>
              <w:widowControl/>
              <w:autoSpaceDE/>
              <w:autoSpaceDN/>
              <w:adjustRightInd/>
              <w:jc w:val="center"/>
              <w:rPr>
                <w:b/>
                <w:bCs/>
                <w:color w:val="000000"/>
                <w:sz w:val="20"/>
                <w:szCs w:val="20"/>
              </w:rPr>
            </w:pPr>
            <w:r w:rsidRPr="00F74F9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53A088F9" w14:textId="77777777">
            <w:pPr>
              <w:widowControl/>
              <w:autoSpaceDE/>
              <w:autoSpaceDN/>
              <w:adjustRightInd/>
              <w:jc w:val="center"/>
              <w:rPr>
                <w:b/>
                <w:bCs/>
                <w:color w:val="000000"/>
                <w:sz w:val="20"/>
                <w:szCs w:val="20"/>
              </w:rPr>
            </w:pPr>
            <w:r w:rsidRPr="00F74F9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50B38B54" w14:textId="77777777">
            <w:pPr>
              <w:widowControl/>
              <w:autoSpaceDE/>
              <w:autoSpaceDN/>
              <w:adjustRightInd/>
              <w:jc w:val="center"/>
              <w:rPr>
                <w:b/>
                <w:bCs/>
                <w:color w:val="000000"/>
                <w:sz w:val="20"/>
                <w:szCs w:val="20"/>
              </w:rPr>
            </w:pPr>
            <w:r w:rsidRPr="00F74F90">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12F4EB50" w14:textId="77777777">
            <w:pPr>
              <w:widowControl/>
              <w:autoSpaceDE/>
              <w:autoSpaceDN/>
              <w:adjustRightInd/>
              <w:jc w:val="center"/>
              <w:rPr>
                <w:b/>
                <w:bCs/>
                <w:color w:val="000000"/>
                <w:sz w:val="20"/>
                <w:szCs w:val="20"/>
              </w:rPr>
            </w:pPr>
            <w:r w:rsidRPr="00F74F90">
              <w:rPr>
                <w:b/>
                <w:bCs/>
                <w:color w:val="000000"/>
                <w:sz w:val="20"/>
                <w:szCs w:val="20"/>
              </w:rPr>
              <w:t>(C)</w:t>
            </w:r>
          </w:p>
        </w:tc>
        <w:tc>
          <w:tcPr>
            <w:tcW w:w="1242"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58F40EB6" w14:textId="77777777">
            <w:pPr>
              <w:widowControl/>
              <w:autoSpaceDE/>
              <w:autoSpaceDN/>
              <w:adjustRightInd/>
              <w:jc w:val="center"/>
              <w:rPr>
                <w:b/>
                <w:bCs/>
                <w:color w:val="000000"/>
                <w:sz w:val="20"/>
                <w:szCs w:val="20"/>
              </w:rPr>
            </w:pPr>
            <w:r w:rsidRPr="00F74F90">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25E5543B" w14:textId="77777777">
            <w:pPr>
              <w:widowControl/>
              <w:autoSpaceDE/>
              <w:autoSpaceDN/>
              <w:adjustRightInd/>
              <w:jc w:val="center"/>
              <w:rPr>
                <w:b/>
                <w:bCs/>
                <w:color w:val="000000"/>
                <w:sz w:val="20"/>
                <w:szCs w:val="20"/>
              </w:rPr>
            </w:pPr>
            <w:r w:rsidRPr="00F74F90">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69DD156D" w14:textId="77777777">
            <w:pPr>
              <w:widowControl/>
              <w:autoSpaceDE/>
              <w:autoSpaceDN/>
              <w:adjustRightInd/>
              <w:jc w:val="center"/>
              <w:rPr>
                <w:b/>
                <w:bCs/>
                <w:color w:val="000000"/>
                <w:sz w:val="20"/>
                <w:szCs w:val="20"/>
              </w:rPr>
            </w:pPr>
            <w:r w:rsidRPr="00F74F90">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618BE710" w14:textId="77777777">
            <w:pPr>
              <w:widowControl/>
              <w:autoSpaceDE/>
              <w:autoSpaceDN/>
              <w:adjustRightInd/>
              <w:jc w:val="center"/>
              <w:rPr>
                <w:b/>
                <w:bCs/>
                <w:color w:val="000000"/>
                <w:sz w:val="20"/>
                <w:szCs w:val="20"/>
              </w:rPr>
            </w:pPr>
            <w:r w:rsidRPr="00F74F90">
              <w:rPr>
                <w:b/>
                <w:bCs/>
                <w:color w:val="000000"/>
                <w:sz w:val="20"/>
                <w:szCs w:val="20"/>
              </w:rPr>
              <w:t>(G)</w:t>
            </w:r>
          </w:p>
        </w:tc>
        <w:tc>
          <w:tcPr>
            <w:tcW w:w="1262"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4F2C434D" w14:textId="77777777">
            <w:pPr>
              <w:widowControl/>
              <w:autoSpaceDE/>
              <w:autoSpaceDN/>
              <w:adjustRightInd/>
              <w:jc w:val="center"/>
              <w:rPr>
                <w:b/>
                <w:bCs/>
                <w:color w:val="000000"/>
                <w:sz w:val="20"/>
                <w:szCs w:val="20"/>
              </w:rPr>
            </w:pPr>
            <w:r w:rsidRPr="00F74F90">
              <w:rPr>
                <w:b/>
                <w:bCs/>
                <w:color w:val="000000"/>
                <w:sz w:val="20"/>
                <w:szCs w:val="20"/>
              </w:rPr>
              <w:t>(H)</w:t>
            </w:r>
          </w:p>
        </w:tc>
      </w:tr>
      <w:tr w:rsidRPr="00F74F90" w:rsidR="00F74F90" w:rsidTr="00F74F90" w14:paraId="30F47F77" w14:textId="77777777">
        <w:trPr>
          <w:gridAfter w:val="1"/>
          <w:wAfter w:w="8" w:type="dxa"/>
          <w:trHeight w:val="1275"/>
        </w:trPr>
        <w:tc>
          <w:tcPr>
            <w:tcW w:w="3415" w:type="dxa"/>
            <w:vMerge/>
            <w:tcBorders>
              <w:top w:val="single" w:color="auto" w:sz="4" w:space="0"/>
              <w:left w:val="single" w:color="auto" w:sz="4" w:space="0"/>
              <w:bottom w:val="single" w:color="000000" w:sz="4" w:space="0"/>
              <w:right w:val="single" w:color="auto" w:sz="4" w:space="0"/>
            </w:tcBorders>
            <w:vAlign w:val="center"/>
            <w:hideMark/>
          </w:tcPr>
          <w:p w:rsidRPr="00F74F90" w:rsidR="00F74F90" w:rsidP="00F74F90" w:rsidRDefault="00F74F90" w14:paraId="69166B05"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C149BB9" w14:textId="77777777">
            <w:pPr>
              <w:widowControl/>
              <w:autoSpaceDE/>
              <w:autoSpaceDN/>
              <w:adjustRightInd/>
              <w:jc w:val="center"/>
              <w:rPr>
                <w:b/>
                <w:bCs/>
                <w:color w:val="000000"/>
                <w:sz w:val="20"/>
                <w:szCs w:val="20"/>
              </w:rPr>
            </w:pPr>
            <w:r w:rsidRPr="00F74F9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A6DA2D" w14:textId="77777777">
            <w:pPr>
              <w:widowControl/>
              <w:autoSpaceDE/>
              <w:autoSpaceDN/>
              <w:adjustRightInd/>
              <w:jc w:val="center"/>
              <w:rPr>
                <w:b/>
                <w:bCs/>
                <w:color w:val="000000"/>
                <w:sz w:val="20"/>
                <w:szCs w:val="20"/>
              </w:rPr>
            </w:pPr>
            <w:r w:rsidRPr="00F74F90">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0CE59C" w14:textId="77777777">
            <w:pPr>
              <w:widowControl/>
              <w:autoSpaceDE/>
              <w:autoSpaceDN/>
              <w:adjustRightInd/>
              <w:jc w:val="center"/>
              <w:rPr>
                <w:b/>
                <w:bCs/>
                <w:color w:val="000000"/>
                <w:sz w:val="20"/>
                <w:szCs w:val="20"/>
              </w:rPr>
            </w:pPr>
            <w:r w:rsidRPr="00F74F90">
              <w:rPr>
                <w:b/>
                <w:bCs/>
                <w:color w:val="000000"/>
                <w:sz w:val="20"/>
                <w:szCs w:val="20"/>
              </w:rPr>
              <w:t xml:space="preserve">Person-hours per respondent per year </w:t>
            </w:r>
            <w:r w:rsidRPr="00F74F90">
              <w:rPr>
                <w:b/>
                <w:bCs/>
                <w:color w:val="000000"/>
                <w:sz w:val="20"/>
                <w:szCs w:val="20"/>
              </w:rPr>
              <w:br/>
              <w:t>(C=</w:t>
            </w:r>
            <w:proofErr w:type="spellStart"/>
            <w:r w:rsidRPr="00F74F90">
              <w:rPr>
                <w:b/>
                <w:bCs/>
                <w:color w:val="000000"/>
                <w:sz w:val="20"/>
                <w:szCs w:val="20"/>
              </w:rPr>
              <w:t>AxB</w:t>
            </w:r>
            <w:proofErr w:type="spellEnd"/>
            <w:r w:rsidRPr="00F74F90">
              <w:rPr>
                <w:b/>
                <w:bCs/>
                <w:color w:val="000000"/>
                <w:sz w:val="20"/>
                <w:szCs w:val="20"/>
              </w:rPr>
              <w:t>)</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D175C7" w14:textId="77777777">
            <w:pPr>
              <w:widowControl/>
              <w:autoSpaceDE/>
              <w:autoSpaceDN/>
              <w:adjustRightInd/>
              <w:jc w:val="center"/>
              <w:rPr>
                <w:b/>
                <w:bCs/>
                <w:color w:val="000000"/>
                <w:sz w:val="20"/>
                <w:szCs w:val="20"/>
              </w:rPr>
            </w:pPr>
            <w:r w:rsidRPr="00F74F90">
              <w:rPr>
                <w:b/>
                <w:bCs/>
                <w:color w:val="000000"/>
                <w:sz w:val="20"/>
                <w:szCs w:val="20"/>
              </w:rPr>
              <w:t xml:space="preserve">Respondents per year </w:t>
            </w:r>
            <w:r w:rsidRPr="00F74F9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A0208C" w14:textId="77777777">
            <w:pPr>
              <w:widowControl/>
              <w:autoSpaceDE/>
              <w:autoSpaceDN/>
              <w:adjustRightInd/>
              <w:jc w:val="center"/>
              <w:rPr>
                <w:b/>
                <w:bCs/>
                <w:color w:val="000000"/>
                <w:sz w:val="20"/>
                <w:szCs w:val="20"/>
              </w:rPr>
            </w:pPr>
            <w:r w:rsidRPr="00F74F90">
              <w:rPr>
                <w:b/>
                <w:bCs/>
                <w:color w:val="000000"/>
                <w:sz w:val="20"/>
                <w:szCs w:val="20"/>
              </w:rPr>
              <w:t xml:space="preserve">Technical hours per year </w:t>
            </w:r>
            <w:r w:rsidRPr="00F74F90">
              <w:rPr>
                <w:b/>
                <w:bCs/>
                <w:color w:val="000000"/>
                <w:sz w:val="20"/>
                <w:szCs w:val="20"/>
              </w:rPr>
              <w:br/>
              <w:t>(E=</w:t>
            </w:r>
            <w:proofErr w:type="spellStart"/>
            <w:r w:rsidRPr="00F74F90">
              <w:rPr>
                <w:b/>
                <w:bCs/>
                <w:color w:val="000000"/>
                <w:sz w:val="20"/>
                <w:szCs w:val="20"/>
              </w:rPr>
              <w:t>CxD</w:t>
            </w:r>
            <w:proofErr w:type="spellEnd"/>
            <w:r w:rsidRPr="00F74F90">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0D58BF" w14:textId="77777777">
            <w:pPr>
              <w:widowControl/>
              <w:autoSpaceDE/>
              <w:autoSpaceDN/>
              <w:adjustRightInd/>
              <w:jc w:val="center"/>
              <w:rPr>
                <w:b/>
                <w:bCs/>
                <w:color w:val="000000"/>
                <w:sz w:val="20"/>
                <w:szCs w:val="20"/>
              </w:rPr>
            </w:pPr>
            <w:r w:rsidRPr="00F74F90">
              <w:rPr>
                <w:b/>
                <w:bCs/>
                <w:color w:val="000000"/>
                <w:sz w:val="20"/>
                <w:szCs w:val="20"/>
              </w:rPr>
              <w:t xml:space="preserve">Management hours per year </w:t>
            </w:r>
            <w:r w:rsidRPr="00F74F90">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1298F1" w14:textId="77777777">
            <w:pPr>
              <w:widowControl/>
              <w:autoSpaceDE/>
              <w:autoSpaceDN/>
              <w:adjustRightInd/>
              <w:jc w:val="center"/>
              <w:rPr>
                <w:b/>
                <w:bCs/>
                <w:color w:val="000000"/>
                <w:sz w:val="20"/>
                <w:szCs w:val="20"/>
              </w:rPr>
            </w:pPr>
            <w:r w:rsidRPr="00F74F90">
              <w:rPr>
                <w:b/>
                <w:bCs/>
                <w:color w:val="000000"/>
                <w:sz w:val="20"/>
                <w:szCs w:val="20"/>
              </w:rPr>
              <w:t xml:space="preserve">Clerical hours per year </w:t>
            </w:r>
            <w:r w:rsidRPr="00F74F90">
              <w:rPr>
                <w:b/>
                <w:bCs/>
                <w:color w:val="000000"/>
                <w:sz w:val="20"/>
                <w:szCs w:val="20"/>
              </w:rPr>
              <w:br/>
              <w:t>(G=Ex0.1)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D820B32" w14:textId="77777777">
            <w:pPr>
              <w:widowControl/>
              <w:autoSpaceDE/>
              <w:autoSpaceDN/>
              <w:adjustRightInd/>
              <w:jc w:val="center"/>
              <w:rPr>
                <w:b/>
                <w:bCs/>
                <w:color w:val="000000"/>
                <w:sz w:val="20"/>
                <w:szCs w:val="20"/>
              </w:rPr>
            </w:pPr>
            <w:r w:rsidRPr="00F74F90">
              <w:rPr>
                <w:b/>
                <w:bCs/>
                <w:color w:val="000000"/>
                <w:sz w:val="20"/>
                <w:szCs w:val="20"/>
              </w:rPr>
              <w:t xml:space="preserve">Total cost per year ($) </w:t>
            </w:r>
            <w:r w:rsidRPr="00F74F90">
              <w:rPr>
                <w:b/>
                <w:bCs/>
                <w:color w:val="000000"/>
                <w:sz w:val="20"/>
                <w:szCs w:val="20"/>
                <w:vertAlign w:val="superscript"/>
              </w:rPr>
              <w:t>b</w:t>
            </w:r>
          </w:p>
        </w:tc>
      </w:tr>
      <w:tr w:rsidRPr="00F74F90" w:rsidR="00F74F90" w:rsidTr="00F74F90" w14:paraId="1334791E"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ECACD47" w14:textId="77777777">
            <w:pPr>
              <w:widowControl/>
              <w:autoSpaceDE/>
              <w:autoSpaceDN/>
              <w:adjustRightInd/>
              <w:rPr>
                <w:color w:val="000000"/>
                <w:sz w:val="20"/>
                <w:szCs w:val="20"/>
              </w:rPr>
            </w:pPr>
            <w:r w:rsidRPr="00F74F90">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531D67D"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3FE4E01"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0358F9"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7935C7"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10EDA8"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E7A221E"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E7BBBCD"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E09EB0"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4FD7A191"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F1729B2" w14:textId="77777777">
            <w:pPr>
              <w:widowControl/>
              <w:autoSpaceDE/>
              <w:autoSpaceDN/>
              <w:adjustRightInd/>
              <w:rPr>
                <w:color w:val="000000"/>
                <w:sz w:val="20"/>
                <w:szCs w:val="20"/>
              </w:rPr>
            </w:pPr>
            <w:r w:rsidRPr="00F74F90">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A77B8A"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3B29DC"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C1B6C3"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C8D2882"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E5802FB"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77257C"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E5D8C4"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B9C56B"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4E1CB720"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E5E0FB8" w14:textId="77777777">
            <w:pPr>
              <w:widowControl/>
              <w:autoSpaceDE/>
              <w:autoSpaceDN/>
              <w:adjustRightInd/>
              <w:rPr>
                <w:color w:val="000000"/>
                <w:sz w:val="20"/>
                <w:szCs w:val="20"/>
              </w:rPr>
            </w:pPr>
            <w:r w:rsidRPr="00F74F90">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8DC9BB"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80D423"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C572E50"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98869B"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170D674"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DFFA94"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B9CE2D2"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B67114"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3F2E4E0F"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EAA1C91" w14:textId="77777777">
            <w:pPr>
              <w:widowControl/>
              <w:autoSpaceDE/>
              <w:autoSpaceDN/>
              <w:adjustRightInd/>
              <w:ind w:firstLine="200" w:firstLineChars="100"/>
              <w:rPr>
                <w:color w:val="000000"/>
                <w:sz w:val="20"/>
                <w:szCs w:val="20"/>
              </w:rPr>
            </w:pPr>
            <w:r w:rsidRPr="00F74F90">
              <w:rPr>
                <w:color w:val="000000"/>
                <w:sz w:val="20"/>
                <w:szCs w:val="20"/>
              </w:rPr>
              <w:t xml:space="preserve">A.  Familiarize with regulatory requirements </w:t>
            </w:r>
            <w:r w:rsidRPr="00F74F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16CDA1"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8DB62FE"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3718B62" w14:textId="77777777">
            <w:pPr>
              <w:widowControl/>
              <w:autoSpaceDE/>
              <w:autoSpaceDN/>
              <w:adjustRightInd/>
              <w:jc w:val="center"/>
              <w:rPr>
                <w:color w:val="000000"/>
                <w:sz w:val="20"/>
                <w:szCs w:val="20"/>
              </w:rPr>
            </w:pPr>
            <w:r w:rsidRPr="00F74F90">
              <w:rPr>
                <w:color w:val="000000"/>
                <w:sz w:val="20"/>
                <w:szCs w:val="20"/>
              </w:rPr>
              <w:t>1</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FCF1A9" w14:textId="77777777">
            <w:pPr>
              <w:widowControl/>
              <w:autoSpaceDE/>
              <w:autoSpaceDN/>
              <w:adjustRightInd/>
              <w:jc w:val="center"/>
              <w:rPr>
                <w:color w:val="000000"/>
                <w:sz w:val="20"/>
                <w:szCs w:val="20"/>
              </w:rPr>
            </w:pPr>
            <w:r w:rsidRPr="00F74F90">
              <w:rPr>
                <w:color w:val="000000"/>
                <w:sz w:val="20"/>
                <w:szCs w:val="20"/>
              </w:rPr>
              <w:t>78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CFD009" w14:textId="77777777">
            <w:pPr>
              <w:widowControl/>
              <w:autoSpaceDE/>
              <w:autoSpaceDN/>
              <w:adjustRightInd/>
              <w:jc w:val="center"/>
              <w:rPr>
                <w:color w:val="000000"/>
                <w:sz w:val="20"/>
                <w:szCs w:val="20"/>
              </w:rPr>
            </w:pPr>
            <w:r w:rsidRPr="00F74F90">
              <w:rPr>
                <w:color w:val="000000"/>
                <w:sz w:val="20"/>
                <w:szCs w:val="20"/>
              </w:rPr>
              <w:t>78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6CDBD6" w14:textId="77777777">
            <w:pPr>
              <w:widowControl/>
              <w:autoSpaceDE/>
              <w:autoSpaceDN/>
              <w:adjustRightInd/>
              <w:jc w:val="center"/>
              <w:rPr>
                <w:color w:val="000000"/>
                <w:sz w:val="20"/>
                <w:szCs w:val="20"/>
              </w:rPr>
            </w:pPr>
            <w:r w:rsidRPr="00F74F90">
              <w:rPr>
                <w:color w:val="000000"/>
                <w:sz w:val="20"/>
                <w:szCs w:val="20"/>
              </w:rPr>
              <w:t>3.9</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3A702B" w14:textId="77777777">
            <w:pPr>
              <w:widowControl/>
              <w:autoSpaceDE/>
              <w:autoSpaceDN/>
              <w:adjustRightInd/>
              <w:jc w:val="center"/>
              <w:rPr>
                <w:color w:val="000000"/>
                <w:sz w:val="20"/>
                <w:szCs w:val="20"/>
              </w:rPr>
            </w:pPr>
            <w:r w:rsidRPr="00F74F90">
              <w:rPr>
                <w:color w:val="000000"/>
                <w:sz w:val="20"/>
                <w:szCs w:val="20"/>
              </w:rPr>
              <w:t>7.8</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EDE9C7" w14:textId="77777777">
            <w:pPr>
              <w:widowControl/>
              <w:autoSpaceDE/>
              <w:autoSpaceDN/>
              <w:adjustRightInd/>
              <w:jc w:val="right"/>
              <w:rPr>
                <w:color w:val="000000"/>
                <w:sz w:val="20"/>
                <w:szCs w:val="20"/>
              </w:rPr>
            </w:pPr>
            <w:r w:rsidRPr="00F74F90">
              <w:rPr>
                <w:color w:val="000000"/>
                <w:sz w:val="20"/>
                <w:szCs w:val="20"/>
              </w:rPr>
              <w:t xml:space="preserve">$10,388.82 </w:t>
            </w:r>
          </w:p>
        </w:tc>
      </w:tr>
      <w:tr w:rsidRPr="00F74F90" w:rsidR="00F74F90" w:rsidTr="00F74F90" w14:paraId="725462BE"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E757C53" w14:textId="77777777">
            <w:pPr>
              <w:widowControl/>
              <w:autoSpaceDE/>
              <w:autoSpaceDN/>
              <w:adjustRightInd/>
              <w:ind w:firstLine="200" w:firstLineChars="100"/>
              <w:rPr>
                <w:color w:val="000000"/>
                <w:sz w:val="20"/>
                <w:szCs w:val="20"/>
              </w:rPr>
            </w:pPr>
            <w:r w:rsidRPr="00F74F90">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C2F650E"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14488F4"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46BB54"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8D5252"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9BCE3D"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43A159"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A91AD19"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1AA6E40"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18A66C2A"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A5CF688" w14:textId="77777777">
            <w:pPr>
              <w:widowControl/>
              <w:autoSpaceDE/>
              <w:autoSpaceDN/>
              <w:adjustRightInd/>
              <w:ind w:firstLine="400" w:firstLineChars="200"/>
              <w:rPr>
                <w:color w:val="000000"/>
                <w:sz w:val="20"/>
                <w:szCs w:val="20"/>
              </w:rPr>
            </w:pPr>
            <w:r w:rsidRPr="00F74F90">
              <w:rPr>
                <w:color w:val="000000"/>
                <w:sz w:val="20"/>
                <w:szCs w:val="20"/>
              </w:rPr>
              <w:t>Initial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6A7B46" w14:textId="77777777">
            <w:pPr>
              <w:widowControl/>
              <w:autoSpaceDE/>
              <w:autoSpaceDN/>
              <w:adjustRightInd/>
              <w:jc w:val="center"/>
              <w:rPr>
                <w:color w:val="000000"/>
                <w:sz w:val="20"/>
                <w:szCs w:val="20"/>
              </w:rPr>
            </w:pPr>
            <w:r w:rsidRPr="00F74F90">
              <w:rPr>
                <w:color w:val="000000"/>
                <w:sz w:val="20"/>
                <w:szCs w:val="20"/>
              </w:rPr>
              <w:t>360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080B4A"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A5EE14" w14:textId="77777777">
            <w:pPr>
              <w:widowControl/>
              <w:autoSpaceDE/>
              <w:autoSpaceDN/>
              <w:adjustRightInd/>
              <w:jc w:val="center"/>
              <w:rPr>
                <w:color w:val="000000"/>
                <w:sz w:val="20"/>
                <w:szCs w:val="20"/>
              </w:rPr>
            </w:pPr>
            <w:r w:rsidRPr="00F74F90">
              <w:rPr>
                <w:color w:val="000000"/>
                <w:sz w:val="20"/>
                <w:szCs w:val="20"/>
              </w:rPr>
              <w:t>360</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AB20BA"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134089" w14:textId="77777777">
            <w:pPr>
              <w:widowControl/>
              <w:autoSpaceDE/>
              <w:autoSpaceDN/>
              <w:adjustRightInd/>
              <w:jc w:val="center"/>
              <w:rPr>
                <w:color w:val="000000"/>
                <w:sz w:val="20"/>
                <w:szCs w:val="20"/>
              </w:rPr>
            </w:pPr>
            <w:r w:rsidRPr="00F74F90">
              <w:rPr>
                <w:color w:val="000000"/>
                <w:sz w:val="20"/>
                <w:szCs w:val="20"/>
              </w:rPr>
              <w:t>1,800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9FA4C1" w14:textId="77777777">
            <w:pPr>
              <w:widowControl/>
              <w:autoSpaceDE/>
              <w:autoSpaceDN/>
              <w:adjustRightInd/>
              <w:jc w:val="center"/>
              <w:rPr>
                <w:color w:val="000000"/>
                <w:sz w:val="20"/>
                <w:szCs w:val="20"/>
              </w:rPr>
            </w:pPr>
            <w:r w:rsidRPr="00F74F90">
              <w:rPr>
                <w:color w:val="000000"/>
                <w:sz w:val="20"/>
                <w:szCs w:val="20"/>
              </w:rPr>
              <w:t>90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A8069EA" w14:textId="77777777">
            <w:pPr>
              <w:widowControl/>
              <w:autoSpaceDE/>
              <w:autoSpaceDN/>
              <w:adjustRightInd/>
              <w:jc w:val="center"/>
              <w:rPr>
                <w:color w:val="000000"/>
                <w:sz w:val="20"/>
                <w:szCs w:val="20"/>
              </w:rPr>
            </w:pPr>
            <w:r w:rsidRPr="00F74F90">
              <w:rPr>
                <w:color w:val="000000"/>
                <w:sz w:val="20"/>
                <w:szCs w:val="20"/>
              </w:rPr>
              <w:t>180</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6BFBC5" w14:textId="77777777">
            <w:pPr>
              <w:widowControl/>
              <w:autoSpaceDE/>
              <w:autoSpaceDN/>
              <w:adjustRightInd/>
              <w:jc w:val="right"/>
              <w:rPr>
                <w:color w:val="000000"/>
                <w:sz w:val="20"/>
                <w:szCs w:val="20"/>
              </w:rPr>
            </w:pPr>
            <w:r w:rsidRPr="00F74F90">
              <w:rPr>
                <w:color w:val="000000"/>
                <w:sz w:val="20"/>
                <w:szCs w:val="20"/>
              </w:rPr>
              <w:t xml:space="preserve">$239,742.00 </w:t>
            </w:r>
          </w:p>
        </w:tc>
      </w:tr>
      <w:tr w:rsidRPr="00F74F90" w:rsidR="00F74F90" w:rsidTr="00F74F90" w14:paraId="7D3687AF"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390588E" w14:textId="77777777">
            <w:pPr>
              <w:widowControl/>
              <w:autoSpaceDE/>
              <w:autoSpaceDN/>
              <w:adjustRightInd/>
              <w:ind w:firstLine="400" w:firstLineChars="200"/>
              <w:rPr>
                <w:color w:val="000000"/>
                <w:sz w:val="20"/>
                <w:szCs w:val="20"/>
              </w:rPr>
            </w:pPr>
            <w:r w:rsidRPr="00F74F90">
              <w:rPr>
                <w:color w:val="000000"/>
                <w:sz w:val="20"/>
                <w:szCs w:val="20"/>
              </w:rPr>
              <w:t xml:space="preserve">Repeat performance test report </w:t>
            </w:r>
            <w:r w:rsidRPr="00F74F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A21C80" w14:textId="77777777">
            <w:pPr>
              <w:widowControl/>
              <w:autoSpaceDE/>
              <w:autoSpaceDN/>
              <w:adjustRightInd/>
              <w:jc w:val="center"/>
              <w:rPr>
                <w:color w:val="000000"/>
                <w:sz w:val="20"/>
                <w:szCs w:val="20"/>
              </w:rPr>
            </w:pPr>
            <w:r w:rsidRPr="00F74F90">
              <w:rPr>
                <w:color w:val="000000"/>
                <w:sz w:val="20"/>
                <w:szCs w:val="20"/>
              </w:rPr>
              <w:t>360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2C16F7"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F79F1F9" w14:textId="77777777">
            <w:pPr>
              <w:widowControl/>
              <w:autoSpaceDE/>
              <w:autoSpaceDN/>
              <w:adjustRightInd/>
              <w:jc w:val="center"/>
              <w:rPr>
                <w:color w:val="000000"/>
                <w:sz w:val="20"/>
                <w:szCs w:val="20"/>
              </w:rPr>
            </w:pPr>
            <w:r w:rsidRPr="00F74F90">
              <w:rPr>
                <w:color w:val="000000"/>
                <w:sz w:val="20"/>
                <w:szCs w:val="20"/>
              </w:rPr>
              <w:t>360</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44BB0A" w14:textId="77777777">
            <w:pPr>
              <w:widowControl/>
              <w:autoSpaceDE/>
              <w:autoSpaceDN/>
              <w:adjustRightInd/>
              <w:jc w:val="center"/>
              <w:rPr>
                <w:color w:val="000000"/>
                <w:sz w:val="20"/>
                <w:szCs w:val="20"/>
              </w:rPr>
            </w:pPr>
            <w:r w:rsidRPr="00F74F90">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C869D2" w14:textId="77777777">
            <w:pPr>
              <w:widowControl/>
              <w:autoSpaceDE/>
              <w:autoSpaceDN/>
              <w:adjustRightInd/>
              <w:jc w:val="center"/>
              <w:rPr>
                <w:color w:val="000000"/>
                <w:sz w:val="20"/>
                <w:szCs w:val="20"/>
              </w:rPr>
            </w:pPr>
            <w:r w:rsidRPr="00F74F90">
              <w:rPr>
                <w:color w:val="000000"/>
                <w:sz w:val="20"/>
                <w:szCs w:val="20"/>
              </w:rPr>
              <w:t>360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904215" w14:textId="77777777">
            <w:pPr>
              <w:widowControl/>
              <w:autoSpaceDE/>
              <w:autoSpaceDN/>
              <w:adjustRightInd/>
              <w:jc w:val="center"/>
              <w:rPr>
                <w:color w:val="000000"/>
                <w:sz w:val="20"/>
                <w:szCs w:val="20"/>
              </w:rPr>
            </w:pPr>
            <w:r w:rsidRPr="00F74F90">
              <w:rPr>
                <w:color w:val="000000"/>
                <w:sz w:val="20"/>
                <w:szCs w:val="20"/>
              </w:rPr>
              <w:t>18</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43DA3A" w14:textId="77777777">
            <w:pPr>
              <w:widowControl/>
              <w:autoSpaceDE/>
              <w:autoSpaceDN/>
              <w:adjustRightInd/>
              <w:jc w:val="center"/>
              <w:rPr>
                <w:color w:val="000000"/>
                <w:sz w:val="20"/>
                <w:szCs w:val="20"/>
              </w:rPr>
            </w:pPr>
            <w:r w:rsidRPr="00F74F90">
              <w:rPr>
                <w:color w:val="000000"/>
                <w:sz w:val="20"/>
                <w:szCs w:val="20"/>
              </w:rPr>
              <w:t>36</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179832" w14:textId="77777777">
            <w:pPr>
              <w:widowControl/>
              <w:autoSpaceDE/>
              <w:autoSpaceDN/>
              <w:adjustRightInd/>
              <w:jc w:val="right"/>
              <w:rPr>
                <w:color w:val="000000"/>
                <w:sz w:val="20"/>
                <w:szCs w:val="20"/>
              </w:rPr>
            </w:pPr>
            <w:r w:rsidRPr="00F74F90">
              <w:rPr>
                <w:color w:val="000000"/>
                <w:sz w:val="20"/>
                <w:szCs w:val="20"/>
              </w:rPr>
              <w:t xml:space="preserve">$47,948.40 </w:t>
            </w:r>
          </w:p>
        </w:tc>
      </w:tr>
      <w:tr w:rsidRPr="00F74F90" w:rsidR="00F74F90" w:rsidTr="00F74F90" w14:paraId="558E8388"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0003664" w14:textId="77777777">
            <w:pPr>
              <w:widowControl/>
              <w:autoSpaceDE/>
              <w:autoSpaceDN/>
              <w:adjustRightInd/>
              <w:ind w:firstLine="200" w:firstLineChars="100"/>
              <w:rPr>
                <w:color w:val="000000"/>
                <w:sz w:val="20"/>
                <w:szCs w:val="20"/>
              </w:rPr>
            </w:pPr>
            <w:r w:rsidRPr="00F74F90">
              <w:rPr>
                <w:color w:val="000000"/>
                <w:sz w:val="20"/>
                <w:szCs w:val="20"/>
              </w:rPr>
              <w:t>C.  Write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3370E0"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77DECFC"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F94E72"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434F85"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04E6E92"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F494EE"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0249A6"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FD04FB4"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1A51D5D1"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758DBC3" w14:textId="77777777">
            <w:pPr>
              <w:widowControl/>
              <w:autoSpaceDE/>
              <w:autoSpaceDN/>
              <w:adjustRightInd/>
              <w:ind w:firstLine="400" w:firstLineChars="200"/>
              <w:rPr>
                <w:color w:val="000000"/>
                <w:sz w:val="20"/>
                <w:szCs w:val="20"/>
              </w:rPr>
            </w:pPr>
            <w:r w:rsidRPr="00F74F90">
              <w:rPr>
                <w:color w:val="000000"/>
                <w:sz w:val="20"/>
                <w:szCs w:val="20"/>
              </w:rPr>
              <w:t>Notification of construction/modification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6F39C23"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B9AB74"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F35895" w14:textId="77777777">
            <w:pPr>
              <w:widowControl/>
              <w:autoSpaceDE/>
              <w:autoSpaceDN/>
              <w:adjustRightInd/>
              <w:jc w:val="center"/>
              <w:rPr>
                <w:color w:val="000000"/>
                <w:sz w:val="20"/>
                <w:szCs w:val="20"/>
              </w:rPr>
            </w:pPr>
            <w:r w:rsidRPr="00F74F90">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9A24FE"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8A0E72" w14:textId="77777777">
            <w:pPr>
              <w:widowControl/>
              <w:autoSpaceDE/>
              <w:autoSpaceDN/>
              <w:adjustRightInd/>
              <w:jc w:val="center"/>
              <w:rPr>
                <w:color w:val="000000"/>
                <w:sz w:val="20"/>
                <w:szCs w:val="20"/>
              </w:rPr>
            </w:pPr>
            <w:r w:rsidRPr="00F74F90">
              <w:rPr>
                <w:color w:val="000000"/>
                <w:sz w:val="20"/>
                <w:szCs w:val="20"/>
              </w:rPr>
              <w:t>10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591403" w14:textId="77777777">
            <w:pPr>
              <w:widowControl/>
              <w:autoSpaceDE/>
              <w:autoSpaceDN/>
              <w:adjustRightInd/>
              <w:jc w:val="center"/>
              <w:rPr>
                <w:color w:val="000000"/>
                <w:sz w:val="20"/>
                <w:szCs w:val="20"/>
              </w:rPr>
            </w:pPr>
            <w:r w:rsidRPr="00F74F90">
              <w:rPr>
                <w:color w:val="000000"/>
                <w:sz w:val="20"/>
                <w:szCs w:val="20"/>
              </w:rPr>
              <w:t>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61A6CE" w14:textId="77777777">
            <w:pPr>
              <w:widowControl/>
              <w:autoSpaceDE/>
              <w:autoSpaceDN/>
              <w:adjustRightInd/>
              <w:jc w:val="center"/>
              <w:rPr>
                <w:color w:val="000000"/>
                <w:sz w:val="20"/>
                <w:szCs w:val="20"/>
              </w:rPr>
            </w:pPr>
            <w:r w:rsidRPr="00F74F90">
              <w:rPr>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49265F" w14:textId="77777777">
            <w:pPr>
              <w:widowControl/>
              <w:autoSpaceDE/>
              <w:autoSpaceDN/>
              <w:adjustRightInd/>
              <w:jc w:val="right"/>
              <w:rPr>
                <w:color w:val="000000"/>
                <w:sz w:val="20"/>
                <w:szCs w:val="20"/>
              </w:rPr>
            </w:pPr>
            <w:r w:rsidRPr="00F74F90">
              <w:rPr>
                <w:color w:val="000000"/>
                <w:sz w:val="20"/>
                <w:szCs w:val="20"/>
              </w:rPr>
              <w:t xml:space="preserve">$1,331.90 </w:t>
            </w:r>
          </w:p>
        </w:tc>
      </w:tr>
      <w:tr w:rsidRPr="00F74F90" w:rsidR="00F74F90" w:rsidTr="00F74F90" w14:paraId="1A84CE6F"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0847B75" w14:textId="77777777">
            <w:pPr>
              <w:widowControl/>
              <w:autoSpaceDE/>
              <w:autoSpaceDN/>
              <w:adjustRightInd/>
              <w:ind w:firstLine="400" w:firstLineChars="200"/>
              <w:rPr>
                <w:color w:val="000000"/>
                <w:sz w:val="20"/>
                <w:szCs w:val="20"/>
              </w:rPr>
            </w:pPr>
            <w:r w:rsidRPr="00F74F9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5810AC1"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2863A05"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6CBC97" w14:textId="77777777">
            <w:pPr>
              <w:widowControl/>
              <w:autoSpaceDE/>
              <w:autoSpaceDN/>
              <w:adjustRightInd/>
              <w:jc w:val="center"/>
              <w:rPr>
                <w:color w:val="000000"/>
                <w:sz w:val="20"/>
                <w:szCs w:val="20"/>
              </w:rPr>
            </w:pPr>
            <w:r w:rsidRPr="00F74F90">
              <w:rPr>
                <w:color w:val="000000"/>
                <w:sz w:val="20"/>
                <w:szCs w:val="20"/>
              </w:rPr>
              <w:t>1</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8BC07B"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63D712" w14:textId="77777777">
            <w:pPr>
              <w:widowControl/>
              <w:autoSpaceDE/>
              <w:autoSpaceDN/>
              <w:adjustRightInd/>
              <w:jc w:val="center"/>
              <w:rPr>
                <w:color w:val="000000"/>
                <w:sz w:val="20"/>
                <w:szCs w:val="20"/>
              </w:rPr>
            </w:pPr>
            <w:r w:rsidRPr="00F74F90">
              <w:rPr>
                <w:color w:val="000000"/>
                <w:sz w:val="20"/>
                <w:szCs w:val="20"/>
              </w:rPr>
              <w:t>5</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3EA3B4" w14:textId="77777777">
            <w:pPr>
              <w:widowControl/>
              <w:autoSpaceDE/>
              <w:autoSpaceDN/>
              <w:adjustRightInd/>
              <w:jc w:val="center"/>
              <w:rPr>
                <w:color w:val="000000"/>
                <w:sz w:val="20"/>
                <w:szCs w:val="20"/>
              </w:rPr>
            </w:pPr>
            <w:r w:rsidRPr="00F74F90">
              <w:rPr>
                <w:color w:val="000000"/>
                <w:sz w:val="20"/>
                <w:szCs w:val="20"/>
              </w:rPr>
              <w:t>0.3</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1B2C3F" w14:textId="77777777">
            <w:pPr>
              <w:widowControl/>
              <w:autoSpaceDE/>
              <w:autoSpaceDN/>
              <w:adjustRightInd/>
              <w:jc w:val="center"/>
              <w:rPr>
                <w:color w:val="000000"/>
                <w:sz w:val="20"/>
                <w:szCs w:val="20"/>
              </w:rPr>
            </w:pPr>
            <w:r w:rsidRPr="00F74F90">
              <w:rPr>
                <w:color w:val="000000"/>
                <w:sz w:val="20"/>
                <w:szCs w:val="20"/>
              </w:rPr>
              <w:t>0.5</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7D5078" w14:textId="77777777">
            <w:pPr>
              <w:widowControl/>
              <w:autoSpaceDE/>
              <w:autoSpaceDN/>
              <w:adjustRightInd/>
              <w:jc w:val="right"/>
              <w:rPr>
                <w:color w:val="000000"/>
                <w:sz w:val="20"/>
                <w:szCs w:val="20"/>
              </w:rPr>
            </w:pPr>
            <w:r w:rsidRPr="00F74F90">
              <w:rPr>
                <w:color w:val="000000"/>
                <w:sz w:val="20"/>
                <w:szCs w:val="20"/>
              </w:rPr>
              <w:t xml:space="preserve">$665.95 </w:t>
            </w:r>
          </w:p>
        </w:tc>
      </w:tr>
      <w:tr w:rsidRPr="00F74F90" w:rsidR="00F74F90" w:rsidTr="00F74F90" w14:paraId="09615F54"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3F02CB2" w14:textId="77777777">
            <w:pPr>
              <w:widowControl/>
              <w:autoSpaceDE/>
              <w:autoSpaceDN/>
              <w:adjustRightInd/>
              <w:ind w:firstLine="400" w:firstLineChars="200"/>
              <w:rPr>
                <w:color w:val="000000"/>
                <w:sz w:val="20"/>
                <w:szCs w:val="20"/>
              </w:rPr>
            </w:pPr>
            <w:r w:rsidRPr="00F74F90">
              <w:rPr>
                <w:color w:val="000000"/>
                <w:sz w:val="20"/>
                <w:szCs w:val="20"/>
              </w:rPr>
              <w:t>Notification of initial/repeat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FEFA797"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FD40AC"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A6C0C8" w14:textId="77777777">
            <w:pPr>
              <w:widowControl/>
              <w:autoSpaceDE/>
              <w:autoSpaceDN/>
              <w:adjustRightInd/>
              <w:jc w:val="center"/>
              <w:rPr>
                <w:color w:val="000000"/>
                <w:sz w:val="20"/>
                <w:szCs w:val="20"/>
              </w:rPr>
            </w:pPr>
            <w:r w:rsidRPr="00F74F90">
              <w:rPr>
                <w:color w:val="000000"/>
                <w:sz w:val="20"/>
                <w:szCs w:val="20"/>
              </w:rPr>
              <w:t>2</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3E7846" w14:textId="77777777">
            <w:pPr>
              <w:widowControl/>
              <w:autoSpaceDE/>
              <w:autoSpaceDN/>
              <w:adjustRightInd/>
              <w:jc w:val="center"/>
              <w:rPr>
                <w:color w:val="000000"/>
                <w:sz w:val="20"/>
                <w:szCs w:val="20"/>
              </w:rPr>
            </w:pPr>
            <w:r w:rsidRPr="00F74F90">
              <w:rPr>
                <w:color w:val="000000"/>
                <w:sz w:val="20"/>
                <w:szCs w:val="20"/>
              </w:rPr>
              <w:t>6</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98D112" w14:textId="77777777">
            <w:pPr>
              <w:widowControl/>
              <w:autoSpaceDE/>
              <w:autoSpaceDN/>
              <w:adjustRightInd/>
              <w:jc w:val="center"/>
              <w:rPr>
                <w:color w:val="000000"/>
                <w:sz w:val="20"/>
                <w:szCs w:val="20"/>
              </w:rPr>
            </w:pPr>
            <w:r w:rsidRPr="00F74F90">
              <w:rPr>
                <w:color w:val="000000"/>
                <w:sz w:val="20"/>
                <w:szCs w:val="20"/>
              </w:rPr>
              <w:t>12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998FDC" w14:textId="77777777">
            <w:pPr>
              <w:widowControl/>
              <w:autoSpaceDE/>
              <w:autoSpaceDN/>
              <w:adjustRightInd/>
              <w:jc w:val="center"/>
              <w:rPr>
                <w:color w:val="000000"/>
                <w:sz w:val="20"/>
                <w:szCs w:val="20"/>
              </w:rPr>
            </w:pPr>
            <w:r w:rsidRPr="00F74F90">
              <w:rPr>
                <w:color w:val="000000"/>
                <w:sz w:val="20"/>
                <w:szCs w:val="20"/>
              </w:rPr>
              <w:t>0.6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30A91D" w14:textId="77777777">
            <w:pPr>
              <w:widowControl/>
              <w:autoSpaceDE/>
              <w:autoSpaceDN/>
              <w:adjustRightInd/>
              <w:jc w:val="center"/>
              <w:rPr>
                <w:color w:val="000000"/>
                <w:sz w:val="20"/>
                <w:szCs w:val="20"/>
              </w:rPr>
            </w:pPr>
            <w:r w:rsidRPr="00F74F90">
              <w:rPr>
                <w:color w:val="000000"/>
                <w:sz w:val="20"/>
                <w:szCs w:val="20"/>
              </w:rPr>
              <w:t>1.2</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4D48E3C" w14:textId="77777777">
            <w:pPr>
              <w:widowControl/>
              <w:autoSpaceDE/>
              <w:autoSpaceDN/>
              <w:adjustRightInd/>
              <w:jc w:val="right"/>
              <w:rPr>
                <w:color w:val="000000"/>
                <w:sz w:val="20"/>
                <w:szCs w:val="20"/>
              </w:rPr>
            </w:pPr>
            <w:r w:rsidRPr="00F74F90">
              <w:rPr>
                <w:color w:val="000000"/>
                <w:sz w:val="20"/>
                <w:szCs w:val="20"/>
              </w:rPr>
              <w:t xml:space="preserve">$1,598.28 </w:t>
            </w:r>
          </w:p>
        </w:tc>
      </w:tr>
      <w:tr w:rsidRPr="00F74F90" w:rsidR="00F74F90" w:rsidTr="00F74F90" w14:paraId="2542ED5E"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792D096" w14:textId="77777777">
            <w:pPr>
              <w:widowControl/>
              <w:autoSpaceDE/>
              <w:autoSpaceDN/>
              <w:adjustRightInd/>
              <w:ind w:firstLine="400" w:firstLineChars="200"/>
              <w:rPr>
                <w:color w:val="000000"/>
                <w:sz w:val="20"/>
                <w:szCs w:val="20"/>
              </w:rPr>
            </w:pPr>
            <w:r w:rsidRPr="00F74F9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58F7BD" w14:textId="77777777">
            <w:pPr>
              <w:widowControl/>
              <w:autoSpaceDE/>
              <w:autoSpaceDN/>
              <w:adjustRightInd/>
              <w:jc w:val="center"/>
              <w:rPr>
                <w:color w:val="000000"/>
                <w:sz w:val="20"/>
                <w:szCs w:val="20"/>
              </w:rPr>
            </w:pPr>
            <w:r w:rsidRPr="00F74F90">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E24E135" w14:textId="77777777">
            <w:pPr>
              <w:widowControl/>
              <w:autoSpaceDE/>
              <w:autoSpaceDN/>
              <w:adjustRightInd/>
              <w:jc w:val="center"/>
              <w:rPr>
                <w:color w:val="000000"/>
                <w:sz w:val="20"/>
                <w:szCs w:val="20"/>
              </w:rPr>
            </w:pPr>
            <w:r w:rsidRPr="00F74F90">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E07609" w14:textId="77777777">
            <w:pPr>
              <w:widowControl/>
              <w:autoSpaceDE/>
              <w:autoSpaceDN/>
              <w:adjustRightInd/>
              <w:jc w:val="center"/>
              <w:rPr>
                <w:color w:val="000000"/>
                <w:sz w:val="20"/>
                <w:szCs w:val="20"/>
              </w:rPr>
            </w:pPr>
            <w:r w:rsidRPr="00F74F90">
              <w:rPr>
                <w:color w:val="000000"/>
                <w:sz w:val="20"/>
                <w:szCs w:val="20"/>
              </w:rPr>
              <w:t>6</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1D118F" w14:textId="77777777">
            <w:pPr>
              <w:widowControl/>
              <w:autoSpaceDE/>
              <w:autoSpaceDN/>
              <w:adjustRightInd/>
              <w:jc w:val="center"/>
              <w:rPr>
                <w:color w:val="000000"/>
                <w:sz w:val="20"/>
                <w:szCs w:val="20"/>
              </w:rPr>
            </w:pPr>
            <w:r w:rsidRPr="00F74F90">
              <w:rPr>
                <w:color w:val="000000"/>
                <w:sz w:val="20"/>
                <w:szCs w:val="20"/>
              </w:rPr>
              <w:t>73</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377011" w14:textId="77777777">
            <w:pPr>
              <w:widowControl/>
              <w:autoSpaceDE/>
              <w:autoSpaceDN/>
              <w:adjustRightInd/>
              <w:jc w:val="center"/>
              <w:rPr>
                <w:color w:val="000000"/>
                <w:sz w:val="20"/>
                <w:szCs w:val="20"/>
              </w:rPr>
            </w:pPr>
            <w:r w:rsidRPr="00F74F90">
              <w:rPr>
                <w:color w:val="000000"/>
                <w:sz w:val="20"/>
                <w:szCs w:val="20"/>
              </w:rPr>
              <w:t>438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D32334" w14:textId="77777777">
            <w:pPr>
              <w:widowControl/>
              <w:autoSpaceDE/>
              <w:autoSpaceDN/>
              <w:adjustRightInd/>
              <w:jc w:val="center"/>
              <w:rPr>
                <w:color w:val="000000"/>
                <w:sz w:val="20"/>
                <w:szCs w:val="20"/>
              </w:rPr>
            </w:pPr>
            <w:r w:rsidRPr="00F74F90">
              <w:rPr>
                <w:color w:val="000000"/>
                <w:sz w:val="20"/>
                <w:szCs w:val="20"/>
              </w:rPr>
              <w:t>22</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6FA525D" w14:textId="77777777">
            <w:pPr>
              <w:widowControl/>
              <w:autoSpaceDE/>
              <w:autoSpaceDN/>
              <w:adjustRightInd/>
              <w:jc w:val="center"/>
              <w:rPr>
                <w:color w:val="000000"/>
                <w:sz w:val="20"/>
                <w:szCs w:val="20"/>
              </w:rPr>
            </w:pPr>
            <w:r w:rsidRPr="00F74F90">
              <w:rPr>
                <w:color w:val="000000"/>
                <w:sz w:val="20"/>
                <w:szCs w:val="20"/>
              </w:rPr>
              <w:t>44</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3696C6" w14:textId="77777777">
            <w:pPr>
              <w:widowControl/>
              <w:autoSpaceDE/>
              <w:autoSpaceDN/>
              <w:adjustRightInd/>
              <w:jc w:val="right"/>
              <w:rPr>
                <w:color w:val="000000"/>
                <w:sz w:val="20"/>
                <w:szCs w:val="20"/>
              </w:rPr>
            </w:pPr>
            <w:r w:rsidRPr="00F74F90">
              <w:rPr>
                <w:color w:val="000000"/>
                <w:sz w:val="20"/>
                <w:szCs w:val="20"/>
              </w:rPr>
              <w:t xml:space="preserve">$58,337.22 </w:t>
            </w:r>
          </w:p>
        </w:tc>
      </w:tr>
      <w:tr w:rsidRPr="00F74F90" w:rsidR="00F74F90" w:rsidTr="00F74F90" w14:paraId="24FBCD24"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398F4E9" w14:textId="77777777">
            <w:pPr>
              <w:widowControl/>
              <w:autoSpaceDE/>
              <w:autoSpaceDN/>
              <w:adjustRightInd/>
              <w:rPr>
                <w:b/>
                <w:bCs/>
                <w:i/>
                <w:iCs/>
                <w:color w:val="000000"/>
                <w:sz w:val="20"/>
                <w:szCs w:val="20"/>
              </w:rPr>
            </w:pPr>
            <w:r w:rsidRPr="00F74F90">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DF8463D"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AB89D2"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D31A47"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A3D93B"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60D17231" w14:textId="77777777">
            <w:pPr>
              <w:widowControl/>
              <w:autoSpaceDE/>
              <w:autoSpaceDN/>
              <w:adjustRightInd/>
              <w:jc w:val="center"/>
              <w:rPr>
                <w:b/>
                <w:bCs/>
                <w:color w:val="000000"/>
                <w:sz w:val="20"/>
                <w:szCs w:val="20"/>
              </w:rPr>
            </w:pPr>
            <w:r w:rsidRPr="00F74F90">
              <w:rPr>
                <w:b/>
                <w:bCs/>
                <w:color w:val="000000"/>
                <w:sz w:val="20"/>
                <w:szCs w:val="20"/>
              </w:rPr>
              <w:t>3,108</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169FC2" w14:textId="77777777">
            <w:pPr>
              <w:widowControl/>
              <w:autoSpaceDE/>
              <w:autoSpaceDN/>
              <w:adjustRightInd/>
              <w:jc w:val="right"/>
              <w:rPr>
                <w:b/>
                <w:bCs/>
                <w:color w:val="000000"/>
                <w:sz w:val="20"/>
                <w:szCs w:val="20"/>
              </w:rPr>
            </w:pPr>
            <w:r w:rsidRPr="00F74F90">
              <w:rPr>
                <w:b/>
                <w:bCs/>
                <w:color w:val="000000"/>
                <w:sz w:val="20"/>
                <w:szCs w:val="20"/>
              </w:rPr>
              <w:t xml:space="preserve">$360,013 </w:t>
            </w:r>
          </w:p>
        </w:tc>
      </w:tr>
      <w:tr w:rsidRPr="00F74F90" w:rsidR="00F74F90" w:rsidTr="00F74F90" w14:paraId="2B442381"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AF994A0" w14:textId="77777777">
            <w:pPr>
              <w:widowControl/>
              <w:autoSpaceDE/>
              <w:autoSpaceDN/>
              <w:adjustRightInd/>
              <w:rPr>
                <w:color w:val="000000"/>
                <w:sz w:val="20"/>
                <w:szCs w:val="20"/>
              </w:rPr>
            </w:pPr>
            <w:r w:rsidRPr="00F74F90">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C7A0F6"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C76A0F6"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09BB90" w14:textId="77777777">
            <w:pPr>
              <w:widowControl/>
              <w:autoSpaceDE/>
              <w:autoSpaceDN/>
              <w:adjustRightInd/>
              <w:jc w:val="center"/>
              <w:rPr>
                <w:color w:val="000000"/>
                <w:sz w:val="20"/>
                <w:szCs w:val="20"/>
              </w:rPr>
            </w:pPr>
            <w:r w:rsidRPr="00F74F90">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66D2DA6"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7D04D5"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2F3CD0"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3CE4CE"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22AC97"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7A728FE2"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012CF12" w14:textId="77777777">
            <w:pPr>
              <w:widowControl/>
              <w:autoSpaceDE/>
              <w:autoSpaceDN/>
              <w:adjustRightInd/>
              <w:ind w:firstLine="400" w:firstLineChars="200"/>
              <w:rPr>
                <w:color w:val="000000"/>
                <w:sz w:val="20"/>
                <w:szCs w:val="20"/>
              </w:rPr>
            </w:pPr>
            <w:r w:rsidRPr="00F74F90">
              <w:rPr>
                <w:color w:val="000000"/>
                <w:sz w:val="20"/>
                <w:szCs w:val="20"/>
              </w:rPr>
              <w:t>Records of operating parameters for control devices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C9EE31F"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7BE039" w14:textId="77777777">
            <w:pPr>
              <w:widowControl/>
              <w:autoSpaceDE/>
              <w:autoSpaceDN/>
              <w:adjustRightInd/>
              <w:jc w:val="center"/>
              <w:rPr>
                <w:color w:val="000000"/>
                <w:sz w:val="20"/>
                <w:szCs w:val="20"/>
              </w:rPr>
            </w:pPr>
            <w:r w:rsidRPr="00F74F90">
              <w:rPr>
                <w:color w:val="000000"/>
                <w:sz w:val="20"/>
                <w:szCs w:val="20"/>
              </w:rPr>
              <w:t>12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55BAE2" w14:textId="77777777">
            <w:pPr>
              <w:widowControl/>
              <w:autoSpaceDE/>
              <w:autoSpaceDN/>
              <w:adjustRightInd/>
              <w:jc w:val="center"/>
              <w:rPr>
                <w:color w:val="000000"/>
                <w:sz w:val="20"/>
                <w:szCs w:val="20"/>
              </w:rPr>
            </w:pPr>
            <w:r w:rsidRPr="00F74F90">
              <w:rPr>
                <w:color w:val="000000"/>
                <w:sz w:val="20"/>
                <w:szCs w:val="20"/>
              </w:rPr>
              <w:t>12</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8EF3137"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3FDEE6" w14:textId="77777777">
            <w:pPr>
              <w:widowControl/>
              <w:autoSpaceDE/>
              <w:autoSpaceDN/>
              <w:adjustRightInd/>
              <w:jc w:val="center"/>
              <w:rPr>
                <w:color w:val="000000"/>
                <w:sz w:val="20"/>
                <w:szCs w:val="20"/>
              </w:rPr>
            </w:pPr>
            <w:r w:rsidRPr="00F74F90">
              <w:rPr>
                <w:color w:val="000000"/>
                <w:sz w:val="20"/>
                <w:szCs w:val="20"/>
              </w:rPr>
              <w:t>60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57082E" w14:textId="77777777">
            <w:pPr>
              <w:widowControl/>
              <w:autoSpaceDE/>
              <w:autoSpaceDN/>
              <w:adjustRightInd/>
              <w:jc w:val="center"/>
              <w:rPr>
                <w:color w:val="000000"/>
                <w:sz w:val="20"/>
                <w:szCs w:val="20"/>
              </w:rPr>
            </w:pPr>
            <w:r w:rsidRPr="00F74F90">
              <w:rPr>
                <w:color w:val="000000"/>
                <w:sz w:val="20"/>
                <w:szCs w:val="20"/>
              </w:rPr>
              <w:t>3</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E19279" w14:textId="77777777">
            <w:pPr>
              <w:widowControl/>
              <w:autoSpaceDE/>
              <w:autoSpaceDN/>
              <w:adjustRightInd/>
              <w:jc w:val="center"/>
              <w:rPr>
                <w:color w:val="000000"/>
                <w:sz w:val="20"/>
                <w:szCs w:val="20"/>
              </w:rPr>
            </w:pPr>
            <w:r w:rsidRPr="00F74F90">
              <w:rPr>
                <w:color w:val="000000"/>
                <w:sz w:val="20"/>
                <w:szCs w:val="20"/>
              </w:rPr>
              <w:t>6</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BCE38E" w14:textId="77777777">
            <w:pPr>
              <w:widowControl/>
              <w:autoSpaceDE/>
              <w:autoSpaceDN/>
              <w:adjustRightInd/>
              <w:jc w:val="right"/>
              <w:rPr>
                <w:color w:val="000000"/>
                <w:sz w:val="20"/>
                <w:szCs w:val="20"/>
              </w:rPr>
            </w:pPr>
            <w:r w:rsidRPr="00F74F90">
              <w:rPr>
                <w:color w:val="000000"/>
                <w:sz w:val="20"/>
                <w:szCs w:val="20"/>
              </w:rPr>
              <w:t xml:space="preserve">$7,991.40 </w:t>
            </w:r>
          </w:p>
        </w:tc>
      </w:tr>
      <w:tr w:rsidRPr="00F74F90" w:rsidR="00F74F90" w:rsidTr="00F74F90" w14:paraId="6C20BF97" w14:textId="77777777">
        <w:trPr>
          <w:gridAfter w:val="1"/>
          <w:wAfter w:w="8" w:type="dxa"/>
          <w:trHeight w:val="51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806C505" w14:textId="77777777">
            <w:pPr>
              <w:widowControl/>
              <w:autoSpaceDE/>
              <w:autoSpaceDN/>
              <w:adjustRightInd/>
              <w:ind w:firstLine="400" w:firstLineChars="200"/>
              <w:rPr>
                <w:color w:val="000000"/>
                <w:sz w:val="20"/>
                <w:szCs w:val="20"/>
              </w:rPr>
            </w:pPr>
            <w:r w:rsidRPr="00F74F90">
              <w:rPr>
                <w:color w:val="000000"/>
                <w:sz w:val="20"/>
                <w:szCs w:val="20"/>
              </w:rPr>
              <w:t>Records of operating conditions exceeding last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C1044B"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CE82EB" w14:textId="77777777">
            <w:pPr>
              <w:widowControl/>
              <w:autoSpaceDE/>
              <w:autoSpaceDN/>
              <w:adjustRightInd/>
              <w:jc w:val="center"/>
              <w:rPr>
                <w:color w:val="000000"/>
                <w:sz w:val="20"/>
                <w:szCs w:val="20"/>
              </w:rPr>
            </w:pPr>
            <w:r w:rsidRPr="00F74F90">
              <w:rPr>
                <w:color w:val="000000"/>
                <w:sz w:val="20"/>
                <w:szCs w:val="20"/>
              </w:rPr>
              <w:t>8</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E814AC3" w14:textId="77777777">
            <w:pPr>
              <w:widowControl/>
              <w:autoSpaceDE/>
              <w:autoSpaceDN/>
              <w:adjustRightInd/>
              <w:jc w:val="center"/>
              <w:rPr>
                <w:color w:val="000000"/>
                <w:sz w:val="20"/>
                <w:szCs w:val="20"/>
              </w:rPr>
            </w:pPr>
            <w:r w:rsidRPr="00F74F90">
              <w:rPr>
                <w:color w:val="000000"/>
                <w:sz w:val="20"/>
                <w:szCs w:val="20"/>
              </w:rPr>
              <w:t>8</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1DE910" w14:textId="77777777">
            <w:pPr>
              <w:widowControl/>
              <w:autoSpaceDE/>
              <w:autoSpaceDN/>
              <w:adjustRightInd/>
              <w:jc w:val="center"/>
              <w:rPr>
                <w:color w:val="000000"/>
                <w:sz w:val="20"/>
                <w:szCs w:val="20"/>
              </w:rPr>
            </w:pPr>
            <w:r w:rsidRPr="00F74F90">
              <w:rPr>
                <w:color w:val="000000"/>
                <w:sz w:val="20"/>
                <w:szCs w:val="20"/>
              </w:rPr>
              <w:t>73</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382FCED" w14:textId="77777777">
            <w:pPr>
              <w:widowControl/>
              <w:autoSpaceDE/>
              <w:autoSpaceDN/>
              <w:adjustRightInd/>
              <w:jc w:val="center"/>
              <w:rPr>
                <w:color w:val="000000"/>
                <w:sz w:val="20"/>
                <w:szCs w:val="20"/>
              </w:rPr>
            </w:pPr>
            <w:r w:rsidRPr="00F74F90">
              <w:rPr>
                <w:color w:val="000000"/>
                <w:sz w:val="20"/>
                <w:szCs w:val="20"/>
              </w:rPr>
              <w:t>584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2E0270" w14:textId="77777777">
            <w:pPr>
              <w:widowControl/>
              <w:autoSpaceDE/>
              <w:autoSpaceDN/>
              <w:adjustRightInd/>
              <w:jc w:val="center"/>
              <w:rPr>
                <w:color w:val="000000"/>
                <w:sz w:val="20"/>
                <w:szCs w:val="20"/>
              </w:rPr>
            </w:pPr>
            <w:r w:rsidRPr="00F74F90">
              <w:rPr>
                <w:color w:val="000000"/>
                <w:sz w:val="20"/>
                <w:szCs w:val="20"/>
              </w:rPr>
              <w:t>29</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206391" w14:textId="77777777">
            <w:pPr>
              <w:widowControl/>
              <w:autoSpaceDE/>
              <w:autoSpaceDN/>
              <w:adjustRightInd/>
              <w:jc w:val="center"/>
              <w:rPr>
                <w:color w:val="000000"/>
                <w:sz w:val="20"/>
                <w:szCs w:val="20"/>
              </w:rPr>
            </w:pPr>
            <w:r w:rsidRPr="00F74F90">
              <w:rPr>
                <w:color w:val="000000"/>
                <w:sz w:val="20"/>
                <w:szCs w:val="20"/>
              </w:rPr>
              <w:t>58</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98AC8F" w14:textId="77777777">
            <w:pPr>
              <w:widowControl/>
              <w:autoSpaceDE/>
              <w:autoSpaceDN/>
              <w:adjustRightInd/>
              <w:jc w:val="right"/>
              <w:rPr>
                <w:color w:val="000000"/>
                <w:sz w:val="20"/>
                <w:szCs w:val="20"/>
              </w:rPr>
            </w:pPr>
            <w:r w:rsidRPr="00F74F90">
              <w:rPr>
                <w:color w:val="000000"/>
                <w:sz w:val="20"/>
                <w:szCs w:val="20"/>
              </w:rPr>
              <w:t xml:space="preserve">$77,782.96 </w:t>
            </w:r>
          </w:p>
        </w:tc>
      </w:tr>
      <w:tr w:rsidRPr="00F74F90" w:rsidR="00F74F90" w:rsidTr="00F74F90" w14:paraId="135AA9F1"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F62F54C" w14:textId="77777777">
            <w:pPr>
              <w:widowControl/>
              <w:autoSpaceDE/>
              <w:autoSpaceDN/>
              <w:adjustRightInd/>
              <w:ind w:firstLine="400" w:firstLineChars="200"/>
              <w:rPr>
                <w:color w:val="000000"/>
                <w:sz w:val="20"/>
                <w:szCs w:val="20"/>
              </w:rPr>
            </w:pPr>
            <w:r w:rsidRPr="00F74F90">
              <w:rPr>
                <w:color w:val="000000"/>
                <w:sz w:val="20"/>
                <w:szCs w:val="20"/>
              </w:rPr>
              <w:t>Records of startup, shutdown, malfunction, etc.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2693EBF" w14:textId="77777777">
            <w:pPr>
              <w:widowControl/>
              <w:autoSpaceDE/>
              <w:autoSpaceDN/>
              <w:adjustRightInd/>
              <w:jc w:val="center"/>
              <w:rPr>
                <w:color w:val="000000"/>
                <w:sz w:val="20"/>
                <w:szCs w:val="20"/>
              </w:rPr>
            </w:pPr>
            <w:r w:rsidRPr="00F74F90">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A9912EF" w14:textId="77777777">
            <w:pPr>
              <w:widowControl/>
              <w:autoSpaceDE/>
              <w:autoSpaceDN/>
              <w:adjustRightInd/>
              <w:jc w:val="center"/>
              <w:rPr>
                <w:color w:val="000000"/>
                <w:sz w:val="20"/>
                <w:szCs w:val="20"/>
              </w:rPr>
            </w:pPr>
            <w:r w:rsidRPr="00F74F90">
              <w:rPr>
                <w:color w:val="000000"/>
                <w:sz w:val="20"/>
                <w:szCs w:val="20"/>
              </w:rPr>
              <w:t>5</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7823BB" w14:textId="77777777">
            <w:pPr>
              <w:widowControl/>
              <w:autoSpaceDE/>
              <w:autoSpaceDN/>
              <w:adjustRightInd/>
              <w:jc w:val="center"/>
              <w:rPr>
                <w:color w:val="000000"/>
                <w:sz w:val="20"/>
                <w:szCs w:val="20"/>
              </w:rPr>
            </w:pPr>
            <w:r w:rsidRPr="00F74F90">
              <w:rPr>
                <w:color w:val="000000"/>
                <w:sz w:val="20"/>
                <w:szCs w:val="20"/>
              </w:rPr>
              <w:t>1.25</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4FF8CA9" w14:textId="77777777">
            <w:pPr>
              <w:widowControl/>
              <w:autoSpaceDE/>
              <w:autoSpaceDN/>
              <w:adjustRightInd/>
              <w:jc w:val="center"/>
              <w:rPr>
                <w:color w:val="000000"/>
                <w:sz w:val="20"/>
                <w:szCs w:val="20"/>
              </w:rPr>
            </w:pPr>
            <w:r w:rsidRPr="00F74F90">
              <w:rPr>
                <w:color w:val="000000"/>
                <w:sz w:val="20"/>
                <w:szCs w:val="20"/>
              </w:rPr>
              <w:t>73</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AC3ED10" w14:textId="77777777">
            <w:pPr>
              <w:widowControl/>
              <w:autoSpaceDE/>
              <w:autoSpaceDN/>
              <w:adjustRightInd/>
              <w:jc w:val="center"/>
              <w:rPr>
                <w:color w:val="000000"/>
                <w:sz w:val="20"/>
                <w:szCs w:val="20"/>
              </w:rPr>
            </w:pPr>
            <w:r w:rsidRPr="00F74F90">
              <w:rPr>
                <w:color w:val="000000"/>
                <w:sz w:val="20"/>
                <w:szCs w:val="20"/>
              </w:rPr>
              <w:t>91</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96A4519" w14:textId="77777777">
            <w:pPr>
              <w:widowControl/>
              <w:autoSpaceDE/>
              <w:autoSpaceDN/>
              <w:adjustRightInd/>
              <w:jc w:val="center"/>
              <w:rPr>
                <w:color w:val="000000"/>
                <w:sz w:val="20"/>
                <w:szCs w:val="20"/>
              </w:rPr>
            </w:pPr>
            <w:r w:rsidRPr="00F74F90">
              <w:rPr>
                <w:color w:val="000000"/>
                <w:sz w:val="20"/>
                <w:szCs w:val="20"/>
              </w:rPr>
              <w:t>4.6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CE99218" w14:textId="77777777">
            <w:pPr>
              <w:widowControl/>
              <w:autoSpaceDE/>
              <w:autoSpaceDN/>
              <w:adjustRightInd/>
              <w:jc w:val="center"/>
              <w:rPr>
                <w:color w:val="000000"/>
                <w:sz w:val="20"/>
                <w:szCs w:val="20"/>
              </w:rPr>
            </w:pPr>
            <w:r w:rsidRPr="00F74F90">
              <w:rPr>
                <w:color w:val="000000"/>
                <w:sz w:val="20"/>
                <w:szCs w:val="20"/>
              </w:rPr>
              <w:t>9.1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967D88" w14:textId="77777777">
            <w:pPr>
              <w:widowControl/>
              <w:autoSpaceDE/>
              <w:autoSpaceDN/>
              <w:adjustRightInd/>
              <w:jc w:val="right"/>
              <w:rPr>
                <w:color w:val="000000"/>
                <w:sz w:val="20"/>
                <w:szCs w:val="20"/>
              </w:rPr>
            </w:pPr>
            <w:r w:rsidRPr="00F74F90">
              <w:rPr>
                <w:color w:val="000000"/>
                <w:sz w:val="20"/>
                <w:szCs w:val="20"/>
              </w:rPr>
              <w:t xml:space="preserve">$12,153.59 </w:t>
            </w:r>
          </w:p>
        </w:tc>
      </w:tr>
      <w:tr w:rsidRPr="00F74F90" w:rsidR="00F74F90" w:rsidTr="00F74F90" w14:paraId="67AC2455" w14:textId="77777777">
        <w:trPr>
          <w:gridAfter w:val="1"/>
          <w:wAfter w:w="8"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8364CBC" w14:textId="77777777">
            <w:pPr>
              <w:widowControl/>
              <w:autoSpaceDE/>
              <w:autoSpaceDN/>
              <w:adjustRightInd/>
              <w:rPr>
                <w:b/>
                <w:bCs/>
                <w:i/>
                <w:iCs/>
                <w:color w:val="000000"/>
                <w:sz w:val="20"/>
                <w:szCs w:val="20"/>
              </w:rPr>
            </w:pPr>
            <w:r w:rsidRPr="00F74F90">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2A7507"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D8783D"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89AF2C" w14:textId="77777777">
            <w:pPr>
              <w:widowControl/>
              <w:autoSpaceDE/>
              <w:autoSpaceDN/>
              <w:adjustRightInd/>
              <w:rPr>
                <w:b/>
                <w:bCs/>
                <w:color w:val="000000"/>
                <w:sz w:val="20"/>
                <w:szCs w:val="20"/>
              </w:rPr>
            </w:pPr>
            <w:r w:rsidRPr="00F74F90">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122437"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48044E49" w14:textId="77777777">
            <w:pPr>
              <w:widowControl/>
              <w:autoSpaceDE/>
              <w:autoSpaceDN/>
              <w:adjustRightInd/>
              <w:jc w:val="center"/>
              <w:rPr>
                <w:b/>
                <w:bCs/>
                <w:color w:val="000000"/>
                <w:sz w:val="20"/>
                <w:szCs w:val="20"/>
              </w:rPr>
            </w:pPr>
            <w:r w:rsidRPr="00F74F90">
              <w:rPr>
                <w:b/>
                <w:bCs/>
                <w:color w:val="000000"/>
                <w:sz w:val="20"/>
                <w:szCs w:val="20"/>
              </w:rPr>
              <w:t>846</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3C2D8B" w14:textId="77777777">
            <w:pPr>
              <w:widowControl/>
              <w:autoSpaceDE/>
              <w:autoSpaceDN/>
              <w:adjustRightInd/>
              <w:jc w:val="right"/>
              <w:rPr>
                <w:b/>
                <w:bCs/>
                <w:color w:val="000000"/>
                <w:sz w:val="20"/>
                <w:szCs w:val="20"/>
              </w:rPr>
            </w:pPr>
            <w:r w:rsidRPr="00F74F90">
              <w:rPr>
                <w:b/>
                <w:bCs/>
                <w:color w:val="000000"/>
                <w:sz w:val="20"/>
                <w:szCs w:val="20"/>
              </w:rPr>
              <w:t xml:space="preserve">$97,928 </w:t>
            </w:r>
          </w:p>
        </w:tc>
      </w:tr>
      <w:tr w:rsidRPr="00F74F90" w:rsidR="00F74F90" w:rsidTr="00F74F90" w14:paraId="12C15559" w14:textId="77777777">
        <w:trPr>
          <w:gridAfter w:val="1"/>
          <w:wAfter w:w="8"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1FAADDD" w14:textId="77777777">
            <w:pPr>
              <w:widowControl/>
              <w:autoSpaceDE/>
              <w:autoSpaceDN/>
              <w:adjustRightInd/>
              <w:rPr>
                <w:b/>
                <w:bCs/>
                <w:color w:val="000000"/>
                <w:sz w:val="20"/>
                <w:szCs w:val="20"/>
              </w:rPr>
            </w:pPr>
            <w:r w:rsidRPr="00F74F90">
              <w:rPr>
                <w:b/>
                <w:bCs/>
                <w:color w:val="000000"/>
                <w:sz w:val="20"/>
                <w:szCs w:val="20"/>
              </w:rPr>
              <w:lastRenderedPageBreak/>
              <w:t xml:space="preserve">TOTAL LABOR BURDEN AND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ECE116"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283CEC0"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9F79B6" w14:textId="77777777">
            <w:pPr>
              <w:widowControl/>
              <w:autoSpaceDE/>
              <w:autoSpaceDN/>
              <w:adjustRightInd/>
              <w:rPr>
                <w:b/>
                <w:bCs/>
                <w:color w:val="000000"/>
                <w:sz w:val="20"/>
                <w:szCs w:val="20"/>
              </w:rPr>
            </w:pPr>
            <w:r w:rsidRPr="00F74F90">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0D0C69" w14:textId="77777777">
            <w:pPr>
              <w:widowControl/>
              <w:autoSpaceDE/>
              <w:autoSpaceDN/>
              <w:adjustRightInd/>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79A21B6A" w14:textId="77777777">
            <w:pPr>
              <w:widowControl/>
              <w:autoSpaceDE/>
              <w:autoSpaceDN/>
              <w:adjustRightInd/>
              <w:jc w:val="center"/>
              <w:rPr>
                <w:b/>
                <w:bCs/>
                <w:color w:val="000000"/>
                <w:sz w:val="20"/>
                <w:szCs w:val="20"/>
              </w:rPr>
            </w:pPr>
            <w:r w:rsidRPr="00F74F90">
              <w:rPr>
                <w:b/>
                <w:bCs/>
                <w:color w:val="000000"/>
                <w:sz w:val="20"/>
                <w:szCs w:val="20"/>
              </w:rPr>
              <w:t>3,950</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02BAB3" w14:textId="77777777">
            <w:pPr>
              <w:widowControl/>
              <w:autoSpaceDE/>
              <w:autoSpaceDN/>
              <w:adjustRightInd/>
              <w:jc w:val="right"/>
              <w:rPr>
                <w:b/>
                <w:bCs/>
                <w:color w:val="000000"/>
                <w:sz w:val="20"/>
                <w:szCs w:val="20"/>
              </w:rPr>
            </w:pPr>
            <w:r w:rsidRPr="00F74F90">
              <w:rPr>
                <w:b/>
                <w:bCs/>
                <w:color w:val="000000"/>
                <w:sz w:val="20"/>
                <w:szCs w:val="20"/>
              </w:rPr>
              <w:t xml:space="preserve">$458,000 </w:t>
            </w:r>
          </w:p>
        </w:tc>
      </w:tr>
      <w:tr w:rsidRPr="00F74F90" w:rsidR="00F74F90" w:rsidTr="00F74F90" w14:paraId="7291FB9A" w14:textId="77777777">
        <w:trPr>
          <w:gridAfter w:val="1"/>
          <w:wAfter w:w="8"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DF3F586" w14:textId="77777777">
            <w:pPr>
              <w:widowControl/>
              <w:autoSpaceDE/>
              <w:autoSpaceDN/>
              <w:adjustRightInd/>
              <w:rPr>
                <w:b/>
                <w:bCs/>
                <w:color w:val="000000"/>
                <w:sz w:val="20"/>
                <w:szCs w:val="20"/>
              </w:rPr>
            </w:pPr>
            <w:r w:rsidRPr="00F74F90">
              <w:rPr>
                <w:b/>
                <w:bCs/>
                <w:color w:val="000000"/>
                <w:sz w:val="20"/>
                <w:szCs w:val="20"/>
              </w:rPr>
              <w:t xml:space="preserve">TOTAL CAPITAL AND O&amp;M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31EE661"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378E2C4"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FA056A4" w14:textId="77777777">
            <w:pPr>
              <w:widowControl/>
              <w:autoSpaceDE/>
              <w:autoSpaceDN/>
              <w:adjustRightInd/>
              <w:rPr>
                <w:b/>
                <w:bCs/>
                <w:color w:val="000000"/>
                <w:sz w:val="20"/>
                <w:szCs w:val="20"/>
              </w:rPr>
            </w:pPr>
            <w:r w:rsidRPr="00F74F90">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289877"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6DBA43"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8F7C8B"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A9E965"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6B75C5" w14:textId="39E094D5">
            <w:pPr>
              <w:widowControl/>
              <w:autoSpaceDE/>
              <w:autoSpaceDN/>
              <w:adjustRightInd/>
              <w:jc w:val="right"/>
              <w:rPr>
                <w:b/>
                <w:bCs/>
                <w:color w:val="000000"/>
                <w:sz w:val="20"/>
                <w:szCs w:val="20"/>
              </w:rPr>
            </w:pPr>
            <w:r w:rsidRPr="00F74F90">
              <w:rPr>
                <w:b/>
                <w:bCs/>
                <w:color w:val="000000"/>
                <w:sz w:val="20"/>
                <w:szCs w:val="20"/>
              </w:rPr>
              <w:t>$6</w:t>
            </w:r>
            <w:r w:rsidR="00087A3A">
              <w:rPr>
                <w:b/>
                <w:bCs/>
                <w:color w:val="000000"/>
                <w:sz w:val="20"/>
                <w:szCs w:val="20"/>
              </w:rPr>
              <w:t>9</w:t>
            </w:r>
            <w:r w:rsidRPr="00F74F90">
              <w:rPr>
                <w:b/>
                <w:bCs/>
                <w:color w:val="000000"/>
                <w:sz w:val="20"/>
                <w:szCs w:val="20"/>
              </w:rPr>
              <w:t xml:space="preserve">6,000 </w:t>
            </w:r>
          </w:p>
        </w:tc>
      </w:tr>
      <w:tr w:rsidRPr="00F74F90" w:rsidR="00F74F90" w:rsidTr="00F74F90" w14:paraId="16672886" w14:textId="77777777">
        <w:trPr>
          <w:gridAfter w:val="1"/>
          <w:wAfter w:w="8"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56E3881" w14:textId="77777777">
            <w:pPr>
              <w:widowControl/>
              <w:autoSpaceDE/>
              <w:autoSpaceDN/>
              <w:adjustRightInd/>
              <w:rPr>
                <w:b/>
                <w:bCs/>
                <w:color w:val="000000"/>
                <w:sz w:val="20"/>
                <w:szCs w:val="20"/>
              </w:rPr>
            </w:pPr>
            <w:r w:rsidRPr="00F74F90">
              <w:rPr>
                <w:b/>
                <w:bCs/>
                <w:color w:val="000000"/>
                <w:sz w:val="20"/>
                <w:szCs w:val="20"/>
              </w:rPr>
              <w:t xml:space="preserve">GRAND TOTAL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7AACEA"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48771C"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0E2871" w14:textId="77777777">
            <w:pPr>
              <w:widowControl/>
              <w:autoSpaceDE/>
              <w:autoSpaceDN/>
              <w:adjustRightInd/>
              <w:rPr>
                <w:b/>
                <w:bCs/>
                <w:color w:val="000000"/>
                <w:sz w:val="20"/>
                <w:szCs w:val="20"/>
              </w:rPr>
            </w:pPr>
            <w:r w:rsidRPr="00F74F90">
              <w:rPr>
                <w:b/>
                <w:bCs/>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A324487"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7BC1D6"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C823EE"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4173E99"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AC944F3" w14:textId="6FF25F9D">
            <w:pPr>
              <w:widowControl/>
              <w:autoSpaceDE/>
              <w:autoSpaceDN/>
              <w:adjustRightInd/>
              <w:jc w:val="right"/>
              <w:rPr>
                <w:b/>
                <w:bCs/>
                <w:color w:val="000000"/>
                <w:sz w:val="20"/>
                <w:szCs w:val="20"/>
              </w:rPr>
            </w:pPr>
            <w:r w:rsidRPr="00F74F90">
              <w:rPr>
                <w:b/>
                <w:bCs/>
                <w:color w:val="000000"/>
                <w:sz w:val="20"/>
                <w:szCs w:val="20"/>
              </w:rPr>
              <w:t>$1,1</w:t>
            </w:r>
            <w:r w:rsidR="00087A3A">
              <w:rPr>
                <w:b/>
                <w:bCs/>
                <w:color w:val="000000"/>
                <w:sz w:val="20"/>
                <w:szCs w:val="20"/>
              </w:rPr>
              <w:t>5</w:t>
            </w:r>
            <w:r w:rsidRPr="00F74F90">
              <w:rPr>
                <w:b/>
                <w:bCs/>
                <w:color w:val="000000"/>
                <w:sz w:val="20"/>
                <w:szCs w:val="20"/>
              </w:rPr>
              <w:t xml:space="preserve">0,000 </w:t>
            </w:r>
          </w:p>
        </w:tc>
      </w:tr>
      <w:tr w:rsidRPr="00F74F90" w:rsidR="00F74F90" w:rsidTr="00F74F90" w14:paraId="25F85E7A" w14:textId="77777777">
        <w:trPr>
          <w:gridAfter w:val="1"/>
          <w:wAfter w:w="8" w:type="dxa"/>
          <w:trHeight w:val="300"/>
        </w:trPr>
        <w:tc>
          <w:tcPr>
            <w:tcW w:w="3415" w:type="dxa"/>
            <w:tcBorders>
              <w:top w:val="nil"/>
              <w:left w:val="nil"/>
              <w:bottom w:val="nil"/>
              <w:right w:val="nil"/>
            </w:tcBorders>
            <w:shd w:val="clear" w:color="auto" w:fill="auto"/>
            <w:noWrap/>
            <w:vAlign w:val="bottom"/>
            <w:hideMark/>
          </w:tcPr>
          <w:p w:rsidRPr="00F74F90" w:rsidR="00F74F90" w:rsidP="00F74F90" w:rsidRDefault="00F74F90" w14:paraId="0E8A551B"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6BEF97AA"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619A5110"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7824B9D6"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F74F90" w:rsidR="00F74F90" w:rsidP="00F74F90" w:rsidRDefault="00F74F90" w14:paraId="33FA3D94"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221933E7"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3BE8F64A"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733D58C2" w14:textId="77777777">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rsidRPr="00F74F90" w:rsidR="00F74F90" w:rsidP="00F74F90" w:rsidRDefault="00F74F90" w14:paraId="13830F8D" w14:textId="77777777">
            <w:pPr>
              <w:widowControl/>
              <w:autoSpaceDE/>
              <w:autoSpaceDN/>
              <w:adjustRightInd/>
              <w:rPr>
                <w:sz w:val="20"/>
                <w:szCs w:val="20"/>
              </w:rPr>
            </w:pPr>
          </w:p>
        </w:tc>
      </w:tr>
      <w:tr w:rsidRPr="00F74F90" w:rsidR="00F74F90" w:rsidTr="00F74F90" w14:paraId="1E08E694" w14:textId="77777777">
        <w:trPr>
          <w:gridAfter w:val="1"/>
          <w:wAfter w:w="8" w:type="dxa"/>
          <w:trHeight w:val="300"/>
        </w:trPr>
        <w:tc>
          <w:tcPr>
            <w:tcW w:w="3415" w:type="dxa"/>
            <w:tcBorders>
              <w:top w:val="nil"/>
              <w:left w:val="nil"/>
              <w:bottom w:val="nil"/>
              <w:right w:val="nil"/>
            </w:tcBorders>
            <w:shd w:val="clear" w:color="auto" w:fill="auto"/>
            <w:noWrap/>
            <w:vAlign w:val="center"/>
            <w:hideMark/>
          </w:tcPr>
          <w:p w:rsidRPr="00F74F90" w:rsidR="00F74F90" w:rsidP="00F74F90" w:rsidRDefault="00F74F90" w14:paraId="444D4862" w14:textId="77777777">
            <w:pPr>
              <w:widowControl/>
              <w:autoSpaceDE/>
              <w:autoSpaceDN/>
              <w:adjustRightInd/>
              <w:rPr>
                <w:color w:val="000000"/>
                <w:sz w:val="20"/>
                <w:szCs w:val="20"/>
              </w:rPr>
            </w:pPr>
            <w:r w:rsidRPr="00F74F90">
              <w:rPr>
                <w:color w:val="000000"/>
                <w:sz w:val="20"/>
                <w:szCs w:val="20"/>
              </w:rPr>
              <w:t>Assumptions:</w:t>
            </w: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63DEBE2D" w14:textId="77777777">
            <w:pPr>
              <w:widowControl/>
              <w:autoSpaceDE/>
              <w:autoSpaceDN/>
              <w:adjustRightInd/>
              <w:rPr>
                <w:color w:val="000000"/>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7332B7BC"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7BBF9D02"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F74F90" w:rsidR="00F74F90" w:rsidP="00F74F90" w:rsidRDefault="00F74F90" w14:paraId="00F73D5B"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27F987A1"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2AD4EE7A"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45CD8C22" w14:textId="77777777">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rsidRPr="00F74F90" w:rsidR="00F74F90" w:rsidP="00F74F90" w:rsidRDefault="00F74F90" w14:paraId="7985D352" w14:textId="77777777">
            <w:pPr>
              <w:widowControl/>
              <w:autoSpaceDE/>
              <w:autoSpaceDN/>
              <w:adjustRightInd/>
              <w:rPr>
                <w:sz w:val="20"/>
                <w:szCs w:val="20"/>
              </w:rPr>
            </w:pPr>
          </w:p>
        </w:tc>
      </w:tr>
      <w:tr w:rsidRPr="00F74F90" w:rsidR="00F74F90" w:rsidTr="00F74F90" w14:paraId="680BCB80" w14:textId="77777777">
        <w:trPr>
          <w:trHeight w:val="315"/>
        </w:trPr>
        <w:tc>
          <w:tcPr>
            <w:tcW w:w="13165" w:type="dxa"/>
            <w:gridSpan w:val="10"/>
            <w:tcBorders>
              <w:top w:val="nil"/>
              <w:left w:val="nil"/>
              <w:bottom w:val="nil"/>
              <w:right w:val="nil"/>
            </w:tcBorders>
            <w:shd w:val="clear" w:color="auto" w:fill="auto"/>
            <w:hideMark/>
          </w:tcPr>
          <w:p w:rsidRPr="00F74F90" w:rsidR="00F74F90" w:rsidP="00F74F90" w:rsidRDefault="00F74F90" w14:paraId="568283EC" w14:textId="77777777">
            <w:pPr>
              <w:widowControl/>
              <w:autoSpaceDE/>
              <w:autoSpaceDN/>
              <w:adjustRightInd/>
              <w:rPr>
                <w:color w:val="000000"/>
                <w:sz w:val="20"/>
                <w:szCs w:val="20"/>
              </w:rPr>
            </w:pPr>
            <w:proofErr w:type="spellStart"/>
            <w:r w:rsidRPr="00F74F90">
              <w:rPr>
                <w:color w:val="000000"/>
                <w:sz w:val="20"/>
                <w:szCs w:val="20"/>
                <w:vertAlign w:val="superscript"/>
              </w:rPr>
              <w:t>a</w:t>
            </w:r>
            <w:proofErr w:type="spellEnd"/>
            <w:r w:rsidRPr="00F74F90">
              <w:rPr>
                <w:color w:val="000000"/>
                <w:sz w:val="20"/>
                <w:szCs w:val="20"/>
              </w:rPr>
              <w:t xml:space="preserve">  Assume 5 new affected sources per year and an average of 73 existing affected sources over the next three years.</w:t>
            </w:r>
          </w:p>
        </w:tc>
      </w:tr>
      <w:tr w:rsidRPr="00F74F90" w:rsidR="00F74F90" w:rsidTr="00F74F90" w14:paraId="14024FC7" w14:textId="77777777">
        <w:trPr>
          <w:trHeight w:val="819"/>
        </w:trPr>
        <w:tc>
          <w:tcPr>
            <w:tcW w:w="13165" w:type="dxa"/>
            <w:gridSpan w:val="10"/>
            <w:tcBorders>
              <w:top w:val="nil"/>
              <w:left w:val="nil"/>
              <w:bottom w:val="nil"/>
              <w:right w:val="nil"/>
            </w:tcBorders>
            <w:shd w:val="clear" w:color="auto" w:fill="auto"/>
            <w:hideMark/>
          </w:tcPr>
          <w:p w:rsidRPr="00F74F90" w:rsidR="00F74F90" w:rsidP="00F74F90" w:rsidRDefault="00F74F90" w14:paraId="278AD461" w14:textId="77777777">
            <w:pPr>
              <w:widowControl/>
              <w:autoSpaceDE/>
              <w:autoSpaceDN/>
              <w:adjustRightInd/>
              <w:rPr>
                <w:color w:val="000000"/>
                <w:sz w:val="20"/>
                <w:szCs w:val="20"/>
              </w:rPr>
            </w:pPr>
            <w:r w:rsidRPr="00F74F90">
              <w:rPr>
                <w:color w:val="000000"/>
                <w:sz w:val="20"/>
                <w:szCs w:val="20"/>
                <w:vertAlign w:val="superscript"/>
              </w:rPr>
              <w:t xml:space="preserve">b  </w:t>
            </w:r>
            <w:r w:rsidRPr="00F74F90">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F74F90" w:rsidR="00F74F90" w:rsidTr="00F74F90" w14:paraId="26329B95" w14:textId="77777777">
        <w:trPr>
          <w:trHeight w:val="300"/>
        </w:trPr>
        <w:tc>
          <w:tcPr>
            <w:tcW w:w="13165" w:type="dxa"/>
            <w:gridSpan w:val="10"/>
            <w:tcBorders>
              <w:top w:val="nil"/>
              <w:left w:val="nil"/>
              <w:bottom w:val="nil"/>
              <w:right w:val="nil"/>
            </w:tcBorders>
            <w:shd w:val="clear" w:color="auto" w:fill="auto"/>
            <w:hideMark/>
          </w:tcPr>
          <w:p w:rsidRPr="00F74F90" w:rsidR="00F74F90" w:rsidP="00F74F90" w:rsidRDefault="00F74F90" w14:paraId="37BB4429" w14:textId="77777777">
            <w:pPr>
              <w:widowControl/>
              <w:autoSpaceDE/>
              <w:autoSpaceDN/>
              <w:adjustRightInd/>
              <w:rPr>
                <w:color w:val="000000"/>
                <w:sz w:val="20"/>
                <w:szCs w:val="20"/>
              </w:rPr>
            </w:pPr>
            <w:r w:rsidRPr="00F74F90">
              <w:rPr>
                <w:color w:val="000000"/>
                <w:sz w:val="20"/>
                <w:szCs w:val="20"/>
                <w:vertAlign w:val="superscript"/>
              </w:rPr>
              <w:t>c</w:t>
            </w:r>
            <w:r w:rsidRPr="00F74F90">
              <w:rPr>
                <w:color w:val="000000"/>
                <w:sz w:val="20"/>
                <w:szCs w:val="20"/>
              </w:rPr>
              <w:t xml:space="preserve">  This ICR assumes all existing respondents will have to familiarize with the regulatory requirements each year.</w:t>
            </w:r>
          </w:p>
        </w:tc>
      </w:tr>
      <w:tr w:rsidRPr="00F74F90" w:rsidR="00F74F90" w:rsidTr="00F74F90" w14:paraId="2CDDDE45" w14:textId="77777777">
        <w:trPr>
          <w:trHeight w:val="315"/>
        </w:trPr>
        <w:tc>
          <w:tcPr>
            <w:tcW w:w="13165" w:type="dxa"/>
            <w:gridSpan w:val="10"/>
            <w:tcBorders>
              <w:top w:val="nil"/>
              <w:left w:val="nil"/>
              <w:bottom w:val="nil"/>
              <w:right w:val="nil"/>
            </w:tcBorders>
            <w:shd w:val="clear" w:color="auto" w:fill="auto"/>
            <w:hideMark/>
          </w:tcPr>
          <w:p w:rsidRPr="00F74F90" w:rsidR="00F74F90" w:rsidP="00F74F90" w:rsidRDefault="00F74F90" w14:paraId="7E876FED" w14:textId="77777777">
            <w:pPr>
              <w:widowControl/>
              <w:autoSpaceDE/>
              <w:autoSpaceDN/>
              <w:adjustRightInd/>
              <w:rPr>
                <w:color w:val="000000"/>
                <w:sz w:val="20"/>
                <w:szCs w:val="20"/>
              </w:rPr>
            </w:pPr>
            <w:r w:rsidRPr="00F74F90">
              <w:rPr>
                <w:color w:val="000000"/>
                <w:sz w:val="20"/>
                <w:szCs w:val="20"/>
                <w:vertAlign w:val="superscript"/>
              </w:rPr>
              <w:t>d</w:t>
            </w:r>
            <w:r w:rsidRPr="00F74F90">
              <w:rPr>
                <w:color w:val="000000"/>
                <w:sz w:val="20"/>
                <w:szCs w:val="20"/>
              </w:rPr>
              <w:t xml:space="preserve">  Assume 20 percent of initial performance tests must be repeated due to failure.</w:t>
            </w:r>
          </w:p>
        </w:tc>
      </w:tr>
      <w:tr w:rsidRPr="00F74F90" w:rsidR="00F74F90" w:rsidTr="00F74F90" w14:paraId="0AFDE92B" w14:textId="77777777">
        <w:trPr>
          <w:trHeight w:val="375"/>
        </w:trPr>
        <w:tc>
          <w:tcPr>
            <w:tcW w:w="13165" w:type="dxa"/>
            <w:gridSpan w:val="10"/>
            <w:tcBorders>
              <w:top w:val="nil"/>
              <w:left w:val="nil"/>
              <w:bottom w:val="nil"/>
              <w:right w:val="nil"/>
            </w:tcBorders>
            <w:shd w:val="clear" w:color="auto" w:fill="auto"/>
            <w:hideMark/>
          </w:tcPr>
          <w:p w:rsidRPr="00F74F90" w:rsidR="00F74F90" w:rsidP="00F74F90" w:rsidRDefault="00F74F90" w14:paraId="56A4CA9E" w14:textId="77777777">
            <w:pPr>
              <w:widowControl/>
              <w:autoSpaceDE/>
              <w:autoSpaceDN/>
              <w:adjustRightInd/>
              <w:rPr>
                <w:color w:val="000000"/>
                <w:sz w:val="20"/>
                <w:szCs w:val="20"/>
              </w:rPr>
            </w:pPr>
            <w:r w:rsidRPr="00F74F90">
              <w:rPr>
                <w:color w:val="000000"/>
                <w:sz w:val="20"/>
                <w:szCs w:val="20"/>
                <w:vertAlign w:val="superscript"/>
              </w:rPr>
              <w:t>e</w:t>
            </w:r>
            <w:r w:rsidRPr="00F74F90">
              <w:rPr>
                <w:color w:val="000000"/>
                <w:sz w:val="20"/>
                <w:szCs w:val="20"/>
              </w:rPr>
              <w:t xml:space="preserve">  Totals have been rounded to 3 significant figures. Figures may not add exactly due to rounding. </w:t>
            </w:r>
          </w:p>
        </w:tc>
      </w:tr>
    </w:tbl>
    <w:p w:rsidR="00F74F90" w:rsidP="00791941" w:rsidRDefault="00F74F90" w14:paraId="2112A33E" w14:textId="630D536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FC7311" w:rsidP="00FC7311" w:rsidRDefault="00FC7311" w14:paraId="62576058" w14:textId="3670ED0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FC7311">
        <w:rPr>
          <w:sz w:val="20"/>
          <w:szCs w:val="20"/>
        </w:rPr>
        <w:t xml:space="preserve"> </w:t>
      </w:r>
    </w:p>
    <w:p w:rsidR="00FC7311" w:rsidRDefault="00FC7311" w14:paraId="6E5C6B92" w14:textId="77777777">
      <w:pPr>
        <w:widowControl/>
        <w:autoSpaceDE/>
        <w:autoSpaceDN/>
        <w:adjustRightInd/>
        <w:rPr>
          <w:sz w:val="20"/>
          <w:szCs w:val="20"/>
        </w:rPr>
      </w:pPr>
      <w:r>
        <w:rPr>
          <w:sz w:val="20"/>
          <w:szCs w:val="20"/>
        </w:rPr>
        <w:br w:type="page"/>
      </w:r>
    </w:p>
    <w:p w:rsidR="00FC7311" w:rsidP="00FC7311" w:rsidRDefault="00FC7311" w14:paraId="7AB8DE89"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G-6: Annual Respondent Burden and Cost for Subpart III</w:t>
      </w:r>
    </w:p>
    <w:p w:rsidR="00FC7311" w:rsidP="00FC7311" w:rsidRDefault="00FC7311" w14:paraId="4C258BEF" w14:textId="3D9E5DB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135" w:type="dxa"/>
        <w:tblLook w:val="04A0" w:firstRow="1" w:lastRow="0" w:firstColumn="1" w:lastColumn="0" w:noHBand="0" w:noVBand="1"/>
      </w:tblPr>
      <w:tblGrid>
        <w:gridCol w:w="3325"/>
        <w:gridCol w:w="1160"/>
        <w:gridCol w:w="1238"/>
        <w:gridCol w:w="1220"/>
        <w:gridCol w:w="1400"/>
        <w:gridCol w:w="1080"/>
        <w:gridCol w:w="1380"/>
        <w:gridCol w:w="1160"/>
        <w:gridCol w:w="1172"/>
      </w:tblGrid>
      <w:tr w:rsidRPr="00F74F90" w:rsidR="00F74F90" w:rsidTr="00F74F90" w14:paraId="2A3B6823" w14:textId="77777777">
        <w:trPr>
          <w:trHeight w:val="300"/>
        </w:trPr>
        <w:tc>
          <w:tcPr>
            <w:tcW w:w="332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74F90" w:rsidR="00F74F90" w:rsidP="00F74F90" w:rsidRDefault="00F74F90" w14:paraId="625A9D7C" w14:textId="77777777">
            <w:pPr>
              <w:widowControl/>
              <w:autoSpaceDE/>
              <w:autoSpaceDN/>
              <w:adjustRightInd/>
              <w:jc w:val="center"/>
              <w:rPr>
                <w:b/>
                <w:bCs/>
                <w:color w:val="000000"/>
                <w:sz w:val="20"/>
                <w:szCs w:val="20"/>
              </w:rPr>
            </w:pPr>
            <w:r w:rsidRPr="00F74F9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49588779" w14:textId="77777777">
            <w:pPr>
              <w:widowControl/>
              <w:autoSpaceDE/>
              <w:autoSpaceDN/>
              <w:adjustRightInd/>
              <w:jc w:val="center"/>
              <w:rPr>
                <w:b/>
                <w:bCs/>
                <w:color w:val="000000"/>
                <w:sz w:val="20"/>
                <w:szCs w:val="20"/>
              </w:rPr>
            </w:pPr>
            <w:r w:rsidRPr="00F74F9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6451F63C" w14:textId="77777777">
            <w:pPr>
              <w:widowControl/>
              <w:autoSpaceDE/>
              <w:autoSpaceDN/>
              <w:adjustRightInd/>
              <w:jc w:val="center"/>
              <w:rPr>
                <w:b/>
                <w:bCs/>
                <w:color w:val="000000"/>
                <w:sz w:val="20"/>
                <w:szCs w:val="20"/>
              </w:rPr>
            </w:pPr>
            <w:r w:rsidRPr="00F74F90">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37604E5D" w14:textId="77777777">
            <w:pPr>
              <w:widowControl/>
              <w:autoSpaceDE/>
              <w:autoSpaceDN/>
              <w:adjustRightInd/>
              <w:jc w:val="center"/>
              <w:rPr>
                <w:b/>
                <w:bCs/>
                <w:color w:val="000000"/>
                <w:sz w:val="20"/>
                <w:szCs w:val="20"/>
              </w:rPr>
            </w:pPr>
            <w:r w:rsidRPr="00F74F90">
              <w:rPr>
                <w:b/>
                <w:bCs/>
                <w:color w:val="000000"/>
                <w:sz w:val="20"/>
                <w:szCs w:val="20"/>
              </w:rPr>
              <w:t>(C)</w:t>
            </w:r>
          </w:p>
        </w:tc>
        <w:tc>
          <w:tcPr>
            <w:tcW w:w="140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04AB1537" w14:textId="77777777">
            <w:pPr>
              <w:widowControl/>
              <w:autoSpaceDE/>
              <w:autoSpaceDN/>
              <w:adjustRightInd/>
              <w:jc w:val="center"/>
              <w:rPr>
                <w:b/>
                <w:bCs/>
                <w:color w:val="000000"/>
                <w:sz w:val="20"/>
                <w:szCs w:val="20"/>
              </w:rPr>
            </w:pPr>
            <w:r w:rsidRPr="00F74F90">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325980C6" w14:textId="77777777">
            <w:pPr>
              <w:widowControl/>
              <w:autoSpaceDE/>
              <w:autoSpaceDN/>
              <w:adjustRightInd/>
              <w:jc w:val="center"/>
              <w:rPr>
                <w:b/>
                <w:bCs/>
                <w:color w:val="000000"/>
                <w:sz w:val="20"/>
                <w:szCs w:val="20"/>
              </w:rPr>
            </w:pPr>
            <w:r w:rsidRPr="00F74F90">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2EAE02B3" w14:textId="77777777">
            <w:pPr>
              <w:widowControl/>
              <w:autoSpaceDE/>
              <w:autoSpaceDN/>
              <w:adjustRightInd/>
              <w:jc w:val="center"/>
              <w:rPr>
                <w:b/>
                <w:bCs/>
                <w:color w:val="000000"/>
                <w:sz w:val="20"/>
                <w:szCs w:val="20"/>
              </w:rPr>
            </w:pPr>
            <w:r w:rsidRPr="00F74F90">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64AA4D8A" w14:textId="77777777">
            <w:pPr>
              <w:widowControl/>
              <w:autoSpaceDE/>
              <w:autoSpaceDN/>
              <w:adjustRightInd/>
              <w:jc w:val="center"/>
              <w:rPr>
                <w:b/>
                <w:bCs/>
                <w:color w:val="000000"/>
                <w:sz w:val="20"/>
                <w:szCs w:val="20"/>
              </w:rPr>
            </w:pPr>
            <w:r w:rsidRPr="00F74F90">
              <w:rPr>
                <w:b/>
                <w:bCs/>
                <w:color w:val="000000"/>
                <w:sz w:val="20"/>
                <w:szCs w:val="20"/>
              </w:rPr>
              <w:t>(G)</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746D9008" w14:textId="77777777">
            <w:pPr>
              <w:widowControl/>
              <w:autoSpaceDE/>
              <w:autoSpaceDN/>
              <w:adjustRightInd/>
              <w:jc w:val="center"/>
              <w:rPr>
                <w:b/>
                <w:bCs/>
                <w:color w:val="000000"/>
                <w:sz w:val="20"/>
                <w:szCs w:val="20"/>
              </w:rPr>
            </w:pPr>
            <w:r w:rsidRPr="00F74F90">
              <w:rPr>
                <w:b/>
                <w:bCs/>
                <w:color w:val="000000"/>
                <w:sz w:val="20"/>
                <w:szCs w:val="20"/>
              </w:rPr>
              <w:t>(H)</w:t>
            </w:r>
          </w:p>
        </w:tc>
      </w:tr>
      <w:tr w:rsidRPr="00F74F90" w:rsidR="00F74F90" w:rsidTr="00F74F90" w14:paraId="0CC64797" w14:textId="77777777">
        <w:trPr>
          <w:trHeight w:val="1275"/>
        </w:trPr>
        <w:tc>
          <w:tcPr>
            <w:tcW w:w="3325" w:type="dxa"/>
            <w:vMerge/>
            <w:tcBorders>
              <w:top w:val="single" w:color="auto" w:sz="4" w:space="0"/>
              <w:left w:val="single" w:color="auto" w:sz="4" w:space="0"/>
              <w:bottom w:val="single" w:color="000000" w:sz="4" w:space="0"/>
              <w:right w:val="single" w:color="auto" w:sz="4" w:space="0"/>
            </w:tcBorders>
            <w:vAlign w:val="center"/>
            <w:hideMark/>
          </w:tcPr>
          <w:p w:rsidRPr="00F74F90" w:rsidR="00F74F90" w:rsidP="00F74F90" w:rsidRDefault="00F74F90" w14:paraId="4416C97A"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93C2117" w14:textId="77777777">
            <w:pPr>
              <w:widowControl/>
              <w:autoSpaceDE/>
              <w:autoSpaceDN/>
              <w:adjustRightInd/>
              <w:jc w:val="center"/>
              <w:rPr>
                <w:b/>
                <w:bCs/>
                <w:color w:val="000000"/>
                <w:sz w:val="20"/>
                <w:szCs w:val="20"/>
              </w:rPr>
            </w:pPr>
            <w:r w:rsidRPr="00F74F9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2CE4C0A" w14:textId="77777777">
            <w:pPr>
              <w:widowControl/>
              <w:autoSpaceDE/>
              <w:autoSpaceDN/>
              <w:adjustRightInd/>
              <w:jc w:val="center"/>
              <w:rPr>
                <w:b/>
                <w:bCs/>
                <w:color w:val="000000"/>
                <w:sz w:val="20"/>
                <w:szCs w:val="20"/>
              </w:rPr>
            </w:pPr>
            <w:r w:rsidRPr="00F74F90">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480FEC" w14:textId="77777777">
            <w:pPr>
              <w:widowControl/>
              <w:autoSpaceDE/>
              <w:autoSpaceDN/>
              <w:adjustRightInd/>
              <w:jc w:val="center"/>
              <w:rPr>
                <w:b/>
                <w:bCs/>
                <w:color w:val="000000"/>
                <w:sz w:val="20"/>
                <w:szCs w:val="20"/>
              </w:rPr>
            </w:pPr>
            <w:r w:rsidRPr="00F74F90">
              <w:rPr>
                <w:b/>
                <w:bCs/>
                <w:color w:val="000000"/>
                <w:sz w:val="20"/>
                <w:szCs w:val="20"/>
              </w:rPr>
              <w:t xml:space="preserve">Person-hours per respondent per year </w:t>
            </w:r>
            <w:r w:rsidRPr="00F74F90">
              <w:rPr>
                <w:b/>
                <w:bCs/>
                <w:color w:val="000000"/>
                <w:sz w:val="20"/>
                <w:szCs w:val="20"/>
              </w:rPr>
              <w:br/>
              <w:t>(C=</w:t>
            </w:r>
            <w:proofErr w:type="spellStart"/>
            <w:r w:rsidRPr="00F74F90">
              <w:rPr>
                <w:b/>
                <w:bCs/>
                <w:color w:val="000000"/>
                <w:sz w:val="20"/>
                <w:szCs w:val="20"/>
              </w:rPr>
              <w:t>AxB</w:t>
            </w:r>
            <w:proofErr w:type="spellEnd"/>
            <w:r w:rsidRPr="00F74F90">
              <w:rPr>
                <w:b/>
                <w:bCs/>
                <w:color w:val="000000"/>
                <w:sz w:val="20"/>
                <w:szCs w:val="20"/>
              </w:rPr>
              <w:t>)</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A97A6FB" w14:textId="77777777">
            <w:pPr>
              <w:widowControl/>
              <w:autoSpaceDE/>
              <w:autoSpaceDN/>
              <w:adjustRightInd/>
              <w:jc w:val="center"/>
              <w:rPr>
                <w:b/>
                <w:bCs/>
                <w:color w:val="000000"/>
                <w:sz w:val="20"/>
                <w:szCs w:val="20"/>
              </w:rPr>
            </w:pPr>
            <w:r w:rsidRPr="00F74F90">
              <w:rPr>
                <w:b/>
                <w:bCs/>
                <w:color w:val="000000"/>
                <w:sz w:val="20"/>
                <w:szCs w:val="20"/>
              </w:rPr>
              <w:t xml:space="preserve">Respondents per year </w:t>
            </w:r>
            <w:r w:rsidRPr="00F74F9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6EDA148" w14:textId="77777777">
            <w:pPr>
              <w:widowControl/>
              <w:autoSpaceDE/>
              <w:autoSpaceDN/>
              <w:adjustRightInd/>
              <w:jc w:val="center"/>
              <w:rPr>
                <w:b/>
                <w:bCs/>
                <w:color w:val="000000"/>
                <w:sz w:val="20"/>
                <w:szCs w:val="20"/>
              </w:rPr>
            </w:pPr>
            <w:r w:rsidRPr="00F74F90">
              <w:rPr>
                <w:b/>
                <w:bCs/>
                <w:color w:val="000000"/>
                <w:sz w:val="20"/>
                <w:szCs w:val="20"/>
              </w:rPr>
              <w:t xml:space="preserve">Technical hours per year </w:t>
            </w:r>
            <w:r w:rsidRPr="00F74F90">
              <w:rPr>
                <w:b/>
                <w:bCs/>
                <w:color w:val="000000"/>
                <w:sz w:val="20"/>
                <w:szCs w:val="20"/>
              </w:rPr>
              <w:br/>
              <w:t>(E=</w:t>
            </w:r>
            <w:proofErr w:type="spellStart"/>
            <w:r w:rsidRPr="00F74F90">
              <w:rPr>
                <w:b/>
                <w:bCs/>
                <w:color w:val="000000"/>
                <w:sz w:val="20"/>
                <w:szCs w:val="20"/>
              </w:rPr>
              <w:t>CxD</w:t>
            </w:r>
            <w:proofErr w:type="spellEnd"/>
            <w:r w:rsidRPr="00F74F90">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51268B" w14:textId="77777777">
            <w:pPr>
              <w:widowControl/>
              <w:autoSpaceDE/>
              <w:autoSpaceDN/>
              <w:adjustRightInd/>
              <w:jc w:val="center"/>
              <w:rPr>
                <w:b/>
                <w:bCs/>
                <w:color w:val="000000"/>
                <w:sz w:val="20"/>
                <w:szCs w:val="20"/>
              </w:rPr>
            </w:pPr>
            <w:r w:rsidRPr="00F74F90">
              <w:rPr>
                <w:b/>
                <w:bCs/>
                <w:color w:val="000000"/>
                <w:sz w:val="20"/>
                <w:szCs w:val="20"/>
              </w:rPr>
              <w:t xml:space="preserve">Management hours per year </w:t>
            </w:r>
            <w:r w:rsidRPr="00F74F90">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5405EBD" w14:textId="77777777">
            <w:pPr>
              <w:widowControl/>
              <w:autoSpaceDE/>
              <w:autoSpaceDN/>
              <w:adjustRightInd/>
              <w:jc w:val="center"/>
              <w:rPr>
                <w:b/>
                <w:bCs/>
                <w:color w:val="000000"/>
                <w:sz w:val="20"/>
                <w:szCs w:val="20"/>
              </w:rPr>
            </w:pPr>
            <w:r w:rsidRPr="00F74F90">
              <w:rPr>
                <w:b/>
                <w:bCs/>
                <w:color w:val="000000"/>
                <w:sz w:val="20"/>
                <w:szCs w:val="20"/>
              </w:rPr>
              <w:t xml:space="preserve">Clerical hours per year </w:t>
            </w:r>
            <w:r w:rsidRPr="00F74F90">
              <w:rPr>
                <w:b/>
                <w:bCs/>
                <w:color w:val="000000"/>
                <w:sz w:val="20"/>
                <w:szCs w:val="20"/>
              </w:rPr>
              <w:br/>
              <w:t>(G=Ex0.1)</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7F5400" w14:textId="77777777">
            <w:pPr>
              <w:widowControl/>
              <w:autoSpaceDE/>
              <w:autoSpaceDN/>
              <w:adjustRightInd/>
              <w:jc w:val="center"/>
              <w:rPr>
                <w:b/>
                <w:bCs/>
                <w:color w:val="000000"/>
                <w:sz w:val="20"/>
                <w:szCs w:val="20"/>
              </w:rPr>
            </w:pPr>
            <w:r w:rsidRPr="00F74F90">
              <w:rPr>
                <w:b/>
                <w:bCs/>
                <w:color w:val="000000"/>
                <w:sz w:val="20"/>
                <w:szCs w:val="20"/>
              </w:rPr>
              <w:t xml:space="preserve">Total cost per year ($) </w:t>
            </w:r>
            <w:r w:rsidRPr="00F74F90">
              <w:rPr>
                <w:b/>
                <w:bCs/>
                <w:color w:val="000000"/>
                <w:sz w:val="20"/>
                <w:szCs w:val="20"/>
                <w:vertAlign w:val="superscript"/>
              </w:rPr>
              <w:t>b</w:t>
            </w:r>
          </w:p>
        </w:tc>
      </w:tr>
      <w:tr w:rsidRPr="00F74F90" w:rsidR="00F74F90" w:rsidTr="00F74F90" w14:paraId="30828C44"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DB51931" w14:textId="77777777">
            <w:pPr>
              <w:widowControl/>
              <w:autoSpaceDE/>
              <w:autoSpaceDN/>
              <w:adjustRightInd/>
              <w:rPr>
                <w:color w:val="000000"/>
                <w:sz w:val="20"/>
                <w:szCs w:val="20"/>
              </w:rPr>
            </w:pPr>
            <w:r w:rsidRPr="00F74F90">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9427A9"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C238BA"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070DDA"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AB30F5"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821782"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CCB90E"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E43E55" w14:textId="77777777">
            <w:pPr>
              <w:widowControl/>
              <w:autoSpaceDE/>
              <w:autoSpaceDN/>
              <w:adjustRightInd/>
              <w:jc w:val="center"/>
              <w:rPr>
                <w:color w:val="000000"/>
                <w:sz w:val="20"/>
                <w:szCs w:val="20"/>
              </w:rPr>
            </w:pPr>
            <w:r w:rsidRPr="00F74F9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37FA1A"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56DFEBA9"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B4BD7DC" w14:textId="77777777">
            <w:pPr>
              <w:widowControl/>
              <w:autoSpaceDE/>
              <w:autoSpaceDN/>
              <w:adjustRightInd/>
              <w:rPr>
                <w:color w:val="000000"/>
                <w:sz w:val="20"/>
                <w:szCs w:val="20"/>
              </w:rPr>
            </w:pPr>
            <w:r w:rsidRPr="00F74F90">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7A4CD84"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6D1C71"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CE8EC93"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C88EDA"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1D3E06"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E15DB2"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D456B3" w14:textId="77777777">
            <w:pPr>
              <w:widowControl/>
              <w:autoSpaceDE/>
              <w:autoSpaceDN/>
              <w:adjustRightInd/>
              <w:jc w:val="center"/>
              <w:rPr>
                <w:color w:val="000000"/>
                <w:sz w:val="20"/>
                <w:szCs w:val="20"/>
              </w:rPr>
            </w:pPr>
            <w:r w:rsidRPr="00F74F9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40ECD1E"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656C20D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760A495" w14:textId="77777777">
            <w:pPr>
              <w:widowControl/>
              <w:autoSpaceDE/>
              <w:autoSpaceDN/>
              <w:adjustRightInd/>
              <w:rPr>
                <w:color w:val="000000"/>
                <w:sz w:val="20"/>
                <w:szCs w:val="20"/>
              </w:rPr>
            </w:pPr>
            <w:r w:rsidRPr="00F74F90">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96E171"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4536274"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F4AAAC"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44661C"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10E0541"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EC7A96"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279C98" w14:textId="77777777">
            <w:pPr>
              <w:widowControl/>
              <w:autoSpaceDE/>
              <w:autoSpaceDN/>
              <w:adjustRightInd/>
              <w:jc w:val="center"/>
              <w:rPr>
                <w:color w:val="000000"/>
                <w:sz w:val="20"/>
                <w:szCs w:val="20"/>
              </w:rPr>
            </w:pPr>
            <w:r w:rsidRPr="00F74F9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AF2D5E"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39DCD2B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03428E8" w14:textId="77777777">
            <w:pPr>
              <w:widowControl/>
              <w:autoSpaceDE/>
              <w:autoSpaceDN/>
              <w:adjustRightInd/>
              <w:ind w:firstLine="200" w:firstLineChars="100"/>
              <w:rPr>
                <w:color w:val="000000"/>
                <w:sz w:val="20"/>
                <w:szCs w:val="20"/>
              </w:rPr>
            </w:pPr>
            <w:r w:rsidRPr="00F74F90">
              <w:rPr>
                <w:color w:val="000000"/>
                <w:sz w:val="20"/>
                <w:szCs w:val="20"/>
              </w:rPr>
              <w:t xml:space="preserve">A.  Familiarize with regulatory requirements </w:t>
            </w:r>
            <w:r w:rsidRPr="00F74F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11EF1F"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0F63DD"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76D0DA" w14:textId="77777777">
            <w:pPr>
              <w:widowControl/>
              <w:autoSpaceDE/>
              <w:autoSpaceDN/>
              <w:adjustRightInd/>
              <w:jc w:val="center"/>
              <w:rPr>
                <w:color w:val="000000"/>
                <w:sz w:val="20"/>
                <w:szCs w:val="20"/>
              </w:rPr>
            </w:pPr>
            <w:r w:rsidRPr="00F74F90">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37248C" w14:textId="77777777">
            <w:pPr>
              <w:widowControl/>
              <w:autoSpaceDE/>
              <w:autoSpaceDN/>
              <w:adjustRightInd/>
              <w:jc w:val="center"/>
              <w:rPr>
                <w:color w:val="000000"/>
                <w:sz w:val="20"/>
                <w:szCs w:val="20"/>
              </w:rPr>
            </w:pPr>
            <w:r w:rsidRPr="00F74F90">
              <w:rPr>
                <w:color w:val="000000"/>
                <w:sz w:val="20"/>
                <w:szCs w:val="20"/>
              </w:rPr>
              <w:t>39</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81D153" w14:textId="77777777">
            <w:pPr>
              <w:widowControl/>
              <w:autoSpaceDE/>
              <w:autoSpaceDN/>
              <w:adjustRightInd/>
              <w:jc w:val="center"/>
              <w:rPr>
                <w:color w:val="000000"/>
                <w:sz w:val="20"/>
                <w:szCs w:val="20"/>
              </w:rPr>
            </w:pPr>
            <w:r w:rsidRPr="00F74F90">
              <w:rPr>
                <w:color w:val="000000"/>
                <w:sz w:val="20"/>
                <w:szCs w:val="20"/>
              </w:rPr>
              <w:t>39</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48150C" w14:textId="77777777">
            <w:pPr>
              <w:widowControl/>
              <w:autoSpaceDE/>
              <w:autoSpaceDN/>
              <w:adjustRightInd/>
              <w:jc w:val="center"/>
              <w:rPr>
                <w:color w:val="000000"/>
                <w:sz w:val="20"/>
                <w:szCs w:val="20"/>
              </w:rPr>
            </w:pPr>
            <w:r w:rsidRPr="00F74F90">
              <w:rPr>
                <w:color w:val="000000"/>
                <w:sz w:val="20"/>
                <w:szCs w:val="20"/>
              </w:rPr>
              <w:t>1.95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5C5A87" w14:textId="77777777">
            <w:pPr>
              <w:widowControl/>
              <w:autoSpaceDE/>
              <w:autoSpaceDN/>
              <w:adjustRightInd/>
              <w:jc w:val="center"/>
              <w:rPr>
                <w:color w:val="000000"/>
                <w:sz w:val="20"/>
                <w:szCs w:val="20"/>
              </w:rPr>
            </w:pPr>
            <w:r w:rsidRPr="00F74F90">
              <w:rPr>
                <w:color w:val="000000"/>
                <w:sz w:val="20"/>
                <w:szCs w:val="20"/>
              </w:rPr>
              <w:t>3.9</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09DFD5" w14:textId="77777777">
            <w:pPr>
              <w:widowControl/>
              <w:autoSpaceDE/>
              <w:autoSpaceDN/>
              <w:adjustRightInd/>
              <w:jc w:val="right"/>
              <w:rPr>
                <w:color w:val="000000"/>
                <w:sz w:val="20"/>
                <w:szCs w:val="20"/>
              </w:rPr>
            </w:pPr>
            <w:r w:rsidRPr="00F74F90">
              <w:rPr>
                <w:color w:val="000000"/>
                <w:sz w:val="20"/>
                <w:szCs w:val="20"/>
              </w:rPr>
              <w:t xml:space="preserve">$5,194.41 </w:t>
            </w:r>
          </w:p>
        </w:tc>
      </w:tr>
      <w:tr w:rsidRPr="00F74F90" w:rsidR="00F74F90" w:rsidTr="00F74F90" w14:paraId="1C4E1570"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78C4BFC" w14:textId="77777777">
            <w:pPr>
              <w:widowControl/>
              <w:autoSpaceDE/>
              <w:autoSpaceDN/>
              <w:adjustRightInd/>
              <w:ind w:firstLine="200" w:firstLineChars="100"/>
              <w:rPr>
                <w:color w:val="000000"/>
                <w:sz w:val="20"/>
                <w:szCs w:val="20"/>
              </w:rPr>
            </w:pPr>
            <w:r w:rsidRPr="00F74F90">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4BE169"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132AF9"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646448"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67DF1E"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1E76E3E"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7D338A"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C2F0815" w14:textId="77777777">
            <w:pPr>
              <w:widowControl/>
              <w:autoSpaceDE/>
              <w:autoSpaceDN/>
              <w:adjustRightInd/>
              <w:jc w:val="center"/>
              <w:rPr>
                <w:color w:val="000000"/>
                <w:sz w:val="20"/>
                <w:szCs w:val="20"/>
              </w:rPr>
            </w:pPr>
            <w:r w:rsidRPr="00F74F9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355C407"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485BFA9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A993BCE" w14:textId="77777777">
            <w:pPr>
              <w:widowControl/>
              <w:autoSpaceDE/>
              <w:autoSpaceDN/>
              <w:adjustRightInd/>
              <w:ind w:firstLine="400" w:firstLineChars="200"/>
              <w:rPr>
                <w:color w:val="000000"/>
                <w:sz w:val="20"/>
                <w:szCs w:val="20"/>
              </w:rPr>
            </w:pPr>
            <w:r w:rsidRPr="00F74F90">
              <w:rPr>
                <w:color w:val="000000"/>
                <w:sz w:val="20"/>
                <w:szCs w:val="20"/>
              </w:rPr>
              <w:t>Initial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985109" w14:textId="77777777">
            <w:pPr>
              <w:widowControl/>
              <w:autoSpaceDE/>
              <w:autoSpaceDN/>
              <w:adjustRightInd/>
              <w:jc w:val="center"/>
              <w:rPr>
                <w:color w:val="000000"/>
                <w:sz w:val="20"/>
                <w:szCs w:val="20"/>
              </w:rPr>
            </w:pPr>
            <w:r w:rsidRPr="00F74F90">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69A234"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080A03A" w14:textId="77777777">
            <w:pPr>
              <w:widowControl/>
              <w:autoSpaceDE/>
              <w:autoSpaceDN/>
              <w:adjustRightInd/>
              <w:jc w:val="center"/>
              <w:rPr>
                <w:color w:val="000000"/>
                <w:sz w:val="20"/>
                <w:szCs w:val="20"/>
              </w:rPr>
            </w:pPr>
            <w:r w:rsidRPr="00F74F90">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8F83CD" w14:textId="77777777">
            <w:pPr>
              <w:widowControl/>
              <w:autoSpaceDE/>
              <w:autoSpaceDN/>
              <w:adjustRightInd/>
              <w:jc w:val="center"/>
              <w:rPr>
                <w:color w:val="000000"/>
                <w:sz w:val="20"/>
                <w:szCs w:val="20"/>
              </w:rPr>
            </w:pPr>
            <w:r w:rsidRPr="00F74F90">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C001D2" w14:textId="77777777">
            <w:pPr>
              <w:widowControl/>
              <w:autoSpaceDE/>
              <w:autoSpaceDN/>
              <w:adjustRightInd/>
              <w:jc w:val="center"/>
              <w:rPr>
                <w:color w:val="000000"/>
                <w:sz w:val="20"/>
                <w:szCs w:val="20"/>
              </w:rPr>
            </w:pPr>
            <w:r w:rsidRPr="00F74F90">
              <w:rPr>
                <w:color w:val="000000"/>
                <w:sz w:val="20"/>
                <w:szCs w:val="20"/>
              </w:rPr>
              <w:t>60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12D7E4" w14:textId="77777777">
            <w:pPr>
              <w:widowControl/>
              <w:autoSpaceDE/>
              <w:autoSpaceDN/>
              <w:adjustRightInd/>
              <w:jc w:val="center"/>
              <w:rPr>
                <w:color w:val="000000"/>
                <w:sz w:val="20"/>
                <w:szCs w:val="20"/>
              </w:rPr>
            </w:pPr>
            <w:r w:rsidRPr="00F74F90">
              <w:rPr>
                <w:color w:val="000000"/>
                <w:sz w:val="20"/>
                <w:szCs w:val="20"/>
              </w:rPr>
              <w:t>3</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BF11BEC" w14:textId="77777777">
            <w:pPr>
              <w:widowControl/>
              <w:autoSpaceDE/>
              <w:autoSpaceDN/>
              <w:adjustRightInd/>
              <w:jc w:val="center"/>
              <w:rPr>
                <w:color w:val="000000"/>
                <w:sz w:val="20"/>
                <w:szCs w:val="20"/>
              </w:rPr>
            </w:pPr>
            <w:r w:rsidRPr="00F74F90">
              <w:rPr>
                <w:color w:val="000000"/>
                <w:sz w:val="20"/>
                <w:szCs w:val="20"/>
              </w:rPr>
              <w:t>6</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C8FB42" w14:textId="77777777">
            <w:pPr>
              <w:widowControl/>
              <w:autoSpaceDE/>
              <w:autoSpaceDN/>
              <w:adjustRightInd/>
              <w:jc w:val="right"/>
              <w:rPr>
                <w:color w:val="000000"/>
                <w:sz w:val="20"/>
                <w:szCs w:val="20"/>
              </w:rPr>
            </w:pPr>
            <w:r w:rsidRPr="00F74F90">
              <w:rPr>
                <w:color w:val="000000"/>
                <w:sz w:val="20"/>
                <w:szCs w:val="20"/>
              </w:rPr>
              <w:t xml:space="preserve">$7,991.40 </w:t>
            </w:r>
          </w:p>
        </w:tc>
      </w:tr>
      <w:tr w:rsidRPr="00F74F90" w:rsidR="00F74F90" w:rsidTr="00F74F90" w14:paraId="396715E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BA9C7CE" w14:textId="77777777">
            <w:pPr>
              <w:widowControl/>
              <w:autoSpaceDE/>
              <w:autoSpaceDN/>
              <w:adjustRightInd/>
              <w:ind w:firstLine="400" w:firstLineChars="200"/>
              <w:rPr>
                <w:color w:val="000000"/>
                <w:sz w:val="20"/>
                <w:szCs w:val="20"/>
              </w:rPr>
            </w:pPr>
            <w:r w:rsidRPr="00F74F90">
              <w:rPr>
                <w:color w:val="000000"/>
                <w:sz w:val="20"/>
                <w:szCs w:val="20"/>
              </w:rPr>
              <w:t xml:space="preserve">Repeat performance test report </w:t>
            </w:r>
            <w:r w:rsidRPr="00F74F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62E5DB" w14:textId="77777777">
            <w:pPr>
              <w:widowControl/>
              <w:autoSpaceDE/>
              <w:autoSpaceDN/>
              <w:adjustRightInd/>
              <w:jc w:val="center"/>
              <w:rPr>
                <w:color w:val="000000"/>
                <w:sz w:val="20"/>
                <w:szCs w:val="20"/>
              </w:rPr>
            </w:pPr>
            <w:r w:rsidRPr="00F74F90">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18C8FD"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E3883A" w14:textId="77777777">
            <w:pPr>
              <w:widowControl/>
              <w:autoSpaceDE/>
              <w:autoSpaceDN/>
              <w:adjustRightInd/>
              <w:jc w:val="center"/>
              <w:rPr>
                <w:color w:val="000000"/>
                <w:sz w:val="20"/>
                <w:szCs w:val="20"/>
              </w:rPr>
            </w:pPr>
            <w:r w:rsidRPr="00F74F90">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EDC55A" w14:textId="77777777">
            <w:pPr>
              <w:widowControl/>
              <w:autoSpaceDE/>
              <w:autoSpaceDN/>
              <w:adjustRightInd/>
              <w:jc w:val="center"/>
              <w:rPr>
                <w:color w:val="000000"/>
                <w:sz w:val="20"/>
                <w:szCs w:val="20"/>
              </w:rPr>
            </w:pPr>
            <w:r w:rsidRPr="00F74F90">
              <w:rPr>
                <w:color w:val="000000"/>
                <w:sz w:val="20"/>
                <w:szCs w:val="20"/>
              </w:rPr>
              <w:t>0.2</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B8F4F2" w14:textId="77777777">
            <w:pPr>
              <w:widowControl/>
              <w:autoSpaceDE/>
              <w:autoSpaceDN/>
              <w:adjustRightInd/>
              <w:jc w:val="center"/>
              <w:rPr>
                <w:color w:val="000000"/>
                <w:sz w:val="20"/>
                <w:szCs w:val="20"/>
              </w:rPr>
            </w:pPr>
            <w:r w:rsidRPr="00F74F90">
              <w:rPr>
                <w:color w:val="000000"/>
                <w:sz w:val="20"/>
                <w:szCs w:val="20"/>
              </w:rPr>
              <w:t>12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99CD71" w14:textId="77777777">
            <w:pPr>
              <w:widowControl/>
              <w:autoSpaceDE/>
              <w:autoSpaceDN/>
              <w:adjustRightInd/>
              <w:jc w:val="center"/>
              <w:rPr>
                <w:color w:val="000000"/>
                <w:sz w:val="20"/>
                <w:szCs w:val="20"/>
              </w:rPr>
            </w:pPr>
            <w:r w:rsidRPr="00F74F90">
              <w:rPr>
                <w:color w:val="000000"/>
                <w:sz w:val="20"/>
                <w:szCs w:val="20"/>
              </w:rPr>
              <w:t>0.6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6B46B0" w14:textId="77777777">
            <w:pPr>
              <w:widowControl/>
              <w:autoSpaceDE/>
              <w:autoSpaceDN/>
              <w:adjustRightInd/>
              <w:jc w:val="center"/>
              <w:rPr>
                <w:color w:val="000000"/>
                <w:sz w:val="20"/>
                <w:szCs w:val="20"/>
              </w:rPr>
            </w:pPr>
            <w:r w:rsidRPr="00F74F90">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83913A" w14:textId="77777777">
            <w:pPr>
              <w:widowControl/>
              <w:autoSpaceDE/>
              <w:autoSpaceDN/>
              <w:adjustRightInd/>
              <w:jc w:val="right"/>
              <w:rPr>
                <w:color w:val="000000"/>
                <w:sz w:val="20"/>
                <w:szCs w:val="20"/>
              </w:rPr>
            </w:pPr>
            <w:r w:rsidRPr="00F74F90">
              <w:rPr>
                <w:color w:val="000000"/>
                <w:sz w:val="20"/>
                <w:szCs w:val="20"/>
              </w:rPr>
              <w:t xml:space="preserve">$1,598.28 </w:t>
            </w:r>
          </w:p>
        </w:tc>
      </w:tr>
      <w:tr w:rsidRPr="00F74F90" w:rsidR="00F74F90" w:rsidTr="00F74F90" w14:paraId="1E538B9E"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2BFB208" w14:textId="77777777">
            <w:pPr>
              <w:widowControl/>
              <w:autoSpaceDE/>
              <w:autoSpaceDN/>
              <w:adjustRightInd/>
              <w:ind w:firstLine="200" w:firstLineChars="100"/>
              <w:rPr>
                <w:color w:val="000000"/>
                <w:sz w:val="20"/>
                <w:szCs w:val="20"/>
              </w:rPr>
            </w:pPr>
            <w:r w:rsidRPr="00F74F90">
              <w:rPr>
                <w:color w:val="000000"/>
                <w:sz w:val="20"/>
                <w:szCs w:val="20"/>
              </w:rPr>
              <w:t>C.  Write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1DAD74"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941F18"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79C166"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FD2C31"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9507E1"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5BFF6F"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62FDC0" w14:textId="77777777">
            <w:pPr>
              <w:widowControl/>
              <w:autoSpaceDE/>
              <w:autoSpaceDN/>
              <w:adjustRightInd/>
              <w:jc w:val="center"/>
              <w:rPr>
                <w:color w:val="000000"/>
                <w:sz w:val="20"/>
                <w:szCs w:val="20"/>
              </w:rPr>
            </w:pPr>
            <w:r w:rsidRPr="00F74F9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AD599D"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3929190C"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61FECFE" w14:textId="77777777">
            <w:pPr>
              <w:widowControl/>
              <w:autoSpaceDE/>
              <w:autoSpaceDN/>
              <w:adjustRightInd/>
              <w:ind w:firstLine="400" w:firstLineChars="200"/>
              <w:rPr>
                <w:color w:val="000000"/>
                <w:sz w:val="20"/>
                <w:szCs w:val="20"/>
              </w:rPr>
            </w:pPr>
            <w:r w:rsidRPr="00F74F90">
              <w:rPr>
                <w:color w:val="000000"/>
                <w:sz w:val="20"/>
                <w:szCs w:val="20"/>
              </w:rPr>
              <w:t>Notification of construction/modification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D36F6B"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66169D"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7E6E76" w14:textId="77777777">
            <w:pPr>
              <w:widowControl/>
              <w:autoSpaceDE/>
              <w:autoSpaceDN/>
              <w:adjustRightInd/>
              <w:jc w:val="center"/>
              <w:rPr>
                <w:color w:val="000000"/>
                <w:sz w:val="20"/>
                <w:szCs w:val="20"/>
              </w:rPr>
            </w:pPr>
            <w:r w:rsidRPr="00F74F90">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606E38" w14:textId="77777777">
            <w:pPr>
              <w:widowControl/>
              <w:autoSpaceDE/>
              <w:autoSpaceDN/>
              <w:adjustRightInd/>
              <w:jc w:val="center"/>
              <w:rPr>
                <w:color w:val="000000"/>
                <w:sz w:val="20"/>
                <w:szCs w:val="20"/>
              </w:rPr>
            </w:pPr>
            <w:r w:rsidRPr="00F74F90">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7153E0" w14:textId="77777777">
            <w:pPr>
              <w:widowControl/>
              <w:autoSpaceDE/>
              <w:autoSpaceDN/>
              <w:adjustRightInd/>
              <w:jc w:val="center"/>
              <w:rPr>
                <w:color w:val="000000"/>
                <w:sz w:val="20"/>
                <w:szCs w:val="20"/>
              </w:rPr>
            </w:pPr>
            <w:r w:rsidRPr="00F74F90">
              <w:rPr>
                <w:color w:val="000000"/>
                <w:sz w:val="20"/>
                <w:szCs w:val="20"/>
              </w:rPr>
              <w:t>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ABAA0B" w14:textId="77777777">
            <w:pPr>
              <w:widowControl/>
              <w:autoSpaceDE/>
              <w:autoSpaceDN/>
              <w:adjustRightInd/>
              <w:jc w:val="center"/>
              <w:rPr>
                <w:color w:val="000000"/>
                <w:sz w:val="20"/>
                <w:szCs w:val="20"/>
              </w:rPr>
            </w:pPr>
            <w:r w:rsidRPr="00F74F90">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3A7309A" w14:textId="77777777">
            <w:pPr>
              <w:widowControl/>
              <w:autoSpaceDE/>
              <w:autoSpaceDN/>
              <w:adjustRightInd/>
              <w:jc w:val="center"/>
              <w:rPr>
                <w:color w:val="000000"/>
                <w:sz w:val="20"/>
                <w:szCs w:val="20"/>
              </w:rPr>
            </w:pPr>
            <w:r w:rsidRPr="00F74F90">
              <w:rPr>
                <w:color w:val="000000"/>
                <w:sz w:val="20"/>
                <w:szCs w:val="20"/>
              </w:rPr>
              <w:t>0.2</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005E29" w14:textId="77777777">
            <w:pPr>
              <w:widowControl/>
              <w:autoSpaceDE/>
              <w:autoSpaceDN/>
              <w:adjustRightInd/>
              <w:jc w:val="right"/>
              <w:rPr>
                <w:color w:val="000000"/>
                <w:sz w:val="20"/>
                <w:szCs w:val="20"/>
              </w:rPr>
            </w:pPr>
            <w:r w:rsidRPr="00F74F90">
              <w:rPr>
                <w:color w:val="000000"/>
                <w:sz w:val="20"/>
                <w:szCs w:val="20"/>
              </w:rPr>
              <w:t xml:space="preserve">$266.38 </w:t>
            </w:r>
          </w:p>
        </w:tc>
      </w:tr>
      <w:tr w:rsidRPr="00F74F90" w:rsidR="00F74F90" w:rsidTr="00F74F90" w14:paraId="23844642"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8B2A624" w14:textId="77777777">
            <w:pPr>
              <w:widowControl/>
              <w:autoSpaceDE/>
              <w:autoSpaceDN/>
              <w:adjustRightInd/>
              <w:ind w:firstLine="400" w:firstLineChars="200"/>
              <w:rPr>
                <w:color w:val="000000"/>
                <w:sz w:val="20"/>
                <w:szCs w:val="20"/>
              </w:rPr>
            </w:pPr>
            <w:r w:rsidRPr="00F74F9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9CA989"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20F3B8"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329290" w14:textId="77777777">
            <w:pPr>
              <w:widowControl/>
              <w:autoSpaceDE/>
              <w:autoSpaceDN/>
              <w:adjustRightInd/>
              <w:jc w:val="center"/>
              <w:rPr>
                <w:color w:val="000000"/>
                <w:sz w:val="20"/>
                <w:szCs w:val="20"/>
              </w:rPr>
            </w:pPr>
            <w:r w:rsidRPr="00F74F90">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2D8B6A" w14:textId="77777777">
            <w:pPr>
              <w:widowControl/>
              <w:autoSpaceDE/>
              <w:autoSpaceDN/>
              <w:adjustRightInd/>
              <w:jc w:val="center"/>
              <w:rPr>
                <w:color w:val="000000"/>
                <w:sz w:val="20"/>
                <w:szCs w:val="20"/>
              </w:rPr>
            </w:pPr>
            <w:r w:rsidRPr="00F74F90">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54A009B" w14:textId="77777777">
            <w:pPr>
              <w:widowControl/>
              <w:autoSpaceDE/>
              <w:autoSpaceDN/>
              <w:adjustRightInd/>
              <w:jc w:val="center"/>
              <w:rPr>
                <w:color w:val="000000"/>
                <w:sz w:val="20"/>
                <w:szCs w:val="20"/>
              </w:rPr>
            </w:pPr>
            <w:r w:rsidRPr="00F74F90">
              <w:rPr>
                <w:color w:val="000000"/>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05FC67" w14:textId="77777777">
            <w:pPr>
              <w:widowControl/>
              <w:autoSpaceDE/>
              <w:autoSpaceDN/>
              <w:adjustRightInd/>
              <w:jc w:val="center"/>
              <w:rPr>
                <w:color w:val="000000"/>
                <w:sz w:val="20"/>
                <w:szCs w:val="20"/>
              </w:rPr>
            </w:pPr>
            <w:r w:rsidRPr="00F74F90">
              <w:rPr>
                <w:color w:val="000000"/>
                <w:sz w:val="20"/>
                <w:szCs w:val="20"/>
              </w:rPr>
              <w:t>0.05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B0A778" w14:textId="77777777">
            <w:pPr>
              <w:widowControl/>
              <w:autoSpaceDE/>
              <w:autoSpaceDN/>
              <w:adjustRightInd/>
              <w:jc w:val="center"/>
              <w:rPr>
                <w:color w:val="000000"/>
                <w:sz w:val="20"/>
                <w:szCs w:val="20"/>
              </w:rPr>
            </w:pPr>
            <w:r w:rsidRPr="00F74F90">
              <w:rPr>
                <w:color w:val="000000"/>
                <w:sz w:val="20"/>
                <w:szCs w:val="20"/>
              </w:rPr>
              <w:t>0.1</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1569AF" w14:textId="77777777">
            <w:pPr>
              <w:widowControl/>
              <w:autoSpaceDE/>
              <w:autoSpaceDN/>
              <w:adjustRightInd/>
              <w:jc w:val="right"/>
              <w:rPr>
                <w:color w:val="000000"/>
                <w:sz w:val="20"/>
                <w:szCs w:val="20"/>
              </w:rPr>
            </w:pPr>
            <w:r w:rsidRPr="00F74F90">
              <w:rPr>
                <w:color w:val="000000"/>
                <w:sz w:val="20"/>
                <w:szCs w:val="20"/>
              </w:rPr>
              <w:t xml:space="preserve">$133.19 </w:t>
            </w:r>
          </w:p>
        </w:tc>
      </w:tr>
      <w:tr w:rsidRPr="00F74F90" w:rsidR="00F74F90" w:rsidTr="00F74F90" w14:paraId="4B7C47CB"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4881C62" w14:textId="77777777">
            <w:pPr>
              <w:widowControl/>
              <w:autoSpaceDE/>
              <w:autoSpaceDN/>
              <w:adjustRightInd/>
              <w:ind w:firstLine="400" w:firstLineChars="200"/>
              <w:rPr>
                <w:color w:val="000000"/>
                <w:sz w:val="20"/>
                <w:szCs w:val="20"/>
              </w:rPr>
            </w:pPr>
            <w:r w:rsidRPr="00F74F90">
              <w:rPr>
                <w:color w:val="000000"/>
                <w:sz w:val="20"/>
                <w:szCs w:val="20"/>
              </w:rPr>
              <w:t>Notification of initial/repeat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4B59D3E"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5E0B7F"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EBD4EA" w14:textId="77777777">
            <w:pPr>
              <w:widowControl/>
              <w:autoSpaceDE/>
              <w:autoSpaceDN/>
              <w:adjustRightInd/>
              <w:jc w:val="center"/>
              <w:rPr>
                <w:color w:val="000000"/>
                <w:sz w:val="20"/>
                <w:szCs w:val="20"/>
              </w:rPr>
            </w:pPr>
            <w:r w:rsidRPr="00F74F90">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53DD50" w14:textId="77777777">
            <w:pPr>
              <w:widowControl/>
              <w:autoSpaceDE/>
              <w:autoSpaceDN/>
              <w:adjustRightInd/>
              <w:jc w:val="center"/>
              <w:rPr>
                <w:color w:val="000000"/>
                <w:sz w:val="20"/>
                <w:szCs w:val="20"/>
              </w:rPr>
            </w:pPr>
            <w:r w:rsidRPr="00F74F90">
              <w:rPr>
                <w:color w:val="000000"/>
                <w:sz w:val="20"/>
                <w:szCs w:val="20"/>
              </w:rPr>
              <w:t>1.2</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65E2AC4" w14:textId="77777777">
            <w:pPr>
              <w:widowControl/>
              <w:autoSpaceDE/>
              <w:autoSpaceDN/>
              <w:adjustRightInd/>
              <w:jc w:val="center"/>
              <w:rPr>
                <w:color w:val="000000"/>
                <w:sz w:val="20"/>
                <w:szCs w:val="20"/>
              </w:rPr>
            </w:pPr>
            <w:r w:rsidRPr="00F74F90">
              <w:rPr>
                <w:color w:val="000000"/>
                <w:sz w:val="20"/>
                <w:szCs w:val="20"/>
              </w:rPr>
              <w:t>2.4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9B7FD7" w14:textId="77777777">
            <w:pPr>
              <w:widowControl/>
              <w:autoSpaceDE/>
              <w:autoSpaceDN/>
              <w:adjustRightInd/>
              <w:jc w:val="center"/>
              <w:rPr>
                <w:color w:val="000000"/>
                <w:sz w:val="20"/>
                <w:szCs w:val="20"/>
              </w:rPr>
            </w:pPr>
            <w:r w:rsidRPr="00F74F90">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841E64" w14:textId="77777777">
            <w:pPr>
              <w:widowControl/>
              <w:autoSpaceDE/>
              <w:autoSpaceDN/>
              <w:adjustRightInd/>
              <w:jc w:val="center"/>
              <w:rPr>
                <w:color w:val="000000"/>
                <w:sz w:val="20"/>
                <w:szCs w:val="20"/>
              </w:rPr>
            </w:pPr>
            <w:r w:rsidRPr="00F74F90">
              <w:rPr>
                <w:color w:val="000000"/>
                <w:sz w:val="20"/>
                <w:szCs w:val="20"/>
              </w:rPr>
              <w:t>0.2</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C8EC083" w14:textId="77777777">
            <w:pPr>
              <w:widowControl/>
              <w:autoSpaceDE/>
              <w:autoSpaceDN/>
              <w:adjustRightInd/>
              <w:jc w:val="right"/>
              <w:rPr>
                <w:color w:val="000000"/>
                <w:sz w:val="20"/>
                <w:szCs w:val="20"/>
              </w:rPr>
            </w:pPr>
            <w:r w:rsidRPr="00F74F90">
              <w:rPr>
                <w:color w:val="000000"/>
                <w:sz w:val="20"/>
                <w:szCs w:val="20"/>
              </w:rPr>
              <w:t xml:space="preserve">$319.66 </w:t>
            </w:r>
          </w:p>
        </w:tc>
      </w:tr>
      <w:tr w:rsidRPr="00F74F90" w:rsidR="00F74F90" w:rsidTr="00F74F90" w14:paraId="0B29A430"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9DB074A" w14:textId="77777777">
            <w:pPr>
              <w:widowControl/>
              <w:autoSpaceDE/>
              <w:autoSpaceDN/>
              <w:adjustRightInd/>
              <w:ind w:firstLine="400" w:firstLineChars="200"/>
              <w:rPr>
                <w:color w:val="000000"/>
                <w:sz w:val="20"/>
                <w:szCs w:val="20"/>
              </w:rPr>
            </w:pPr>
            <w:r w:rsidRPr="00F74F9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B3AC33" w14:textId="77777777">
            <w:pPr>
              <w:widowControl/>
              <w:autoSpaceDE/>
              <w:autoSpaceDN/>
              <w:adjustRightInd/>
              <w:jc w:val="center"/>
              <w:rPr>
                <w:color w:val="000000"/>
                <w:sz w:val="20"/>
                <w:szCs w:val="20"/>
              </w:rPr>
            </w:pPr>
            <w:r w:rsidRPr="00F74F90">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E2065B" w14:textId="77777777">
            <w:pPr>
              <w:widowControl/>
              <w:autoSpaceDE/>
              <w:autoSpaceDN/>
              <w:adjustRightInd/>
              <w:jc w:val="center"/>
              <w:rPr>
                <w:color w:val="000000"/>
                <w:sz w:val="20"/>
                <w:szCs w:val="20"/>
              </w:rPr>
            </w:pPr>
            <w:r w:rsidRPr="00F74F90">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1AA520" w14:textId="77777777">
            <w:pPr>
              <w:widowControl/>
              <w:autoSpaceDE/>
              <w:autoSpaceDN/>
              <w:adjustRightInd/>
              <w:jc w:val="center"/>
              <w:rPr>
                <w:color w:val="000000"/>
                <w:sz w:val="20"/>
                <w:szCs w:val="20"/>
              </w:rPr>
            </w:pPr>
            <w:r w:rsidRPr="00F74F90">
              <w:rPr>
                <w:color w:val="000000"/>
                <w:sz w:val="20"/>
                <w:szCs w:val="20"/>
              </w:rPr>
              <w:t>6</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43DB52F" w14:textId="77777777">
            <w:pPr>
              <w:widowControl/>
              <w:autoSpaceDE/>
              <w:autoSpaceDN/>
              <w:adjustRightInd/>
              <w:jc w:val="center"/>
              <w:rPr>
                <w:color w:val="000000"/>
                <w:sz w:val="20"/>
                <w:szCs w:val="20"/>
              </w:rPr>
            </w:pPr>
            <w:r w:rsidRPr="00F74F90">
              <w:rPr>
                <w:color w:val="000000"/>
                <w:sz w:val="20"/>
                <w:szCs w:val="20"/>
              </w:rPr>
              <w:t>38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5CAFF4" w14:textId="77777777">
            <w:pPr>
              <w:widowControl/>
              <w:autoSpaceDE/>
              <w:autoSpaceDN/>
              <w:adjustRightInd/>
              <w:jc w:val="center"/>
              <w:rPr>
                <w:color w:val="000000"/>
                <w:sz w:val="20"/>
                <w:szCs w:val="20"/>
              </w:rPr>
            </w:pPr>
            <w:r w:rsidRPr="00F74F90">
              <w:rPr>
                <w:color w:val="000000"/>
                <w:sz w:val="20"/>
                <w:szCs w:val="20"/>
              </w:rPr>
              <w:t>228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4D7025A" w14:textId="77777777">
            <w:pPr>
              <w:widowControl/>
              <w:autoSpaceDE/>
              <w:autoSpaceDN/>
              <w:adjustRightInd/>
              <w:jc w:val="center"/>
              <w:rPr>
                <w:color w:val="000000"/>
                <w:sz w:val="20"/>
                <w:szCs w:val="20"/>
              </w:rPr>
            </w:pPr>
            <w:r w:rsidRPr="00F74F90">
              <w:rPr>
                <w:color w:val="000000"/>
                <w:sz w:val="20"/>
                <w:szCs w:val="20"/>
              </w:rPr>
              <w:t>11</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8200F2" w14:textId="77777777">
            <w:pPr>
              <w:widowControl/>
              <w:autoSpaceDE/>
              <w:autoSpaceDN/>
              <w:adjustRightInd/>
              <w:jc w:val="center"/>
              <w:rPr>
                <w:color w:val="000000"/>
                <w:sz w:val="20"/>
                <w:szCs w:val="20"/>
              </w:rPr>
            </w:pPr>
            <w:r w:rsidRPr="00F74F90">
              <w:rPr>
                <w:color w:val="000000"/>
                <w:sz w:val="20"/>
                <w:szCs w:val="20"/>
              </w:rPr>
              <w:t>23</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6B4458" w14:textId="77777777">
            <w:pPr>
              <w:widowControl/>
              <w:autoSpaceDE/>
              <w:autoSpaceDN/>
              <w:adjustRightInd/>
              <w:jc w:val="right"/>
              <w:rPr>
                <w:color w:val="000000"/>
                <w:sz w:val="20"/>
                <w:szCs w:val="20"/>
              </w:rPr>
            </w:pPr>
            <w:r w:rsidRPr="00F74F90">
              <w:rPr>
                <w:color w:val="000000"/>
                <w:sz w:val="20"/>
                <w:szCs w:val="20"/>
              </w:rPr>
              <w:t xml:space="preserve">$30,367.32 </w:t>
            </w:r>
          </w:p>
        </w:tc>
      </w:tr>
      <w:tr w:rsidRPr="00F74F90" w:rsidR="00F74F90" w:rsidTr="00F74F90" w14:paraId="1E7225E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78C6C1A" w14:textId="77777777">
            <w:pPr>
              <w:widowControl/>
              <w:autoSpaceDE/>
              <w:autoSpaceDN/>
              <w:adjustRightInd/>
              <w:rPr>
                <w:b/>
                <w:bCs/>
                <w:i/>
                <w:iCs/>
                <w:color w:val="000000"/>
                <w:sz w:val="20"/>
                <w:szCs w:val="20"/>
              </w:rPr>
            </w:pPr>
            <w:r w:rsidRPr="00F74F90">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1BFC4C"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9AABF7B"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80C3A6"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4DE9BB6"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0B0857E2" w14:textId="77777777">
            <w:pPr>
              <w:widowControl/>
              <w:autoSpaceDE/>
              <w:autoSpaceDN/>
              <w:adjustRightInd/>
              <w:jc w:val="center"/>
              <w:rPr>
                <w:b/>
                <w:bCs/>
                <w:color w:val="000000"/>
                <w:sz w:val="20"/>
                <w:szCs w:val="20"/>
              </w:rPr>
            </w:pPr>
            <w:r w:rsidRPr="00F74F90">
              <w:rPr>
                <w:b/>
                <w:bCs/>
                <w:color w:val="000000"/>
                <w:sz w:val="20"/>
                <w:szCs w:val="20"/>
              </w:rPr>
              <w:t>396</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202682" w14:textId="77777777">
            <w:pPr>
              <w:widowControl/>
              <w:autoSpaceDE/>
              <w:autoSpaceDN/>
              <w:adjustRightInd/>
              <w:jc w:val="right"/>
              <w:rPr>
                <w:b/>
                <w:bCs/>
                <w:color w:val="000000"/>
                <w:sz w:val="20"/>
                <w:szCs w:val="20"/>
              </w:rPr>
            </w:pPr>
            <w:r w:rsidRPr="00F74F90">
              <w:rPr>
                <w:b/>
                <w:bCs/>
                <w:color w:val="000000"/>
                <w:sz w:val="20"/>
                <w:szCs w:val="20"/>
              </w:rPr>
              <w:t xml:space="preserve">$45,871 </w:t>
            </w:r>
          </w:p>
        </w:tc>
      </w:tr>
      <w:tr w:rsidRPr="00F74F90" w:rsidR="00F74F90" w:rsidTr="00F74F90" w14:paraId="7B76E5E9"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C254FF0" w14:textId="77777777">
            <w:pPr>
              <w:widowControl/>
              <w:autoSpaceDE/>
              <w:autoSpaceDN/>
              <w:adjustRightInd/>
              <w:rPr>
                <w:color w:val="000000"/>
                <w:sz w:val="20"/>
                <w:szCs w:val="20"/>
              </w:rPr>
            </w:pPr>
            <w:r w:rsidRPr="00F74F90">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785A11"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241AA3"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61EBE99"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482D630"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5FCAC6"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F2F7E0"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1C466F" w14:textId="77777777">
            <w:pPr>
              <w:widowControl/>
              <w:autoSpaceDE/>
              <w:autoSpaceDN/>
              <w:adjustRightInd/>
              <w:jc w:val="center"/>
              <w:rPr>
                <w:color w:val="000000"/>
                <w:sz w:val="20"/>
                <w:szCs w:val="20"/>
              </w:rPr>
            </w:pPr>
            <w:r w:rsidRPr="00F74F90">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C6E61E"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61CD6816" w14:textId="77777777">
        <w:trPr>
          <w:trHeight w:val="51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B5F13C2" w14:textId="77777777">
            <w:pPr>
              <w:widowControl/>
              <w:autoSpaceDE/>
              <w:autoSpaceDN/>
              <w:adjustRightInd/>
              <w:ind w:firstLine="400" w:firstLineChars="200"/>
              <w:rPr>
                <w:color w:val="000000"/>
                <w:sz w:val="20"/>
                <w:szCs w:val="20"/>
              </w:rPr>
            </w:pPr>
            <w:r w:rsidRPr="00F74F90">
              <w:rPr>
                <w:color w:val="000000"/>
                <w:sz w:val="20"/>
                <w:szCs w:val="20"/>
              </w:rPr>
              <w:t>Records of operating parameters for control devices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85B38C"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45D2EF" w14:textId="77777777">
            <w:pPr>
              <w:widowControl/>
              <w:autoSpaceDE/>
              <w:autoSpaceDN/>
              <w:adjustRightInd/>
              <w:jc w:val="center"/>
              <w:rPr>
                <w:color w:val="000000"/>
                <w:sz w:val="20"/>
                <w:szCs w:val="20"/>
              </w:rPr>
            </w:pPr>
            <w:r w:rsidRPr="00F74F90">
              <w:rPr>
                <w:color w:val="000000"/>
                <w:sz w:val="20"/>
                <w:szCs w:val="20"/>
              </w:rPr>
              <w:t>12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B9E2D4" w14:textId="77777777">
            <w:pPr>
              <w:widowControl/>
              <w:autoSpaceDE/>
              <w:autoSpaceDN/>
              <w:adjustRightInd/>
              <w:jc w:val="center"/>
              <w:rPr>
                <w:color w:val="000000"/>
                <w:sz w:val="20"/>
                <w:szCs w:val="20"/>
              </w:rPr>
            </w:pPr>
            <w:r w:rsidRPr="00F74F90">
              <w:rPr>
                <w:color w:val="000000"/>
                <w:sz w:val="20"/>
                <w:szCs w:val="20"/>
              </w:rPr>
              <w:t>12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43FCE36" w14:textId="77777777">
            <w:pPr>
              <w:widowControl/>
              <w:autoSpaceDE/>
              <w:autoSpaceDN/>
              <w:adjustRightInd/>
              <w:jc w:val="center"/>
              <w:rPr>
                <w:color w:val="000000"/>
                <w:sz w:val="20"/>
                <w:szCs w:val="20"/>
              </w:rPr>
            </w:pPr>
            <w:r w:rsidRPr="00F74F90">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D6B660" w14:textId="77777777">
            <w:pPr>
              <w:widowControl/>
              <w:autoSpaceDE/>
              <w:autoSpaceDN/>
              <w:adjustRightInd/>
              <w:jc w:val="center"/>
              <w:rPr>
                <w:color w:val="000000"/>
                <w:sz w:val="20"/>
                <w:szCs w:val="20"/>
              </w:rPr>
            </w:pPr>
            <w:r w:rsidRPr="00F74F90">
              <w:rPr>
                <w:color w:val="000000"/>
                <w:sz w:val="20"/>
                <w:szCs w:val="20"/>
              </w:rPr>
              <w:t>12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1F42A9" w14:textId="77777777">
            <w:pPr>
              <w:widowControl/>
              <w:autoSpaceDE/>
              <w:autoSpaceDN/>
              <w:adjustRightInd/>
              <w:jc w:val="center"/>
              <w:rPr>
                <w:color w:val="000000"/>
                <w:sz w:val="20"/>
                <w:szCs w:val="20"/>
              </w:rPr>
            </w:pPr>
            <w:r w:rsidRPr="00F74F90">
              <w:rPr>
                <w:color w:val="000000"/>
                <w:sz w:val="20"/>
                <w:szCs w:val="20"/>
              </w:rPr>
              <w:t>0.6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04D39AA" w14:textId="77777777">
            <w:pPr>
              <w:widowControl/>
              <w:autoSpaceDE/>
              <w:autoSpaceDN/>
              <w:adjustRightInd/>
              <w:jc w:val="center"/>
              <w:rPr>
                <w:color w:val="000000"/>
                <w:sz w:val="20"/>
                <w:szCs w:val="20"/>
              </w:rPr>
            </w:pPr>
            <w:r w:rsidRPr="00F74F90">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AA1AA7" w14:textId="77777777">
            <w:pPr>
              <w:widowControl/>
              <w:autoSpaceDE/>
              <w:autoSpaceDN/>
              <w:adjustRightInd/>
              <w:jc w:val="right"/>
              <w:rPr>
                <w:color w:val="000000"/>
                <w:sz w:val="20"/>
                <w:szCs w:val="20"/>
              </w:rPr>
            </w:pPr>
            <w:r w:rsidRPr="00F74F90">
              <w:rPr>
                <w:color w:val="000000"/>
                <w:sz w:val="20"/>
                <w:szCs w:val="20"/>
              </w:rPr>
              <w:t xml:space="preserve">$1,598.28 </w:t>
            </w:r>
          </w:p>
        </w:tc>
      </w:tr>
      <w:tr w:rsidRPr="00F74F90" w:rsidR="00F74F90" w:rsidTr="00F74F90" w14:paraId="1ACC56BA" w14:textId="77777777">
        <w:trPr>
          <w:trHeight w:val="48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01EF1A8" w14:textId="77777777">
            <w:pPr>
              <w:widowControl/>
              <w:autoSpaceDE/>
              <w:autoSpaceDN/>
              <w:adjustRightInd/>
              <w:ind w:firstLine="400" w:firstLineChars="200"/>
              <w:rPr>
                <w:color w:val="000000"/>
                <w:sz w:val="20"/>
                <w:szCs w:val="20"/>
              </w:rPr>
            </w:pPr>
            <w:r w:rsidRPr="00F74F90">
              <w:rPr>
                <w:color w:val="000000"/>
                <w:sz w:val="20"/>
                <w:szCs w:val="20"/>
              </w:rPr>
              <w:t>Records of operating conditions exceeding last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296F74"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A5A288" w14:textId="77777777">
            <w:pPr>
              <w:widowControl/>
              <w:autoSpaceDE/>
              <w:autoSpaceDN/>
              <w:adjustRightInd/>
              <w:jc w:val="center"/>
              <w:rPr>
                <w:color w:val="000000"/>
                <w:sz w:val="20"/>
                <w:szCs w:val="20"/>
              </w:rPr>
            </w:pPr>
            <w:r w:rsidRPr="00F74F90">
              <w:rPr>
                <w:color w:val="000000"/>
                <w:sz w:val="20"/>
                <w:szCs w:val="20"/>
              </w:rPr>
              <w:t>8</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59431A" w14:textId="77777777">
            <w:pPr>
              <w:widowControl/>
              <w:autoSpaceDE/>
              <w:autoSpaceDN/>
              <w:adjustRightInd/>
              <w:jc w:val="center"/>
              <w:rPr>
                <w:color w:val="000000"/>
                <w:sz w:val="20"/>
                <w:szCs w:val="20"/>
              </w:rPr>
            </w:pPr>
            <w:r w:rsidRPr="00F74F90">
              <w:rPr>
                <w:color w:val="000000"/>
                <w:sz w:val="20"/>
                <w:szCs w:val="20"/>
              </w:rPr>
              <w:t>8</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70147D" w14:textId="77777777">
            <w:pPr>
              <w:widowControl/>
              <w:autoSpaceDE/>
              <w:autoSpaceDN/>
              <w:adjustRightInd/>
              <w:jc w:val="center"/>
              <w:rPr>
                <w:color w:val="000000"/>
                <w:sz w:val="20"/>
                <w:szCs w:val="20"/>
              </w:rPr>
            </w:pPr>
            <w:r w:rsidRPr="00F74F90">
              <w:rPr>
                <w:color w:val="000000"/>
                <w:sz w:val="20"/>
                <w:szCs w:val="20"/>
              </w:rPr>
              <w:t>38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CEC34B" w14:textId="77777777">
            <w:pPr>
              <w:widowControl/>
              <w:autoSpaceDE/>
              <w:autoSpaceDN/>
              <w:adjustRightInd/>
              <w:jc w:val="center"/>
              <w:rPr>
                <w:color w:val="000000"/>
                <w:sz w:val="20"/>
                <w:szCs w:val="20"/>
              </w:rPr>
            </w:pPr>
            <w:r w:rsidRPr="00F74F90">
              <w:rPr>
                <w:color w:val="000000"/>
                <w:sz w:val="20"/>
                <w:szCs w:val="20"/>
              </w:rPr>
              <w:t>304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F2703D1" w14:textId="77777777">
            <w:pPr>
              <w:widowControl/>
              <w:autoSpaceDE/>
              <w:autoSpaceDN/>
              <w:adjustRightInd/>
              <w:jc w:val="center"/>
              <w:rPr>
                <w:color w:val="000000"/>
                <w:sz w:val="20"/>
                <w:szCs w:val="20"/>
              </w:rPr>
            </w:pPr>
            <w:r w:rsidRPr="00F74F90">
              <w:rPr>
                <w:color w:val="000000"/>
                <w:sz w:val="20"/>
                <w:szCs w:val="20"/>
              </w:rPr>
              <w:t>15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6CA2E3D" w14:textId="77777777">
            <w:pPr>
              <w:widowControl/>
              <w:autoSpaceDE/>
              <w:autoSpaceDN/>
              <w:adjustRightInd/>
              <w:jc w:val="center"/>
              <w:rPr>
                <w:color w:val="000000"/>
                <w:sz w:val="20"/>
                <w:szCs w:val="20"/>
              </w:rPr>
            </w:pPr>
            <w:r w:rsidRPr="00F74F90">
              <w:rPr>
                <w:color w:val="000000"/>
                <w:sz w:val="20"/>
                <w:szCs w:val="20"/>
              </w:rPr>
              <w:t>30</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5C8E50" w14:textId="77777777">
            <w:pPr>
              <w:widowControl/>
              <w:autoSpaceDE/>
              <w:autoSpaceDN/>
              <w:adjustRightInd/>
              <w:jc w:val="right"/>
              <w:rPr>
                <w:color w:val="000000"/>
                <w:sz w:val="20"/>
                <w:szCs w:val="20"/>
              </w:rPr>
            </w:pPr>
            <w:r w:rsidRPr="00F74F90">
              <w:rPr>
                <w:color w:val="000000"/>
                <w:sz w:val="20"/>
                <w:szCs w:val="20"/>
              </w:rPr>
              <w:t xml:space="preserve">$40,489.76 </w:t>
            </w:r>
          </w:p>
        </w:tc>
      </w:tr>
      <w:tr w:rsidRPr="00F74F90" w:rsidR="00F74F90" w:rsidTr="00F74F90" w14:paraId="5CA450E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C27D1DF" w14:textId="77777777">
            <w:pPr>
              <w:widowControl/>
              <w:autoSpaceDE/>
              <w:autoSpaceDN/>
              <w:adjustRightInd/>
              <w:ind w:firstLine="400" w:firstLineChars="200"/>
              <w:rPr>
                <w:color w:val="000000"/>
                <w:sz w:val="20"/>
                <w:szCs w:val="20"/>
              </w:rPr>
            </w:pPr>
            <w:r w:rsidRPr="00F74F90">
              <w:rPr>
                <w:color w:val="000000"/>
                <w:sz w:val="20"/>
                <w:szCs w:val="20"/>
              </w:rPr>
              <w:t>Records of startup, shutdown, malfunction, etc.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AB299D" w14:textId="77777777">
            <w:pPr>
              <w:widowControl/>
              <w:autoSpaceDE/>
              <w:autoSpaceDN/>
              <w:adjustRightInd/>
              <w:jc w:val="center"/>
              <w:rPr>
                <w:color w:val="000000"/>
                <w:sz w:val="20"/>
                <w:szCs w:val="20"/>
              </w:rPr>
            </w:pPr>
            <w:r w:rsidRPr="00F74F90">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681818" w14:textId="77777777">
            <w:pPr>
              <w:widowControl/>
              <w:autoSpaceDE/>
              <w:autoSpaceDN/>
              <w:adjustRightInd/>
              <w:jc w:val="center"/>
              <w:rPr>
                <w:color w:val="000000"/>
                <w:sz w:val="20"/>
                <w:szCs w:val="20"/>
              </w:rPr>
            </w:pPr>
            <w:r w:rsidRPr="00F74F90">
              <w:rPr>
                <w:color w:val="000000"/>
                <w:sz w:val="20"/>
                <w:szCs w:val="20"/>
              </w:rPr>
              <w:t>5</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712310" w14:textId="77777777">
            <w:pPr>
              <w:widowControl/>
              <w:autoSpaceDE/>
              <w:autoSpaceDN/>
              <w:adjustRightInd/>
              <w:jc w:val="center"/>
              <w:rPr>
                <w:color w:val="000000"/>
                <w:sz w:val="20"/>
                <w:szCs w:val="20"/>
              </w:rPr>
            </w:pPr>
            <w:r w:rsidRPr="00F74F90">
              <w:rPr>
                <w:color w:val="000000"/>
                <w:sz w:val="20"/>
                <w:szCs w:val="20"/>
              </w:rPr>
              <w:t>1.25</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25B0E8E" w14:textId="77777777">
            <w:pPr>
              <w:widowControl/>
              <w:autoSpaceDE/>
              <w:autoSpaceDN/>
              <w:adjustRightInd/>
              <w:jc w:val="center"/>
              <w:rPr>
                <w:color w:val="000000"/>
                <w:sz w:val="20"/>
                <w:szCs w:val="20"/>
              </w:rPr>
            </w:pPr>
            <w:r w:rsidRPr="00F74F90">
              <w:rPr>
                <w:color w:val="000000"/>
                <w:sz w:val="20"/>
                <w:szCs w:val="20"/>
              </w:rPr>
              <w:t>38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4A2D16" w14:textId="77777777">
            <w:pPr>
              <w:widowControl/>
              <w:autoSpaceDE/>
              <w:autoSpaceDN/>
              <w:adjustRightInd/>
              <w:jc w:val="center"/>
              <w:rPr>
                <w:color w:val="000000"/>
                <w:sz w:val="20"/>
                <w:szCs w:val="20"/>
              </w:rPr>
            </w:pPr>
            <w:r w:rsidRPr="00F74F90">
              <w:rPr>
                <w:color w:val="000000"/>
                <w:sz w:val="20"/>
                <w:szCs w:val="20"/>
              </w:rPr>
              <w:t>48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B0741E" w14:textId="77777777">
            <w:pPr>
              <w:widowControl/>
              <w:autoSpaceDE/>
              <w:autoSpaceDN/>
              <w:adjustRightInd/>
              <w:jc w:val="center"/>
              <w:rPr>
                <w:color w:val="000000"/>
                <w:sz w:val="20"/>
                <w:szCs w:val="20"/>
              </w:rPr>
            </w:pPr>
            <w:r w:rsidRPr="00F74F90">
              <w:rPr>
                <w:color w:val="000000"/>
                <w:sz w:val="20"/>
                <w:szCs w:val="20"/>
              </w:rPr>
              <w:t>2.4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E63758B" w14:textId="77777777">
            <w:pPr>
              <w:widowControl/>
              <w:autoSpaceDE/>
              <w:autoSpaceDN/>
              <w:adjustRightInd/>
              <w:jc w:val="center"/>
              <w:rPr>
                <w:color w:val="000000"/>
                <w:sz w:val="20"/>
                <w:szCs w:val="20"/>
              </w:rPr>
            </w:pPr>
            <w:r w:rsidRPr="00F74F90">
              <w:rPr>
                <w:color w:val="000000"/>
                <w:sz w:val="20"/>
                <w:szCs w:val="20"/>
              </w:rPr>
              <w:t>4.8</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A13CBF" w14:textId="77777777">
            <w:pPr>
              <w:widowControl/>
              <w:autoSpaceDE/>
              <w:autoSpaceDN/>
              <w:adjustRightInd/>
              <w:jc w:val="right"/>
              <w:rPr>
                <w:color w:val="000000"/>
                <w:sz w:val="20"/>
                <w:szCs w:val="20"/>
              </w:rPr>
            </w:pPr>
            <w:r w:rsidRPr="00F74F90">
              <w:rPr>
                <w:color w:val="000000"/>
                <w:sz w:val="20"/>
                <w:szCs w:val="20"/>
              </w:rPr>
              <w:t xml:space="preserve">$6,326.53 </w:t>
            </w:r>
          </w:p>
        </w:tc>
      </w:tr>
      <w:tr w:rsidRPr="00F74F90" w:rsidR="00F74F90" w:rsidTr="00F74F90" w14:paraId="0698F34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6C0FFA5" w14:textId="77777777">
            <w:pPr>
              <w:widowControl/>
              <w:autoSpaceDE/>
              <w:autoSpaceDN/>
              <w:adjustRightInd/>
              <w:rPr>
                <w:b/>
                <w:bCs/>
                <w:i/>
                <w:iCs/>
                <w:color w:val="000000"/>
                <w:sz w:val="20"/>
                <w:szCs w:val="20"/>
              </w:rPr>
            </w:pPr>
            <w:r w:rsidRPr="00F74F90">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1C203A"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30D2F42"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DAB6D1"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A4407A"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284A45EA" w14:textId="77777777">
            <w:pPr>
              <w:widowControl/>
              <w:autoSpaceDE/>
              <w:autoSpaceDN/>
              <w:adjustRightInd/>
              <w:jc w:val="center"/>
              <w:rPr>
                <w:b/>
                <w:bCs/>
                <w:color w:val="000000"/>
                <w:sz w:val="20"/>
                <w:szCs w:val="20"/>
              </w:rPr>
            </w:pPr>
            <w:r w:rsidRPr="00F74F90">
              <w:rPr>
                <w:b/>
                <w:bCs/>
                <w:color w:val="000000"/>
                <w:sz w:val="20"/>
                <w:szCs w:val="20"/>
              </w:rPr>
              <w:t>418</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468E153" w14:textId="77777777">
            <w:pPr>
              <w:widowControl/>
              <w:autoSpaceDE/>
              <w:autoSpaceDN/>
              <w:adjustRightInd/>
              <w:jc w:val="right"/>
              <w:rPr>
                <w:b/>
                <w:bCs/>
                <w:color w:val="000000"/>
                <w:sz w:val="20"/>
                <w:szCs w:val="20"/>
              </w:rPr>
            </w:pPr>
            <w:r w:rsidRPr="00F74F90">
              <w:rPr>
                <w:b/>
                <w:bCs/>
                <w:color w:val="000000"/>
                <w:sz w:val="20"/>
                <w:szCs w:val="20"/>
              </w:rPr>
              <w:t xml:space="preserve">$48,415 </w:t>
            </w:r>
          </w:p>
        </w:tc>
      </w:tr>
      <w:tr w:rsidRPr="00F74F90" w:rsidR="00F74F90" w:rsidTr="00F74F90" w14:paraId="4952CF3A"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4BA11F6" w14:textId="77777777">
            <w:pPr>
              <w:widowControl/>
              <w:autoSpaceDE/>
              <w:autoSpaceDN/>
              <w:adjustRightInd/>
              <w:rPr>
                <w:b/>
                <w:bCs/>
                <w:color w:val="000000"/>
                <w:sz w:val="20"/>
                <w:szCs w:val="20"/>
              </w:rPr>
            </w:pPr>
            <w:r w:rsidRPr="00F74F90">
              <w:rPr>
                <w:b/>
                <w:bCs/>
                <w:color w:val="000000"/>
                <w:sz w:val="20"/>
                <w:szCs w:val="20"/>
              </w:rPr>
              <w:lastRenderedPageBreak/>
              <w:t xml:space="preserve">TOTAL LABOR BURDEN AND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4FC70F"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94693C"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95F404"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7BF39C3" w14:textId="77777777">
            <w:pPr>
              <w:widowControl/>
              <w:autoSpaceDE/>
              <w:autoSpaceDN/>
              <w:adjustRightInd/>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3E17AE81" w14:textId="77777777">
            <w:pPr>
              <w:widowControl/>
              <w:autoSpaceDE/>
              <w:autoSpaceDN/>
              <w:adjustRightInd/>
              <w:jc w:val="center"/>
              <w:rPr>
                <w:b/>
                <w:bCs/>
                <w:color w:val="000000"/>
                <w:sz w:val="20"/>
                <w:szCs w:val="20"/>
              </w:rPr>
            </w:pPr>
            <w:r w:rsidRPr="00F74F90">
              <w:rPr>
                <w:b/>
                <w:bCs/>
                <w:color w:val="000000"/>
                <w:sz w:val="20"/>
                <w:szCs w:val="20"/>
              </w:rPr>
              <w:t>814</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8E5B56" w14:textId="77777777">
            <w:pPr>
              <w:widowControl/>
              <w:autoSpaceDE/>
              <w:autoSpaceDN/>
              <w:adjustRightInd/>
              <w:jc w:val="right"/>
              <w:rPr>
                <w:b/>
                <w:bCs/>
                <w:color w:val="000000"/>
                <w:sz w:val="20"/>
                <w:szCs w:val="20"/>
              </w:rPr>
            </w:pPr>
            <w:r w:rsidRPr="00F74F90">
              <w:rPr>
                <w:b/>
                <w:bCs/>
                <w:color w:val="000000"/>
                <w:sz w:val="20"/>
                <w:szCs w:val="20"/>
              </w:rPr>
              <w:t xml:space="preserve">$94,300 </w:t>
            </w:r>
          </w:p>
        </w:tc>
      </w:tr>
      <w:tr w:rsidRPr="00F74F90" w:rsidR="00F74F90" w:rsidTr="00F74F90" w14:paraId="2881D8EA"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8E4CDDF" w14:textId="77777777">
            <w:pPr>
              <w:widowControl/>
              <w:autoSpaceDE/>
              <w:autoSpaceDN/>
              <w:adjustRightInd/>
              <w:rPr>
                <w:b/>
                <w:bCs/>
                <w:color w:val="000000"/>
                <w:sz w:val="20"/>
                <w:szCs w:val="20"/>
              </w:rPr>
            </w:pPr>
            <w:r w:rsidRPr="00F74F90">
              <w:rPr>
                <w:b/>
                <w:bCs/>
                <w:color w:val="000000"/>
                <w:sz w:val="20"/>
                <w:szCs w:val="20"/>
              </w:rPr>
              <w:t xml:space="preserve">TOTAL CAPITAL AND O&amp;M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BAA9C5"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0FC887"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8CB457"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EF4A83"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F0A8CC9"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C7C4FA"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DC6902" w14:textId="77777777">
            <w:pPr>
              <w:widowControl/>
              <w:autoSpaceDE/>
              <w:autoSpaceDN/>
              <w:adjustRightInd/>
              <w:jc w:val="center"/>
              <w:rPr>
                <w:b/>
                <w:bCs/>
                <w:color w:val="000000"/>
                <w:sz w:val="20"/>
                <w:szCs w:val="20"/>
              </w:rPr>
            </w:pPr>
            <w:r w:rsidRPr="00F74F9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B568C9" w14:textId="11437652">
            <w:pPr>
              <w:widowControl/>
              <w:autoSpaceDE/>
              <w:autoSpaceDN/>
              <w:adjustRightInd/>
              <w:jc w:val="right"/>
              <w:rPr>
                <w:b/>
                <w:bCs/>
                <w:color w:val="000000"/>
                <w:sz w:val="20"/>
                <w:szCs w:val="20"/>
              </w:rPr>
            </w:pPr>
            <w:r w:rsidRPr="00F74F90">
              <w:rPr>
                <w:b/>
                <w:bCs/>
                <w:color w:val="000000"/>
                <w:sz w:val="20"/>
                <w:szCs w:val="20"/>
              </w:rPr>
              <w:t>$6</w:t>
            </w:r>
            <w:r w:rsidR="00087A3A">
              <w:rPr>
                <w:b/>
                <w:bCs/>
                <w:color w:val="000000"/>
                <w:sz w:val="20"/>
                <w:szCs w:val="20"/>
              </w:rPr>
              <w:t>6,2</w:t>
            </w:r>
            <w:r w:rsidRPr="00F74F90">
              <w:rPr>
                <w:b/>
                <w:bCs/>
                <w:color w:val="000000"/>
                <w:sz w:val="20"/>
                <w:szCs w:val="20"/>
              </w:rPr>
              <w:t xml:space="preserve">00 </w:t>
            </w:r>
          </w:p>
        </w:tc>
      </w:tr>
      <w:tr w:rsidRPr="00F74F90" w:rsidR="00F74F90" w:rsidTr="00F74F90" w14:paraId="11EED40C"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86B4015" w14:textId="77777777">
            <w:pPr>
              <w:widowControl/>
              <w:autoSpaceDE/>
              <w:autoSpaceDN/>
              <w:adjustRightInd/>
              <w:rPr>
                <w:b/>
                <w:bCs/>
                <w:color w:val="000000"/>
                <w:sz w:val="20"/>
                <w:szCs w:val="20"/>
              </w:rPr>
            </w:pPr>
            <w:r w:rsidRPr="00F74F90">
              <w:rPr>
                <w:b/>
                <w:bCs/>
                <w:color w:val="000000"/>
                <w:sz w:val="20"/>
                <w:szCs w:val="20"/>
              </w:rPr>
              <w:t xml:space="preserve">GRAND TOTAL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862C82"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6670FC"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0953C1"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DEF5A4"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828F4F"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C0B7C4"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56D3E4" w14:textId="77777777">
            <w:pPr>
              <w:widowControl/>
              <w:autoSpaceDE/>
              <w:autoSpaceDN/>
              <w:adjustRightInd/>
              <w:jc w:val="center"/>
              <w:rPr>
                <w:b/>
                <w:bCs/>
                <w:color w:val="000000"/>
                <w:sz w:val="20"/>
                <w:szCs w:val="20"/>
              </w:rPr>
            </w:pPr>
            <w:r w:rsidRPr="00F74F90">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0B84B4" w14:textId="5B4307E1">
            <w:pPr>
              <w:widowControl/>
              <w:autoSpaceDE/>
              <w:autoSpaceDN/>
              <w:adjustRightInd/>
              <w:jc w:val="right"/>
              <w:rPr>
                <w:b/>
                <w:bCs/>
                <w:color w:val="000000"/>
                <w:sz w:val="20"/>
                <w:szCs w:val="20"/>
              </w:rPr>
            </w:pPr>
            <w:r w:rsidRPr="00F74F90">
              <w:rPr>
                <w:b/>
                <w:bCs/>
                <w:color w:val="000000"/>
                <w:sz w:val="20"/>
                <w:szCs w:val="20"/>
              </w:rPr>
              <w:t>$1</w:t>
            </w:r>
            <w:r w:rsidR="00087A3A">
              <w:rPr>
                <w:b/>
                <w:bCs/>
                <w:color w:val="000000"/>
                <w:sz w:val="20"/>
                <w:szCs w:val="20"/>
              </w:rPr>
              <w:t>61,0</w:t>
            </w:r>
            <w:r w:rsidRPr="00F74F90">
              <w:rPr>
                <w:b/>
                <w:bCs/>
                <w:color w:val="000000"/>
                <w:sz w:val="20"/>
                <w:szCs w:val="20"/>
              </w:rPr>
              <w:t xml:space="preserve">00 </w:t>
            </w:r>
          </w:p>
        </w:tc>
      </w:tr>
      <w:tr w:rsidRPr="00F74F90" w:rsidR="00F74F90" w:rsidTr="00F74F90" w14:paraId="06047717" w14:textId="77777777">
        <w:trPr>
          <w:trHeight w:val="300"/>
        </w:trPr>
        <w:tc>
          <w:tcPr>
            <w:tcW w:w="3325" w:type="dxa"/>
            <w:tcBorders>
              <w:top w:val="nil"/>
              <w:left w:val="nil"/>
              <w:bottom w:val="nil"/>
              <w:right w:val="nil"/>
            </w:tcBorders>
            <w:shd w:val="clear" w:color="auto" w:fill="auto"/>
            <w:noWrap/>
            <w:vAlign w:val="bottom"/>
            <w:hideMark/>
          </w:tcPr>
          <w:p w:rsidRPr="00F74F90" w:rsidR="00F74F90" w:rsidP="00F74F90" w:rsidRDefault="00F74F90" w14:paraId="12497DFE"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28734481"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6917CA6C"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50BD8EF7"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F74F90" w:rsidR="00F74F90" w:rsidP="00F74F90" w:rsidRDefault="00F74F90" w14:paraId="13226BA1"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2A87C76C"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35FA3C19"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5BE057F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F74F90" w:rsidR="00F74F90" w:rsidP="00F74F90" w:rsidRDefault="00F74F90" w14:paraId="489B39C8" w14:textId="77777777">
            <w:pPr>
              <w:widowControl/>
              <w:autoSpaceDE/>
              <w:autoSpaceDN/>
              <w:adjustRightInd/>
              <w:rPr>
                <w:sz w:val="20"/>
                <w:szCs w:val="20"/>
              </w:rPr>
            </w:pPr>
          </w:p>
        </w:tc>
      </w:tr>
      <w:tr w:rsidRPr="00F74F90" w:rsidR="00F74F90" w:rsidTr="00F74F90" w14:paraId="6AB6A06D" w14:textId="77777777">
        <w:trPr>
          <w:trHeight w:val="300"/>
        </w:trPr>
        <w:tc>
          <w:tcPr>
            <w:tcW w:w="3325" w:type="dxa"/>
            <w:tcBorders>
              <w:top w:val="nil"/>
              <w:left w:val="nil"/>
              <w:bottom w:val="nil"/>
              <w:right w:val="nil"/>
            </w:tcBorders>
            <w:shd w:val="clear" w:color="auto" w:fill="auto"/>
            <w:noWrap/>
            <w:vAlign w:val="center"/>
            <w:hideMark/>
          </w:tcPr>
          <w:p w:rsidRPr="00F74F90" w:rsidR="00F74F90" w:rsidP="00F74F90" w:rsidRDefault="00F74F90" w14:paraId="74596121" w14:textId="77777777">
            <w:pPr>
              <w:widowControl/>
              <w:autoSpaceDE/>
              <w:autoSpaceDN/>
              <w:adjustRightInd/>
              <w:rPr>
                <w:b/>
                <w:bCs/>
                <w:color w:val="000000"/>
                <w:sz w:val="20"/>
                <w:szCs w:val="20"/>
              </w:rPr>
            </w:pPr>
            <w:r w:rsidRPr="00F74F9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23F01C89"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4D837CD3"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48588850"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F74F90" w:rsidR="00F74F90" w:rsidP="00F74F90" w:rsidRDefault="00F74F90" w14:paraId="077240DA"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452EB23A"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2B783C67"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3EB2136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F74F90" w:rsidR="00F74F90" w:rsidP="00F74F90" w:rsidRDefault="00F74F90" w14:paraId="509E79E2" w14:textId="77777777">
            <w:pPr>
              <w:widowControl/>
              <w:autoSpaceDE/>
              <w:autoSpaceDN/>
              <w:adjustRightInd/>
              <w:rPr>
                <w:sz w:val="20"/>
                <w:szCs w:val="20"/>
              </w:rPr>
            </w:pPr>
          </w:p>
        </w:tc>
      </w:tr>
      <w:tr w:rsidRPr="00F74F90" w:rsidR="00F74F90" w:rsidTr="00F74F90" w14:paraId="49D02F5B" w14:textId="77777777">
        <w:trPr>
          <w:trHeight w:val="660"/>
        </w:trPr>
        <w:tc>
          <w:tcPr>
            <w:tcW w:w="13135" w:type="dxa"/>
            <w:gridSpan w:val="9"/>
            <w:tcBorders>
              <w:top w:val="nil"/>
              <w:left w:val="nil"/>
              <w:bottom w:val="nil"/>
              <w:right w:val="nil"/>
            </w:tcBorders>
            <w:shd w:val="clear" w:color="auto" w:fill="auto"/>
            <w:hideMark/>
          </w:tcPr>
          <w:p w:rsidRPr="00F74F90" w:rsidR="00F74F90" w:rsidP="00F74F90" w:rsidRDefault="00F74F90" w14:paraId="7B3560D1" w14:textId="77777777">
            <w:pPr>
              <w:widowControl/>
              <w:autoSpaceDE/>
              <w:autoSpaceDN/>
              <w:adjustRightInd/>
              <w:rPr>
                <w:color w:val="000000"/>
                <w:sz w:val="20"/>
                <w:szCs w:val="20"/>
              </w:rPr>
            </w:pPr>
            <w:proofErr w:type="spellStart"/>
            <w:r w:rsidRPr="00F74F90">
              <w:rPr>
                <w:color w:val="000000"/>
                <w:sz w:val="20"/>
                <w:szCs w:val="20"/>
                <w:vertAlign w:val="superscript"/>
              </w:rPr>
              <w:t>a</w:t>
            </w:r>
            <w:proofErr w:type="spellEnd"/>
            <w:r w:rsidRPr="00F74F90">
              <w:rPr>
                <w:color w:val="000000"/>
                <w:sz w:val="20"/>
                <w:szCs w:val="20"/>
                <w:vertAlign w:val="superscript"/>
              </w:rPr>
              <w:t xml:space="preserve"> </w:t>
            </w:r>
            <w:r w:rsidRPr="00F74F90">
              <w:rPr>
                <w:color w:val="000000"/>
                <w:sz w:val="20"/>
                <w:szCs w:val="20"/>
              </w:rPr>
              <w:t xml:space="preserve"> Assume 1 new affected source per year and an average of 38 existing affected sources over the next three years.  This does not include sources subject to both Subpart III and the HON, which are assumed to be complying with the HON.</w:t>
            </w:r>
          </w:p>
        </w:tc>
      </w:tr>
      <w:tr w:rsidRPr="00F74F90" w:rsidR="00F74F90" w:rsidTr="00F74F90" w14:paraId="1AC5B793" w14:textId="77777777">
        <w:trPr>
          <w:trHeight w:val="945"/>
        </w:trPr>
        <w:tc>
          <w:tcPr>
            <w:tcW w:w="13135" w:type="dxa"/>
            <w:gridSpan w:val="9"/>
            <w:tcBorders>
              <w:top w:val="nil"/>
              <w:left w:val="nil"/>
              <w:bottom w:val="nil"/>
              <w:right w:val="nil"/>
            </w:tcBorders>
            <w:shd w:val="clear" w:color="auto" w:fill="auto"/>
            <w:hideMark/>
          </w:tcPr>
          <w:p w:rsidRPr="00F74F90" w:rsidR="00F74F90" w:rsidP="00F74F90" w:rsidRDefault="00F74F90" w14:paraId="52B59298" w14:textId="77777777">
            <w:pPr>
              <w:widowControl/>
              <w:autoSpaceDE/>
              <w:autoSpaceDN/>
              <w:adjustRightInd/>
              <w:rPr>
                <w:color w:val="000000"/>
                <w:sz w:val="20"/>
                <w:szCs w:val="20"/>
              </w:rPr>
            </w:pPr>
            <w:r w:rsidRPr="00F74F90">
              <w:rPr>
                <w:color w:val="000000"/>
                <w:sz w:val="20"/>
                <w:szCs w:val="20"/>
                <w:vertAlign w:val="superscript"/>
              </w:rPr>
              <w:t xml:space="preserve">b  </w:t>
            </w:r>
            <w:r w:rsidRPr="00F74F90">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F74F90" w:rsidR="00F74F90" w:rsidTr="00F74F90" w14:paraId="25720265" w14:textId="77777777">
        <w:trPr>
          <w:trHeight w:val="345"/>
        </w:trPr>
        <w:tc>
          <w:tcPr>
            <w:tcW w:w="13135" w:type="dxa"/>
            <w:gridSpan w:val="9"/>
            <w:tcBorders>
              <w:top w:val="nil"/>
              <w:left w:val="nil"/>
              <w:bottom w:val="nil"/>
              <w:right w:val="nil"/>
            </w:tcBorders>
            <w:shd w:val="clear" w:color="auto" w:fill="auto"/>
            <w:hideMark/>
          </w:tcPr>
          <w:p w:rsidRPr="00F74F90" w:rsidR="00F74F90" w:rsidP="00F74F90" w:rsidRDefault="00F74F90" w14:paraId="2E203A86" w14:textId="77777777">
            <w:pPr>
              <w:widowControl/>
              <w:autoSpaceDE/>
              <w:autoSpaceDN/>
              <w:adjustRightInd/>
              <w:rPr>
                <w:color w:val="000000"/>
                <w:sz w:val="20"/>
                <w:szCs w:val="20"/>
              </w:rPr>
            </w:pPr>
            <w:r w:rsidRPr="00F74F90">
              <w:rPr>
                <w:color w:val="000000"/>
                <w:sz w:val="20"/>
                <w:szCs w:val="20"/>
                <w:vertAlign w:val="superscript"/>
              </w:rPr>
              <w:t>c</w:t>
            </w:r>
            <w:r w:rsidRPr="00F74F90">
              <w:rPr>
                <w:color w:val="000000"/>
                <w:sz w:val="20"/>
                <w:szCs w:val="20"/>
              </w:rPr>
              <w:t xml:space="preserve">  This ICR assumes all existing respondents will have to familiarize with the regulatory requirements each year.</w:t>
            </w:r>
          </w:p>
        </w:tc>
      </w:tr>
      <w:tr w:rsidRPr="00F74F90" w:rsidR="00F74F90" w:rsidTr="00F74F90" w14:paraId="27D47D91" w14:textId="77777777">
        <w:trPr>
          <w:trHeight w:val="345"/>
        </w:trPr>
        <w:tc>
          <w:tcPr>
            <w:tcW w:w="13135" w:type="dxa"/>
            <w:gridSpan w:val="9"/>
            <w:tcBorders>
              <w:top w:val="nil"/>
              <w:left w:val="nil"/>
              <w:bottom w:val="nil"/>
              <w:right w:val="nil"/>
            </w:tcBorders>
            <w:shd w:val="clear" w:color="auto" w:fill="auto"/>
            <w:hideMark/>
          </w:tcPr>
          <w:p w:rsidRPr="00F74F90" w:rsidR="00F74F90" w:rsidP="00F74F90" w:rsidRDefault="00F74F90" w14:paraId="21D29CC2" w14:textId="77777777">
            <w:pPr>
              <w:widowControl/>
              <w:autoSpaceDE/>
              <w:autoSpaceDN/>
              <w:adjustRightInd/>
              <w:rPr>
                <w:color w:val="000000"/>
                <w:sz w:val="20"/>
                <w:szCs w:val="20"/>
              </w:rPr>
            </w:pPr>
            <w:r w:rsidRPr="00F74F90">
              <w:rPr>
                <w:color w:val="000000"/>
                <w:sz w:val="20"/>
                <w:szCs w:val="20"/>
                <w:vertAlign w:val="superscript"/>
              </w:rPr>
              <w:t>d</w:t>
            </w:r>
            <w:r w:rsidRPr="00F74F90">
              <w:rPr>
                <w:color w:val="000000"/>
                <w:sz w:val="20"/>
                <w:szCs w:val="20"/>
              </w:rPr>
              <w:t xml:space="preserve">  Assume 20 percent of initial performance tests must be repeated due to failure.</w:t>
            </w:r>
          </w:p>
        </w:tc>
      </w:tr>
      <w:tr w:rsidRPr="00F74F90" w:rsidR="00F74F90" w:rsidTr="00F74F90" w14:paraId="01714682" w14:textId="77777777">
        <w:trPr>
          <w:trHeight w:val="345"/>
        </w:trPr>
        <w:tc>
          <w:tcPr>
            <w:tcW w:w="13135" w:type="dxa"/>
            <w:gridSpan w:val="9"/>
            <w:tcBorders>
              <w:top w:val="nil"/>
              <w:left w:val="nil"/>
              <w:bottom w:val="nil"/>
              <w:right w:val="nil"/>
            </w:tcBorders>
            <w:shd w:val="clear" w:color="auto" w:fill="auto"/>
            <w:hideMark/>
          </w:tcPr>
          <w:p w:rsidRPr="00F74F90" w:rsidR="00F74F90" w:rsidP="00F74F90" w:rsidRDefault="00F74F90" w14:paraId="1DE1FB45" w14:textId="77777777">
            <w:pPr>
              <w:widowControl/>
              <w:autoSpaceDE/>
              <w:autoSpaceDN/>
              <w:adjustRightInd/>
              <w:rPr>
                <w:color w:val="000000"/>
                <w:sz w:val="20"/>
                <w:szCs w:val="20"/>
              </w:rPr>
            </w:pPr>
            <w:r w:rsidRPr="00F74F90">
              <w:rPr>
                <w:color w:val="000000"/>
                <w:sz w:val="20"/>
                <w:szCs w:val="20"/>
                <w:vertAlign w:val="superscript"/>
              </w:rPr>
              <w:t>e</w:t>
            </w:r>
            <w:r w:rsidRPr="00F74F90">
              <w:rPr>
                <w:color w:val="000000"/>
                <w:sz w:val="20"/>
                <w:szCs w:val="20"/>
              </w:rPr>
              <w:t xml:space="preserve">  Totals have been rounded to 3 significant figures. Figures may not add exactly due to rounding. </w:t>
            </w:r>
          </w:p>
        </w:tc>
      </w:tr>
    </w:tbl>
    <w:p w:rsidR="00F74F90" w:rsidP="00FC7311" w:rsidRDefault="00F74F90" w14:paraId="7F7E1F0D" w14:textId="247A334E">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2F6AB6" w:rsidP="002F6AB6" w:rsidRDefault="002F6AB6" w14:paraId="74FE6C23" w14:textId="045FC84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2F6AB6">
        <w:rPr>
          <w:sz w:val="20"/>
          <w:szCs w:val="20"/>
        </w:rPr>
        <w:t xml:space="preserve"> </w:t>
      </w:r>
    </w:p>
    <w:p w:rsidR="002F6AB6" w:rsidRDefault="002F6AB6" w14:paraId="0218729F" w14:textId="77777777">
      <w:pPr>
        <w:widowControl/>
        <w:autoSpaceDE/>
        <w:autoSpaceDN/>
        <w:adjustRightInd/>
        <w:rPr>
          <w:sz w:val="20"/>
          <w:szCs w:val="20"/>
        </w:rPr>
      </w:pPr>
      <w:r>
        <w:rPr>
          <w:sz w:val="20"/>
          <w:szCs w:val="20"/>
        </w:rPr>
        <w:br w:type="page"/>
      </w:r>
    </w:p>
    <w:p w:rsidRPr="002F6AB6" w:rsidR="002F6AB6" w:rsidP="002F6AB6" w:rsidRDefault="002F6AB6" w14:paraId="01F706D6" w14:textId="2D0A404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G-7: Annual Respondent Burden and Cost for Subpart NNN</w:t>
      </w:r>
    </w:p>
    <w:p w:rsidR="002F6AB6" w:rsidP="002F6AB6" w:rsidRDefault="002F6AB6" w14:paraId="0E490B9E" w14:textId="6992422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315" w:type="dxa"/>
        <w:tblLayout w:type="fixed"/>
        <w:tblLook w:val="04A0" w:firstRow="1" w:lastRow="0" w:firstColumn="1" w:lastColumn="0" w:noHBand="0" w:noVBand="1"/>
      </w:tblPr>
      <w:tblGrid>
        <w:gridCol w:w="3415"/>
        <w:gridCol w:w="1160"/>
        <w:gridCol w:w="1238"/>
        <w:gridCol w:w="1220"/>
        <w:gridCol w:w="1400"/>
        <w:gridCol w:w="1080"/>
        <w:gridCol w:w="1380"/>
        <w:gridCol w:w="1160"/>
        <w:gridCol w:w="1262"/>
      </w:tblGrid>
      <w:tr w:rsidRPr="00F74F90" w:rsidR="00F74F90" w:rsidTr="00F74F90" w14:paraId="62F3A916" w14:textId="77777777">
        <w:trPr>
          <w:trHeight w:val="300"/>
        </w:trPr>
        <w:tc>
          <w:tcPr>
            <w:tcW w:w="341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74F90" w:rsidR="00F74F90" w:rsidP="00F74F90" w:rsidRDefault="00F74F90" w14:paraId="74DAF789" w14:textId="77777777">
            <w:pPr>
              <w:widowControl/>
              <w:autoSpaceDE/>
              <w:autoSpaceDN/>
              <w:adjustRightInd/>
              <w:jc w:val="center"/>
              <w:rPr>
                <w:b/>
                <w:bCs/>
                <w:color w:val="000000"/>
                <w:sz w:val="20"/>
                <w:szCs w:val="20"/>
              </w:rPr>
            </w:pPr>
            <w:r w:rsidRPr="00F74F9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0F57295A" w14:textId="77777777">
            <w:pPr>
              <w:widowControl/>
              <w:autoSpaceDE/>
              <w:autoSpaceDN/>
              <w:adjustRightInd/>
              <w:jc w:val="center"/>
              <w:rPr>
                <w:b/>
                <w:bCs/>
                <w:color w:val="000000"/>
                <w:sz w:val="20"/>
                <w:szCs w:val="20"/>
              </w:rPr>
            </w:pPr>
            <w:r w:rsidRPr="00F74F9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1DDA0870" w14:textId="77777777">
            <w:pPr>
              <w:widowControl/>
              <w:autoSpaceDE/>
              <w:autoSpaceDN/>
              <w:adjustRightInd/>
              <w:jc w:val="center"/>
              <w:rPr>
                <w:b/>
                <w:bCs/>
                <w:color w:val="000000"/>
                <w:sz w:val="20"/>
                <w:szCs w:val="20"/>
              </w:rPr>
            </w:pPr>
            <w:r w:rsidRPr="00F74F90">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508260A4" w14:textId="77777777">
            <w:pPr>
              <w:widowControl/>
              <w:autoSpaceDE/>
              <w:autoSpaceDN/>
              <w:adjustRightInd/>
              <w:jc w:val="center"/>
              <w:rPr>
                <w:b/>
                <w:bCs/>
                <w:color w:val="000000"/>
                <w:sz w:val="20"/>
                <w:szCs w:val="20"/>
              </w:rPr>
            </w:pPr>
            <w:r w:rsidRPr="00F74F90">
              <w:rPr>
                <w:b/>
                <w:bCs/>
                <w:color w:val="000000"/>
                <w:sz w:val="20"/>
                <w:szCs w:val="20"/>
              </w:rPr>
              <w:t>(C)</w:t>
            </w:r>
          </w:p>
        </w:tc>
        <w:tc>
          <w:tcPr>
            <w:tcW w:w="140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34C25702" w14:textId="77777777">
            <w:pPr>
              <w:widowControl/>
              <w:autoSpaceDE/>
              <w:autoSpaceDN/>
              <w:adjustRightInd/>
              <w:jc w:val="center"/>
              <w:rPr>
                <w:b/>
                <w:bCs/>
                <w:color w:val="000000"/>
                <w:sz w:val="20"/>
                <w:szCs w:val="20"/>
              </w:rPr>
            </w:pPr>
            <w:r w:rsidRPr="00F74F90">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1E90C2FE" w14:textId="77777777">
            <w:pPr>
              <w:widowControl/>
              <w:autoSpaceDE/>
              <w:autoSpaceDN/>
              <w:adjustRightInd/>
              <w:jc w:val="center"/>
              <w:rPr>
                <w:b/>
                <w:bCs/>
                <w:color w:val="000000"/>
                <w:sz w:val="20"/>
                <w:szCs w:val="20"/>
              </w:rPr>
            </w:pPr>
            <w:r w:rsidRPr="00F74F90">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329546E4" w14:textId="77777777">
            <w:pPr>
              <w:widowControl/>
              <w:autoSpaceDE/>
              <w:autoSpaceDN/>
              <w:adjustRightInd/>
              <w:jc w:val="center"/>
              <w:rPr>
                <w:b/>
                <w:bCs/>
                <w:color w:val="000000"/>
                <w:sz w:val="20"/>
                <w:szCs w:val="20"/>
              </w:rPr>
            </w:pPr>
            <w:r w:rsidRPr="00F74F90">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23CD70A5" w14:textId="77777777">
            <w:pPr>
              <w:widowControl/>
              <w:autoSpaceDE/>
              <w:autoSpaceDN/>
              <w:adjustRightInd/>
              <w:jc w:val="center"/>
              <w:rPr>
                <w:b/>
                <w:bCs/>
                <w:color w:val="000000"/>
                <w:sz w:val="20"/>
                <w:szCs w:val="20"/>
              </w:rPr>
            </w:pPr>
            <w:r w:rsidRPr="00F74F90">
              <w:rPr>
                <w:b/>
                <w:bCs/>
                <w:color w:val="000000"/>
                <w:sz w:val="20"/>
                <w:szCs w:val="20"/>
              </w:rPr>
              <w:t>(G)</w:t>
            </w:r>
          </w:p>
        </w:tc>
        <w:tc>
          <w:tcPr>
            <w:tcW w:w="1262"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1B673F4A" w14:textId="77777777">
            <w:pPr>
              <w:widowControl/>
              <w:autoSpaceDE/>
              <w:autoSpaceDN/>
              <w:adjustRightInd/>
              <w:jc w:val="center"/>
              <w:rPr>
                <w:b/>
                <w:bCs/>
                <w:color w:val="000000"/>
                <w:sz w:val="20"/>
                <w:szCs w:val="20"/>
              </w:rPr>
            </w:pPr>
            <w:r w:rsidRPr="00F74F90">
              <w:rPr>
                <w:b/>
                <w:bCs/>
                <w:color w:val="000000"/>
                <w:sz w:val="20"/>
                <w:szCs w:val="20"/>
              </w:rPr>
              <w:t>(H)</w:t>
            </w:r>
          </w:p>
        </w:tc>
      </w:tr>
      <w:tr w:rsidRPr="00F74F90" w:rsidR="00F74F90" w:rsidTr="00F74F90" w14:paraId="42420FCB" w14:textId="77777777">
        <w:trPr>
          <w:trHeight w:val="1275"/>
        </w:trPr>
        <w:tc>
          <w:tcPr>
            <w:tcW w:w="3415" w:type="dxa"/>
            <w:vMerge/>
            <w:tcBorders>
              <w:top w:val="single" w:color="auto" w:sz="4" w:space="0"/>
              <w:left w:val="single" w:color="auto" w:sz="4" w:space="0"/>
              <w:bottom w:val="single" w:color="000000" w:sz="4" w:space="0"/>
              <w:right w:val="single" w:color="auto" w:sz="4" w:space="0"/>
            </w:tcBorders>
            <w:vAlign w:val="center"/>
            <w:hideMark/>
          </w:tcPr>
          <w:p w:rsidRPr="00F74F90" w:rsidR="00F74F90" w:rsidP="00F74F90" w:rsidRDefault="00F74F90" w14:paraId="38AA9B77"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1B0258" w14:textId="77777777">
            <w:pPr>
              <w:widowControl/>
              <w:autoSpaceDE/>
              <w:autoSpaceDN/>
              <w:adjustRightInd/>
              <w:jc w:val="center"/>
              <w:rPr>
                <w:b/>
                <w:bCs/>
                <w:color w:val="000000"/>
                <w:sz w:val="20"/>
                <w:szCs w:val="20"/>
              </w:rPr>
            </w:pPr>
            <w:r w:rsidRPr="00F74F9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35A2D8" w14:textId="77777777">
            <w:pPr>
              <w:widowControl/>
              <w:autoSpaceDE/>
              <w:autoSpaceDN/>
              <w:adjustRightInd/>
              <w:jc w:val="center"/>
              <w:rPr>
                <w:b/>
                <w:bCs/>
                <w:color w:val="000000"/>
                <w:sz w:val="20"/>
                <w:szCs w:val="20"/>
              </w:rPr>
            </w:pPr>
            <w:r w:rsidRPr="00F74F90">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B4E6C6" w14:textId="77777777">
            <w:pPr>
              <w:widowControl/>
              <w:autoSpaceDE/>
              <w:autoSpaceDN/>
              <w:adjustRightInd/>
              <w:jc w:val="center"/>
              <w:rPr>
                <w:b/>
                <w:bCs/>
                <w:color w:val="000000"/>
                <w:sz w:val="20"/>
                <w:szCs w:val="20"/>
              </w:rPr>
            </w:pPr>
            <w:r w:rsidRPr="00F74F90">
              <w:rPr>
                <w:b/>
                <w:bCs/>
                <w:color w:val="000000"/>
                <w:sz w:val="20"/>
                <w:szCs w:val="20"/>
              </w:rPr>
              <w:t xml:space="preserve">Person-hours per respondent per year </w:t>
            </w:r>
            <w:r w:rsidRPr="00F74F90">
              <w:rPr>
                <w:b/>
                <w:bCs/>
                <w:color w:val="000000"/>
                <w:sz w:val="20"/>
                <w:szCs w:val="20"/>
              </w:rPr>
              <w:br/>
              <w:t>(C=</w:t>
            </w:r>
            <w:proofErr w:type="spellStart"/>
            <w:r w:rsidRPr="00F74F90">
              <w:rPr>
                <w:b/>
                <w:bCs/>
                <w:color w:val="000000"/>
                <w:sz w:val="20"/>
                <w:szCs w:val="20"/>
              </w:rPr>
              <w:t>AxB</w:t>
            </w:r>
            <w:proofErr w:type="spellEnd"/>
            <w:r w:rsidRPr="00F74F90">
              <w:rPr>
                <w:b/>
                <w:bCs/>
                <w:color w:val="000000"/>
                <w:sz w:val="20"/>
                <w:szCs w:val="20"/>
              </w:rPr>
              <w:t>)</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061D82" w14:textId="77777777">
            <w:pPr>
              <w:widowControl/>
              <w:autoSpaceDE/>
              <w:autoSpaceDN/>
              <w:adjustRightInd/>
              <w:jc w:val="center"/>
              <w:rPr>
                <w:b/>
                <w:bCs/>
                <w:color w:val="000000"/>
                <w:sz w:val="20"/>
                <w:szCs w:val="20"/>
              </w:rPr>
            </w:pPr>
            <w:r w:rsidRPr="00F74F90">
              <w:rPr>
                <w:b/>
                <w:bCs/>
                <w:color w:val="000000"/>
                <w:sz w:val="20"/>
                <w:szCs w:val="20"/>
              </w:rPr>
              <w:t xml:space="preserve">Respondents per year </w:t>
            </w:r>
            <w:r w:rsidRPr="00F74F9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A6ED80" w14:textId="77777777">
            <w:pPr>
              <w:widowControl/>
              <w:autoSpaceDE/>
              <w:autoSpaceDN/>
              <w:adjustRightInd/>
              <w:jc w:val="center"/>
              <w:rPr>
                <w:b/>
                <w:bCs/>
                <w:color w:val="000000"/>
                <w:sz w:val="20"/>
                <w:szCs w:val="20"/>
              </w:rPr>
            </w:pPr>
            <w:r w:rsidRPr="00F74F90">
              <w:rPr>
                <w:b/>
                <w:bCs/>
                <w:color w:val="000000"/>
                <w:sz w:val="20"/>
                <w:szCs w:val="20"/>
              </w:rPr>
              <w:t xml:space="preserve">Technical hours per year </w:t>
            </w:r>
            <w:r w:rsidRPr="00F74F90">
              <w:rPr>
                <w:b/>
                <w:bCs/>
                <w:color w:val="000000"/>
                <w:sz w:val="20"/>
                <w:szCs w:val="20"/>
              </w:rPr>
              <w:br/>
              <w:t>(E=</w:t>
            </w:r>
            <w:proofErr w:type="spellStart"/>
            <w:r w:rsidRPr="00F74F90">
              <w:rPr>
                <w:b/>
                <w:bCs/>
                <w:color w:val="000000"/>
                <w:sz w:val="20"/>
                <w:szCs w:val="20"/>
              </w:rPr>
              <w:t>CxD</w:t>
            </w:r>
            <w:proofErr w:type="spellEnd"/>
            <w:r w:rsidRPr="00F74F90">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F22948" w14:textId="77777777">
            <w:pPr>
              <w:widowControl/>
              <w:autoSpaceDE/>
              <w:autoSpaceDN/>
              <w:adjustRightInd/>
              <w:jc w:val="center"/>
              <w:rPr>
                <w:b/>
                <w:bCs/>
                <w:color w:val="000000"/>
                <w:sz w:val="20"/>
                <w:szCs w:val="20"/>
              </w:rPr>
            </w:pPr>
            <w:r w:rsidRPr="00F74F90">
              <w:rPr>
                <w:b/>
                <w:bCs/>
                <w:color w:val="000000"/>
                <w:sz w:val="20"/>
                <w:szCs w:val="20"/>
              </w:rPr>
              <w:t xml:space="preserve">Management hours per year </w:t>
            </w:r>
            <w:r w:rsidRPr="00F74F90">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E268A92" w14:textId="77777777">
            <w:pPr>
              <w:widowControl/>
              <w:autoSpaceDE/>
              <w:autoSpaceDN/>
              <w:adjustRightInd/>
              <w:jc w:val="center"/>
              <w:rPr>
                <w:b/>
                <w:bCs/>
                <w:color w:val="000000"/>
                <w:sz w:val="20"/>
                <w:szCs w:val="20"/>
              </w:rPr>
            </w:pPr>
            <w:r w:rsidRPr="00F74F90">
              <w:rPr>
                <w:b/>
                <w:bCs/>
                <w:color w:val="000000"/>
                <w:sz w:val="20"/>
                <w:szCs w:val="20"/>
              </w:rPr>
              <w:t xml:space="preserve">Clerical hours per year </w:t>
            </w:r>
            <w:r w:rsidRPr="00F74F90">
              <w:rPr>
                <w:b/>
                <w:bCs/>
                <w:color w:val="000000"/>
                <w:sz w:val="20"/>
                <w:szCs w:val="20"/>
              </w:rPr>
              <w:br/>
              <w:t>(G=Ex0.1)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9ECD98" w14:textId="77777777">
            <w:pPr>
              <w:widowControl/>
              <w:autoSpaceDE/>
              <w:autoSpaceDN/>
              <w:adjustRightInd/>
              <w:jc w:val="center"/>
              <w:rPr>
                <w:b/>
                <w:bCs/>
                <w:color w:val="000000"/>
                <w:sz w:val="20"/>
                <w:szCs w:val="20"/>
              </w:rPr>
            </w:pPr>
            <w:r w:rsidRPr="00F74F90">
              <w:rPr>
                <w:b/>
                <w:bCs/>
                <w:color w:val="000000"/>
                <w:sz w:val="20"/>
                <w:szCs w:val="20"/>
              </w:rPr>
              <w:t xml:space="preserve">Total cost per year ($) </w:t>
            </w:r>
            <w:r w:rsidRPr="00F74F90">
              <w:rPr>
                <w:b/>
                <w:bCs/>
                <w:color w:val="000000"/>
                <w:sz w:val="20"/>
                <w:szCs w:val="20"/>
                <w:vertAlign w:val="superscript"/>
              </w:rPr>
              <w:t>b</w:t>
            </w:r>
          </w:p>
        </w:tc>
      </w:tr>
      <w:tr w:rsidRPr="00F74F90" w:rsidR="00F74F90" w:rsidTr="00F74F90" w14:paraId="068D4D6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B64B4D6" w14:textId="77777777">
            <w:pPr>
              <w:widowControl/>
              <w:autoSpaceDE/>
              <w:autoSpaceDN/>
              <w:adjustRightInd/>
              <w:rPr>
                <w:color w:val="000000"/>
                <w:sz w:val="20"/>
                <w:szCs w:val="20"/>
              </w:rPr>
            </w:pPr>
            <w:r w:rsidRPr="00F74F90">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7A6AA1"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598A1E"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145C63"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6294AB6"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23EE9F"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86470A"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4603F73"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6ED926"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7D43361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5DEACD9" w14:textId="77777777">
            <w:pPr>
              <w:widowControl/>
              <w:autoSpaceDE/>
              <w:autoSpaceDN/>
              <w:adjustRightInd/>
              <w:rPr>
                <w:color w:val="000000"/>
                <w:sz w:val="20"/>
                <w:szCs w:val="20"/>
              </w:rPr>
            </w:pPr>
            <w:r w:rsidRPr="00F74F90">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A99F185"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D382B5"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4A62A7"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7B74EC0"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E54EA6D"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B226CC"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8739B8"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BE5157"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37B6CAE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67E249D" w14:textId="77777777">
            <w:pPr>
              <w:widowControl/>
              <w:autoSpaceDE/>
              <w:autoSpaceDN/>
              <w:adjustRightInd/>
              <w:rPr>
                <w:color w:val="000000"/>
                <w:sz w:val="20"/>
                <w:szCs w:val="20"/>
              </w:rPr>
            </w:pPr>
            <w:r w:rsidRPr="00F74F90">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04F5DF3"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D3EE9E"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0761E36"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E71B464"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2231B3"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9D98F5E"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5E065A"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26988A"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137CD5D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A93323E" w14:textId="77777777">
            <w:pPr>
              <w:widowControl/>
              <w:autoSpaceDE/>
              <w:autoSpaceDN/>
              <w:adjustRightInd/>
              <w:ind w:firstLine="200" w:firstLineChars="100"/>
              <w:rPr>
                <w:color w:val="000000"/>
                <w:sz w:val="20"/>
                <w:szCs w:val="20"/>
              </w:rPr>
            </w:pPr>
            <w:r w:rsidRPr="00F74F90">
              <w:rPr>
                <w:color w:val="000000"/>
                <w:sz w:val="20"/>
                <w:szCs w:val="20"/>
              </w:rPr>
              <w:t xml:space="preserve">A.  Familiarize with regulatory requirements </w:t>
            </w:r>
            <w:r w:rsidRPr="00F74F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FB8069"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A7A4124"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21EBCD" w14:textId="77777777">
            <w:pPr>
              <w:widowControl/>
              <w:autoSpaceDE/>
              <w:autoSpaceDN/>
              <w:adjustRightInd/>
              <w:jc w:val="center"/>
              <w:rPr>
                <w:color w:val="000000"/>
                <w:sz w:val="20"/>
                <w:szCs w:val="20"/>
              </w:rPr>
            </w:pPr>
            <w:r w:rsidRPr="00F74F90">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5FFCB4" w14:textId="77777777">
            <w:pPr>
              <w:widowControl/>
              <w:autoSpaceDE/>
              <w:autoSpaceDN/>
              <w:adjustRightInd/>
              <w:jc w:val="center"/>
              <w:rPr>
                <w:color w:val="000000"/>
                <w:sz w:val="20"/>
                <w:szCs w:val="20"/>
              </w:rPr>
            </w:pPr>
            <w:r w:rsidRPr="00F74F90">
              <w:rPr>
                <w:color w:val="000000"/>
                <w:sz w:val="20"/>
                <w:szCs w:val="20"/>
              </w:rPr>
              <w:t>127</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6E4813" w14:textId="77777777">
            <w:pPr>
              <w:widowControl/>
              <w:autoSpaceDE/>
              <w:autoSpaceDN/>
              <w:adjustRightInd/>
              <w:jc w:val="center"/>
              <w:rPr>
                <w:color w:val="000000"/>
                <w:sz w:val="20"/>
                <w:szCs w:val="20"/>
              </w:rPr>
            </w:pPr>
            <w:r w:rsidRPr="00F74F90">
              <w:rPr>
                <w:color w:val="000000"/>
                <w:sz w:val="20"/>
                <w:szCs w:val="20"/>
              </w:rPr>
              <w:t>127</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5CFF410" w14:textId="77777777">
            <w:pPr>
              <w:widowControl/>
              <w:autoSpaceDE/>
              <w:autoSpaceDN/>
              <w:adjustRightInd/>
              <w:jc w:val="center"/>
              <w:rPr>
                <w:color w:val="000000"/>
                <w:sz w:val="20"/>
                <w:szCs w:val="20"/>
              </w:rPr>
            </w:pPr>
            <w:r w:rsidRPr="00F74F90">
              <w:rPr>
                <w:color w:val="000000"/>
                <w:sz w:val="20"/>
                <w:szCs w:val="20"/>
              </w:rPr>
              <w:t>6.4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D310FC" w14:textId="77777777">
            <w:pPr>
              <w:widowControl/>
              <w:autoSpaceDE/>
              <w:autoSpaceDN/>
              <w:adjustRightInd/>
              <w:jc w:val="center"/>
              <w:rPr>
                <w:color w:val="000000"/>
                <w:sz w:val="20"/>
                <w:szCs w:val="20"/>
              </w:rPr>
            </w:pPr>
            <w:r w:rsidRPr="00F74F90">
              <w:rPr>
                <w:color w:val="000000"/>
                <w:sz w:val="20"/>
                <w:szCs w:val="20"/>
              </w:rPr>
              <w:t>13</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3F6119" w14:textId="77777777">
            <w:pPr>
              <w:widowControl/>
              <w:autoSpaceDE/>
              <w:autoSpaceDN/>
              <w:adjustRightInd/>
              <w:jc w:val="right"/>
              <w:rPr>
                <w:color w:val="000000"/>
                <w:sz w:val="20"/>
                <w:szCs w:val="20"/>
              </w:rPr>
            </w:pPr>
            <w:r w:rsidRPr="00F74F90">
              <w:rPr>
                <w:color w:val="000000"/>
                <w:sz w:val="20"/>
                <w:szCs w:val="20"/>
              </w:rPr>
              <w:t xml:space="preserve">$16,915.13 </w:t>
            </w:r>
          </w:p>
        </w:tc>
      </w:tr>
      <w:tr w:rsidRPr="00F74F90" w:rsidR="00F74F90" w:rsidTr="00F74F90" w14:paraId="6AD8735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724B089" w14:textId="77777777">
            <w:pPr>
              <w:widowControl/>
              <w:autoSpaceDE/>
              <w:autoSpaceDN/>
              <w:adjustRightInd/>
              <w:ind w:firstLine="200" w:firstLineChars="100"/>
              <w:rPr>
                <w:color w:val="000000"/>
                <w:sz w:val="20"/>
                <w:szCs w:val="20"/>
              </w:rPr>
            </w:pPr>
            <w:r w:rsidRPr="00F74F90">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955548"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CF57902"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301101"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090D96"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95AEC24"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021E0D7"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BB880C"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5F1C95"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41625C6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CCEC4ED" w14:textId="77777777">
            <w:pPr>
              <w:widowControl/>
              <w:autoSpaceDE/>
              <w:autoSpaceDN/>
              <w:adjustRightInd/>
              <w:ind w:firstLine="400" w:firstLineChars="200"/>
              <w:rPr>
                <w:color w:val="000000"/>
                <w:sz w:val="20"/>
                <w:szCs w:val="20"/>
              </w:rPr>
            </w:pPr>
            <w:r w:rsidRPr="00F74F90">
              <w:rPr>
                <w:color w:val="000000"/>
                <w:sz w:val="20"/>
                <w:szCs w:val="20"/>
              </w:rPr>
              <w:t>Initial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658199" w14:textId="77777777">
            <w:pPr>
              <w:widowControl/>
              <w:autoSpaceDE/>
              <w:autoSpaceDN/>
              <w:adjustRightInd/>
              <w:jc w:val="center"/>
              <w:rPr>
                <w:color w:val="000000"/>
                <w:sz w:val="20"/>
                <w:szCs w:val="20"/>
              </w:rPr>
            </w:pPr>
            <w:r w:rsidRPr="00F74F90">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29D20E"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6C2626" w14:textId="77777777">
            <w:pPr>
              <w:widowControl/>
              <w:autoSpaceDE/>
              <w:autoSpaceDN/>
              <w:adjustRightInd/>
              <w:jc w:val="center"/>
              <w:rPr>
                <w:color w:val="000000"/>
                <w:sz w:val="20"/>
                <w:szCs w:val="20"/>
              </w:rPr>
            </w:pPr>
            <w:r w:rsidRPr="00F74F90">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B004916" w14:textId="77777777">
            <w:pPr>
              <w:widowControl/>
              <w:autoSpaceDE/>
              <w:autoSpaceDN/>
              <w:adjustRightInd/>
              <w:jc w:val="center"/>
              <w:rPr>
                <w:color w:val="000000"/>
                <w:sz w:val="20"/>
                <w:szCs w:val="20"/>
              </w:rPr>
            </w:pPr>
            <w:r w:rsidRPr="00F74F90">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009D32" w14:textId="77777777">
            <w:pPr>
              <w:widowControl/>
              <w:autoSpaceDE/>
              <w:autoSpaceDN/>
              <w:adjustRightInd/>
              <w:jc w:val="center"/>
              <w:rPr>
                <w:color w:val="000000"/>
                <w:sz w:val="20"/>
                <w:szCs w:val="20"/>
              </w:rPr>
            </w:pPr>
            <w:r w:rsidRPr="00F74F90">
              <w:rPr>
                <w:color w:val="000000"/>
                <w:sz w:val="20"/>
                <w:szCs w:val="20"/>
              </w:rPr>
              <w:t>540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39B5697" w14:textId="77777777">
            <w:pPr>
              <w:widowControl/>
              <w:autoSpaceDE/>
              <w:autoSpaceDN/>
              <w:adjustRightInd/>
              <w:jc w:val="center"/>
              <w:rPr>
                <w:color w:val="000000"/>
                <w:sz w:val="20"/>
                <w:szCs w:val="20"/>
              </w:rPr>
            </w:pPr>
            <w:r w:rsidRPr="00F74F90">
              <w:rPr>
                <w:color w:val="000000"/>
                <w:sz w:val="20"/>
                <w:szCs w:val="20"/>
              </w:rPr>
              <w:t>27</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955A703" w14:textId="77777777">
            <w:pPr>
              <w:widowControl/>
              <w:autoSpaceDE/>
              <w:autoSpaceDN/>
              <w:adjustRightInd/>
              <w:jc w:val="center"/>
              <w:rPr>
                <w:color w:val="000000"/>
                <w:sz w:val="20"/>
                <w:szCs w:val="20"/>
              </w:rPr>
            </w:pPr>
            <w:r w:rsidRPr="00F74F90">
              <w:rPr>
                <w:color w:val="000000"/>
                <w:sz w:val="20"/>
                <w:szCs w:val="20"/>
              </w:rPr>
              <w:t>54</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F4F4DC" w14:textId="77777777">
            <w:pPr>
              <w:widowControl/>
              <w:autoSpaceDE/>
              <w:autoSpaceDN/>
              <w:adjustRightInd/>
              <w:jc w:val="right"/>
              <w:rPr>
                <w:color w:val="000000"/>
                <w:sz w:val="20"/>
                <w:szCs w:val="20"/>
              </w:rPr>
            </w:pPr>
            <w:r w:rsidRPr="00F74F90">
              <w:rPr>
                <w:color w:val="000000"/>
                <w:sz w:val="20"/>
                <w:szCs w:val="20"/>
              </w:rPr>
              <w:t xml:space="preserve">$71,922.60 </w:t>
            </w:r>
          </w:p>
        </w:tc>
      </w:tr>
      <w:tr w:rsidRPr="00F74F90" w:rsidR="00F74F90" w:rsidTr="00F74F90" w14:paraId="78EE99D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580F739" w14:textId="77777777">
            <w:pPr>
              <w:widowControl/>
              <w:autoSpaceDE/>
              <w:autoSpaceDN/>
              <w:adjustRightInd/>
              <w:ind w:firstLine="400" w:firstLineChars="200"/>
              <w:rPr>
                <w:color w:val="000000"/>
                <w:sz w:val="20"/>
                <w:szCs w:val="20"/>
              </w:rPr>
            </w:pPr>
            <w:r w:rsidRPr="00F74F90">
              <w:rPr>
                <w:color w:val="000000"/>
                <w:sz w:val="20"/>
                <w:szCs w:val="20"/>
              </w:rPr>
              <w:t xml:space="preserve">Repeat performance test report </w:t>
            </w:r>
            <w:r w:rsidRPr="00F74F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992AEF" w14:textId="77777777">
            <w:pPr>
              <w:widowControl/>
              <w:autoSpaceDE/>
              <w:autoSpaceDN/>
              <w:adjustRightInd/>
              <w:jc w:val="center"/>
              <w:rPr>
                <w:color w:val="000000"/>
                <w:sz w:val="20"/>
                <w:szCs w:val="20"/>
              </w:rPr>
            </w:pPr>
            <w:r w:rsidRPr="00F74F90">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10FBF2"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9E6D1F" w14:textId="77777777">
            <w:pPr>
              <w:widowControl/>
              <w:autoSpaceDE/>
              <w:autoSpaceDN/>
              <w:adjustRightInd/>
              <w:jc w:val="center"/>
              <w:rPr>
                <w:color w:val="000000"/>
                <w:sz w:val="20"/>
                <w:szCs w:val="20"/>
              </w:rPr>
            </w:pPr>
            <w:r w:rsidRPr="00F74F90">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CD21EB" w14:textId="77777777">
            <w:pPr>
              <w:widowControl/>
              <w:autoSpaceDE/>
              <w:autoSpaceDN/>
              <w:adjustRightInd/>
              <w:jc w:val="center"/>
              <w:rPr>
                <w:color w:val="000000"/>
                <w:sz w:val="20"/>
                <w:szCs w:val="20"/>
              </w:rPr>
            </w:pPr>
            <w:r w:rsidRPr="00F74F90">
              <w:rPr>
                <w:color w:val="000000"/>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9AFE2E" w14:textId="77777777">
            <w:pPr>
              <w:widowControl/>
              <w:autoSpaceDE/>
              <w:autoSpaceDN/>
              <w:adjustRightInd/>
              <w:jc w:val="center"/>
              <w:rPr>
                <w:color w:val="000000"/>
                <w:sz w:val="20"/>
                <w:szCs w:val="20"/>
              </w:rPr>
            </w:pPr>
            <w:r w:rsidRPr="00F74F90">
              <w:rPr>
                <w:color w:val="000000"/>
                <w:sz w:val="20"/>
                <w:szCs w:val="20"/>
              </w:rPr>
              <w:t>108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15DAF7" w14:textId="77777777">
            <w:pPr>
              <w:widowControl/>
              <w:autoSpaceDE/>
              <w:autoSpaceDN/>
              <w:adjustRightInd/>
              <w:jc w:val="center"/>
              <w:rPr>
                <w:color w:val="000000"/>
                <w:sz w:val="20"/>
                <w:szCs w:val="20"/>
              </w:rPr>
            </w:pPr>
            <w:r w:rsidRPr="00F74F90">
              <w:rPr>
                <w:color w:val="000000"/>
                <w:sz w:val="20"/>
                <w:szCs w:val="20"/>
              </w:rPr>
              <w:t>5.4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27E0EAB" w14:textId="77777777">
            <w:pPr>
              <w:widowControl/>
              <w:autoSpaceDE/>
              <w:autoSpaceDN/>
              <w:adjustRightInd/>
              <w:jc w:val="center"/>
              <w:rPr>
                <w:color w:val="000000"/>
                <w:sz w:val="20"/>
                <w:szCs w:val="20"/>
              </w:rPr>
            </w:pPr>
            <w:r w:rsidRPr="00F74F90">
              <w:rPr>
                <w:color w:val="000000"/>
                <w:sz w:val="20"/>
                <w:szCs w:val="20"/>
              </w:rPr>
              <w:t>11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905A743" w14:textId="77777777">
            <w:pPr>
              <w:widowControl/>
              <w:autoSpaceDE/>
              <w:autoSpaceDN/>
              <w:adjustRightInd/>
              <w:jc w:val="right"/>
              <w:rPr>
                <w:color w:val="000000"/>
                <w:sz w:val="20"/>
                <w:szCs w:val="20"/>
              </w:rPr>
            </w:pPr>
            <w:r w:rsidRPr="00F74F90">
              <w:rPr>
                <w:color w:val="000000"/>
                <w:sz w:val="20"/>
                <w:szCs w:val="20"/>
              </w:rPr>
              <w:t xml:space="preserve">$14,384.52 </w:t>
            </w:r>
          </w:p>
        </w:tc>
      </w:tr>
      <w:tr w:rsidRPr="00F74F90" w:rsidR="00F74F90" w:rsidTr="00F74F90" w14:paraId="573FD18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48FD704" w14:textId="77777777">
            <w:pPr>
              <w:widowControl/>
              <w:autoSpaceDE/>
              <w:autoSpaceDN/>
              <w:adjustRightInd/>
              <w:ind w:firstLine="200" w:firstLineChars="100"/>
              <w:rPr>
                <w:color w:val="000000"/>
                <w:sz w:val="20"/>
                <w:szCs w:val="20"/>
              </w:rPr>
            </w:pPr>
            <w:r w:rsidRPr="00F74F90">
              <w:rPr>
                <w:color w:val="000000"/>
                <w:sz w:val="20"/>
                <w:szCs w:val="20"/>
              </w:rPr>
              <w:t>C.  Write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38AA77"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F0745F"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AD0B85"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9FD133"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32949E0"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03E0A2"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9CD5A8D"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617B9CE"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0AC4437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6550825" w14:textId="77777777">
            <w:pPr>
              <w:widowControl/>
              <w:autoSpaceDE/>
              <w:autoSpaceDN/>
              <w:adjustRightInd/>
              <w:ind w:firstLine="400" w:firstLineChars="200"/>
              <w:rPr>
                <w:color w:val="000000"/>
                <w:sz w:val="20"/>
                <w:szCs w:val="20"/>
              </w:rPr>
            </w:pPr>
            <w:r w:rsidRPr="00F74F90">
              <w:rPr>
                <w:color w:val="000000"/>
                <w:sz w:val="20"/>
                <w:szCs w:val="20"/>
              </w:rPr>
              <w:t>Notification of construction/modification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7265BD1"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9D3BBE"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C09A132" w14:textId="77777777">
            <w:pPr>
              <w:widowControl/>
              <w:autoSpaceDE/>
              <w:autoSpaceDN/>
              <w:adjustRightInd/>
              <w:jc w:val="center"/>
              <w:rPr>
                <w:color w:val="000000"/>
                <w:sz w:val="20"/>
                <w:szCs w:val="20"/>
              </w:rPr>
            </w:pPr>
            <w:r w:rsidRPr="00F74F90">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79C558" w14:textId="77777777">
            <w:pPr>
              <w:widowControl/>
              <w:autoSpaceDE/>
              <w:autoSpaceDN/>
              <w:adjustRightInd/>
              <w:jc w:val="center"/>
              <w:rPr>
                <w:color w:val="000000"/>
                <w:sz w:val="20"/>
                <w:szCs w:val="20"/>
              </w:rPr>
            </w:pPr>
            <w:r w:rsidRPr="00F74F90">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949411" w14:textId="77777777">
            <w:pPr>
              <w:widowControl/>
              <w:autoSpaceDE/>
              <w:autoSpaceDN/>
              <w:adjustRightInd/>
              <w:jc w:val="center"/>
              <w:rPr>
                <w:color w:val="000000"/>
                <w:sz w:val="20"/>
                <w:szCs w:val="20"/>
              </w:rPr>
            </w:pPr>
            <w:r w:rsidRPr="00F74F90">
              <w:rPr>
                <w:color w:val="000000"/>
                <w:sz w:val="20"/>
                <w:szCs w:val="20"/>
              </w:rPr>
              <w:t>18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011484" w14:textId="77777777">
            <w:pPr>
              <w:widowControl/>
              <w:autoSpaceDE/>
              <w:autoSpaceDN/>
              <w:adjustRightInd/>
              <w:jc w:val="center"/>
              <w:rPr>
                <w:color w:val="000000"/>
                <w:sz w:val="20"/>
                <w:szCs w:val="20"/>
              </w:rPr>
            </w:pPr>
            <w:r w:rsidRPr="00F74F90">
              <w:rPr>
                <w:color w:val="000000"/>
                <w:sz w:val="20"/>
                <w:szCs w:val="20"/>
              </w:rPr>
              <w:t>0.9</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7CB23F" w14:textId="77777777">
            <w:pPr>
              <w:widowControl/>
              <w:autoSpaceDE/>
              <w:autoSpaceDN/>
              <w:adjustRightInd/>
              <w:jc w:val="center"/>
              <w:rPr>
                <w:color w:val="000000"/>
                <w:sz w:val="20"/>
                <w:szCs w:val="20"/>
              </w:rPr>
            </w:pPr>
            <w:r w:rsidRPr="00F74F90">
              <w:rPr>
                <w:color w:val="000000"/>
                <w:sz w:val="20"/>
                <w:szCs w:val="20"/>
              </w:rPr>
              <w:t>1.8</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FCEC766" w14:textId="77777777">
            <w:pPr>
              <w:widowControl/>
              <w:autoSpaceDE/>
              <w:autoSpaceDN/>
              <w:adjustRightInd/>
              <w:jc w:val="right"/>
              <w:rPr>
                <w:color w:val="000000"/>
                <w:sz w:val="20"/>
                <w:szCs w:val="20"/>
              </w:rPr>
            </w:pPr>
            <w:r w:rsidRPr="00F74F90">
              <w:rPr>
                <w:color w:val="000000"/>
                <w:sz w:val="20"/>
                <w:szCs w:val="20"/>
              </w:rPr>
              <w:t xml:space="preserve">$2,397.42 </w:t>
            </w:r>
          </w:p>
        </w:tc>
      </w:tr>
      <w:tr w:rsidRPr="00F74F90" w:rsidR="00F74F90" w:rsidTr="00F74F90" w14:paraId="0661225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65DC510" w14:textId="77777777">
            <w:pPr>
              <w:widowControl/>
              <w:autoSpaceDE/>
              <w:autoSpaceDN/>
              <w:adjustRightInd/>
              <w:ind w:firstLine="400" w:firstLineChars="200"/>
              <w:rPr>
                <w:color w:val="000000"/>
                <w:sz w:val="20"/>
                <w:szCs w:val="20"/>
              </w:rPr>
            </w:pPr>
            <w:r w:rsidRPr="00F74F9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5DC88E"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6E3F650"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6CFEF3" w14:textId="77777777">
            <w:pPr>
              <w:widowControl/>
              <w:autoSpaceDE/>
              <w:autoSpaceDN/>
              <w:adjustRightInd/>
              <w:jc w:val="center"/>
              <w:rPr>
                <w:color w:val="000000"/>
                <w:sz w:val="20"/>
                <w:szCs w:val="20"/>
              </w:rPr>
            </w:pPr>
            <w:r w:rsidRPr="00F74F90">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7DB0B4" w14:textId="77777777">
            <w:pPr>
              <w:widowControl/>
              <w:autoSpaceDE/>
              <w:autoSpaceDN/>
              <w:adjustRightInd/>
              <w:jc w:val="center"/>
              <w:rPr>
                <w:color w:val="000000"/>
                <w:sz w:val="20"/>
                <w:szCs w:val="20"/>
              </w:rPr>
            </w:pPr>
            <w:r w:rsidRPr="00F74F90">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F0D01F" w14:textId="77777777">
            <w:pPr>
              <w:widowControl/>
              <w:autoSpaceDE/>
              <w:autoSpaceDN/>
              <w:adjustRightInd/>
              <w:jc w:val="center"/>
              <w:rPr>
                <w:color w:val="000000"/>
                <w:sz w:val="20"/>
                <w:szCs w:val="20"/>
              </w:rPr>
            </w:pPr>
            <w:r w:rsidRPr="00F74F90">
              <w:rPr>
                <w:color w:val="000000"/>
                <w:sz w:val="20"/>
                <w:szCs w:val="20"/>
              </w:rPr>
              <w:t>9</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6CE9DD" w14:textId="77777777">
            <w:pPr>
              <w:widowControl/>
              <w:autoSpaceDE/>
              <w:autoSpaceDN/>
              <w:adjustRightInd/>
              <w:jc w:val="center"/>
              <w:rPr>
                <w:color w:val="000000"/>
                <w:sz w:val="20"/>
                <w:szCs w:val="20"/>
              </w:rPr>
            </w:pPr>
            <w:r w:rsidRPr="00F74F90">
              <w:rPr>
                <w:color w:val="000000"/>
                <w:sz w:val="20"/>
                <w:szCs w:val="20"/>
              </w:rPr>
              <w:t>0.45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548A64" w14:textId="77777777">
            <w:pPr>
              <w:widowControl/>
              <w:autoSpaceDE/>
              <w:autoSpaceDN/>
              <w:adjustRightInd/>
              <w:jc w:val="center"/>
              <w:rPr>
                <w:color w:val="000000"/>
                <w:sz w:val="20"/>
                <w:szCs w:val="20"/>
              </w:rPr>
            </w:pPr>
            <w:r w:rsidRPr="00F74F90">
              <w:rPr>
                <w:color w:val="000000"/>
                <w:sz w:val="20"/>
                <w:szCs w:val="20"/>
              </w:rPr>
              <w:t>0.9</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4E06A2" w14:textId="77777777">
            <w:pPr>
              <w:widowControl/>
              <w:autoSpaceDE/>
              <w:autoSpaceDN/>
              <w:adjustRightInd/>
              <w:jc w:val="right"/>
              <w:rPr>
                <w:color w:val="000000"/>
                <w:sz w:val="20"/>
                <w:szCs w:val="20"/>
              </w:rPr>
            </w:pPr>
            <w:r w:rsidRPr="00F74F90">
              <w:rPr>
                <w:color w:val="000000"/>
                <w:sz w:val="20"/>
                <w:szCs w:val="20"/>
              </w:rPr>
              <w:t xml:space="preserve">$1,198.71 </w:t>
            </w:r>
          </w:p>
        </w:tc>
      </w:tr>
      <w:tr w:rsidRPr="00F74F90" w:rsidR="00F74F90" w:rsidTr="00F74F90" w14:paraId="19CED72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76EFA89" w14:textId="77777777">
            <w:pPr>
              <w:widowControl/>
              <w:autoSpaceDE/>
              <w:autoSpaceDN/>
              <w:adjustRightInd/>
              <w:ind w:firstLine="400" w:firstLineChars="200"/>
              <w:rPr>
                <w:color w:val="000000"/>
                <w:sz w:val="20"/>
                <w:szCs w:val="20"/>
              </w:rPr>
            </w:pPr>
            <w:r w:rsidRPr="00F74F90">
              <w:rPr>
                <w:color w:val="000000"/>
                <w:sz w:val="20"/>
                <w:szCs w:val="20"/>
              </w:rPr>
              <w:t>Notification of initial/repeat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8E3A91"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669B14F"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C3D501" w14:textId="77777777">
            <w:pPr>
              <w:widowControl/>
              <w:autoSpaceDE/>
              <w:autoSpaceDN/>
              <w:adjustRightInd/>
              <w:jc w:val="center"/>
              <w:rPr>
                <w:color w:val="000000"/>
                <w:sz w:val="20"/>
                <w:szCs w:val="20"/>
              </w:rPr>
            </w:pPr>
            <w:r w:rsidRPr="00F74F90">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CF4EC5" w14:textId="77777777">
            <w:pPr>
              <w:widowControl/>
              <w:autoSpaceDE/>
              <w:autoSpaceDN/>
              <w:adjustRightInd/>
              <w:jc w:val="center"/>
              <w:rPr>
                <w:color w:val="000000"/>
                <w:sz w:val="20"/>
                <w:szCs w:val="20"/>
              </w:rPr>
            </w:pPr>
            <w:r w:rsidRPr="00F74F90">
              <w:rPr>
                <w:color w:val="000000"/>
                <w:sz w:val="20"/>
                <w:szCs w:val="20"/>
              </w:rPr>
              <w:t>11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0DB960" w14:textId="77777777">
            <w:pPr>
              <w:widowControl/>
              <w:autoSpaceDE/>
              <w:autoSpaceDN/>
              <w:adjustRightInd/>
              <w:jc w:val="center"/>
              <w:rPr>
                <w:color w:val="000000"/>
                <w:sz w:val="20"/>
                <w:szCs w:val="20"/>
              </w:rPr>
            </w:pPr>
            <w:r w:rsidRPr="00F74F90">
              <w:rPr>
                <w:color w:val="000000"/>
                <w:sz w:val="20"/>
                <w:szCs w:val="20"/>
              </w:rPr>
              <w:t>22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8D819A" w14:textId="77777777">
            <w:pPr>
              <w:widowControl/>
              <w:autoSpaceDE/>
              <w:autoSpaceDN/>
              <w:adjustRightInd/>
              <w:jc w:val="center"/>
              <w:rPr>
                <w:color w:val="000000"/>
                <w:sz w:val="20"/>
                <w:szCs w:val="20"/>
              </w:rPr>
            </w:pPr>
            <w:r w:rsidRPr="00F74F90">
              <w:rPr>
                <w:color w:val="000000"/>
                <w:sz w:val="20"/>
                <w:szCs w:val="20"/>
              </w:rPr>
              <w:t>1.1</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EB1AFBC" w14:textId="77777777">
            <w:pPr>
              <w:widowControl/>
              <w:autoSpaceDE/>
              <w:autoSpaceDN/>
              <w:adjustRightInd/>
              <w:jc w:val="center"/>
              <w:rPr>
                <w:color w:val="000000"/>
                <w:sz w:val="20"/>
                <w:szCs w:val="20"/>
              </w:rPr>
            </w:pPr>
            <w:r w:rsidRPr="00F74F90">
              <w:rPr>
                <w:color w:val="000000"/>
                <w:sz w:val="20"/>
                <w:szCs w:val="20"/>
              </w:rPr>
              <w:t>2.2</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AFA162" w14:textId="77777777">
            <w:pPr>
              <w:widowControl/>
              <w:autoSpaceDE/>
              <w:autoSpaceDN/>
              <w:adjustRightInd/>
              <w:jc w:val="right"/>
              <w:rPr>
                <w:color w:val="000000"/>
                <w:sz w:val="20"/>
                <w:szCs w:val="20"/>
              </w:rPr>
            </w:pPr>
            <w:r w:rsidRPr="00F74F90">
              <w:rPr>
                <w:color w:val="000000"/>
                <w:sz w:val="20"/>
                <w:szCs w:val="20"/>
              </w:rPr>
              <w:t xml:space="preserve">$2,876.90 </w:t>
            </w:r>
          </w:p>
        </w:tc>
      </w:tr>
      <w:tr w:rsidRPr="00F74F90" w:rsidR="00F74F90" w:rsidTr="00F74F90" w14:paraId="5E78393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F212054" w14:textId="77777777">
            <w:pPr>
              <w:widowControl/>
              <w:autoSpaceDE/>
              <w:autoSpaceDN/>
              <w:adjustRightInd/>
              <w:ind w:firstLine="400" w:firstLineChars="200"/>
              <w:rPr>
                <w:color w:val="000000"/>
                <w:sz w:val="20"/>
                <w:szCs w:val="20"/>
              </w:rPr>
            </w:pPr>
            <w:r w:rsidRPr="00F74F9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4E20797" w14:textId="77777777">
            <w:pPr>
              <w:widowControl/>
              <w:autoSpaceDE/>
              <w:autoSpaceDN/>
              <w:adjustRightInd/>
              <w:jc w:val="center"/>
              <w:rPr>
                <w:color w:val="000000"/>
                <w:sz w:val="20"/>
                <w:szCs w:val="20"/>
              </w:rPr>
            </w:pPr>
            <w:r w:rsidRPr="00F74F90">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49F3DD" w14:textId="77777777">
            <w:pPr>
              <w:widowControl/>
              <w:autoSpaceDE/>
              <w:autoSpaceDN/>
              <w:adjustRightInd/>
              <w:jc w:val="center"/>
              <w:rPr>
                <w:color w:val="000000"/>
                <w:sz w:val="20"/>
                <w:szCs w:val="20"/>
              </w:rPr>
            </w:pPr>
            <w:r w:rsidRPr="00F74F90">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61D2E1E" w14:textId="77777777">
            <w:pPr>
              <w:widowControl/>
              <w:autoSpaceDE/>
              <w:autoSpaceDN/>
              <w:adjustRightInd/>
              <w:jc w:val="center"/>
              <w:rPr>
                <w:color w:val="000000"/>
                <w:sz w:val="20"/>
                <w:szCs w:val="20"/>
              </w:rPr>
            </w:pPr>
            <w:r w:rsidRPr="00F74F90">
              <w:rPr>
                <w:color w:val="000000"/>
                <w:sz w:val="20"/>
                <w:szCs w:val="20"/>
              </w:rPr>
              <w:t>6</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7EFDA7" w14:textId="77777777">
            <w:pPr>
              <w:widowControl/>
              <w:autoSpaceDE/>
              <w:autoSpaceDN/>
              <w:adjustRightInd/>
              <w:jc w:val="center"/>
              <w:rPr>
                <w:color w:val="000000"/>
                <w:sz w:val="20"/>
                <w:szCs w:val="20"/>
              </w:rPr>
            </w:pPr>
            <w:r w:rsidRPr="00F74F90">
              <w:rPr>
                <w:color w:val="000000"/>
                <w:sz w:val="20"/>
                <w:szCs w:val="20"/>
              </w:rPr>
              <w:t>118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D5D7D1" w14:textId="77777777">
            <w:pPr>
              <w:widowControl/>
              <w:autoSpaceDE/>
              <w:autoSpaceDN/>
              <w:adjustRightInd/>
              <w:jc w:val="center"/>
              <w:rPr>
                <w:color w:val="000000"/>
                <w:sz w:val="20"/>
                <w:szCs w:val="20"/>
              </w:rPr>
            </w:pPr>
            <w:r w:rsidRPr="00F74F90">
              <w:rPr>
                <w:color w:val="000000"/>
                <w:sz w:val="20"/>
                <w:szCs w:val="20"/>
              </w:rPr>
              <w:t>708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C55933" w14:textId="77777777">
            <w:pPr>
              <w:widowControl/>
              <w:autoSpaceDE/>
              <w:autoSpaceDN/>
              <w:adjustRightInd/>
              <w:jc w:val="center"/>
              <w:rPr>
                <w:color w:val="000000"/>
                <w:sz w:val="20"/>
                <w:szCs w:val="20"/>
              </w:rPr>
            </w:pPr>
            <w:r w:rsidRPr="00F74F90">
              <w:rPr>
                <w:color w:val="000000"/>
                <w:sz w:val="20"/>
                <w:szCs w:val="20"/>
              </w:rPr>
              <w:t>35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5FBBF23" w14:textId="77777777">
            <w:pPr>
              <w:widowControl/>
              <w:autoSpaceDE/>
              <w:autoSpaceDN/>
              <w:adjustRightInd/>
              <w:jc w:val="center"/>
              <w:rPr>
                <w:color w:val="000000"/>
                <w:sz w:val="20"/>
                <w:szCs w:val="20"/>
              </w:rPr>
            </w:pPr>
            <w:r w:rsidRPr="00F74F90">
              <w:rPr>
                <w:color w:val="000000"/>
                <w:sz w:val="20"/>
                <w:szCs w:val="20"/>
              </w:rPr>
              <w:t>71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E071BE" w14:textId="77777777">
            <w:pPr>
              <w:widowControl/>
              <w:autoSpaceDE/>
              <w:autoSpaceDN/>
              <w:adjustRightInd/>
              <w:jc w:val="right"/>
              <w:rPr>
                <w:color w:val="000000"/>
                <w:sz w:val="20"/>
                <w:szCs w:val="20"/>
              </w:rPr>
            </w:pPr>
            <w:r w:rsidRPr="00F74F90">
              <w:rPr>
                <w:color w:val="000000"/>
                <w:sz w:val="20"/>
                <w:szCs w:val="20"/>
              </w:rPr>
              <w:t xml:space="preserve">$94,298.52 </w:t>
            </w:r>
          </w:p>
        </w:tc>
      </w:tr>
      <w:tr w:rsidRPr="00F74F90" w:rsidR="00F74F90" w:rsidTr="00F74F90" w14:paraId="55CA10D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53735B0" w14:textId="77777777">
            <w:pPr>
              <w:widowControl/>
              <w:autoSpaceDE/>
              <w:autoSpaceDN/>
              <w:adjustRightInd/>
              <w:rPr>
                <w:b/>
                <w:bCs/>
                <w:i/>
                <w:iCs/>
                <w:color w:val="000000"/>
                <w:sz w:val="20"/>
                <w:szCs w:val="20"/>
              </w:rPr>
            </w:pPr>
            <w:r w:rsidRPr="00F74F90">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138ACF"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C11A49"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51A62B8"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4A24F5"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07788514" w14:textId="77777777">
            <w:pPr>
              <w:widowControl/>
              <w:autoSpaceDE/>
              <w:autoSpaceDN/>
              <w:adjustRightInd/>
              <w:jc w:val="center"/>
              <w:rPr>
                <w:b/>
                <w:bCs/>
                <w:color w:val="000000"/>
                <w:sz w:val="20"/>
                <w:szCs w:val="20"/>
              </w:rPr>
            </w:pPr>
            <w:r w:rsidRPr="00F74F90">
              <w:rPr>
                <w:b/>
                <w:bCs/>
                <w:color w:val="000000"/>
                <w:sz w:val="20"/>
                <w:szCs w:val="20"/>
              </w:rPr>
              <w:t>1,761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595FAFA" w14:textId="77777777">
            <w:pPr>
              <w:widowControl/>
              <w:autoSpaceDE/>
              <w:autoSpaceDN/>
              <w:adjustRightInd/>
              <w:jc w:val="right"/>
              <w:rPr>
                <w:b/>
                <w:bCs/>
                <w:color w:val="000000"/>
                <w:sz w:val="20"/>
                <w:szCs w:val="20"/>
              </w:rPr>
            </w:pPr>
            <w:r w:rsidRPr="00F74F90">
              <w:rPr>
                <w:b/>
                <w:bCs/>
                <w:color w:val="000000"/>
                <w:sz w:val="20"/>
                <w:szCs w:val="20"/>
              </w:rPr>
              <w:t xml:space="preserve">$203,994 </w:t>
            </w:r>
          </w:p>
        </w:tc>
      </w:tr>
      <w:tr w:rsidRPr="00F74F90" w:rsidR="00F74F90" w:rsidTr="00F74F90" w14:paraId="5D0D2DB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3F45DD9" w14:textId="77777777">
            <w:pPr>
              <w:widowControl/>
              <w:autoSpaceDE/>
              <w:autoSpaceDN/>
              <w:adjustRightInd/>
              <w:rPr>
                <w:color w:val="000000"/>
                <w:sz w:val="20"/>
                <w:szCs w:val="20"/>
              </w:rPr>
            </w:pPr>
            <w:r w:rsidRPr="00F74F90">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C11697"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8C60A4"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645FD9"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BDF3BA"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3C15FE"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246892"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CC84D3"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10800C"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79139BA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D9EB744" w14:textId="77777777">
            <w:pPr>
              <w:widowControl/>
              <w:autoSpaceDE/>
              <w:autoSpaceDN/>
              <w:adjustRightInd/>
              <w:ind w:firstLine="400" w:firstLineChars="200"/>
              <w:rPr>
                <w:color w:val="000000"/>
                <w:sz w:val="20"/>
                <w:szCs w:val="20"/>
              </w:rPr>
            </w:pPr>
            <w:r w:rsidRPr="00F74F90">
              <w:rPr>
                <w:color w:val="000000"/>
                <w:sz w:val="20"/>
                <w:szCs w:val="20"/>
              </w:rPr>
              <w:t>Records of operating parameters for control devices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CE98EFC"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1F26E0" w14:textId="77777777">
            <w:pPr>
              <w:widowControl/>
              <w:autoSpaceDE/>
              <w:autoSpaceDN/>
              <w:adjustRightInd/>
              <w:jc w:val="center"/>
              <w:rPr>
                <w:color w:val="000000"/>
                <w:sz w:val="20"/>
                <w:szCs w:val="20"/>
              </w:rPr>
            </w:pPr>
            <w:r w:rsidRPr="00F74F90">
              <w:rPr>
                <w:color w:val="000000"/>
                <w:sz w:val="20"/>
                <w:szCs w:val="20"/>
              </w:rPr>
              <w:t>12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23243C" w14:textId="77777777">
            <w:pPr>
              <w:widowControl/>
              <w:autoSpaceDE/>
              <w:autoSpaceDN/>
              <w:adjustRightInd/>
              <w:jc w:val="center"/>
              <w:rPr>
                <w:color w:val="000000"/>
                <w:sz w:val="20"/>
                <w:szCs w:val="20"/>
              </w:rPr>
            </w:pPr>
            <w:r w:rsidRPr="00F74F90">
              <w:rPr>
                <w:color w:val="000000"/>
                <w:sz w:val="20"/>
                <w:szCs w:val="20"/>
              </w:rPr>
              <w:t>12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31E8DD" w14:textId="77777777">
            <w:pPr>
              <w:widowControl/>
              <w:autoSpaceDE/>
              <w:autoSpaceDN/>
              <w:adjustRightInd/>
              <w:jc w:val="center"/>
              <w:rPr>
                <w:color w:val="000000"/>
                <w:sz w:val="20"/>
                <w:szCs w:val="20"/>
              </w:rPr>
            </w:pPr>
            <w:r w:rsidRPr="00F74F90">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BF42AD" w14:textId="77777777">
            <w:pPr>
              <w:widowControl/>
              <w:autoSpaceDE/>
              <w:autoSpaceDN/>
              <w:adjustRightInd/>
              <w:jc w:val="center"/>
              <w:rPr>
                <w:color w:val="000000"/>
                <w:sz w:val="20"/>
                <w:szCs w:val="20"/>
              </w:rPr>
            </w:pPr>
            <w:r w:rsidRPr="00F74F90">
              <w:rPr>
                <w:color w:val="000000"/>
                <w:sz w:val="20"/>
                <w:szCs w:val="20"/>
              </w:rPr>
              <w:t>108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6D98E7" w14:textId="77777777">
            <w:pPr>
              <w:widowControl/>
              <w:autoSpaceDE/>
              <w:autoSpaceDN/>
              <w:adjustRightInd/>
              <w:jc w:val="center"/>
              <w:rPr>
                <w:color w:val="000000"/>
                <w:sz w:val="20"/>
                <w:szCs w:val="20"/>
              </w:rPr>
            </w:pPr>
            <w:r w:rsidRPr="00F74F90">
              <w:rPr>
                <w:color w:val="000000"/>
                <w:sz w:val="20"/>
                <w:szCs w:val="20"/>
              </w:rPr>
              <w:t>5.4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8F964A" w14:textId="77777777">
            <w:pPr>
              <w:widowControl/>
              <w:autoSpaceDE/>
              <w:autoSpaceDN/>
              <w:adjustRightInd/>
              <w:jc w:val="center"/>
              <w:rPr>
                <w:color w:val="000000"/>
                <w:sz w:val="20"/>
                <w:szCs w:val="20"/>
              </w:rPr>
            </w:pPr>
            <w:r w:rsidRPr="00F74F90">
              <w:rPr>
                <w:color w:val="000000"/>
                <w:sz w:val="20"/>
                <w:szCs w:val="20"/>
              </w:rPr>
              <w:t>11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853A20" w14:textId="77777777">
            <w:pPr>
              <w:widowControl/>
              <w:autoSpaceDE/>
              <w:autoSpaceDN/>
              <w:adjustRightInd/>
              <w:jc w:val="right"/>
              <w:rPr>
                <w:color w:val="000000"/>
                <w:sz w:val="20"/>
                <w:szCs w:val="20"/>
              </w:rPr>
            </w:pPr>
            <w:r w:rsidRPr="00F74F90">
              <w:rPr>
                <w:color w:val="000000"/>
                <w:sz w:val="20"/>
                <w:szCs w:val="20"/>
              </w:rPr>
              <w:t xml:space="preserve">$14,384.52 </w:t>
            </w:r>
          </w:p>
        </w:tc>
      </w:tr>
      <w:tr w:rsidRPr="00F74F90" w:rsidR="00F74F90" w:rsidTr="00F74F90" w14:paraId="5856D606" w14:textId="77777777">
        <w:trPr>
          <w:trHeight w:val="54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047B1E3" w14:textId="77777777">
            <w:pPr>
              <w:widowControl/>
              <w:autoSpaceDE/>
              <w:autoSpaceDN/>
              <w:adjustRightInd/>
              <w:ind w:firstLine="400" w:firstLineChars="200"/>
              <w:rPr>
                <w:color w:val="000000"/>
                <w:sz w:val="20"/>
                <w:szCs w:val="20"/>
              </w:rPr>
            </w:pPr>
            <w:r w:rsidRPr="00F74F90">
              <w:rPr>
                <w:color w:val="000000"/>
                <w:sz w:val="20"/>
                <w:szCs w:val="20"/>
              </w:rPr>
              <w:t>Records of operating conditions exceeding last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7FFEF2"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E646D93" w14:textId="77777777">
            <w:pPr>
              <w:widowControl/>
              <w:autoSpaceDE/>
              <w:autoSpaceDN/>
              <w:adjustRightInd/>
              <w:jc w:val="center"/>
              <w:rPr>
                <w:color w:val="000000"/>
                <w:sz w:val="20"/>
                <w:szCs w:val="20"/>
              </w:rPr>
            </w:pPr>
            <w:r w:rsidRPr="00F74F90">
              <w:rPr>
                <w:color w:val="000000"/>
                <w:sz w:val="20"/>
                <w:szCs w:val="20"/>
              </w:rPr>
              <w:t>8</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CC523C" w14:textId="77777777">
            <w:pPr>
              <w:widowControl/>
              <w:autoSpaceDE/>
              <w:autoSpaceDN/>
              <w:adjustRightInd/>
              <w:jc w:val="center"/>
              <w:rPr>
                <w:color w:val="000000"/>
                <w:sz w:val="20"/>
                <w:szCs w:val="20"/>
              </w:rPr>
            </w:pPr>
            <w:r w:rsidRPr="00F74F90">
              <w:rPr>
                <w:color w:val="000000"/>
                <w:sz w:val="20"/>
                <w:szCs w:val="20"/>
              </w:rPr>
              <w:t>8</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7B7341" w14:textId="77777777">
            <w:pPr>
              <w:widowControl/>
              <w:autoSpaceDE/>
              <w:autoSpaceDN/>
              <w:adjustRightInd/>
              <w:jc w:val="center"/>
              <w:rPr>
                <w:color w:val="000000"/>
                <w:sz w:val="20"/>
                <w:szCs w:val="20"/>
              </w:rPr>
            </w:pPr>
            <w:r w:rsidRPr="00F74F90">
              <w:rPr>
                <w:color w:val="000000"/>
                <w:sz w:val="20"/>
                <w:szCs w:val="20"/>
              </w:rPr>
              <w:t>118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5016BF1" w14:textId="77777777">
            <w:pPr>
              <w:widowControl/>
              <w:autoSpaceDE/>
              <w:autoSpaceDN/>
              <w:adjustRightInd/>
              <w:jc w:val="center"/>
              <w:rPr>
                <w:color w:val="000000"/>
                <w:sz w:val="20"/>
                <w:szCs w:val="20"/>
              </w:rPr>
            </w:pPr>
            <w:r w:rsidRPr="00F74F90">
              <w:rPr>
                <w:color w:val="000000"/>
                <w:sz w:val="20"/>
                <w:szCs w:val="20"/>
              </w:rPr>
              <w:t>944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96C29C" w14:textId="77777777">
            <w:pPr>
              <w:widowControl/>
              <w:autoSpaceDE/>
              <w:autoSpaceDN/>
              <w:adjustRightInd/>
              <w:jc w:val="center"/>
              <w:rPr>
                <w:color w:val="000000"/>
                <w:sz w:val="20"/>
                <w:szCs w:val="20"/>
              </w:rPr>
            </w:pPr>
            <w:r w:rsidRPr="00F74F90">
              <w:rPr>
                <w:color w:val="000000"/>
                <w:sz w:val="20"/>
                <w:szCs w:val="20"/>
              </w:rPr>
              <w:t>47</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B4AE25" w14:textId="77777777">
            <w:pPr>
              <w:widowControl/>
              <w:autoSpaceDE/>
              <w:autoSpaceDN/>
              <w:adjustRightInd/>
              <w:jc w:val="center"/>
              <w:rPr>
                <w:color w:val="000000"/>
                <w:sz w:val="20"/>
                <w:szCs w:val="20"/>
              </w:rPr>
            </w:pPr>
            <w:r w:rsidRPr="00F74F90">
              <w:rPr>
                <w:color w:val="000000"/>
                <w:sz w:val="20"/>
                <w:szCs w:val="20"/>
              </w:rPr>
              <w:t>94</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A898242" w14:textId="77777777">
            <w:pPr>
              <w:widowControl/>
              <w:autoSpaceDE/>
              <w:autoSpaceDN/>
              <w:adjustRightInd/>
              <w:jc w:val="right"/>
              <w:rPr>
                <w:color w:val="000000"/>
                <w:sz w:val="20"/>
                <w:szCs w:val="20"/>
              </w:rPr>
            </w:pPr>
            <w:r w:rsidRPr="00F74F90">
              <w:rPr>
                <w:color w:val="000000"/>
                <w:sz w:val="20"/>
                <w:szCs w:val="20"/>
              </w:rPr>
              <w:t xml:space="preserve">$125,731.36 </w:t>
            </w:r>
          </w:p>
        </w:tc>
      </w:tr>
      <w:tr w:rsidRPr="00F74F90" w:rsidR="00F74F90" w:rsidTr="00F74F90" w14:paraId="160B8F1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65D78ED" w14:textId="77777777">
            <w:pPr>
              <w:widowControl/>
              <w:autoSpaceDE/>
              <w:autoSpaceDN/>
              <w:adjustRightInd/>
              <w:ind w:firstLine="400" w:firstLineChars="200"/>
              <w:rPr>
                <w:color w:val="000000"/>
                <w:sz w:val="20"/>
                <w:szCs w:val="20"/>
              </w:rPr>
            </w:pPr>
            <w:r w:rsidRPr="00F74F90">
              <w:rPr>
                <w:color w:val="000000"/>
                <w:sz w:val="20"/>
                <w:szCs w:val="20"/>
              </w:rPr>
              <w:t>Records of startup, shutdown, malfunction, etc.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AF4E049" w14:textId="77777777">
            <w:pPr>
              <w:widowControl/>
              <w:autoSpaceDE/>
              <w:autoSpaceDN/>
              <w:adjustRightInd/>
              <w:jc w:val="center"/>
              <w:rPr>
                <w:color w:val="000000"/>
                <w:sz w:val="20"/>
                <w:szCs w:val="20"/>
              </w:rPr>
            </w:pPr>
            <w:r w:rsidRPr="00F74F90">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4D0F3C" w14:textId="77777777">
            <w:pPr>
              <w:widowControl/>
              <w:autoSpaceDE/>
              <w:autoSpaceDN/>
              <w:adjustRightInd/>
              <w:jc w:val="center"/>
              <w:rPr>
                <w:color w:val="000000"/>
                <w:sz w:val="20"/>
                <w:szCs w:val="20"/>
              </w:rPr>
            </w:pPr>
            <w:r w:rsidRPr="00F74F90">
              <w:rPr>
                <w:color w:val="000000"/>
                <w:sz w:val="20"/>
                <w:szCs w:val="20"/>
              </w:rPr>
              <w:t>5</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A4E4BEA" w14:textId="77777777">
            <w:pPr>
              <w:widowControl/>
              <w:autoSpaceDE/>
              <w:autoSpaceDN/>
              <w:adjustRightInd/>
              <w:jc w:val="center"/>
              <w:rPr>
                <w:color w:val="000000"/>
                <w:sz w:val="20"/>
                <w:szCs w:val="20"/>
              </w:rPr>
            </w:pPr>
            <w:r w:rsidRPr="00F74F90">
              <w:rPr>
                <w:color w:val="000000"/>
                <w:sz w:val="20"/>
                <w:szCs w:val="20"/>
              </w:rPr>
              <w:t>1.25</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C2FEAF" w14:textId="77777777">
            <w:pPr>
              <w:widowControl/>
              <w:autoSpaceDE/>
              <w:autoSpaceDN/>
              <w:adjustRightInd/>
              <w:jc w:val="center"/>
              <w:rPr>
                <w:color w:val="000000"/>
                <w:sz w:val="20"/>
                <w:szCs w:val="20"/>
              </w:rPr>
            </w:pPr>
            <w:r w:rsidRPr="00F74F90">
              <w:rPr>
                <w:color w:val="000000"/>
                <w:sz w:val="20"/>
                <w:szCs w:val="20"/>
              </w:rPr>
              <w:t>118</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B185FE" w14:textId="77777777">
            <w:pPr>
              <w:widowControl/>
              <w:autoSpaceDE/>
              <w:autoSpaceDN/>
              <w:adjustRightInd/>
              <w:jc w:val="center"/>
              <w:rPr>
                <w:color w:val="000000"/>
                <w:sz w:val="20"/>
                <w:szCs w:val="20"/>
              </w:rPr>
            </w:pPr>
            <w:r w:rsidRPr="00F74F90">
              <w:rPr>
                <w:color w:val="000000"/>
                <w:sz w:val="20"/>
                <w:szCs w:val="20"/>
              </w:rPr>
              <w:t>148</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46E5C62" w14:textId="77777777">
            <w:pPr>
              <w:widowControl/>
              <w:autoSpaceDE/>
              <w:autoSpaceDN/>
              <w:adjustRightInd/>
              <w:jc w:val="center"/>
              <w:rPr>
                <w:color w:val="000000"/>
                <w:sz w:val="20"/>
                <w:szCs w:val="20"/>
              </w:rPr>
            </w:pPr>
            <w:r w:rsidRPr="00F74F90">
              <w:rPr>
                <w:color w:val="000000"/>
                <w:sz w:val="20"/>
                <w:szCs w:val="20"/>
              </w:rPr>
              <w:t>7.4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DADFDC" w14:textId="77777777">
            <w:pPr>
              <w:widowControl/>
              <w:autoSpaceDE/>
              <w:autoSpaceDN/>
              <w:adjustRightInd/>
              <w:jc w:val="center"/>
              <w:rPr>
                <w:color w:val="000000"/>
                <w:sz w:val="20"/>
                <w:szCs w:val="20"/>
              </w:rPr>
            </w:pPr>
            <w:r w:rsidRPr="00F74F90">
              <w:rPr>
                <w:color w:val="000000"/>
                <w:sz w:val="20"/>
                <w:szCs w:val="20"/>
              </w:rPr>
              <w:t>15</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FCAE6F8" w14:textId="77777777">
            <w:pPr>
              <w:widowControl/>
              <w:autoSpaceDE/>
              <w:autoSpaceDN/>
              <w:adjustRightInd/>
              <w:jc w:val="right"/>
              <w:rPr>
                <w:color w:val="000000"/>
                <w:sz w:val="20"/>
                <w:szCs w:val="20"/>
              </w:rPr>
            </w:pPr>
            <w:r w:rsidRPr="00F74F90">
              <w:rPr>
                <w:color w:val="000000"/>
                <w:sz w:val="20"/>
                <w:szCs w:val="20"/>
              </w:rPr>
              <w:t xml:space="preserve">$19,645.53 </w:t>
            </w:r>
          </w:p>
        </w:tc>
      </w:tr>
      <w:tr w:rsidRPr="00F74F90" w:rsidR="00F74F90" w:rsidTr="00F74F90" w14:paraId="1DC0176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47D1469" w14:textId="77777777">
            <w:pPr>
              <w:widowControl/>
              <w:autoSpaceDE/>
              <w:autoSpaceDN/>
              <w:adjustRightInd/>
              <w:rPr>
                <w:b/>
                <w:bCs/>
                <w:i/>
                <w:iCs/>
                <w:color w:val="000000"/>
                <w:sz w:val="20"/>
                <w:szCs w:val="20"/>
              </w:rPr>
            </w:pPr>
            <w:r w:rsidRPr="00F74F90">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84DCAE"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12E590"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FDA3CB"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81A4D2"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399CF2B7" w14:textId="77777777">
            <w:pPr>
              <w:widowControl/>
              <w:autoSpaceDE/>
              <w:autoSpaceDN/>
              <w:adjustRightInd/>
              <w:jc w:val="center"/>
              <w:rPr>
                <w:b/>
                <w:bCs/>
                <w:color w:val="000000"/>
                <w:sz w:val="20"/>
                <w:szCs w:val="20"/>
              </w:rPr>
            </w:pPr>
            <w:r w:rsidRPr="00F74F90">
              <w:rPr>
                <w:b/>
                <w:bCs/>
                <w:color w:val="000000"/>
                <w:sz w:val="20"/>
                <w:szCs w:val="20"/>
              </w:rPr>
              <w:t>1,379</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183BEF" w14:textId="77777777">
            <w:pPr>
              <w:widowControl/>
              <w:autoSpaceDE/>
              <w:autoSpaceDN/>
              <w:adjustRightInd/>
              <w:jc w:val="right"/>
              <w:rPr>
                <w:b/>
                <w:bCs/>
                <w:color w:val="000000"/>
                <w:sz w:val="20"/>
                <w:szCs w:val="20"/>
              </w:rPr>
            </w:pPr>
            <w:r w:rsidRPr="00F74F90">
              <w:rPr>
                <w:b/>
                <w:bCs/>
                <w:color w:val="000000"/>
                <w:sz w:val="20"/>
                <w:szCs w:val="20"/>
              </w:rPr>
              <w:t xml:space="preserve">$159,761 </w:t>
            </w:r>
          </w:p>
        </w:tc>
      </w:tr>
      <w:tr w:rsidRPr="00F74F90" w:rsidR="00F74F90" w:rsidTr="00F74F90" w14:paraId="291FAD5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D4F244F" w14:textId="77777777">
            <w:pPr>
              <w:widowControl/>
              <w:autoSpaceDE/>
              <w:autoSpaceDN/>
              <w:adjustRightInd/>
              <w:rPr>
                <w:b/>
                <w:bCs/>
                <w:color w:val="000000"/>
                <w:sz w:val="20"/>
                <w:szCs w:val="20"/>
              </w:rPr>
            </w:pPr>
            <w:r w:rsidRPr="00F74F90">
              <w:rPr>
                <w:b/>
                <w:bCs/>
                <w:color w:val="000000"/>
                <w:sz w:val="20"/>
                <w:szCs w:val="20"/>
              </w:rPr>
              <w:lastRenderedPageBreak/>
              <w:t xml:space="preserve">TOTAL LABOR BURDEN AND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30CCA2"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B2725EA"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E64B49"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8E32217" w14:textId="77777777">
            <w:pPr>
              <w:widowControl/>
              <w:autoSpaceDE/>
              <w:autoSpaceDN/>
              <w:adjustRightInd/>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0C9F756B" w14:textId="3538C089">
            <w:pPr>
              <w:widowControl/>
              <w:autoSpaceDE/>
              <w:autoSpaceDN/>
              <w:adjustRightInd/>
              <w:jc w:val="center"/>
              <w:rPr>
                <w:b/>
                <w:bCs/>
                <w:color w:val="000000"/>
                <w:sz w:val="20"/>
                <w:szCs w:val="20"/>
              </w:rPr>
            </w:pPr>
            <w:r w:rsidRPr="00F74F90">
              <w:rPr>
                <w:b/>
                <w:bCs/>
                <w:color w:val="000000"/>
                <w:sz w:val="20"/>
                <w:szCs w:val="20"/>
              </w:rPr>
              <w:t>3,</w:t>
            </w:r>
            <w:r w:rsidRPr="00F74F90" w:rsidR="00087A3A">
              <w:rPr>
                <w:b/>
                <w:bCs/>
                <w:color w:val="000000"/>
                <w:sz w:val="20"/>
                <w:szCs w:val="20"/>
              </w:rPr>
              <w:t>1</w:t>
            </w:r>
            <w:r w:rsidR="00087A3A">
              <w:rPr>
                <w:b/>
                <w:bCs/>
                <w:color w:val="000000"/>
                <w:sz w:val="20"/>
                <w:szCs w:val="20"/>
              </w:rPr>
              <w:t>4</w:t>
            </w:r>
            <w:r w:rsidRPr="00F74F90" w:rsidR="00087A3A">
              <w:rPr>
                <w:b/>
                <w:bCs/>
                <w:color w:val="000000"/>
                <w:sz w:val="20"/>
                <w:szCs w:val="20"/>
              </w:rPr>
              <w:t>0</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685207" w14:textId="584FC27C">
            <w:pPr>
              <w:widowControl/>
              <w:autoSpaceDE/>
              <w:autoSpaceDN/>
              <w:adjustRightInd/>
              <w:jc w:val="right"/>
              <w:rPr>
                <w:b/>
                <w:bCs/>
                <w:color w:val="000000"/>
                <w:sz w:val="20"/>
                <w:szCs w:val="20"/>
              </w:rPr>
            </w:pPr>
            <w:r w:rsidRPr="00F74F90">
              <w:rPr>
                <w:b/>
                <w:bCs/>
                <w:color w:val="000000"/>
                <w:sz w:val="20"/>
                <w:szCs w:val="20"/>
              </w:rPr>
              <w:t>$36</w:t>
            </w:r>
            <w:r w:rsidR="00087A3A">
              <w:rPr>
                <w:b/>
                <w:bCs/>
                <w:color w:val="000000"/>
                <w:sz w:val="20"/>
                <w:szCs w:val="20"/>
              </w:rPr>
              <w:t>4</w:t>
            </w:r>
            <w:r w:rsidRPr="00F74F90">
              <w:rPr>
                <w:b/>
                <w:bCs/>
                <w:color w:val="000000"/>
                <w:sz w:val="20"/>
                <w:szCs w:val="20"/>
              </w:rPr>
              <w:t xml:space="preserve">,000 </w:t>
            </w:r>
          </w:p>
        </w:tc>
      </w:tr>
      <w:tr w:rsidRPr="00F74F90" w:rsidR="00F74F90" w:rsidTr="00F74F90" w14:paraId="3E4CD1A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F489693" w14:textId="77777777">
            <w:pPr>
              <w:widowControl/>
              <w:autoSpaceDE/>
              <w:autoSpaceDN/>
              <w:adjustRightInd/>
              <w:rPr>
                <w:b/>
                <w:bCs/>
                <w:color w:val="000000"/>
                <w:sz w:val="20"/>
                <w:szCs w:val="20"/>
              </w:rPr>
            </w:pPr>
            <w:r w:rsidRPr="00F74F90">
              <w:rPr>
                <w:b/>
                <w:bCs/>
                <w:color w:val="000000"/>
                <w:sz w:val="20"/>
                <w:szCs w:val="20"/>
              </w:rPr>
              <w:t xml:space="preserve">TOTAL CAPITAL AND O&amp;M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C56E4D"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256533"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A83E93"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758091"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D21B7B"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753199"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FC946C"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D6C4E9" w14:textId="3058F9C5">
            <w:pPr>
              <w:widowControl/>
              <w:autoSpaceDE/>
              <w:autoSpaceDN/>
              <w:adjustRightInd/>
              <w:jc w:val="right"/>
              <w:rPr>
                <w:b/>
                <w:bCs/>
                <w:color w:val="000000"/>
                <w:sz w:val="20"/>
                <w:szCs w:val="20"/>
              </w:rPr>
            </w:pPr>
            <w:r w:rsidRPr="00F74F90">
              <w:rPr>
                <w:b/>
                <w:bCs/>
                <w:color w:val="000000"/>
                <w:sz w:val="20"/>
                <w:szCs w:val="20"/>
              </w:rPr>
              <w:t>$2</w:t>
            </w:r>
            <w:r w:rsidR="00087A3A">
              <w:rPr>
                <w:b/>
                <w:bCs/>
                <w:color w:val="000000"/>
                <w:sz w:val="20"/>
                <w:szCs w:val="20"/>
              </w:rPr>
              <w:t>93</w:t>
            </w:r>
            <w:r w:rsidRPr="00F74F90">
              <w:rPr>
                <w:b/>
                <w:bCs/>
                <w:color w:val="000000"/>
                <w:sz w:val="20"/>
                <w:szCs w:val="20"/>
              </w:rPr>
              <w:t xml:space="preserve">,000 </w:t>
            </w:r>
          </w:p>
        </w:tc>
      </w:tr>
      <w:tr w:rsidRPr="00F74F90" w:rsidR="00F74F90" w:rsidTr="00F74F90" w14:paraId="591EE07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41481B6" w14:textId="77777777">
            <w:pPr>
              <w:widowControl/>
              <w:autoSpaceDE/>
              <w:autoSpaceDN/>
              <w:adjustRightInd/>
              <w:rPr>
                <w:b/>
                <w:bCs/>
                <w:color w:val="000000"/>
                <w:sz w:val="20"/>
                <w:szCs w:val="20"/>
              </w:rPr>
            </w:pPr>
            <w:r w:rsidRPr="00F74F90">
              <w:rPr>
                <w:b/>
                <w:bCs/>
                <w:color w:val="000000"/>
                <w:sz w:val="20"/>
                <w:szCs w:val="20"/>
              </w:rPr>
              <w:t xml:space="preserve">GRAND TOTAL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C0EEDF"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98ACFE"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3146CA"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75AE43"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7AB3C59"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36ED7C"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418F01"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317F500" w14:textId="1E2C05C2">
            <w:pPr>
              <w:widowControl/>
              <w:autoSpaceDE/>
              <w:autoSpaceDN/>
              <w:adjustRightInd/>
              <w:jc w:val="right"/>
              <w:rPr>
                <w:b/>
                <w:bCs/>
                <w:color w:val="000000"/>
                <w:sz w:val="20"/>
                <w:szCs w:val="20"/>
              </w:rPr>
            </w:pPr>
            <w:r w:rsidRPr="00F74F90">
              <w:rPr>
                <w:b/>
                <w:bCs/>
                <w:color w:val="000000"/>
                <w:sz w:val="20"/>
                <w:szCs w:val="20"/>
              </w:rPr>
              <w:t>$6</w:t>
            </w:r>
            <w:r w:rsidR="00087A3A">
              <w:rPr>
                <w:b/>
                <w:bCs/>
                <w:color w:val="000000"/>
                <w:sz w:val="20"/>
                <w:szCs w:val="20"/>
              </w:rPr>
              <w:t>57</w:t>
            </w:r>
            <w:r w:rsidRPr="00F74F90">
              <w:rPr>
                <w:b/>
                <w:bCs/>
                <w:color w:val="000000"/>
                <w:sz w:val="20"/>
                <w:szCs w:val="20"/>
              </w:rPr>
              <w:t xml:space="preserve">,000 </w:t>
            </w:r>
          </w:p>
        </w:tc>
      </w:tr>
      <w:tr w:rsidRPr="00F74F90" w:rsidR="00F74F90" w:rsidTr="00F74F90" w14:paraId="45E88C38" w14:textId="77777777">
        <w:trPr>
          <w:trHeight w:val="300"/>
        </w:trPr>
        <w:tc>
          <w:tcPr>
            <w:tcW w:w="3415" w:type="dxa"/>
            <w:tcBorders>
              <w:top w:val="nil"/>
              <w:left w:val="nil"/>
              <w:bottom w:val="nil"/>
              <w:right w:val="nil"/>
            </w:tcBorders>
            <w:shd w:val="clear" w:color="auto" w:fill="auto"/>
            <w:noWrap/>
            <w:vAlign w:val="bottom"/>
            <w:hideMark/>
          </w:tcPr>
          <w:p w:rsidRPr="00F74F90" w:rsidR="00F74F90" w:rsidP="00F74F90" w:rsidRDefault="00F74F90" w14:paraId="1095D215"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5EA9207B"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194FF902"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2C1091E7"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F74F90" w:rsidR="00F74F90" w:rsidP="00F74F90" w:rsidRDefault="00F74F90" w14:paraId="066C62D4"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07182347"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440E207A"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6D00BF4F" w14:textId="77777777">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rsidRPr="00F74F90" w:rsidR="00F74F90" w:rsidP="00F74F90" w:rsidRDefault="00F74F90" w14:paraId="50B8357B" w14:textId="77777777">
            <w:pPr>
              <w:widowControl/>
              <w:autoSpaceDE/>
              <w:autoSpaceDN/>
              <w:adjustRightInd/>
              <w:rPr>
                <w:sz w:val="20"/>
                <w:szCs w:val="20"/>
              </w:rPr>
            </w:pPr>
          </w:p>
        </w:tc>
      </w:tr>
      <w:tr w:rsidRPr="00F74F90" w:rsidR="00F74F90" w:rsidTr="00F74F90" w14:paraId="6F0315D0" w14:textId="77777777">
        <w:trPr>
          <w:trHeight w:val="300"/>
        </w:trPr>
        <w:tc>
          <w:tcPr>
            <w:tcW w:w="3415" w:type="dxa"/>
            <w:tcBorders>
              <w:top w:val="nil"/>
              <w:left w:val="nil"/>
              <w:bottom w:val="nil"/>
              <w:right w:val="nil"/>
            </w:tcBorders>
            <w:shd w:val="clear" w:color="auto" w:fill="auto"/>
            <w:noWrap/>
            <w:vAlign w:val="center"/>
            <w:hideMark/>
          </w:tcPr>
          <w:p w:rsidRPr="00F74F90" w:rsidR="00F74F90" w:rsidP="00F74F90" w:rsidRDefault="00F74F90" w14:paraId="055826B3" w14:textId="77777777">
            <w:pPr>
              <w:widowControl/>
              <w:autoSpaceDE/>
              <w:autoSpaceDN/>
              <w:adjustRightInd/>
              <w:rPr>
                <w:b/>
                <w:bCs/>
                <w:color w:val="000000"/>
                <w:sz w:val="20"/>
                <w:szCs w:val="20"/>
              </w:rPr>
            </w:pPr>
            <w:r w:rsidRPr="00F74F9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21D15927"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7755E284"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34DFC862"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F74F90" w:rsidR="00F74F90" w:rsidP="00F74F90" w:rsidRDefault="00F74F90" w14:paraId="081716C5"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78D13BC2"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0DEE8A86"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1344F2B3" w14:textId="77777777">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rsidRPr="00F74F90" w:rsidR="00F74F90" w:rsidP="00F74F90" w:rsidRDefault="00F74F90" w14:paraId="571F8375" w14:textId="77777777">
            <w:pPr>
              <w:widowControl/>
              <w:autoSpaceDE/>
              <w:autoSpaceDN/>
              <w:adjustRightInd/>
              <w:rPr>
                <w:sz w:val="20"/>
                <w:szCs w:val="20"/>
              </w:rPr>
            </w:pPr>
          </w:p>
        </w:tc>
      </w:tr>
      <w:tr w:rsidRPr="00F74F90" w:rsidR="00F74F90" w:rsidTr="00F74F90" w14:paraId="226D7992" w14:textId="77777777">
        <w:trPr>
          <w:trHeight w:val="645"/>
        </w:trPr>
        <w:tc>
          <w:tcPr>
            <w:tcW w:w="13315" w:type="dxa"/>
            <w:gridSpan w:val="9"/>
            <w:tcBorders>
              <w:top w:val="nil"/>
              <w:left w:val="nil"/>
              <w:bottom w:val="nil"/>
              <w:right w:val="nil"/>
            </w:tcBorders>
            <w:shd w:val="clear" w:color="auto" w:fill="auto"/>
            <w:hideMark/>
          </w:tcPr>
          <w:p w:rsidRPr="00F74F90" w:rsidR="00F74F90" w:rsidP="00F74F90" w:rsidRDefault="00F74F90" w14:paraId="6468C57F" w14:textId="77777777">
            <w:pPr>
              <w:widowControl/>
              <w:autoSpaceDE/>
              <w:autoSpaceDN/>
              <w:adjustRightInd/>
              <w:rPr>
                <w:color w:val="000000"/>
                <w:sz w:val="20"/>
                <w:szCs w:val="20"/>
              </w:rPr>
            </w:pPr>
            <w:proofErr w:type="spellStart"/>
            <w:r w:rsidRPr="00F74F90">
              <w:rPr>
                <w:color w:val="000000"/>
                <w:sz w:val="20"/>
                <w:szCs w:val="20"/>
                <w:vertAlign w:val="superscript"/>
              </w:rPr>
              <w:t>a</w:t>
            </w:r>
            <w:proofErr w:type="spellEnd"/>
            <w:r w:rsidRPr="00F74F90">
              <w:rPr>
                <w:color w:val="000000"/>
                <w:sz w:val="20"/>
                <w:szCs w:val="20"/>
              </w:rPr>
              <w:t xml:space="preserve">  Assume 9 new affected sources per year subject to subpart NNN and not the HON, and 118 existing affected sources over the next three years.  These estimates do not include sources subject to both Subpart NNN and the HON, which are assumed to be complying with the HON.</w:t>
            </w:r>
          </w:p>
        </w:tc>
      </w:tr>
      <w:tr w:rsidRPr="00F74F90" w:rsidR="00F74F90" w:rsidTr="00F74F90" w14:paraId="3E60CB8B" w14:textId="77777777">
        <w:trPr>
          <w:trHeight w:val="930"/>
        </w:trPr>
        <w:tc>
          <w:tcPr>
            <w:tcW w:w="13315" w:type="dxa"/>
            <w:gridSpan w:val="9"/>
            <w:tcBorders>
              <w:top w:val="nil"/>
              <w:left w:val="nil"/>
              <w:bottom w:val="nil"/>
              <w:right w:val="nil"/>
            </w:tcBorders>
            <w:shd w:val="clear" w:color="auto" w:fill="auto"/>
            <w:hideMark/>
          </w:tcPr>
          <w:p w:rsidRPr="00F74F90" w:rsidR="00F74F90" w:rsidP="00F74F90" w:rsidRDefault="00F74F90" w14:paraId="5CDDA71C" w14:textId="77777777">
            <w:pPr>
              <w:widowControl/>
              <w:autoSpaceDE/>
              <w:autoSpaceDN/>
              <w:adjustRightInd/>
              <w:rPr>
                <w:color w:val="000000"/>
                <w:sz w:val="20"/>
                <w:szCs w:val="20"/>
              </w:rPr>
            </w:pPr>
            <w:r w:rsidRPr="00F74F90">
              <w:rPr>
                <w:color w:val="000000"/>
                <w:sz w:val="20"/>
                <w:szCs w:val="20"/>
                <w:vertAlign w:val="superscript"/>
              </w:rPr>
              <w:t xml:space="preserve">b  </w:t>
            </w:r>
            <w:r w:rsidRPr="00F74F90">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F74F90" w:rsidR="00F74F90" w:rsidTr="00F74F90" w14:paraId="587BCB45" w14:textId="77777777">
        <w:trPr>
          <w:trHeight w:val="360"/>
        </w:trPr>
        <w:tc>
          <w:tcPr>
            <w:tcW w:w="13315" w:type="dxa"/>
            <w:gridSpan w:val="9"/>
            <w:tcBorders>
              <w:top w:val="nil"/>
              <w:left w:val="nil"/>
              <w:bottom w:val="nil"/>
              <w:right w:val="nil"/>
            </w:tcBorders>
            <w:shd w:val="clear" w:color="auto" w:fill="auto"/>
            <w:hideMark/>
          </w:tcPr>
          <w:p w:rsidRPr="00F74F90" w:rsidR="00F74F90" w:rsidP="00F74F90" w:rsidRDefault="00F74F90" w14:paraId="226D5C54" w14:textId="77777777">
            <w:pPr>
              <w:widowControl/>
              <w:autoSpaceDE/>
              <w:autoSpaceDN/>
              <w:adjustRightInd/>
              <w:rPr>
                <w:color w:val="000000"/>
                <w:sz w:val="20"/>
                <w:szCs w:val="20"/>
              </w:rPr>
            </w:pPr>
            <w:r w:rsidRPr="00F74F90">
              <w:rPr>
                <w:color w:val="000000"/>
                <w:sz w:val="20"/>
                <w:szCs w:val="20"/>
              </w:rPr>
              <w:t>c  This ICR assumes all existing respondents will have to familiarize with the regulatory requirements each year.</w:t>
            </w:r>
          </w:p>
        </w:tc>
      </w:tr>
      <w:tr w:rsidRPr="00F74F90" w:rsidR="00F74F90" w:rsidTr="00F74F90" w14:paraId="38F27041" w14:textId="77777777">
        <w:trPr>
          <w:trHeight w:val="360"/>
        </w:trPr>
        <w:tc>
          <w:tcPr>
            <w:tcW w:w="13315" w:type="dxa"/>
            <w:gridSpan w:val="9"/>
            <w:tcBorders>
              <w:top w:val="nil"/>
              <w:left w:val="nil"/>
              <w:bottom w:val="nil"/>
              <w:right w:val="nil"/>
            </w:tcBorders>
            <w:shd w:val="clear" w:color="auto" w:fill="auto"/>
            <w:hideMark/>
          </w:tcPr>
          <w:p w:rsidRPr="00F74F90" w:rsidR="00F74F90" w:rsidP="00F74F90" w:rsidRDefault="00F74F90" w14:paraId="2031FE38" w14:textId="77777777">
            <w:pPr>
              <w:widowControl/>
              <w:autoSpaceDE/>
              <w:autoSpaceDN/>
              <w:adjustRightInd/>
              <w:rPr>
                <w:color w:val="000000"/>
                <w:sz w:val="20"/>
                <w:szCs w:val="20"/>
              </w:rPr>
            </w:pPr>
            <w:r w:rsidRPr="00F74F90">
              <w:rPr>
                <w:color w:val="000000"/>
                <w:sz w:val="20"/>
                <w:szCs w:val="20"/>
                <w:vertAlign w:val="superscript"/>
              </w:rPr>
              <w:t>d</w:t>
            </w:r>
            <w:r w:rsidRPr="00F74F90">
              <w:rPr>
                <w:color w:val="000000"/>
                <w:sz w:val="20"/>
                <w:szCs w:val="20"/>
              </w:rPr>
              <w:t xml:space="preserve">  Assume 20 percent of initial performance tests must be repeated due to failure.</w:t>
            </w:r>
          </w:p>
        </w:tc>
      </w:tr>
      <w:tr w:rsidRPr="00F74F90" w:rsidR="00F74F90" w:rsidTr="00F74F90" w14:paraId="0CBC01DD" w14:textId="77777777">
        <w:trPr>
          <w:trHeight w:val="360"/>
        </w:trPr>
        <w:tc>
          <w:tcPr>
            <w:tcW w:w="13315" w:type="dxa"/>
            <w:gridSpan w:val="9"/>
            <w:tcBorders>
              <w:top w:val="nil"/>
              <w:left w:val="nil"/>
              <w:bottom w:val="nil"/>
              <w:right w:val="nil"/>
            </w:tcBorders>
            <w:shd w:val="clear" w:color="auto" w:fill="auto"/>
            <w:hideMark/>
          </w:tcPr>
          <w:p w:rsidRPr="00F74F90" w:rsidR="00F74F90" w:rsidP="00F74F90" w:rsidRDefault="00F74F90" w14:paraId="47C93326" w14:textId="77777777">
            <w:pPr>
              <w:widowControl/>
              <w:autoSpaceDE/>
              <w:autoSpaceDN/>
              <w:adjustRightInd/>
              <w:rPr>
                <w:color w:val="000000"/>
                <w:sz w:val="20"/>
                <w:szCs w:val="20"/>
              </w:rPr>
            </w:pPr>
            <w:r w:rsidRPr="00F74F90">
              <w:rPr>
                <w:color w:val="000000"/>
                <w:sz w:val="20"/>
                <w:szCs w:val="20"/>
                <w:vertAlign w:val="superscript"/>
              </w:rPr>
              <w:t>e</w:t>
            </w:r>
            <w:r w:rsidRPr="00F74F90">
              <w:rPr>
                <w:color w:val="000000"/>
                <w:sz w:val="20"/>
                <w:szCs w:val="20"/>
              </w:rPr>
              <w:t xml:space="preserve">  Totals have been rounded to 3 significant figures. Figures may not add exactly due to rounding. </w:t>
            </w:r>
          </w:p>
        </w:tc>
      </w:tr>
    </w:tbl>
    <w:p w:rsidR="00F74F90" w:rsidP="002F6AB6" w:rsidRDefault="00F74F90" w14:paraId="2B009229" w14:textId="4FF3E70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9C6988" w:rsidP="009C6988" w:rsidRDefault="009C6988" w14:paraId="09C5B766" w14:textId="2CC5FDBE">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C6988">
        <w:rPr>
          <w:sz w:val="20"/>
          <w:szCs w:val="20"/>
        </w:rPr>
        <w:t xml:space="preserve"> </w:t>
      </w:r>
    </w:p>
    <w:p w:rsidR="009C6988" w:rsidRDefault="009C6988" w14:paraId="4C373D18" w14:textId="77777777">
      <w:pPr>
        <w:widowControl/>
        <w:autoSpaceDE/>
        <w:autoSpaceDN/>
        <w:adjustRightInd/>
        <w:rPr>
          <w:sz w:val="20"/>
          <w:szCs w:val="20"/>
        </w:rPr>
      </w:pPr>
      <w:r>
        <w:rPr>
          <w:sz w:val="20"/>
          <w:szCs w:val="20"/>
        </w:rPr>
        <w:br w:type="page"/>
      </w:r>
    </w:p>
    <w:p w:rsidR="009C6988" w:rsidP="009C6988" w:rsidRDefault="009C6988" w14:paraId="34A1016F"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G-8: Annual Respondent Burden and Cost for Subpart RRR</w:t>
      </w:r>
    </w:p>
    <w:p w:rsidR="009C6988" w:rsidP="009C6988" w:rsidRDefault="009C6988" w14:paraId="76ABE838" w14:textId="6E6FA9E0">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225" w:type="dxa"/>
        <w:tblLook w:val="04A0" w:firstRow="1" w:lastRow="0" w:firstColumn="1" w:lastColumn="0" w:noHBand="0" w:noVBand="1"/>
      </w:tblPr>
      <w:tblGrid>
        <w:gridCol w:w="3325"/>
        <w:gridCol w:w="1160"/>
        <w:gridCol w:w="1238"/>
        <w:gridCol w:w="1220"/>
        <w:gridCol w:w="1400"/>
        <w:gridCol w:w="1080"/>
        <w:gridCol w:w="1380"/>
        <w:gridCol w:w="1160"/>
        <w:gridCol w:w="1262"/>
      </w:tblGrid>
      <w:tr w:rsidRPr="00F74F90" w:rsidR="00F74F90" w:rsidTr="00F74F90" w14:paraId="59C47974" w14:textId="77777777">
        <w:trPr>
          <w:trHeight w:val="300"/>
        </w:trPr>
        <w:tc>
          <w:tcPr>
            <w:tcW w:w="332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74F90" w:rsidR="00F74F90" w:rsidP="00F74F90" w:rsidRDefault="00F74F90" w14:paraId="470D2EC3" w14:textId="77777777">
            <w:pPr>
              <w:widowControl/>
              <w:autoSpaceDE/>
              <w:autoSpaceDN/>
              <w:adjustRightInd/>
              <w:jc w:val="center"/>
              <w:rPr>
                <w:b/>
                <w:bCs/>
                <w:color w:val="000000"/>
                <w:sz w:val="20"/>
                <w:szCs w:val="20"/>
              </w:rPr>
            </w:pPr>
            <w:r w:rsidRPr="00F74F9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5FC7D2CB" w14:textId="77777777">
            <w:pPr>
              <w:widowControl/>
              <w:autoSpaceDE/>
              <w:autoSpaceDN/>
              <w:adjustRightInd/>
              <w:jc w:val="center"/>
              <w:rPr>
                <w:b/>
                <w:bCs/>
                <w:color w:val="000000"/>
                <w:sz w:val="20"/>
                <w:szCs w:val="20"/>
              </w:rPr>
            </w:pPr>
            <w:r w:rsidRPr="00F74F9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0FEE9B6D" w14:textId="77777777">
            <w:pPr>
              <w:widowControl/>
              <w:autoSpaceDE/>
              <w:autoSpaceDN/>
              <w:adjustRightInd/>
              <w:jc w:val="center"/>
              <w:rPr>
                <w:b/>
                <w:bCs/>
                <w:color w:val="000000"/>
                <w:sz w:val="20"/>
                <w:szCs w:val="20"/>
              </w:rPr>
            </w:pPr>
            <w:r w:rsidRPr="00F74F90">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4FCD6ABB" w14:textId="77777777">
            <w:pPr>
              <w:widowControl/>
              <w:autoSpaceDE/>
              <w:autoSpaceDN/>
              <w:adjustRightInd/>
              <w:jc w:val="center"/>
              <w:rPr>
                <w:b/>
                <w:bCs/>
                <w:color w:val="000000"/>
                <w:sz w:val="20"/>
                <w:szCs w:val="20"/>
              </w:rPr>
            </w:pPr>
            <w:r w:rsidRPr="00F74F90">
              <w:rPr>
                <w:b/>
                <w:bCs/>
                <w:color w:val="000000"/>
                <w:sz w:val="20"/>
                <w:szCs w:val="20"/>
              </w:rPr>
              <w:t>(C)</w:t>
            </w:r>
          </w:p>
        </w:tc>
        <w:tc>
          <w:tcPr>
            <w:tcW w:w="140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16846260" w14:textId="77777777">
            <w:pPr>
              <w:widowControl/>
              <w:autoSpaceDE/>
              <w:autoSpaceDN/>
              <w:adjustRightInd/>
              <w:jc w:val="center"/>
              <w:rPr>
                <w:b/>
                <w:bCs/>
                <w:color w:val="000000"/>
                <w:sz w:val="20"/>
                <w:szCs w:val="20"/>
              </w:rPr>
            </w:pPr>
            <w:r w:rsidRPr="00F74F90">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6FBEB990" w14:textId="77777777">
            <w:pPr>
              <w:widowControl/>
              <w:autoSpaceDE/>
              <w:autoSpaceDN/>
              <w:adjustRightInd/>
              <w:jc w:val="center"/>
              <w:rPr>
                <w:b/>
                <w:bCs/>
                <w:color w:val="000000"/>
                <w:sz w:val="20"/>
                <w:szCs w:val="20"/>
              </w:rPr>
            </w:pPr>
            <w:r w:rsidRPr="00F74F90">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02E1CE77" w14:textId="77777777">
            <w:pPr>
              <w:widowControl/>
              <w:autoSpaceDE/>
              <w:autoSpaceDN/>
              <w:adjustRightInd/>
              <w:jc w:val="center"/>
              <w:rPr>
                <w:b/>
                <w:bCs/>
                <w:color w:val="000000"/>
                <w:sz w:val="20"/>
                <w:szCs w:val="20"/>
              </w:rPr>
            </w:pPr>
            <w:r w:rsidRPr="00F74F90">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2BBA562A" w14:textId="77777777">
            <w:pPr>
              <w:widowControl/>
              <w:autoSpaceDE/>
              <w:autoSpaceDN/>
              <w:adjustRightInd/>
              <w:jc w:val="center"/>
              <w:rPr>
                <w:b/>
                <w:bCs/>
                <w:color w:val="000000"/>
                <w:sz w:val="20"/>
                <w:szCs w:val="20"/>
              </w:rPr>
            </w:pPr>
            <w:r w:rsidRPr="00F74F90">
              <w:rPr>
                <w:b/>
                <w:bCs/>
                <w:color w:val="000000"/>
                <w:sz w:val="20"/>
                <w:szCs w:val="20"/>
              </w:rPr>
              <w:t>(G)</w:t>
            </w:r>
          </w:p>
        </w:tc>
        <w:tc>
          <w:tcPr>
            <w:tcW w:w="1262"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2688662C" w14:textId="77777777">
            <w:pPr>
              <w:widowControl/>
              <w:autoSpaceDE/>
              <w:autoSpaceDN/>
              <w:adjustRightInd/>
              <w:jc w:val="center"/>
              <w:rPr>
                <w:b/>
                <w:bCs/>
                <w:color w:val="000000"/>
                <w:sz w:val="20"/>
                <w:szCs w:val="20"/>
              </w:rPr>
            </w:pPr>
            <w:r w:rsidRPr="00F74F90">
              <w:rPr>
                <w:b/>
                <w:bCs/>
                <w:color w:val="000000"/>
                <w:sz w:val="20"/>
                <w:szCs w:val="20"/>
              </w:rPr>
              <w:t>(H)</w:t>
            </w:r>
          </w:p>
        </w:tc>
      </w:tr>
      <w:tr w:rsidRPr="00F74F90" w:rsidR="00F74F90" w:rsidTr="00F74F90" w14:paraId="706D4B3A" w14:textId="77777777">
        <w:trPr>
          <w:trHeight w:val="1275"/>
        </w:trPr>
        <w:tc>
          <w:tcPr>
            <w:tcW w:w="3325" w:type="dxa"/>
            <w:vMerge/>
            <w:tcBorders>
              <w:top w:val="single" w:color="auto" w:sz="4" w:space="0"/>
              <w:left w:val="single" w:color="auto" w:sz="4" w:space="0"/>
              <w:bottom w:val="single" w:color="000000" w:sz="4" w:space="0"/>
              <w:right w:val="single" w:color="auto" w:sz="4" w:space="0"/>
            </w:tcBorders>
            <w:vAlign w:val="center"/>
            <w:hideMark/>
          </w:tcPr>
          <w:p w:rsidRPr="00F74F90" w:rsidR="00F74F90" w:rsidP="00F74F90" w:rsidRDefault="00F74F90" w14:paraId="61743E51"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38787D6" w14:textId="77777777">
            <w:pPr>
              <w:widowControl/>
              <w:autoSpaceDE/>
              <w:autoSpaceDN/>
              <w:adjustRightInd/>
              <w:jc w:val="center"/>
              <w:rPr>
                <w:b/>
                <w:bCs/>
                <w:color w:val="000000"/>
                <w:sz w:val="20"/>
                <w:szCs w:val="20"/>
              </w:rPr>
            </w:pPr>
            <w:r w:rsidRPr="00F74F9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72F17C" w14:textId="77777777">
            <w:pPr>
              <w:widowControl/>
              <w:autoSpaceDE/>
              <w:autoSpaceDN/>
              <w:adjustRightInd/>
              <w:jc w:val="center"/>
              <w:rPr>
                <w:b/>
                <w:bCs/>
                <w:color w:val="000000"/>
                <w:sz w:val="20"/>
                <w:szCs w:val="20"/>
              </w:rPr>
            </w:pPr>
            <w:r w:rsidRPr="00F74F90">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1A70C98" w14:textId="77777777">
            <w:pPr>
              <w:widowControl/>
              <w:autoSpaceDE/>
              <w:autoSpaceDN/>
              <w:adjustRightInd/>
              <w:jc w:val="center"/>
              <w:rPr>
                <w:b/>
                <w:bCs/>
                <w:color w:val="000000"/>
                <w:sz w:val="20"/>
                <w:szCs w:val="20"/>
              </w:rPr>
            </w:pPr>
            <w:r w:rsidRPr="00F74F90">
              <w:rPr>
                <w:b/>
                <w:bCs/>
                <w:color w:val="000000"/>
                <w:sz w:val="20"/>
                <w:szCs w:val="20"/>
              </w:rPr>
              <w:t xml:space="preserve">Person-hours per respondent per year </w:t>
            </w:r>
            <w:r w:rsidRPr="00F74F90">
              <w:rPr>
                <w:b/>
                <w:bCs/>
                <w:color w:val="000000"/>
                <w:sz w:val="20"/>
                <w:szCs w:val="20"/>
              </w:rPr>
              <w:br/>
              <w:t>(C=</w:t>
            </w:r>
            <w:proofErr w:type="spellStart"/>
            <w:r w:rsidRPr="00F74F90">
              <w:rPr>
                <w:b/>
                <w:bCs/>
                <w:color w:val="000000"/>
                <w:sz w:val="20"/>
                <w:szCs w:val="20"/>
              </w:rPr>
              <w:t>AxB</w:t>
            </w:r>
            <w:proofErr w:type="spellEnd"/>
            <w:r w:rsidRPr="00F74F90">
              <w:rPr>
                <w:b/>
                <w:bCs/>
                <w:color w:val="000000"/>
                <w:sz w:val="20"/>
                <w:szCs w:val="20"/>
              </w:rPr>
              <w:t>)</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9B084C" w14:textId="77777777">
            <w:pPr>
              <w:widowControl/>
              <w:autoSpaceDE/>
              <w:autoSpaceDN/>
              <w:adjustRightInd/>
              <w:jc w:val="center"/>
              <w:rPr>
                <w:b/>
                <w:bCs/>
                <w:color w:val="000000"/>
                <w:sz w:val="20"/>
                <w:szCs w:val="20"/>
              </w:rPr>
            </w:pPr>
            <w:r w:rsidRPr="00F74F90">
              <w:rPr>
                <w:b/>
                <w:bCs/>
                <w:color w:val="000000"/>
                <w:sz w:val="20"/>
                <w:szCs w:val="20"/>
              </w:rPr>
              <w:t xml:space="preserve">Respondents per year </w:t>
            </w:r>
            <w:r w:rsidRPr="00F74F9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69A26CC" w14:textId="77777777">
            <w:pPr>
              <w:widowControl/>
              <w:autoSpaceDE/>
              <w:autoSpaceDN/>
              <w:adjustRightInd/>
              <w:jc w:val="center"/>
              <w:rPr>
                <w:b/>
                <w:bCs/>
                <w:color w:val="000000"/>
                <w:sz w:val="20"/>
                <w:szCs w:val="20"/>
              </w:rPr>
            </w:pPr>
            <w:r w:rsidRPr="00F74F90">
              <w:rPr>
                <w:b/>
                <w:bCs/>
                <w:color w:val="000000"/>
                <w:sz w:val="20"/>
                <w:szCs w:val="20"/>
              </w:rPr>
              <w:t xml:space="preserve">Technical hours per year </w:t>
            </w:r>
            <w:r w:rsidRPr="00F74F90">
              <w:rPr>
                <w:b/>
                <w:bCs/>
                <w:color w:val="000000"/>
                <w:sz w:val="20"/>
                <w:szCs w:val="20"/>
              </w:rPr>
              <w:br/>
              <w:t>(E=</w:t>
            </w:r>
            <w:proofErr w:type="spellStart"/>
            <w:r w:rsidRPr="00F74F90">
              <w:rPr>
                <w:b/>
                <w:bCs/>
                <w:color w:val="000000"/>
                <w:sz w:val="20"/>
                <w:szCs w:val="20"/>
              </w:rPr>
              <w:t>CxD</w:t>
            </w:r>
            <w:proofErr w:type="spellEnd"/>
            <w:r w:rsidRPr="00F74F90">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CF3C20" w14:textId="77777777">
            <w:pPr>
              <w:widowControl/>
              <w:autoSpaceDE/>
              <w:autoSpaceDN/>
              <w:adjustRightInd/>
              <w:jc w:val="center"/>
              <w:rPr>
                <w:b/>
                <w:bCs/>
                <w:color w:val="000000"/>
                <w:sz w:val="20"/>
                <w:szCs w:val="20"/>
              </w:rPr>
            </w:pPr>
            <w:r w:rsidRPr="00F74F90">
              <w:rPr>
                <w:b/>
                <w:bCs/>
                <w:color w:val="000000"/>
                <w:sz w:val="20"/>
                <w:szCs w:val="20"/>
              </w:rPr>
              <w:t xml:space="preserve">Management hours per year </w:t>
            </w:r>
            <w:r w:rsidRPr="00F74F90">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424D34" w14:textId="77777777">
            <w:pPr>
              <w:widowControl/>
              <w:autoSpaceDE/>
              <w:autoSpaceDN/>
              <w:adjustRightInd/>
              <w:jc w:val="center"/>
              <w:rPr>
                <w:b/>
                <w:bCs/>
                <w:color w:val="000000"/>
                <w:sz w:val="20"/>
                <w:szCs w:val="20"/>
              </w:rPr>
            </w:pPr>
            <w:r w:rsidRPr="00F74F90">
              <w:rPr>
                <w:b/>
                <w:bCs/>
                <w:color w:val="000000"/>
                <w:sz w:val="20"/>
                <w:szCs w:val="20"/>
              </w:rPr>
              <w:t xml:space="preserve">Clerical hours per year </w:t>
            </w:r>
            <w:r w:rsidRPr="00F74F90">
              <w:rPr>
                <w:b/>
                <w:bCs/>
                <w:color w:val="000000"/>
                <w:sz w:val="20"/>
                <w:szCs w:val="20"/>
              </w:rPr>
              <w:br/>
              <w:t>(G=Ex0.1)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987280" w14:textId="77777777">
            <w:pPr>
              <w:widowControl/>
              <w:autoSpaceDE/>
              <w:autoSpaceDN/>
              <w:adjustRightInd/>
              <w:jc w:val="center"/>
              <w:rPr>
                <w:b/>
                <w:bCs/>
                <w:color w:val="000000"/>
                <w:sz w:val="20"/>
                <w:szCs w:val="20"/>
              </w:rPr>
            </w:pPr>
            <w:r w:rsidRPr="00F74F90">
              <w:rPr>
                <w:b/>
                <w:bCs/>
                <w:color w:val="000000"/>
                <w:sz w:val="20"/>
                <w:szCs w:val="20"/>
              </w:rPr>
              <w:t xml:space="preserve">Total cost per year ($) </w:t>
            </w:r>
            <w:r w:rsidRPr="00F74F90">
              <w:rPr>
                <w:b/>
                <w:bCs/>
                <w:color w:val="000000"/>
                <w:sz w:val="20"/>
                <w:szCs w:val="20"/>
                <w:vertAlign w:val="superscript"/>
              </w:rPr>
              <w:t>b</w:t>
            </w:r>
          </w:p>
        </w:tc>
      </w:tr>
      <w:tr w:rsidRPr="00F74F90" w:rsidR="00F74F90" w:rsidTr="00F74F90" w14:paraId="1F43B44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BEBDFCA" w14:textId="77777777">
            <w:pPr>
              <w:widowControl/>
              <w:autoSpaceDE/>
              <w:autoSpaceDN/>
              <w:adjustRightInd/>
              <w:rPr>
                <w:color w:val="000000"/>
                <w:sz w:val="20"/>
                <w:szCs w:val="20"/>
              </w:rPr>
            </w:pPr>
            <w:r w:rsidRPr="00F74F90">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F51BA2"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31C1C2"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E31A3F"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72DCDE"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F9025C3"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8058015"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0F8218"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FE8BBD"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29A6D022"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367700B" w14:textId="77777777">
            <w:pPr>
              <w:widowControl/>
              <w:autoSpaceDE/>
              <w:autoSpaceDN/>
              <w:adjustRightInd/>
              <w:rPr>
                <w:color w:val="000000"/>
                <w:sz w:val="20"/>
                <w:szCs w:val="20"/>
              </w:rPr>
            </w:pPr>
            <w:r w:rsidRPr="00F74F90">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421995"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CDC3CD3"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164060"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B04E8F"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C299D2"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93C6E8"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42A644"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F185CE"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0E0DC04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F8B66D7" w14:textId="77777777">
            <w:pPr>
              <w:widowControl/>
              <w:autoSpaceDE/>
              <w:autoSpaceDN/>
              <w:adjustRightInd/>
              <w:rPr>
                <w:color w:val="000000"/>
                <w:sz w:val="20"/>
                <w:szCs w:val="20"/>
              </w:rPr>
            </w:pPr>
            <w:r w:rsidRPr="00F74F90">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F549AF"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18708D"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A2B0FA"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6C6C44"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8259E1"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BEB2CC"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DE46CD"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4F08B4"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437C224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0952F71" w14:textId="77777777">
            <w:pPr>
              <w:widowControl/>
              <w:autoSpaceDE/>
              <w:autoSpaceDN/>
              <w:adjustRightInd/>
              <w:ind w:firstLine="200" w:firstLineChars="100"/>
              <w:rPr>
                <w:color w:val="000000"/>
                <w:sz w:val="20"/>
                <w:szCs w:val="20"/>
              </w:rPr>
            </w:pPr>
            <w:r w:rsidRPr="00F74F90">
              <w:rPr>
                <w:color w:val="000000"/>
                <w:sz w:val="20"/>
                <w:szCs w:val="20"/>
              </w:rPr>
              <w:t xml:space="preserve">A.  Familiarize with regulatory requirements </w:t>
            </w:r>
            <w:r w:rsidRPr="00F74F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49D3E0"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951F956"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D74496" w14:textId="77777777">
            <w:pPr>
              <w:widowControl/>
              <w:autoSpaceDE/>
              <w:autoSpaceDN/>
              <w:adjustRightInd/>
              <w:jc w:val="center"/>
              <w:rPr>
                <w:color w:val="000000"/>
                <w:sz w:val="20"/>
                <w:szCs w:val="20"/>
              </w:rPr>
            </w:pPr>
            <w:r w:rsidRPr="00F74F90">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6F215C" w14:textId="77777777">
            <w:pPr>
              <w:widowControl/>
              <w:autoSpaceDE/>
              <w:autoSpaceDN/>
              <w:adjustRightInd/>
              <w:jc w:val="center"/>
              <w:rPr>
                <w:color w:val="000000"/>
                <w:sz w:val="20"/>
                <w:szCs w:val="20"/>
              </w:rPr>
            </w:pPr>
            <w:r w:rsidRPr="00F74F90">
              <w:rPr>
                <w:color w:val="000000"/>
                <w:sz w:val="20"/>
                <w:szCs w:val="20"/>
              </w:rPr>
              <w:t>69</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35F8B5B" w14:textId="77777777">
            <w:pPr>
              <w:widowControl/>
              <w:autoSpaceDE/>
              <w:autoSpaceDN/>
              <w:adjustRightInd/>
              <w:jc w:val="center"/>
              <w:rPr>
                <w:color w:val="000000"/>
                <w:sz w:val="20"/>
                <w:szCs w:val="20"/>
              </w:rPr>
            </w:pPr>
            <w:r w:rsidRPr="00F74F90">
              <w:rPr>
                <w:color w:val="000000"/>
                <w:sz w:val="20"/>
                <w:szCs w:val="20"/>
              </w:rPr>
              <w:t>69</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720017" w14:textId="77777777">
            <w:pPr>
              <w:widowControl/>
              <w:autoSpaceDE/>
              <w:autoSpaceDN/>
              <w:adjustRightInd/>
              <w:jc w:val="center"/>
              <w:rPr>
                <w:color w:val="000000"/>
                <w:sz w:val="20"/>
                <w:szCs w:val="20"/>
              </w:rPr>
            </w:pPr>
            <w:r w:rsidRPr="00F74F90">
              <w:rPr>
                <w:color w:val="000000"/>
                <w:sz w:val="20"/>
                <w:szCs w:val="20"/>
              </w:rPr>
              <w:t>3.45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7A70FB" w14:textId="77777777">
            <w:pPr>
              <w:widowControl/>
              <w:autoSpaceDE/>
              <w:autoSpaceDN/>
              <w:adjustRightInd/>
              <w:jc w:val="center"/>
              <w:rPr>
                <w:color w:val="000000"/>
                <w:sz w:val="20"/>
                <w:szCs w:val="20"/>
              </w:rPr>
            </w:pPr>
            <w:r w:rsidRPr="00F74F90">
              <w:rPr>
                <w:color w:val="000000"/>
                <w:sz w:val="20"/>
                <w:szCs w:val="20"/>
              </w:rPr>
              <w:t>6.9</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F4D4C7D" w14:textId="77777777">
            <w:pPr>
              <w:widowControl/>
              <w:autoSpaceDE/>
              <w:autoSpaceDN/>
              <w:adjustRightInd/>
              <w:jc w:val="right"/>
              <w:rPr>
                <w:color w:val="000000"/>
                <w:sz w:val="20"/>
                <w:szCs w:val="20"/>
              </w:rPr>
            </w:pPr>
            <w:r w:rsidRPr="00F74F90">
              <w:rPr>
                <w:color w:val="000000"/>
                <w:sz w:val="20"/>
                <w:szCs w:val="20"/>
              </w:rPr>
              <w:t xml:space="preserve">$9,190.11 </w:t>
            </w:r>
          </w:p>
        </w:tc>
      </w:tr>
      <w:tr w:rsidRPr="00F74F90" w:rsidR="00F74F90" w:rsidTr="00F74F90" w14:paraId="4B3894CE"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C3B4FCA" w14:textId="77777777">
            <w:pPr>
              <w:widowControl/>
              <w:autoSpaceDE/>
              <w:autoSpaceDN/>
              <w:adjustRightInd/>
              <w:ind w:firstLine="200" w:firstLineChars="100"/>
              <w:rPr>
                <w:color w:val="000000"/>
                <w:sz w:val="20"/>
                <w:szCs w:val="20"/>
              </w:rPr>
            </w:pPr>
            <w:r w:rsidRPr="00F74F90">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70BDFD"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35894C"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E10226"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51C47F8"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01B89B"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13DF08"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60361B"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08A1EC"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69897986"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4B173E8" w14:textId="77777777">
            <w:pPr>
              <w:widowControl/>
              <w:autoSpaceDE/>
              <w:autoSpaceDN/>
              <w:adjustRightInd/>
              <w:ind w:firstLine="400" w:firstLineChars="200"/>
              <w:rPr>
                <w:color w:val="000000"/>
                <w:sz w:val="20"/>
                <w:szCs w:val="20"/>
              </w:rPr>
            </w:pPr>
            <w:r w:rsidRPr="00F74F90">
              <w:rPr>
                <w:color w:val="000000"/>
                <w:sz w:val="20"/>
                <w:szCs w:val="20"/>
              </w:rPr>
              <w:t>Initial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B879A7" w14:textId="77777777">
            <w:pPr>
              <w:widowControl/>
              <w:autoSpaceDE/>
              <w:autoSpaceDN/>
              <w:adjustRightInd/>
              <w:jc w:val="center"/>
              <w:rPr>
                <w:color w:val="000000"/>
                <w:sz w:val="20"/>
                <w:szCs w:val="20"/>
              </w:rPr>
            </w:pPr>
            <w:r w:rsidRPr="00F74F90">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1FC47F"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C22B42" w14:textId="77777777">
            <w:pPr>
              <w:widowControl/>
              <w:autoSpaceDE/>
              <w:autoSpaceDN/>
              <w:adjustRightInd/>
              <w:jc w:val="center"/>
              <w:rPr>
                <w:color w:val="000000"/>
                <w:sz w:val="20"/>
                <w:szCs w:val="20"/>
              </w:rPr>
            </w:pPr>
            <w:r w:rsidRPr="00F74F90">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0244C3"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114D91D" w14:textId="77777777">
            <w:pPr>
              <w:widowControl/>
              <w:autoSpaceDE/>
              <w:autoSpaceDN/>
              <w:adjustRightInd/>
              <w:jc w:val="center"/>
              <w:rPr>
                <w:color w:val="000000"/>
                <w:sz w:val="20"/>
                <w:szCs w:val="20"/>
              </w:rPr>
            </w:pPr>
            <w:r w:rsidRPr="00F74F90">
              <w:rPr>
                <w:color w:val="000000"/>
                <w:sz w:val="20"/>
                <w:szCs w:val="20"/>
              </w:rPr>
              <w:t>300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D9F313" w14:textId="77777777">
            <w:pPr>
              <w:widowControl/>
              <w:autoSpaceDE/>
              <w:autoSpaceDN/>
              <w:adjustRightInd/>
              <w:jc w:val="center"/>
              <w:rPr>
                <w:color w:val="000000"/>
                <w:sz w:val="20"/>
                <w:szCs w:val="20"/>
              </w:rPr>
            </w:pPr>
            <w:r w:rsidRPr="00F74F90">
              <w:rPr>
                <w:color w:val="000000"/>
                <w:sz w:val="20"/>
                <w:szCs w:val="20"/>
              </w:rPr>
              <w:t>15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4EC298" w14:textId="77777777">
            <w:pPr>
              <w:widowControl/>
              <w:autoSpaceDE/>
              <w:autoSpaceDN/>
              <w:adjustRightInd/>
              <w:jc w:val="center"/>
              <w:rPr>
                <w:color w:val="000000"/>
                <w:sz w:val="20"/>
                <w:szCs w:val="20"/>
              </w:rPr>
            </w:pPr>
            <w:r w:rsidRPr="00F74F90">
              <w:rPr>
                <w:color w:val="000000"/>
                <w:sz w:val="20"/>
                <w:szCs w:val="20"/>
              </w:rPr>
              <w:t>30</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8C1EE2" w14:textId="77777777">
            <w:pPr>
              <w:widowControl/>
              <w:autoSpaceDE/>
              <w:autoSpaceDN/>
              <w:adjustRightInd/>
              <w:jc w:val="right"/>
              <w:rPr>
                <w:color w:val="000000"/>
                <w:sz w:val="20"/>
                <w:szCs w:val="20"/>
              </w:rPr>
            </w:pPr>
            <w:r w:rsidRPr="00F74F90">
              <w:rPr>
                <w:color w:val="000000"/>
                <w:sz w:val="20"/>
                <w:szCs w:val="20"/>
              </w:rPr>
              <w:t xml:space="preserve">$39,957.00 </w:t>
            </w:r>
          </w:p>
        </w:tc>
      </w:tr>
      <w:tr w:rsidRPr="00F74F90" w:rsidR="00F74F90" w:rsidTr="00F74F90" w14:paraId="5FC75D02"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A07F713" w14:textId="77777777">
            <w:pPr>
              <w:widowControl/>
              <w:autoSpaceDE/>
              <w:autoSpaceDN/>
              <w:adjustRightInd/>
              <w:ind w:firstLine="400" w:firstLineChars="200"/>
              <w:rPr>
                <w:color w:val="000000"/>
                <w:sz w:val="20"/>
                <w:szCs w:val="20"/>
              </w:rPr>
            </w:pPr>
            <w:r w:rsidRPr="00F74F90">
              <w:rPr>
                <w:color w:val="000000"/>
                <w:sz w:val="20"/>
                <w:szCs w:val="20"/>
              </w:rPr>
              <w:t xml:space="preserve">Repeat performance test report </w:t>
            </w:r>
            <w:r w:rsidRPr="00F74F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9E753B" w14:textId="77777777">
            <w:pPr>
              <w:widowControl/>
              <w:autoSpaceDE/>
              <w:autoSpaceDN/>
              <w:adjustRightInd/>
              <w:jc w:val="center"/>
              <w:rPr>
                <w:color w:val="000000"/>
                <w:sz w:val="20"/>
                <w:szCs w:val="20"/>
              </w:rPr>
            </w:pPr>
            <w:r w:rsidRPr="00F74F90">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00456C4"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815A45" w14:textId="77777777">
            <w:pPr>
              <w:widowControl/>
              <w:autoSpaceDE/>
              <w:autoSpaceDN/>
              <w:adjustRightInd/>
              <w:jc w:val="center"/>
              <w:rPr>
                <w:color w:val="000000"/>
                <w:sz w:val="20"/>
                <w:szCs w:val="20"/>
              </w:rPr>
            </w:pPr>
            <w:r w:rsidRPr="00F74F90">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70E454" w14:textId="77777777">
            <w:pPr>
              <w:widowControl/>
              <w:autoSpaceDE/>
              <w:autoSpaceDN/>
              <w:adjustRightInd/>
              <w:jc w:val="center"/>
              <w:rPr>
                <w:color w:val="000000"/>
                <w:sz w:val="20"/>
                <w:szCs w:val="20"/>
              </w:rPr>
            </w:pPr>
            <w:r w:rsidRPr="00F74F90">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F44D80" w14:textId="77777777">
            <w:pPr>
              <w:widowControl/>
              <w:autoSpaceDE/>
              <w:autoSpaceDN/>
              <w:adjustRightInd/>
              <w:jc w:val="center"/>
              <w:rPr>
                <w:color w:val="000000"/>
                <w:sz w:val="20"/>
                <w:szCs w:val="20"/>
              </w:rPr>
            </w:pPr>
            <w:r w:rsidRPr="00F74F90">
              <w:rPr>
                <w:color w:val="000000"/>
                <w:sz w:val="20"/>
                <w:szCs w:val="20"/>
              </w:rPr>
              <w:t>60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4DD8F5" w14:textId="77777777">
            <w:pPr>
              <w:widowControl/>
              <w:autoSpaceDE/>
              <w:autoSpaceDN/>
              <w:adjustRightInd/>
              <w:jc w:val="center"/>
              <w:rPr>
                <w:color w:val="000000"/>
                <w:sz w:val="20"/>
                <w:szCs w:val="20"/>
              </w:rPr>
            </w:pPr>
            <w:r w:rsidRPr="00F74F90">
              <w:rPr>
                <w:color w:val="000000"/>
                <w:sz w:val="20"/>
                <w:szCs w:val="20"/>
              </w:rPr>
              <w:t>3</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88DDFC" w14:textId="77777777">
            <w:pPr>
              <w:widowControl/>
              <w:autoSpaceDE/>
              <w:autoSpaceDN/>
              <w:adjustRightInd/>
              <w:jc w:val="center"/>
              <w:rPr>
                <w:color w:val="000000"/>
                <w:sz w:val="20"/>
                <w:szCs w:val="20"/>
              </w:rPr>
            </w:pPr>
            <w:r w:rsidRPr="00F74F90">
              <w:rPr>
                <w:color w:val="000000"/>
                <w:sz w:val="20"/>
                <w:szCs w:val="20"/>
              </w:rPr>
              <w:t>6</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B8E21D" w14:textId="77777777">
            <w:pPr>
              <w:widowControl/>
              <w:autoSpaceDE/>
              <w:autoSpaceDN/>
              <w:adjustRightInd/>
              <w:jc w:val="right"/>
              <w:rPr>
                <w:color w:val="000000"/>
                <w:sz w:val="20"/>
                <w:szCs w:val="20"/>
              </w:rPr>
            </w:pPr>
            <w:r w:rsidRPr="00F74F90">
              <w:rPr>
                <w:color w:val="000000"/>
                <w:sz w:val="20"/>
                <w:szCs w:val="20"/>
              </w:rPr>
              <w:t xml:space="preserve">$7,991.40 </w:t>
            </w:r>
          </w:p>
        </w:tc>
      </w:tr>
      <w:tr w:rsidRPr="00F74F90" w:rsidR="00F74F90" w:rsidTr="00F74F90" w14:paraId="1C1871D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E47F3D5" w14:textId="77777777">
            <w:pPr>
              <w:widowControl/>
              <w:autoSpaceDE/>
              <w:autoSpaceDN/>
              <w:adjustRightInd/>
              <w:ind w:firstLine="200" w:firstLineChars="100"/>
              <w:rPr>
                <w:color w:val="000000"/>
                <w:sz w:val="20"/>
                <w:szCs w:val="20"/>
              </w:rPr>
            </w:pPr>
            <w:r w:rsidRPr="00F74F90">
              <w:rPr>
                <w:color w:val="000000"/>
                <w:sz w:val="20"/>
                <w:szCs w:val="20"/>
              </w:rPr>
              <w:t>C.  Write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6237FA"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0A4691"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41ECDB"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289900"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827030"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16BD73"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6EC0B7"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EE40173"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489AE46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0D52A5C" w14:textId="77777777">
            <w:pPr>
              <w:widowControl/>
              <w:autoSpaceDE/>
              <w:autoSpaceDN/>
              <w:adjustRightInd/>
              <w:ind w:firstLine="400" w:firstLineChars="200"/>
              <w:rPr>
                <w:color w:val="000000"/>
                <w:sz w:val="20"/>
                <w:szCs w:val="20"/>
              </w:rPr>
            </w:pPr>
            <w:r w:rsidRPr="00F74F90">
              <w:rPr>
                <w:color w:val="000000"/>
                <w:sz w:val="20"/>
                <w:szCs w:val="20"/>
              </w:rPr>
              <w:t>Notification of construction/modification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CC70E06"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B71C6BC"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E1E9E0" w14:textId="77777777">
            <w:pPr>
              <w:widowControl/>
              <w:autoSpaceDE/>
              <w:autoSpaceDN/>
              <w:adjustRightInd/>
              <w:jc w:val="center"/>
              <w:rPr>
                <w:color w:val="000000"/>
                <w:sz w:val="20"/>
                <w:szCs w:val="20"/>
              </w:rPr>
            </w:pPr>
            <w:r w:rsidRPr="00F74F90">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D5E61A"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FE96855" w14:textId="77777777">
            <w:pPr>
              <w:widowControl/>
              <w:autoSpaceDE/>
              <w:autoSpaceDN/>
              <w:adjustRightInd/>
              <w:jc w:val="center"/>
              <w:rPr>
                <w:color w:val="000000"/>
                <w:sz w:val="20"/>
                <w:szCs w:val="20"/>
              </w:rPr>
            </w:pPr>
            <w:r w:rsidRPr="00F74F90">
              <w:rPr>
                <w:color w:val="000000"/>
                <w:sz w:val="20"/>
                <w:szCs w:val="20"/>
              </w:rPr>
              <w:t>10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546C81" w14:textId="77777777">
            <w:pPr>
              <w:widowControl/>
              <w:autoSpaceDE/>
              <w:autoSpaceDN/>
              <w:adjustRightInd/>
              <w:jc w:val="center"/>
              <w:rPr>
                <w:color w:val="000000"/>
                <w:sz w:val="20"/>
                <w:szCs w:val="20"/>
              </w:rPr>
            </w:pPr>
            <w:r w:rsidRPr="00F74F90">
              <w:rPr>
                <w:color w:val="000000"/>
                <w:sz w:val="20"/>
                <w:szCs w:val="20"/>
              </w:rPr>
              <w:t>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D372CC" w14:textId="77777777">
            <w:pPr>
              <w:widowControl/>
              <w:autoSpaceDE/>
              <w:autoSpaceDN/>
              <w:adjustRightInd/>
              <w:jc w:val="center"/>
              <w:rPr>
                <w:color w:val="000000"/>
                <w:sz w:val="20"/>
                <w:szCs w:val="20"/>
              </w:rPr>
            </w:pPr>
            <w:r w:rsidRPr="00F74F90">
              <w:rPr>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FE7BF19" w14:textId="77777777">
            <w:pPr>
              <w:widowControl/>
              <w:autoSpaceDE/>
              <w:autoSpaceDN/>
              <w:adjustRightInd/>
              <w:jc w:val="right"/>
              <w:rPr>
                <w:color w:val="000000"/>
                <w:sz w:val="20"/>
                <w:szCs w:val="20"/>
              </w:rPr>
            </w:pPr>
            <w:r w:rsidRPr="00F74F90">
              <w:rPr>
                <w:color w:val="000000"/>
                <w:sz w:val="20"/>
                <w:szCs w:val="20"/>
              </w:rPr>
              <w:t xml:space="preserve">$1,331.90 </w:t>
            </w:r>
          </w:p>
        </w:tc>
      </w:tr>
      <w:tr w:rsidRPr="00F74F90" w:rsidR="00F74F90" w:rsidTr="00F74F90" w14:paraId="5056A984"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938C703" w14:textId="77777777">
            <w:pPr>
              <w:widowControl/>
              <w:autoSpaceDE/>
              <w:autoSpaceDN/>
              <w:adjustRightInd/>
              <w:ind w:firstLine="400" w:firstLineChars="200"/>
              <w:rPr>
                <w:color w:val="000000"/>
                <w:sz w:val="20"/>
                <w:szCs w:val="20"/>
              </w:rPr>
            </w:pPr>
            <w:r w:rsidRPr="00F74F9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37B381"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EE279D"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472A460" w14:textId="77777777">
            <w:pPr>
              <w:widowControl/>
              <w:autoSpaceDE/>
              <w:autoSpaceDN/>
              <w:adjustRightInd/>
              <w:jc w:val="center"/>
              <w:rPr>
                <w:color w:val="000000"/>
                <w:sz w:val="20"/>
                <w:szCs w:val="20"/>
              </w:rPr>
            </w:pPr>
            <w:r w:rsidRPr="00F74F90">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18D7E9"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1FC1BD" w14:textId="77777777">
            <w:pPr>
              <w:widowControl/>
              <w:autoSpaceDE/>
              <w:autoSpaceDN/>
              <w:adjustRightInd/>
              <w:jc w:val="center"/>
              <w:rPr>
                <w:color w:val="000000"/>
                <w:sz w:val="20"/>
                <w:szCs w:val="20"/>
              </w:rPr>
            </w:pPr>
            <w:r w:rsidRPr="00F74F90">
              <w:rPr>
                <w:color w:val="000000"/>
                <w:sz w:val="20"/>
                <w:szCs w:val="20"/>
              </w:rPr>
              <w:t>5</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583D10" w14:textId="77777777">
            <w:pPr>
              <w:widowControl/>
              <w:autoSpaceDE/>
              <w:autoSpaceDN/>
              <w:adjustRightInd/>
              <w:jc w:val="center"/>
              <w:rPr>
                <w:color w:val="000000"/>
                <w:sz w:val="20"/>
                <w:szCs w:val="20"/>
              </w:rPr>
            </w:pPr>
            <w:r w:rsidRPr="00F74F90">
              <w:rPr>
                <w:color w:val="000000"/>
                <w:sz w:val="20"/>
                <w:szCs w:val="20"/>
              </w:rPr>
              <w:t>0.25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2B5AA3" w14:textId="77777777">
            <w:pPr>
              <w:widowControl/>
              <w:autoSpaceDE/>
              <w:autoSpaceDN/>
              <w:adjustRightInd/>
              <w:jc w:val="center"/>
              <w:rPr>
                <w:color w:val="000000"/>
                <w:sz w:val="20"/>
                <w:szCs w:val="20"/>
              </w:rPr>
            </w:pPr>
            <w:r w:rsidRPr="00F74F90">
              <w:rPr>
                <w:color w:val="000000"/>
                <w:sz w:val="20"/>
                <w:szCs w:val="20"/>
              </w:rPr>
              <w:t>0.5</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411887" w14:textId="77777777">
            <w:pPr>
              <w:widowControl/>
              <w:autoSpaceDE/>
              <w:autoSpaceDN/>
              <w:adjustRightInd/>
              <w:jc w:val="right"/>
              <w:rPr>
                <w:color w:val="000000"/>
                <w:sz w:val="20"/>
                <w:szCs w:val="20"/>
              </w:rPr>
            </w:pPr>
            <w:r w:rsidRPr="00F74F90">
              <w:rPr>
                <w:color w:val="000000"/>
                <w:sz w:val="20"/>
                <w:szCs w:val="20"/>
              </w:rPr>
              <w:t xml:space="preserve">$665.95 </w:t>
            </w:r>
          </w:p>
        </w:tc>
      </w:tr>
      <w:tr w:rsidRPr="00F74F90" w:rsidR="00F74F90" w:rsidTr="00F74F90" w14:paraId="223E9E8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7B208D1" w14:textId="77777777">
            <w:pPr>
              <w:widowControl/>
              <w:autoSpaceDE/>
              <w:autoSpaceDN/>
              <w:adjustRightInd/>
              <w:ind w:firstLine="400" w:firstLineChars="200"/>
              <w:rPr>
                <w:color w:val="000000"/>
                <w:sz w:val="20"/>
                <w:szCs w:val="20"/>
              </w:rPr>
            </w:pPr>
            <w:r w:rsidRPr="00F74F90">
              <w:rPr>
                <w:color w:val="000000"/>
                <w:sz w:val="20"/>
                <w:szCs w:val="20"/>
              </w:rPr>
              <w:t>Notification of initial/repeat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0907EC"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81EC50"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536B0B" w14:textId="77777777">
            <w:pPr>
              <w:widowControl/>
              <w:autoSpaceDE/>
              <w:autoSpaceDN/>
              <w:adjustRightInd/>
              <w:jc w:val="center"/>
              <w:rPr>
                <w:color w:val="000000"/>
                <w:sz w:val="20"/>
                <w:szCs w:val="20"/>
              </w:rPr>
            </w:pPr>
            <w:r w:rsidRPr="00F74F90">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33E3E65" w14:textId="77777777">
            <w:pPr>
              <w:widowControl/>
              <w:autoSpaceDE/>
              <w:autoSpaceDN/>
              <w:adjustRightInd/>
              <w:jc w:val="center"/>
              <w:rPr>
                <w:color w:val="000000"/>
                <w:sz w:val="20"/>
                <w:szCs w:val="20"/>
              </w:rPr>
            </w:pPr>
            <w:r w:rsidRPr="00F74F90">
              <w:rPr>
                <w:color w:val="000000"/>
                <w:sz w:val="20"/>
                <w:szCs w:val="20"/>
              </w:rPr>
              <w:t>6</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EC616A" w14:textId="77777777">
            <w:pPr>
              <w:widowControl/>
              <w:autoSpaceDE/>
              <w:autoSpaceDN/>
              <w:adjustRightInd/>
              <w:jc w:val="center"/>
              <w:rPr>
                <w:color w:val="000000"/>
                <w:sz w:val="20"/>
                <w:szCs w:val="20"/>
              </w:rPr>
            </w:pPr>
            <w:r w:rsidRPr="00F74F90">
              <w:rPr>
                <w:color w:val="000000"/>
                <w:sz w:val="20"/>
                <w:szCs w:val="20"/>
              </w:rPr>
              <w:t>12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61E63D" w14:textId="77777777">
            <w:pPr>
              <w:widowControl/>
              <w:autoSpaceDE/>
              <w:autoSpaceDN/>
              <w:adjustRightInd/>
              <w:jc w:val="center"/>
              <w:rPr>
                <w:color w:val="000000"/>
                <w:sz w:val="20"/>
                <w:szCs w:val="20"/>
              </w:rPr>
            </w:pPr>
            <w:r w:rsidRPr="00F74F90">
              <w:rPr>
                <w:color w:val="000000"/>
                <w:sz w:val="20"/>
                <w:szCs w:val="20"/>
              </w:rPr>
              <w:t>0.6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CA9DFB" w14:textId="77777777">
            <w:pPr>
              <w:widowControl/>
              <w:autoSpaceDE/>
              <w:autoSpaceDN/>
              <w:adjustRightInd/>
              <w:jc w:val="center"/>
              <w:rPr>
                <w:color w:val="000000"/>
                <w:sz w:val="20"/>
                <w:szCs w:val="20"/>
              </w:rPr>
            </w:pPr>
            <w:r w:rsidRPr="00F74F90">
              <w:rPr>
                <w:color w:val="000000"/>
                <w:sz w:val="20"/>
                <w:szCs w:val="20"/>
              </w:rPr>
              <w:t>1.2</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E1B8EB6" w14:textId="77777777">
            <w:pPr>
              <w:widowControl/>
              <w:autoSpaceDE/>
              <w:autoSpaceDN/>
              <w:adjustRightInd/>
              <w:jc w:val="right"/>
              <w:rPr>
                <w:color w:val="000000"/>
                <w:sz w:val="20"/>
                <w:szCs w:val="20"/>
              </w:rPr>
            </w:pPr>
            <w:r w:rsidRPr="00F74F90">
              <w:rPr>
                <w:color w:val="000000"/>
                <w:sz w:val="20"/>
                <w:szCs w:val="20"/>
              </w:rPr>
              <w:t xml:space="preserve">$1,598.28 </w:t>
            </w:r>
          </w:p>
        </w:tc>
      </w:tr>
      <w:tr w:rsidRPr="00F74F90" w:rsidR="00F74F90" w:rsidTr="00F74F90" w14:paraId="4528CE9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7539227" w14:textId="77777777">
            <w:pPr>
              <w:widowControl/>
              <w:autoSpaceDE/>
              <w:autoSpaceDN/>
              <w:adjustRightInd/>
              <w:ind w:firstLine="400" w:firstLineChars="200"/>
              <w:rPr>
                <w:color w:val="000000"/>
                <w:sz w:val="20"/>
                <w:szCs w:val="20"/>
              </w:rPr>
            </w:pPr>
            <w:r w:rsidRPr="00F74F90">
              <w:rPr>
                <w:color w:val="000000"/>
                <w:sz w:val="20"/>
                <w:szCs w:val="20"/>
              </w:rPr>
              <w:t>Semiannual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C1AD376" w14:textId="77777777">
            <w:pPr>
              <w:widowControl/>
              <w:autoSpaceDE/>
              <w:autoSpaceDN/>
              <w:adjustRightInd/>
              <w:jc w:val="center"/>
              <w:rPr>
                <w:color w:val="000000"/>
                <w:sz w:val="20"/>
                <w:szCs w:val="20"/>
              </w:rPr>
            </w:pPr>
            <w:r w:rsidRPr="00F74F90">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2F21EB" w14:textId="77777777">
            <w:pPr>
              <w:widowControl/>
              <w:autoSpaceDE/>
              <w:autoSpaceDN/>
              <w:adjustRightInd/>
              <w:jc w:val="center"/>
              <w:rPr>
                <w:color w:val="000000"/>
                <w:sz w:val="20"/>
                <w:szCs w:val="20"/>
              </w:rPr>
            </w:pPr>
            <w:r w:rsidRPr="00F74F90">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351C38" w14:textId="77777777">
            <w:pPr>
              <w:widowControl/>
              <w:autoSpaceDE/>
              <w:autoSpaceDN/>
              <w:adjustRightInd/>
              <w:jc w:val="center"/>
              <w:rPr>
                <w:color w:val="000000"/>
                <w:sz w:val="20"/>
                <w:szCs w:val="20"/>
              </w:rPr>
            </w:pPr>
            <w:r w:rsidRPr="00F74F90">
              <w:rPr>
                <w:color w:val="000000"/>
                <w:sz w:val="20"/>
                <w:szCs w:val="20"/>
              </w:rPr>
              <w:t>6</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888740" w14:textId="77777777">
            <w:pPr>
              <w:widowControl/>
              <w:autoSpaceDE/>
              <w:autoSpaceDN/>
              <w:adjustRightInd/>
              <w:jc w:val="center"/>
              <w:rPr>
                <w:color w:val="000000"/>
                <w:sz w:val="20"/>
                <w:szCs w:val="20"/>
              </w:rPr>
            </w:pPr>
            <w:r w:rsidRPr="00F74F90">
              <w:rPr>
                <w:color w:val="000000"/>
                <w:sz w:val="20"/>
                <w:szCs w:val="20"/>
              </w:rPr>
              <w:t>64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B9AC91" w14:textId="77777777">
            <w:pPr>
              <w:widowControl/>
              <w:autoSpaceDE/>
              <w:autoSpaceDN/>
              <w:adjustRightInd/>
              <w:jc w:val="center"/>
              <w:rPr>
                <w:color w:val="000000"/>
                <w:sz w:val="20"/>
                <w:szCs w:val="20"/>
              </w:rPr>
            </w:pPr>
            <w:r w:rsidRPr="00F74F90">
              <w:rPr>
                <w:color w:val="000000"/>
                <w:sz w:val="20"/>
                <w:szCs w:val="20"/>
              </w:rPr>
              <w:t>384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1E1C81" w14:textId="77777777">
            <w:pPr>
              <w:widowControl/>
              <w:autoSpaceDE/>
              <w:autoSpaceDN/>
              <w:adjustRightInd/>
              <w:jc w:val="center"/>
              <w:rPr>
                <w:color w:val="000000"/>
                <w:sz w:val="20"/>
                <w:szCs w:val="20"/>
              </w:rPr>
            </w:pPr>
            <w:r w:rsidRPr="00F74F90">
              <w:rPr>
                <w:color w:val="000000"/>
                <w:sz w:val="20"/>
                <w:szCs w:val="20"/>
              </w:rPr>
              <w:t>19</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3854F0" w14:textId="77777777">
            <w:pPr>
              <w:widowControl/>
              <w:autoSpaceDE/>
              <w:autoSpaceDN/>
              <w:adjustRightInd/>
              <w:jc w:val="center"/>
              <w:rPr>
                <w:color w:val="000000"/>
                <w:sz w:val="20"/>
                <w:szCs w:val="20"/>
              </w:rPr>
            </w:pPr>
            <w:r w:rsidRPr="00F74F90">
              <w:rPr>
                <w:color w:val="000000"/>
                <w:sz w:val="20"/>
                <w:szCs w:val="20"/>
              </w:rPr>
              <w:t>38</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1F2706" w14:textId="77777777">
            <w:pPr>
              <w:widowControl/>
              <w:autoSpaceDE/>
              <w:autoSpaceDN/>
              <w:adjustRightInd/>
              <w:jc w:val="right"/>
              <w:rPr>
                <w:color w:val="000000"/>
                <w:sz w:val="20"/>
                <w:szCs w:val="20"/>
              </w:rPr>
            </w:pPr>
            <w:r w:rsidRPr="00F74F90">
              <w:rPr>
                <w:color w:val="000000"/>
                <w:sz w:val="20"/>
                <w:szCs w:val="20"/>
              </w:rPr>
              <w:t xml:space="preserve">$51,144.96 </w:t>
            </w:r>
          </w:p>
        </w:tc>
      </w:tr>
      <w:tr w:rsidRPr="00F74F90" w:rsidR="00F74F90" w:rsidTr="00F74F90" w14:paraId="3147953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98B8181" w14:textId="77777777">
            <w:pPr>
              <w:widowControl/>
              <w:autoSpaceDE/>
              <w:autoSpaceDN/>
              <w:adjustRightInd/>
              <w:rPr>
                <w:b/>
                <w:bCs/>
                <w:i/>
                <w:iCs/>
                <w:color w:val="000000"/>
                <w:sz w:val="20"/>
                <w:szCs w:val="20"/>
              </w:rPr>
            </w:pPr>
            <w:r w:rsidRPr="00F74F90">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F4003E"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B9FDDA"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4C57EF"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3D62718"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09A69133" w14:textId="77777777">
            <w:pPr>
              <w:widowControl/>
              <w:autoSpaceDE/>
              <w:autoSpaceDN/>
              <w:adjustRightInd/>
              <w:jc w:val="center"/>
              <w:rPr>
                <w:b/>
                <w:bCs/>
                <w:color w:val="000000"/>
                <w:sz w:val="20"/>
                <w:szCs w:val="20"/>
              </w:rPr>
            </w:pPr>
            <w:r w:rsidRPr="00F74F90">
              <w:rPr>
                <w:b/>
                <w:bCs/>
                <w:color w:val="000000"/>
                <w:sz w:val="20"/>
                <w:szCs w:val="20"/>
              </w:rPr>
              <w:t>966</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1CFDF5" w14:textId="77777777">
            <w:pPr>
              <w:widowControl/>
              <w:autoSpaceDE/>
              <w:autoSpaceDN/>
              <w:adjustRightInd/>
              <w:jc w:val="right"/>
              <w:rPr>
                <w:b/>
                <w:bCs/>
                <w:color w:val="000000"/>
                <w:sz w:val="20"/>
                <w:szCs w:val="20"/>
              </w:rPr>
            </w:pPr>
            <w:r w:rsidRPr="00F74F90">
              <w:rPr>
                <w:b/>
                <w:bCs/>
                <w:color w:val="000000"/>
                <w:sz w:val="20"/>
                <w:szCs w:val="20"/>
              </w:rPr>
              <w:t xml:space="preserve">$111,880 </w:t>
            </w:r>
          </w:p>
        </w:tc>
      </w:tr>
      <w:tr w:rsidRPr="00F74F90" w:rsidR="00F74F90" w:rsidTr="00F74F90" w14:paraId="7342BEB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23355F0" w14:textId="77777777">
            <w:pPr>
              <w:widowControl/>
              <w:autoSpaceDE/>
              <w:autoSpaceDN/>
              <w:adjustRightInd/>
              <w:rPr>
                <w:color w:val="000000"/>
                <w:sz w:val="20"/>
                <w:szCs w:val="20"/>
              </w:rPr>
            </w:pPr>
            <w:r w:rsidRPr="00F74F90">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674A990"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99B6D4"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07C1B9" w14:textId="77777777">
            <w:pPr>
              <w:widowControl/>
              <w:autoSpaceDE/>
              <w:autoSpaceDN/>
              <w:adjustRightInd/>
              <w:jc w:val="center"/>
              <w:rPr>
                <w:color w:val="000000"/>
                <w:sz w:val="20"/>
                <w:szCs w:val="20"/>
              </w:rPr>
            </w:pPr>
            <w:r w:rsidRPr="00F74F90">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9FC6D3"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9B66CA"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CC340ED"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99EB384" w14:textId="77777777">
            <w:pPr>
              <w:widowControl/>
              <w:autoSpaceDE/>
              <w:autoSpaceDN/>
              <w:adjustRightInd/>
              <w:jc w:val="center"/>
              <w:rPr>
                <w:color w:val="000000"/>
                <w:sz w:val="20"/>
                <w:szCs w:val="20"/>
              </w:rPr>
            </w:pPr>
            <w:r w:rsidRPr="00F74F90">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859ACB1"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F74F90" w14:paraId="75EF03FC"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29A7593" w14:textId="77777777">
            <w:pPr>
              <w:widowControl/>
              <w:autoSpaceDE/>
              <w:autoSpaceDN/>
              <w:adjustRightInd/>
              <w:ind w:firstLine="400" w:firstLineChars="200"/>
              <w:rPr>
                <w:color w:val="000000"/>
                <w:sz w:val="20"/>
                <w:szCs w:val="20"/>
              </w:rPr>
            </w:pPr>
            <w:r w:rsidRPr="00F74F90">
              <w:rPr>
                <w:color w:val="000000"/>
                <w:sz w:val="20"/>
                <w:szCs w:val="20"/>
              </w:rPr>
              <w:t>Records of operating parameters for control devices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9D6A2F"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FF687C" w14:textId="77777777">
            <w:pPr>
              <w:widowControl/>
              <w:autoSpaceDE/>
              <w:autoSpaceDN/>
              <w:adjustRightInd/>
              <w:jc w:val="center"/>
              <w:rPr>
                <w:color w:val="000000"/>
                <w:sz w:val="20"/>
                <w:szCs w:val="20"/>
              </w:rPr>
            </w:pPr>
            <w:r w:rsidRPr="00F74F90">
              <w:rPr>
                <w:color w:val="000000"/>
                <w:sz w:val="20"/>
                <w:szCs w:val="20"/>
              </w:rPr>
              <w:t>12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8584DF6" w14:textId="77777777">
            <w:pPr>
              <w:widowControl/>
              <w:autoSpaceDE/>
              <w:autoSpaceDN/>
              <w:adjustRightInd/>
              <w:jc w:val="center"/>
              <w:rPr>
                <w:color w:val="000000"/>
                <w:sz w:val="20"/>
                <w:szCs w:val="20"/>
              </w:rPr>
            </w:pPr>
            <w:r w:rsidRPr="00F74F90">
              <w:rPr>
                <w:color w:val="000000"/>
                <w:sz w:val="20"/>
                <w:szCs w:val="20"/>
              </w:rPr>
              <w:t>12</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EB3CC4E" w14:textId="77777777">
            <w:pPr>
              <w:widowControl/>
              <w:autoSpaceDE/>
              <w:autoSpaceDN/>
              <w:adjustRightInd/>
              <w:jc w:val="center"/>
              <w:rPr>
                <w:color w:val="000000"/>
                <w:sz w:val="20"/>
                <w:szCs w:val="20"/>
              </w:rPr>
            </w:pPr>
            <w:r w:rsidRPr="00F74F90">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B1A26D" w14:textId="77777777">
            <w:pPr>
              <w:widowControl/>
              <w:autoSpaceDE/>
              <w:autoSpaceDN/>
              <w:adjustRightInd/>
              <w:jc w:val="center"/>
              <w:rPr>
                <w:color w:val="000000"/>
                <w:sz w:val="20"/>
                <w:szCs w:val="20"/>
              </w:rPr>
            </w:pPr>
            <w:r w:rsidRPr="00F74F90">
              <w:rPr>
                <w:color w:val="000000"/>
                <w:sz w:val="20"/>
                <w:szCs w:val="20"/>
              </w:rPr>
              <w:t>60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3B1247C" w14:textId="77777777">
            <w:pPr>
              <w:widowControl/>
              <w:autoSpaceDE/>
              <w:autoSpaceDN/>
              <w:adjustRightInd/>
              <w:jc w:val="center"/>
              <w:rPr>
                <w:color w:val="000000"/>
                <w:sz w:val="20"/>
                <w:szCs w:val="20"/>
              </w:rPr>
            </w:pPr>
            <w:r w:rsidRPr="00F74F90">
              <w:rPr>
                <w:color w:val="000000"/>
                <w:sz w:val="20"/>
                <w:szCs w:val="20"/>
              </w:rPr>
              <w:t>3</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D190AC" w14:textId="77777777">
            <w:pPr>
              <w:widowControl/>
              <w:autoSpaceDE/>
              <w:autoSpaceDN/>
              <w:adjustRightInd/>
              <w:jc w:val="center"/>
              <w:rPr>
                <w:color w:val="000000"/>
                <w:sz w:val="20"/>
                <w:szCs w:val="20"/>
              </w:rPr>
            </w:pPr>
            <w:r w:rsidRPr="00F74F90">
              <w:rPr>
                <w:color w:val="000000"/>
                <w:sz w:val="20"/>
                <w:szCs w:val="20"/>
              </w:rPr>
              <w:t>6</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A7F856" w14:textId="77777777">
            <w:pPr>
              <w:widowControl/>
              <w:autoSpaceDE/>
              <w:autoSpaceDN/>
              <w:adjustRightInd/>
              <w:jc w:val="right"/>
              <w:rPr>
                <w:color w:val="000000"/>
                <w:sz w:val="20"/>
                <w:szCs w:val="20"/>
              </w:rPr>
            </w:pPr>
            <w:r w:rsidRPr="00F74F90">
              <w:rPr>
                <w:color w:val="000000"/>
                <w:sz w:val="20"/>
                <w:szCs w:val="20"/>
              </w:rPr>
              <w:t xml:space="preserve">$7,991.40 </w:t>
            </w:r>
          </w:p>
        </w:tc>
      </w:tr>
      <w:tr w:rsidRPr="00F74F90" w:rsidR="00F74F90" w:rsidTr="00F74F90" w14:paraId="4874EE41" w14:textId="77777777">
        <w:trPr>
          <w:trHeight w:val="54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D78C76A" w14:textId="77777777">
            <w:pPr>
              <w:widowControl/>
              <w:autoSpaceDE/>
              <w:autoSpaceDN/>
              <w:adjustRightInd/>
              <w:ind w:firstLine="400" w:firstLineChars="200"/>
              <w:rPr>
                <w:color w:val="000000"/>
                <w:sz w:val="20"/>
                <w:szCs w:val="20"/>
              </w:rPr>
            </w:pPr>
            <w:r w:rsidRPr="00F74F90">
              <w:rPr>
                <w:color w:val="000000"/>
                <w:sz w:val="20"/>
                <w:szCs w:val="20"/>
              </w:rPr>
              <w:t>Records of operating conditions exceeding last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D872ADD"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8435C7" w14:textId="77777777">
            <w:pPr>
              <w:widowControl/>
              <w:autoSpaceDE/>
              <w:autoSpaceDN/>
              <w:adjustRightInd/>
              <w:jc w:val="center"/>
              <w:rPr>
                <w:color w:val="000000"/>
                <w:sz w:val="20"/>
                <w:szCs w:val="20"/>
              </w:rPr>
            </w:pPr>
            <w:r w:rsidRPr="00F74F90">
              <w:rPr>
                <w:color w:val="000000"/>
                <w:sz w:val="20"/>
                <w:szCs w:val="20"/>
              </w:rPr>
              <w:t>8</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0FF6CC" w14:textId="77777777">
            <w:pPr>
              <w:widowControl/>
              <w:autoSpaceDE/>
              <w:autoSpaceDN/>
              <w:adjustRightInd/>
              <w:jc w:val="center"/>
              <w:rPr>
                <w:color w:val="000000"/>
                <w:sz w:val="20"/>
                <w:szCs w:val="20"/>
              </w:rPr>
            </w:pPr>
            <w:r w:rsidRPr="00F74F90">
              <w:rPr>
                <w:color w:val="000000"/>
                <w:sz w:val="20"/>
                <w:szCs w:val="20"/>
              </w:rPr>
              <w:t>8</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7BD258" w14:textId="77777777">
            <w:pPr>
              <w:widowControl/>
              <w:autoSpaceDE/>
              <w:autoSpaceDN/>
              <w:adjustRightInd/>
              <w:jc w:val="center"/>
              <w:rPr>
                <w:color w:val="000000"/>
                <w:sz w:val="20"/>
                <w:szCs w:val="20"/>
              </w:rPr>
            </w:pPr>
            <w:r w:rsidRPr="00F74F90">
              <w:rPr>
                <w:color w:val="000000"/>
                <w:sz w:val="20"/>
                <w:szCs w:val="20"/>
              </w:rPr>
              <w:t>64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413276" w14:textId="77777777">
            <w:pPr>
              <w:widowControl/>
              <w:autoSpaceDE/>
              <w:autoSpaceDN/>
              <w:adjustRightInd/>
              <w:jc w:val="center"/>
              <w:rPr>
                <w:color w:val="000000"/>
                <w:sz w:val="20"/>
                <w:szCs w:val="20"/>
              </w:rPr>
            </w:pPr>
            <w:r w:rsidRPr="00F74F90">
              <w:rPr>
                <w:color w:val="000000"/>
                <w:sz w:val="20"/>
                <w:szCs w:val="20"/>
              </w:rPr>
              <w:t>512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39D76B" w14:textId="77777777">
            <w:pPr>
              <w:widowControl/>
              <w:autoSpaceDE/>
              <w:autoSpaceDN/>
              <w:adjustRightInd/>
              <w:jc w:val="center"/>
              <w:rPr>
                <w:color w:val="000000"/>
                <w:sz w:val="20"/>
                <w:szCs w:val="20"/>
              </w:rPr>
            </w:pPr>
            <w:r w:rsidRPr="00F74F90">
              <w:rPr>
                <w:color w:val="000000"/>
                <w:sz w:val="20"/>
                <w:szCs w:val="20"/>
              </w:rPr>
              <w:t>26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0A1C21" w14:textId="77777777">
            <w:pPr>
              <w:widowControl/>
              <w:autoSpaceDE/>
              <w:autoSpaceDN/>
              <w:adjustRightInd/>
              <w:jc w:val="center"/>
              <w:rPr>
                <w:color w:val="000000"/>
                <w:sz w:val="20"/>
                <w:szCs w:val="20"/>
              </w:rPr>
            </w:pPr>
            <w:r w:rsidRPr="00F74F90">
              <w:rPr>
                <w:color w:val="000000"/>
                <w:sz w:val="20"/>
                <w:szCs w:val="20"/>
              </w:rPr>
              <w:t>51</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4E60C5C" w14:textId="77777777">
            <w:pPr>
              <w:widowControl/>
              <w:autoSpaceDE/>
              <w:autoSpaceDN/>
              <w:adjustRightInd/>
              <w:jc w:val="right"/>
              <w:rPr>
                <w:color w:val="000000"/>
                <w:sz w:val="20"/>
                <w:szCs w:val="20"/>
              </w:rPr>
            </w:pPr>
            <w:r w:rsidRPr="00F74F90">
              <w:rPr>
                <w:color w:val="000000"/>
                <w:sz w:val="20"/>
                <w:szCs w:val="20"/>
              </w:rPr>
              <w:t xml:space="preserve">$68,193.28 </w:t>
            </w:r>
          </w:p>
        </w:tc>
      </w:tr>
      <w:tr w:rsidRPr="00F74F90" w:rsidR="00F74F90" w:rsidTr="00F74F90" w14:paraId="552CA9F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8E4FC5E" w14:textId="77777777">
            <w:pPr>
              <w:widowControl/>
              <w:autoSpaceDE/>
              <w:autoSpaceDN/>
              <w:adjustRightInd/>
              <w:ind w:firstLine="400" w:firstLineChars="200"/>
              <w:rPr>
                <w:color w:val="000000"/>
                <w:sz w:val="20"/>
                <w:szCs w:val="20"/>
              </w:rPr>
            </w:pPr>
            <w:r w:rsidRPr="00F74F90">
              <w:rPr>
                <w:color w:val="000000"/>
                <w:sz w:val="20"/>
                <w:szCs w:val="20"/>
              </w:rPr>
              <w:t>Records of startup, shutdown, malfunction, etc.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B28A4D" w14:textId="77777777">
            <w:pPr>
              <w:widowControl/>
              <w:autoSpaceDE/>
              <w:autoSpaceDN/>
              <w:adjustRightInd/>
              <w:jc w:val="center"/>
              <w:rPr>
                <w:color w:val="000000"/>
                <w:sz w:val="20"/>
                <w:szCs w:val="20"/>
              </w:rPr>
            </w:pPr>
            <w:r w:rsidRPr="00F74F90">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37071E2" w14:textId="77777777">
            <w:pPr>
              <w:widowControl/>
              <w:autoSpaceDE/>
              <w:autoSpaceDN/>
              <w:adjustRightInd/>
              <w:jc w:val="center"/>
              <w:rPr>
                <w:color w:val="000000"/>
                <w:sz w:val="20"/>
                <w:szCs w:val="20"/>
              </w:rPr>
            </w:pPr>
            <w:r w:rsidRPr="00F74F90">
              <w:rPr>
                <w:color w:val="000000"/>
                <w:sz w:val="20"/>
                <w:szCs w:val="20"/>
              </w:rPr>
              <w:t>5</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CDB0A2" w14:textId="77777777">
            <w:pPr>
              <w:widowControl/>
              <w:autoSpaceDE/>
              <w:autoSpaceDN/>
              <w:adjustRightInd/>
              <w:jc w:val="center"/>
              <w:rPr>
                <w:color w:val="000000"/>
                <w:sz w:val="20"/>
                <w:szCs w:val="20"/>
              </w:rPr>
            </w:pPr>
            <w:r w:rsidRPr="00F74F90">
              <w:rPr>
                <w:color w:val="000000"/>
                <w:sz w:val="20"/>
                <w:szCs w:val="20"/>
              </w:rPr>
              <w:t>1.25</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CFE2645" w14:textId="77777777">
            <w:pPr>
              <w:widowControl/>
              <w:autoSpaceDE/>
              <w:autoSpaceDN/>
              <w:adjustRightInd/>
              <w:jc w:val="center"/>
              <w:rPr>
                <w:color w:val="000000"/>
                <w:sz w:val="20"/>
                <w:szCs w:val="20"/>
              </w:rPr>
            </w:pPr>
            <w:r w:rsidRPr="00F74F90">
              <w:rPr>
                <w:color w:val="000000"/>
                <w:sz w:val="20"/>
                <w:szCs w:val="20"/>
              </w:rPr>
              <w:t>64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0F02BA" w14:textId="77777777">
            <w:pPr>
              <w:widowControl/>
              <w:autoSpaceDE/>
              <w:autoSpaceDN/>
              <w:adjustRightInd/>
              <w:jc w:val="center"/>
              <w:rPr>
                <w:color w:val="000000"/>
                <w:sz w:val="20"/>
                <w:szCs w:val="20"/>
              </w:rPr>
            </w:pPr>
            <w:r w:rsidRPr="00F74F90">
              <w:rPr>
                <w:color w:val="000000"/>
                <w:sz w:val="20"/>
                <w:szCs w:val="20"/>
              </w:rPr>
              <w:t>80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3E8755C" w14:textId="77777777">
            <w:pPr>
              <w:widowControl/>
              <w:autoSpaceDE/>
              <w:autoSpaceDN/>
              <w:adjustRightInd/>
              <w:jc w:val="center"/>
              <w:rPr>
                <w:color w:val="000000"/>
                <w:sz w:val="20"/>
                <w:szCs w:val="20"/>
              </w:rPr>
            </w:pPr>
            <w:r w:rsidRPr="00F74F90">
              <w:rPr>
                <w:color w:val="000000"/>
                <w:sz w:val="20"/>
                <w:szCs w:val="20"/>
              </w:rPr>
              <w:t>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EB1173" w14:textId="77777777">
            <w:pPr>
              <w:widowControl/>
              <w:autoSpaceDE/>
              <w:autoSpaceDN/>
              <w:adjustRightInd/>
              <w:jc w:val="center"/>
              <w:rPr>
                <w:color w:val="000000"/>
                <w:sz w:val="20"/>
                <w:szCs w:val="20"/>
              </w:rPr>
            </w:pPr>
            <w:r w:rsidRPr="00F74F90">
              <w:rPr>
                <w:color w:val="000000"/>
                <w:sz w:val="20"/>
                <w:szCs w:val="20"/>
              </w:rPr>
              <w:t>8</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09707A" w14:textId="77777777">
            <w:pPr>
              <w:widowControl/>
              <w:autoSpaceDE/>
              <w:autoSpaceDN/>
              <w:adjustRightInd/>
              <w:jc w:val="right"/>
              <w:rPr>
                <w:color w:val="000000"/>
                <w:sz w:val="20"/>
                <w:szCs w:val="20"/>
              </w:rPr>
            </w:pPr>
            <w:r w:rsidRPr="00F74F90">
              <w:rPr>
                <w:color w:val="000000"/>
                <w:sz w:val="20"/>
                <w:szCs w:val="20"/>
              </w:rPr>
              <w:t xml:space="preserve">$10,655.20 </w:t>
            </w:r>
          </w:p>
        </w:tc>
      </w:tr>
      <w:tr w:rsidRPr="00F74F90" w:rsidR="00F74F90" w:rsidTr="00F74F90" w14:paraId="554D649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D8285E3" w14:textId="77777777">
            <w:pPr>
              <w:widowControl/>
              <w:autoSpaceDE/>
              <w:autoSpaceDN/>
              <w:adjustRightInd/>
              <w:rPr>
                <w:b/>
                <w:bCs/>
                <w:i/>
                <w:iCs/>
                <w:color w:val="000000"/>
                <w:sz w:val="20"/>
                <w:szCs w:val="20"/>
              </w:rPr>
            </w:pPr>
            <w:r w:rsidRPr="00F74F90">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571EAC"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4071B8"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577365"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F28B1C"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0FCF8B77" w14:textId="77777777">
            <w:pPr>
              <w:widowControl/>
              <w:autoSpaceDE/>
              <w:autoSpaceDN/>
              <w:adjustRightInd/>
              <w:jc w:val="center"/>
              <w:rPr>
                <w:b/>
                <w:bCs/>
                <w:color w:val="000000"/>
                <w:sz w:val="20"/>
                <w:szCs w:val="20"/>
              </w:rPr>
            </w:pPr>
            <w:r w:rsidRPr="00F74F90">
              <w:rPr>
                <w:b/>
                <w:bCs/>
                <w:color w:val="000000"/>
                <w:sz w:val="20"/>
                <w:szCs w:val="20"/>
              </w:rPr>
              <w:t>750</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2602FD" w14:textId="77777777">
            <w:pPr>
              <w:widowControl/>
              <w:autoSpaceDE/>
              <w:autoSpaceDN/>
              <w:adjustRightInd/>
              <w:jc w:val="right"/>
              <w:rPr>
                <w:b/>
                <w:bCs/>
                <w:color w:val="000000"/>
                <w:sz w:val="20"/>
                <w:szCs w:val="20"/>
              </w:rPr>
            </w:pPr>
            <w:r w:rsidRPr="00F74F90">
              <w:rPr>
                <w:b/>
                <w:bCs/>
                <w:color w:val="000000"/>
                <w:sz w:val="20"/>
                <w:szCs w:val="20"/>
              </w:rPr>
              <w:t xml:space="preserve">$86,840 </w:t>
            </w:r>
          </w:p>
        </w:tc>
      </w:tr>
      <w:tr w:rsidRPr="00F74F90" w:rsidR="00F74F90" w:rsidTr="00F74F90" w14:paraId="73B61DF9"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5182BE1" w14:textId="77777777">
            <w:pPr>
              <w:widowControl/>
              <w:autoSpaceDE/>
              <w:autoSpaceDN/>
              <w:adjustRightInd/>
              <w:rPr>
                <w:b/>
                <w:bCs/>
                <w:color w:val="000000"/>
                <w:sz w:val="20"/>
                <w:szCs w:val="20"/>
              </w:rPr>
            </w:pPr>
            <w:r w:rsidRPr="00F74F90">
              <w:rPr>
                <w:b/>
                <w:bCs/>
                <w:color w:val="000000"/>
                <w:sz w:val="20"/>
                <w:szCs w:val="20"/>
              </w:rPr>
              <w:lastRenderedPageBreak/>
              <w:t xml:space="preserve">TOTAL LABOR BURDEN AND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580D5C"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056C38"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158C77"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0BA8F30" w14:textId="77777777">
            <w:pPr>
              <w:widowControl/>
              <w:autoSpaceDE/>
              <w:autoSpaceDN/>
              <w:adjustRightInd/>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40141C19" w14:textId="77777777">
            <w:pPr>
              <w:widowControl/>
              <w:autoSpaceDE/>
              <w:autoSpaceDN/>
              <w:adjustRightInd/>
              <w:jc w:val="center"/>
              <w:rPr>
                <w:b/>
                <w:bCs/>
                <w:color w:val="000000"/>
                <w:sz w:val="20"/>
                <w:szCs w:val="20"/>
              </w:rPr>
            </w:pPr>
            <w:r w:rsidRPr="00F74F90">
              <w:rPr>
                <w:b/>
                <w:bCs/>
                <w:color w:val="000000"/>
                <w:sz w:val="20"/>
                <w:szCs w:val="20"/>
              </w:rPr>
              <w:t>1,720</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86C811" w14:textId="77777777">
            <w:pPr>
              <w:widowControl/>
              <w:autoSpaceDE/>
              <w:autoSpaceDN/>
              <w:adjustRightInd/>
              <w:jc w:val="right"/>
              <w:rPr>
                <w:b/>
                <w:bCs/>
                <w:color w:val="000000"/>
                <w:sz w:val="20"/>
                <w:szCs w:val="20"/>
              </w:rPr>
            </w:pPr>
            <w:r w:rsidRPr="00F74F90">
              <w:rPr>
                <w:b/>
                <w:bCs/>
                <w:color w:val="000000"/>
                <w:sz w:val="20"/>
                <w:szCs w:val="20"/>
              </w:rPr>
              <w:t xml:space="preserve">$199,000 </w:t>
            </w:r>
          </w:p>
        </w:tc>
      </w:tr>
      <w:tr w:rsidRPr="00F74F90" w:rsidR="00F74F90" w:rsidTr="00F74F90" w14:paraId="095F1ADD"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CA8C594" w14:textId="77777777">
            <w:pPr>
              <w:widowControl/>
              <w:autoSpaceDE/>
              <w:autoSpaceDN/>
              <w:adjustRightInd/>
              <w:rPr>
                <w:b/>
                <w:bCs/>
                <w:color w:val="000000"/>
                <w:sz w:val="20"/>
                <w:szCs w:val="20"/>
              </w:rPr>
            </w:pPr>
            <w:r w:rsidRPr="00F74F90">
              <w:rPr>
                <w:b/>
                <w:bCs/>
                <w:color w:val="000000"/>
                <w:sz w:val="20"/>
                <w:szCs w:val="20"/>
              </w:rPr>
              <w:t xml:space="preserve">TOTAL CAPITAL AND O&amp;M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B09CCD"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7C3CBD"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32F773"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A4BD9FB"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F65EE7"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A3B356"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23C7E6"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B8C4B4" w14:textId="349C77A8">
            <w:pPr>
              <w:widowControl/>
              <w:autoSpaceDE/>
              <w:autoSpaceDN/>
              <w:adjustRightInd/>
              <w:jc w:val="right"/>
              <w:rPr>
                <w:b/>
                <w:bCs/>
                <w:color w:val="000000"/>
                <w:sz w:val="20"/>
                <w:szCs w:val="20"/>
              </w:rPr>
            </w:pPr>
            <w:r w:rsidRPr="00F74F90">
              <w:rPr>
                <w:b/>
                <w:bCs/>
                <w:color w:val="000000"/>
                <w:sz w:val="20"/>
                <w:szCs w:val="20"/>
              </w:rPr>
              <w:t>$</w:t>
            </w:r>
            <w:r w:rsidRPr="00F74F90" w:rsidR="00087A3A">
              <w:rPr>
                <w:b/>
                <w:bCs/>
                <w:color w:val="000000"/>
                <w:sz w:val="20"/>
                <w:szCs w:val="20"/>
              </w:rPr>
              <w:t>1</w:t>
            </w:r>
            <w:r w:rsidR="00087A3A">
              <w:rPr>
                <w:b/>
                <w:bCs/>
                <w:color w:val="000000"/>
                <w:sz w:val="20"/>
                <w:szCs w:val="20"/>
              </w:rPr>
              <w:t>60</w:t>
            </w:r>
            <w:r w:rsidRPr="00F74F90">
              <w:rPr>
                <w:b/>
                <w:bCs/>
                <w:color w:val="000000"/>
                <w:sz w:val="20"/>
                <w:szCs w:val="20"/>
              </w:rPr>
              <w:t xml:space="preserve">,000 </w:t>
            </w:r>
          </w:p>
        </w:tc>
      </w:tr>
      <w:tr w:rsidRPr="00F74F90" w:rsidR="00F74F90" w:rsidTr="00F74F90" w14:paraId="7F0F5AA4"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0965239" w14:textId="77777777">
            <w:pPr>
              <w:widowControl/>
              <w:autoSpaceDE/>
              <w:autoSpaceDN/>
              <w:adjustRightInd/>
              <w:rPr>
                <w:b/>
                <w:bCs/>
                <w:color w:val="000000"/>
                <w:sz w:val="20"/>
                <w:szCs w:val="20"/>
              </w:rPr>
            </w:pPr>
            <w:r w:rsidRPr="00F74F90">
              <w:rPr>
                <w:b/>
                <w:bCs/>
                <w:color w:val="000000"/>
                <w:sz w:val="20"/>
                <w:szCs w:val="20"/>
              </w:rPr>
              <w:t xml:space="preserve">GRAND TOTAL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DD288D"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698CE0"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84E5D8B" w14:textId="77777777">
            <w:pPr>
              <w:widowControl/>
              <w:autoSpaceDE/>
              <w:autoSpaceDN/>
              <w:adjustRightInd/>
              <w:rPr>
                <w:b/>
                <w:bCs/>
                <w:color w:val="000000"/>
                <w:sz w:val="20"/>
                <w:szCs w:val="20"/>
              </w:rPr>
            </w:pPr>
            <w:r w:rsidRPr="00F74F90">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67741D"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8DE557B"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481F419"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7E4790"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8C290B" w14:textId="4B8DCC3B">
            <w:pPr>
              <w:widowControl/>
              <w:autoSpaceDE/>
              <w:autoSpaceDN/>
              <w:adjustRightInd/>
              <w:jc w:val="right"/>
              <w:rPr>
                <w:b/>
                <w:bCs/>
                <w:color w:val="000000"/>
                <w:sz w:val="20"/>
                <w:szCs w:val="20"/>
              </w:rPr>
            </w:pPr>
            <w:r w:rsidRPr="00F74F90">
              <w:rPr>
                <w:b/>
                <w:bCs/>
                <w:color w:val="000000"/>
                <w:sz w:val="20"/>
                <w:szCs w:val="20"/>
              </w:rPr>
              <w:t>$3</w:t>
            </w:r>
            <w:r w:rsidR="00087A3A">
              <w:rPr>
                <w:b/>
                <w:bCs/>
                <w:color w:val="000000"/>
                <w:sz w:val="20"/>
                <w:szCs w:val="20"/>
              </w:rPr>
              <w:t>59</w:t>
            </w:r>
            <w:r w:rsidRPr="00F74F90">
              <w:rPr>
                <w:b/>
                <w:bCs/>
                <w:color w:val="000000"/>
                <w:sz w:val="20"/>
                <w:szCs w:val="20"/>
              </w:rPr>
              <w:t xml:space="preserve">,000 </w:t>
            </w:r>
          </w:p>
        </w:tc>
      </w:tr>
      <w:tr w:rsidRPr="00F74F90" w:rsidR="00F74F90" w:rsidTr="00F74F90" w14:paraId="4D2D4B5F" w14:textId="77777777">
        <w:trPr>
          <w:trHeight w:val="300"/>
        </w:trPr>
        <w:tc>
          <w:tcPr>
            <w:tcW w:w="3325" w:type="dxa"/>
            <w:tcBorders>
              <w:top w:val="nil"/>
              <w:left w:val="nil"/>
              <w:bottom w:val="nil"/>
              <w:right w:val="nil"/>
            </w:tcBorders>
            <w:shd w:val="clear" w:color="auto" w:fill="auto"/>
            <w:noWrap/>
            <w:vAlign w:val="bottom"/>
            <w:hideMark/>
          </w:tcPr>
          <w:p w:rsidRPr="00F74F90" w:rsidR="00F74F90" w:rsidP="00F74F90" w:rsidRDefault="00F74F90" w14:paraId="0B154902"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4A9E75EB"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3C1E87F2"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7A522501"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F74F90" w:rsidR="00F74F90" w:rsidP="00F74F90" w:rsidRDefault="00F74F90" w14:paraId="3C628C41"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2BAB5AE1"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67CA253B"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51032AD0" w14:textId="77777777">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rsidRPr="00F74F90" w:rsidR="00F74F90" w:rsidP="00F74F90" w:rsidRDefault="00F74F90" w14:paraId="018E5A5D" w14:textId="77777777">
            <w:pPr>
              <w:widowControl/>
              <w:autoSpaceDE/>
              <w:autoSpaceDN/>
              <w:adjustRightInd/>
              <w:rPr>
                <w:sz w:val="20"/>
                <w:szCs w:val="20"/>
              </w:rPr>
            </w:pPr>
          </w:p>
        </w:tc>
      </w:tr>
      <w:tr w:rsidRPr="00F74F90" w:rsidR="00F74F90" w:rsidTr="00F74F90" w14:paraId="34192928" w14:textId="77777777">
        <w:trPr>
          <w:trHeight w:val="300"/>
        </w:trPr>
        <w:tc>
          <w:tcPr>
            <w:tcW w:w="3325" w:type="dxa"/>
            <w:tcBorders>
              <w:top w:val="nil"/>
              <w:left w:val="nil"/>
              <w:bottom w:val="nil"/>
              <w:right w:val="nil"/>
            </w:tcBorders>
            <w:shd w:val="clear" w:color="auto" w:fill="auto"/>
            <w:noWrap/>
            <w:vAlign w:val="center"/>
            <w:hideMark/>
          </w:tcPr>
          <w:p w:rsidRPr="00F74F90" w:rsidR="00F74F90" w:rsidP="00F74F90" w:rsidRDefault="00F74F90" w14:paraId="5DB14E15" w14:textId="77777777">
            <w:pPr>
              <w:widowControl/>
              <w:autoSpaceDE/>
              <w:autoSpaceDN/>
              <w:adjustRightInd/>
              <w:rPr>
                <w:b/>
                <w:bCs/>
                <w:color w:val="000000"/>
                <w:sz w:val="20"/>
                <w:szCs w:val="20"/>
              </w:rPr>
            </w:pPr>
            <w:r w:rsidRPr="00F74F9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760D675F"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7B43AF5A"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6EAB1C09"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F74F90" w:rsidR="00F74F90" w:rsidP="00F74F90" w:rsidRDefault="00F74F90" w14:paraId="355F675A"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280CB8B2"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0B1645B5"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707CD757" w14:textId="77777777">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rsidRPr="00F74F90" w:rsidR="00F74F90" w:rsidP="00F74F90" w:rsidRDefault="00F74F90" w14:paraId="005E135B" w14:textId="77777777">
            <w:pPr>
              <w:widowControl/>
              <w:autoSpaceDE/>
              <w:autoSpaceDN/>
              <w:adjustRightInd/>
              <w:rPr>
                <w:sz w:val="20"/>
                <w:szCs w:val="20"/>
              </w:rPr>
            </w:pPr>
          </w:p>
        </w:tc>
      </w:tr>
      <w:tr w:rsidRPr="00F74F90" w:rsidR="00F74F90" w:rsidTr="00F74F90" w14:paraId="4B7A8E91" w14:textId="77777777">
        <w:trPr>
          <w:trHeight w:val="585"/>
        </w:trPr>
        <w:tc>
          <w:tcPr>
            <w:tcW w:w="13225" w:type="dxa"/>
            <w:gridSpan w:val="9"/>
            <w:tcBorders>
              <w:top w:val="nil"/>
              <w:left w:val="nil"/>
              <w:bottom w:val="nil"/>
              <w:right w:val="nil"/>
            </w:tcBorders>
            <w:shd w:val="clear" w:color="auto" w:fill="auto"/>
            <w:hideMark/>
          </w:tcPr>
          <w:p w:rsidRPr="00F74F90" w:rsidR="00F74F90" w:rsidP="00F74F90" w:rsidRDefault="00F74F90" w14:paraId="444CA59F" w14:textId="77777777">
            <w:pPr>
              <w:widowControl/>
              <w:autoSpaceDE/>
              <w:autoSpaceDN/>
              <w:adjustRightInd/>
              <w:rPr>
                <w:color w:val="000000"/>
                <w:sz w:val="20"/>
                <w:szCs w:val="20"/>
              </w:rPr>
            </w:pPr>
            <w:proofErr w:type="spellStart"/>
            <w:r w:rsidRPr="00F74F90">
              <w:rPr>
                <w:color w:val="000000"/>
                <w:sz w:val="20"/>
                <w:szCs w:val="20"/>
                <w:vertAlign w:val="superscript"/>
              </w:rPr>
              <w:t>a</w:t>
            </w:r>
            <w:proofErr w:type="spellEnd"/>
            <w:r w:rsidRPr="00F74F90">
              <w:rPr>
                <w:color w:val="000000"/>
                <w:sz w:val="20"/>
                <w:szCs w:val="20"/>
              </w:rPr>
              <w:t xml:space="preserve">  Assume 5 new affected sources per year subject to subpart RRR and not the HON, and 64 existing affected sources over the next three years.  These estimates do not include sources subject to both Subpart RRR and the HON, which are assumed to be complying with the HON.</w:t>
            </w:r>
          </w:p>
        </w:tc>
      </w:tr>
      <w:tr w:rsidRPr="00F74F90" w:rsidR="00F74F90" w:rsidTr="00F74F90" w14:paraId="483C4130" w14:textId="77777777">
        <w:trPr>
          <w:trHeight w:val="930"/>
        </w:trPr>
        <w:tc>
          <w:tcPr>
            <w:tcW w:w="13225" w:type="dxa"/>
            <w:gridSpan w:val="9"/>
            <w:tcBorders>
              <w:top w:val="nil"/>
              <w:left w:val="nil"/>
              <w:bottom w:val="nil"/>
              <w:right w:val="nil"/>
            </w:tcBorders>
            <w:shd w:val="clear" w:color="auto" w:fill="auto"/>
            <w:hideMark/>
          </w:tcPr>
          <w:p w:rsidRPr="00F74F90" w:rsidR="00F74F90" w:rsidP="00F74F90" w:rsidRDefault="00F74F90" w14:paraId="37BC274B" w14:textId="77777777">
            <w:pPr>
              <w:widowControl/>
              <w:autoSpaceDE/>
              <w:autoSpaceDN/>
              <w:adjustRightInd/>
              <w:rPr>
                <w:color w:val="000000"/>
                <w:sz w:val="20"/>
                <w:szCs w:val="20"/>
              </w:rPr>
            </w:pPr>
            <w:r w:rsidRPr="00F74F90">
              <w:rPr>
                <w:color w:val="000000"/>
                <w:sz w:val="20"/>
                <w:szCs w:val="20"/>
                <w:vertAlign w:val="superscript"/>
              </w:rPr>
              <w:t xml:space="preserve">b  </w:t>
            </w:r>
            <w:r w:rsidRPr="00F74F90">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F74F90" w:rsidR="00F74F90" w:rsidTr="00F74F90" w14:paraId="1B0BB776" w14:textId="77777777">
        <w:trPr>
          <w:trHeight w:val="360"/>
        </w:trPr>
        <w:tc>
          <w:tcPr>
            <w:tcW w:w="13225" w:type="dxa"/>
            <w:gridSpan w:val="9"/>
            <w:tcBorders>
              <w:top w:val="nil"/>
              <w:left w:val="nil"/>
              <w:bottom w:val="nil"/>
              <w:right w:val="nil"/>
            </w:tcBorders>
            <w:shd w:val="clear" w:color="auto" w:fill="auto"/>
            <w:hideMark/>
          </w:tcPr>
          <w:p w:rsidRPr="00F74F90" w:rsidR="00F74F90" w:rsidP="00F74F90" w:rsidRDefault="00F74F90" w14:paraId="4A9D9937" w14:textId="77777777">
            <w:pPr>
              <w:widowControl/>
              <w:autoSpaceDE/>
              <w:autoSpaceDN/>
              <w:adjustRightInd/>
              <w:rPr>
                <w:color w:val="000000"/>
                <w:sz w:val="20"/>
                <w:szCs w:val="20"/>
              </w:rPr>
            </w:pPr>
            <w:r w:rsidRPr="00F74F90">
              <w:rPr>
                <w:color w:val="000000"/>
                <w:sz w:val="20"/>
                <w:szCs w:val="20"/>
                <w:vertAlign w:val="superscript"/>
              </w:rPr>
              <w:t>c</w:t>
            </w:r>
            <w:r w:rsidRPr="00F74F90">
              <w:rPr>
                <w:color w:val="000000"/>
                <w:sz w:val="20"/>
                <w:szCs w:val="20"/>
              </w:rPr>
              <w:t xml:space="preserve">  This ICR assumes all existing respondents will have to familiarize with the regulatory requirements each year.</w:t>
            </w:r>
          </w:p>
        </w:tc>
      </w:tr>
      <w:tr w:rsidRPr="00F74F90" w:rsidR="00F74F90" w:rsidTr="00F74F90" w14:paraId="6653043B" w14:textId="77777777">
        <w:trPr>
          <w:trHeight w:val="360"/>
        </w:trPr>
        <w:tc>
          <w:tcPr>
            <w:tcW w:w="13225" w:type="dxa"/>
            <w:gridSpan w:val="9"/>
            <w:tcBorders>
              <w:top w:val="nil"/>
              <w:left w:val="nil"/>
              <w:bottom w:val="nil"/>
              <w:right w:val="nil"/>
            </w:tcBorders>
            <w:shd w:val="clear" w:color="auto" w:fill="auto"/>
            <w:hideMark/>
          </w:tcPr>
          <w:p w:rsidRPr="00F74F90" w:rsidR="00F74F90" w:rsidP="00F74F90" w:rsidRDefault="00F74F90" w14:paraId="2B89F399" w14:textId="77777777">
            <w:pPr>
              <w:widowControl/>
              <w:autoSpaceDE/>
              <w:autoSpaceDN/>
              <w:adjustRightInd/>
              <w:rPr>
                <w:color w:val="000000"/>
                <w:sz w:val="20"/>
                <w:szCs w:val="20"/>
              </w:rPr>
            </w:pPr>
            <w:r w:rsidRPr="00F74F90">
              <w:rPr>
                <w:color w:val="000000"/>
                <w:sz w:val="20"/>
                <w:szCs w:val="20"/>
                <w:vertAlign w:val="superscript"/>
              </w:rPr>
              <w:t>d</w:t>
            </w:r>
            <w:r w:rsidRPr="00F74F90">
              <w:rPr>
                <w:color w:val="000000"/>
                <w:sz w:val="20"/>
                <w:szCs w:val="20"/>
              </w:rPr>
              <w:t xml:space="preserve">  Assume 20 percent of initial performance tests must be repeated due to failure.</w:t>
            </w:r>
          </w:p>
        </w:tc>
      </w:tr>
      <w:tr w:rsidRPr="00F74F90" w:rsidR="00F74F90" w:rsidTr="00F74F90" w14:paraId="47DC5A8A" w14:textId="77777777">
        <w:trPr>
          <w:trHeight w:val="360"/>
        </w:trPr>
        <w:tc>
          <w:tcPr>
            <w:tcW w:w="13225" w:type="dxa"/>
            <w:gridSpan w:val="9"/>
            <w:tcBorders>
              <w:top w:val="nil"/>
              <w:left w:val="nil"/>
              <w:bottom w:val="nil"/>
              <w:right w:val="nil"/>
            </w:tcBorders>
            <w:shd w:val="clear" w:color="auto" w:fill="auto"/>
            <w:hideMark/>
          </w:tcPr>
          <w:p w:rsidRPr="00F74F90" w:rsidR="00F74F90" w:rsidP="00F74F90" w:rsidRDefault="00F74F90" w14:paraId="19D6287F" w14:textId="77777777">
            <w:pPr>
              <w:widowControl/>
              <w:autoSpaceDE/>
              <w:autoSpaceDN/>
              <w:adjustRightInd/>
              <w:rPr>
                <w:color w:val="000000"/>
                <w:sz w:val="20"/>
                <w:szCs w:val="20"/>
              </w:rPr>
            </w:pPr>
            <w:r w:rsidRPr="00F74F90">
              <w:rPr>
                <w:color w:val="000000"/>
                <w:sz w:val="20"/>
                <w:szCs w:val="20"/>
                <w:vertAlign w:val="superscript"/>
              </w:rPr>
              <w:t>e</w:t>
            </w:r>
            <w:r w:rsidRPr="00F74F90">
              <w:rPr>
                <w:color w:val="000000"/>
                <w:sz w:val="20"/>
                <w:szCs w:val="20"/>
              </w:rPr>
              <w:t xml:space="preserve">  Totals have been rounded to 3 significant figures. Figures may not add exactly due to rounding. </w:t>
            </w:r>
          </w:p>
        </w:tc>
      </w:tr>
    </w:tbl>
    <w:p w:rsidR="00F74F90" w:rsidP="009C6988" w:rsidRDefault="00F74F90" w14:paraId="4CD4E8B7" w14:textId="1EF0958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C348C6" w:rsidP="00C348C6" w:rsidRDefault="00C348C6" w14:paraId="6D8780C4" w14:textId="570A51D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348C6">
        <w:rPr>
          <w:sz w:val="20"/>
          <w:szCs w:val="20"/>
        </w:rPr>
        <w:t xml:space="preserve"> </w:t>
      </w:r>
    </w:p>
    <w:p w:rsidR="00C348C6" w:rsidRDefault="00C348C6" w14:paraId="05F5068D" w14:textId="77777777">
      <w:pPr>
        <w:widowControl/>
        <w:autoSpaceDE/>
        <w:autoSpaceDN/>
        <w:adjustRightInd/>
        <w:rPr>
          <w:sz w:val="20"/>
          <w:szCs w:val="20"/>
        </w:rPr>
      </w:pPr>
      <w:r>
        <w:rPr>
          <w:sz w:val="20"/>
          <w:szCs w:val="20"/>
        </w:rPr>
        <w:br w:type="page"/>
      </w:r>
    </w:p>
    <w:p w:rsidR="00C348C6" w:rsidP="00C348C6" w:rsidRDefault="00386179" w14:paraId="4B6DC113" w14:textId="745AF4A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G-9: Annual Respondent Burden and Cost for Subpart BB</w:t>
      </w:r>
    </w:p>
    <w:p w:rsidR="00386179" w:rsidP="00C348C6" w:rsidRDefault="00386179" w14:paraId="6067C716" w14:textId="41F1C54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13147" w:type="dxa"/>
        <w:tblLook w:val="04A0" w:firstRow="1" w:lastRow="0" w:firstColumn="1" w:lastColumn="0" w:noHBand="0" w:noVBand="1"/>
      </w:tblPr>
      <w:tblGrid>
        <w:gridCol w:w="3325"/>
        <w:gridCol w:w="1160"/>
        <w:gridCol w:w="1238"/>
        <w:gridCol w:w="1220"/>
        <w:gridCol w:w="1306"/>
        <w:gridCol w:w="1080"/>
        <w:gridCol w:w="1380"/>
        <w:gridCol w:w="1160"/>
        <w:gridCol w:w="1110"/>
        <w:gridCol w:w="152"/>
        <w:gridCol w:w="16"/>
      </w:tblGrid>
      <w:tr w:rsidRPr="00F74F90" w:rsidR="00F74F90" w:rsidTr="00C6555B" w14:paraId="3390BDB3" w14:textId="77777777">
        <w:trPr>
          <w:gridAfter w:val="1"/>
          <w:wAfter w:w="16" w:type="dxa"/>
          <w:trHeight w:val="300"/>
        </w:trPr>
        <w:tc>
          <w:tcPr>
            <w:tcW w:w="332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74F90" w:rsidR="00F74F90" w:rsidP="00F74F90" w:rsidRDefault="00F74F90" w14:paraId="2EC97FD1" w14:textId="77777777">
            <w:pPr>
              <w:widowControl/>
              <w:autoSpaceDE/>
              <w:autoSpaceDN/>
              <w:adjustRightInd/>
              <w:jc w:val="center"/>
              <w:rPr>
                <w:b/>
                <w:bCs/>
                <w:color w:val="000000"/>
                <w:sz w:val="20"/>
                <w:szCs w:val="20"/>
              </w:rPr>
            </w:pPr>
            <w:r w:rsidRPr="00F74F90">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03395117" w14:textId="77777777">
            <w:pPr>
              <w:widowControl/>
              <w:autoSpaceDE/>
              <w:autoSpaceDN/>
              <w:adjustRightInd/>
              <w:jc w:val="center"/>
              <w:rPr>
                <w:b/>
                <w:bCs/>
                <w:color w:val="000000"/>
                <w:sz w:val="20"/>
                <w:szCs w:val="20"/>
              </w:rPr>
            </w:pPr>
            <w:r w:rsidRPr="00F74F90">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48E8A2DE" w14:textId="77777777">
            <w:pPr>
              <w:widowControl/>
              <w:autoSpaceDE/>
              <w:autoSpaceDN/>
              <w:adjustRightInd/>
              <w:jc w:val="center"/>
              <w:rPr>
                <w:b/>
                <w:bCs/>
                <w:color w:val="000000"/>
                <w:sz w:val="20"/>
                <w:szCs w:val="20"/>
              </w:rPr>
            </w:pPr>
            <w:r w:rsidRPr="00F74F90">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1FBCEB61" w14:textId="77777777">
            <w:pPr>
              <w:widowControl/>
              <w:autoSpaceDE/>
              <w:autoSpaceDN/>
              <w:adjustRightInd/>
              <w:jc w:val="center"/>
              <w:rPr>
                <w:b/>
                <w:bCs/>
                <w:color w:val="000000"/>
                <w:sz w:val="20"/>
                <w:szCs w:val="20"/>
              </w:rPr>
            </w:pPr>
            <w:r w:rsidRPr="00F74F90">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2D9EB2B8" w14:textId="77777777">
            <w:pPr>
              <w:widowControl/>
              <w:autoSpaceDE/>
              <w:autoSpaceDN/>
              <w:adjustRightInd/>
              <w:jc w:val="center"/>
              <w:rPr>
                <w:b/>
                <w:bCs/>
                <w:color w:val="000000"/>
                <w:sz w:val="20"/>
                <w:szCs w:val="20"/>
              </w:rPr>
            </w:pPr>
            <w:r w:rsidRPr="00F74F90">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3C3B0573" w14:textId="77777777">
            <w:pPr>
              <w:widowControl/>
              <w:autoSpaceDE/>
              <w:autoSpaceDN/>
              <w:adjustRightInd/>
              <w:jc w:val="center"/>
              <w:rPr>
                <w:b/>
                <w:bCs/>
                <w:color w:val="000000"/>
                <w:sz w:val="20"/>
                <w:szCs w:val="20"/>
              </w:rPr>
            </w:pPr>
            <w:r w:rsidRPr="00F74F90">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3F4CE6FE" w14:textId="77777777">
            <w:pPr>
              <w:widowControl/>
              <w:autoSpaceDE/>
              <w:autoSpaceDN/>
              <w:adjustRightInd/>
              <w:jc w:val="center"/>
              <w:rPr>
                <w:b/>
                <w:bCs/>
                <w:color w:val="000000"/>
                <w:sz w:val="20"/>
                <w:szCs w:val="20"/>
              </w:rPr>
            </w:pPr>
            <w:r w:rsidRPr="00F74F90">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04466C6D" w14:textId="77777777">
            <w:pPr>
              <w:widowControl/>
              <w:autoSpaceDE/>
              <w:autoSpaceDN/>
              <w:adjustRightInd/>
              <w:jc w:val="center"/>
              <w:rPr>
                <w:b/>
                <w:bCs/>
                <w:color w:val="000000"/>
                <w:sz w:val="20"/>
                <w:szCs w:val="20"/>
              </w:rPr>
            </w:pPr>
            <w:r w:rsidRPr="00F74F90">
              <w:rPr>
                <w:b/>
                <w:bCs/>
                <w:color w:val="000000"/>
                <w:sz w:val="20"/>
                <w:szCs w:val="20"/>
              </w:rPr>
              <w:t>(G)</w:t>
            </w:r>
          </w:p>
        </w:tc>
        <w:tc>
          <w:tcPr>
            <w:tcW w:w="1262"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4F90" w:rsidR="00F74F90" w:rsidP="00F74F90" w:rsidRDefault="00F74F90" w14:paraId="1CBA5662" w14:textId="77777777">
            <w:pPr>
              <w:widowControl/>
              <w:autoSpaceDE/>
              <w:autoSpaceDN/>
              <w:adjustRightInd/>
              <w:jc w:val="center"/>
              <w:rPr>
                <w:b/>
                <w:bCs/>
                <w:color w:val="000000"/>
                <w:sz w:val="20"/>
                <w:szCs w:val="20"/>
              </w:rPr>
            </w:pPr>
            <w:r w:rsidRPr="00F74F90">
              <w:rPr>
                <w:b/>
                <w:bCs/>
                <w:color w:val="000000"/>
                <w:sz w:val="20"/>
                <w:szCs w:val="20"/>
              </w:rPr>
              <w:t>(H)</w:t>
            </w:r>
          </w:p>
        </w:tc>
      </w:tr>
      <w:tr w:rsidRPr="00F74F90" w:rsidR="00F74F90" w:rsidTr="00C6555B" w14:paraId="04E85277" w14:textId="77777777">
        <w:trPr>
          <w:gridAfter w:val="1"/>
          <w:wAfter w:w="16" w:type="dxa"/>
          <w:trHeight w:val="1275"/>
        </w:trPr>
        <w:tc>
          <w:tcPr>
            <w:tcW w:w="3325" w:type="dxa"/>
            <w:vMerge/>
            <w:tcBorders>
              <w:top w:val="single" w:color="auto" w:sz="4" w:space="0"/>
              <w:left w:val="single" w:color="auto" w:sz="4" w:space="0"/>
              <w:bottom w:val="single" w:color="000000" w:sz="4" w:space="0"/>
              <w:right w:val="single" w:color="auto" w:sz="4" w:space="0"/>
            </w:tcBorders>
            <w:vAlign w:val="center"/>
            <w:hideMark/>
          </w:tcPr>
          <w:p w:rsidRPr="00F74F90" w:rsidR="00F74F90" w:rsidP="00F74F90" w:rsidRDefault="00F74F90" w14:paraId="52CA5C89"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4CCBD0" w14:textId="77777777">
            <w:pPr>
              <w:widowControl/>
              <w:autoSpaceDE/>
              <w:autoSpaceDN/>
              <w:adjustRightInd/>
              <w:jc w:val="center"/>
              <w:rPr>
                <w:b/>
                <w:bCs/>
                <w:color w:val="000000"/>
                <w:sz w:val="20"/>
                <w:szCs w:val="20"/>
              </w:rPr>
            </w:pPr>
            <w:r w:rsidRPr="00F74F90">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533AE72" w14:textId="77777777">
            <w:pPr>
              <w:widowControl/>
              <w:autoSpaceDE/>
              <w:autoSpaceDN/>
              <w:adjustRightInd/>
              <w:jc w:val="center"/>
              <w:rPr>
                <w:b/>
                <w:bCs/>
                <w:color w:val="000000"/>
                <w:sz w:val="20"/>
                <w:szCs w:val="20"/>
              </w:rPr>
            </w:pPr>
            <w:r w:rsidRPr="00F74F90">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B83AFB" w14:textId="77777777">
            <w:pPr>
              <w:widowControl/>
              <w:autoSpaceDE/>
              <w:autoSpaceDN/>
              <w:adjustRightInd/>
              <w:jc w:val="center"/>
              <w:rPr>
                <w:b/>
                <w:bCs/>
                <w:color w:val="000000"/>
                <w:sz w:val="20"/>
                <w:szCs w:val="20"/>
              </w:rPr>
            </w:pPr>
            <w:r w:rsidRPr="00F74F90">
              <w:rPr>
                <w:b/>
                <w:bCs/>
                <w:color w:val="000000"/>
                <w:sz w:val="20"/>
                <w:szCs w:val="20"/>
              </w:rPr>
              <w:t xml:space="preserve">Person-hours per respondent per year </w:t>
            </w:r>
            <w:r w:rsidRPr="00F74F90">
              <w:rPr>
                <w:b/>
                <w:bCs/>
                <w:color w:val="000000"/>
                <w:sz w:val="20"/>
                <w:szCs w:val="20"/>
              </w:rPr>
              <w:br/>
              <w:t>(C=</w:t>
            </w:r>
            <w:proofErr w:type="spellStart"/>
            <w:r w:rsidRPr="00F74F90">
              <w:rPr>
                <w:b/>
                <w:bCs/>
                <w:color w:val="000000"/>
                <w:sz w:val="20"/>
                <w:szCs w:val="20"/>
              </w:rPr>
              <w:t>AxB</w:t>
            </w:r>
            <w:proofErr w:type="spellEnd"/>
            <w:r w:rsidRPr="00F74F90">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BB9ADA" w14:textId="77777777">
            <w:pPr>
              <w:widowControl/>
              <w:autoSpaceDE/>
              <w:autoSpaceDN/>
              <w:adjustRightInd/>
              <w:jc w:val="center"/>
              <w:rPr>
                <w:b/>
                <w:bCs/>
                <w:color w:val="000000"/>
                <w:sz w:val="20"/>
                <w:szCs w:val="20"/>
              </w:rPr>
            </w:pPr>
            <w:r w:rsidRPr="00F74F90">
              <w:rPr>
                <w:b/>
                <w:bCs/>
                <w:color w:val="000000"/>
                <w:sz w:val="20"/>
                <w:szCs w:val="20"/>
              </w:rPr>
              <w:t xml:space="preserve">Respondents per year </w:t>
            </w:r>
            <w:r w:rsidRPr="00F74F9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0309E14" w14:textId="77777777">
            <w:pPr>
              <w:widowControl/>
              <w:autoSpaceDE/>
              <w:autoSpaceDN/>
              <w:adjustRightInd/>
              <w:jc w:val="center"/>
              <w:rPr>
                <w:b/>
                <w:bCs/>
                <w:color w:val="000000"/>
                <w:sz w:val="20"/>
                <w:szCs w:val="20"/>
              </w:rPr>
            </w:pPr>
            <w:r w:rsidRPr="00F74F90">
              <w:rPr>
                <w:b/>
                <w:bCs/>
                <w:color w:val="000000"/>
                <w:sz w:val="20"/>
                <w:szCs w:val="20"/>
              </w:rPr>
              <w:t xml:space="preserve">Technical hours per year </w:t>
            </w:r>
            <w:r w:rsidRPr="00F74F90">
              <w:rPr>
                <w:b/>
                <w:bCs/>
                <w:color w:val="000000"/>
                <w:sz w:val="20"/>
                <w:szCs w:val="20"/>
              </w:rPr>
              <w:br/>
              <w:t>(E=</w:t>
            </w:r>
            <w:proofErr w:type="spellStart"/>
            <w:r w:rsidRPr="00F74F90">
              <w:rPr>
                <w:b/>
                <w:bCs/>
                <w:color w:val="000000"/>
                <w:sz w:val="20"/>
                <w:szCs w:val="20"/>
              </w:rPr>
              <w:t>CxD</w:t>
            </w:r>
            <w:proofErr w:type="spellEnd"/>
            <w:r w:rsidRPr="00F74F90">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2D0290" w14:textId="77777777">
            <w:pPr>
              <w:widowControl/>
              <w:autoSpaceDE/>
              <w:autoSpaceDN/>
              <w:adjustRightInd/>
              <w:jc w:val="center"/>
              <w:rPr>
                <w:b/>
                <w:bCs/>
                <w:color w:val="000000"/>
                <w:sz w:val="20"/>
                <w:szCs w:val="20"/>
              </w:rPr>
            </w:pPr>
            <w:r w:rsidRPr="00F74F90">
              <w:rPr>
                <w:b/>
                <w:bCs/>
                <w:color w:val="000000"/>
                <w:sz w:val="20"/>
                <w:szCs w:val="20"/>
              </w:rPr>
              <w:t xml:space="preserve">Management hours per year </w:t>
            </w:r>
            <w:r w:rsidRPr="00F74F90">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C828FB" w14:textId="77777777">
            <w:pPr>
              <w:widowControl/>
              <w:autoSpaceDE/>
              <w:autoSpaceDN/>
              <w:adjustRightInd/>
              <w:jc w:val="center"/>
              <w:rPr>
                <w:b/>
                <w:bCs/>
                <w:color w:val="000000"/>
                <w:sz w:val="20"/>
                <w:szCs w:val="20"/>
              </w:rPr>
            </w:pPr>
            <w:r w:rsidRPr="00F74F90">
              <w:rPr>
                <w:b/>
                <w:bCs/>
                <w:color w:val="000000"/>
                <w:sz w:val="20"/>
                <w:szCs w:val="20"/>
              </w:rPr>
              <w:t xml:space="preserve">Clerical hours per year </w:t>
            </w:r>
            <w:r w:rsidRPr="00F74F90">
              <w:rPr>
                <w:b/>
                <w:bCs/>
                <w:color w:val="000000"/>
                <w:sz w:val="20"/>
                <w:szCs w:val="20"/>
              </w:rPr>
              <w:br/>
              <w:t>(G=Ex0.1)</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D8DECD" w14:textId="77777777">
            <w:pPr>
              <w:widowControl/>
              <w:autoSpaceDE/>
              <w:autoSpaceDN/>
              <w:adjustRightInd/>
              <w:jc w:val="center"/>
              <w:rPr>
                <w:b/>
                <w:bCs/>
                <w:color w:val="000000"/>
                <w:sz w:val="20"/>
                <w:szCs w:val="20"/>
              </w:rPr>
            </w:pPr>
            <w:r w:rsidRPr="00F74F90">
              <w:rPr>
                <w:b/>
                <w:bCs/>
                <w:color w:val="000000"/>
                <w:sz w:val="20"/>
                <w:szCs w:val="20"/>
              </w:rPr>
              <w:t xml:space="preserve">Total cost per year ($) </w:t>
            </w:r>
            <w:r w:rsidRPr="00F74F90">
              <w:rPr>
                <w:b/>
                <w:bCs/>
                <w:color w:val="000000"/>
                <w:sz w:val="20"/>
                <w:szCs w:val="20"/>
                <w:vertAlign w:val="superscript"/>
              </w:rPr>
              <w:t>b</w:t>
            </w:r>
          </w:p>
        </w:tc>
      </w:tr>
      <w:tr w:rsidRPr="00F74F90" w:rsidR="00F74F90" w:rsidTr="00C6555B" w14:paraId="5DD6AADE"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FB05999" w14:textId="77777777">
            <w:pPr>
              <w:widowControl/>
              <w:autoSpaceDE/>
              <w:autoSpaceDN/>
              <w:adjustRightInd/>
              <w:rPr>
                <w:color w:val="000000"/>
                <w:sz w:val="20"/>
                <w:szCs w:val="20"/>
              </w:rPr>
            </w:pPr>
            <w:r w:rsidRPr="00F74F90">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6A2F88"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AE2BEF"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BD813CA"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B7C0D6A"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1B7DF7"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BC3A22"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E0EF62D"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0715A8"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5DB66949"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F65E284" w14:textId="77777777">
            <w:pPr>
              <w:widowControl/>
              <w:autoSpaceDE/>
              <w:autoSpaceDN/>
              <w:adjustRightInd/>
              <w:rPr>
                <w:color w:val="000000"/>
                <w:sz w:val="20"/>
                <w:szCs w:val="20"/>
              </w:rPr>
            </w:pPr>
            <w:r w:rsidRPr="00F74F90">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2AF8997"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33E4311"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9FBB83"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E996B6"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47A359"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B52885E"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463B5E"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6047FC"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6C2161DC"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9F1EE16" w14:textId="77777777">
            <w:pPr>
              <w:widowControl/>
              <w:autoSpaceDE/>
              <w:autoSpaceDN/>
              <w:adjustRightInd/>
              <w:rPr>
                <w:color w:val="000000"/>
                <w:sz w:val="20"/>
                <w:szCs w:val="20"/>
              </w:rPr>
            </w:pPr>
            <w:r w:rsidRPr="00F74F90">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47904C"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775FF9"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A974F3"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F86F8A"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DBB73B"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1131D1"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B1019C"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97799E"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2BF0E07F"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7B42F5B" w14:textId="77777777">
            <w:pPr>
              <w:widowControl/>
              <w:autoSpaceDE/>
              <w:autoSpaceDN/>
              <w:adjustRightInd/>
              <w:ind w:firstLine="200" w:firstLineChars="100"/>
              <w:rPr>
                <w:color w:val="000000"/>
                <w:sz w:val="20"/>
                <w:szCs w:val="20"/>
              </w:rPr>
            </w:pPr>
            <w:r w:rsidRPr="00F74F90">
              <w:rPr>
                <w:color w:val="000000"/>
                <w:sz w:val="20"/>
                <w:szCs w:val="20"/>
              </w:rPr>
              <w:t xml:space="preserve">A.  Familiarize with regulatory requirements </w:t>
            </w:r>
            <w:r w:rsidRPr="00F74F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6898868" w14:textId="77777777">
            <w:pPr>
              <w:widowControl/>
              <w:autoSpaceDE/>
              <w:autoSpaceDN/>
              <w:adjustRightInd/>
              <w:jc w:val="center"/>
              <w:rPr>
                <w:color w:val="000000"/>
                <w:sz w:val="20"/>
                <w:szCs w:val="20"/>
              </w:rPr>
            </w:pPr>
            <w:r w:rsidRPr="00F74F90">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42C928"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2BF964" w14:textId="77777777">
            <w:pPr>
              <w:widowControl/>
              <w:autoSpaceDE/>
              <w:autoSpaceDN/>
              <w:adjustRightInd/>
              <w:jc w:val="center"/>
              <w:rPr>
                <w:color w:val="000000"/>
                <w:sz w:val="20"/>
                <w:szCs w:val="20"/>
              </w:rPr>
            </w:pPr>
            <w:r w:rsidRPr="00F74F90">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0B66D0" w14:textId="77777777">
            <w:pPr>
              <w:widowControl/>
              <w:autoSpaceDE/>
              <w:autoSpaceDN/>
              <w:adjustRightInd/>
              <w:jc w:val="center"/>
              <w:rPr>
                <w:color w:val="000000"/>
                <w:sz w:val="20"/>
                <w:szCs w:val="20"/>
              </w:rPr>
            </w:pPr>
            <w:r w:rsidRPr="00F74F90">
              <w:rPr>
                <w:color w:val="000000"/>
                <w:sz w:val="20"/>
                <w:szCs w:val="20"/>
              </w:rPr>
              <w:t>54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8743292" w14:textId="77777777">
            <w:pPr>
              <w:widowControl/>
              <w:autoSpaceDE/>
              <w:autoSpaceDN/>
              <w:adjustRightInd/>
              <w:jc w:val="center"/>
              <w:rPr>
                <w:color w:val="000000"/>
                <w:sz w:val="20"/>
                <w:szCs w:val="20"/>
              </w:rPr>
            </w:pPr>
            <w:r w:rsidRPr="00F74F90">
              <w:rPr>
                <w:color w:val="000000"/>
                <w:sz w:val="20"/>
                <w:szCs w:val="20"/>
              </w:rPr>
              <w:t>54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C4F25D" w14:textId="77777777">
            <w:pPr>
              <w:widowControl/>
              <w:autoSpaceDE/>
              <w:autoSpaceDN/>
              <w:adjustRightInd/>
              <w:jc w:val="center"/>
              <w:rPr>
                <w:color w:val="000000"/>
                <w:sz w:val="20"/>
                <w:szCs w:val="20"/>
              </w:rPr>
            </w:pPr>
            <w:r w:rsidRPr="00F74F90">
              <w:rPr>
                <w:color w:val="000000"/>
                <w:sz w:val="20"/>
                <w:szCs w:val="20"/>
              </w:rPr>
              <w:t>2.7</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92C622" w14:textId="77777777">
            <w:pPr>
              <w:widowControl/>
              <w:autoSpaceDE/>
              <w:autoSpaceDN/>
              <w:adjustRightInd/>
              <w:jc w:val="center"/>
              <w:rPr>
                <w:color w:val="000000"/>
                <w:sz w:val="20"/>
                <w:szCs w:val="20"/>
              </w:rPr>
            </w:pPr>
            <w:r w:rsidRPr="00F74F90">
              <w:rPr>
                <w:color w:val="000000"/>
                <w:sz w:val="20"/>
                <w:szCs w:val="20"/>
              </w:rPr>
              <w:t>5.4</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BC7D2DB" w14:textId="77777777">
            <w:pPr>
              <w:widowControl/>
              <w:autoSpaceDE/>
              <w:autoSpaceDN/>
              <w:adjustRightInd/>
              <w:jc w:val="right"/>
              <w:rPr>
                <w:color w:val="000000"/>
                <w:sz w:val="20"/>
                <w:szCs w:val="20"/>
              </w:rPr>
            </w:pPr>
            <w:r w:rsidRPr="00F74F90">
              <w:rPr>
                <w:color w:val="000000"/>
                <w:sz w:val="20"/>
                <w:szCs w:val="20"/>
              </w:rPr>
              <w:t xml:space="preserve">$7,192 </w:t>
            </w:r>
          </w:p>
        </w:tc>
      </w:tr>
      <w:tr w:rsidRPr="00F74F90" w:rsidR="00F74F90" w:rsidTr="00C6555B" w14:paraId="0101C30A"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2E11FCF" w14:textId="77777777">
            <w:pPr>
              <w:widowControl/>
              <w:autoSpaceDE/>
              <w:autoSpaceDN/>
              <w:adjustRightInd/>
              <w:ind w:firstLine="200" w:firstLineChars="100"/>
              <w:rPr>
                <w:color w:val="000000"/>
                <w:sz w:val="20"/>
                <w:szCs w:val="20"/>
              </w:rPr>
            </w:pPr>
            <w:r w:rsidRPr="00F74F90">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8E2078"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4804E05"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3DF906"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9872189"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1E741D"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59533B"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CDAB7FA"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DD0DED7"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7E3B9A74"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BA3FD85" w14:textId="77777777">
            <w:pPr>
              <w:widowControl/>
              <w:autoSpaceDE/>
              <w:autoSpaceDN/>
              <w:adjustRightInd/>
              <w:ind w:firstLine="400" w:firstLineChars="200"/>
              <w:rPr>
                <w:color w:val="000000"/>
                <w:sz w:val="20"/>
                <w:szCs w:val="20"/>
              </w:rPr>
            </w:pPr>
            <w:r w:rsidRPr="00F74F90">
              <w:rPr>
                <w:color w:val="000000"/>
                <w:sz w:val="20"/>
                <w:szCs w:val="20"/>
              </w:rPr>
              <w:t>Initial emission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41BB93" w14:textId="77777777">
            <w:pPr>
              <w:widowControl/>
              <w:autoSpaceDE/>
              <w:autoSpaceDN/>
              <w:adjustRightInd/>
              <w:jc w:val="center"/>
              <w:rPr>
                <w:color w:val="000000"/>
                <w:sz w:val="20"/>
                <w:szCs w:val="20"/>
              </w:rPr>
            </w:pPr>
            <w:r w:rsidRPr="00F74F90">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C5B6B0"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4FE784C" w14:textId="77777777">
            <w:pPr>
              <w:widowControl/>
              <w:autoSpaceDE/>
              <w:autoSpaceDN/>
              <w:adjustRightInd/>
              <w:jc w:val="center"/>
              <w:rPr>
                <w:color w:val="000000"/>
                <w:sz w:val="20"/>
                <w:szCs w:val="20"/>
              </w:rPr>
            </w:pPr>
            <w:r w:rsidRPr="00F74F90">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59C6E9"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C30C789"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63CC60"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DA47795"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8C80F2"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457D31A2"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FA14C7A" w14:textId="77777777">
            <w:pPr>
              <w:widowControl/>
              <w:autoSpaceDE/>
              <w:autoSpaceDN/>
              <w:adjustRightInd/>
              <w:ind w:firstLine="400" w:firstLineChars="200"/>
              <w:rPr>
                <w:color w:val="000000"/>
                <w:sz w:val="20"/>
                <w:szCs w:val="20"/>
              </w:rPr>
            </w:pPr>
            <w:r w:rsidRPr="00F74F90">
              <w:rPr>
                <w:color w:val="000000"/>
                <w:sz w:val="20"/>
                <w:szCs w:val="20"/>
              </w:rPr>
              <w:t>Monitoring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FFB35E" w14:textId="77777777">
            <w:pPr>
              <w:widowControl/>
              <w:autoSpaceDE/>
              <w:autoSpaceDN/>
              <w:adjustRightInd/>
              <w:jc w:val="center"/>
              <w:rPr>
                <w:color w:val="000000"/>
                <w:sz w:val="20"/>
                <w:szCs w:val="20"/>
              </w:rPr>
            </w:pPr>
            <w:r w:rsidRPr="00F74F90">
              <w:rPr>
                <w:color w:val="000000"/>
                <w:sz w:val="20"/>
                <w:szCs w:val="20"/>
              </w:rPr>
              <w:t>280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910F30"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008FF6" w14:textId="77777777">
            <w:pPr>
              <w:widowControl/>
              <w:autoSpaceDE/>
              <w:autoSpaceDN/>
              <w:adjustRightInd/>
              <w:jc w:val="center"/>
              <w:rPr>
                <w:color w:val="000000"/>
                <w:sz w:val="20"/>
                <w:szCs w:val="20"/>
              </w:rPr>
            </w:pPr>
            <w:r w:rsidRPr="00F74F90">
              <w:rPr>
                <w:color w:val="000000"/>
                <w:sz w:val="20"/>
                <w:szCs w:val="20"/>
              </w:rPr>
              <w:t>280</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19F9CF1"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54BBD0"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4B61AD8"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3082BF"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14AEA8"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4D598583"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EE5DC14" w14:textId="77777777">
            <w:pPr>
              <w:widowControl/>
              <w:autoSpaceDE/>
              <w:autoSpaceDN/>
              <w:adjustRightInd/>
              <w:ind w:firstLine="400" w:firstLineChars="200"/>
              <w:rPr>
                <w:color w:val="000000"/>
                <w:sz w:val="20"/>
                <w:szCs w:val="20"/>
              </w:rPr>
            </w:pPr>
            <w:r w:rsidRPr="00F74F90">
              <w:rPr>
                <w:color w:val="000000"/>
                <w:sz w:val="20"/>
                <w:szCs w:val="20"/>
              </w:rPr>
              <w:t>Vapor-tightness test tank truck and railcars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38EF5E" w14:textId="77777777">
            <w:pPr>
              <w:widowControl/>
              <w:autoSpaceDE/>
              <w:autoSpaceDN/>
              <w:adjustRightInd/>
              <w:jc w:val="center"/>
              <w:rPr>
                <w:color w:val="000000"/>
                <w:sz w:val="20"/>
                <w:szCs w:val="20"/>
              </w:rPr>
            </w:pPr>
            <w:r w:rsidRPr="00F74F90">
              <w:rPr>
                <w:color w:val="000000"/>
                <w:sz w:val="20"/>
                <w:szCs w:val="20"/>
              </w:rPr>
              <w:t>11</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43A59E"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356848" w14:textId="77777777">
            <w:pPr>
              <w:widowControl/>
              <w:autoSpaceDE/>
              <w:autoSpaceDN/>
              <w:adjustRightInd/>
              <w:jc w:val="center"/>
              <w:rPr>
                <w:color w:val="000000"/>
                <w:sz w:val="20"/>
                <w:szCs w:val="20"/>
              </w:rPr>
            </w:pPr>
            <w:r w:rsidRPr="00F74F90">
              <w:rPr>
                <w:color w:val="000000"/>
                <w:sz w:val="20"/>
                <w:szCs w:val="20"/>
              </w:rPr>
              <w:t>11</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BEE6062" w14:textId="77777777">
            <w:pPr>
              <w:widowControl/>
              <w:autoSpaceDE/>
              <w:autoSpaceDN/>
              <w:adjustRightInd/>
              <w:jc w:val="center"/>
              <w:rPr>
                <w:color w:val="000000"/>
                <w:sz w:val="20"/>
                <w:szCs w:val="20"/>
              </w:rPr>
            </w:pPr>
            <w:r w:rsidRPr="00F74F90">
              <w:rPr>
                <w:color w:val="000000"/>
                <w:sz w:val="20"/>
                <w:szCs w:val="20"/>
              </w:rPr>
              <w:t>3</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2F45B5A" w14:textId="77777777">
            <w:pPr>
              <w:widowControl/>
              <w:autoSpaceDE/>
              <w:autoSpaceDN/>
              <w:adjustRightInd/>
              <w:jc w:val="center"/>
              <w:rPr>
                <w:color w:val="000000"/>
                <w:sz w:val="20"/>
                <w:szCs w:val="20"/>
              </w:rPr>
            </w:pPr>
            <w:r w:rsidRPr="00F74F90">
              <w:rPr>
                <w:color w:val="000000"/>
                <w:sz w:val="20"/>
                <w:szCs w:val="20"/>
              </w:rPr>
              <w:t>33</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3617E0A" w14:textId="77777777">
            <w:pPr>
              <w:widowControl/>
              <w:autoSpaceDE/>
              <w:autoSpaceDN/>
              <w:adjustRightInd/>
              <w:jc w:val="center"/>
              <w:rPr>
                <w:color w:val="000000"/>
                <w:sz w:val="20"/>
                <w:szCs w:val="20"/>
              </w:rPr>
            </w:pPr>
            <w:r w:rsidRPr="00F74F90">
              <w:rPr>
                <w:color w:val="000000"/>
                <w:sz w:val="20"/>
                <w:szCs w:val="20"/>
              </w:rPr>
              <w:t>1.65</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E2D004D" w14:textId="77777777">
            <w:pPr>
              <w:widowControl/>
              <w:autoSpaceDE/>
              <w:autoSpaceDN/>
              <w:adjustRightInd/>
              <w:jc w:val="center"/>
              <w:rPr>
                <w:color w:val="000000"/>
                <w:sz w:val="20"/>
                <w:szCs w:val="20"/>
              </w:rPr>
            </w:pPr>
            <w:r w:rsidRPr="00F74F90">
              <w:rPr>
                <w:color w:val="000000"/>
                <w:sz w:val="20"/>
                <w:szCs w:val="20"/>
              </w:rPr>
              <w:t>3.3</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716C6E" w14:textId="77777777">
            <w:pPr>
              <w:widowControl/>
              <w:autoSpaceDE/>
              <w:autoSpaceDN/>
              <w:adjustRightInd/>
              <w:jc w:val="right"/>
              <w:rPr>
                <w:color w:val="000000"/>
                <w:sz w:val="20"/>
                <w:szCs w:val="20"/>
              </w:rPr>
            </w:pPr>
            <w:r w:rsidRPr="00F74F90">
              <w:rPr>
                <w:color w:val="000000"/>
                <w:sz w:val="20"/>
                <w:szCs w:val="20"/>
              </w:rPr>
              <w:t xml:space="preserve">$4,395.27 </w:t>
            </w:r>
          </w:p>
        </w:tc>
      </w:tr>
      <w:tr w:rsidRPr="00F74F90" w:rsidR="00F74F90" w:rsidTr="00C6555B" w14:paraId="6D410E3E"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E63CC5A" w14:textId="77777777">
            <w:pPr>
              <w:widowControl/>
              <w:autoSpaceDE/>
              <w:autoSpaceDN/>
              <w:adjustRightInd/>
              <w:ind w:firstLine="400" w:firstLineChars="200"/>
              <w:rPr>
                <w:color w:val="000000"/>
                <w:sz w:val="20"/>
                <w:szCs w:val="20"/>
              </w:rPr>
            </w:pPr>
            <w:r w:rsidRPr="00F74F90">
              <w:rPr>
                <w:color w:val="000000"/>
                <w:sz w:val="20"/>
                <w:szCs w:val="20"/>
              </w:rPr>
              <w:t>Marine vessels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A389C3" w14:textId="77777777">
            <w:pPr>
              <w:widowControl/>
              <w:autoSpaceDE/>
              <w:autoSpaceDN/>
              <w:adjustRightInd/>
              <w:jc w:val="center"/>
              <w:rPr>
                <w:color w:val="000000"/>
                <w:sz w:val="20"/>
                <w:szCs w:val="20"/>
              </w:rPr>
            </w:pPr>
            <w:r w:rsidRPr="00F74F90">
              <w:rPr>
                <w:color w:val="000000"/>
                <w:sz w:val="20"/>
                <w:szCs w:val="20"/>
              </w:rPr>
              <w:t>80</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E8DB6C"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936B96A" w14:textId="77777777">
            <w:pPr>
              <w:widowControl/>
              <w:autoSpaceDE/>
              <w:autoSpaceDN/>
              <w:adjustRightInd/>
              <w:jc w:val="center"/>
              <w:rPr>
                <w:color w:val="000000"/>
                <w:sz w:val="20"/>
                <w:szCs w:val="20"/>
              </w:rPr>
            </w:pPr>
            <w:r w:rsidRPr="00F74F90">
              <w:rPr>
                <w:color w:val="000000"/>
                <w:sz w:val="20"/>
                <w:szCs w:val="20"/>
              </w:rPr>
              <w:t>80</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740905" w14:textId="77777777">
            <w:pPr>
              <w:widowControl/>
              <w:autoSpaceDE/>
              <w:autoSpaceDN/>
              <w:adjustRightInd/>
              <w:jc w:val="center"/>
              <w:rPr>
                <w:color w:val="000000"/>
                <w:sz w:val="20"/>
                <w:szCs w:val="20"/>
              </w:rPr>
            </w:pPr>
            <w:r w:rsidRPr="00F74F90">
              <w:rPr>
                <w:color w:val="000000"/>
                <w:sz w:val="20"/>
                <w:szCs w:val="20"/>
              </w:rPr>
              <w:t>66</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8B0C23" w14:textId="77777777">
            <w:pPr>
              <w:widowControl/>
              <w:autoSpaceDE/>
              <w:autoSpaceDN/>
              <w:adjustRightInd/>
              <w:jc w:val="center"/>
              <w:rPr>
                <w:color w:val="000000"/>
                <w:sz w:val="20"/>
                <w:szCs w:val="20"/>
              </w:rPr>
            </w:pPr>
            <w:r w:rsidRPr="00F74F90">
              <w:rPr>
                <w:color w:val="000000"/>
                <w:sz w:val="20"/>
                <w:szCs w:val="20"/>
              </w:rPr>
              <w:t>5,280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5D765B" w14:textId="77777777">
            <w:pPr>
              <w:widowControl/>
              <w:autoSpaceDE/>
              <w:autoSpaceDN/>
              <w:adjustRightInd/>
              <w:jc w:val="center"/>
              <w:rPr>
                <w:color w:val="000000"/>
                <w:sz w:val="20"/>
                <w:szCs w:val="20"/>
              </w:rPr>
            </w:pPr>
            <w:r w:rsidRPr="00F74F90">
              <w:rPr>
                <w:color w:val="000000"/>
                <w:sz w:val="20"/>
                <w:szCs w:val="20"/>
              </w:rPr>
              <w:t>264</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6923A27" w14:textId="77777777">
            <w:pPr>
              <w:widowControl/>
              <w:autoSpaceDE/>
              <w:autoSpaceDN/>
              <w:adjustRightInd/>
              <w:jc w:val="center"/>
              <w:rPr>
                <w:color w:val="000000"/>
                <w:sz w:val="20"/>
                <w:szCs w:val="20"/>
              </w:rPr>
            </w:pPr>
            <w:r w:rsidRPr="00F74F90">
              <w:rPr>
                <w:color w:val="000000"/>
                <w:sz w:val="20"/>
                <w:szCs w:val="20"/>
              </w:rPr>
              <w:t>528</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2CDD3BF" w14:textId="77777777">
            <w:pPr>
              <w:widowControl/>
              <w:autoSpaceDE/>
              <w:autoSpaceDN/>
              <w:adjustRightInd/>
              <w:jc w:val="right"/>
              <w:rPr>
                <w:color w:val="000000"/>
                <w:sz w:val="20"/>
                <w:szCs w:val="20"/>
              </w:rPr>
            </w:pPr>
            <w:r w:rsidRPr="00F74F90">
              <w:rPr>
                <w:color w:val="000000"/>
                <w:sz w:val="20"/>
                <w:szCs w:val="20"/>
              </w:rPr>
              <w:t xml:space="preserve">$703,243.20 </w:t>
            </w:r>
          </w:p>
        </w:tc>
      </w:tr>
      <w:tr w:rsidRPr="00F74F90" w:rsidR="00F74F90" w:rsidTr="00C6555B" w14:paraId="4D1B57D3"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3CC41C7" w14:textId="77777777">
            <w:pPr>
              <w:widowControl/>
              <w:autoSpaceDE/>
              <w:autoSpaceDN/>
              <w:adjustRightInd/>
              <w:ind w:firstLine="400" w:firstLineChars="200"/>
              <w:rPr>
                <w:color w:val="000000"/>
                <w:sz w:val="20"/>
                <w:szCs w:val="20"/>
              </w:rPr>
            </w:pPr>
            <w:r w:rsidRPr="00F74F90">
              <w:rPr>
                <w:color w:val="000000"/>
                <w:sz w:val="20"/>
                <w:szCs w:val="20"/>
              </w:rPr>
              <w:t>Closed vent leak inspection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0466CD" w14:textId="77777777">
            <w:pPr>
              <w:widowControl/>
              <w:autoSpaceDE/>
              <w:autoSpaceDN/>
              <w:adjustRightInd/>
              <w:jc w:val="center"/>
              <w:rPr>
                <w:color w:val="000000"/>
                <w:sz w:val="20"/>
                <w:szCs w:val="20"/>
              </w:rPr>
            </w:pPr>
            <w:r w:rsidRPr="00F74F9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E8BBE4"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7CBF38" w14:textId="77777777">
            <w:pPr>
              <w:widowControl/>
              <w:autoSpaceDE/>
              <w:autoSpaceDN/>
              <w:adjustRightInd/>
              <w:jc w:val="center"/>
              <w:rPr>
                <w:color w:val="000000"/>
                <w:sz w:val="20"/>
                <w:szCs w:val="20"/>
              </w:rPr>
            </w:pPr>
            <w:r w:rsidRPr="00F74F9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C09353" w14:textId="77777777">
            <w:pPr>
              <w:widowControl/>
              <w:autoSpaceDE/>
              <w:autoSpaceDN/>
              <w:adjustRightInd/>
              <w:jc w:val="center"/>
              <w:rPr>
                <w:color w:val="000000"/>
                <w:sz w:val="20"/>
                <w:szCs w:val="20"/>
              </w:rPr>
            </w:pPr>
            <w:r w:rsidRPr="00F74F90">
              <w:rPr>
                <w:color w:val="000000"/>
                <w:sz w:val="20"/>
                <w:szCs w:val="20"/>
              </w:rPr>
              <w:t>54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2E091AC" w14:textId="77777777">
            <w:pPr>
              <w:widowControl/>
              <w:autoSpaceDE/>
              <w:autoSpaceDN/>
              <w:adjustRightInd/>
              <w:jc w:val="center"/>
              <w:rPr>
                <w:color w:val="000000"/>
                <w:sz w:val="20"/>
                <w:szCs w:val="20"/>
              </w:rPr>
            </w:pPr>
            <w:r w:rsidRPr="00F74F90">
              <w:rPr>
                <w:color w:val="000000"/>
                <w:sz w:val="20"/>
                <w:szCs w:val="20"/>
              </w:rPr>
              <w:t>432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C414802" w14:textId="77777777">
            <w:pPr>
              <w:widowControl/>
              <w:autoSpaceDE/>
              <w:autoSpaceDN/>
              <w:adjustRightInd/>
              <w:jc w:val="center"/>
              <w:rPr>
                <w:color w:val="000000"/>
                <w:sz w:val="20"/>
                <w:szCs w:val="20"/>
              </w:rPr>
            </w:pPr>
            <w:r w:rsidRPr="00F74F90">
              <w:rPr>
                <w:color w:val="000000"/>
                <w:sz w:val="20"/>
                <w:szCs w:val="20"/>
              </w:rPr>
              <w:t>21.6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742402" w14:textId="77777777">
            <w:pPr>
              <w:widowControl/>
              <w:autoSpaceDE/>
              <w:autoSpaceDN/>
              <w:adjustRightInd/>
              <w:jc w:val="center"/>
              <w:rPr>
                <w:color w:val="000000"/>
                <w:sz w:val="20"/>
                <w:szCs w:val="20"/>
              </w:rPr>
            </w:pPr>
            <w:r w:rsidRPr="00F74F90">
              <w:rPr>
                <w:color w:val="000000"/>
                <w:sz w:val="20"/>
                <w:szCs w:val="20"/>
              </w:rPr>
              <w:t>43.2</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962BCE" w14:textId="77777777">
            <w:pPr>
              <w:widowControl/>
              <w:autoSpaceDE/>
              <w:autoSpaceDN/>
              <w:adjustRightInd/>
              <w:jc w:val="right"/>
              <w:rPr>
                <w:color w:val="000000"/>
                <w:sz w:val="20"/>
                <w:szCs w:val="20"/>
              </w:rPr>
            </w:pPr>
            <w:r w:rsidRPr="00F74F90">
              <w:rPr>
                <w:color w:val="000000"/>
                <w:sz w:val="20"/>
                <w:szCs w:val="20"/>
              </w:rPr>
              <w:t xml:space="preserve">$57,538.08 </w:t>
            </w:r>
          </w:p>
        </w:tc>
      </w:tr>
      <w:tr w:rsidRPr="00F74F90" w:rsidR="00F74F90" w:rsidTr="00C6555B" w14:paraId="793229CD"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D051943" w14:textId="77777777">
            <w:pPr>
              <w:widowControl/>
              <w:autoSpaceDE/>
              <w:autoSpaceDN/>
              <w:adjustRightInd/>
              <w:ind w:firstLine="200" w:firstLineChars="100"/>
              <w:rPr>
                <w:color w:val="000000"/>
                <w:sz w:val="20"/>
                <w:szCs w:val="20"/>
              </w:rPr>
            </w:pPr>
            <w:r w:rsidRPr="00F74F90">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7A6F07D" w14:textId="77777777">
            <w:pPr>
              <w:widowControl/>
              <w:autoSpaceDE/>
              <w:autoSpaceDN/>
              <w:adjustRightInd/>
              <w:jc w:val="center"/>
              <w:rPr>
                <w:color w:val="000000"/>
                <w:sz w:val="20"/>
                <w:szCs w:val="20"/>
              </w:rPr>
            </w:pPr>
            <w:r w:rsidRPr="00F74F90">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A64BA63"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4F2CAD"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971B1FA"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9C5A873"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EDC1B72"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15ABD3"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6D7519"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564B28FD"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47AA8FE" w14:textId="77777777">
            <w:pPr>
              <w:widowControl/>
              <w:autoSpaceDE/>
              <w:autoSpaceDN/>
              <w:adjustRightInd/>
              <w:ind w:firstLine="200" w:firstLineChars="100"/>
              <w:rPr>
                <w:color w:val="000000"/>
                <w:sz w:val="20"/>
                <w:szCs w:val="20"/>
              </w:rPr>
            </w:pPr>
            <w:r w:rsidRPr="00F74F90">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B1D424" w14:textId="77777777">
            <w:pPr>
              <w:widowControl/>
              <w:autoSpaceDE/>
              <w:autoSpaceDN/>
              <w:adjustRightInd/>
              <w:jc w:val="center"/>
              <w:rPr>
                <w:color w:val="000000"/>
                <w:sz w:val="20"/>
                <w:szCs w:val="20"/>
              </w:rPr>
            </w:pPr>
            <w:r w:rsidRPr="00F74F90">
              <w:rPr>
                <w:color w:val="000000"/>
                <w:sz w:val="20"/>
                <w:szCs w:val="20"/>
              </w:rPr>
              <w:t>See 3E</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12447F1"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7E89A60"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774D0F"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D42B3D"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E8BA77D"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EA54892"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5DDBA90"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659C7C95"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C70435C" w14:textId="77777777">
            <w:pPr>
              <w:widowControl/>
              <w:autoSpaceDE/>
              <w:autoSpaceDN/>
              <w:adjustRightInd/>
              <w:ind w:firstLine="200" w:firstLineChars="100"/>
              <w:rPr>
                <w:color w:val="000000"/>
                <w:sz w:val="20"/>
                <w:szCs w:val="20"/>
              </w:rPr>
            </w:pPr>
            <w:r w:rsidRPr="00F74F90">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D4E4E9"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5E72DF"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699FA5"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81E2D1E"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B5D03C"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025CD9"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B0BC83"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A3CB299"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5CA8B888"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F645AA3" w14:textId="77777777">
            <w:pPr>
              <w:widowControl/>
              <w:autoSpaceDE/>
              <w:autoSpaceDN/>
              <w:adjustRightInd/>
              <w:ind w:firstLine="400" w:firstLineChars="200"/>
              <w:rPr>
                <w:color w:val="000000"/>
                <w:sz w:val="20"/>
                <w:szCs w:val="20"/>
              </w:rPr>
            </w:pPr>
            <w:r w:rsidRPr="00F74F90">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F5F862"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4680ED"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CCB5D9" w14:textId="77777777">
            <w:pPr>
              <w:widowControl/>
              <w:autoSpaceDE/>
              <w:autoSpaceDN/>
              <w:adjustRightInd/>
              <w:jc w:val="center"/>
              <w:rPr>
                <w:color w:val="000000"/>
                <w:sz w:val="20"/>
                <w:szCs w:val="20"/>
              </w:rPr>
            </w:pPr>
            <w:r w:rsidRPr="00F74F9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69370C"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471C9CF"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C57ED2E"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432D587"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D367162"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6DBDCD15"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FBC2407" w14:textId="77777777">
            <w:pPr>
              <w:widowControl/>
              <w:autoSpaceDE/>
              <w:autoSpaceDN/>
              <w:adjustRightInd/>
              <w:ind w:firstLine="400" w:firstLineChars="200"/>
              <w:rPr>
                <w:color w:val="000000"/>
                <w:sz w:val="20"/>
                <w:szCs w:val="20"/>
              </w:rPr>
            </w:pPr>
            <w:r w:rsidRPr="00F74F90">
              <w:rPr>
                <w:color w:val="000000"/>
                <w:sz w:val="20"/>
                <w:szCs w:val="20"/>
              </w:rPr>
              <w:t>Notification of anticipated startup</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BF0C96"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F52D3D8"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7960154" w14:textId="77777777">
            <w:pPr>
              <w:widowControl/>
              <w:autoSpaceDE/>
              <w:autoSpaceDN/>
              <w:adjustRightInd/>
              <w:jc w:val="center"/>
              <w:rPr>
                <w:color w:val="000000"/>
                <w:sz w:val="20"/>
                <w:szCs w:val="20"/>
              </w:rPr>
            </w:pPr>
            <w:r w:rsidRPr="00F74F9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0BDB0A9"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82EFF44"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E038C33"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2658B7"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F265CAB"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5F017C4A"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5718AFA" w14:textId="77777777">
            <w:pPr>
              <w:widowControl/>
              <w:autoSpaceDE/>
              <w:autoSpaceDN/>
              <w:adjustRightInd/>
              <w:ind w:firstLine="400" w:firstLineChars="200"/>
              <w:rPr>
                <w:color w:val="000000"/>
                <w:sz w:val="20"/>
                <w:szCs w:val="20"/>
              </w:rPr>
            </w:pPr>
            <w:r w:rsidRPr="00F74F90">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FED657A"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5AA5D4"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988BCF" w14:textId="77777777">
            <w:pPr>
              <w:widowControl/>
              <w:autoSpaceDE/>
              <w:autoSpaceDN/>
              <w:adjustRightInd/>
              <w:jc w:val="center"/>
              <w:rPr>
                <w:color w:val="000000"/>
                <w:sz w:val="20"/>
                <w:szCs w:val="20"/>
              </w:rPr>
            </w:pPr>
            <w:r w:rsidRPr="00F74F9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385D37"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5CD8BB"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F337EE"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6B56F91"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985D9CE"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10F0F45F"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70A1586" w14:textId="77777777">
            <w:pPr>
              <w:widowControl/>
              <w:autoSpaceDE/>
              <w:autoSpaceDN/>
              <w:adjustRightInd/>
              <w:ind w:firstLine="400" w:firstLineChars="200"/>
              <w:rPr>
                <w:color w:val="000000"/>
                <w:sz w:val="20"/>
                <w:szCs w:val="20"/>
              </w:rPr>
            </w:pPr>
            <w:r w:rsidRPr="00F74F90">
              <w:rPr>
                <w:color w:val="000000"/>
                <w:sz w:val="20"/>
                <w:szCs w:val="20"/>
              </w:rPr>
              <w:t>Notification of emission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E88C13"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5278F0"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F66655" w14:textId="77777777">
            <w:pPr>
              <w:widowControl/>
              <w:autoSpaceDE/>
              <w:autoSpaceDN/>
              <w:adjustRightInd/>
              <w:jc w:val="center"/>
              <w:rPr>
                <w:color w:val="000000"/>
                <w:sz w:val="20"/>
                <w:szCs w:val="20"/>
              </w:rPr>
            </w:pPr>
            <w:r w:rsidRPr="00F74F9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C087E0"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2294A4F"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147970"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D839522"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FCEBDA"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2FB4B4E6"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6DBA2C1" w14:textId="77777777">
            <w:pPr>
              <w:widowControl/>
              <w:autoSpaceDE/>
              <w:autoSpaceDN/>
              <w:adjustRightInd/>
              <w:ind w:firstLine="400" w:firstLineChars="200"/>
              <w:rPr>
                <w:color w:val="000000"/>
                <w:sz w:val="20"/>
                <w:szCs w:val="20"/>
              </w:rPr>
            </w:pPr>
            <w:r w:rsidRPr="00F74F90">
              <w:rPr>
                <w:color w:val="000000"/>
                <w:sz w:val="20"/>
                <w:szCs w:val="20"/>
              </w:rPr>
              <w:t>Report of emission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FF691B" w14:textId="77777777">
            <w:pPr>
              <w:widowControl/>
              <w:autoSpaceDE/>
              <w:autoSpaceDN/>
              <w:adjustRightInd/>
              <w:jc w:val="center"/>
              <w:rPr>
                <w:color w:val="000000"/>
                <w:sz w:val="20"/>
                <w:szCs w:val="20"/>
              </w:rPr>
            </w:pPr>
            <w:r w:rsidRPr="00F74F9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7003FC"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557F7C" w14:textId="77777777">
            <w:pPr>
              <w:widowControl/>
              <w:autoSpaceDE/>
              <w:autoSpaceDN/>
              <w:adjustRightInd/>
              <w:jc w:val="center"/>
              <w:rPr>
                <w:color w:val="000000"/>
                <w:sz w:val="20"/>
                <w:szCs w:val="20"/>
              </w:rPr>
            </w:pPr>
            <w:r w:rsidRPr="00F74F9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08A6F0"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0F93ECD"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EAEA61"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2E7602"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8723053"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183AD21A"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28C9FBD" w14:textId="77777777">
            <w:pPr>
              <w:widowControl/>
              <w:autoSpaceDE/>
              <w:autoSpaceDN/>
              <w:adjustRightInd/>
              <w:ind w:firstLine="400" w:firstLineChars="200"/>
              <w:rPr>
                <w:color w:val="000000"/>
                <w:sz w:val="20"/>
                <w:szCs w:val="20"/>
              </w:rPr>
            </w:pPr>
            <w:r w:rsidRPr="00F74F90">
              <w:rPr>
                <w:color w:val="000000"/>
                <w:sz w:val="20"/>
                <w:szCs w:val="20"/>
              </w:rPr>
              <w:t>Notification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7D8FABD" w14:textId="77777777">
            <w:pPr>
              <w:widowControl/>
              <w:autoSpaceDE/>
              <w:autoSpaceDN/>
              <w:adjustRightInd/>
              <w:jc w:val="center"/>
              <w:rPr>
                <w:color w:val="000000"/>
                <w:sz w:val="20"/>
                <w:szCs w:val="20"/>
              </w:rPr>
            </w:pPr>
            <w:r w:rsidRPr="00F74F90">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17FFC6"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BC23FA" w14:textId="77777777">
            <w:pPr>
              <w:widowControl/>
              <w:autoSpaceDE/>
              <w:autoSpaceDN/>
              <w:adjustRightInd/>
              <w:jc w:val="center"/>
              <w:rPr>
                <w:color w:val="000000"/>
                <w:sz w:val="20"/>
                <w:szCs w:val="20"/>
              </w:rPr>
            </w:pPr>
            <w:r w:rsidRPr="00F74F90">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DBCE783"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30A878D"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FEE28C"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E45E2C9"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1A2644"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6C9A2651"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239AE94B" w14:textId="77777777">
            <w:pPr>
              <w:widowControl/>
              <w:autoSpaceDE/>
              <w:autoSpaceDN/>
              <w:adjustRightInd/>
              <w:ind w:firstLine="400" w:firstLineChars="200"/>
              <w:rPr>
                <w:color w:val="000000"/>
                <w:sz w:val="20"/>
                <w:szCs w:val="20"/>
              </w:rPr>
            </w:pPr>
            <w:r w:rsidRPr="00F74F90">
              <w:rPr>
                <w:color w:val="000000"/>
                <w:sz w:val="20"/>
                <w:szCs w:val="20"/>
              </w:rPr>
              <w:t>Report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8F49E6B" w14:textId="77777777">
            <w:pPr>
              <w:widowControl/>
              <w:autoSpaceDE/>
              <w:autoSpaceDN/>
              <w:adjustRightInd/>
              <w:jc w:val="center"/>
              <w:rPr>
                <w:color w:val="000000"/>
                <w:sz w:val="20"/>
                <w:szCs w:val="20"/>
              </w:rPr>
            </w:pPr>
            <w:r w:rsidRPr="00F74F9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B6E1CE1"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A56AB72" w14:textId="77777777">
            <w:pPr>
              <w:widowControl/>
              <w:autoSpaceDE/>
              <w:autoSpaceDN/>
              <w:adjustRightInd/>
              <w:jc w:val="center"/>
              <w:rPr>
                <w:color w:val="000000"/>
                <w:sz w:val="20"/>
                <w:szCs w:val="20"/>
              </w:rPr>
            </w:pPr>
            <w:r w:rsidRPr="00F74F9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FC07BC"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4C19089"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D2BE6C"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E0093B"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CEE7AA"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39F7051F"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0BCEF27" w14:textId="77777777">
            <w:pPr>
              <w:widowControl/>
              <w:autoSpaceDE/>
              <w:autoSpaceDN/>
              <w:adjustRightInd/>
              <w:ind w:firstLine="400" w:firstLineChars="200"/>
              <w:rPr>
                <w:color w:val="000000"/>
                <w:sz w:val="20"/>
                <w:szCs w:val="20"/>
              </w:rPr>
            </w:pPr>
            <w:r w:rsidRPr="00F74F90">
              <w:rPr>
                <w:color w:val="000000"/>
                <w:sz w:val="20"/>
                <w:szCs w:val="20"/>
              </w:rPr>
              <w:lastRenderedPageBreak/>
              <w:t xml:space="preserve">Report facilities below cut-off </w:t>
            </w:r>
            <w:r w:rsidRPr="00F74F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2FA395" w14:textId="77777777">
            <w:pPr>
              <w:widowControl/>
              <w:autoSpaceDE/>
              <w:autoSpaceDN/>
              <w:adjustRightInd/>
              <w:jc w:val="center"/>
              <w:rPr>
                <w:color w:val="000000"/>
                <w:sz w:val="20"/>
                <w:szCs w:val="20"/>
              </w:rPr>
            </w:pPr>
            <w:r w:rsidRPr="00F74F90">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A33AB6" w14:textId="77777777">
            <w:pPr>
              <w:widowControl/>
              <w:autoSpaceDE/>
              <w:autoSpaceDN/>
              <w:adjustRightInd/>
              <w:jc w:val="center"/>
              <w:rPr>
                <w:color w:val="000000"/>
                <w:sz w:val="20"/>
                <w:szCs w:val="20"/>
              </w:rPr>
            </w:pPr>
            <w:r w:rsidRPr="00F74F90">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1018B5" w14:textId="77777777">
            <w:pPr>
              <w:widowControl/>
              <w:autoSpaceDE/>
              <w:autoSpaceDN/>
              <w:adjustRightInd/>
              <w:jc w:val="center"/>
              <w:rPr>
                <w:color w:val="000000"/>
                <w:sz w:val="20"/>
                <w:szCs w:val="20"/>
              </w:rPr>
            </w:pPr>
            <w:r w:rsidRPr="00F74F90">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690A142"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874215"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FF090E"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0B275E"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F20D5A"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7B0D6B78"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48C3E6B" w14:textId="77777777">
            <w:pPr>
              <w:widowControl/>
              <w:autoSpaceDE/>
              <w:autoSpaceDN/>
              <w:adjustRightInd/>
              <w:ind w:firstLine="400" w:firstLineChars="200"/>
              <w:rPr>
                <w:color w:val="000000"/>
                <w:sz w:val="20"/>
                <w:szCs w:val="20"/>
              </w:rPr>
            </w:pPr>
            <w:r w:rsidRPr="00F74F90">
              <w:rPr>
                <w:color w:val="000000"/>
                <w:sz w:val="20"/>
                <w:szCs w:val="20"/>
              </w:rPr>
              <w:t>Quarterly parameter excesses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34365A4" w14:textId="77777777">
            <w:pPr>
              <w:widowControl/>
              <w:autoSpaceDE/>
              <w:autoSpaceDN/>
              <w:adjustRightInd/>
              <w:jc w:val="center"/>
              <w:rPr>
                <w:color w:val="000000"/>
                <w:sz w:val="20"/>
                <w:szCs w:val="20"/>
              </w:rPr>
            </w:pPr>
            <w:r w:rsidRPr="00F74F9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9F0517" w14:textId="77777777">
            <w:pPr>
              <w:widowControl/>
              <w:autoSpaceDE/>
              <w:autoSpaceDN/>
              <w:adjustRightInd/>
              <w:jc w:val="center"/>
              <w:rPr>
                <w:color w:val="000000"/>
                <w:sz w:val="20"/>
                <w:szCs w:val="20"/>
              </w:rPr>
            </w:pPr>
            <w:r w:rsidRPr="00F74F90">
              <w:rPr>
                <w:color w:val="000000"/>
                <w:sz w:val="20"/>
                <w:szCs w:val="20"/>
              </w:rPr>
              <w:t>4</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E932C41" w14:textId="77777777">
            <w:pPr>
              <w:widowControl/>
              <w:autoSpaceDE/>
              <w:autoSpaceDN/>
              <w:adjustRightInd/>
              <w:jc w:val="center"/>
              <w:rPr>
                <w:color w:val="000000"/>
                <w:sz w:val="20"/>
                <w:szCs w:val="20"/>
              </w:rPr>
            </w:pPr>
            <w:r w:rsidRPr="00F74F90">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159ED6" w14:textId="77777777">
            <w:pPr>
              <w:widowControl/>
              <w:autoSpaceDE/>
              <w:autoSpaceDN/>
              <w:adjustRightInd/>
              <w:jc w:val="center"/>
              <w:rPr>
                <w:color w:val="000000"/>
                <w:sz w:val="20"/>
                <w:szCs w:val="20"/>
              </w:rPr>
            </w:pPr>
            <w:r w:rsidRPr="00F74F90">
              <w:rPr>
                <w:color w:val="000000"/>
                <w:sz w:val="20"/>
                <w:szCs w:val="20"/>
              </w:rPr>
              <w:t>54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7B8727" w14:textId="77777777">
            <w:pPr>
              <w:widowControl/>
              <w:autoSpaceDE/>
              <w:autoSpaceDN/>
              <w:adjustRightInd/>
              <w:jc w:val="center"/>
              <w:rPr>
                <w:color w:val="000000"/>
                <w:sz w:val="20"/>
                <w:szCs w:val="20"/>
              </w:rPr>
            </w:pPr>
            <w:r w:rsidRPr="00F74F90">
              <w:rPr>
                <w:color w:val="000000"/>
                <w:sz w:val="20"/>
                <w:szCs w:val="20"/>
              </w:rPr>
              <w:t>864</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CFCD67B" w14:textId="77777777">
            <w:pPr>
              <w:widowControl/>
              <w:autoSpaceDE/>
              <w:autoSpaceDN/>
              <w:adjustRightInd/>
              <w:jc w:val="center"/>
              <w:rPr>
                <w:color w:val="000000"/>
                <w:sz w:val="20"/>
                <w:szCs w:val="20"/>
              </w:rPr>
            </w:pPr>
            <w:r w:rsidRPr="00F74F90">
              <w:rPr>
                <w:color w:val="000000"/>
                <w:sz w:val="20"/>
                <w:szCs w:val="20"/>
              </w:rPr>
              <w:t>43.2</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ABD1B81" w14:textId="77777777">
            <w:pPr>
              <w:widowControl/>
              <w:autoSpaceDE/>
              <w:autoSpaceDN/>
              <w:adjustRightInd/>
              <w:jc w:val="center"/>
              <w:rPr>
                <w:color w:val="000000"/>
                <w:sz w:val="20"/>
                <w:szCs w:val="20"/>
              </w:rPr>
            </w:pPr>
            <w:r w:rsidRPr="00F74F90">
              <w:rPr>
                <w:color w:val="000000"/>
                <w:sz w:val="20"/>
                <w:szCs w:val="20"/>
              </w:rPr>
              <w:t>86.4</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3D4F023" w14:textId="77777777">
            <w:pPr>
              <w:widowControl/>
              <w:autoSpaceDE/>
              <w:autoSpaceDN/>
              <w:adjustRightInd/>
              <w:jc w:val="right"/>
              <w:rPr>
                <w:color w:val="000000"/>
                <w:sz w:val="20"/>
                <w:szCs w:val="20"/>
              </w:rPr>
            </w:pPr>
            <w:r w:rsidRPr="00F74F90">
              <w:rPr>
                <w:color w:val="000000"/>
                <w:sz w:val="20"/>
                <w:szCs w:val="20"/>
              </w:rPr>
              <w:t xml:space="preserve">$115,076.16 </w:t>
            </w:r>
          </w:p>
        </w:tc>
      </w:tr>
      <w:tr w:rsidRPr="00F74F90" w:rsidR="00F74F90" w:rsidTr="00C6555B" w14:paraId="4B158384"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CE0C4FE" w14:textId="77777777">
            <w:pPr>
              <w:widowControl/>
              <w:autoSpaceDE/>
              <w:autoSpaceDN/>
              <w:adjustRightInd/>
              <w:rPr>
                <w:b/>
                <w:bCs/>
                <w:i/>
                <w:iCs/>
                <w:color w:val="000000"/>
                <w:sz w:val="20"/>
                <w:szCs w:val="20"/>
              </w:rPr>
            </w:pPr>
            <w:r w:rsidRPr="00F74F90">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F21B6A"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41294DE"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7E5B695"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9A32DE"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609E4617" w14:textId="77777777">
            <w:pPr>
              <w:widowControl/>
              <w:autoSpaceDE/>
              <w:autoSpaceDN/>
              <w:adjustRightInd/>
              <w:jc w:val="center"/>
              <w:rPr>
                <w:b/>
                <w:bCs/>
                <w:color w:val="000000"/>
                <w:sz w:val="20"/>
                <w:szCs w:val="20"/>
              </w:rPr>
            </w:pPr>
            <w:r w:rsidRPr="00F74F90">
              <w:rPr>
                <w:b/>
                <w:bCs/>
                <w:color w:val="000000"/>
                <w:sz w:val="20"/>
                <w:szCs w:val="20"/>
              </w:rPr>
              <w:t>7,662</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2F3B939" w14:textId="77777777">
            <w:pPr>
              <w:widowControl/>
              <w:autoSpaceDE/>
              <w:autoSpaceDN/>
              <w:adjustRightInd/>
              <w:jc w:val="right"/>
              <w:rPr>
                <w:b/>
                <w:bCs/>
                <w:color w:val="000000"/>
                <w:sz w:val="20"/>
                <w:szCs w:val="20"/>
              </w:rPr>
            </w:pPr>
            <w:r w:rsidRPr="00F74F90">
              <w:rPr>
                <w:b/>
                <w:bCs/>
                <w:color w:val="000000"/>
                <w:sz w:val="20"/>
                <w:szCs w:val="20"/>
              </w:rPr>
              <w:t xml:space="preserve">$887,445 </w:t>
            </w:r>
          </w:p>
        </w:tc>
      </w:tr>
      <w:tr w:rsidRPr="00F74F90" w:rsidR="00F74F90" w:rsidTr="00C6555B" w14:paraId="7581B610"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363478E" w14:textId="77777777">
            <w:pPr>
              <w:widowControl/>
              <w:autoSpaceDE/>
              <w:autoSpaceDN/>
              <w:adjustRightInd/>
              <w:rPr>
                <w:color w:val="000000"/>
                <w:sz w:val="20"/>
                <w:szCs w:val="20"/>
              </w:rPr>
            </w:pPr>
            <w:r w:rsidRPr="00F74F90">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2BCDBF0"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4E7FBA"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886A783"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0D51521"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9983084"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E89DACC"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99B94D7"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AA04A9"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4C3D0827"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0C326885" w14:textId="77777777">
            <w:pPr>
              <w:widowControl/>
              <w:autoSpaceDE/>
              <w:autoSpaceDN/>
              <w:adjustRightInd/>
              <w:ind w:firstLine="200" w:firstLineChars="100"/>
              <w:rPr>
                <w:color w:val="000000"/>
                <w:sz w:val="20"/>
                <w:szCs w:val="20"/>
              </w:rPr>
            </w:pPr>
            <w:r w:rsidRPr="00F74F90">
              <w:rPr>
                <w:color w:val="000000"/>
                <w:sz w:val="20"/>
                <w:szCs w:val="20"/>
              </w:rPr>
              <w:t>A.  Familiarize with regulatory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E06E97" w14:textId="77777777">
            <w:pPr>
              <w:widowControl/>
              <w:autoSpaceDE/>
              <w:autoSpaceDN/>
              <w:adjustRightInd/>
              <w:jc w:val="center"/>
              <w:rPr>
                <w:color w:val="000000"/>
                <w:sz w:val="20"/>
                <w:szCs w:val="20"/>
              </w:rPr>
            </w:pPr>
            <w:r w:rsidRPr="00F74F90">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0FF5A24"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F31F543"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9AF18B"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531320C"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B59B3F3"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5956F4"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D69BB23"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1028391D"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C6EA339" w14:textId="77777777">
            <w:pPr>
              <w:widowControl/>
              <w:autoSpaceDE/>
              <w:autoSpaceDN/>
              <w:adjustRightInd/>
              <w:ind w:firstLine="200" w:firstLineChars="100"/>
              <w:rPr>
                <w:color w:val="000000"/>
                <w:sz w:val="20"/>
                <w:szCs w:val="20"/>
              </w:rPr>
            </w:pPr>
            <w:r w:rsidRPr="00F74F90">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78A07E" w14:textId="77777777">
            <w:pPr>
              <w:widowControl/>
              <w:autoSpaceDE/>
              <w:autoSpaceDN/>
              <w:adjustRightInd/>
              <w:jc w:val="center"/>
              <w:rPr>
                <w:color w:val="000000"/>
                <w:sz w:val="20"/>
                <w:szCs w:val="20"/>
              </w:rPr>
            </w:pPr>
            <w:r w:rsidRPr="00F74F90">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B1D2FE"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9F85695"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71E52CB"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15B0639"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C0A6F55"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75DD350"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580902F"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40892965"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7223BF6F" w14:textId="77777777">
            <w:pPr>
              <w:widowControl/>
              <w:autoSpaceDE/>
              <w:autoSpaceDN/>
              <w:adjustRightInd/>
              <w:ind w:firstLine="200" w:firstLineChars="100"/>
              <w:rPr>
                <w:color w:val="000000"/>
                <w:sz w:val="20"/>
                <w:szCs w:val="20"/>
              </w:rPr>
            </w:pPr>
            <w:r w:rsidRPr="00F74F90">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074047A" w14:textId="77777777">
            <w:pPr>
              <w:widowControl/>
              <w:autoSpaceDE/>
              <w:autoSpaceDN/>
              <w:adjustRightInd/>
              <w:jc w:val="center"/>
              <w:rPr>
                <w:color w:val="000000"/>
                <w:sz w:val="20"/>
                <w:szCs w:val="20"/>
              </w:rPr>
            </w:pPr>
            <w:r w:rsidRPr="00F74F90">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DDC9F99"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3E3A445"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21D649"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26AC06"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A2459B"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A554CEF"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754FF4"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42C86B56"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905D4CA" w14:textId="77777777">
            <w:pPr>
              <w:widowControl/>
              <w:autoSpaceDE/>
              <w:autoSpaceDN/>
              <w:adjustRightInd/>
              <w:ind w:firstLine="200" w:firstLineChars="100"/>
              <w:rPr>
                <w:color w:val="000000"/>
                <w:sz w:val="20"/>
                <w:szCs w:val="20"/>
              </w:rPr>
            </w:pPr>
            <w:r w:rsidRPr="00F74F90">
              <w:rPr>
                <w:color w:val="000000"/>
                <w:sz w:val="20"/>
                <w:szCs w:val="20"/>
              </w:rPr>
              <w:t>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C14611"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4A9B73E"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DE7A0CA"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A102201"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7F531D1"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84F446"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B9BD0A2"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39FC154"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6E4DE104"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DCAA872" w14:textId="77777777">
            <w:pPr>
              <w:widowControl/>
              <w:autoSpaceDE/>
              <w:autoSpaceDN/>
              <w:adjustRightInd/>
              <w:ind w:firstLine="200" w:firstLineChars="100"/>
              <w:rPr>
                <w:color w:val="000000"/>
                <w:sz w:val="20"/>
                <w:szCs w:val="20"/>
              </w:rPr>
            </w:pPr>
            <w:r w:rsidRPr="00F74F90">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2ACEDF7" w14:textId="77777777">
            <w:pPr>
              <w:widowControl/>
              <w:autoSpaceDE/>
              <w:autoSpaceDN/>
              <w:adjustRightInd/>
              <w:jc w:val="center"/>
              <w:rPr>
                <w:color w:val="000000"/>
                <w:sz w:val="20"/>
                <w:szCs w:val="20"/>
              </w:rPr>
            </w:pPr>
            <w:r w:rsidRPr="00F74F9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F31DA52"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916177"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25515BB"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52F7861"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92A0C17"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1E8294"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8458C3"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6B76D2B1"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CBE4ECA" w14:textId="77777777">
            <w:pPr>
              <w:widowControl/>
              <w:autoSpaceDE/>
              <w:autoSpaceDN/>
              <w:adjustRightInd/>
              <w:ind w:firstLine="400" w:firstLineChars="200"/>
              <w:rPr>
                <w:color w:val="000000"/>
                <w:sz w:val="20"/>
                <w:szCs w:val="20"/>
              </w:rPr>
            </w:pPr>
            <w:r w:rsidRPr="00F74F90">
              <w:rPr>
                <w:color w:val="000000"/>
                <w:sz w:val="20"/>
                <w:szCs w:val="20"/>
              </w:rPr>
              <w:t>Facilities above cut-off</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BE16A6E" w14:textId="77777777">
            <w:pPr>
              <w:widowControl/>
              <w:autoSpaceDE/>
              <w:autoSpaceDN/>
              <w:adjustRightInd/>
              <w:jc w:val="center"/>
              <w:rPr>
                <w:color w:val="000000"/>
                <w:sz w:val="20"/>
                <w:szCs w:val="20"/>
              </w:rPr>
            </w:pPr>
            <w:r w:rsidRPr="00F74F90">
              <w:rPr>
                <w:color w:val="000000"/>
                <w:sz w:val="20"/>
                <w:szCs w:val="20"/>
              </w:rPr>
              <w:t>1.5</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BCF001" w14:textId="77777777">
            <w:pPr>
              <w:widowControl/>
              <w:autoSpaceDE/>
              <w:autoSpaceDN/>
              <w:adjustRightInd/>
              <w:jc w:val="center"/>
              <w:rPr>
                <w:color w:val="000000"/>
                <w:sz w:val="20"/>
                <w:szCs w:val="20"/>
              </w:rPr>
            </w:pPr>
            <w:r w:rsidRPr="00F74F90">
              <w:rPr>
                <w:color w:val="000000"/>
                <w:sz w:val="20"/>
                <w:szCs w:val="20"/>
              </w:rPr>
              <w:t>52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8501B87" w14:textId="77777777">
            <w:pPr>
              <w:widowControl/>
              <w:autoSpaceDE/>
              <w:autoSpaceDN/>
              <w:adjustRightInd/>
              <w:jc w:val="center"/>
              <w:rPr>
                <w:color w:val="000000"/>
                <w:sz w:val="20"/>
                <w:szCs w:val="20"/>
              </w:rPr>
            </w:pPr>
            <w:r w:rsidRPr="00F74F90">
              <w:rPr>
                <w:color w:val="000000"/>
                <w:sz w:val="20"/>
                <w:szCs w:val="20"/>
              </w:rPr>
              <w:t>78</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43CB043" w14:textId="77777777">
            <w:pPr>
              <w:widowControl/>
              <w:autoSpaceDE/>
              <w:autoSpaceDN/>
              <w:adjustRightInd/>
              <w:jc w:val="center"/>
              <w:rPr>
                <w:color w:val="000000"/>
                <w:sz w:val="20"/>
                <w:szCs w:val="20"/>
              </w:rPr>
            </w:pPr>
            <w:r w:rsidRPr="00F74F90">
              <w:rPr>
                <w:color w:val="000000"/>
                <w:sz w:val="20"/>
                <w:szCs w:val="20"/>
              </w:rPr>
              <w:t>54</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7429FE1" w14:textId="77777777">
            <w:pPr>
              <w:widowControl/>
              <w:autoSpaceDE/>
              <w:autoSpaceDN/>
              <w:adjustRightInd/>
              <w:jc w:val="center"/>
              <w:rPr>
                <w:color w:val="000000"/>
                <w:sz w:val="20"/>
                <w:szCs w:val="20"/>
              </w:rPr>
            </w:pPr>
            <w:r w:rsidRPr="00F74F90">
              <w:rPr>
                <w:color w:val="000000"/>
                <w:sz w:val="20"/>
                <w:szCs w:val="20"/>
              </w:rPr>
              <w:t>4,212</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1FC54A7" w14:textId="77777777">
            <w:pPr>
              <w:widowControl/>
              <w:autoSpaceDE/>
              <w:autoSpaceDN/>
              <w:adjustRightInd/>
              <w:jc w:val="center"/>
              <w:rPr>
                <w:color w:val="000000"/>
                <w:sz w:val="20"/>
                <w:szCs w:val="20"/>
              </w:rPr>
            </w:pPr>
            <w:r w:rsidRPr="00F74F90">
              <w:rPr>
                <w:color w:val="000000"/>
                <w:sz w:val="20"/>
                <w:szCs w:val="20"/>
              </w:rPr>
              <w:t>210.6</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8486350" w14:textId="77777777">
            <w:pPr>
              <w:widowControl/>
              <w:autoSpaceDE/>
              <w:autoSpaceDN/>
              <w:adjustRightInd/>
              <w:jc w:val="center"/>
              <w:rPr>
                <w:color w:val="000000"/>
                <w:sz w:val="20"/>
                <w:szCs w:val="20"/>
              </w:rPr>
            </w:pPr>
            <w:r w:rsidRPr="00F74F90">
              <w:rPr>
                <w:color w:val="000000"/>
                <w:sz w:val="20"/>
                <w:szCs w:val="20"/>
              </w:rPr>
              <w:t>421.2</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C16A2F7" w14:textId="77777777">
            <w:pPr>
              <w:widowControl/>
              <w:autoSpaceDE/>
              <w:autoSpaceDN/>
              <w:adjustRightInd/>
              <w:jc w:val="right"/>
              <w:rPr>
                <w:color w:val="000000"/>
                <w:sz w:val="20"/>
                <w:szCs w:val="20"/>
              </w:rPr>
            </w:pPr>
            <w:r w:rsidRPr="00F74F90">
              <w:rPr>
                <w:color w:val="000000"/>
                <w:sz w:val="20"/>
                <w:szCs w:val="20"/>
              </w:rPr>
              <w:t xml:space="preserve">$560,996.28 </w:t>
            </w:r>
          </w:p>
        </w:tc>
      </w:tr>
      <w:tr w:rsidRPr="00F74F90" w:rsidR="00F74F90" w:rsidTr="00C6555B" w14:paraId="3AE72238"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87DBEE5" w14:textId="77777777">
            <w:pPr>
              <w:widowControl/>
              <w:autoSpaceDE/>
              <w:autoSpaceDN/>
              <w:adjustRightInd/>
              <w:ind w:firstLine="400" w:firstLineChars="200"/>
              <w:rPr>
                <w:color w:val="000000"/>
                <w:sz w:val="20"/>
                <w:szCs w:val="20"/>
              </w:rPr>
            </w:pPr>
            <w:r w:rsidRPr="00F74F90">
              <w:rPr>
                <w:color w:val="000000"/>
                <w:sz w:val="20"/>
                <w:szCs w:val="20"/>
              </w:rPr>
              <w:t xml:space="preserve">Facilities below cut-off </w:t>
            </w:r>
            <w:r w:rsidRPr="00F74F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B1134EE" w14:textId="77777777">
            <w:pPr>
              <w:widowControl/>
              <w:autoSpaceDE/>
              <w:autoSpaceDN/>
              <w:adjustRightInd/>
              <w:jc w:val="center"/>
              <w:rPr>
                <w:color w:val="000000"/>
                <w:sz w:val="20"/>
                <w:szCs w:val="20"/>
              </w:rPr>
            </w:pPr>
            <w:r w:rsidRPr="00F74F90">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284ADA" w14:textId="77777777">
            <w:pPr>
              <w:widowControl/>
              <w:autoSpaceDE/>
              <w:autoSpaceDN/>
              <w:adjustRightInd/>
              <w:jc w:val="center"/>
              <w:rPr>
                <w:color w:val="000000"/>
                <w:sz w:val="20"/>
                <w:szCs w:val="20"/>
              </w:rPr>
            </w:pPr>
            <w:r w:rsidRPr="00F74F90">
              <w:rPr>
                <w:color w:val="000000"/>
                <w:sz w:val="20"/>
                <w:szCs w:val="20"/>
              </w:rPr>
              <w:t>52</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ACC7678" w14:textId="77777777">
            <w:pPr>
              <w:widowControl/>
              <w:autoSpaceDE/>
              <w:autoSpaceDN/>
              <w:adjustRightInd/>
              <w:jc w:val="center"/>
              <w:rPr>
                <w:color w:val="000000"/>
                <w:sz w:val="20"/>
                <w:szCs w:val="20"/>
              </w:rPr>
            </w:pPr>
            <w:r w:rsidRPr="00F74F90">
              <w:rPr>
                <w:color w:val="000000"/>
                <w:sz w:val="20"/>
                <w:szCs w:val="20"/>
              </w:rPr>
              <w:t>26</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0E9BB60" w14:textId="77777777">
            <w:pPr>
              <w:widowControl/>
              <w:autoSpaceDE/>
              <w:autoSpaceDN/>
              <w:adjustRightInd/>
              <w:jc w:val="center"/>
              <w:rPr>
                <w:color w:val="000000"/>
                <w:sz w:val="20"/>
                <w:szCs w:val="20"/>
              </w:rPr>
            </w:pPr>
            <w:r w:rsidRPr="00F74F90">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1C62D5C" w14:textId="77777777">
            <w:pPr>
              <w:widowControl/>
              <w:autoSpaceDE/>
              <w:autoSpaceDN/>
              <w:adjustRightInd/>
              <w:jc w:val="center"/>
              <w:rPr>
                <w:color w:val="000000"/>
                <w:sz w:val="20"/>
                <w:szCs w:val="20"/>
              </w:rPr>
            </w:pPr>
            <w:r w:rsidRPr="00F74F90">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AC71A50" w14:textId="77777777">
            <w:pPr>
              <w:widowControl/>
              <w:autoSpaceDE/>
              <w:autoSpaceDN/>
              <w:adjustRightInd/>
              <w:jc w:val="center"/>
              <w:rPr>
                <w:color w:val="000000"/>
                <w:sz w:val="20"/>
                <w:szCs w:val="20"/>
              </w:rPr>
            </w:pPr>
            <w:r w:rsidRPr="00F74F90">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491428" w14:textId="77777777">
            <w:pPr>
              <w:widowControl/>
              <w:autoSpaceDE/>
              <w:autoSpaceDN/>
              <w:adjustRightInd/>
              <w:jc w:val="center"/>
              <w:rPr>
                <w:color w:val="000000"/>
                <w:sz w:val="20"/>
                <w:szCs w:val="20"/>
              </w:rPr>
            </w:pPr>
            <w:r w:rsidRPr="00F74F90">
              <w:rPr>
                <w:color w:val="000000"/>
                <w:sz w:val="20"/>
                <w:szCs w:val="20"/>
              </w:rPr>
              <w:t>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596F2A2" w14:textId="77777777">
            <w:pPr>
              <w:widowControl/>
              <w:autoSpaceDE/>
              <w:autoSpaceDN/>
              <w:adjustRightInd/>
              <w:jc w:val="right"/>
              <w:rPr>
                <w:color w:val="000000"/>
                <w:sz w:val="20"/>
                <w:szCs w:val="20"/>
              </w:rPr>
            </w:pPr>
            <w:r w:rsidRPr="00F74F90">
              <w:rPr>
                <w:color w:val="000000"/>
                <w:sz w:val="20"/>
                <w:szCs w:val="20"/>
              </w:rPr>
              <w:t xml:space="preserve">$0 </w:t>
            </w:r>
          </w:p>
        </w:tc>
      </w:tr>
      <w:tr w:rsidRPr="00F74F90" w:rsidR="00F74F90" w:rsidTr="00C6555B" w14:paraId="5BC212BA"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50189170" w14:textId="77777777">
            <w:pPr>
              <w:widowControl/>
              <w:autoSpaceDE/>
              <w:autoSpaceDN/>
              <w:adjustRightInd/>
              <w:ind w:firstLine="200" w:firstLineChars="100"/>
              <w:rPr>
                <w:color w:val="000000"/>
                <w:sz w:val="20"/>
                <w:szCs w:val="20"/>
              </w:rPr>
            </w:pPr>
            <w:r w:rsidRPr="00F74F90">
              <w:rPr>
                <w:color w:val="000000"/>
                <w:sz w:val="20"/>
                <w:szCs w:val="20"/>
              </w:rPr>
              <w:t>F.  Train personnel</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906062" w14:textId="77777777">
            <w:pPr>
              <w:widowControl/>
              <w:autoSpaceDE/>
              <w:autoSpaceDN/>
              <w:adjustRightInd/>
              <w:jc w:val="center"/>
              <w:rPr>
                <w:color w:val="000000"/>
                <w:sz w:val="20"/>
                <w:szCs w:val="20"/>
              </w:rPr>
            </w:pPr>
            <w:r w:rsidRPr="00F74F90">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2CE829F" w14:textId="77777777">
            <w:pPr>
              <w:widowControl/>
              <w:autoSpaceDE/>
              <w:autoSpaceDN/>
              <w:adjustRightInd/>
              <w:jc w:val="center"/>
              <w:rPr>
                <w:color w:val="000000"/>
                <w:sz w:val="20"/>
                <w:szCs w:val="20"/>
              </w:rPr>
            </w:pPr>
            <w:r w:rsidRPr="00F74F90">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775BA46" w14:textId="77777777">
            <w:pPr>
              <w:widowControl/>
              <w:autoSpaceDE/>
              <w:autoSpaceDN/>
              <w:adjustRightInd/>
              <w:jc w:val="center"/>
              <w:rPr>
                <w:color w:val="000000"/>
                <w:sz w:val="20"/>
                <w:szCs w:val="20"/>
              </w:rPr>
            </w:pPr>
            <w:r w:rsidRPr="00F74F90">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A77BEDD" w14:textId="77777777">
            <w:pPr>
              <w:widowControl/>
              <w:autoSpaceDE/>
              <w:autoSpaceDN/>
              <w:adjustRightInd/>
              <w:jc w:val="center"/>
              <w:rPr>
                <w:color w:val="000000"/>
                <w:sz w:val="20"/>
                <w:szCs w:val="20"/>
              </w:rPr>
            </w:pPr>
            <w:r w:rsidRPr="00F74F90">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EE1D6EF" w14:textId="77777777">
            <w:pPr>
              <w:widowControl/>
              <w:autoSpaceDE/>
              <w:autoSpaceDN/>
              <w:adjustRightInd/>
              <w:jc w:val="center"/>
              <w:rPr>
                <w:color w:val="000000"/>
                <w:sz w:val="20"/>
                <w:szCs w:val="20"/>
              </w:rPr>
            </w:pPr>
            <w:r w:rsidRPr="00F74F90">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FF86EF" w14:textId="77777777">
            <w:pPr>
              <w:widowControl/>
              <w:autoSpaceDE/>
              <w:autoSpaceDN/>
              <w:adjustRightInd/>
              <w:jc w:val="center"/>
              <w:rPr>
                <w:color w:val="000000"/>
                <w:sz w:val="20"/>
                <w:szCs w:val="20"/>
              </w:rPr>
            </w:pPr>
            <w:r w:rsidRPr="00F74F90">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DE85F42" w14:textId="77777777">
            <w:pPr>
              <w:widowControl/>
              <w:autoSpaceDE/>
              <w:autoSpaceDN/>
              <w:adjustRightInd/>
              <w:jc w:val="center"/>
              <w:rPr>
                <w:color w:val="000000"/>
                <w:sz w:val="20"/>
                <w:szCs w:val="20"/>
              </w:rPr>
            </w:pPr>
            <w:r w:rsidRPr="00F74F90">
              <w:rPr>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69B380D" w14:textId="77777777">
            <w:pPr>
              <w:widowControl/>
              <w:autoSpaceDE/>
              <w:autoSpaceDN/>
              <w:adjustRightInd/>
              <w:jc w:val="right"/>
              <w:rPr>
                <w:color w:val="000000"/>
                <w:sz w:val="20"/>
                <w:szCs w:val="20"/>
              </w:rPr>
            </w:pPr>
            <w:r w:rsidRPr="00F74F90">
              <w:rPr>
                <w:color w:val="000000"/>
                <w:sz w:val="20"/>
                <w:szCs w:val="20"/>
              </w:rPr>
              <w:t> </w:t>
            </w:r>
          </w:p>
        </w:tc>
      </w:tr>
      <w:tr w:rsidRPr="00F74F90" w:rsidR="00F74F90" w:rsidTr="00C6555B" w14:paraId="71B27EF9"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3F5558C4" w14:textId="77777777">
            <w:pPr>
              <w:widowControl/>
              <w:autoSpaceDE/>
              <w:autoSpaceDN/>
              <w:adjustRightInd/>
              <w:rPr>
                <w:b/>
                <w:bCs/>
                <w:i/>
                <w:iCs/>
                <w:color w:val="000000"/>
                <w:sz w:val="20"/>
                <w:szCs w:val="20"/>
              </w:rPr>
            </w:pPr>
            <w:r w:rsidRPr="00F74F90">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83B1FF5" w14:textId="77777777">
            <w:pPr>
              <w:widowControl/>
              <w:autoSpaceDE/>
              <w:autoSpaceDN/>
              <w:adjustRightInd/>
              <w:jc w:val="center"/>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F45E228" w14:textId="77777777">
            <w:pPr>
              <w:widowControl/>
              <w:autoSpaceDE/>
              <w:autoSpaceDN/>
              <w:adjustRightInd/>
              <w:jc w:val="center"/>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01DE70" w14:textId="77777777">
            <w:pPr>
              <w:widowControl/>
              <w:autoSpaceDE/>
              <w:autoSpaceDN/>
              <w:adjustRightInd/>
              <w:rPr>
                <w:b/>
                <w:bCs/>
                <w:color w:val="000000"/>
                <w:sz w:val="20"/>
                <w:szCs w:val="20"/>
              </w:rPr>
            </w:pPr>
            <w:r w:rsidRPr="00F74F9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DBF5A95" w14:textId="77777777">
            <w:pPr>
              <w:widowControl/>
              <w:autoSpaceDE/>
              <w:autoSpaceDN/>
              <w:adjustRightInd/>
              <w:jc w:val="center"/>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3102F58C" w14:textId="77777777">
            <w:pPr>
              <w:widowControl/>
              <w:autoSpaceDE/>
              <w:autoSpaceDN/>
              <w:adjustRightInd/>
              <w:jc w:val="center"/>
              <w:rPr>
                <w:b/>
                <w:bCs/>
                <w:color w:val="000000"/>
                <w:sz w:val="20"/>
                <w:szCs w:val="20"/>
              </w:rPr>
            </w:pPr>
            <w:r w:rsidRPr="00F74F90">
              <w:rPr>
                <w:b/>
                <w:bCs/>
                <w:color w:val="000000"/>
                <w:sz w:val="20"/>
                <w:szCs w:val="20"/>
              </w:rPr>
              <w:t>4,844</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992D998" w14:textId="77777777">
            <w:pPr>
              <w:widowControl/>
              <w:autoSpaceDE/>
              <w:autoSpaceDN/>
              <w:adjustRightInd/>
              <w:jc w:val="right"/>
              <w:rPr>
                <w:b/>
                <w:bCs/>
                <w:color w:val="000000"/>
                <w:sz w:val="20"/>
                <w:szCs w:val="20"/>
              </w:rPr>
            </w:pPr>
            <w:r w:rsidRPr="00F74F90">
              <w:rPr>
                <w:b/>
                <w:bCs/>
                <w:color w:val="000000"/>
                <w:sz w:val="20"/>
                <w:szCs w:val="20"/>
              </w:rPr>
              <w:t xml:space="preserve">$560,996 </w:t>
            </w:r>
          </w:p>
        </w:tc>
      </w:tr>
      <w:tr w:rsidRPr="00F74F90" w:rsidR="00F74F90" w:rsidTr="00C6555B" w14:paraId="09EB11BD" w14:textId="77777777">
        <w:trPr>
          <w:gridAfter w:val="1"/>
          <w:wAfter w:w="16" w:type="dxa"/>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67BDFFBB" w14:textId="77777777">
            <w:pPr>
              <w:widowControl/>
              <w:autoSpaceDE/>
              <w:autoSpaceDN/>
              <w:adjustRightInd/>
              <w:rPr>
                <w:b/>
                <w:bCs/>
                <w:color w:val="000000"/>
                <w:sz w:val="20"/>
                <w:szCs w:val="20"/>
              </w:rPr>
            </w:pPr>
            <w:r w:rsidRPr="00F74F90">
              <w:rPr>
                <w:b/>
                <w:bCs/>
                <w:color w:val="000000"/>
                <w:sz w:val="20"/>
                <w:szCs w:val="20"/>
              </w:rPr>
              <w:t xml:space="preserve">TOTAL LABOR BURDEN AND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F088AB6"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5BE69E6"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4F140BE" w14:textId="77777777">
            <w:pPr>
              <w:widowControl/>
              <w:autoSpaceDE/>
              <w:autoSpaceDN/>
              <w:adjustRightInd/>
              <w:rPr>
                <w:b/>
                <w:bCs/>
                <w:color w:val="000000"/>
                <w:sz w:val="20"/>
                <w:szCs w:val="20"/>
              </w:rPr>
            </w:pPr>
            <w:r w:rsidRPr="00F74F9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64DAEF5" w14:textId="77777777">
            <w:pPr>
              <w:widowControl/>
              <w:autoSpaceDE/>
              <w:autoSpaceDN/>
              <w:adjustRightInd/>
              <w:rPr>
                <w:b/>
                <w:bCs/>
                <w:color w:val="000000"/>
                <w:sz w:val="20"/>
                <w:szCs w:val="20"/>
              </w:rPr>
            </w:pPr>
            <w:r w:rsidRPr="00F74F90">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F74F90" w:rsidR="00F74F90" w:rsidP="00F74F90" w:rsidRDefault="00F74F90" w14:paraId="4D3DE99C" w14:textId="77777777">
            <w:pPr>
              <w:widowControl/>
              <w:autoSpaceDE/>
              <w:autoSpaceDN/>
              <w:adjustRightInd/>
              <w:jc w:val="center"/>
              <w:rPr>
                <w:b/>
                <w:bCs/>
                <w:color w:val="000000"/>
                <w:sz w:val="20"/>
                <w:szCs w:val="20"/>
              </w:rPr>
            </w:pPr>
            <w:r w:rsidRPr="00F74F90">
              <w:rPr>
                <w:b/>
                <w:bCs/>
                <w:color w:val="000000"/>
                <w:sz w:val="20"/>
                <w:szCs w:val="20"/>
              </w:rPr>
              <w:t>12,500</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B37E222" w14:textId="77777777">
            <w:pPr>
              <w:widowControl/>
              <w:autoSpaceDE/>
              <w:autoSpaceDN/>
              <w:adjustRightInd/>
              <w:jc w:val="right"/>
              <w:rPr>
                <w:b/>
                <w:bCs/>
                <w:color w:val="000000"/>
                <w:sz w:val="20"/>
                <w:szCs w:val="20"/>
              </w:rPr>
            </w:pPr>
            <w:r w:rsidRPr="00F74F90">
              <w:rPr>
                <w:b/>
                <w:bCs/>
                <w:color w:val="000000"/>
                <w:sz w:val="20"/>
                <w:szCs w:val="20"/>
              </w:rPr>
              <w:t xml:space="preserve">$1,450,000 </w:t>
            </w:r>
          </w:p>
        </w:tc>
      </w:tr>
      <w:tr w:rsidRPr="00F74F90" w:rsidR="00F74F90" w:rsidTr="00C6555B" w14:paraId="7294A2A9" w14:textId="77777777">
        <w:trPr>
          <w:gridAfter w:val="1"/>
          <w:wAfter w:w="16"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1A143BE8" w14:textId="77777777">
            <w:pPr>
              <w:widowControl/>
              <w:autoSpaceDE/>
              <w:autoSpaceDN/>
              <w:adjustRightInd/>
              <w:rPr>
                <w:b/>
                <w:bCs/>
                <w:color w:val="000000"/>
                <w:sz w:val="20"/>
                <w:szCs w:val="20"/>
              </w:rPr>
            </w:pPr>
            <w:r w:rsidRPr="00F74F90">
              <w:rPr>
                <w:b/>
                <w:bCs/>
                <w:color w:val="000000"/>
                <w:sz w:val="20"/>
                <w:szCs w:val="20"/>
              </w:rPr>
              <w:t xml:space="preserve">TOTAL CAPITAL AND O&amp;M COST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54AE842"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5BCEF8F"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6C3F3B01" w14:textId="77777777">
            <w:pPr>
              <w:widowControl/>
              <w:autoSpaceDE/>
              <w:autoSpaceDN/>
              <w:adjustRightInd/>
              <w:rPr>
                <w:b/>
                <w:bCs/>
                <w:color w:val="000000"/>
                <w:sz w:val="20"/>
                <w:szCs w:val="20"/>
              </w:rPr>
            </w:pPr>
            <w:r w:rsidRPr="00F74F9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0C79185"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3267469"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4C927F"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259CEE60"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071A35B" w14:textId="77777777">
            <w:pPr>
              <w:widowControl/>
              <w:autoSpaceDE/>
              <w:autoSpaceDN/>
              <w:adjustRightInd/>
              <w:jc w:val="right"/>
              <w:rPr>
                <w:b/>
                <w:bCs/>
                <w:color w:val="000000"/>
                <w:sz w:val="20"/>
                <w:szCs w:val="20"/>
              </w:rPr>
            </w:pPr>
            <w:r w:rsidRPr="00F74F90">
              <w:rPr>
                <w:b/>
                <w:bCs/>
                <w:color w:val="000000"/>
                <w:sz w:val="20"/>
                <w:szCs w:val="20"/>
              </w:rPr>
              <w:t xml:space="preserve">$0 </w:t>
            </w:r>
          </w:p>
        </w:tc>
      </w:tr>
      <w:tr w:rsidRPr="00F74F90" w:rsidR="00F74F90" w:rsidTr="00C6555B" w14:paraId="04D54EB6" w14:textId="77777777">
        <w:trPr>
          <w:gridAfter w:val="1"/>
          <w:wAfter w:w="16" w:type="dxa"/>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F74F90" w:rsidR="00F74F90" w:rsidP="00F74F90" w:rsidRDefault="00F74F90" w14:paraId="4B312DF9" w14:textId="77777777">
            <w:pPr>
              <w:widowControl/>
              <w:autoSpaceDE/>
              <w:autoSpaceDN/>
              <w:adjustRightInd/>
              <w:rPr>
                <w:b/>
                <w:bCs/>
                <w:color w:val="000000"/>
                <w:sz w:val="20"/>
                <w:szCs w:val="20"/>
              </w:rPr>
            </w:pPr>
            <w:r w:rsidRPr="00F74F90">
              <w:rPr>
                <w:b/>
                <w:bCs/>
                <w:color w:val="000000"/>
                <w:sz w:val="20"/>
                <w:szCs w:val="20"/>
              </w:rPr>
              <w:t xml:space="preserve">GRAND TOTAL (rounded) </w:t>
            </w:r>
            <w:r w:rsidRPr="00F74F90">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38BD779C" w14:textId="77777777">
            <w:pPr>
              <w:widowControl/>
              <w:autoSpaceDE/>
              <w:autoSpaceDN/>
              <w:adjustRightInd/>
              <w:rPr>
                <w:b/>
                <w:bCs/>
                <w:color w:val="000000"/>
                <w:sz w:val="20"/>
                <w:szCs w:val="20"/>
              </w:rPr>
            </w:pPr>
            <w:r w:rsidRPr="00F74F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7A26074" w14:textId="77777777">
            <w:pPr>
              <w:widowControl/>
              <w:autoSpaceDE/>
              <w:autoSpaceDN/>
              <w:adjustRightInd/>
              <w:rPr>
                <w:b/>
                <w:bCs/>
                <w:color w:val="000000"/>
                <w:sz w:val="20"/>
                <w:szCs w:val="20"/>
              </w:rPr>
            </w:pPr>
            <w:r w:rsidRPr="00F74F90">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0B5B389B" w14:textId="77777777">
            <w:pPr>
              <w:widowControl/>
              <w:autoSpaceDE/>
              <w:autoSpaceDN/>
              <w:adjustRightInd/>
              <w:rPr>
                <w:b/>
                <w:bCs/>
                <w:color w:val="000000"/>
                <w:sz w:val="20"/>
                <w:szCs w:val="20"/>
              </w:rPr>
            </w:pPr>
            <w:r w:rsidRPr="00F74F9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45974C74" w14:textId="77777777">
            <w:pPr>
              <w:widowControl/>
              <w:autoSpaceDE/>
              <w:autoSpaceDN/>
              <w:adjustRightInd/>
              <w:rPr>
                <w:b/>
                <w:bCs/>
                <w:color w:val="000000"/>
                <w:sz w:val="20"/>
                <w:szCs w:val="20"/>
              </w:rPr>
            </w:pPr>
            <w:r w:rsidRPr="00F74F9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585CD62E" w14:textId="77777777">
            <w:pPr>
              <w:widowControl/>
              <w:autoSpaceDE/>
              <w:autoSpaceDN/>
              <w:adjustRightInd/>
              <w:jc w:val="center"/>
              <w:rPr>
                <w:b/>
                <w:bCs/>
                <w:color w:val="000000"/>
                <w:sz w:val="20"/>
                <w:szCs w:val="20"/>
              </w:rPr>
            </w:pPr>
            <w:r w:rsidRPr="00F74F90">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C918CF5" w14:textId="77777777">
            <w:pPr>
              <w:widowControl/>
              <w:autoSpaceDE/>
              <w:autoSpaceDN/>
              <w:adjustRightInd/>
              <w:jc w:val="center"/>
              <w:rPr>
                <w:b/>
                <w:bCs/>
                <w:color w:val="000000"/>
                <w:sz w:val="20"/>
                <w:szCs w:val="20"/>
              </w:rPr>
            </w:pPr>
            <w:r w:rsidRPr="00F74F90">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76D98292" w14:textId="77777777">
            <w:pPr>
              <w:widowControl/>
              <w:autoSpaceDE/>
              <w:autoSpaceDN/>
              <w:adjustRightInd/>
              <w:jc w:val="center"/>
              <w:rPr>
                <w:b/>
                <w:bCs/>
                <w:color w:val="000000"/>
                <w:sz w:val="20"/>
                <w:szCs w:val="20"/>
              </w:rPr>
            </w:pPr>
            <w:r w:rsidRPr="00F74F90">
              <w:rPr>
                <w:b/>
                <w:bCs/>
                <w:color w:val="000000"/>
                <w:sz w:val="20"/>
                <w:szCs w:val="20"/>
              </w:rPr>
              <w:t> </w:t>
            </w:r>
          </w:p>
        </w:tc>
        <w:tc>
          <w:tcPr>
            <w:tcW w:w="1262" w:type="dxa"/>
            <w:gridSpan w:val="2"/>
            <w:tcBorders>
              <w:top w:val="nil"/>
              <w:left w:val="nil"/>
              <w:bottom w:val="single" w:color="auto" w:sz="4" w:space="0"/>
              <w:right w:val="single" w:color="auto" w:sz="4" w:space="0"/>
            </w:tcBorders>
            <w:shd w:val="clear" w:color="auto" w:fill="auto"/>
            <w:vAlign w:val="center"/>
            <w:hideMark/>
          </w:tcPr>
          <w:p w:rsidRPr="00F74F90" w:rsidR="00F74F90" w:rsidP="00F74F90" w:rsidRDefault="00F74F90" w14:paraId="117306B7" w14:textId="77777777">
            <w:pPr>
              <w:widowControl/>
              <w:autoSpaceDE/>
              <w:autoSpaceDN/>
              <w:adjustRightInd/>
              <w:jc w:val="right"/>
              <w:rPr>
                <w:b/>
                <w:bCs/>
                <w:color w:val="000000"/>
                <w:sz w:val="20"/>
                <w:szCs w:val="20"/>
              </w:rPr>
            </w:pPr>
            <w:r w:rsidRPr="00F74F90">
              <w:rPr>
                <w:b/>
                <w:bCs/>
                <w:color w:val="000000"/>
                <w:sz w:val="20"/>
                <w:szCs w:val="20"/>
              </w:rPr>
              <w:t xml:space="preserve">$1,450,000 </w:t>
            </w:r>
          </w:p>
        </w:tc>
      </w:tr>
      <w:tr w:rsidRPr="00F74F90" w:rsidR="00F74F90" w:rsidTr="00C6555B" w14:paraId="52A1AD58" w14:textId="77777777">
        <w:trPr>
          <w:gridAfter w:val="1"/>
          <w:wAfter w:w="16" w:type="dxa"/>
          <w:trHeight w:val="80"/>
        </w:trPr>
        <w:tc>
          <w:tcPr>
            <w:tcW w:w="3325" w:type="dxa"/>
            <w:tcBorders>
              <w:top w:val="nil"/>
              <w:left w:val="nil"/>
              <w:bottom w:val="nil"/>
              <w:right w:val="nil"/>
            </w:tcBorders>
            <w:shd w:val="clear" w:color="auto" w:fill="auto"/>
            <w:noWrap/>
            <w:vAlign w:val="bottom"/>
            <w:hideMark/>
          </w:tcPr>
          <w:p w:rsidRPr="00F74F90" w:rsidR="00F74F90" w:rsidP="00F74F90" w:rsidRDefault="00F74F90" w14:paraId="06394063"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5D67C62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71294B69"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583EF06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F74F90" w:rsidR="00F74F90" w:rsidP="00F74F90" w:rsidRDefault="00F74F90" w14:paraId="0199A9F7"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7F1A1695"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26E158A1"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2E11D94D" w14:textId="77777777">
            <w:pPr>
              <w:widowControl/>
              <w:autoSpaceDE/>
              <w:autoSpaceDN/>
              <w:adjustRightInd/>
              <w:rPr>
                <w:sz w:val="20"/>
                <w:szCs w:val="20"/>
              </w:rPr>
            </w:pPr>
          </w:p>
        </w:tc>
        <w:tc>
          <w:tcPr>
            <w:tcW w:w="1262" w:type="dxa"/>
            <w:gridSpan w:val="2"/>
            <w:tcBorders>
              <w:top w:val="nil"/>
              <w:left w:val="nil"/>
              <w:bottom w:val="nil"/>
              <w:right w:val="nil"/>
            </w:tcBorders>
            <w:shd w:val="clear" w:color="auto" w:fill="auto"/>
            <w:noWrap/>
            <w:vAlign w:val="bottom"/>
            <w:hideMark/>
          </w:tcPr>
          <w:p w:rsidRPr="00F74F90" w:rsidR="00F74F90" w:rsidP="00F74F90" w:rsidRDefault="00F74F90" w14:paraId="7DCA3D61" w14:textId="77777777">
            <w:pPr>
              <w:widowControl/>
              <w:autoSpaceDE/>
              <w:autoSpaceDN/>
              <w:adjustRightInd/>
              <w:rPr>
                <w:sz w:val="20"/>
                <w:szCs w:val="20"/>
              </w:rPr>
            </w:pPr>
          </w:p>
        </w:tc>
      </w:tr>
      <w:tr w:rsidRPr="00F74F90" w:rsidR="00F74F90" w:rsidTr="005416E3" w14:paraId="1FED5023" w14:textId="77777777">
        <w:trPr>
          <w:gridAfter w:val="1"/>
          <w:wAfter w:w="16" w:type="dxa"/>
          <w:trHeight w:val="459"/>
        </w:trPr>
        <w:tc>
          <w:tcPr>
            <w:tcW w:w="3325" w:type="dxa"/>
            <w:tcBorders>
              <w:top w:val="nil"/>
              <w:left w:val="nil"/>
              <w:bottom w:val="nil"/>
              <w:right w:val="nil"/>
            </w:tcBorders>
            <w:shd w:val="clear" w:color="auto" w:fill="auto"/>
            <w:noWrap/>
            <w:vAlign w:val="center"/>
            <w:hideMark/>
          </w:tcPr>
          <w:p w:rsidRPr="00F74F90" w:rsidR="00F74F90" w:rsidP="00F74F90" w:rsidRDefault="00F74F90" w14:paraId="1F83F398" w14:textId="77777777">
            <w:pPr>
              <w:widowControl/>
              <w:autoSpaceDE/>
              <w:autoSpaceDN/>
              <w:adjustRightInd/>
              <w:rPr>
                <w:b/>
                <w:bCs/>
                <w:color w:val="000000"/>
                <w:sz w:val="20"/>
                <w:szCs w:val="20"/>
              </w:rPr>
            </w:pPr>
            <w:r w:rsidRPr="00F74F9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2424D3E7" w14:textId="77777777">
            <w:pPr>
              <w:widowControl/>
              <w:autoSpaceDE/>
              <w:autoSpaceDN/>
              <w:adjustRightInd/>
              <w:rPr>
                <w:color w:val="000000"/>
                <w:sz w:val="20"/>
                <w:szCs w:val="20"/>
              </w:rPr>
            </w:pPr>
          </w:p>
        </w:tc>
        <w:tc>
          <w:tcPr>
            <w:tcW w:w="1238" w:type="dxa"/>
            <w:tcBorders>
              <w:top w:val="nil"/>
              <w:left w:val="nil"/>
              <w:bottom w:val="nil"/>
              <w:right w:val="nil"/>
            </w:tcBorders>
            <w:shd w:val="clear" w:color="auto" w:fill="auto"/>
            <w:noWrap/>
            <w:vAlign w:val="bottom"/>
            <w:hideMark/>
          </w:tcPr>
          <w:p w:rsidRPr="00F74F90" w:rsidR="00F74F90" w:rsidP="00F74F90" w:rsidRDefault="00F74F90" w14:paraId="33E21BE9"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F74F90" w:rsidR="00F74F90" w:rsidP="00F74F90" w:rsidRDefault="00F74F90" w14:paraId="04558F1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F74F90" w:rsidR="00F74F90" w:rsidP="00F74F90" w:rsidRDefault="00F74F90" w14:paraId="615E3559"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F74F90" w:rsidR="00F74F90" w:rsidP="00F74F90" w:rsidRDefault="00F74F90" w14:paraId="76317DAE"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F74F90" w:rsidR="00F74F90" w:rsidP="00F74F90" w:rsidRDefault="00F74F90" w14:paraId="63AF810F"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F74F90" w:rsidR="00F74F90" w:rsidP="00F74F90" w:rsidRDefault="00F74F90" w14:paraId="5EF6F83C" w14:textId="77777777">
            <w:pPr>
              <w:widowControl/>
              <w:autoSpaceDE/>
              <w:autoSpaceDN/>
              <w:adjustRightInd/>
              <w:rPr>
                <w:sz w:val="20"/>
                <w:szCs w:val="20"/>
              </w:rPr>
            </w:pPr>
          </w:p>
        </w:tc>
        <w:tc>
          <w:tcPr>
            <w:tcW w:w="1262" w:type="dxa"/>
            <w:gridSpan w:val="2"/>
            <w:tcBorders>
              <w:top w:val="nil"/>
              <w:left w:val="nil"/>
              <w:bottom w:val="nil"/>
              <w:right w:val="nil"/>
            </w:tcBorders>
            <w:shd w:val="clear" w:color="auto" w:fill="auto"/>
            <w:noWrap/>
            <w:vAlign w:val="bottom"/>
            <w:hideMark/>
          </w:tcPr>
          <w:p w:rsidRPr="00F74F90" w:rsidR="00F74F90" w:rsidP="00F74F90" w:rsidRDefault="00F74F90" w14:paraId="439E0331" w14:textId="77777777">
            <w:pPr>
              <w:widowControl/>
              <w:autoSpaceDE/>
              <w:autoSpaceDN/>
              <w:adjustRightInd/>
              <w:rPr>
                <w:sz w:val="20"/>
                <w:szCs w:val="20"/>
              </w:rPr>
            </w:pPr>
          </w:p>
        </w:tc>
      </w:tr>
      <w:tr w:rsidRPr="00F74F90" w:rsidR="00F74F90" w:rsidTr="005416E3" w14:paraId="0FA106B6" w14:textId="77777777">
        <w:trPr>
          <w:trHeight w:val="891"/>
        </w:trPr>
        <w:tc>
          <w:tcPr>
            <w:tcW w:w="13147" w:type="dxa"/>
            <w:gridSpan w:val="11"/>
            <w:tcBorders>
              <w:top w:val="nil"/>
              <w:left w:val="nil"/>
              <w:bottom w:val="nil"/>
              <w:right w:val="nil"/>
            </w:tcBorders>
            <w:shd w:val="clear" w:color="auto" w:fill="auto"/>
            <w:hideMark/>
          </w:tcPr>
          <w:p w:rsidRPr="00F74F90" w:rsidR="00F74F90" w:rsidP="00F74F90" w:rsidRDefault="00F74F90" w14:paraId="6E280051" w14:textId="77777777">
            <w:pPr>
              <w:widowControl/>
              <w:autoSpaceDE/>
              <w:autoSpaceDN/>
              <w:adjustRightInd/>
              <w:rPr>
                <w:color w:val="000000"/>
                <w:sz w:val="20"/>
                <w:szCs w:val="20"/>
              </w:rPr>
            </w:pPr>
            <w:r w:rsidRPr="00F74F90">
              <w:rPr>
                <w:color w:val="000000"/>
                <w:sz w:val="20"/>
                <w:szCs w:val="20"/>
                <w:vertAlign w:val="superscript"/>
              </w:rPr>
              <w:t>a</w:t>
            </w:r>
            <w:r w:rsidRPr="00F74F90">
              <w:rPr>
                <w:color w:val="000000"/>
                <w:sz w:val="20"/>
                <w:szCs w:val="20"/>
              </w:rPr>
              <w:t xml:space="preserve">  We estimate an average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subpart BB are complying with the HON.</w:t>
            </w:r>
          </w:p>
        </w:tc>
      </w:tr>
      <w:tr w:rsidRPr="00F74F90" w:rsidR="00F74F90" w:rsidTr="005416E3" w14:paraId="069D995D" w14:textId="77777777">
        <w:trPr>
          <w:trHeight w:val="1080"/>
        </w:trPr>
        <w:tc>
          <w:tcPr>
            <w:tcW w:w="13147" w:type="dxa"/>
            <w:gridSpan w:val="11"/>
            <w:tcBorders>
              <w:top w:val="nil"/>
              <w:left w:val="nil"/>
              <w:bottom w:val="nil"/>
              <w:right w:val="nil"/>
            </w:tcBorders>
            <w:shd w:val="clear" w:color="auto" w:fill="auto"/>
            <w:hideMark/>
          </w:tcPr>
          <w:p w:rsidRPr="00F74F90" w:rsidR="00F74F90" w:rsidP="00F74F90" w:rsidRDefault="00F74F90" w14:paraId="2F8B1B28" w14:textId="77777777">
            <w:pPr>
              <w:widowControl/>
              <w:autoSpaceDE/>
              <w:autoSpaceDN/>
              <w:adjustRightInd/>
              <w:rPr>
                <w:color w:val="000000"/>
                <w:sz w:val="20"/>
                <w:szCs w:val="20"/>
              </w:rPr>
            </w:pPr>
            <w:r w:rsidRPr="00F74F90">
              <w:rPr>
                <w:color w:val="000000"/>
                <w:sz w:val="20"/>
                <w:szCs w:val="20"/>
                <w:vertAlign w:val="superscript"/>
              </w:rPr>
              <w:t xml:space="preserve">b  </w:t>
            </w:r>
            <w:r w:rsidRPr="00F74F90">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F74F90" w:rsidR="00F74F90" w:rsidTr="00C6555B" w14:paraId="199FBFEA" w14:textId="77777777">
        <w:trPr>
          <w:trHeight w:val="342"/>
        </w:trPr>
        <w:tc>
          <w:tcPr>
            <w:tcW w:w="13147" w:type="dxa"/>
            <w:gridSpan w:val="11"/>
            <w:tcBorders>
              <w:top w:val="nil"/>
              <w:left w:val="nil"/>
              <w:bottom w:val="nil"/>
              <w:right w:val="nil"/>
            </w:tcBorders>
            <w:shd w:val="clear" w:color="auto" w:fill="auto"/>
            <w:hideMark/>
          </w:tcPr>
          <w:p w:rsidRPr="00F74F90" w:rsidR="00F74F90" w:rsidP="00F74F90" w:rsidRDefault="00F74F90" w14:paraId="6711315E" w14:textId="77777777">
            <w:pPr>
              <w:widowControl/>
              <w:autoSpaceDE/>
              <w:autoSpaceDN/>
              <w:adjustRightInd/>
              <w:rPr>
                <w:color w:val="000000"/>
                <w:sz w:val="20"/>
                <w:szCs w:val="20"/>
              </w:rPr>
            </w:pPr>
            <w:r w:rsidRPr="00F74F90">
              <w:rPr>
                <w:color w:val="000000"/>
                <w:sz w:val="20"/>
                <w:szCs w:val="20"/>
                <w:vertAlign w:val="superscript"/>
              </w:rPr>
              <w:t xml:space="preserve">c </w:t>
            </w:r>
            <w:r w:rsidRPr="00F74F90">
              <w:rPr>
                <w:color w:val="000000"/>
                <w:sz w:val="20"/>
                <w:szCs w:val="20"/>
              </w:rPr>
              <w:t xml:space="preserve"> This ICR assumes all existing respondents will have to familiarize with the regulatory requirements each year.</w:t>
            </w:r>
          </w:p>
        </w:tc>
      </w:tr>
      <w:tr w:rsidRPr="00F74F90" w:rsidR="00F74F90" w:rsidTr="00C6555B" w14:paraId="2143DA42" w14:textId="77777777">
        <w:trPr>
          <w:gridAfter w:val="2"/>
          <w:wAfter w:w="168" w:type="dxa"/>
          <w:trHeight w:val="477"/>
        </w:trPr>
        <w:tc>
          <w:tcPr>
            <w:tcW w:w="12979" w:type="dxa"/>
            <w:gridSpan w:val="9"/>
            <w:tcBorders>
              <w:top w:val="nil"/>
              <w:left w:val="nil"/>
              <w:bottom w:val="nil"/>
              <w:right w:val="nil"/>
            </w:tcBorders>
            <w:shd w:val="clear" w:color="auto" w:fill="auto"/>
            <w:hideMark/>
          </w:tcPr>
          <w:p w:rsidRPr="00F74F90" w:rsidR="00F74F90" w:rsidP="00F74F90" w:rsidRDefault="00F74F90" w14:paraId="2092228A" w14:textId="77777777">
            <w:pPr>
              <w:widowControl/>
              <w:autoSpaceDE/>
              <w:autoSpaceDN/>
              <w:adjustRightInd/>
              <w:rPr>
                <w:color w:val="000000"/>
                <w:sz w:val="20"/>
                <w:szCs w:val="20"/>
              </w:rPr>
            </w:pPr>
            <w:proofErr w:type="gramStart"/>
            <w:r w:rsidRPr="00F74F90">
              <w:rPr>
                <w:color w:val="000000"/>
                <w:sz w:val="20"/>
                <w:szCs w:val="20"/>
                <w:vertAlign w:val="superscript"/>
              </w:rPr>
              <w:lastRenderedPageBreak/>
              <w:t>d</w:t>
            </w:r>
            <w:r w:rsidRPr="00F74F90">
              <w:rPr>
                <w:color w:val="000000"/>
                <w:sz w:val="20"/>
                <w:szCs w:val="20"/>
              </w:rPr>
              <w:t xml:space="preserve">  For</w:t>
            </w:r>
            <w:proofErr w:type="gramEnd"/>
            <w:r w:rsidRPr="00F74F90">
              <w:rPr>
                <w:color w:val="000000"/>
                <w:sz w:val="20"/>
                <w:szCs w:val="20"/>
              </w:rPr>
              <w:t xml:space="preserve"> sources below the low quantity applicability for control requirements, a report is only required the first year of operation.  We assume existing sources previously have submitted this report.</w:t>
            </w:r>
          </w:p>
        </w:tc>
      </w:tr>
      <w:tr w:rsidRPr="00F74F90" w:rsidR="00F74F90" w:rsidTr="00C6555B" w14:paraId="296833A4" w14:textId="77777777">
        <w:trPr>
          <w:trHeight w:val="345"/>
        </w:trPr>
        <w:tc>
          <w:tcPr>
            <w:tcW w:w="13147" w:type="dxa"/>
            <w:gridSpan w:val="11"/>
            <w:tcBorders>
              <w:top w:val="nil"/>
              <w:left w:val="nil"/>
              <w:bottom w:val="nil"/>
              <w:right w:val="nil"/>
            </w:tcBorders>
            <w:shd w:val="clear" w:color="auto" w:fill="auto"/>
            <w:hideMark/>
          </w:tcPr>
          <w:p w:rsidRPr="00F74F90" w:rsidR="00F74F90" w:rsidP="00F74F90" w:rsidRDefault="00F74F90" w14:paraId="4318CC73" w14:textId="77777777">
            <w:pPr>
              <w:widowControl/>
              <w:autoSpaceDE/>
              <w:autoSpaceDN/>
              <w:adjustRightInd/>
              <w:rPr>
                <w:color w:val="000000"/>
                <w:sz w:val="20"/>
                <w:szCs w:val="20"/>
              </w:rPr>
            </w:pPr>
            <w:r w:rsidRPr="00F74F90">
              <w:rPr>
                <w:color w:val="000000"/>
                <w:sz w:val="20"/>
                <w:szCs w:val="20"/>
                <w:vertAlign w:val="superscript"/>
              </w:rPr>
              <w:t>e</w:t>
            </w:r>
            <w:r w:rsidRPr="00F74F90">
              <w:rPr>
                <w:color w:val="000000"/>
                <w:sz w:val="20"/>
                <w:szCs w:val="20"/>
              </w:rPr>
              <w:t xml:space="preserve">  Totals have been rounded to 3 significant figures. Figures may not add exactly due to rounding. </w:t>
            </w:r>
          </w:p>
        </w:tc>
      </w:tr>
    </w:tbl>
    <w:p w:rsidR="00DC25E4" w:rsidP="00386179" w:rsidRDefault="00386179" w14:paraId="47683991" w14:textId="2580BF2D">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6179">
        <w:rPr>
          <w:sz w:val="20"/>
          <w:szCs w:val="20"/>
        </w:rPr>
        <w:t xml:space="preserve"> </w:t>
      </w:r>
    </w:p>
    <w:p w:rsidR="00DC25E4" w:rsidRDefault="00DC25E4" w14:paraId="50379BBE" w14:textId="77777777">
      <w:pPr>
        <w:widowControl/>
        <w:autoSpaceDE/>
        <w:autoSpaceDN/>
        <w:adjustRightInd/>
        <w:rPr>
          <w:sz w:val="20"/>
          <w:szCs w:val="20"/>
        </w:rPr>
      </w:pPr>
      <w:r>
        <w:rPr>
          <w:sz w:val="20"/>
          <w:szCs w:val="20"/>
        </w:rPr>
        <w:br w:type="page"/>
      </w:r>
    </w:p>
    <w:p w:rsidR="00DC25E4" w:rsidP="00386179" w:rsidRDefault="00DC25E4" w14:paraId="61802C62" w14:textId="2B6B48F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G-10: Annual Respondent Burden and Cost for Subpart Y</w:t>
      </w:r>
    </w:p>
    <w:p w:rsidR="00DC25E4" w:rsidP="00386179" w:rsidRDefault="00DC25E4" w14:paraId="4DDBA252" w14:textId="00C0575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221" w:type="dxa"/>
        <w:tblLayout w:type="fixed"/>
        <w:tblLook w:val="04A0" w:firstRow="1" w:lastRow="0" w:firstColumn="1" w:lastColumn="0" w:noHBand="0" w:noVBand="1"/>
      </w:tblPr>
      <w:tblGrid>
        <w:gridCol w:w="3235"/>
        <w:gridCol w:w="1380"/>
        <w:gridCol w:w="1238"/>
        <w:gridCol w:w="1220"/>
        <w:gridCol w:w="1382"/>
        <w:gridCol w:w="1080"/>
        <w:gridCol w:w="1380"/>
        <w:gridCol w:w="1160"/>
        <w:gridCol w:w="1132"/>
        <w:gridCol w:w="14"/>
      </w:tblGrid>
      <w:tr w:rsidRPr="005416E3" w:rsidR="005416E3" w:rsidTr="005416E3" w14:paraId="752D2C9E" w14:textId="77777777">
        <w:trPr>
          <w:gridAfter w:val="1"/>
          <w:wAfter w:w="14" w:type="dxa"/>
          <w:trHeight w:val="300"/>
        </w:trPr>
        <w:tc>
          <w:tcPr>
            <w:tcW w:w="323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5416E3" w:rsidR="005416E3" w:rsidP="005416E3" w:rsidRDefault="005416E3" w14:paraId="657F8796" w14:textId="77777777">
            <w:pPr>
              <w:widowControl/>
              <w:autoSpaceDE/>
              <w:autoSpaceDN/>
              <w:adjustRightInd/>
              <w:jc w:val="center"/>
              <w:rPr>
                <w:b/>
                <w:bCs/>
                <w:color w:val="000000"/>
                <w:sz w:val="20"/>
                <w:szCs w:val="20"/>
              </w:rPr>
            </w:pPr>
            <w:r w:rsidRPr="005416E3">
              <w:rPr>
                <w:b/>
                <w:bCs/>
                <w:color w:val="000000"/>
                <w:sz w:val="20"/>
                <w:szCs w:val="20"/>
              </w:rPr>
              <w:t>Burden item</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688163D3" w14:textId="77777777">
            <w:pPr>
              <w:widowControl/>
              <w:autoSpaceDE/>
              <w:autoSpaceDN/>
              <w:adjustRightInd/>
              <w:jc w:val="center"/>
              <w:rPr>
                <w:b/>
                <w:bCs/>
                <w:color w:val="000000"/>
                <w:sz w:val="20"/>
                <w:szCs w:val="20"/>
              </w:rPr>
            </w:pPr>
            <w:r w:rsidRPr="005416E3">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46DF89CB" w14:textId="77777777">
            <w:pPr>
              <w:widowControl/>
              <w:autoSpaceDE/>
              <w:autoSpaceDN/>
              <w:adjustRightInd/>
              <w:jc w:val="center"/>
              <w:rPr>
                <w:b/>
                <w:bCs/>
                <w:color w:val="000000"/>
                <w:sz w:val="20"/>
                <w:szCs w:val="20"/>
              </w:rPr>
            </w:pPr>
            <w:r w:rsidRPr="005416E3">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08B5F90E" w14:textId="77777777">
            <w:pPr>
              <w:widowControl/>
              <w:autoSpaceDE/>
              <w:autoSpaceDN/>
              <w:adjustRightInd/>
              <w:jc w:val="center"/>
              <w:rPr>
                <w:b/>
                <w:bCs/>
                <w:color w:val="000000"/>
                <w:sz w:val="20"/>
                <w:szCs w:val="20"/>
              </w:rPr>
            </w:pPr>
            <w:r w:rsidRPr="005416E3">
              <w:rPr>
                <w:b/>
                <w:bCs/>
                <w:color w:val="000000"/>
                <w:sz w:val="20"/>
                <w:szCs w:val="20"/>
              </w:rPr>
              <w:t>(C)</w:t>
            </w:r>
          </w:p>
        </w:tc>
        <w:tc>
          <w:tcPr>
            <w:tcW w:w="1382"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48204C6D" w14:textId="77777777">
            <w:pPr>
              <w:widowControl/>
              <w:autoSpaceDE/>
              <w:autoSpaceDN/>
              <w:adjustRightInd/>
              <w:jc w:val="center"/>
              <w:rPr>
                <w:b/>
                <w:bCs/>
                <w:color w:val="000000"/>
                <w:sz w:val="20"/>
                <w:szCs w:val="20"/>
              </w:rPr>
            </w:pPr>
            <w:r w:rsidRPr="005416E3">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5416E3" w:rsidR="005416E3" w:rsidP="005416E3" w:rsidRDefault="005416E3" w14:paraId="1A20D03C" w14:textId="77777777">
            <w:pPr>
              <w:widowControl/>
              <w:autoSpaceDE/>
              <w:autoSpaceDN/>
              <w:adjustRightInd/>
              <w:jc w:val="center"/>
              <w:rPr>
                <w:b/>
                <w:bCs/>
                <w:color w:val="000000"/>
                <w:sz w:val="20"/>
                <w:szCs w:val="20"/>
              </w:rPr>
            </w:pPr>
            <w:r w:rsidRPr="005416E3">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77E15114" w14:textId="77777777">
            <w:pPr>
              <w:widowControl/>
              <w:autoSpaceDE/>
              <w:autoSpaceDN/>
              <w:adjustRightInd/>
              <w:jc w:val="center"/>
              <w:rPr>
                <w:b/>
                <w:bCs/>
                <w:color w:val="000000"/>
                <w:sz w:val="20"/>
                <w:szCs w:val="20"/>
              </w:rPr>
            </w:pPr>
            <w:r w:rsidRPr="005416E3">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19F070D1" w14:textId="77777777">
            <w:pPr>
              <w:widowControl/>
              <w:autoSpaceDE/>
              <w:autoSpaceDN/>
              <w:adjustRightInd/>
              <w:jc w:val="center"/>
              <w:rPr>
                <w:b/>
                <w:bCs/>
                <w:color w:val="000000"/>
                <w:sz w:val="20"/>
                <w:szCs w:val="20"/>
              </w:rPr>
            </w:pPr>
            <w:r w:rsidRPr="005416E3">
              <w:rPr>
                <w:b/>
                <w:bCs/>
                <w:color w:val="000000"/>
                <w:sz w:val="20"/>
                <w:szCs w:val="20"/>
              </w:rPr>
              <w:t>(G)</w:t>
            </w:r>
          </w:p>
        </w:tc>
        <w:tc>
          <w:tcPr>
            <w:tcW w:w="1132" w:type="dxa"/>
            <w:tcBorders>
              <w:top w:val="single" w:color="auto" w:sz="4" w:space="0"/>
              <w:left w:val="nil"/>
              <w:bottom w:val="single" w:color="auto" w:sz="4" w:space="0"/>
              <w:right w:val="single" w:color="auto" w:sz="4" w:space="0"/>
            </w:tcBorders>
            <w:shd w:val="clear" w:color="auto" w:fill="auto"/>
            <w:noWrap/>
            <w:vAlign w:val="center"/>
            <w:hideMark/>
          </w:tcPr>
          <w:p w:rsidRPr="005416E3" w:rsidR="005416E3" w:rsidP="005416E3" w:rsidRDefault="005416E3" w14:paraId="3824C1D7" w14:textId="77777777">
            <w:pPr>
              <w:widowControl/>
              <w:autoSpaceDE/>
              <w:autoSpaceDN/>
              <w:adjustRightInd/>
              <w:jc w:val="center"/>
              <w:rPr>
                <w:b/>
                <w:bCs/>
                <w:color w:val="000000"/>
                <w:sz w:val="20"/>
                <w:szCs w:val="20"/>
              </w:rPr>
            </w:pPr>
            <w:r w:rsidRPr="005416E3">
              <w:rPr>
                <w:b/>
                <w:bCs/>
                <w:color w:val="000000"/>
                <w:sz w:val="20"/>
                <w:szCs w:val="20"/>
              </w:rPr>
              <w:t>(H)</w:t>
            </w:r>
          </w:p>
        </w:tc>
      </w:tr>
      <w:tr w:rsidRPr="005416E3" w:rsidR="005416E3" w:rsidTr="005416E3" w14:paraId="069060B5" w14:textId="77777777">
        <w:trPr>
          <w:gridAfter w:val="1"/>
          <w:wAfter w:w="14" w:type="dxa"/>
          <w:trHeight w:val="1275"/>
        </w:trPr>
        <w:tc>
          <w:tcPr>
            <w:tcW w:w="3235" w:type="dxa"/>
            <w:vMerge/>
            <w:tcBorders>
              <w:top w:val="single" w:color="auto" w:sz="4" w:space="0"/>
              <w:left w:val="single" w:color="auto" w:sz="4" w:space="0"/>
              <w:bottom w:val="single" w:color="000000" w:sz="4" w:space="0"/>
              <w:right w:val="single" w:color="auto" w:sz="4" w:space="0"/>
            </w:tcBorders>
            <w:vAlign w:val="center"/>
            <w:hideMark/>
          </w:tcPr>
          <w:p w:rsidRPr="005416E3" w:rsidR="005416E3" w:rsidP="005416E3" w:rsidRDefault="005416E3" w14:paraId="6115AF98" w14:textId="77777777">
            <w:pPr>
              <w:widowControl/>
              <w:autoSpaceDE/>
              <w:autoSpaceDN/>
              <w:adjustRightInd/>
              <w:rPr>
                <w:b/>
                <w:bCs/>
                <w:color w:val="000000"/>
                <w:sz w:val="20"/>
                <w:szCs w:val="20"/>
              </w:rPr>
            </w:pP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7FE4059" w14:textId="77777777">
            <w:pPr>
              <w:widowControl/>
              <w:autoSpaceDE/>
              <w:autoSpaceDN/>
              <w:adjustRightInd/>
              <w:jc w:val="center"/>
              <w:rPr>
                <w:b/>
                <w:bCs/>
                <w:color w:val="000000"/>
                <w:sz w:val="20"/>
                <w:szCs w:val="20"/>
              </w:rPr>
            </w:pPr>
            <w:r w:rsidRPr="005416E3">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FF75FEA" w14:textId="77777777">
            <w:pPr>
              <w:widowControl/>
              <w:autoSpaceDE/>
              <w:autoSpaceDN/>
              <w:adjustRightInd/>
              <w:jc w:val="center"/>
              <w:rPr>
                <w:b/>
                <w:bCs/>
                <w:color w:val="000000"/>
                <w:sz w:val="20"/>
                <w:szCs w:val="20"/>
              </w:rPr>
            </w:pPr>
            <w:r w:rsidRPr="005416E3">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02755B9" w14:textId="77777777">
            <w:pPr>
              <w:widowControl/>
              <w:autoSpaceDE/>
              <w:autoSpaceDN/>
              <w:adjustRightInd/>
              <w:jc w:val="center"/>
              <w:rPr>
                <w:b/>
                <w:bCs/>
                <w:color w:val="000000"/>
                <w:sz w:val="20"/>
                <w:szCs w:val="20"/>
              </w:rPr>
            </w:pPr>
            <w:r w:rsidRPr="005416E3">
              <w:rPr>
                <w:b/>
                <w:bCs/>
                <w:color w:val="000000"/>
                <w:sz w:val="20"/>
                <w:szCs w:val="20"/>
              </w:rPr>
              <w:t xml:space="preserve">Person-hours per respondent per year </w:t>
            </w:r>
            <w:r w:rsidRPr="005416E3">
              <w:rPr>
                <w:b/>
                <w:bCs/>
                <w:color w:val="000000"/>
                <w:sz w:val="20"/>
                <w:szCs w:val="20"/>
              </w:rPr>
              <w:br/>
              <w:t>(C=</w:t>
            </w:r>
            <w:proofErr w:type="spellStart"/>
            <w:r w:rsidRPr="005416E3">
              <w:rPr>
                <w:b/>
                <w:bCs/>
                <w:color w:val="000000"/>
                <w:sz w:val="20"/>
                <w:szCs w:val="20"/>
              </w:rPr>
              <w:t>AxB</w:t>
            </w:r>
            <w:proofErr w:type="spellEnd"/>
            <w:r w:rsidRPr="005416E3">
              <w:rPr>
                <w:b/>
                <w:bCs/>
                <w:color w:val="000000"/>
                <w:sz w:val="20"/>
                <w:szCs w:val="20"/>
              </w:rPr>
              <w:t>)</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0105926" w14:textId="77777777">
            <w:pPr>
              <w:widowControl/>
              <w:autoSpaceDE/>
              <w:autoSpaceDN/>
              <w:adjustRightInd/>
              <w:jc w:val="center"/>
              <w:rPr>
                <w:b/>
                <w:bCs/>
                <w:color w:val="000000"/>
                <w:sz w:val="20"/>
                <w:szCs w:val="20"/>
              </w:rPr>
            </w:pPr>
            <w:r w:rsidRPr="005416E3">
              <w:rPr>
                <w:b/>
                <w:bCs/>
                <w:color w:val="000000"/>
                <w:sz w:val="20"/>
                <w:szCs w:val="20"/>
              </w:rPr>
              <w:t xml:space="preserve">Respondents per year </w:t>
            </w:r>
            <w:r w:rsidRPr="005416E3">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E38D076" w14:textId="77777777">
            <w:pPr>
              <w:widowControl/>
              <w:autoSpaceDE/>
              <w:autoSpaceDN/>
              <w:adjustRightInd/>
              <w:jc w:val="center"/>
              <w:rPr>
                <w:b/>
                <w:bCs/>
                <w:color w:val="000000"/>
                <w:sz w:val="20"/>
                <w:szCs w:val="20"/>
              </w:rPr>
            </w:pPr>
            <w:r w:rsidRPr="005416E3">
              <w:rPr>
                <w:b/>
                <w:bCs/>
                <w:color w:val="000000"/>
                <w:sz w:val="20"/>
                <w:szCs w:val="20"/>
              </w:rPr>
              <w:t xml:space="preserve">Technical hours per year </w:t>
            </w:r>
            <w:r w:rsidRPr="005416E3">
              <w:rPr>
                <w:b/>
                <w:bCs/>
                <w:color w:val="000000"/>
                <w:sz w:val="20"/>
                <w:szCs w:val="20"/>
              </w:rPr>
              <w:br/>
              <w:t>(E=</w:t>
            </w:r>
            <w:proofErr w:type="spellStart"/>
            <w:r w:rsidRPr="005416E3">
              <w:rPr>
                <w:b/>
                <w:bCs/>
                <w:color w:val="000000"/>
                <w:sz w:val="20"/>
                <w:szCs w:val="20"/>
              </w:rPr>
              <w:t>CxD</w:t>
            </w:r>
            <w:proofErr w:type="spellEnd"/>
            <w:r w:rsidRPr="005416E3">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4A2078C" w14:textId="77777777">
            <w:pPr>
              <w:widowControl/>
              <w:autoSpaceDE/>
              <w:autoSpaceDN/>
              <w:adjustRightInd/>
              <w:jc w:val="center"/>
              <w:rPr>
                <w:b/>
                <w:bCs/>
                <w:color w:val="000000"/>
                <w:sz w:val="20"/>
                <w:szCs w:val="20"/>
              </w:rPr>
            </w:pPr>
            <w:r w:rsidRPr="005416E3">
              <w:rPr>
                <w:b/>
                <w:bCs/>
                <w:color w:val="000000"/>
                <w:sz w:val="20"/>
                <w:szCs w:val="20"/>
              </w:rPr>
              <w:t xml:space="preserve">Management hours per year </w:t>
            </w:r>
            <w:r w:rsidRPr="005416E3">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708670A" w14:textId="77777777">
            <w:pPr>
              <w:widowControl/>
              <w:autoSpaceDE/>
              <w:autoSpaceDN/>
              <w:adjustRightInd/>
              <w:jc w:val="center"/>
              <w:rPr>
                <w:b/>
                <w:bCs/>
                <w:color w:val="000000"/>
                <w:sz w:val="20"/>
                <w:szCs w:val="20"/>
              </w:rPr>
            </w:pPr>
            <w:r w:rsidRPr="005416E3">
              <w:rPr>
                <w:b/>
                <w:bCs/>
                <w:color w:val="000000"/>
                <w:sz w:val="20"/>
                <w:szCs w:val="20"/>
              </w:rPr>
              <w:t xml:space="preserve">Clerical hours per year </w:t>
            </w:r>
            <w:r w:rsidRPr="005416E3">
              <w:rPr>
                <w:b/>
                <w:bCs/>
                <w:color w:val="000000"/>
                <w:sz w:val="20"/>
                <w:szCs w:val="20"/>
              </w:rPr>
              <w:br/>
              <w:t>(G=Ex0.1)</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865DB06" w14:textId="77777777">
            <w:pPr>
              <w:widowControl/>
              <w:autoSpaceDE/>
              <w:autoSpaceDN/>
              <w:adjustRightInd/>
              <w:jc w:val="center"/>
              <w:rPr>
                <w:b/>
                <w:bCs/>
                <w:color w:val="000000"/>
                <w:sz w:val="20"/>
                <w:szCs w:val="20"/>
              </w:rPr>
            </w:pPr>
            <w:r w:rsidRPr="005416E3">
              <w:rPr>
                <w:b/>
                <w:bCs/>
                <w:color w:val="000000"/>
                <w:sz w:val="20"/>
                <w:szCs w:val="20"/>
              </w:rPr>
              <w:t xml:space="preserve">Total cost per year ($) </w:t>
            </w:r>
            <w:r w:rsidRPr="005416E3">
              <w:rPr>
                <w:b/>
                <w:bCs/>
                <w:color w:val="000000"/>
                <w:sz w:val="20"/>
                <w:szCs w:val="20"/>
                <w:vertAlign w:val="superscript"/>
              </w:rPr>
              <w:t>b</w:t>
            </w:r>
          </w:p>
        </w:tc>
      </w:tr>
      <w:tr w:rsidRPr="005416E3" w:rsidR="005416E3" w:rsidTr="005416E3" w14:paraId="75332D42"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BDAA5F7" w14:textId="77777777">
            <w:pPr>
              <w:widowControl/>
              <w:autoSpaceDE/>
              <w:autoSpaceDN/>
              <w:adjustRightInd/>
              <w:rPr>
                <w:color w:val="000000"/>
                <w:sz w:val="20"/>
                <w:szCs w:val="20"/>
              </w:rPr>
            </w:pPr>
            <w:r w:rsidRPr="005416E3">
              <w:rPr>
                <w:color w:val="000000"/>
                <w:sz w:val="20"/>
                <w:szCs w:val="20"/>
              </w:rPr>
              <w:t>1.  Applications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E1DE6FF"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C339EA1"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3593FBD"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1EEE073"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4254464"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4BD7509"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33FC9C4"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12C2278"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2F1BED23"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475C2ABF" w14:textId="77777777">
            <w:pPr>
              <w:widowControl/>
              <w:autoSpaceDE/>
              <w:autoSpaceDN/>
              <w:adjustRightInd/>
              <w:rPr>
                <w:color w:val="000000"/>
                <w:sz w:val="20"/>
                <w:szCs w:val="20"/>
              </w:rPr>
            </w:pPr>
            <w:r w:rsidRPr="005416E3">
              <w:rPr>
                <w:color w:val="000000"/>
                <w:sz w:val="20"/>
                <w:szCs w:val="20"/>
              </w:rPr>
              <w:t>2.  Survey and Studies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5E0BF46"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A16AAC3"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2A1B583"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0BD1EAF"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24EECF9"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8E5FEA7"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A66F93F"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B74E903"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30382F36"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5D651168" w14:textId="77777777">
            <w:pPr>
              <w:widowControl/>
              <w:autoSpaceDE/>
              <w:autoSpaceDN/>
              <w:adjustRightInd/>
              <w:rPr>
                <w:color w:val="000000"/>
                <w:sz w:val="20"/>
                <w:szCs w:val="20"/>
              </w:rPr>
            </w:pPr>
            <w:r w:rsidRPr="005416E3">
              <w:rPr>
                <w:color w:val="000000"/>
                <w:sz w:val="20"/>
                <w:szCs w:val="20"/>
              </w:rPr>
              <w:t>3.  Reporting requirements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959BDBE" w14:textId="77777777">
            <w:pPr>
              <w:widowControl/>
              <w:autoSpaceDE/>
              <w:autoSpaceDN/>
              <w:adjustRightInd/>
              <w:jc w:val="center"/>
              <w:rPr>
                <w:color w:val="000000"/>
                <w:sz w:val="20"/>
                <w:szCs w:val="20"/>
              </w:rPr>
            </w:pPr>
            <w:r w:rsidRPr="005416E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2D0D845"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105BC63"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418FC54"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D94FE9B"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7F83CDA"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943480A"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52FA776"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295BBFA8" w14:textId="77777777">
        <w:trPr>
          <w:gridAfter w:val="1"/>
          <w:wAfter w:w="14" w:type="dxa"/>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7678002F" w14:textId="77777777">
            <w:pPr>
              <w:widowControl/>
              <w:autoSpaceDE/>
              <w:autoSpaceDN/>
              <w:adjustRightInd/>
              <w:ind w:firstLine="200" w:firstLineChars="100"/>
              <w:rPr>
                <w:color w:val="000000"/>
                <w:sz w:val="20"/>
                <w:szCs w:val="20"/>
              </w:rPr>
            </w:pPr>
            <w:r w:rsidRPr="005416E3">
              <w:rPr>
                <w:color w:val="000000"/>
                <w:sz w:val="20"/>
                <w:szCs w:val="20"/>
              </w:rPr>
              <w:t xml:space="preserve">A.  Familiarize with regulatory requirements </w:t>
            </w:r>
            <w:r w:rsidRPr="005416E3">
              <w:rPr>
                <w:color w:val="000000"/>
                <w:sz w:val="20"/>
                <w:szCs w:val="20"/>
                <w:vertAlign w:val="superscript"/>
              </w:rPr>
              <w:t>c</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4ABF58B" w14:textId="77777777">
            <w:pPr>
              <w:widowControl/>
              <w:autoSpaceDE/>
              <w:autoSpaceDN/>
              <w:adjustRightInd/>
              <w:jc w:val="center"/>
              <w:rPr>
                <w:color w:val="000000"/>
                <w:sz w:val="20"/>
                <w:szCs w:val="20"/>
              </w:rPr>
            </w:pPr>
            <w:r w:rsidRPr="005416E3">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3F7DA0C" w14:textId="77777777">
            <w:pPr>
              <w:widowControl/>
              <w:autoSpaceDE/>
              <w:autoSpaceDN/>
              <w:adjustRightInd/>
              <w:jc w:val="center"/>
              <w:rPr>
                <w:color w:val="000000"/>
                <w:sz w:val="20"/>
                <w:szCs w:val="20"/>
              </w:rPr>
            </w:pPr>
            <w:r w:rsidRPr="005416E3">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674BE46" w14:textId="77777777">
            <w:pPr>
              <w:widowControl/>
              <w:autoSpaceDE/>
              <w:autoSpaceDN/>
              <w:adjustRightInd/>
              <w:jc w:val="center"/>
              <w:rPr>
                <w:color w:val="000000"/>
                <w:sz w:val="20"/>
                <w:szCs w:val="20"/>
              </w:rPr>
            </w:pPr>
            <w:r w:rsidRPr="005416E3">
              <w:rPr>
                <w:color w:val="000000"/>
                <w:sz w:val="20"/>
                <w:szCs w:val="20"/>
              </w:rPr>
              <w:t>1</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7B45AF2" w14:textId="77777777">
            <w:pPr>
              <w:widowControl/>
              <w:autoSpaceDE/>
              <w:autoSpaceDN/>
              <w:adjustRightInd/>
              <w:jc w:val="center"/>
              <w:rPr>
                <w:color w:val="000000"/>
                <w:sz w:val="20"/>
                <w:szCs w:val="20"/>
              </w:rPr>
            </w:pPr>
            <w:r w:rsidRPr="005416E3">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D11D5BF" w14:textId="77777777">
            <w:pPr>
              <w:widowControl/>
              <w:autoSpaceDE/>
              <w:autoSpaceDN/>
              <w:adjustRightInd/>
              <w:jc w:val="center"/>
              <w:rPr>
                <w:color w:val="000000"/>
                <w:sz w:val="20"/>
                <w:szCs w:val="20"/>
              </w:rPr>
            </w:pPr>
            <w:r w:rsidRPr="005416E3">
              <w:rPr>
                <w:color w:val="000000"/>
                <w:sz w:val="20"/>
                <w:szCs w:val="20"/>
              </w:rPr>
              <w:t>4</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041E670" w14:textId="77777777">
            <w:pPr>
              <w:widowControl/>
              <w:autoSpaceDE/>
              <w:autoSpaceDN/>
              <w:adjustRightInd/>
              <w:jc w:val="center"/>
              <w:rPr>
                <w:color w:val="000000"/>
                <w:sz w:val="20"/>
                <w:szCs w:val="20"/>
              </w:rPr>
            </w:pPr>
            <w:r w:rsidRPr="005416E3">
              <w:rPr>
                <w:color w:val="000000"/>
                <w:sz w:val="20"/>
                <w:szCs w:val="20"/>
              </w:rPr>
              <w:t>0.2</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B323FAA" w14:textId="77777777">
            <w:pPr>
              <w:widowControl/>
              <w:autoSpaceDE/>
              <w:autoSpaceDN/>
              <w:adjustRightInd/>
              <w:jc w:val="center"/>
              <w:rPr>
                <w:color w:val="000000"/>
                <w:sz w:val="20"/>
                <w:szCs w:val="20"/>
              </w:rPr>
            </w:pPr>
            <w:r w:rsidRPr="005416E3">
              <w:rPr>
                <w:color w:val="000000"/>
                <w:sz w:val="20"/>
                <w:szCs w:val="20"/>
              </w:rPr>
              <w:t>0.4</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1C122AB" w14:textId="77777777">
            <w:pPr>
              <w:widowControl/>
              <w:autoSpaceDE/>
              <w:autoSpaceDN/>
              <w:adjustRightInd/>
              <w:jc w:val="right"/>
              <w:rPr>
                <w:color w:val="000000"/>
                <w:sz w:val="20"/>
                <w:szCs w:val="20"/>
              </w:rPr>
            </w:pPr>
            <w:r w:rsidRPr="005416E3">
              <w:rPr>
                <w:color w:val="000000"/>
                <w:sz w:val="20"/>
                <w:szCs w:val="20"/>
              </w:rPr>
              <w:t>532.76</w:t>
            </w:r>
          </w:p>
        </w:tc>
      </w:tr>
      <w:tr w:rsidRPr="005416E3" w:rsidR="005416E3" w:rsidTr="005416E3" w14:paraId="38CD32DD"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3FD45916" w14:textId="77777777">
            <w:pPr>
              <w:widowControl/>
              <w:autoSpaceDE/>
              <w:autoSpaceDN/>
              <w:adjustRightInd/>
              <w:ind w:firstLine="200" w:firstLineChars="100"/>
              <w:rPr>
                <w:color w:val="000000"/>
                <w:sz w:val="20"/>
                <w:szCs w:val="20"/>
              </w:rPr>
            </w:pPr>
            <w:r w:rsidRPr="005416E3">
              <w:rPr>
                <w:color w:val="000000"/>
                <w:sz w:val="20"/>
                <w:szCs w:val="20"/>
              </w:rPr>
              <w:t>B.  Required activities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06A7EA7" w14:textId="77777777">
            <w:pPr>
              <w:widowControl/>
              <w:autoSpaceDE/>
              <w:autoSpaceDN/>
              <w:adjustRightInd/>
              <w:jc w:val="center"/>
              <w:rPr>
                <w:color w:val="000000"/>
                <w:sz w:val="20"/>
                <w:szCs w:val="20"/>
              </w:rPr>
            </w:pPr>
            <w:r w:rsidRPr="005416E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089A875"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C105789"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9FB0419"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DD9316A"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0496C94"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BD71EAB"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6C042BE"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0B0A5380"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332518D6" w14:textId="77777777">
            <w:pPr>
              <w:widowControl/>
              <w:autoSpaceDE/>
              <w:autoSpaceDN/>
              <w:adjustRightInd/>
              <w:ind w:firstLine="400" w:firstLineChars="200"/>
              <w:rPr>
                <w:color w:val="000000"/>
                <w:sz w:val="20"/>
                <w:szCs w:val="20"/>
              </w:rPr>
            </w:pPr>
            <w:r w:rsidRPr="005416E3">
              <w:rPr>
                <w:color w:val="000000"/>
                <w:sz w:val="20"/>
                <w:szCs w:val="20"/>
              </w:rPr>
              <w:t>Initial performance test</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1368756"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3F2AD8F"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FF90D15"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077B911"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C03A43B"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2C04A5D"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5F1D74E"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9DDBF8D"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762DC812"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26320FB9" w14:textId="77777777">
            <w:pPr>
              <w:widowControl/>
              <w:autoSpaceDE/>
              <w:autoSpaceDN/>
              <w:adjustRightInd/>
              <w:ind w:firstLine="200" w:firstLineChars="100"/>
              <w:rPr>
                <w:color w:val="000000"/>
                <w:sz w:val="20"/>
                <w:szCs w:val="20"/>
              </w:rPr>
            </w:pPr>
            <w:r w:rsidRPr="005416E3">
              <w:rPr>
                <w:color w:val="000000"/>
                <w:sz w:val="20"/>
                <w:szCs w:val="20"/>
              </w:rPr>
              <w:t>C.  Create information</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991E4DA" w14:textId="77777777">
            <w:pPr>
              <w:widowControl/>
              <w:autoSpaceDE/>
              <w:autoSpaceDN/>
              <w:adjustRightInd/>
              <w:jc w:val="center"/>
              <w:rPr>
                <w:color w:val="000000"/>
                <w:sz w:val="20"/>
                <w:szCs w:val="20"/>
              </w:rPr>
            </w:pPr>
            <w:r w:rsidRPr="005416E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D056553"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30CEABB"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195F002"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025621C"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531766F"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59944E3"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3F4820C"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25F6B4C7"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55613FD7" w14:textId="77777777">
            <w:pPr>
              <w:widowControl/>
              <w:autoSpaceDE/>
              <w:autoSpaceDN/>
              <w:adjustRightInd/>
              <w:ind w:firstLine="400" w:firstLineChars="200"/>
              <w:rPr>
                <w:color w:val="000000"/>
                <w:sz w:val="20"/>
                <w:szCs w:val="20"/>
              </w:rPr>
            </w:pPr>
            <w:r w:rsidRPr="005416E3">
              <w:rPr>
                <w:color w:val="000000"/>
                <w:sz w:val="20"/>
                <w:szCs w:val="20"/>
              </w:rPr>
              <w:t>Annual IFR internal inspections and EFR seal gap measurements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EDB0B20" w14:textId="77777777">
            <w:pPr>
              <w:widowControl/>
              <w:autoSpaceDE/>
              <w:autoSpaceDN/>
              <w:adjustRightInd/>
              <w:jc w:val="center"/>
              <w:rPr>
                <w:color w:val="000000"/>
                <w:sz w:val="20"/>
                <w:szCs w:val="20"/>
              </w:rPr>
            </w:pPr>
            <w:r w:rsidRPr="005416E3">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446934F" w14:textId="77777777">
            <w:pPr>
              <w:widowControl/>
              <w:autoSpaceDE/>
              <w:autoSpaceDN/>
              <w:adjustRightInd/>
              <w:jc w:val="center"/>
              <w:rPr>
                <w:color w:val="000000"/>
                <w:sz w:val="20"/>
                <w:szCs w:val="20"/>
              </w:rPr>
            </w:pPr>
            <w:r w:rsidRPr="005416E3">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28DF885" w14:textId="77777777">
            <w:pPr>
              <w:widowControl/>
              <w:autoSpaceDE/>
              <w:autoSpaceDN/>
              <w:adjustRightInd/>
              <w:jc w:val="center"/>
              <w:rPr>
                <w:color w:val="000000"/>
                <w:sz w:val="20"/>
                <w:szCs w:val="20"/>
              </w:rPr>
            </w:pPr>
            <w:r w:rsidRPr="005416E3">
              <w:rPr>
                <w:color w:val="000000"/>
                <w:sz w:val="20"/>
                <w:szCs w:val="20"/>
              </w:rPr>
              <w:t>8</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B83D059" w14:textId="77777777">
            <w:pPr>
              <w:widowControl/>
              <w:autoSpaceDE/>
              <w:autoSpaceDN/>
              <w:adjustRightInd/>
              <w:jc w:val="center"/>
              <w:rPr>
                <w:color w:val="000000"/>
                <w:sz w:val="20"/>
                <w:szCs w:val="20"/>
              </w:rPr>
            </w:pPr>
            <w:r w:rsidRPr="005416E3">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ADCAB7E" w14:textId="77777777">
            <w:pPr>
              <w:widowControl/>
              <w:autoSpaceDE/>
              <w:autoSpaceDN/>
              <w:adjustRightInd/>
              <w:jc w:val="center"/>
              <w:rPr>
                <w:color w:val="000000"/>
                <w:sz w:val="20"/>
                <w:szCs w:val="20"/>
              </w:rPr>
            </w:pPr>
            <w:r w:rsidRPr="005416E3">
              <w:rPr>
                <w:color w:val="000000"/>
                <w:sz w:val="20"/>
                <w:szCs w:val="20"/>
              </w:rPr>
              <w:t>32</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EABCD5A" w14:textId="77777777">
            <w:pPr>
              <w:widowControl/>
              <w:autoSpaceDE/>
              <w:autoSpaceDN/>
              <w:adjustRightInd/>
              <w:jc w:val="center"/>
              <w:rPr>
                <w:color w:val="000000"/>
                <w:sz w:val="20"/>
                <w:szCs w:val="20"/>
              </w:rPr>
            </w:pPr>
            <w:r w:rsidRPr="005416E3">
              <w:rPr>
                <w:color w:val="000000"/>
                <w:sz w:val="20"/>
                <w:szCs w:val="20"/>
              </w:rPr>
              <w:t>1.6</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FF1C198" w14:textId="77777777">
            <w:pPr>
              <w:widowControl/>
              <w:autoSpaceDE/>
              <w:autoSpaceDN/>
              <w:adjustRightInd/>
              <w:jc w:val="center"/>
              <w:rPr>
                <w:color w:val="000000"/>
                <w:sz w:val="20"/>
                <w:szCs w:val="20"/>
              </w:rPr>
            </w:pPr>
            <w:r w:rsidRPr="005416E3">
              <w:rPr>
                <w:color w:val="000000"/>
                <w:sz w:val="20"/>
                <w:szCs w:val="20"/>
              </w:rPr>
              <w:t>3.2</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89CE47F" w14:textId="77777777">
            <w:pPr>
              <w:widowControl/>
              <w:autoSpaceDE/>
              <w:autoSpaceDN/>
              <w:adjustRightInd/>
              <w:jc w:val="right"/>
              <w:rPr>
                <w:color w:val="000000"/>
                <w:sz w:val="20"/>
                <w:szCs w:val="20"/>
              </w:rPr>
            </w:pPr>
            <w:r w:rsidRPr="005416E3">
              <w:rPr>
                <w:color w:val="000000"/>
                <w:sz w:val="20"/>
                <w:szCs w:val="20"/>
              </w:rPr>
              <w:t xml:space="preserve">$4,262.08 </w:t>
            </w:r>
          </w:p>
        </w:tc>
      </w:tr>
      <w:tr w:rsidRPr="005416E3" w:rsidR="005416E3" w:rsidTr="005416E3" w14:paraId="6CCD8C38"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04820B91" w14:textId="77777777">
            <w:pPr>
              <w:widowControl/>
              <w:autoSpaceDE/>
              <w:autoSpaceDN/>
              <w:adjustRightInd/>
              <w:ind w:firstLine="200" w:firstLineChars="100"/>
              <w:rPr>
                <w:color w:val="000000"/>
                <w:sz w:val="20"/>
                <w:szCs w:val="20"/>
              </w:rPr>
            </w:pPr>
            <w:r w:rsidRPr="005416E3">
              <w:rPr>
                <w:color w:val="000000"/>
                <w:sz w:val="20"/>
                <w:szCs w:val="20"/>
              </w:rPr>
              <w:t>D.  Gather existing information</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C0261EA" w14:textId="77777777">
            <w:pPr>
              <w:widowControl/>
              <w:autoSpaceDE/>
              <w:autoSpaceDN/>
              <w:adjustRightInd/>
              <w:jc w:val="center"/>
              <w:rPr>
                <w:color w:val="000000"/>
                <w:sz w:val="20"/>
                <w:szCs w:val="20"/>
              </w:rPr>
            </w:pPr>
            <w:r w:rsidRPr="005416E3">
              <w:rPr>
                <w:color w:val="000000"/>
                <w:sz w:val="20"/>
                <w:szCs w:val="20"/>
              </w:rPr>
              <w:t>See 3C</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273163D"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428FFE6"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3EDD6F2"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65BEB30"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F5A7224"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BD9C9E2"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D22D836"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01C27FE6"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2489433F" w14:textId="77777777">
            <w:pPr>
              <w:widowControl/>
              <w:autoSpaceDE/>
              <w:autoSpaceDN/>
              <w:adjustRightInd/>
              <w:ind w:firstLine="200" w:firstLineChars="100"/>
              <w:rPr>
                <w:color w:val="000000"/>
                <w:sz w:val="20"/>
                <w:szCs w:val="20"/>
              </w:rPr>
            </w:pPr>
            <w:r w:rsidRPr="005416E3">
              <w:rPr>
                <w:color w:val="000000"/>
                <w:sz w:val="20"/>
                <w:szCs w:val="20"/>
              </w:rPr>
              <w:t>E.  Write report</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0E587F3" w14:textId="77777777">
            <w:pPr>
              <w:widowControl/>
              <w:autoSpaceDE/>
              <w:autoSpaceDN/>
              <w:adjustRightInd/>
              <w:jc w:val="center"/>
              <w:rPr>
                <w:color w:val="000000"/>
                <w:sz w:val="20"/>
                <w:szCs w:val="20"/>
              </w:rPr>
            </w:pPr>
            <w:r w:rsidRPr="005416E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09D5ABB"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FAE8F86"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6C4EE7C"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BFDC69E"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1B95E62"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F66BE46"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39E7A31"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7984F22F"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1DB142B8" w14:textId="77777777">
            <w:pPr>
              <w:widowControl/>
              <w:autoSpaceDE/>
              <w:autoSpaceDN/>
              <w:adjustRightInd/>
              <w:ind w:firstLine="400" w:firstLineChars="200"/>
              <w:rPr>
                <w:color w:val="000000"/>
                <w:sz w:val="20"/>
                <w:szCs w:val="20"/>
              </w:rPr>
            </w:pPr>
            <w:r w:rsidRPr="005416E3">
              <w:rPr>
                <w:color w:val="000000"/>
                <w:sz w:val="20"/>
                <w:szCs w:val="20"/>
              </w:rPr>
              <w:t>Notification of construction/ reconstruction</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4594E1C" w14:textId="77777777">
            <w:pPr>
              <w:widowControl/>
              <w:autoSpaceDE/>
              <w:autoSpaceDN/>
              <w:adjustRightInd/>
              <w:jc w:val="center"/>
              <w:rPr>
                <w:color w:val="000000"/>
                <w:sz w:val="20"/>
                <w:szCs w:val="20"/>
              </w:rPr>
            </w:pPr>
            <w:r w:rsidRPr="005416E3">
              <w:rPr>
                <w:color w:val="000000"/>
                <w:sz w:val="20"/>
                <w:szCs w:val="20"/>
              </w:rPr>
              <w:t xml:space="preserve">See NSPS </w:t>
            </w:r>
            <w:proofErr w:type="spellStart"/>
            <w:r w:rsidRPr="005416E3">
              <w:rPr>
                <w:color w:val="000000"/>
                <w:sz w:val="20"/>
                <w:szCs w:val="20"/>
              </w:rPr>
              <w:t>Kb</w:t>
            </w:r>
            <w:proofErr w:type="spellEnd"/>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1165AAB"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1A12B70"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F0C2EF3"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171C9C9"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55715FC"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8F348F3"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8427B68"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7D312D20"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7C4BF81F" w14:textId="77777777">
            <w:pPr>
              <w:widowControl/>
              <w:autoSpaceDE/>
              <w:autoSpaceDN/>
              <w:adjustRightInd/>
              <w:ind w:firstLine="400" w:firstLineChars="200"/>
              <w:rPr>
                <w:color w:val="000000"/>
                <w:sz w:val="20"/>
                <w:szCs w:val="20"/>
              </w:rPr>
            </w:pPr>
            <w:r w:rsidRPr="005416E3">
              <w:rPr>
                <w:color w:val="000000"/>
                <w:sz w:val="20"/>
                <w:szCs w:val="20"/>
              </w:rPr>
              <w:t>Notification of anticipated startup</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97AB1A1" w14:textId="77777777">
            <w:pPr>
              <w:widowControl/>
              <w:autoSpaceDE/>
              <w:autoSpaceDN/>
              <w:adjustRightInd/>
              <w:jc w:val="center"/>
              <w:rPr>
                <w:color w:val="000000"/>
                <w:sz w:val="20"/>
                <w:szCs w:val="20"/>
              </w:rPr>
            </w:pPr>
            <w:r w:rsidRPr="005416E3">
              <w:rPr>
                <w:color w:val="000000"/>
                <w:sz w:val="20"/>
                <w:szCs w:val="20"/>
              </w:rPr>
              <w:t xml:space="preserve">See NSPS </w:t>
            </w:r>
            <w:proofErr w:type="spellStart"/>
            <w:r w:rsidRPr="005416E3">
              <w:rPr>
                <w:color w:val="000000"/>
                <w:sz w:val="20"/>
                <w:szCs w:val="20"/>
              </w:rPr>
              <w:t>Kb</w:t>
            </w:r>
            <w:proofErr w:type="spellEnd"/>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2FD2469"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46AAF75"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BD9D0C8"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E2B41C1"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C864C54"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72AE35E"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3617778"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45B7E13F" w14:textId="77777777">
        <w:trPr>
          <w:gridAfter w:val="1"/>
          <w:wAfter w:w="14" w:type="dxa"/>
          <w:trHeight w:val="39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29D329D" w14:textId="77777777">
            <w:pPr>
              <w:widowControl/>
              <w:autoSpaceDE/>
              <w:autoSpaceDN/>
              <w:adjustRightInd/>
              <w:ind w:firstLine="400" w:firstLineChars="200"/>
              <w:rPr>
                <w:color w:val="000000"/>
                <w:sz w:val="20"/>
                <w:szCs w:val="20"/>
              </w:rPr>
            </w:pPr>
            <w:r w:rsidRPr="005416E3">
              <w:rPr>
                <w:color w:val="000000"/>
                <w:sz w:val="20"/>
                <w:szCs w:val="20"/>
              </w:rPr>
              <w:t>Notification of actual startup</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3AB92F7" w14:textId="77777777">
            <w:pPr>
              <w:widowControl/>
              <w:autoSpaceDE/>
              <w:autoSpaceDN/>
              <w:adjustRightInd/>
              <w:jc w:val="center"/>
              <w:rPr>
                <w:color w:val="000000"/>
                <w:sz w:val="20"/>
                <w:szCs w:val="20"/>
              </w:rPr>
            </w:pPr>
            <w:r w:rsidRPr="005416E3">
              <w:rPr>
                <w:color w:val="000000"/>
                <w:sz w:val="20"/>
                <w:szCs w:val="20"/>
              </w:rPr>
              <w:t xml:space="preserve">See NSPS </w:t>
            </w:r>
            <w:proofErr w:type="spellStart"/>
            <w:r w:rsidRPr="005416E3">
              <w:rPr>
                <w:color w:val="000000"/>
                <w:sz w:val="20"/>
                <w:szCs w:val="20"/>
              </w:rPr>
              <w:t>Kb</w:t>
            </w:r>
            <w:proofErr w:type="spellEnd"/>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831F715"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FE0A2F1"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7D7C7E1"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C1BAB6C"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C8C4046"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B8AA8F4"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1806537"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2EB756F9"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3A4907CD" w14:textId="77777777">
            <w:pPr>
              <w:widowControl/>
              <w:autoSpaceDE/>
              <w:autoSpaceDN/>
              <w:adjustRightInd/>
              <w:ind w:firstLine="400" w:firstLineChars="200"/>
              <w:rPr>
                <w:color w:val="000000"/>
                <w:sz w:val="20"/>
                <w:szCs w:val="20"/>
              </w:rPr>
            </w:pPr>
            <w:r w:rsidRPr="005416E3">
              <w:rPr>
                <w:color w:val="000000"/>
                <w:sz w:val="20"/>
                <w:szCs w:val="20"/>
              </w:rPr>
              <w:t>Notification of emission test</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EBD1C1D"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7EC59CD"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13E0270"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2F04AEB"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776F71B"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9F2A990"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D5FE297"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2847634"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00A43094"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4A905D22" w14:textId="77777777">
            <w:pPr>
              <w:widowControl/>
              <w:autoSpaceDE/>
              <w:autoSpaceDN/>
              <w:adjustRightInd/>
              <w:ind w:firstLine="400" w:firstLineChars="200"/>
              <w:rPr>
                <w:color w:val="000000"/>
                <w:sz w:val="20"/>
                <w:szCs w:val="20"/>
              </w:rPr>
            </w:pPr>
            <w:r w:rsidRPr="005416E3">
              <w:rPr>
                <w:color w:val="000000"/>
                <w:sz w:val="20"/>
                <w:szCs w:val="20"/>
              </w:rPr>
              <w:t>Report of emission test</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F51C78E"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F616323"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624F34E"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296DD05"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0A9A8A9"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7B83CCE"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2017A7C"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DC4C41B"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2474EBAA" w14:textId="77777777">
        <w:trPr>
          <w:gridAfter w:val="1"/>
          <w:wAfter w:w="14" w:type="dxa"/>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35E85F7B" w14:textId="77777777">
            <w:pPr>
              <w:widowControl/>
              <w:autoSpaceDE/>
              <w:autoSpaceDN/>
              <w:adjustRightInd/>
              <w:ind w:firstLine="400" w:firstLineChars="200"/>
              <w:rPr>
                <w:color w:val="000000"/>
                <w:sz w:val="20"/>
                <w:szCs w:val="20"/>
              </w:rPr>
            </w:pPr>
            <w:r w:rsidRPr="005416E3">
              <w:rPr>
                <w:color w:val="000000"/>
                <w:sz w:val="20"/>
                <w:szCs w:val="20"/>
              </w:rPr>
              <w:t xml:space="preserve">Notification of control installation and refill at 1st IFR degassing </w:t>
            </w:r>
            <w:r w:rsidRPr="005416E3">
              <w:rPr>
                <w:color w:val="000000"/>
                <w:sz w:val="20"/>
                <w:szCs w:val="20"/>
                <w:vertAlign w:val="superscript"/>
              </w:rPr>
              <w:t>d</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EA3B0A0" w14:textId="77777777">
            <w:pPr>
              <w:widowControl/>
              <w:autoSpaceDE/>
              <w:autoSpaceDN/>
              <w:adjustRightInd/>
              <w:jc w:val="center"/>
              <w:rPr>
                <w:color w:val="000000"/>
                <w:sz w:val="20"/>
                <w:szCs w:val="20"/>
              </w:rPr>
            </w:pPr>
            <w:r w:rsidRPr="005416E3">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8BBBF3E" w14:textId="77777777">
            <w:pPr>
              <w:widowControl/>
              <w:autoSpaceDE/>
              <w:autoSpaceDN/>
              <w:adjustRightInd/>
              <w:jc w:val="center"/>
              <w:rPr>
                <w:color w:val="000000"/>
                <w:sz w:val="20"/>
                <w:szCs w:val="20"/>
              </w:rPr>
            </w:pPr>
            <w:r w:rsidRPr="005416E3">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5A4948D" w14:textId="77777777">
            <w:pPr>
              <w:widowControl/>
              <w:autoSpaceDE/>
              <w:autoSpaceDN/>
              <w:adjustRightInd/>
              <w:jc w:val="center"/>
              <w:rPr>
                <w:color w:val="000000"/>
                <w:sz w:val="20"/>
                <w:szCs w:val="20"/>
              </w:rPr>
            </w:pPr>
            <w:r w:rsidRPr="005416E3">
              <w:rPr>
                <w:color w:val="000000"/>
                <w:sz w:val="20"/>
                <w:szCs w:val="20"/>
              </w:rPr>
              <w:t>2</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5E3B5B3" w14:textId="77777777">
            <w:pPr>
              <w:widowControl/>
              <w:autoSpaceDE/>
              <w:autoSpaceDN/>
              <w:adjustRightInd/>
              <w:jc w:val="center"/>
              <w:rPr>
                <w:color w:val="000000"/>
                <w:sz w:val="20"/>
                <w:szCs w:val="20"/>
              </w:rPr>
            </w:pPr>
            <w:r w:rsidRPr="005416E3">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BBE4AA7" w14:textId="77777777">
            <w:pPr>
              <w:widowControl/>
              <w:autoSpaceDE/>
              <w:autoSpaceDN/>
              <w:adjustRightInd/>
              <w:jc w:val="center"/>
              <w:rPr>
                <w:color w:val="000000"/>
                <w:sz w:val="20"/>
                <w:szCs w:val="20"/>
              </w:rPr>
            </w:pPr>
            <w:r w:rsidRPr="005416E3">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E42AC1B" w14:textId="77777777">
            <w:pPr>
              <w:widowControl/>
              <w:autoSpaceDE/>
              <w:autoSpaceDN/>
              <w:adjustRightInd/>
              <w:jc w:val="center"/>
              <w:rPr>
                <w:color w:val="000000"/>
                <w:sz w:val="20"/>
                <w:szCs w:val="20"/>
              </w:rPr>
            </w:pPr>
            <w:r w:rsidRPr="005416E3">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ED14D90" w14:textId="77777777">
            <w:pPr>
              <w:widowControl/>
              <w:autoSpaceDE/>
              <w:autoSpaceDN/>
              <w:adjustRightInd/>
              <w:jc w:val="center"/>
              <w:rPr>
                <w:color w:val="000000"/>
                <w:sz w:val="20"/>
                <w:szCs w:val="20"/>
              </w:rPr>
            </w:pPr>
            <w:r w:rsidRPr="005416E3">
              <w:rPr>
                <w:color w:val="000000"/>
                <w:sz w:val="20"/>
                <w:szCs w:val="20"/>
              </w:rPr>
              <w:t>0</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E9991A3" w14:textId="77777777">
            <w:pPr>
              <w:widowControl/>
              <w:autoSpaceDE/>
              <w:autoSpaceDN/>
              <w:adjustRightInd/>
              <w:jc w:val="right"/>
              <w:rPr>
                <w:color w:val="000000"/>
                <w:sz w:val="20"/>
                <w:szCs w:val="20"/>
              </w:rPr>
            </w:pPr>
            <w:r w:rsidRPr="005416E3">
              <w:rPr>
                <w:color w:val="000000"/>
                <w:sz w:val="20"/>
                <w:szCs w:val="20"/>
              </w:rPr>
              <w:t xml:space="preserve">$0 </w:t>
            </w:r>
          </w:p>
        </w:tc>
      </w:tr>
      <w:tr w:rsidRPr="005416E3" w:rsidR="005416E3" w:rsidTr="005416E3" w14:paraId="181DBE0B"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34819D3E" w14:textId="77777777">
            <w:pPr>
              <w:widowControl/>
              <w:autoSpaceDE/>
              <w:autoSpaceDN/>
              <w:adjustRightInd/>
              <w:ind w:firstLine="400" w:firstLineChars="200"/>
              <w:rPr>
                <w:color w:val="000000"/>
                <w:sz w:val="20"/>
                <w:szCs w:val="20"/>
              </w:rPr>
            </w:pPr>
            <w:r w:rsidRPr="005416E3">
              <w:rPr>
                <w:color w:val="000000"/>
                <w:sz w:val="20"/>
                <w:szCs w:val="20"/>
              </w:rPr>
              <w:t>Annual inspection report</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B7A2E1C" w14:textId="77777777">
            <w:pPr>
              <w:widowControl/>
              <w:autoSpaceDE/>
              <w:autoSpaceDN/>
              <w:adjustRightInd/>
              <w:jc w:val="center"/>
              <w:rPr>
                <w:color w:val="000000"/>
                <w:sz w:val="20"/>
                <w:szCs w:val="20"/>
              </w:rPr>
            </w:pPr>
            <w:r w:rsidRPr="005416E3">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947D92A" w14:textId="77777777">
            <w:pPr>
              <w:widowControl/>
              <w:autoSpaceDE/>
              <w:autoSpaceDN/>
              <w:adjustRightInd/>
              <w:jc w:val="center"/>
              <w:rPr>
                <w:color w:val="000000"/>
                <w:sz w:val="20"/>
                <w:szCs w:val="20"/>
              </w:rPr>
            </w:pPr>
            <w:r w:rsidRPr="005416E3">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462F6CC" w14:textId="77777777">
            <w:pPr>
              <w:widowControl/>
              <w:autoSpaceDE/>
              <w:autoSpaceDN/>
              <w:adjustRightInd/>
              <w:jc w:val="center"/>
              <w:rPr>
                <w:color w:val="000000"/>
                <w:sz w:val="20"/>
                <w:szCs w:val="20"/>
              </w:rPr>
            </w:pPr>
            <w:r w:rsidRPr="005416E3">
              <w:rPr>
                <w:color w:val="000000"/>
                <w:sz w:val="20"/>
                <w:szCs w:val="20"/>
              </w:rPr>
              <w:t>4</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3A2E872" w14:textId="77777777">
            <w:pPr>
              <w:widowControl/>
              <w:autoSpaceDE/>
              <w:autoSpaceDN/>
              <w:adjustRightInd/>
              <w:jc w:val="center"/>
              <w:rPr>
                <w:color w:val="000000"/>
                <w:sz w:val="20"/>
                <w:szCs w:val="20"/>
              </w:rPr>
            </w:pPr>
            <w:r w:rsidRPr="005416E3">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BBC2C50" w14:textId="77777777">
            <w:pPr>
              <w:widowControl/>
              <w:autoSpaceDE/>
              <w:autoSpaceDN/>
              <w:adjustRightInd/>
              <w:jc w:val="center"/>
              <w:rPr>
                <w:color w:val="000000"/>
                <w:sz w:val="20"/>
                <w:szCs w:val="20"/>
              </w:rPr>
            </w:pPr>
            <w:r w:rsidRPr="005416E3">
              <w:rPr>
                <w:color w:val="000000"/>
                <w:sz w:val="20"/>
                <w:szCs w:val="20"/>
              </w:rPr>
              <w:t>16</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CFCDD2A" w14:textId="77777777">
            <w:pPr>
              <w:widowControl/>
              <w:autoSpaceDE/>
              <w:autoSpaceDN/>
              <w:adjustRightInd/>
              <w:jc w:val="center"/>
              <w:rPr>
                <w:color w:val="000000"/>
                <w:sz w:val="20"/>
                <w:szCs w:val="20"/>
              </w:rPr>
            </w:pPr>
            <w:r w:rsidRPr="005416E3">
              <w:rPr>
                <w:color w:val="000000"/>
                <w:sz w:val="20"/>
                <w:szCs w:val="20"/>
              </w:rPr>
              <w:t>0.8</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BBD87DF" w14:textId="77777777">
            <w:pPr>
              <w:widowControl/>
              <w:autoSpaceDE/>
              <w:autoSpaceDN/>
              <w:adjustRightInd/>
              <w:jc w:val="center"/>
              <w:rPr>
                <w:color w:val="000000"/>
                <w:sz w:val="20"/>
                <w:szCs w:val="20"/>
              </w:rPr>
            </w:pPr>
            <w:r w:rsidRPr="005416E3">
              <w:rPr>
                <w:color w:val="000000"/>
                <w:sz w:val="20"/>
                <w:szCs w:val="20"/>
              </w:rPr>
              <w:t>1.6</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1125A44" w14:textId="77777777">
            <w:pPr>
              <w:widowControl/>
              <w:autoSpaceDE/>
              <w:autoSpaceDN/>
              <w:adjustRightInd/>
              <w:jc w:val="right"/>
              <w:rPr>
                <w:color w:val="000000"/>
                <w:sz w:val="20"/>
                <w:szCs w:val="20"/>
              </w:rPr>
            </w:pPr>
            <w:r w:rsidRPr="005416E3">
              <w:rPr>
                <w:color w:val="000000"/>
                <w:sz w:val="20"/>
                <w:szCs w:val="20"/>
              </w:rPr>
              <w:t xml:space="preserve">$2,131.04 </w:t>
            </w:r>
          </w:p>
        </w:tc>
      </w:tr>
      <w:tr w:rsidRPr="005416E3" w:rsidR="005416E3" w:rsidTr="005416E3" w14:paraId="5A58851F"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48106F95" w14:textId="77777777">
            <w:pPr>
              <w:widowControl/>
              <w:autoSpaceDE/>
              <w:autoSpaceDN/>
              <w:adjustRightInd/>
              <w:ind w:firstLine="400" w:firstLineChars="200"/>
              <w:rPr>
                <w:color w:val="000000"/>
                <w:sz w:val="20"/>
                <w:szCs w:val="20"/>
              </w:rPr>
            </w:pPr>
            <w:r w:rsidRPr="005416E3">
              <w:rPr>
                <w:color w:val="000000"/>
                <w:sz w:val="20"/>
                <w:szCs w:val="20"/>
              </w:rPr>
              <w:t xml:space="preserve">Supplemental delay report </w:t>
            </w:r>
            <w:r w:rsidRPr="005416E3">
              <w:rPr>
                <w:color w:val="000000"/>
                <w:sz w:val="20"/>
                <w:szCs w:val="20"/>
                <w:vertAlign w:val="superscript"/>
              </w:rPr>
              <w:t>e</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9957AD3" w14:textId="77777777">
            <w:pPr>
              <w:widowControl/>
              <w:autoSpaceDE/>
              <w:autoSpaceDN/>
              <w:adjustRightInd/>
              <w:jc w:val="center"/>
              <w:rPr>
                <w:color w:val="000000"/>
                <w:sz w:val="20"/>
                <w:szCs w:val="20"/>
              </w:rPr>
            </w:pPr>
            <w:r w:rsidRPr="005416E3">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695C65F" w14:textId="77777777">
            <w:pPr>
              <w:widowControl/>
              <w:autoSpaceDE/>
              <w:autoSpaceDN/>
              <w:adjustRightInd/>
              <w:jc w:val="center"/>
              <w:rPr>
                <w:color w:val="000000"/>
                <w:sz w:val="20"/>
                <w:szCs w:val="20"/>
              </w:rPr>
            </w:pPr>
            <w:r w:rsidRPr="005416E3">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AE7FC8F" w14:textId="77777777">
            <w:pPr>
              <w:widowControl/>
              <w:autoSpaceDE/>
              <w:autoSpaceDN/>
              <w:adjustRightInd/>
              <w:jc w:val="center"/>
              <w:rPr>
                <w:color w:val="000000"/>
                <w:sz w:val="20"/>
                <w:szCs w:val="20"/>
              </w:rPr>
            </w:pPr>
            <w:r w:rsidRPr="005416E3">
              <w:rPr>
                <w:color w:val="000000"/>
                <w:sz w:val="20"/>
                <w:szCs w:val="20"/>
              </w:rPr>
              <w:t>2</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0D0CFD2" w14:textId="77777777">
            <w:pPr>
              <w:widowControl/>
              <w:autoSpaceDE/>
              <w:autoSpaceDN/>
              <w:adjustRightInd/>
              <w:jc w:val="center"/>
              <w:rPr>
                <w:color w:val="000000"/>
                <w:sz w:val="20"/>
                <w:szCs w:val="20"/>
              </w:rPr>
            </w:pPr>
            <w:r w:rsidRPr="005416E3">
              <w:rPr>
                <w:color w:val="000000"/>
                <w:sz w:val="20"/>
                <w:szCs w:val="20"/>
              </w:rPr>
              <w:t>0.1</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5C164EA" w14:textId="77777777">
            <w:pPr>
              <w:widowControl/>
              <w:autoSpaceDE/>
              <w:autoSpaceDN/>
              <w:adjustRightInd/>
              <w:jc w:val="center"/>
              <w:rPr>
                <w:color w:val="000000"/>
                <w:sz w:val="20"/>
                <w:szCs w:val="20"/>
              </w:rPr>
            </w:pPr>
            <w:r w:rsidRPr="005416E3">
              <w:rPr>
                <w:color w:val="000000"/>
                <w:sz w:val="20"/>
                <w:szCs w:val="20"/>
              </w:rPr>
              <w:t>0.2</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7490C45" w14:textId="77777777">
            <w:pPr>
              <w:widowControl/>
              <w:autoSpaceDE/>
              <w:autoSpaceDN/>
              <w:adjustRightInd/>
              <w:jc w:val="center"/>
              <w:rPr>
                <w:color w:val="000000"/>
                <w:sz w:val="20"/>
                <w:szCs w:val="20"/>
              </w:rPr>
            </w:pPr>
            <w:r w:rsidRPr="005416E3">
              <w:rPr>
                <w:color w:val="000000"/>
                <w:sz w:val="20"/>
                <w:szCs w:val="20"/>
              </w:rPr>
              <w:t>0.01</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86893CC" w14:textId="77777777">
            <w:pPr>
              <w:widowControl/>
              <w:autoSpaceDE/>
              <w:autoSpaceDN/>
              <w:adjustRightInd/>
              <w:jc w:val="center"/>
              <w:rPr>
                <w:color w:val="000000"/>
                <w:sz w:val="20"/>
                <w:szCs w:val="20"/>
              </w:rPr>
            </w:pPr>
            <w:r w:rsidRPr="005416E3">
              <w:rPr>
                <w:color w:val="000000"/>
                <w:sz w:val="20"/>
                <w:szCs w:val="20"/>
              </w:rPr>
              <w:t>0.02</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EFAE60E" w14:textId="77777777">
            <w:pPr>
              <w:widowControl/>
              <w:autoSpaceDE/>
              <w:autoSpaceDN/>
              <w:adjustRightInd/>
              <w:jc w:val="right"/>
              <w:rPr>
                <w:color w:val="000000"/>
                <w:sz w:val="20"/>
                <w:szCs w:val="20"/>
              </w:rPr>
            </w:pPr>
            <w:r w:rsidRPr="005416E3">
              <w:rPr>
                <w:color w:val="000000"/>
                <w:sz w:val="20"/>
                <w:szCs w:val="20"/>
              </w:rPr>
              <w:t xml:space="preserve">$21 </w:t>
            </w:r>
          </w:p>
        </w:tc>
      </w:tr>
      <w:tr w:rsidRPr="005416E3" w:rsidR="005416E3" w:rsidTr="005416E3" w14:paraId="78449B62" w14:textId="77777777">
        <w:trPr>
          <w:gridAfter w:val="1"/>
          <w:wAfter w:w="14" w:type="dxa"/>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10F7CE88" w14:textId="77777777">
            <w:pPr>
              <w:widowControl/>
              <w:autoSpaceDE/>
              <w:autoSpaceDN/>
              <w:adjustRightInd/>
              <w:ind w:firstLine="400" w:firstLineChars="200"/>
              <w:rPr>
                <w:color w:val="000000"/>
                <w:sz w:val="20"/>
                <w:szCs w:val="20"/>
              </w:rPr>
            </w:pPr>
            <w:r w:rsidRPr="005416E3">
              <w:rPr>
                <w:color w:val="000000"/>
                <w:sz w:val="20"/>
                <w:szCs w:val="20"/>
              </w:rPr>
              <w:lastRenderedPageBreak/>
              <w:t xml:space="preserve">Quarterly emission report </w:t>
            </w:r>
            <w:r w:rsidRPr="005416E3">
              <w:rPr>
                <w:color w:val="000000"/>
                <w:sz w:val="20"/>
                <w:szCs w:val="20"/>
                <w:vertAlign w:val="superscript"/>
              </w:rPr>
              <w:t>f</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DBAE9D6" w14:textId="77777777">
            <w:pPr>
              <w:widowControl/>
              <w:autoSpaceDE/>
              <w:autoSpaceDN/>
              <w:adjustRightInd/>
              <w:jc w:val="center"/>
              <w:rPr>
                <w:color w:val="000000"/>
                <w:sz w:val="20"/>
                <w:szCs w:val="20"/>
              </w:rPr>
            </w:pPr>
            <w:r w:rsidRPr="005416E3">
              <w:rPr>
                <w:color w:val="000000"/>
                <w:sz w:val="20"/>
                <w:szCs w:val="20"/>
              </w:rPr>
              <w:t>None expected</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6A97395"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DC407DA"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46DFF2D"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AE3380B" w14:textId="77777777">
            <w:pPr>
              <w:widowControl/>
              <w:autoSpaceDE/>
              <w:autoSpaceDN/>
              <w:adjustRightInd/>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9E9B78A"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6331627"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0E5BB06"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5891C2D9"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7B0A065E" w14:textId="77777777">
            <w:pPr>
              <w:widowControl/>
              <w:autoSpaceDE/>
              <w:autoSpaceDN/>
              <w:adjustRightInd/>
              <w:rPr>
                <w:b/>
                <w:bCs/>
                <w:i/>
                <w:iCs/>
                <w:color w:val="000000"/>
                <w:sz w:val="20"/>
                <w:szCs w:val="20"/>
              </w:rPr>
            </w:pPr>
            <w:r w:rsidRPr="005416E3">
              <w:rPr>
                <w:b/>
                <w:bCs/>
                <w:i/>
                <w:iCs/>
                <w:color w:val="000000"/>
                <w:sz w:val="20"/>
                <w:szCs w:val="20"/>
              </w:rPr>
              <w:t>Subtotal for Reporting Requirements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AA34972" w14:textId="77777777">
            <w:pPr>
              <w:widowControl/>
              <w:autoSpaceDE/>
              <w:autoSpaceDN/>
              <w:adjustRightInd/>
              <w:jc w:val="center"/>
              <w:rPr>
                <w:b/>
                <w:bCs/>
                <w:color w:val="000000"/>
                <w:sz w:val="20"/>
                <w:szCs w:val="20"/>
              </w:rPr>
            </w:pPr>
            <w:r w:rsidRPr="005416E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54579A5" w14:textId="77777777">
            <w:pPr>
              <w:widowControl/>
              <w:autoSpaceDE/>
              <w:autoSpaceDN/>
              <w:adjustRightInd/>
              <w:jc w:val="center"/>
              <w:rPr>
                <w:b/>
                <w:bCs/>
                <w:color w:val="000000"/>
                <w:sz w:val="20"/>
                <w:szCs w:val="20"/>
              </w:rPr>
            </w:pPr>
            <w:r w:rsidRPr="005416E3">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558A9FA"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57D9930" w14:textId="77777777">
            <w:pPr>
              <w:widowControl/>
              <w:autoSpaceDE/>
              <w:autoSpaceDN/>
              <w:adjustRightInd/>
              <w:jc w:val="center"/>
              <w:rPr>
                <w:b/>
                <w:bCs/>
                <w:color w:val="000000"/>
                <w:sz w:val="20"/>
                <w:szCs w:val="20"/>
              </w:rPr>
            </w:pPr>
            <w:r w:rsidRPr="005416E3">
              <w:rPr>
                <w:b/>
                <w:bCs/>
                <w:color w:val="000000"/>
                <w:sz w:val="20"/>
                <w:szCs w:val="20"/>
              </w:rPr>
              <w:t> </w:t>
            </w:r>
          </w:p>
        </w:tc>
        <w:tc>
          <w:tcPr>
            <w:tcW w:w="3620" w:type="dxa"/>
            <w:gridSpan w:val="3"/>
            <w:tcBorders>
              <w:top w:val="single" w:color="auto" w:sz="4" w:space="0"/>
              <w:left w:val="nil"/>
              <w:bottom w:val="single" w:color="auto" w:sz="4" w:space="0"/>
              <w:right w:val="single" w:color="000000" w:sz="4" w:space="0"/>
            </w:tcBorders>
            <w:shd w:val="clear" w:color="auto" w:fill="auto"/>
            <w:vAlign w:val="center"/>
            <w:hideMark/>
          </w:tcPr>
          <w:p w:rsidRPr="005416E3" w:rsidR="005416E3" w:rsidP="005416E3" w:rsidRDefault="005416E3" w14:paraId="2E6A9736" w14:textId="77777777">
            <w:pPr>
              <w:widowControl/>
              <w:autoSpaceDE/>
              <w:autoSpaceDN/>
              <w:adjustRightInd/>
              <w:jc w:val="center"/>
              <w:rPr>
                <w:b/>
                <w:bCs/>
                <w:color w:val="000000"/>
                <w:sz w:val="20"/>
                <w:szCs w:val="20"/>
              </w:rPr>
            </w:pPr>
            <w:r w:rsidRPr="005416E3">
              <w:rPr>
                <w:b/>
                <w:bCs/>
                <w:color w:val="000000"/>
                <w:sz w:val="20"/>
                <w:szCs w:val="20"/>
              </w:rPr>
              <w:t>60</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A37C51D" w14:textId="77777777">
            <w:pPr>
              <w:widowControl/>
              <w:autoSpaceDE/>
              <w:autoSpaceDN/>
              <w:adjustRightInd/>
              <w:jc w:val="right"/>
              <w:rPr>
                <w:b/>
                <w:bCs/>
                <w:color w:val="000000"/>
                <w:sz w:val="20"/>
                <w:szCs w:val="20"/>
              </w:rPr>
            </w:pPr>
            <w:r w:rsidRPr="005416E3">
              <w:rPr>
                <w:b/>
                <w:bCs/>
                <w:color w:val="000000"/>
                <w:sz w:val="20"/>
                <w:szCs w:val="20"/>
              </w:rPr>
              <w:t xml:space="preserve">$6,947 </w:t>
            </w:r>
          </w:p>
        </w:tc>
      </w:tr>
      <w:tr w:rsidRPr="005416E3" w:rsidR="005416E3" w:rsidTr="005416E3" w14:paraId="2968F678"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AECEC73" w14:textId="77777777">
            <w:pPr>
              <w:widowControl/>
              <w:autoSpaceDE/>
              <w:autoSpaceDN/>
              <w:adjustRightInd/>
              <w:rPr>
                <w:color w:val="000000"/>
                <w:sz w:val="20"/>
                <w:szCs w:val="20"/>
              </w:rPr>
            </w:pPr>
            <w:r w:rsidRPr="005416E3">
              <w:rPr>
                <w:color w:val="000000"/>
                <w:sz w:val="20"/>
                <w:szCs w:val="20"/>
              </w:rPr>
              <w:t>4.  Recordkeeping requirements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E37EE04" w14:textId="77777777">
            <w:pPr>
              <w:widowControl/>
              <w:autoSpaceDE/>
              <w:autoSpaceDN/>
              <w:adjustRightInd/>
              <w:jc w:val="center"/>
              <w:rPr>
                <w:color w:val="000000"/>
                <w:sz w:val="20"/>
                <w:szCs w:val="20"/>
              </w:rPr>
            </w:pPr>
            <w:r w:rsidRPr="005416E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2B2DB34"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2904C3C"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4C95450"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AB47BF2"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903DFA3"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4A73933"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E4A09DB"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09468094"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3AC42040" w14:textId="77777777">
            <w:pPr>
              <w:widowControl/>
              <w:autoSpaceDE/>
              <w:autoSpaceDN/>
              <w:adjustRightInd/>
              <w:ind w:firstLine="200" w:firstLineChars="100"/>
              <w:rPr>
                <w:color w:val="000000"/>
                <w:sz w:val="20"/>
                <w:szCs w:val="20"/>
              </w:rPr>
            </w:pPr>
            <w:r w:rsidRPr="005416E3">
              <w:rPr>
                <w:color w:val="000000"/>
                <w:sz w:val="20"/>
                <w:szCs w:val="20"/>
              </w:rPr>
              <w:t>A.  Familiarize with regulatory requirements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1161C1B" w14:textId="77777777">
            <w:pPr>
              <w:widowControl/>
              <w:autoSpaceDE/>
              <w:autoSpaceDN/>
              <w:adjustRightInd/>
              <w:jc w:val="center"/>
              <w:rPr>
                <w:color w:val="000000"/>
                <w:sz w:val="20"/>
                <w:szCs w:val="20"/>
              </w:rPr>
            </w:pPr>
            <w:r w:rsidRPr="005416E3">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840FE05"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05DC0DD"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7BC96DA"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8F42EB8"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AB116B1"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6C079F1"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112CCC5"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517AB7EB"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70BF6D87" w14:textId="77777777">
            <w:pPr>
              <w:widowControl/>
              <w:autoSpaceDE/>
              <w:autoSpaceDN/>
              <w:adjustRightInd/>
              <w:ind w:firstLine="200" w:firstLineChars="100"/>
              <w:rPr>
                <w:color w:val="000000"/>
                <w:sz w:val="20"/>
                <w:szCs w:val="20"/>
              </w:rPr>
            </w:pPr>
            <w:r w:rsidRPr="005416E3">
              <w:rPr>
                <w:color w:val="000000"/>
                <w:sz w:val="20"/>
                <w:szCs w:val="20"/>
              </w:rPr>
              <w:t>B.  Plan activities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AD9C3FC" w14:textId="77777777">
            <w:pPr>
              <w:widowControl/>
              <w:autoSpaceDE/>
              <w:autoSpaceDN/>
              <w:adjustRightInd/>
              <w:jc w:val="center"/>
              <w:rPr>
                <w:color w:val="000000"/>
                <w:sz w:val="20"/>
                <w:szCs w:val="20"/>
              </w:rPr>
            </w:pPr>
            <w:r w:rsidRPr="005416E3">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F4082C7"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8E5B2E2"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F0C507B"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6786A5A"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494FF93"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31D6E10"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B143679"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7F869473"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BEE84DD" w14:textId="77777777">
            <w:pPr>
              <w:widowControl/>
              <w:autoSpaceDE/>
              <w:autoSpaceDN/>
              <w:adjustRightInd/>
              <w:ind w:firstLine="200" w:firstLineChars="100"/>
              <w:rPr>
                <w:color w:val="000000"/>
                <w:sz w:val="20"/>
                <w:szCs w:val="20"/>
              </w:rPr>
            </w:pPr>
            <w:r w:rsidRPr="005416E3">
              <w:rPr>
                <w:color w:val="000000"/>
                <w:sz w:val="20"/>
                <w:szCs w:val="20"/>
              </w:rPr>
              <w:t>C.  Implement activities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86C11F7" w14:textId="77777777">
            <w:pPr>
              <w:widowControl/>
              <w:autoSpaceDE/>
              <w:autoSpaceDN/>
              <w:adjustRightInd/>
              <w:jc w:val="center"/>
              <w:rPr>
                <w:color w:val="000000"/>
                <w:sz w:val="20"/>
                <w:szCs w:val="20"/>
              </w:rPr>
            </w:pPr>
            <w:r w:rsidRPr="005416E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4F9F7FD"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4AB74C9"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0AC0E9F"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3B9CE2A"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A270A62"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6C6255F"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A948A34"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1E5CE937"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8F9FC62" w14:textId="77777777">
            <w:pPr>
              <w:widowControl/>
              <w:autoSpaceDE/>
              <w:autoSpaceDN/>
              <w:adjustRightInd/>
              <w:ind w:firstLine="400" w:firstLineChars="200"/>
              <w:rPr>
                <w:color w:val="000000"/>
                <w:sz w:val="20"/>
                <w:szCs w:val="20"/>
              </w:rPr>
            </w:pPr>
            <w:r w:rsidRPr="005416E3">
              <w:rPr>
                <w:color w:val="000000"/>
                <w:sz w:val="20"/>
                <w:szCs w:val="20"/>
              </w:rPr>
              <w:t>Filing and maintaining records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9541823" w14:textId="77777777">
            <w:pPr>
              <w:widowControl/>
              <w:autoSpaceDE/>
              <w:autoSpaceDN/>
              <w:adjustRightInd/>
              <w:jc w:val="center"/>
              <w:rPr>
                <w:color w:val="000000"/>
                <w:sz w:val="20"/>
                <w:szCs w:val="20"/>
              </w:rPr>
            </w:pPr>
            <w:r w:rsidRPr="005416E3">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A2EDD12" w14:textId="77777777">
            <w:pPr>
              <w:widowControl/>
              <w:autoSpaceDE/>
              <w:autoSpaceDN/>
              <w:adjustRightInd/>
              <w:jc w:val="center"/>
              <w:rPr>
                <w:color w:val="000000"/>
                <w:sz w:val="20"/>
                <w:szCs w:val="20"/>
              </w:rPr>
            </w:pPr>
            <w:r w:rsidRPr="005416E3">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2E3B3A9" w14:textId="77777777">
            <w:pPr>
              <w:widowControl/>
              <w:autoSpaceDE/>
              <w:autoSpaceDN/>
              <w:adjustRightInd/>
              <w:jc w:val="center"/>
              <w:rPr>
                <w:color w:val="000000"/>
                <w:sz w:val="20"/>
                <w:szCs w:val="20"/>
              </w:rPr>
            </w:pPr>
            <w:r w:rsidRPr="005416E3">
              <w:rPr>
                <w:color w:val="000000"/>
                <w:sz w:val="20"/>
                <w:szCs w:val="20"/>
              </w:rPr>
              <w:t>2</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470361C" w14:textId="77777777">
            <w:pPr>
              <w:widowControl/>
              <w:autoSpaceDE/>
              <w:autoSpaceDN/>
              <w:adjustRightInd/>
              <w:jc w:val="center"/>
              <w:rPr>
                <w:color w:val="000000"/>
                <w:sz w:val="20"/>
                <w:szCs w:val="20"/>
              </w:rPr>
            </w:pPr>
            <w:r w:rsidRPr="005416E3">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FD8903C" w14:textId="77777777">
            <w:pPr>
              <w:widowControl/>
              <w:autoSpaceDE/>
              <w:autoSpaceDN/>
              <w:adjustRightInd/>
              <w:jc w:val="center"/>
              <w:rPr>
                <w:color w:val="000000"/>
                <w:sz w:val="20"/>
                <w:szCs w:val="20"/>
              </w:rPr>
            </w:pPr>
            <w:r w:rsidRPr="005416E3">
              <w:rPr>
                <w:color w:val="000000"/>
                <w:sz w:val="20"/>
                <w:szCs w:val="20"/>
              </w:rPr>
              <w:t>8</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2223340" w14:textId="77777777">
            <w:pPr>
              <w:widowControl/>
              <w:autoSpaceDE/>
              <w:autoSpaceDN/>
              <w:adjustRightInd/>
              <w:jc w:val="center"/>
              <w:rPr>
                <w:color w:val="000000"/>
                <w:sz w:val="20"/>
                <w:szCs w:val="20"/>
              </w:rPr>
            </w:pPr>
            <w:r w:rsidRPr="005416E3">
              <w:rPr>
                <w:color w:val="000000"/>
                <w:sz w:val="20"/>
                <w:szCs w:val="20"/>
              </w:rPr>
              <w:t>0.4</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514F5D8" w14:textId="77777777">
            <w:pPr>
              <w:widowControl/>
              <w:autoSpaceDE/>
              <w:autoSpaceDN/>
              <w:adjustRightInd/>
              <w:jc w:val="center"/>
              <w:rPr>
                <w:color w:val="000000"/>
                <w:sz w:val="20"/>
                <w:szCs w:val="20"/>
              </w:rPr>
            </w:pPr>
            <w:r w:rsidRPr="005416E3">
              <w:rPr>
                <w:color w:val="000000"/>
                <w:sz w:val="20"/>
                <w:szCs w:val="20"/>
              </w:rPr>
              <w:t>0.8</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0281FE9" w14:textId="77777777">
            <w:pPr>
              <w:widowControl/>
              <w:autoSpaceDE/>
              <w:autoSpaceDN/>
              <w:adjustRightInd/>
              <w:jc w:val="right"/>
              <w:rPr>
                <w:color w:val="000000"/>
                <w:sz w:val="20"/>
                <w:szCs w:val="20"/>
              </w:rPr>
            </w:pPr>
            <w:r w:rsidRPr="005416E3">
              <w:rPr>
                <w:color w:val="000000"/>
                <w:sz w:val="20"/>
                <w:szCs w:val="20"/>
              </w:rPr>
              <w:t xml:space="preserve">$1,065.52 </w:t>
            </w:r>
          </w:p>
        </w:tc>
      </w:tr>
      <w:tr w:rsidRPr="005416E3" w:rsidR="005416E3" w:rsidTr="005416E3" w14:paraId="6839A052"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D6BA5F7" w14:textId="77777777">
            <w:pPr>
              <w:widowControl/>
              <w:autoSpaceDE/>
              <w:autoSpaceDN/>
              <w:adjustRightInd/>
              <w:ind w:firstLine="200" w:firstLineChars="100"/>
              <w:rPr>
                <w:color w:val="000000"/>
                <w:sz w:val="20"/>
                <w:szCs w:val="20"/>
              </w:rPr>
            </w:pPr>
            <w:r w:rsidRPr="005416E3">
              <w:rPr>
                <w:color w:val="000000"/>
                <w:sz w:val="20"/>
                <w:szCs w:val="20"/>
              </w:rPr>
              <w:t>D.  Develop record system</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5CAEBCA" w14:textId="77777777">
            <w:pPr>
              <w:widowControl/>
              <w:autoSpaceDE/>
              <w:autoSpaceDN/>
              <w:adjustRightInd/>
              <w:jc w:val="center"/>
              <w:rPr>
                <w:color w:val="000000"/>
                <w:sz w:val="20"/>
                <w:szCs w:val="20"/>
              </w:rPr>
            </w:pPr>
            <w:r w:rsidRPr="005416E3">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4C49659"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4C8B8BC"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363ED6D"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B981C01"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5772F0E"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854D3A6"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9485D8B"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03124673"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05C84954" w14:textId="77777777">
            <w:pPr>
              <w:widowControl/>
              <w:autoSpaceDE/>
              <w:autoSpaceDN/>
              <w:adjustRightInd/>
              <w:ind w:firstLine="200" w:firstLineChars="100"/>
              <w:rPr>
                <w:color w:val="000000"/>
                <w:sz w:val="20"/>
                <w:szCs w:val="20"/>
              </w:rPr>
            </w:pPr>
            <w:r w:rsidRPr="005416E3">
              <w:rPr>
                <w:color w:val="000000"/>
                <w:sz w:val="20"/>
                <w:szCs w:val="20"/>
              </w:rPr>
              <w:t>E.  Time to enter information</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FB1BF54" w14:textId="77777777">
            <w:pPr>
              <w:widowControl/>
              <w:autoSpaceDE/>
              <w:autoSpaceDN/>
              <w:adjustRightInd/>
              <w:jc w:val="center"/>
              <w:rPr>
                <w:color w:val="000000"/>
                <w:sz w:val="20"/>
                <w:szCs w:val="20"/>
              </w:rPr>
            </w:pPr>
            <w:r w:rsidRPr="005416E3">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105F2FA"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C47253B"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06C1C0E"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E7D13D7"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6F6ECEE8"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9049624"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000A04C"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79B68153"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F255E26" w14:textId="77777777">
            <w:pPr>
              <w:widowControl/>
              <w:autoSpaceDE/>
              <w:autoSpaceDN/>
              <w:adjustRightInd/>
              <w:ind w:firstLine="200" w:firstLineChars="100"/>
              <w:rPr>
                <w:color w:val="000000"/>
                <w:sz w:val="20"/>
                <w:szCs w:val="20"/>
              </w:rPr>
            </w:pPr>
            <w:r w:rsidRPr="005416E3">
              <w:rPr>
                <w:color w:val="000000"/>
                <w:sz w:val="20"/>
                <w:szCs w:val="20"/>
              </w:rPr>
              <w:t>F.  Train personnel</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799D6BD"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3CFCFAD"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65EF078"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33C1684"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338A782"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F7F1319"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90C7D13"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F271752"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7D3A5DAF"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698C3381" w14:textId="77777777">
            <w:pPr>
              <w:widowControl/>
              <w:autoSpaceDE/>
              <w:autoSpaceDN/>
              <w:adjustRightInd/>
              <w:ind w:firstLine="200" w:firstLineChars="100"/>
              <w:rPr>
                <w:color w:val="000000"/>
                <w:sz w:val="20"/>
                <w:szCs w:val="20"/>
              </w:rPr>
            </w:pPr>
            <w:r w:rsidRPr="005416E3">
              <w:rPr>
                <w:color w:val="000000"/>
                <w:sz w:val="20"/>
                <w:szCs w:val="20"/>
              </w:rPr>
              <w:t>G.  Audits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2A0BA7F" w14:textId="77777777">
            <w:pPr>
              <w:widowControl/>
              <w:autoSpaceDE/>
              <w:autoSpaceDN/>
              <w:adjustRightInd/>
              <w:jc w:val="center"/>
              <w:rPr>
                <w:color w:val="000000"/>
                <w:sz w:val="20"/>
                <w:szCs w:val="20"/>
              </w:rPr>
            </w:pPr>
            <w:r w:rsidRPr="005416E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B1F83CA" w14:textId="77777777">
            <w:pPr>
              <w:widowControl/>
              <w:autoSpaceDE/>
              <w:autoSpaceDN/>
              <w:adjustRightInd/>
              <w:jc w:val="center"/>
              <w:rPr>
                <w:color w:val="000000"/>
                <w:sz w:val="20"/>
                <w:szCs w:val="20"/>
              </w:rPr>
            </w:pPr>
            <w:r w:rsidRPr="005416E3">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30F9434" w14:textId="77777777">
            <w:pPr>
              <w:widowControl/>
              <w:autoSpaceDE/>
              <w:autoSpaceDN/>
              <w:adjustRightInd/>
              <w:jc w:val="center"/>
              <w:rPr>
                <w:color w:val="000000"/>
                <w:sz w:val="20"/>
                <w:szCs w:val="20"/>
              </w:rPr>
            </w:pPr>
            <w:r w:rsidRPr="005416E3">
              <w:rPr>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7B57518" w14:textId="77777777">
            <w:pPr>
              <w:widowControl/>
              <w:autoSpaceDE/>
              <w:autoSpaceDN/>
              <w:adjustRightInd/>
              <w:jc w:val="center"/>
              <w:rPr>
                <w:color w:val="000000"/>
                <w:sz w:val="20"/>
                <w:szCs w:val="20"/>
              </w:rPr>
            </w:pPr>
            <w:r w:rsidRPr="005416E3">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759EA44" w14:textId="77777777">
            <w:pPr>
              <w:widowControl/>
              <w:autoSpaceDE/>
              <w:autoSpaceDN/>
              <w:adjustRightInd/>
              <w:jc w:val="center"/>
              <w:rPr>
                <w:color w:val="000000"/>
                <w:sz w:val="20"/>
                <w:szCs w:val="20"/>
              </w:rPr>
            </w:pPr>
            <w:r w:rsidRPr="005416E3">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F7D16A8" w14:textId="77777777">
            <w:pPr>
              <w:widowControl/>
              <w:autoSpaceDE/>
              <w:autoSpaceDN/>
              <w:adjustRightInd/>
              <w:jc w:val="center"/>
              <w:rPr>
                <w:color w:val="000000"/>
                <w:sz w:val="20"/>
                <w:szCs w:val="20"/>
              </w:rPr>
            </w:pPr>
            <w:r w:rsidRPr="005416E3">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CDB10B5" w14:textId="77777777">
            <w:pPr>
              <w:widowControl/>
              <w:autoSpaceDE/>
              <w:autoSpaceDN/>
              <w:adjustRightInd/>
              <w:jc w:val="center"/>
              <w:rPr>
                <w:color w:val="000000"/>
                <w:sz w:val="20"/>
                <w:szCs w:val="20"/>
              </w:rPr>
            </w:pPr>
            <w:r w:rsidRPr="005416E3">
              <w:rPr>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B1CDC40" w14:textId="77777777">
            <w:pPr>
              <w:widowControl/>
              <w:autoSpaceDE/>
              <w:autoSpaceDN/>
              <w:adjustRightInd/>
              <w:jc w:val="right"/>
              <w:rPr>
                <w:color w:val="000000"/>
                <w:sz w:val="20"/>
                <w:szCs w:val="20"/>
              </w:rPr>
            </w:pPr>
            <w:r w:rsidRPr="005416E3">
              <w:rPr>
                <w:color w:val="000000"/>
                <w:sz w:val="20"/>
                <w:szCs w:val="20"/>
              </w:rPr>
              <w:t> </w:t>
            </w:r>
          </w:p>
        </w:tc>
      </w:tr>
      <w:tr w:rsidRPr="005416E3" w:rsidR="005416E3" w:rsidTr="005416E3" w14:paraId="4D5A6695"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43290BFE" w14:textId="77777777">
            <w:pPr>
              <w:widowControl/>
              <w:autoSpaceDE/>
              <w:autoSpaceDN/>
              <w:adjustRightInd/>
              <w:rPr>
                <w:b/>
                <w:bCs/>
                <w:i/>
                <w:iCs/>
                <w:color w:val="000000"/>
                <w:sz w:val="20"/>
                <w:szCs w:val="20"/>
              </w:rPr>
            </w:pPr>
            <w:r w:rsidRPr="005416E3">
              <w:rPr>
                <w:b/>
                <w:bCs/>
                <w:i/>
                <w:iCs/>
                <w:color w:val="000000"/>
                <w:sz w:val="20"/>
                <w:szCs w:val="20"/>
              </w:rPr>
              <w:t>Subtotal for Recordkeeping Requirements</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8BDEE36" w14:textId="77777777">
            <w:pPr>
              <w:widowControl/>
              <w:autoSpaceDE/>
              <w:autoSpaceDN/>
              <w:adjustRightInd/>
              <w:jc w:val="center"/>
              <w:rPr>
                <w:b/>
                <w:bCs/>
                <w:color w:val="000000"/>
                <w:sz w:val="20"/>
                <w:szCs w:val="20"/>
              </w:rPr>
            </w:pPr>
            <w:r w:rsidRPr="005416E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968466A" w14:textId="77777777">
            <w:pPr>
              <w:widowControl/>
              <w:autoSpaceDE/>
              <w:autoSpaceDN/>
              <w:adjustRightInd/>
              <w:jc w:val="center"/>
              <w:rPr>
                <w:b/>
                <w:bCs/>
                <w:color w:val="000000"/>
                <w:sz w:val="20"/>
                <w:szCs w:val="20"/>
              </w:rPr>
            </w:pPr>
            <w:r w:rsidRPr="005416E3">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0621E35" w14:textId="77777777">
            <w:pPr>
              <w:widowControl/>
              <w:autoSpaceDE/>
              <w:autoSpaceDN/>
              <w:adjustRightInd/>
              <w:rPr>
                <w:b/>
                <w:bCs/>
                <w:color w:val="000000"/>
                <w:sz w:val="20"/>
                <w:szCs w:val="20"/>
              </w:rPr>
            </w:pPr>
            <w:r w:rsidRPr="005416E3">
              <w:rPr>
                <w:b/>
                <w:bCs/>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F2DBEF5" w14:textId="77777777">
            <w:pPr>
              <w:widowControl/>
              <w:autoSpaceDE/>
              <w:autoSpaceDN/>
              <w:adjustRightInd/>
              <w:jc w:val="center"/>
              <w:rPr>
                <w:b/>
                <w:bCs/>
                <w:color w:val="000000"/>
                <w:sz w:val="20"/>
                <w:szCs w:val="20"/>
              </w:rPr>
            </w:pPr>
            <w:r w:rsidRPr="005416E3">
              <w:rPr>
                <w:b/>
                <w:bCs/>
                <w:color w:val="000000"/>
                <w:sz w:val="20"/>
                <w:szCs w:val="20"/>
              </w:rPr>
              <w:t> </w:t>
            </w:r>
          </w:p>
        </w:tc>
        <w:tc>
          <w:tcPr>
            <w:tcW w:w="3620" w:type="dxa"/>
            <w:gridSpan w:val="3"/>
            <w:tcBorders>
              <w:top w:val="single" w:color="auto" w:sz="4" w:space="0"/>
              <w:left w:val="nil"/>
              <w:bottom w:val="single" w:color="auto" w:sz="4" w:space="0"/>
              <w:right w:val="single" w:color="000000" w:sz="4" w:space="0"/>
            </w:tcBorders>
            <w:shd w:val="clear" w:color="auto" w:fill="auto"/>
            <w:vAlign w:val="center"/>
            <w:hideMark/>
          </w:tcPr>
          <w:p w:rsidRPr="005416E3" w:rsidR="005416E3" w:rsidP="005416E3" w:rsidRDefault="005416E3" w14:paraId="69037F77" w14:textId="77777777">
            <w:pPr>
              <w:widowControl/>
              <w:autoSpaceDE/>
              <w:autoSpaceDN/>
              <w:adjustRightInd/>
              <w:jc w:val="center"/>
              <w:rPr>
                <w:b/>
                <w:bCs/>
                <w:color w:val="000000"/>
                <w:sz w:val="20"/>
                <w:szCs w:val="20"/>
              </w:rPr>
            </w:pPr>
            <w:r w:rsidRPr="005416E3">
              <w:rPr>
                <w:b/>
                <w:bCs/>
                <w:color w:val="000000"/>
                <w:sz w:val="20"/>
                <w:szCs w:val="20"/>
              </w:rPr>
              <w:t>9</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63DD67D" w14:textId="77777777">
            <w:pPr>
              <w:widowControl/>
              <w:autoSpaceDE/>
              <w:autoSpaceDN/>
              <w:adjustRightInd/>
              <w:jc w:val="right"/>
              <w:rPr>
                <w:b/>
                <w:bCs/>
                <w:color w:val="000000"/>
                <w:sz w:val="20"/>
                <w:szCs w:val="20"/>
              </w:rPr>
            </w:pPr>
            <w:r w:rsidRPr="005416E3">
              <w:rPr>
                <w:b/>
                <w:bCs/>
                <w:color w:val="000000"/>
                <w:sz w:val="20"/>
                <w:szCs w:val="20"/>
              </w:rPr>
              <w:t xml:space="preserve">$900 </w:t>
            </w:r>
          </w:p>
        </w:tc>
      </w:tr>
      <w:tr w:rsidRPr="005416E3" w:rsidR="005416E3" w:rsidTr="005416E3" w14:paraId="08F6B785" w14:textId="77777777">
        <w:trPr>
          <w:gridAfter w:val="1"/>
          <w:wAfter w:w="14" w:type="dxa"/>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201E2E8F" w14:textId="77777777">
            <w:pPr>
              <w:widowControl/>
              <w:autoSpaceDE/>
              <w:autoSpaceDN/>
              <w:adjustRightInd/>
              <w:rPr>
                <w:b/>
                <w:bCs/>
                <w:color w:val="000000"/>
                <w:sz w:val="20"/>
                <w:szCs w:val="20"/>
              </w:rPr>
            </w:pPr>
            <w:r w:rsidRPr="005416E3">
              <w:rPr>
                <w:b/>
                <w:bCs/>
                <w:color w:val="000000"/>
                <w:sz w:val="20"/>
                <w:szCs w:val="20"/>
              </w:rPr>
              <w:t>TOTAL LABOR BURDEN AND COST (rounded)</w:t>
            </w:r>
            <w:r w:rsidRPr="005416E3">
              <w:rPr>
                <w:color w:val="000000"/>
                <w:sz w:val="20"/>
                <w:szCs w:val="20"/>
              </w:rPr>
              <w:t> </w:t>
            </w:r>
            <w:r w:rsidRPr="005416E3">
              <w:rPr>
                <w:color w:val="000000"/>
                <w:sz w:val="20"/>
                <w:szCs w:val="20"/>
                <w:vertAlign w:val="superscript"/>
              </w:rPr>
              <w:t>g</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0ECE1EA" w14:textId="77777777">
            <w:pPr>
              <w:widowControl/>
              <w:autoSpaceDE/>
              <w:autoSpaceDN/>
              <w:adjustRightInd/>
              <w:rPr>
                <w:b/>
                <w:bCs/>
                <w:color w:val="000000"/>
                <w:sz w:val="20"/>
                <w:szCs w:val="20"/>
              </w:rPr>
            </w:pPr>
            <w:r w:rsidRPr="005416E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AA3B02A" w14:textId="77777777">
            <w:pPr>
              <w:widowControl/>
              <w:autoSpaceDE/>
              <w:autoSpaceDN/>
              <w:adjustRightInd/>
              <w:rPr>
                <w:b/>
                <w:bCs/>
                <w:color w:val="000000"/>
                <w:sz w:val="20"/>
                <w:szCs w:val="20"/>
              </w:rPr>
            </w:pPr>
            <w:r w:rsidRPr="005416E3">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54AA1326" w14:textId="77777777">
            <w:pPr>
              <w:widowControl/>
              <w:autoSpaceDE/>
              <w:autoSpaceDN/>
              <w:adjustRightInd/>
              <w:rPr>
                <w:b/>
                <w:bCs/>
                <w:color w:val="000000"/>
                <w:sz w:val="20"/>
                <w:szCs w:val="20"/>
              </w:rPr>
            </w:pPr>
            <w:r w:rsidRPr="005416E3">
              <w:rPr>
                <w:b/>
                <w:bCs/>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BAD751E" w14:textId="77777777">
            <w:pPr>
              <w:widowControl/>
              <w:autoSpaceDE/>
              <w:autoSpaceDN/>
              <w:adjustRightInd/>
              <w:rPr>
                <w:b/>
                <w:bCs/>
                <w:color w:val="000000"/>
                <w:sz w:val="20"/>
                <w:szCs w:val="20"/>
              </w:rPr>
            </w:pPr>
            <w:r w:rsidRPr="005416E3">
              <w:rPr>
                <w:b/>
                <w:bCs/>
                <w:color w:val="000000"/>
                <w:sz w:val="20"/>
                <w:szCs w:val="20"/>
              </w:rPr>
              <w:t> </w:t>
            </w:r>
          </w:p>
        </w:tc>
        <w:tc>
          <w:tcPr>
            <w:tcW w:w="3620" w:type="dxa"/>
            <w:gridSpan w:val="3"/>
            <w:tcBorders>
              <w:top w:val="single" w:color="auto" w:sz="4" w:space="0"/>
              <w:left w:val="nil"/>
              <w:bottom w:val="single" w:color="auto" w:sz="4" w:space="0"/>
              <w:right w:val="single" w:color="000000" w:sz="4" w:space="0"/>
            </w:tcBorders>
            <w:shd w:val="clear" w:color="auto" w:fill="auto"/>
            <w:vAlign w:val="center"/>
            <w:hideMark/>
          </w:tcPr>
          <w:p w:rsidRPr="005416E3" w:rsidR="005416E3" w:rsidP="005416E3" w:rsidRDefault="005416E3" w14:paraId="6872D158" w14:textId="77777777">
            <w:pPr>
              <w:widowControl/>
              <w:autoSpaceDE/>
              <w:autoSpaceDN/>
              <w:adjustRightInd/>
              <w:jc w:val="center"/>
              <w:rPr>
                <w:b/>
                <w:bCs/>
                <w:color w:val="000000"/>
                <w:sz w:val="20"/>
                <w:szCs w:val="20"/>
              </w:rPr>
            </w:pPr>
            <w:r w:rsidRPr="005416E3">
              <w:rPr>
                <w:b/>
                <w:bCs/>
                <w:color w:val="000000"/>
                <w:sz w:val="20"/>
                <w:szCs w:val="20"/>
              </w:rPr>
              <w:t>69</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7D607D2" w14:textId="77777777">
            <w:pPr>
              <w:widowControl/>
              <w:autoSpaceDE/>
              <w:autoSpaceDN/>
              <w:adjustRightInd/>
              <w:jc w:val="right"/>
              <w:rPr>
                <w:b/>
                <w:bCs/>
                <w:color w:val="000000"/>
                <w:sz w:val="20"/>
                <w:szCs w:val="20"/>
              </w:rPr>
            </w:pPr>
            <w:r w:rsidRPr="005416E3">
              <w:rPr>
                <w:b/>
                <w:bCs/>
                <w:color w:val="000000"/>
                <w:sz w:val="20"/>
                <w:szCs w:val="20"/>
              </w:rPr>
              <w:t xml:space="preserve">$7,850 </w:t>
            </w:r>
          </w:p>
        </w:tc>
      </w:tr>
      <w:tr w:rsidRPr="005416E3" w:rsidR="005416E3" w:rsidTr="005416E3" w14:paraId="1B0ABDFA" w14:textId="77777777">
        <w:trPr>
          <w:gridAfter w:val="1"/>
          <w:wAfter w:w="14" w:type="dxa"/>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7BEB0D94" w14:textId="77777777">
            <w:pPr>
              <w:widowControl/>
              <w:autoSpaceDE/>
              <w:autoSpaceDN/>
              <w:adjustRightInd/>
              <w:rPr>
                <w:b/>
                <w:bCs/>
                <w:color w:val="000000"/>
                <w:sz w:val="20"/>
                <w:szCs w:val="20"/>
              </w:rPr>
            </w:pPr>
            <w:r w:rsidRPr="005416E3">
              <w:rPr>
                <w:b/>
                <w:bCs/>
                <w:color w:val="000000"/>
                <w:sz w:val="20"/>
                <w:szCs w:val="20"/>
              </w:rPr>
              <w:t xml:space="preserve">TOTAL CAPITAL AND O&amp;M COST (rounded) </w:t>
            </w:r>
            <w:r w:rsidRPr="005416E3">
              <w:rPr>
                <w:b/>
                <w:bCs/>
                <w:color w:val="000000"/>
                <w:sz w:val="20"/>
                <w:szCs w:val="20"/>
                <w:vertAlign w:val="superscript"/>
              </w:rPr>
              <w:t>g</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374E3AD" w14:textId="77777777">
            <w:pPr>
              <w:widowControl/>
              <w:autoSpaceDE/>
              <w:autoSpaceDN/>
              <w:adjustRightInd/>
              <w:rPr>
                <w:b/>
                <w:bCs/>
                <w:color w:val="000000"/>
                <w:sz w:val="20"/>
                <w:szCs w:val="20"/>
              </w:rPr>
            </w:pPr>
            <w:r w:rsidRPr="005416E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64F0F88" w14:textId="77777777">
            <w:pPr>
              <w:widowControl/>
              <w:autoSpaceDE/>
              <w:autoSpaceDN/>
              <w:adjustRightInd/>
              <w:rPr>
                <w:b/>
                <w:bCs/>
                <w:color w:val="000000"/>
                <w:sz w:val="20"/>
                <w:szCs w:val="20"/>
              </w:rPr>
            </w:pPr>
            <w:r w:rsidRPr="005416E3">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213AA47" w14:textId="77777777">
            <w:pPr>
              <w:widowControl/>
              <w:autoSpaceDE/>
              <w:autoSpaceDN/>
              <w:adjustRightInd/>
              <w:rPr>
                <w:b/>
                <w:bCs/>
                <w:color w:val="000000"/>
                <w:sz w:val="20"/>
                <w:szCs w:val="20"/>
              </w:rPr>
            </w:pPr>
            <w:r w:rsidRPr="005416E3">
              <w:rPr>
                <w:b/>
                <w:bCs/>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7781F6A" w14:textId="77777777">
            <w:pPr>
              <w:widowControl/>
              <w:autoSpaceDE/>
              <w:autoSpaceDN/>
              <w:adjustRightInd/>
              <w:rPr>
                <w:b/>
                <w:bCs/>
                <w:color w:val="000000"/>
                <w:sz w:val="20"/>
                <w:szCs w:val="20"/>
              </w:rPr>
            </w:pPr>
            <w:r w:rsidRPr="005416E3">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659F321" w14:textId="77777777">
            <w:pPr>
              <w:widowControl/>
              <w:autoSpaceDE/>
              <w:autoSpaceDN/>
              <w:adjustRightInd/>
              <w:jc w:val="center"/>
              <w:rPr>
                <w:b/>
                <w:bCs/>
                <w:color w:val="000000"/>
                <w:sz w:val="20"/>
                <w:szCs w:val="20"/>
              </w:rPr>
            </w:pPr>
            <w:r w:rsidRPr="005416E3">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3D14015" w14:textId="77777777">
            <w:pPr>
              <w:widowControl/>
              <w:autoSpaceDE/>
              <w:autoSpaceDN/>
              <w:adjustRightInd/>
              <w:jc w:val="center"/>
              <w:rPr>
                <w:b/>
                <w:bCs/>
                <w:color w:val="000000"/>
                <w:sz w:val="20"/>
                <w:szCs w:val="20"/>
              </w:rPr>
            </w:pPr>
            <w:r w:rsidRPr="005416E3">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D9452A6" w14:textId="77777777">
            <w:pPr>
              <w:widowControl/>
              <w:autoSpaceDE/>
              <w:autoSpaceDN/>
              <w:adjustRightInd/>
              <w:jc w:val="center"/>
              <w:rPr>
                <w:b/>
                <w:bCs/>
                <w:color w:val="000000"/>
                <w:sz w:val="20"/>
                <w:szCs w:val="20"/>
              </w:rPr>
            </w:pPr>
            <w:r w:rsidRPr="005416E3">
              <w:rPr>
                <w:b/>
                <w:bCs/>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7E338F3B" w14:textId="77777777">
            <w:pPr>
              <w:widowControl/>
              <w:autoSpaceDE/>
              <w:autoSpaceDN/>
              <w:adjustRightInd/>
              <w:jc w:val="right"/>
              <w:rPr>
                <w:b/>
                <w:bCs/>
                <w:color w:val="000000"/>
                <w:sz w:val="20"/>
                <w:szCs w:val="20"/>
              </w:rPr>
            </w:pPr>
            <w:r w:rsidRPr="005416E3">
              <w:rPr>
                <w:b/>
                <w:bCs/>
                <w:color w:val="000000"/>
                <w:sz w:val="20"/>
                <w:szCs w:val="20"/>
              </w:rPr>
              <w:t xml:space="preserve">$0 </w:t>
            </w:r>
          </w:p>
        </w:tc>
      </w:tr>
      <w:tr w:rsidRPr="005416E3" w:rsidR="005416E3" w:rsidTr="005416E3" w14:paraId="6F02F79A" w14:textId="77777777">
        <w:trPr>
          <w:gridAfter w:val="1"/>
          <w:wAfter w:w="14" w:type="dxa"/>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5416E3" w:rsidR="005416E3" w:rsidP="005416E3" w:rsidRDefault="005416E3" w14:paraId="0626D6E5" w14:textId="77777777">
            <w:pPr>
              <w:widowControl/>
              <w:autoSpaceDE/>
              <w:autoSpaceDN/>
              <w:adjustRightInd/>
              <w:rPr>
                <w:b/>
                <w:bCs/>
                <w:color w:val="000000"/>
                <w:sz w:val="20"/>
                <w:szCs w:val="20"/>
              </w:rPr>
            </w:pPr>
            <w:r w:rsidRPr="005416E3">
              <w:rPr>
                <w:b/>
                <w:bCs/>
                <w:color w:val="000000"/>
                <w:sz w:val="20"/>
                <w:szCs w:val="20"/>
              </w:rPr>
              <w:t xml:space="preserve">GRAND TOTAL (rounded) </w:t>
            </w:r>
            <w:r w:rsidRPr="005416E3">
              <w:rPr>
                <w:b/>
                <w:bCs/>
                <w:color w:val="000000"/>
                <w:sz w:val="20"/>
                <w:szCs w:val="20"/>
                <w:vertAlign w:val="superscript"/>
              </w:rPr>
              <w:t>g</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B0ED613" w14:textId="77777777">
            <w:pPr>
              <w:widowControl/>
              <w:autoSpaceDE/>
              <w:autoSpaceDN/>
              <w:adjustRightInd/>
              <w:rPr>
                <w:b/>
                <w:bCs/>
                <w:color w:val="000000"/>
                <w:sz w:val="20"/>
                <w:szCs w:val="20"/>
              </w:rPr>
            </w:pPr>
            <w:r w:rsidRPr="005416E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23376A4D" w14:textId="77777777">
            <w:pPr>
              <w:widowControl/>
              <w:autoSpaceDE/>
              <w:autoSpaceDN/>
              <w:adjustRightInd/>
              <w:rPr>
                <w:b/>
                <w:bCs/>
                <w:color w:val="000000"/>
                <w:sz w:val="20"/>
                <w:szCs w:val="20"/>
              </w:rPr>
            </w:pPr>
            <w:r w:rsidRPr="005416E3">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1FF5C5D2" w14:textId="77777777">
            <w:pPr>
              <w:widowControl/>
              <w:autoSpaceDE/>
              <w:autoSpaceDN/>
              <w:adjustRightInd/>
              <w:rPr>
                <w:b/>
                <w:bCs/>
                <w:color w:val="000000"/>
                <w:sz w:val="20"/>
                <w:szCs w:val="20"/>
              </w:rPr>
            </w:pPr>
            <w:r w:rsidRPr="005416E3">
              <w:rPr>
                <w:b/>
                <w:bCs/>
                <w:color w:val="000000"/>
                <w:sz w:val="20"/>
                <w:szCs w:val="20"/>
              </w:rPr>
              <w:t> </w:t>
            </w:r>
          </w:p>
        </w:tc>
        <w:tc>
          <w:tcPr>
            <w:tcW w:w="138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2B2C575" w14:textId="77777777">
            <w:pPr>
              <w:widowControl/>
              <w:autoSpaceDE/>
              <w:autoSpaceDN/>
              <w:adjustRightInd/>
              <w:rPr>
                <w:b/>
                <w:bCs/>
                <w:color w:val="000000"/>
                <w:sz w:val="20"/>
                <w:szCs w:val="20"/>
              </w:rPr>
            </w:pPr>
            <w:r w:rsidRPr="005416E3">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0F4DEDE0" w14:textId="77777777">
            <w:pPr>
              <w:widowControl/>
              <w:autoSpaceDE/>
              <w:autoSpaceDN/>
              <w:adjustRightInd/>
              <w:jc w:val="center"/>
              <w:rPr>
                <w:b/>
                <w:bCs/>
                <w:color w:val="000000"/>
                <w:sz w:val="20"/>
                <w:szCs w:val="20"/>
              </w:rPr>
            </w:pPr>
            <w:r w:rsidRPr="005416E3">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BAB7215" w14:textId="77777777">
            <w:pPr>
              <w:widowControl/>
              <w:autoSpaceDE/>
              <w:autoSpaceDN/>
              <w:adjustRightInd/>
              <w:jc w:val="center"/>
              <w:rPr>
                <w:b/>
                <w:bCs/>
                <w:color w:val="000000"/>
                <w:sz w:val="20"/>
                <w:szCs w:val="20"/>
              </w:rPr>
            </w:pPr>
            <w:r w:rsidRPr="005416E3">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3B4462F3" w14:textId="77777777">
            <w:pPr>
              <w:widowControl/>
              <w:autoSpaceDE/>
              <w:autoSpaceDN/>
              <w:adjustRightInd/>
              <w:jc w:val="center"/>
              <w:rPr>
                <w:b/>
                <w:bCs/>
                <w:color w:val="000000"/>
                <w:sz w:val="20"/>
                <w:szCs w:val="20"/>
              </w:rPr>
            </w:pPr>
            <w:r w:rsidRPr="005416E3">
              <w:rPr>
                <w:b/>
                <w:bCs/>
                <w:color w:val="000000"/>
                <w:sz w:val="20"/>
                <w:szCs w:val="20"/>
              </w:rPr>
              <w:t> </w:t>
            </w:r>
          </w:p>
        </w:tc>
        <w:tc>
          <w:tcPr>
            <w:tcW w:w="1132" w:type="dxa"/>
            <w:tcBorders>
              <w:top w:val="nil"/>
              <w:left w:val="nil"/>
              <w:bottom w:val="single" w:color="auto" w:sz="4" w:space="0"/>
              <w:right w:val="single" w:color="auto" w:sz="4" w:space="0"/>
            </w:tcBorders>
            <w:shd w:val="clear" w:color="auto" w:fill="auto"/>
            <w:vAlign w:val="center"/>
            <w:hideMark/>
          </w:tcPr>
          <w:p w:rsidRPr="005416E3" w:rsidR="005416E3" w:rsidP="005416E3" w:rsidRDefault="005416E3" w14:paraId="4994DD84" w14:textId="77777777">
            <w:pPr>
              <w:widowControl/>
              <w:autoSpaceDE/>
              <w:autoSpaceDN/>
              <w:adjustRightInd/>
              <w:jc w:val="right"/>
              <w:rPr>
                <w:b/>
                <w:bCs/>
                <w:color w:val="000000"/>
                <w:sz w:val="20"/>
                <w:szCs w:val="20"/>
              </w:rPr>
            </w:pPr>
            <w:r w:rsidRPr="005416E3">
              <w:rPr>
                <w:b/>
                <w:bCs/>
                <w:color w:val="000000"/>
                <w:sz w:val="20"/>
                <w:szCs w:val="20"/>
              </w:rPr>
              <w:t xml:space="preserve">$7,850 </w:t>
            </w:r>
          </w:p>
        </w:tc>
      </w:tr>
      <w:tr w:rsidRPr="005416E3" w:rsidR="005416E3" w:rsidTr="005416E3" w14:paraId="76E5A2F1" w14:textId="77777777">
        <w:trPr>
          <w:gridAfter w:val="1"/>
          <w:wAfter w:w="14" w:type="dxa"/>
          <w:trHeight w:val="300"/>
        </w:trPr>
        <w:tc>
          <w:tcPr>
            <w:tcW w:w="3235" w:type="dxa"/>
            <w:tcBorders>
              <w:top w:val="nil"/>
              <w:left w:val="nil"/>
              <w:bottom w:val="nil"/>
              <w:right w:val="nil"/>
            </w:tcBorders>
            <w:shd w:val="clear" w:color="auto" w:fill="auto"/>
            <w:noWrap/>
            <w:vAlign w:val="bottom"/>
            <w:hideMark/>
          </w:tcPr>
          <w:p w:rsidRPr="005416E3" w:rsidR="005416E3" w:rsidP="005416E3" w:rsidRDefault="005416E3" w14:paraId="5FE1C94D" w14:textId="77777777">
            <w:pPr>
              <w:widowControl/>
              <w:autoSpaceDE/>
              <w:autoSpaceDN/>
              <w:adjustRightInd/>
              <w:jc w:val="right"/>
              <w:rPr>
                <w:b/>
                <w:bCs/>
                <w:color w:val="000000"/>
                <w:sz w:val="20"/>
                <w:szCs w:val="20"/>
              </w:rPr>
            </w:pPr>
          </w:p>
        </w:tc>
        <w:tc>
          <w:tcPr>
            <w:tcW w:w="1380" w:type="dxa"/>
            <w:tcBorders>
              <w:top w:val="nil"/>
              <w:left w:val="nil"/>
              <w:bottom w:val="nil"/>
              <w:right w:val="nil"/>
            </w:tcBorders>
            <w:shd w:val="clear" w:color="auto" w:fill="auto"/>
            <w:noWrap/>
            <w:vAlign w:val="bottom"/>
            <w:hideMark/>
          </w:tcPr>
          <w:p w:rsidRPr="005416E3" w:rsidR="005416E3" w:rsidP="005416E3" w:rsidRDefault="005416E3" w14:paraId="73F480A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5416E3" w:rsidR="005416E3" w:rsidP="005416E3" w:rsidRDefault="005416E3" w14:paraId="05F7DC1D"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5416E3" w:rsidR="005416E3" w:rsidP="005416E3" w:rsidRDefault="005416E3" w14:paraId="10C3F16C" w14:textId="77777777">
            <w:pPr>
              <w:widowControl/>
              <w:autoSpaceDE/>
              <w:autoSpaceDN/>
              <w:adjustRightInd/>
              <w:rPr>
                <w:sz w:val="20"/>
                <w:szCs w:val="20"/>
              </w:rPr>
            </w:pPr>
          </w:p>
        </w:tc>
        <w:tc>
          <w:tcPr>
            <w:tcW w:w="1382" w:type="dxa"/>
            <w:tcBorders>
              <w:top w:val="nil"/>
              <w:left w:val="nil"/>
              <w:bottom w:val="nil"/>
              <w:right w:val="nil"/>
            </w:tcBorders>
            <w:shd w:val="clear" w:color="auto" w:fill="auto"/>
            <w:noWrap/>
            <w:vAlign w:val="bottom"/>
            <w:hideMark/>
          </w:tcPr>
          <w:p w:rsidRPr="005416E3" w:rsidR="005416E3" w:rsidP="005416E3" w:rsidRDefault="005416E3" w14:paraId="48116824"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5416E3" w:rsidR="005416E3" w:rsidP="005416E3" w:rsidRDefault="005416E3" w14:paraId="5ED517D9"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5416E3" w:rsidR="005416E3" w:rsidP="005416E3" w:rsidRDefault="005416E3" w14:paraId="3000D9D1"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5416E3" w:rsidR="005416E3" w:rsidP="005416E3" w:rsidRDefault="005416E3" w14:paraId="2BB0F5AD" w14:textId="77777777">
            <w:pPr>
              <w:widowControl/>
              <w:autoSpaceDE/>
              <w:autoSpaceDN/>
              <w:adjustRightInd/>
              <w:rPr>
                <w:sz w:val="20"/>
                <w:szCs w:val="20"/>
              </w:rPr>
            </w:pPr>
          </w:p>
        </w:tc>
        <w:tc>
          <w:tcPr>
            <w:tcW w:w="1132" w:type="dxa"/>
            <w:tcBorders>
              <w:top w:val="nil"/>
              <w:left w:val="nil"/>
              <w:bottom w:val="nil"/>
              <w:right w:val="nil"/>
            </w:tcBorders>
            <w:shd w:val="clear" w:color="auto" w:fill="auto"/>
            <w:noWrap/>
            <w:vAlign w:val="bottom"/>
            <w:hideMark/>
          </w:tcPr>
          <w:p w:rsidRPr="005416E3" w:rsidR="005416E3" w:rsidP="005416E3" w:rsidRDefault="005416E3" w14:paraId="3ECDC404" w14:textId="77777777">
            <w:pPr>
              <w:widowControl/>
              <w:autoSpaceDE/>
              <w:autoSpaceDN/>
              <w:adjustRightInd/>
              <w:rPr>
                <w:sz w:val="20"/>
                <w:szCs w:val="20"/>
              </w:rPr>
            </w:pPr>
          </w:p>
        </w:tc>
      </w:tr>
      <w:tr w:rsidRPr="005416E3" w:rsidR="005416E3" w:rsidTr="005416E3" w14:paraId="31D33F72" w14:textId="77777777">
        <w:trPr>
          <w:gridAfter w:val="1"/>
          <w:wAfter w:w="14" w:type="dxa"/>
          <w:trHeight w:val="300"/>
        </w:trPr>
        <w:tc>
          <w:tcPr>
            <w:tcW w:w="3235" w:type="dxa"/>
            <w:tcBorders>
              <w:top w:val="nil"/>
              <w:left w:val="nil"/>
              <w:bottom w:val="nil"/>
              <w:right w:val="nil"/>
            </w:tcBorders>
            <w:shd w:val="clear" w:color="auto" w:fill="auto"/>
            <w:noWrap/>
            <w:vAlign w:val="center"/>
            <w:hideMark/>
          </w:tcPr>
          <w:p w:rsidRPr="005416E3" w:rsidR="005416E3" w:rsidP="005416E3" w:rsidRDefault="005416E3" w14:paraId="62A9016B" w14:textId="77777777">
            <w:pPr>
              <w:widowControl/>
              <w:autoSpaceDE/>
              <w:autoSpaceDN/>
              <w:adjustRightInd/>
              <w:rPr>
                <w:b/>
                <w:bCs/>
                <w:color w:val="000000"/>
                <w:sz w:val="20"/>
                <w:szCs w:val="20"/>
              </w:rPr>
            </w:pPr>
            <w:r w:rsidRPr="005416E3">
              <w:rPr>
                <w:b/>
                <w:bCs/>
                <w:color w:val="000000"/>
                <w:sz w:val="20"/>
                <w:szCs w:val="20"/>
              </w:rPr>
              <w:t>Assumptions:</w:t>
            </w:r>
          </w:p>
        </w:tc>
        <w:tc>
          <w:tcPr>
            <w:tcW w:w="1380" w:type="dxa"/>
            <w:tcBorders>
              <w:top w:val="nil"/>
              <w:left w:val="nil"/>
              <w:bottom w:val="nil"/>
              <w:right w:val="nil"/>
            </w:tcBorders>
            <w:shd w:val="clear" w:color="auto" w:fill="auto"/>
            <w:noWrap/>
            <w:vAlign w:val="bottom"/>
            <w:hideMark/>
          </w:tcPr>
          <w:p w:rsidRPr="005416E3" w:rsidR="005416E3" w:rsidP="005416E3" w:rsidRDefault="005416E3" w14:paraId="08A8481B"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5416E3" w:rsidR="005416E3" w:rsidP="005416E3" w:rsidRDefault="005416E3" w14:paraId="3AE2EC4E"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5416E3" w:rsidR="005416E3" w:rsidP="005416E3" w:rsidRDefault="005416E3" w14:paraId="2E904487" w14:textId="77777777">
            <w:pPr>
              <w:widowControl/>
              <w:autoSpaceDE/>
              <w:autoSpaceDN/>
              <w:adjustRightInd/>
              <w:rPr>
                <w:sz w:val="20"/>
                <w:szCs w:val="20"/>
              </w:rPr>
            </w:pPr>
          </w:p>
        </w:tc>
        <w:tc>
          <w:tcPr>
            <w:tcW w:w="1382" w:type="dxa"/>
            <w:tcBorders>
              <w:top w:val="nil"/>
              <w:left w:val="nil"/>
              <w:bottom w:val="nil"/>
              <w:right w:val="nil"/>
            </w:tcBorders>
            <w:shd w:val="clear" w:color="auto" w:fill="auto"/>
            <w:noWrap/>
            <w:vAlign w:val="bottom"/>
            <w:hideMark/>
          </w:tcPr>
          <w:p w:rsidRPr="005416E3" w:rsidR="005416E3" w:rsidP="005416E3" w:rsidRDefault="005416E3" w14:paraId="6FA1C0DD"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5416E3" w:rsidR="005416E3" w:rsidP="005416E3" w:rsidRDefault="005416E3" w14:paraId="2B70C59D"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5416E3" w:rsidR="005416E3" w:rsidP="005416E3" w:rsidRDefault="005416E3" w14:paraId="2059DE1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5416E3" w:rsidR="005416E3" w:rsidP="005416E3" w:rsidRDefault="005416E3" w14:paraId="32AA1231" w14:textId="77777777">
            <w:pPr>
              <w:widowControl/>
              <w:autoSpaceDE/>
              <w:autoSpaceDN/>
              <w:adjustRightInd/>
              <w:rPr>
                <w:sz w:val="20"/>
                <w:szCs w:val="20"/>
              </w:rPr>
            </w:pPr>
          </w:p>
        </w:tc>
        <w:tc>
          <w:tcPr>
            <w:tcW w:w="1132" w:type="dxa"/>
            <w:tcBorders>
              <w:top w:val="nil"/>
              <w:left w:val="nil"/>
              <w:bottom w:val="nil"/>
              <w:right w:val="nil"/>
            </w:tcBorders>
            <w:shd w:val="clear" w:color="auto" w:fill="auto"/>
            <w:noWrap/>
            <w:vAlign w:val="bottom"/>
            <w:hideMark/>
          </w:tcPr>
          <w:p w:rsidRPr="005416E3" w:rsidR="005416E3" w:rsidP="005416E3" w:rsidRDefault="005416E3" w14:paraId="4188A29D" w14:textId="77777777">
            <w:pPr>
              <w:widowControl/>
              <w:autoSpaceDE/>
              <w:autoSpaceDN/>
              <w:adjustRightInd/>
              <w:rPr>
                <w:sz w:val="20"/>
                <w:szCs w:val="20"/>
              </w:rPr>
            </w:pPr>
          </w:p>
        </w:tc>
      </w:tr>
      <w:tr w:rsidRPr="005416E3" w:rsidR="005416E3" w:rsidTr="005416E3" w14:paraId="7B0C6213" w14:textId="77777777">
        <w:trPr>
          <w:trHeight w:val="315"/>
        </w:trPr>
        <w:tc>
          <w:tcPr>
            <w:tcW w:w="13221" w:type="dxa"/>
            <w:gridSpan w:val="10"/>
            <w:tcBorders>
              <w:top w:val="nil"/>
              <w:left w:val="nil"/>
              <w:bottom w:val="nil"/>
              <w:right w:val="nil"/>
            </w:tcBorders>
            <w:shd w:val="clear" w:color="auto" w:fill="auto"/>
            <w:hideMark/>
          </w:tcPr>
          <w:p w:rsidRPr="005416E3" w:rsidR="005416E3" w:rsidP="005416E3" w:rsidRDefault="005416E3" w14:paraId="1035CD29" w14:textId="77777777">
            <w:pPr>
              <w:widowControl/>
              <w:autoSpaceDE/>
              <w:autoSpaceDN/>
              <w:adjustRightInd/>
              <w:rPr>
                <w:color w:val="000000"/>
                <w:sz w:val="20"/>
                <w:szCs w:val="20"/>
              </w:rPr>
            </w:pPr>
            <w:proofErr w:type="gramStart"/>
            <w:r w:rsidRPr="005416E3">
              <w:rPr>
                <w:color w:val="000000"/>
                <w:sz w:val="20"/>
                <w:szCs w:val="20"/>
                <w:vertAlign w:val="superscript"/>
              </w:rPr>
              <w:t>a</w:t>
            </w:r>
            <w:r w:rsidRPr="005416E3">
              <w:rPr>
                <w:color w:val="000000"/>
                <w:sz w:val="20"/>
                <w:szCs w:val="20"/>
              </w:rPr>
              <w:t xml:space="preserve">  Estimate</w:t>
            </w:r>
            <w:proofErr w:type="gramEnd"/>
            <w:r w:rsidRPr="005416E3">
              <w:rPr>
                <w:color w:val="000000"/>
                <w:sz w:val="20"/>
                <w:szCs w:val="20"/>
              </w:rPr>
              <w:t xml:space="preserve"> there will be 4 existing sources not covered by the HON.  The burden for all new sources is included in the NSPS subpart </w:t>
            </w:r>
            <w:proofErr w:type="spellStart"/>
            <w:r w:rsidRPr="005416E3">
              <w:rPr>
                <w:color w:val="000000"/>
                <w:sz w:val="20"/>
                <w:szCs w:val="20"/>
              </w:rPr>
              <w:t>Kb</w:t>
            </w:r>
            <w:proofErr w:type="spellEnd"/>
            <w:r w:rsidRPr="005416E3">
              <w:rPr>
                <w:color w:val="000000"/>
                <w:sz w:val="20"/>
                <w:szCs w:val="20"/>
              </w:rPr>
              <w:t xml:space="preserve"> regulation for storage vessels at 40 CFR Part 60.</w:t>
            </w:r>
          </w:p>
        </w:tc>
      </w:tr>
      <w:tr w:rsidRPr="005416E3" w:rsidR="005416E3" w:rsidTr="005416E3" w14:paraId="2ACAD128" w14:textId="77777777">
        <w:trPr>
          <w:trHeight w:val="819"/>
        </w:trPr>
        <w:tc>
          <w:tcPr>
            <w:tcW w:w="13221" w:type="dxa"/>
            <w:gridSpan w:val="10"/>
            <w:tcBorders>
              <w:top w:val="nil"/>
              <w:left w:val="nil"/>
              <w:bottom w:val="nil"/>
              <w:right w:val="nil"/>
            </w:tcBorders>
            <w:shd w:val="clear" w:color="auto" w:fill="auto"/>
            <w:hideMark/>
          </w:tcPr>
          <w:p w:rsidRPr="005416E3" w:rsidR="005416E3" w:rsidP="005416E3" w:rsidRDefault="005416E3" w14:paraId="251B7E59" w14:textId="77777777">
            <w:pPr>
              <w:widowControl/>
              <w:autoSpaceDE/>
              <w:autoSpaceDN/>
              <w:adjustRightInd/>
              <w:rPr>
                <w:color w:val="000000"/>
                <w:sz w:val="20"/>
                <w:szCs w:val="20"/>
              </w:rPr>
            </w:pPr>
            <w:r w:rsidRPr="005416E3">
              <w:rPr>
                <w:color w:val="000000"/>
                <w:sz w:val="20"/>
                <w:szCs w:val="20"/>
                <w:vertAlign w:val="superscript"/>
              </w:rPr>
              <w:t xml:space="preserve">b  </w:t>
            </w:r>
            <w:r w:rsidRPr="005416E3">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5416E3" w:rsidR="005416E3" w:rsidTr="005416E3" w14:paraId="01E1FB70" w14:textId="77777777">
        <w:trPr>
          <w:trHeight w:val="375"/>
        </w:trPr>
        <w:tc>
          <w:tcPr>
            <w:tcW w:w="13221" w:type="dxa"/>
            <w:gridSpan w:val="10"/>
            <w:tcBorders>
              <w:top w:val="nil"/>
              <w:left w:val="nil"/>
              <w:bottom w:val="nil"/>
              <w:right w:val="nil"/>
            </w:tcBorders>
            <w:shd w:val="clear" w:color="auto" w:fill="auto"/>
            <w:hideMark/>
          </w:tcPr>
          <w:p w:rsidRPr="005416E3" w:rsidR="005416E3" w:rsidP="005416E3" w:rsidRDefault="005416E3" w14:paraId="41C6C78B" w14:textId="77777777">
            <w:pPr>
              <w:widowControl/>
              <w:autoSpaceDE/>
              <w:autoSpaceDN/>
              <w:adjustRightInd/>
              <w:rPr>
                <w:color w:val="000000"/>
                <w:sz w:val="20"/>
                <w:szCs w:val="20"/>
              </w:rPr>
            </w:pPr>
            <w:r w:rsidRPr="005416E3">
              <w:rPr>
                <w:color w:val="000000"/>
                <w:sz w:val="20"/>
                <w:szCs w:val="20"/>
                <w:vertAlign w:val="superscript"/>
              </w:rPr>
              <w:t>c</w:t>
            </w:r>
            <w:r w:rsidRPr="005416E3">
              <w:rPr>
                <w:color w:val="000000"/>
                <w:sz w:val="20"/>
                <w:szCs w:val="20"/>
              </w:rPr>
              <w:t xml:space="preserve">  This ICR assumes all existing respondents will have to familiarize with the regulatory requirements each year.</w:t>
            </w:r>
          </w:p>
        </w:tc>
      </w:tr>
      <w:tr w:rsidRPr="005416E3" w:rsidR="005416E3" w:rsidTr="005416E3" w14:paraId="6A336456" w14:textId="77777777">
        <w:trPr>
          <w:trHeight w:val="375"/>
        </w:trPr>
        <w:tc>
          <w:tcPr>
            <w:tcW w:w="13221" w:type="dxa"/>
            <w:gridSpan w:val="10"/>
            <w:tcBorders>
              <w:top w:val="nil"/>
              <w:left w:val="nil"/>
              <w:bottom w:val="nil"/>
              <w:right w:val="nil"/>
            </w:tcBorders>
            <w:shd w:val="clear" w:color="auto" w:fill="auto"/>
            <w:hideMark/>
          </w:tcPr>
          <w:p w:rsidRPr="005416E3" w:rsidR="005416E3" w:rsidP="005416E3" w:rsidRDefault="005416E3" w14:paraId="5577A64B" w14:textId="77777777">
            <w:pPr>
              <w:widowControl/>
              <w:autoSpaceDE/>
              <w:autoSpaceDN/>
              <w:adjustRightInd/>
              <w:rPr>
                <w:color w:val="000000"/>
                <w:sz w:val="20"/>
                <w:szCs w:val="20"/>
              </w:rPr>
            </w:pPr>
            <w:r w:rsidRPr="005416E3">
              <w:rPr>
                <w:color w:val="000000"/>
                <w:sz w:val="20"/>
                <w:szCs w:val="20"/>
                <w:vertAlign w:val="superscript"/>
              </w:rPr>
              <w:t>d</w:t>
            </w:r>
            <w:r w:rsidRPr="005416E3">
              <w:rPr>
                <w:color w:val="000000"/>
                <w:sz w:val="20"/>
                <w:szCs w:val="20"/>
              </w:rPr>
              <w:t xml:space="preserve">  We believe that all vessels have been degassed and that all controls have been installed, as they were to be installed within 10 years of promulgation.</w:t>
            </w:r>
          </w:p>
        </w:tc>
      </w:tr>
      <w:tr w:rsidRPr="005416E3" w:rsidR="005416E3" w:rsidTr="005416E3" w14:paraId="37EC7E8A" w14:textId="77777777">
        <w:trPr>
          <w:trHeight w:val="375"/>
        </w:trPr>
        <w:tc>
          <w:tcPr>
            <w:tcW w:w="13221" w:type="dxa"/>
            <w:gridSpan w:val="10"/>
            <w:tcBorders>
              <w:top w:val="nil"/>
              <w:left w:val="nil"/>
              <w:bottom w:val="nil"/>
              <w:right w:val="nil"/>
            </w:tcBorders>
            <w:shd w:val="clear" w:color="auto" w:fill="auto"/>
            <w:hideMark/>
          </w:tcPr>
          <w:p w:rsidRPr="005416E3" w:rsidR="005416E3" w:rsidP="005416E3" w:rsidRDefault="005416E3" w14:paraId="509D26F6" w14:textId="77777777">
            <w:pPr>
              <w:widowControl/>
              <w:autoSpaceDE/>
              <w:autoSpaceDN/>
              <w:adjustRightInd/>
              <w:rPr>
                <w:color w:val="000000"/>
                <w:sz w:val="20"/>
                <w:szCs w:val="20"/>
              </w:rPr>
            </w:pPr>
            <w:proofErr w:type="spellStart"/>
            <w:r w:rsidRPr="005416E3">
              <w:rPr>
                <w:color w:val="000000"/>
                <w:sz w:val="20"/>
                <w:szCs w:val="20"/>
                <w:vertAlign w:val="superscript"/>
              </w:rPr>
              <w:t>e</w:t>
            </w:r>
            <w:proofErr w:type="spellEnd"/>
            <w:r w:rsidRPr="005416E3">
              <w:rPr>
                <w:color w:val="000000"/>
                <w:sz w:val="20"/>
                <w:szCs w:val="20"/>
              </w:rPr>
              <w:t xml:space="preserve">  Estimate two percent of existing sources will request delay of repair in the annual report.</w:t>
            </w:r>
          </w:p>
        </w:tc>
      </w:tr>
      <w:tr w:rsidRPr="005416E3" w:rsidR="005416E3" w:rsidTr="005416E3" w14:paraId="71F17437" w14:textId="77777777">
        <w:trPr>
          <w:trHeight w:val="375"/>
        </w:trPr>
        <w:tc>
          <w:tcPr>
            <w:tcW w:w="13221" w:type="dxa"/>
            <w:gridSpan w:val="10"/>
            <w:tcBorders>
              <w:top w:val="nil"/>
              <w:left w:val="nil"/>
              <w:bottom w:val="nil"/>
              <w:right w:val="nil"/>
            </w:tcBorders>
            <w:shd w:val="clear" w:color="auto" w:fill="auto"/>
            <w:hideMark/>
          </w:tcPr>
          <w:p w:rsidRPr="005416E3" w:rsidR="005416E3" w:rsidP="005416E3" w:rsidRDefault="005416E3" w14:paraId="06BF3F71" w14:textId="77777777">
            <w:pPr>
              <w:widowControl/>
              <w:autoSpaceDE/>
              <w:autoSpaceDN/>
              <w:adjustRightInd/>
              <w:rPr>
                <w:color w:val="000000"/>
                <w:sz w:val="20"/>
                <w:szCs w:val="20"/>
              </w:rPr>
            </w:pPr>
            <w:r w:rsidRPr="005416E3">
              <w:rPr>
                <w:color w:val="000000"/>
                <w:sz w:val="20"/>
                <w:szCs w:val="20"/>
                <w:vertAlign w:val="superscript"/>
              </w:rPr>
              <w:lastRenderedPageBreak/>
              <w:t>f</w:t>
            </w:r>
            <w:r w:rsidRPr="005416E3">
              <w:rPr>
                <w:color w:val="000000"/>
                <w:sz w:val="20"/>
                <w:szCs w:val="20"/>
              </w:rPr>
              <w:t xml:space="preserve">  Assume no sources will select the option to have a fixed roof vented to a control device, and thus have no quarterly reports of excess emissions.</w:t>
            </w:r>
          </w:p>
        </w:tc>
      </w:tr>
      <w:tr w:rsidRPr="005416E3" w:rsidR="005416E3" w:rsidTr="005416E3" w14:paraId="5D3A8233" w14:textId="77777777">
        <w:trPr>
          <w:trHeight w:val="375"/>
        </w:trPr>
        <w:tc>
          <w:tcPr>
            <w:tcW w:w="13221" w:type="dxa"/>
            <w:gridSpan w:val="10"/>
            <w:tcBorders>
              <w:top w:val="nil"/>
              <w:left w:val="nil"/>
              <w:bottom w:val="nil"/>
              <w:right w:val="nil"/>
            </w:tcBorders>
            <w:shd w:val="clear" w:color="auto" w:fill="auto"/>
            <w:hideMark/>
          </w:tcPr>
          <w:p w:rsidRPr="005416E3" w:rsidR="005416E3" w:rsidP="005416E3" w:rsidRDefault="005416E3" w14:paraId="57045B97" w14:textId="77777777">
            <w:pPr>
              <w:widowControl/>
              <w:autoSpaceDE/>
              <w:autoSpaceDN/>
              <w:adjustRightInd/>
              <w:rPr>
                <w:color w:val="000000"/>
                <w:sz w:val="20"/>
                <w:szCs w:val="20"/>
              </w:rPr>
            </w:pPr>
            <w:r w:rsidRPr="005416E3">
              <w:rPr>
                <w:color w:val="000000"/>
                <w:sz w:val="20"/>
                <w:szCs w:val="20"/>
                <w:vertAlign w:val="superscript"/>
              </w:rPr>
              <w:t>g</w:t>
            </w:r>
            <w:r w:rsidRPr="005416E3">
              <w:rPr>
                <w:color w:val="000000"/>
                <w:sz w:val="20"/>
                <w:szCs w:val="20"/>
              </w:rPr>
              <w:t xml:space="preserve">  Totals have been rounded to 3 significant figures. Figures may not add exactly due to rounding. </w:t>
            </w:r>
          </w:p>
        </w:tc>
      </w:tr>
    </w:tbl>
    <w:p w:rsidR="005416E3" w:rsidP="00386179" w:rsidRDefault="005416E3" w14:paraId="6DE29F4F" w14:textId="2A0679B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5841FA" w:rsidP="005841FA" w:rsidRDefault="00DC25E4" w14:paraId="1D6E40E0" w14:textId="4EC149AC">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rPr>
        <w:t xml:space="preserve"> </w:t>
      </w:r>
      <w:r w:rsidR="005841FA">
        <w:rPr>
          <w:sz w:val="20"/>
          <w:szCs w:val="20"/>
        </w:rPr>
        <w:br w:type="page"/>
      </w:r>
    </w:p>
    <w:p w:rsidR="00DC25E4" w:rsidP="00DC25E4" w:rsidRDefault="005841FA" w14:paraId="6340F9F9" w14:textId="59EA7F4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G-11: Annual Respondent Burden and Cost for Subpart V</w:t>
      </w:r>
    </w:p>
    <w:p w:rsidR="005841FA" w:rsidP="00DC25E4" w:rsidRDefault="005841FA" w14:paraId="14215149" w14:textId="683421F3">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13045" w:type="dxa"/>
        <w:tblLook w:val="04A0" w:firstRow="1" w:lastRow="0" w:firstColumn="1" w:lastColumn="0" w:noHBand="0" w:noVBand="1"/>
      </w:tblPr>
      <w:tblGrid>
        <w:gridCol w:w="3235"/>
        <w:gridCol w:w="1220"/>
        <w:gridCol w:w="1238"/>
        <w:gridCol w:w="1220"/>
        <w:gridCol w:w="1400"/>
        <w:gridCol w:w="1080"/>
        <w:gridCol w:w="1380"/>
        <w:gridCol w:w="1160"/>
        <w:gridCol w:w="1216"/>
      </w:tblGrid>
      <w:tr w:rsidRPr="006F63EA" w:rsidR="006F63EA" w:rsidTr="006F63EA" w14:paraId="2F330879" w14:textId="77777777">
        <w:trPr>
          <w:trHeight w:val="300"/>
        </w:trPr>
        <w:tc>
          <w:tcPr>
            <w:tcW w:w="323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6F63EA" w:rsidR="006F63EA" w:rsidP="006F63EA" w:rsidRDefault="006F63EA" w14:paraId="3052C8B2" w14:textId="77777777">
            <w:pPr>
              <w:widowControl/>
              <w:autoSpaceDE/>
              <w:autoSpaceDN/>
              <w:adjustRightInd/>
              <w:jc w:val="center"/>
              <w:rPr>
                <w:b/>
                <w:bCs/>
                <w:color w:val="000000"/>
                <w:sz w:val="20"/>
                <w:szCs w:val="20"/>
              </w:rPr>
            </w:pPr>
            <w:r w:rsidRPr="006F63EA">
              <w:rPr>
                <w:b/>
                <w:bCs/>
                <w:color w:val="000000"/>
                <w:sz w:val="20"/>
                <w:szCs w:val="20"/>
              </w:rPr>
              <w:t>Burden item</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72EA1506" w14:textId="77777777">
            <w:pPr>
              <w:widowControl/>
              <w:autoSpaceDE/>
              <w:autoSpaceDN/>
              <w:adjustRightInd/>
              <w:jc w:val="center"/>
              <w:rPr>
                <w:b/>
                <w:bCs/>
                <w:color w:val="000000"/>
                <w:sz w:val="20"/>
                <w:szCs w:val="20"/>
              </w:rPr>
            </w:pPr>
            <w:r w:rsidRPr="006F63EA">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19358882" w14:textId="77777777">
            <w:pPr>
              <w:widowControl/>
              <w:autoSpaceDE/>
              <w:autoSpaceDN/>
              <w:adjustRightInd/>
              <w:jc w:val="center"/>
              <w:rPr>
                <w:b/>
                <w:bCs/>
                <w:color w:val="000000"/>
                <w:sz w:val="20"/>
                <w:szCs w:val="20"/>
              </w:rPr>
            </w:pPr>
            <w:r w:rsidRPr="006F63EA">
              <w:rPr>
                <w:b/>
                <w:bCs/>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35C2AA7C" w14:textId="77777777">
            <w:pPr>
              <w:widowControl/>
              <w:autoSpaceDE/>
              <w:autoSpaceDN/>
              <w:adjustRightInd/>
              <w:jc w:val="center"/>
              <w:rPr>
                <w:b/>
                <w:bCs/>
                <w:color w:val="000000"/>
                <w:sz w:val="20"/>
                <w:szCs w:val="20"/>
              </w:rPr>
            </w:pPr>
            <w:r w:rsidRPr="006F63EA">
              <w:rPr>
                <w:b/>
                <w:bCs/>
                <w:color w:val="000000"/>
                <w:sz w:val="20"/>
                <w:szCs w:val="20"/>
              </w:rPr>
              <w:t>(C)</w:t>
            </w:r>
          </w:p>
        </w:tc>
        <w:tc>
          <w:tcPr>
            <w:tcW w:w="140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081326ED" w14:textId="77777777">
            <w:pPr>
              <w:widowControl/>
              <w:autoSpaceDE/>
              <w:autoSpaceDN/>
              <w:adjustRightInd/>
              <w:jc w:val="center"/>
              <w:rPr>
                <w:b/>
                <w:bCs/>
                <w:color w:val="000000"/>
                <w:sz w:val="20"/>
                <w:szCs w:val="20"/>
              </w:rPr>
            </w:pPr>
            <w:r w:rsidRPr="006F63EA">
              <w:rPr>
                <w:b/>
                <w:bCs/>
                <w:color w:val="000000"/>
                <w:sz w:val="20"/>
                <w:szCs w:val="20"/>
              </w:rPr>
              <w:t>(D)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F63EA" w:rsidR="006F63EA" w:rsidP="006F63EA" w:rsidRDefault="006F63EA" w14:paraId="61C8F756" w14:textId="77777777">
            <w:pPr>
              <w:widowControl/>
              <w:autoSpaceDE/>
              <w:autoSpaceDN/>
              <w:adjustRightInd/>
              <w:jc w:val="center"/>
              <w:rPr>
                <w:b/>
                <w:bCs/>
                <w:color w:val="000000"/>
                <w:sz w:val="20"/>
                <w:szCs w:val="20"/>
              </w:rPr>
            </w:pPr>
            <w:r w:rsidRPr="006F63EA">
              <w:rPr>
                <w:b/>
                <w:bCs/>
                <w:color w:val="000000"/>
                <w:sz w:val="20"/>
                <w:szCs w:val="20"/>
              </w:rPr>
              <w:t>(E)</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75C582A5" w14:textId="77777777">
            <w:pPr>
              <w:widowControl/>
              <w:autoSpaceDE/>
              <w:autoSpaceDN/>
              <w:adjustRightInd/>
              <w:jc w:val="center"/>
              <w:rPr>
                <w:b/>
                <w:bCs/>
                <w:color w:val="000000"/>
                <w:sz w:val="20"/>
                <w:szCs w:val="20"/>
              </w:rPr>
            </w:pPr>
            <w:r w:rsidRPr="006F63EA">
              <w:rPr>
                <w:b/>
                <w:bCs/>
                <w:color w:val="000000"/>
                <w:sz w:val="20"/>
                <w:szCs w:val="20"/>
              </w:rPr>
              <w:t>(F)</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3531DD11" w14:textId="77777777">
            <w:pPr>
              <w:widowControl/>
              <w:autoSpaceDE/>
              <w:autoSpaceDN/>
              <w:adjustRightInd/>
              <w:jc w:val="center"/>
              <w:rPr>
                <w:b/>
                <w:bCs/>
                <w:color w:val="000000"/>
                <w:sz w:val="20"/>
                <w:szCs w:val="20"/>
              </w:rPr>
            </w:pPr>
            <w:r w:rsidRPr="006F63EA">
              <w:rPr>
                <w:b/>
                <w:bCs/>
                <w:color w:val="000000"/>
                <w:sz w:val="20"/>
                <w:szCs w:val="20"/>
              </w:rPr>
              <w:t>(G)</w:t>
            </w:r>
          </w:p>
        </w:tc>
        <w:tc>
          <w:tcPr>
            <w:tcW w:w="1112"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54FAA905" w14:textId="77777777">
            <w:pPr>
              <w:widowControl/>
              <w:autoSpaceDE/>
              <w:autoSpaceDN/>
              <w:adjustRightInd/>
              <w:jc w:val="center"/>
              <w:rPr>
                <w:b/>
                <w:bCs/>
                <w:color w:val="000000"/>
                <w:sz w:val="20"/>
                <w:szCs w:val="20"/>
              </w:rPr>
            </w:pPr>
            <w:r w:rsidRPr="006F63EA">
              <w:rPr>
                <w:b/>
                <w:bCs/>
                <w:color w:val="000000"/>
                <w:sz w:val="20"/>
                <w:szCs w:val="20"/>
              </w:rPr>
              <w:t>(H)</w:t>
            </w:r>
          </w:p>
        </w:tc>
      </w:tr>
      <w:tr w:rsidRPr="006F63EA" w:rsidR="006F63EA" w:rsidTr="006F63EA" w14:paraId="01EE98EC" w14:textId="77777777">
        <w:trPr>
          <w:trHeight w:val="1275"/>
        </w:trPr>
        <w:tc>
          <w:tcPr>
            <w:tcW w:w="3235" w:type="dxa"/>
            <w:vMerge/>
            <w:tcBorders>
              <w:top w:val="single" w:color="auto" w:sz="4" w:space="0"/>
              <w:left w:val="single" w:color="auto" w:sz="4" w:space="0"/>
              <w:bottom w:val="single" w:color="000000" w:sz="4" w:space="0"/>
              <w:right w:val="single" w:color="auto" w:sz="4" w:space="0"/>
            </w:tcBorders>
            <w:vAlign w:val="center"/>
            <w:hideMark/>
          </w:tcPr>
          <w:p w:rsidRPr="006F63EA" w:rsidR="006F63EA" w:rsidP="006F63EA" w:rsidRDefault="006F63EA" w14:paraId="53D8D3C3" w14:textId="77777777">
            <w:pPr>
              <w:widowControl/>
              <w:autoSpaceDE/>
              <w:autoSpaceDN/>
              <w:adjustRightInd/>
              <w:rPr>
                <w:b/>
                <w:bCs/>
                <w:color w:val="000000"/>
                <w:sz w:val="20"/>
                <w:szCs w:val="20"/>
              </w:rPr>
            </w:pP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040B675" w14:textId="77777777">
            <w:pPr>
              <w:widowControl/>
              <w:autoSpaceDE/>
              <w:autoSpaceDN/>
              <w:adjustRightInd/>
              <w:jc w:val="center"/>
              <w:rPr>
                <w:b/>
                <w:bCs/>
                <w:color w:val="000000"/>
                <w:sz w:val="20"/>
                <w:szCs w:val="20"/>
              </w:rPr>
            </w:pPr>
            <w:r w:rsidRPr="006F63EA">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DA47F72" w14:textId="77777777">
            <w:pPr>
              <w:widowControl/>
              <w:autoSpaceDE/>
              <w:autoSpaceDN/>
              <w:adjustRightInd/>
              <w:jc w:val="center"/>
              <w:rPr>
                <w:b/>
                <w:bCs/>
                <w:color w:val="000000"/>
                <w:sz w:val="20"/>
                <w:szCs w:val="20"/>
              </w:rPr>
            </w:pPr>
            <w:r w:rsidRPr="006F63EA">
              <w:rPr>
                <w:b/>
                <w:bCs/>
                <w:color w:val="000000"/>
                <w:sz w:val="20"/>
                <w:szCs w:val="20"/>
              </w:rPr>
              <w:t>No. of occurrences per respondent per year</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ABA0330" w14:textId="77777777">
            <w:pPr>
              <w:widowControl/>
              <w:autoSpaceDE/>
              <w:autoSpaceDN/>
              <w:adjustRightInd/>
              <w:jc w:val="center"/>
              <w:rPr>
                <w:b/>
                <w:bCs/>
                <w:color w:val="000000"/>
                <w:sz w:val="20"/>
                <w:szCs w:val="20"/>
              </w:rPr>
            </w:pPr>
            <w:r w:rsidRPr="006F63EA">
              <w:rPr>
                <w:b/>
                <w:bCs/>
                <w:color w:val="000000"/>
                <w:sz w:val="20"/>
                <w:szCs w:val="20"/>
              </w:rPr>
              <w:t xml:space="preserve">Person-hours per respondent per year </w:t>
            </w:r>
            <w:r w:rsidRPr="006F63EA">
              <w:rPr>
                <w:b/>
                <w:bCs/>
                <w:color w:val="000000"/>
                <w:sz w:val="20"/>
                <w:szCs w:val="20"/>
              </w:rPr>
              <w:br/>
              <w:t>(C=</w:t>
            </w:r>
            <w:proofErr w:type="spellStart"/>
            <w:r w:rsidRPr="006F63EA">
              <w:rPr>
                <w:b/>
                <w:bCs/>
                <w:color w:val="000000"/>
                <w:sz w:val="20"/>
                <w:szCs w:val="20"/>
              </w:rPr>
              <w:t>AxB</w:t>
            </w:r>
            <w:proofErr w:type="spellEnd"/>
            <w:r w:rsidRPr="006F63EA">
              <w:rPr>
                <w:b/>
                <w:bCs/>
                <w:color w:val="000000"/>
                <w:sz w:val="20"/>
                <w:szCs w:val="20"/>
              </w:rPr>
              <w:t>)</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D195347" w14:textId="77777777">
            <w:pPr>
              <w:widowControl/>
              <w:autoSpaceDE/>
              <w:autoSpaceDN/>
              <w:adjustRightInd/>
              <w:jc w:val="center"/>
              <w:rPr>
                <w:b/>
                <w:bCs/>
                <w:color w:val="000000"/>
                <w:sz w:val="20"/>
                <w:szCs w:val="20"/>
              </w:rPr>
            </w:pPr>
            <w:r w:rsidRPr="006F63EA">
              <w:rPr>
                <w:b/>
                <w:bCs/>
                <w:color w:val="000000"/>
                <w:sz w:val="20"/>
                <w:szCs w:val="20"/>
              </w:rPr>
              <w:t xml:space="preserve">Respondents per year </w:t>
            </w:r>
            <w:r w:rsidRPr="006F63EA">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F9CBAF6" w14:textId="77777777">
            <w:pPr>
              <w:widowControl/>
              <w:autoSpaceDE/>
              <w:autoSpaceDN/>
              <w:adjustRightInd/>
              <w:jc w:val="center"/>
              <w:rPr>
                <w:b/>
                <w:bCs/>
                <w:color w:val="000000"/>
                <w:sz w:val="20"/>
                <w:szCs w:val="20"/>
              </w:rPr>
            </w:pPr>
            <w:r w:rsidRPr="006F63EA">
              <w:rPr>
                <w:b/>
                <w:bCs/>
                <w:color w:val="000000"/>
                <w:sz w:val="20"/>
                <w:szCs w:val="20"/>
              </w:rPr>
              <w:t xml:space="preserve">Technical hours per year </w:t>
            </w:r>
            <w:r w:rsidRPr="006F63EA">
              <w:rPr>
                <w:b/>
                <w:bCs/>
                <w:color w:val="000000"/>
                <w:sz w:val="20"/>
                <w:szCs w:val="20"/>
              </w:rPr>
              <w:br/>
              <w:t>(E=</w:t>
            </w:r>
            <w:proofErr w:type="spellStart"/>
            <w:r w:rsidRPr="006F63EA">
              <w:rPr>
                <w:b/>
                <w:bCs/>
                <w:color w:val="000000"/>
                <w:sz w:val="20"/>
                <w:szCs w:val="20"/>
              </w:rPr>
              <w:t>CxD</w:t>
            </w:r>
            <w:proofErr w:type="spellEnd"/>
            <w:r w:rsidRPr="006F63EA">
              <w:rPr>
                <w:b/>
                <w:bCs/>
                <w:color w:val="000000"/>
                <w:sz w:val="20"/>
                <w:szCs w:val="20"/>
              </w:rPr>
              <w:t>)</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ABD45FD" w14:textId="77777777">
            <w:pPr>
              <w:widowControl/>
              <w:autoSpaceDE/>
              <w:autoSpaceDN/>
              <w:adjustRightInd/>
              <w:jc w:val="center"/>
              <w:rPr>
                <w:b/>
                <w:bCs/>
                <w:color w:val="000000"/>
                <w:sz w:val="20"/>
                <w:szCs w:val="20"/>
              </w:rPr>
            </w:pPr>
            <w:r w:rsidRPr="006F63EA">
              <w:rPr>
                <w:b/>
                <w:bCs/>
                <w:color w:val="000000"/>
                <w:sz w:val="20"/>
                <w:szCs w:val="20"/>
              </w:rPr>
              <w:t xml:space="preserve">Management hours per year </w:t>
            </w:r>
            <w:r w:rsidRPr="006F63EA">
              <w:rPr>
                <w:b/>
                <w:bCs/>
                <w:color w:val="000000"/>
                <w:sz w:val="20"/>
                <w:szCs w:val="20"/>
              </w:rPr>
              <w:br/>
              <w:t>(F=Ex0.05)</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A32AD7C" w14:textId="77777777">
            <w:pPr>
              <w:widowControl/>
              <w:autoSpaceDE/>
              <w:autoSpaceDN/>
              <w:adjustRightInd/>
              <w:jc w:val="center"/>
              <w:rPr>
                <w:b/>
                <w:bCs/>
                <w:color w:val="000000"/>
                <w:sz w:val="20"/>
                <w:szCs w:val="20"/>
              </w:rPr>
            </w:pPr>
            <w:r w:rsidRPr="006F63EA">
              <w:rPr>
                <w:b/>
                <w:bCs/>
                <w:color w:val="000000"/>
                <w:sz w:val="20"/>
                <w:szCs w:val="20"/>
              </w:rPr>
              <w:t xml:space="preserve">Clerical hours per year </w:t>
            </w:r>
            <w:r w:rsidRPr="006F63EA">
              <w:rPr>
                <w:b/>
                <w:bCs/>
                <w:color w:val="000000"/>
                <w:sz w:val="20"/>
                <w:szCs w:val="20"/>
              </w:rPr>
              <w:br/>
              <w:t>(G=Ex0.1)</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5365F31" w14:textId="77777777">
            <w:pPr>
              <w:widowControl/>
              <w:autoSpaceDE/>
              <w:autoSpaceDN/>
              <w:adjustRightInd/>
              <w:jc w:val="center"/>
              <w:rPr>
                <w:b/>
                <w:bCs/>
                <w:color w:val="000000"/>
                <w:sz w:val="20"/>
                <w:szCs w:val="20"/>
              </w:rPr>
            </w:pPr>
            <w:r w:rsidRPr="006F63EA">
              <w:rPr>
                <w:b/>
                <w:bCs/>
                <w:color w:val="000000"/>
                <w:sz w:val="20"/>
                <w:szCs w:val="20"/>
              </w:rPr>
              <w:t xml:space="preserve">Total cost per year ($) </w:t>
            </w:r>
            <w:r w:rsidRPr="006F63EA">
              <w:rPr>
                <w:b/>
                <w:bCs/>
                <w:color w:val="000000"/>
                <w:sz w:val="20"/>
                <w:szCs w:val="20"/>
                <w:vertAlign w:val="superscript"/>
              </w:rPr>
              <w:t>b</w:t>
            </w:r>
          </w:p>
        </w:tc>
      </w:tr>
      <w:tr w:rsidRPr="006F63EA" w:rsidR="006F63EA" w:rsidTr="006F63EA" w14:paraId="1FE5F0CC"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396D391A" w14:textId="77777777">
            <w:pPr>
              <w:widowControl/>
              <w:autoSpaceDE/>
              <w:autoSpaceDN/>
              <w:adjustRightInd/>
              <w:rPr>
                <w:color w:val="000000"/>
                <w:sz w:val="20"/>
                <w:szCs w:val="20"/>
              </w:rPr>
            </w:pPr>
            <w:r w:rsidRPr="006F63EA">
              <w:rPr>
                <w:color w:val="000000"/>
                <w:sz w:val="20"/>
                <w:szCs w:val="20"/>
              </w:rPr>
              <w:t>1.  Applications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E346A19" w14:textId="77777777">
            <w:pPr>
              <w:widowControl/>
              <w:autoSpaceDE/>
              <w:autoSpaceDN/>
              <w:adjustRightInd/>
              <w:jc w:val="center"/>
              <w:rPr>
                <w:color w:val="000000"/>
                <w:sz w:val="20"/>
                <w:szCs w:val="20"/>
              </w:rPr>
            </w:pPr>
            <w:r w:rsidRPr="006F63EA">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BD70EC9"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45EF65B"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A1DE9E1"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8A2616F"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880D38A"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1402468"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C18A5D"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0870CCE4"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35381DF" w14:textId="77777777">
            <w:pPr>
              <w:widowControl/>
              <w:autoSpaceDE/>
              <w:autoSpaceDN/>
              <w:adjustRightInd/>
              <w:rPr>
                <w:color w:val="000000"/>
                <w:sz w:val="20"/>
                <w:szCs w:val="20"/>
              </w:rPr>
            </w:pPr>
            <w:r w:rsidRPr="006F63EA">
              <w:rPr>
                <w:color w:val="000000"/>
                <w:sz w:val="20"/>
                <w:szCs w:val="20"/>
              </w:rPr>
              <w:t>2.  Survey and Studies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5AA37F4" w14:textId="77777777">
            <w:pPr>
              <w:widowControl/>
              <w:autoSpaceDE/>
              <w:autoSpaceDN/>
              <w:adjustRightInd/>
              <w:jc w:val="center"/>
              <w:rPr>
                <w:color w:val="000000"/>
                <w:sz w:val="20"/>
                <w:szCs w:val="20"/>
              </w:rPr>
            </w:pPr>
            <w:r w:rsidRPr="006F63EA">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E3173B8"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A3118C9"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890A0AE"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F70D588"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6BC7D3A"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81CE419"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7677E9A"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1F79324C"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A70EC5D" w14:textId="77777777">
            <w:pPr>
              <w:widowControl/>
              <w:autoSpaceDE/>
              <w:autoSpaceDN/>
              <w:adjustRightInd/>
              <w:rPr>
                <w:color w:val="000000"/>
                <w:sz w:val="20"/>
                <w:szCs w:val="20"/>
              </w:rPr>
            </w:pPr>
            <w:r w:rsidRPr="006F63EA">
              <w:rPr>
                <w:color w:val="000000"/>
                <w:sz w:val="20"/>
                <w:szCs w:val="20"/>
              </w:rPr>
              <w:t>3.  Reporting requirements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928AC11" w14:textId="77777777">
            <w:pPr>
              <w:widowControl/>
              <w:autoSpaceDE/>
              <w:autoSpaceDN/>
              <w:adjustRightInd/>
              <w:jc w:val="center"/>
              <w:rPr>
                <w:color w:val="000000"/>
                <w:sz w:val="20"/>
                <w:szCs w:val="20"/>
              </w:rPr>
            </w:pPr>
            <w:r w:rsidRPr="006F63E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85DBA73"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EC6C969"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B298FE4"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4821A5C"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E3A1110"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4AD8442"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FB78BC0"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1DC29C63"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078B5685" w14:textId="77777777">
            <w:pPr>
              <w:widowControl/>
              <w:autoSpaceDE/>
              <w:autoSpaceDN/>
              <w:adjustRightInd/>
              <w:ind w:firstLine="200" w:firstLineChars="100"/>
              <w:rPr>
                <w:color w:val="000000"/>
                <w:sz w:val="20"/>
                <w:szCs w:val="20"/>
              </w:rPr>
            </w:pPr>
            <w:r w:rsidRPr="006F63EA">
              <w:rPr>
                <w:color w:val="000000"/>
                <w:sz w:val="20"/>
                <w:szCs w:val="20"/>
              </w:rPr>
              <w:t xml:space="preserve">A.  Familiarize with regulatory requirements </w:t>
            </w:r>
            <w:r w:rsidRPr="006F63EA">
              <w:rPr>
                <w:color w:val="000000"/>
                <w:sz w:val="20"/>
                <w:szCs w:val="20"/>
                <w:vertAlign w:val="superscript"/>
              </w:rPr>
              <w:t>c</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782D5AE" w14:textId="77777777">
            <w:pPr>
              <w:widowControl/>
              <w:autoSpaceDE/>
              <w:autoSpaceDN/>
              <w:adjustRightInd/>
              <w:jc w:val="center"/>
              <w:rPr>
                <w:color w:val="000000"/>
                <w:sz w:val="20"/>
                <w:szCs w:val="20"/>
              </w:rPr>
            </w:pPr>
            <w:r w:rsidRPr="006F63EA">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14C31E1"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3224B06" w14:textId="77777777">
            <w:pPr>
              <w:widowControl/>
              <w:autoSpaceDE/>
              <w:autoSpaceDN/>
              <w:adjustRightInd/>
              <w:jc w:val="center"/>
              <w:rPr>
                <w:color w:val="000000"/>
                <w:sz w:val="20"/>
                <w:szCs w:val="20"/>
              </w:rPr>
            </w:pPr>
            <w:r w:rsidRPr="006F63EA">
              <w:rPr>
                <w:color w:val="000000"/>
                <w:sz w:val="20"/>
                <w:szCs w:val="20"/>
              </w:rPr>
              <w:t>1</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5A4E730" w14:textId="77777777">
            <w:pPr>
              <w:widowControl/>
              <w:autoSpaceDE/>
              <w:autoSpaceDN/>
              <w:adjustRightInd/>
              <w:jc w:val="center"/>
              <w:rPr>
                <w:color w:val="000000"/>
                <w:sz w:val="20"/>
                <w:szCs w:val="20"/>
              </w:rPr>
            </w:pPr>
            <w:r w:rsidRPr="006F63EA">
              <w:rPr>
                <w:color w:val="000000"/>
                <w:sz w:val="20"/>
                <w:szCs w:val="20"/>
              </w:rPr>
              <w:t>67</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2461D9D" w14:textId="77777777">
            <w:pPr>
              <w:widowControl/>
              <w:autoSpaceDE/>
              <w:autoSpaceDN/>
              <w:adjustRightInd/>
              <w:jc w:val="center"/>
              <w:rPr>
                <w:color w:val="000000"/>
                <w:sz w:val="20"/>
                <w:szCs w:val="20"/>
              </w:rPr>
            </w:pPr>
            <w:r w:rsidRPr="006F63EA">
              <w:rPr>
                <w:color w:val="000000"/>
                <w:sz w:val="20"/>
                <w:szCs w:val="20"/>
              </w:rPr>
              <w:t>67</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6EAEF91" w14:textId="77777777">
            <w:pPr>
              <w:widowControl/>
              <w:autoSpaceDE/>
              <w:autoSpaceDN/>
              <w:adjustRightInd/>
              <w:jc w:val="center"/>
              <w:rPr>
                <w:color w:val="000000"/>
                <w:sz w:val="20"/>
                <w:szCs w:val="20"/>
              </w:rPr>
            </w:pPr>
            <w:r w:rsidRPr="006F63EA">
              <w:rPr>
                <w:color w:val="000000"/>
                <w:sz w:val="20"/>
                <w:szCs w:val="20"/>
              </w:rPr>
              <w:t>3.4</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DF57E37" w14:textId="77777777">
            <w:pPr>
              <w:widowControl/>
              <w:autoSpaceDE/>
              <w:autoSpaceDN/>
              <w:adjustRightInd/>
              <w:jc w:val="center"/>
              <w:rPr>
                <w:color w:val="000000"/>
                <w:sz w:val="20"/>
                <w:szCs w:val="20"/>
              </w:rPr>
            </w:pPr>
            <w:r w:rsidRPr="006F63EA">
              <w:rPr>
                <w:color w:val="000000"/>
                <w:sz w:val="20"/>
                <w:szCs w:val="20"/>
              </w:rPr>
              <w:t>6.7</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DF7FD71" w14:textId="77777777">
            <w:pPr>
              <w:widowControl/>
              <w:autoSpaceDE/>
              <w:autoSpaceDN/>
              <w:adjustRightInd/>
              <w:jc w:val="right"/>
              <w:rPr>
                <w:color w:val="000000"/>
                <w:sz w:val="20"/>
                <w:szCs w:val="20"/>
              </w:rPr>
            </w:pPr>
            <w:r w:rsidRPr="006F63EA">
              <w:rPr>
                <w:color w:val="000000"/>
                <w:sz w:val="20"/>
                <w:szCs w:val="20"/>
              </w:rPr>
              <w:t xml:space="preserve">$8,923.73 </w:t>
            </w:r>
          </w:p>
        </w:tc>
      </w:tr>
      <w:tr w:rsidRPr="006F63EA" w:rsidR="006F63EA" w:rsidTr="006F63EA" w14:paraId="043DA4BF"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4DF64E9E" w14:textId="77777777">
            <w:pPr>
              <w:widowControl/>
              <w:autoSpaceDE/>
              <w:autoSpaceDN/>
              <w:adjustRightInd/>
              <w:ind w:firstLine="200" w:firstLineChars="100"/>
              <w:rPr>
                <w:color w:val="000000"/>
                <w:sz w:val="20"/>
                <w:szCs w:val="20"/>
              </w:rPr>
            </w:pPr>
            <w:r w:rsidRPr="006F63EA">
              <w:rPr>
                <w:color w:val="000000"/>
                <w:sz w:val="20"/>
                <w:szCs w:val="20"/>
              </w:rPr>
              <w:t>B.  Required activities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D32D644" w14:textId="77777777">
            <w:pPr>
              <w:widowControl/>
              <w:autoSpaceDE/>
              <w:autoSpaceDN/>
              <w:adjustRightInd/>
              <w:jc w:val="center"/>
              <w:rPr>
                <w:color w:val="000000"/>
                <w:sz w:val="20"/>
                <w:szCs w:val="20"/>
              </w:rPr>
            </w:pPr>
            <w:r w:rsidRPr="006F63E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252EADD"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208D303"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793F2CF"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1D6A512"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2879462"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6543C36"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8969778"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600AA846"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4BE5F82C" w14:textId="77777777">
            <w:pPr>
              <w:widowControl/>
              <w:autoSpaceDE/>
              <w:autoSpaceDN/>
              <w:adjustRightInd/>
              <w:ind w:firstLine="400" w:firstLineChars="200"/>
              <w:rPr>
                <w:color w:val="000000"/>
                <w:sz w:val="20"/>
                <w:szCs w:val="20"/>
              </w:rPr>
            </w:pPr>
            <w:r w:rsidRPr="006F63EA">
              <w:rPr>
                <w:color w:val="000000"/>
                <w:sz w:val="20"/>
                <w:szCs w:val="20"/>
              </w:rPr>
              <w:t>Initial performance test</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06E8015" w14:textId="77777777">
            <w:pPr>
              <w:widowControl/>
              <w:autoSpaceDE/>
              <w:autoSpaceDN/>
              <w:adjustRightInd/>
              <w:jc w:val="center"/>
              <w:rPr>
                <w:color w:val="000000"/>
                <w:sz w:val="20"/>
                <w:szCs w:val="20"/>
              </w:rPr>
            </w:pPr>
            <w:r w:rsidRPr="006F63EA">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A348623"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C0AC4C2" w14:textId="77777777">
            <w:pPr>
              <w:widowControl/>
              <w:autoSpaceDE/>
              <w:autoSpaceDN/>
              <w:adjustRightInd/>
              <w:jc w:val="center"/>
              <w:rPr>
                <w:color w:val="000000"/>
                <w:sz w:val="20"/>
                <w:szCs w:val="20"/>
              </w:rPr>
            </w:pPr>
            <w:r w:rsidRPr="006F63EA">
              <w:rPr>
                <w:color w:val="000000"/>
                <w:sz w:val="20"/>
                <w:szCs w:val="20"/>
              </w:rPr>
              <w:t>20</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42B0A5D"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2395AFD"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D648781"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4AF59C6"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613C8CA" w14:textId="5F0C5AB1">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472B84AE"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13E67CCB" w14:textId="77777777">
            <w:pPr>
              <w:widowControl/>
              <w:autoSpaceDE/>
              <w:autoSpaceDN/>
              <w:adjustRightInd/>
              <w:ind w:firstLine="400" w:firstLineChars="200"/>
              <w:rPr>
                <w:color w:val="000000"/>
                <w:sz w:val="20"/>
                <w:szCs w:val="20"/>
              </w:rPr>
            </w:pPr>
            <w:r w:rsidRPr="006F63EA">
              <w:rPr>
                <w:color w:val="000000"/>
                <w:sz w:val="20"/>
                <w:szCs w:val="20"/>
              </w:rPr>
              <w:t>Reference method 21/22 test</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C4E38CA" w14:textId="77777777">
            <w:pPr>
              <w:widowControl/>
              <w:autoSpaceDE/>
              <w:autoSpaceDN/>
              <w:adjustRightInd/>
              <w:jc w:val="center"/>
              <w:rPr>
                <w:color w:val="000000"/>
                <w:sz w:val="20"/>
                <w:szCs w:val="20"/>
              </w:rPr>
            </w:pPr>
            <w:r w:rsidRPr="006F63EA">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FE543F9"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96D6FD7" w14:textId="77777777">
            <w:pPr>
              <w:widowControl/>
              <w:autoSpaceDE/>
              <w:autoSpaceDN/>
              <w:adjustRightInd/>
              <w:jc w:val="center"/>
              <w:rPr>
                <w:color w:val="000000"/>
                <w:sz w:val="20"/>
                <w:szCs w:val="20"/>
              </w:rPr>
            </w:pPr>
            <w:r w:rsidRPr="006F63EA">
              <w:rPr>
                <w:color w:val="000000"/>
                <w:sz w:val="20"/>
                <w:szCs w:val="20"/>
              </w:rPr>
              <w:t>4</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668506A"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E1CD06"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38322D7"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8DC6CC5"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B45932A" w14:textId="78001E80">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5E976A54"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B8DD98E" w14:textId="77777777">
            <w:pPr>
              <w:widowControl/>
              <w:autoSpaceDE/>
              <w:autoSpaceDN/>
              <w:adjustRightInd/>
              <w:ind w:firstLine="400" w:firstLineChars="200"/>
              <w:rPr>
                <w:color w:val="000000"/>
                <w:sz w:val="20"/>
                <w:szCs w:val="20"/>
              </w:rPr>
            </w:pPr>
            <w:r w:rsidRPr="006F63EA">
              <w:rPr>
                <w:color w:val="000000"/>
                <w:sz w:val="20"/>
                <w:szCs w:val="20"/>
              </w:rPr>
              <w:t xml:space="preserve">Repeat performance test </w:t>
            </w:r>
            <w:r w:rsidRPr="006F63EA">
              <w:rPr>
                <w:color w:val="000000"/>
                <w:sz w:val="20"/>
                <w:szCs w:val="20"/>
                <w:vertAlign w:val="superscript"/>
              </w:rPr>
              <w:t>d</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BE00E54" w14:textId="77777777">
            <w:pPr>
              <w:widowControl/>
              <w:autoSpaceDE/>
              <w:autoSpaceDN/>
              <w:adjustRightInd/>
              <w:jc w:val="center"/>
              <w:rPr>
                <w:color w:val="000000"/>
                <w:sz w:val="20"/>
                <w:szCs w:val="20"/>
              </w:rPr>
            </w:pPr>
            <w:r w:rsidRPr="006F63EA">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D927C2B"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7B23452" w14:textId="77777777">
            <w:pPr>
              <w:widowControl/>
              <w:autoSpaceDE/>
              <w:autoSpaceDN/>
              <w:adjustRightInd/>
              <w:jc w:val="center"/>
              <w:rPr>
                <w:color w:val="000000"/>
                <w:sz w:val="20"/>
                <w:szCs w:val="20"/>
              </w:rPr>
            </w:pPr>
            <w:r w:rsidRPr="006F63EA">
              <w:rPr>
                <w:color w:val="000000"/>
                <w:sz w:val="20"/>
                <w:szCs w:val="20"/>
              </w:rPr>
              <w:t>20</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8DF832"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37757CE"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47031CF"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F339FF9"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A8D0221" w14:textId="379F0B69">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62342B61"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71D6F726" w14:textId="77777777">
            <w:pPr>
              <w:widowControl/>
              <w:autoSpaceDE/>
              <w:autoSpaceDN/>
              <w:adjustRightInd/>
              <w:ind w:firstLine="200" w:firstLineChars="100"/>
              <w:rPr>
                <w:color w:val="000000"/>
                <w:sz w:val="20"/>
                <w:szCs w:val="20"/>
              </w:rPr>
            </w:pPr>
            <w:r w:rsidRPr="006F63EA">
              <w:rPr>
                <w:color w:val="000000"/>
                <w:sz w:val="20"/>
                <w:szCs w:val="20"/>
              </w:rPr>
              <w:t>C.  Create information</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ED45674" w14:textId="77777777">
            <w:pPr>
              <w:widowControl/>
              <w:autoSpaceDE/>
              <w:autoSpaceDN/>
              <w:adjustRightInd/>
              <w:jc w:val="center"/>
              <w:rPr>
                <w:color w:val="000000"/>
                <w:sz w:val="20"/>
                <w:szCs w:val="20"/>
              </w:rPr>
            </w:pPr>
            <w:r w:rsidRPr="006F63EA">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3057E7A"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D1DC18"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1F57364"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05881AC"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E735BC2"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A93E4C4"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6BBEB07"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5F8620E6"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06711F27" w14:textId="77777777">
            <w:pPr>
              <w:widowControl/>
              <w:autoSpaceDE/>
              <w:autoSpaceDN/>
              <w:adjustRightInd/>
              <w:ind w:firstLine="200" w:firstLineChars="100"/>
              <w:rPr>
                <w:color w:val="000000"/>
                <w:sz w:val="20"/>
                <w:szCs w:val="20"/>
              </w:rPr>
            </w:pPr>
            <w:r w:rsidRPr="006F63EA">
              <w:rPr>
                <w:color w:val="000000"/>
                <w:sz w:val="20"/>
                <w:szCs w:val="20"/>
              </w:rPr>
              <w:t>D.  Gather existing information</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CC4D8C2" w14:textId="77777777">
            <w:pPr>
              <w:widowControl/>
              <w:autoSpaceDE/>
              <w:autoSpaceDN/>
              <w:adjustRightInd/>
              <w:jc w:val="center"/>
              <w:rPr>
                <w:color w:val="000000"/>
                <w:sz w:val="20"/>
                <w:szCs w:val="20"/>
              </w:rPr>
            </w:pPr>
            <w:r w:rsidRPr="006F63EA">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6BC7027"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62774AA"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2B37833"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A16F939"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E63B821"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29B9B36"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69E3C8F"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58DEE4B9"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37A9076C" w14:textId="77777777">
            <w:pPr>
              <w:widowControl/>
              <w:autoSpaceDE/>
              <w:autoSpaceDN/>
              <w:adjustRightInd/>
              <w:ind w:firstLine="200" w:firstLineChars="100"/>
              <w:rPr>
                <w:color w:val="000000"/>
                <w:sz w:val="20"/>
                <w:szCs w:val="20"/>
              </w:rPr>
            </w:pPr>
            <w:r w:rsidRPr="006F63EA">
              <w:rPr>
                <w:color w:val="000000"/>
                <w:sz w:val="20"/>
                <w:szCs w:val="20"/>
              </w:rPr>
              <w:t>E.  Write report</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A8E9B57" w14:textId="77777777">
            <w:pPr>
              <w:widowControl/>
              <w:autoSpaceDE/>
              <w:autoSpaceDN/>
              <w:adjustRightInd/>
              <w:jc w:val="center"/>
              <w:rPr>
                <w:color w:val="000000"/>
                <w:sz w:val="20"/>
                <w:szCs w:val="20"/>
              </w:rPr>
            </w:pPr>
            <w:r w:rsidRPr="006F63E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BEA4207"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4F3F62F"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E385BC9"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32631BE"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B4F2C72"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7691D3B"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693382E"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305C2FA6"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79F966E5" w14:textId="77777777">
            <w:pPr>
              <w:widowControl/>
              <w:autoSpaceDE/>
              <w:autoSpaceDN/>
              <w:adjustRightInd/>
              <w:ind w:firstLine="400" w:firstLineChars="200"/>
              <w:rPr>
                <w:color w:val="000000"/>
                <w:sz w:val="20"/>
                <w:szCs w:val="20"/>
              </w:rPr>
            </w:pPr>
            <w:r w:rsidRPr="006F63EA">
              <w:rPr>
                <w:color w:val="000000"/>
                <w:sz w:val="20"/>
                <w:szCs w:val="20"/>
              </w:rPr>
              <w:t>Notification of construction/reconstruction</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FED494A" w14:textId="77777777">
            <w:pPr>
              <w:widowControl/>
              <w:autoSpaceDE/>
              <w:autoSpaceDN/>
              <w:adjustRightInd/>
              <w:jc w:val="center"/>
              <w:rPr>
                <w:color w:val="000000"/>
                <w:sz w:val="20"/>
                <w:szCs w:val="20"/>
              </w:rPr>
            </w:pPr>
            <w:r w:rsidRPr="006F63EA">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D217D83"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8D8FE82" w14:textId="77777777">
            <w:pPr>
              <w:widowControl/>
              <w:autoSpaceDE/>
              <w:autoSpaceDN/>
              <w:adjustRightInd/>
              <w:jc w:val="center"/>
              <w:rPr>
                <w:color w:val="000000"/>
                <w:sz w:val="20"/>
                <w:szCs w:val="20"/>
              </w:rPr>
            </w:pPr>
            <w:r w:rsidRPr="006F63EA">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7A874B5"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491EF10"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D8D1234"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800231E"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85001A6" w14:textId="6B859F2C">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31B24AAD"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B9CADF9" w14:textId="77777777">
            <w:pPr>
              <w:widowControl/>
              <w:autoSpaceDE/>
              <w:autoSpaceDN/>
              <w:adjustRightInd/>
              <w:ind w:firstLine="400" w:firstLineChars="200"/>
              <w:rPr>
                <w:color w:val="000000"/>
                <w:sz w:val="20"/>
                <w:szCs w:val="20"/>
              </w:rPr>
            </w:pPr>
            <w:r w:rsidRPr="006F63EA">
              <w:rPr>
                <w:color w:val="000000"/>
                <w:sz w:val="20"/>
                <w:szCs w:val="20"/>
              </w:rPr>
              <w:t>Notification of anticipated startup</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4CB0BEA" w14:textId="77777777">
            <w:pPr>
              <w:widowControl/>
              <w:autoSpaceDE/>
              <w:autoSpaceDN/>
              <w:adjustRightInd/>
              <w:jc w:val="center"/>
              <w:rPr>
                <w:color w:val="000000"/>
                <w:sz w:val="20"/>
                <w:szCs w:val="20"/>
              </w:rPr>
            </w:pPr>
            <w:r w:rsidRPr="006F63EA">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C94DD69"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5FED0FA" w14:textId="77777777">
            <w:pPr>
              <w:widowControl/>
              <w:autoSpaceDE/>
              <w:autoSpaceDN/>
              <w:adjustRightInd/>
              <w:jc w:val="center"/>
              <w:rPr>
                <w:color w:val="000000"/>
                <w:sz w:val="20"/>
                <w:szCs w:val="20"/>
              </w:rPr>
            </w:pPr>
            <w:r w:rsidRPr="006F63EA">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BA3B366"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226532F"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351E0C2"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7282C2C"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B337F94" w14:textId="003847A2">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122B0169"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1FE796B5" w14:textId="77777777">
            <w:pPr>
              <w:widowControl/>
              <w:autoSpaceDE/>
              <w:autoSpaceDN/>
              <w:adjustRightInd/>
              <w:ind w:firstLine="400" w:firstLineChars="200"/>
              <w:rPr>
                <w:color w:val="000000"/>
                <w:sz w:val="20"/>
                <w:szCs w:val="20"/>
              </w:rPr>
            </w:pPr>
            <w:r w:rsidRPr="006F63EA">
              <w:rPr>
                <w:color w:val="000000"/>
                <w:sz w:val="20"/>
                <w:szCs w:val="20"/>
              </w:rPr>
              <w:t>Notification of actual startup</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28D58A7" w14:textId="77777777">
            <w:pPr>
              <w:widowControl/>
              <w:autoSpaceDE/>
              <w:autoSpaceDN/>
              <w:adjustRightInd/>
              <w:jc w:val="center"/>
              <w:rPr>
                <w:color w:val="000000"/>
                <w:sz w:val="20"/>
                <w:szCs w:val="20"/>
              </w:rPr>
            </w:pPr>
            <w:r w:rsidRPr="006F63EA">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38EA94D"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301D660" w14:textId="77777777">
            <w:pPr>
              <w:widowControl/>
              <w:autoSpaceDE/>
              <w:autoSpaceDN/>
              <w:adjustRightInd/>
              <w:jc w:val="center"/>
              <w:rPr>
                <w:color w:val="000000"/>
                <w:sz w:val="20"/>
                <w:szCs w:val="20"/>
              </w:rPr>
            </w:pPr>
            <w:r w:rsidRPr="006F63EA">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889EDD4"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E75A665"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27D5C5E"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E4D3660"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32BCB82" w14:textId="0A20D404">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6E9CF0B6"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16E1E20D" w14:textId="77777777">
            <w:pPr>
              <w:widowControl/>
              <w:autoSpaceDE/>
              <w:autoSpaceDN/>
              <w:adjustRightInd/>
              <w:ind w:firstLine="400" w:firstLineChars="200"/>
              <w:rPr>
                <w:color w:val="000000"/>
                <w:sz w:val="20"/>
                <w:szCs w:val="20"/>
              </w:rPr>
            </w:pPr>
            <w:r w:rsidRPr="006F63EA">
              <w:rPr>
                <w:color w:val="000000"/>
                <w:sz w:val="20"/>
                <w:szCs w:val="20"/>
              </w:rPr>
              <w:t xml:space="preserve">Notification of initial/repeat performance test </w:t>
            </w:r>
            <w:r w:rsidRPr="006F63EA">
              <w:rPr>
                <w:color w:val="000000"/>
                <w:sz w:val="20"/>
                <w:szCs w:val="20"/>
                <w:vertAlign w:val="superscript"/>
              </w:rPr>
              <w:t>d</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2A9DC72" w14:textId="77777777">
            <w:pPr>
              <w:widowControl/>
              <w:autoSpaceDE/>
              <w:autoSpaceDN/>
              <w:adjustRightInd/>
              <w:jc w:val="center"/>
              <w:rPr>
                <w:color w:val="000000"/>
                <w:sz w:val="20"/>
                <w:szCs w:val="20"/>
              </w:rPr>
            </w:pPr>
            <w:r w:rsidRPr="006F63EA">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97AE571"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AC10CC5" w14:textId="77777777">
            <w:pPr>
              <w:widowControl/>
              <w:autoSpaceDE/>
              <w:autoSpaceDN/>
              <w:adjustRightInd/>
              <w:jc w:val="center"/>
              <w:rPr>
                <w:color w:val="000000"/>
                <w:sz w:val="20"/>
                <w:szCs w:val="20"/>
              </w:rPr>
            </w:pPr>
            <w:r w:rsidRPr="006F63EA">
              <w:rPr>
                <w:color w:val="000000"/>
                <w:sz w:val="20"/>
                <w:szCs w:val="20"/>
              </w:rPr>
              <w:t>2</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B13D0FC"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2453149"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38079E9" w14:textId="77777777">
            <w:pPr>
              <w:widowControl/>
              <w:autoSpaceDE/>
              <w:autoSpaceDN/>
              <w:adjustRightInd/>
              <w:jc w:val="center"/>
              <w:rPr>
                <w:color w:val="000000"/>
                <w:sz w:val="20"/>
                <w:szCs w:val="20"/>
              </w:rPr>
            </w:pPr>
            <w:r w:rsidRPr="006F63EA">
              <w:rPr>
                <w:color w:val="000000"/>
                <w:sz w:val="20"/>
                <w:szCs w:val="20"/>
              </w:rPr>
              <w:t>0.0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2D1C8EC" w14:textId="77777777">
            <w:pPr>
              <w:widowControl/>
              <w:autoSpaceDE/>
              <w:autoSpaceDN/>
              <w:adjustRightInd/>
              <w:jc w:val="center"/>
              <w:rPr>
                <w:color w:val="000000"/>
                <w:sz w:val="20"/>
                <w:szCs w:val="20"/>
              </w:rPr>
            </w:pPr>
            <w:r w:rsidRPr="006F63EA">
              <w:rPr>
                <w:color w:val="000000"/>
                <w:sz w:val="20"/>
                <w:szCs w:val="20"/>
              </w:rPr>
              <w:t>0.0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515C114" w14:textId="28725FD8">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456BB5F5"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15CB5BCC" w14:textId="77777777">
            <w:pPr>
              <w:widowControl/>
              <w:autoSpaceDE/>
              <w:autoSpaceDN/>
              <w:adjustRightInd/>
              <w:ind w:firstLine="400" w:firstLineChars="200"/>
              <w:rPr>
                <w:color w:val="000000"/>
                <w:sz w:val="20"/>
                <w:szCs w:val="20"/>
              </w:rPr>
            </w:pPr>
            <w:r w:rsidRPr="006F63EA">
              <w:rPr>
                <w:color w:val="000000"/>
                <w:sz w:val="20"/>
                <w:szCs w:val="20"/>
              </w:rPr>
              <w:t>Report of performance test</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58D6751" w14:textId="77777777">
            <w:pPr>
              <w:widowControl/>
              <w:autoSpaceDE/>
              <w:autoSpaceDN/>
              <w:adjustRightInd/>
              <w:jc w:val="center"/>
              <w:rPr>
                <w:color w:val="000000"/>
                <w:sz w:val="20"/>
                <w:szCs w:val="20"/>
              </w:rPr>
            </w:pPr>
            <w:r w:rsidRPr="006F63EA">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CC16FD6"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3EC1D4F"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42D6539"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C91098F"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328823A"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418A54A"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089E6E6"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7380DD15"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0305EE2" w14:textId="77777777">
            <w:pPr>
              <w:widowControl/>
              <w:autoSpaceDE/>
              <w:autoSpaceDN/>
              <w:adjustRightInd/>
              <w:ind w:firstLine="400" w:firstLineChars="200"/>
              <w:rPr>
                <w:color w:val="000000"/>
                <w:sz w:val="20"/>
                <w:szCs w:val="20"/>
              </w:rPr>
            </w:pPr>
            <w:r w:rsidRPr="006F63EA">
              <w:rPr>
                <w:color w:val="000000"/>
                <w:sz w:val="20"/>
                <w:szCs w:val="20"/>
              </w:rPr>
              <w:t>Application for alternative</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AB4D21A" w14:textId="77777777">
            <w:pPr>
              <w:widowControl/>
              <w:autoSpaceDE/>
              <w:autoSpaceDN/>
              <w:adjustRightInd/>
              <w:jc w:val="center"/>
              <w:rPr>
                <w:color w:val="000000"/>
                <w:sz w:val="20"/>
                <w:szCs w:val="20"/>
              </w:rPr>
            </w:pPr>
            <w:r w:rsidRPr="006F63EA">
              <w:rPr>
                <w:color w:val="000000"/>
                <w:sz w:val="20"/>
                <w:szCs w:val="20"/>
              </w:rPr>
              <w:t>10</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5ED0CA8"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20B615F" w14:textId="77777777">
            <w:pPr>
              <w:widowControl/>
              <w:autoSpaceDE/>
              <w:autoSpaceDN/>
              <w:adjustRightInd/>
              <w:jc w:val="center"/>
              <w:rPr>
                <w:color w:val="000000"/>
                <w:sz w:val="20"/>
                <w:szCs w:val="20"/>
              </w:rPr>
            </w:pPr>
            <w:r w:rsidRPr="006F63EA">
              <w:rPr>
                <w:color w:val="000000"/>
                <w:sz w:val="20"/>
                <w:szCs w:val="20"/>
              </w:rPr>
              <w:t>10</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9A35945"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AA48B27"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57B1DE6"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F36EC60"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9170754" w14:textId="46D3A0C6">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49DDF925"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31AE57FB" w14:textId="77777777">
            <w:pPr>
              <w:widowControl/>
              <w:autoSpaceDE/>
              <w:autoSpaceDN/>
              <w:adjustRightInd/>
              <w:ind w:firstLine="400" w:firstLineChars="200"/>
              <w:rPr>
                <w:color w:val="000000"/>
                <w:sz w:val="20"/>
                <w:szCs w:val="20"/>
              </w:rPr>
            </w:pPr>
            <w:r w:rsidRPr="006F63EA">
              <w:rPr>
                <w:color w:val="000000"/>
                <w:sz w:val="20"/>
                <w:szCs w:val="20"/>
              </w:rPr>
              <w:t>Initial report</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871FAA6" w14:textId="77777777">
            <w:pPr>
              <w:widowControl/>
              <w:autoSpaceDE/>
              <w:autoSpaceDN/>
              <w:adjustRightInd/>
              <w:jc w:val="center"/>
              <w:rPr>
                <w:color w:val="000000"/>
                <w:sz w:val="20"/>
                <w:szCs w:val="20"/>
              </w:rPr>
            </w:pPr>
            <w:r w:rsidRPr="006F63EA">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7A96A34"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95C13B2" w14:textId="77777777">
            <w:pPr>
              <w:widowControl/>
              <w:autoSpaceDE/>
              <w:autoSpaceDN/>
              <w:adjustRightInd/>
              <w:jc w:val="center"/>
              <w:rPr>
                <w:color w:val="000000"/>
                <w:sz w:val="20"/>
                <w:szCs w:val="20"/>
              </w:rPr>
            </w:pPr>
            <w:r w:rsidRPr="006F63EA">
              <w:rPr>
                <w:color w:val="000000"/>
                <w:sz w:val="20"/>
                <w:szCs w:val="20"/>
              </w:rPr>
              <w:t>8</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C6C8674" w14:textId="77777777">
            <w:pPr>
              <w:widowControl/>
              <w:autoSpaceDE/>
              <w:autoSpaceDN/>
              <w:adjustRightInd/>
              <w:jc w:val="center"/>
              <w:rPr>
                <w:color w:val="000000"/>
                <w:sz w:val="20"/>
                <w:szCs w:val="20"/>
              </w:rPr>
            </w:pPr>
            <w:r w:rsidRPr="006F63EA">
              <w:rPr>
                <w:color w:val="000000"/>
                <w:sz w:val="20"/>
                <w:szCs w:val="20"/>
              </w:rPr>
              <w:t>0</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6EF479" w14:textId="77777777">
            <w:pPr>
              <w:widowControl/>
              <w:autoSpaceDE/>
              <w:autoSpaceDN/>
              <w:adjustRightInd/>
              <w:jc w:val="center"/>
              <w:rPr>
                <w:color w:val="000000"/>
                <w:sz w:val="20"/>
                <w:szCs w:val="20"/>
              </w:rPr>
            </w:pPr>
            <w:r w:rsidRPr="006F63EA">
              <w:rPr>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DA581BF" w14:textId="77777777">
            <w:pPr>
              <w:widowControl/>
              <w:autoSpaceDE/>
              <w:autoSpaceDN/>
              <w:adjustRightInd/>
              <w:jc w:val="center"/>
              <w:rPr>
                <w:color w:val="000000"/>
                <w:sz w:val="20"/>
                <w:szCs w:val="20"/>
              </w:rPr>
            </w:pPr>
            <w:r w:rsidRPr="006F63EA">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16F7AA4" w14:textId="77777777">
            <w:pPr>
              <w:widowControl/>
              <w:autoSpaceDE/>
              <w:autoSpaceDN/>
              <w:adjustRightInd/>
              <w:jc w:val="center"/>
              <w:rPr>
                <w:color w:val="000000"/>
                <w:sz w:val="20"/>
                <w:szCs w:val="20"/>
              </w:rPr>
            </w:pPr>
            <w:r w:rsidRPr="006F63EA">
              <w:rPr>
                <w:color w:val="000000"/>
                <w:sz w:val="20"/>
                <w:szCs w:val="20"/>
              </w:rPr>
              <w:t>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CC0C1F7" w14:textId="3FCBA92E">
            <w:pPr>
              <w:widowControl/>
              <w:autoSpaceDE/>
              <w:autoSpaceDN/>
              <w:adjustRightInd/>
              <w:jc w:val="right"/>
              <w:rPr>
                <w:color w:val="000000"/>
                <w:sz w:val="20"/>
                <w:szCs w:val="20"/>
              </w:rPr>
            </w:pPr>
            <w:r w:rsidRPr="006F63EA">
              <w:rPr>
                <w:color w:val="000000"/>
                <w:sz w:val="20"/>
                <w:szCs w:val="20"/>
              </w:rPr>
              <w:t xml:space="preserve">$0 </w:t>
            </w:r>
          </w:p>
        </w:tc>
      </w:tr>
      <w:tr w:rsidRPr="006F63EA" w:rsidR="006F63EA" w:rsidTr="006F63EA" w14:paraId="1968229C"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3ABE72B" w14:textId="77777777">
            <w:pPr>
              <w:widowControl/>
              <w:autoSpaceDE/>
              <w:autoSpaceDN/>
              <w:adjustRightInd/>
              <w:ind w:firstLine="400" w:firstLineChars="200"/>
              <w:rPr>
                <w:color w:val="000000"/>
                <w:sz w:val="20"/>
                <w:szCs w:val="20"/>
              </w:rPr>
            </w:pPr>
            <w:r w:rsidRPr="006F63EA">
              <w:rPr>
                <w:color w:val="000000"/>
                <w:sz w:val="20"/>
                <w:szCs w:val="20"/>
              </w:rPr>
              <w:t>Semiannual report</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D03795" w14:textId="77777777">
            <w:pPr>
              <w:widowControl/>
              <w:autoSpaceDE/>
              <w:autoSpaceDN/>
              <w:adjustRightInd/>
              <w:jc w:val="center"/>
              <w:rPr>
                <w:color w:val="000000"/>
                <w:sz w:val="20"/>
                <w:szCs w:val="20"/>
              </w:rPr>
            </w:pPr>
            <w:r w:rsidRPr="006F63EA">
              <w:rPr>
                <w:color w:val="000000"/>
                <w:sz w:val="20"/>
                <w:szCs w:val="20"/>
              </w:rPr>
              <w:t>30</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2F13C99" w14:textId="77777777">
            <w:pPr>
              <w:widowControl/>
              <w:autoSpaceDE/>
              <w:autoSpaceDN/>
              <w:adjustRightInd/>
              <w:jc w:val="center"/>
              <w:rPr>
                <w:color w:val="000000"/>
                <w:sz w:val="20"/>
                <w:szCs w:val="20"/>
              </w:rPr>
            </w:pPr>
            <w:r w:rsidRPr="006F63EA">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BAEA1E3" w14:textId="77777777">
            <w:pPr>
              <w:widowControl/>
              <w:autoSpaceDE/>
              <w:autoSpaceDN/>
              <w:adjustRightInd/>
              <w:jc w:val="center"/>
              <w:rPr>
                <w:color w:val="000000"/>
                <w:sz w:val="20"/>
                <w:szCs w:val="20"/>
              </w:rPr>
            </w:pPr>
            <w:r w:rsidRPr="006F63EA">
              <w:rPr>
                <w:color w:val="000000"/>
                <w:sz w:val="20"/>
                <w:szCs w:val="20"/>
              </w:rPr>
              <w:t>60</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5852EF2" w14:textId="77777777">
            <w:pPr>
              <w:widowControl/>
              <w:autoSpaceDE/>
              <w:autoSpaceDN/>
              <w:adjustRightInd/>
              <w:jc w:val="center"/>
              <w:rPr>
                <w:color w:val="000000"/>
                <w:sz w:val="20"/>
                <w:szCs w:val="20"/>
              </w:rPr>
            </w:pPr>
            <w:r w:rsidRPr="006F63EA">
              <w:rPr>
                <w:color w:val="000000"/>
                <w:sz w:val="20"/>
                <w:szCs w:val="20"/>
              </w:rPr>
              <w:t>67</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166DD92" w14:textId="77777777">
            <w:pPr>
              <w:widowControl/>
              <w:autoSpaceDE/>
              <w:autoSpaceDN/>
              <w:adjustRightInd/>
              <w:jc w:val="center"/>
              <w:rPr>
                <w:color w:val="000000"/>
                <w:sz w:val="20"/>
                <w:szCs w:val="20"/>
              </w:rPr>
            </w:pPr>
            <w:r w:rsidRPr="006F63EA">
              <w:rPr>
                <w:color w:val="000000"/>
                <w:sz w:val="20"/>
                <w:szCs w:val="20"/>
              </w:rPr>
              <w:t>4,020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24EF3D9" w14:textId="77777777">
            <w:pPr>
              <w:widowControl/>
              <w:autoSpaceDE/>
              <w:autoSpaceDN/>
              <w:adjustRightInd/>
              <w:jc w:val="center"/>
              <w:rPr>
                <w:color w:val="000000"/>
                <w:sz w:val="20"/>
                <w:szCs w:val="20"/>
              </w:rPr>
            </w:pPr>
            <w:r w:rsidRPr="006F63EA">
              <w:rPr>
                <w:color w:val="000000"/>
                <w:sz w:val="20"/>
                <w:szCs w:val="20"/>
              </w:rPr>
              <w:t>201</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9ED7C16" w14:textId="77777777">
            <w:pPr>
              <w:widowControl/>
              <w:autoSpaceDE/>
              <w:autoSpaceDN/>
              <w:adjustRightInd/>
              <w:jc w:val="center"/>
              <w:rPr>
                <w:color w:val="000000"/>
                <w:sz w:val="20"/>
                <w:szCs w:val="20"/>
              </w:rPr>
            </w:pPr>
            <w:r w:rsidRPr="006F63EA">
              <w:rPr>
                <w:color w:val="000000"/>
                <w:sz w:val="20"/>
                <w:szCs w:val="20"/>
              </w:rPr>
              <w:t>402</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6BE30F0" w14:textId="77777777">
            <w:pPr>
              <w:widowControl/>
              <w:autoSpaceDE/>
              <w:autoSpaceDN/>
              <w:adjustRightInd/>
              <w:jc w:val="right"/>
              <w:rPr>
                <w:color w:val="000000"/>
                <w:sz w:val="20"/>
                <w:szCs w:val="20"/>
              </w:rPr>
            </w:pPr>
            <w:r w:rsidRPr="006F63EA">
              <w:rPr>
                <w:color w:val="000000"/>
                <w:sz w:val="20"/>
                <w:szCs w:val="20"/>
              </w:rPr>
              <w:t xml:space="preserve">$535,423.80 </w:t>
            </w:r>
          </w:p>
        </w:tc>
      </w:tr>
      <w:tr w:rsidRPr="006F63EA" w:rsidR="006F63EA" w:rsidTr="006F63EA" w14:paraId="33E0701D"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4B046FB9" w14:textId="77777777">
            <w:pPr>
              <w:widowControl/>
              <w:autoSpaceDE/>
              <w:autoSpaceDN/>
              <w:adjustRightInd/>
              <w:rPr>
                <w:b/>
                <w:bCs/>
                <w:i/>
                <w:iCs/>
                <w:color w:val="000000"/>
                <w:sz w:val="20"/>
                <w:szCs w:val="20"/>
              </w:rPr>
            </w:pPr>
            <w:r w:rsidRPr="006F63EA">
              <w:rPr>
                <w:b/>
                <w:bCs/>
                <w:i/>
                <w:iCs/>
                <w:color w:val="000000"/>
                <w:sz w:val="20"/>
                <w:szCs w:val="20"/>
              </w:rPr>
              <w:lastRenderedPageBreak/>
              <w:t>Subtotal for Reporting Requirements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43ED6C4" w14:textId="77777777">
            <w:pPr>
              <w:widowControl/>
              <w:autoSpaceDE/>
              <w:autoSpaceDN/>
              <w:adjustRightInd/>
              <w:jc w:val="center"/>
              <w:rPr>
                <w:b/>
                <w:bCs/>
                <w:color w:val="000000"/>
                <w:sz w:val="20"/>
                <w:szCs w:val="20"/>
              </w:rPr>
            </w:pPr>
            <w:r w:rsidRPr="006F63E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9C1C669" w14:textId="77777777">
            <w:pPr>
              <w:widowControl/>
              <w:autoSpaceDE/>
              <w:autoSpaceDN/>
              <w:adjustRightInd/>
              <w:jc w:val="center"/>
              <w:rPr>
                <w:b/>
                <w:bCs/>
                <w:color w:val="000000"/>
                <w:sz w:val="20"/>
                <w:szCs w:val="20"/>
              </w:rPr>
            </w:pPr>
            <w:r w:rsidRPr="006F63EA">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9E5A69A"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A35308C" w14:textId="77777777">
            <w:pPr>
              <w:widowControl/>
              <w:autoSpaceDE/>
              <w:autoSpaceDN/>
              <w:adjustRightInd/>
              <w:jc w:val="center"/>
              <w:rPr>
                <w:b/>
                <w:bCs/>
                <w:color w:val="000000"/>
                <w:sz w:val="20"/>
                <w:szCs w:val="20"/>
              </w:rPr>
            </w:pPr>
            <w:r w:rsidRPr="006F63EA">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6F63EA" w:rsidR="006F63EA" w:rsidP="006F63EA" w:rsidRDefault="006F63EA" w14:paraId="05943318" w14:textId="77777777">
            <w:pPr>
              <w:widowControl/>
              <w:autoSpaceDE/>
              <w:autoSpaceDN/>
              <w:adjustRightInd/>
              <w:jc w:val="center"/>
              <w:rPr>
                <w:b/>
                <w:bCs/>
                <w:color w:val="000000"/>
                <w:sz w:val="20"/>
                <w:szCs w:val="20"/>
              </w:rPr>
            </w:pPr>
            <w:r w:rsidRPr="006F63EA">
              <w:rPr>
                <w:b/>
                <w:bCs/>
                <w:color w:val="000000"/>
                <w:sz w:val="20"/>
                <w:szCs w:val="20"/>
              </w:rPr>
              <w:t>4,700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178D718" w14:textId="77777777">
            <w:pPr>
              <w:widowControl/>
              <w:autoSpaceDE/>
              <w:autoSpaceDN/>
              <w:adjustRightInd/>
              <w:jc w:val="right"/>
              <w:rPr>
                <w:b/>
                <w:bCs/>
                <w:color w:val="000000"/>
                <w:sz w:val="20"/>
                <w:szCs w:val="20"/>
              </w:rPr>
            </w:pPr>
            <w:r w:rsidRPr="006F63EA">
              <w:rPr>
                <w:b/>
                <w:bCs/>
                <w:color w:val="000000"/>
                <w:sz w:val="20"/>
                <w:szCs w:val="20"/>
              </w:rPr>
              <w:t xml:space="preserve">$544,348 </w:t>
            </w:r>
          </w:p>
        </w:tc>
      </w:tr>
      <w:tr w:rsidRPr="006F63EA" w:rsidR="006F63EA" w:rsidTr="006F63EA" w14:paraId="5D45343A"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4439CB72" w14:textId="77777777">
            <w:pPr>
              <w:widowControl/>
              <w:autoSpaceDE/>
              <w:autoSpaceDN/>
              <w:adjustRightInd/>
              <w:rPr>
                <w:color w:val="000000"/>
                <w:sz w:val="20"/>
                <w:szCs w:val="20"/>
              </w:rPr>
            </w:pPr>
            <w:r w:rsidRPr="006F63EA">
              <w:rPr>
                <w:color w:val="000000"/>
                <w:sz w:val="20"/>
                <w:szCs w:val="20"/>
              </w:rPr>
              <w:t>4.  Recordkeeping requirements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83EB61E" w14:textId="77777777">
            <w:pPr>
              <w:widowControl/>
              <w:autoSpaceDE/>
              <w:autoSpaceDN/>
              <w:adjustRightInd/>
              <w:jc w:val="center"/>
              <w:rPr>
                <w:color w:val="000000"/>
                <w:sz w:val="20"/>
                <w:szCs w:val="20"/>
              </w:rPr>
            </w:pPr>
            <w:r w:rsidRPr="006F63E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8DD97B5"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811C982"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D6C3008"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7B7867"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DC6C48F"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D6F842F"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2EB792"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465950FD"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42F18D41" w14:textId="77777777">
            <w:pPr>
              <w:widowControl/>
              <w:autoSpaceDE/>
              <w:autoSpaceDN/>
              <w:adjustRightInd/>
              <w:ind w:firstLine="200" w:firstLineChars="100"/>
              <w:rPr>
                <w:color w:val="000000"/>
                <w:sz w:val="20"/>
                <w:szCs w:val="20"/>
              </w:rPr>
            </w:pPr>
            <w:r w:rsidRPr="006F63EA">
              <w:rPr>
                <w:color w:val="000000"/>
                <w:sz w:val="20"/>
                <w:szCs w:val="20"/>
              </w:rPr>
              <w:t>A.  Familiarize with regulatory requirements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7C4DDF0" w14:textId="77777777">
            <w:pPr>
              <w:widowControl/>
              <w:autoSpaceDE/>
              <w:autoSpaceDN/>
              <w:adjustRightInd/>
              <w:jc w:val="center"/>
              <w:rPr>
                <w:color w:val="000000"/>
                <w:sz w:val="20"/>
                <w:szCs w:val="20"/>
              </w:rPr>
            </w:pPr>
            <w:r w:rsidRPr="006F63EA">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6832C88"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1505045"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124525E"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97897D2"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2652B8E"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E44BF60"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E6EA915"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7D8F5B76"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B84C2E3" w14:textId="77777777">
            <w:pPr>
              <w:widowControl/>
              <w:autoSpaceDE/>
              <w:autoSpaceDN/>
              <w:adjustRightInd/>
              <w:ind w:firstLine="200" w:firstLineChars="100"/>
              <w:rPr>
                <w:color w:val="000000"/>
                <w:sz w:val="20"/>
                <w:szCs w:val="20"/>
              </w:rPr>
            </w:pPr>
            <w:r w:rsidRPr="006F63EA">
              <w:rPr>
                <w:color w:val="000000"/>
                <w:sz w:val="20"/>
                <w:szCs w:val="20"/>
              </w:rPr>
              <w:t>B.  Plan activities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F357B85" w14:textId="77777777">
            <w:pPr>
              <w:widowControl/>
              <w:autoSpaceDE/>
              <w:autoSpaceDN/>
              <w:adjustRightInd/>
              <w:jc w:val="center"/>
              <w:rPr>
                <w:color w:val="000000"/>
                <w:sz w:val="20"/>
                <w:szCs w:val="20"/>
              </w:rPr>
            </w:pPr>
            <w:r w:rsidRPr="006F63EA">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1D07D4D"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663C099"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BE08E50"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0C08003"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3FBAA9C"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8CD135E"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E6CC35C"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0F1B3C54"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7FB4C329" w14:textId="77777777">
            <w:pPr>
              <w:widowControl/>
              <w:autoSpaceDE/>
              <w:autoSpaceDN/>
              <w:adjustRightInd/>
              <w:ind w:firstLine="200" w:firstLineChars="100"/>
              <w:rPr>
                <w:color w:val="000000"/>
                <w:sz w:val="20"/>
                <w:szCs w:val="20"/>
              </w:rPr>
            </w:pPr>
            <w:r w:rsidRPr="006F63EA">
              <w:rPr>
                <w:color w:val="000000"/>
                <w:sz w:val="20"/>
                <w:szCs w:val="20"/>
              </w:rPr>
              <w:t>C.  Implement activities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B0017E" w14:textId="77777777">
            <w:pPr>
              <w:widowControl/>
              <w:autoSpaceDE/>
              <w:autoSpaceDN/>
              <w:adjustRightInd/>
              <w:jc w:val="center"/>
              <w:rPr>
                <w:color w:val="000000"/>
                <w:sz w:val="20"/>
                <w:szCs w:val="20"/>
              </w:rPr>
            </w:pPr>
            <w:r w:rsidRPr="006F63EA">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F361384"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8979980"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AE8A8BA"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A9DD09E"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359308F"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FA8E51F"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D6AA3D0"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2E164341"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2E62D39" w14:textId="77777777">
            <w:pPr>
              <w:widowControl/>
              <w:autoSpaceDE/>
              <w:autoSpaceDN/>
              <w:adjustRightInd/>
              <w:ind w:firstLine="200" w:firstLineChars="100"/>
              <w:rPr>
                <w:color w:val="000000"/>
                <w:sz w:val="20"/>
                <w:szCs w:val="20"/>
              </w:rPr>
            </w:pPr>
            <w:r w:rsidRPr="006F63EA">
              <w:rPr>
                <w:color w:val="000000"/>
                <w:sz w:val="20"/>
                <w:szCs w:val="20"/>
              </w:rPr>
              <w:t>D.  Develop record system</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3619ADA" w14:textId="77777777">
            <w:pPr>
              <w:widowControl/>
              <w:autoSpaceDE/>
              <w:autoSpaceDN/>
              <w:adjustRightInd/>
              <w:jc w:val="center"/>
              <w:rPr>
                <w:color w:val="000000"/>
                <w:sz w:val="20"/>
                <w:szCs w:val="20"/>
              </w:rPr>
            </w:pPr>
            <w:r w:rsidRPr="006F63EA">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27E916A"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C9D387E"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68D2154"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F445F0B"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CFF066E"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EA69736"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8039FCD"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66F06E2B"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71EEEE7" w14:textId="77777777">
            <w:pPr>
              <w:widowControl/>
              <w:autoSpaceDE/>
              <w:autoSpaceDN/>
              <w:adjustRightInd/>
              <w:ind w:firstLine="200" w:firstLineChars="100"/>
              <w:rPr>
                <w:color w:val="000000"/>
                <w:sz w:val="20"/>
                <w:szCs w:val="20"/>
              </w:rPr>
            </w:pPr>
            <w:r w:rsidRPr="006F63EA">
              <w:rPr>
                <w:color w:val="000000"/>
                <w:sz w:val="20"/>
                <w:szCs w:val="20"/>
              </w:rPr>
              <w:t>E.  Time to enter information</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8BFE909" w14:textId="77777777">
            <w:pPr>
              <w:widowControl/>
              <w:autoSpaceDE/>
              <w:autoSpaceDN/>
              <w:adjustRightInd/>
              <w:jc w:val="center"/>
              <w:rPr>
                <w:color w:val="000000"/>
                <w:sz w:val="20"/>
                <w:szCs w:val="20"/>
              </w:rPr>
            </w:pPr>
            <w:r w:rsidRPr="006F63EA">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55BE54C"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1786515"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2CAB39E"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55977D6"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571280"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B6D9676"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631FE2B"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0E91D4C0"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30BF4A74" w14:textId="77777777">
            <w:pPr>
              <w:widowControl/>
              <w:autoSpaceDE/>
              <w:autoSpaceDN/>
              <w:adjustRightInd/>
              <w:ind w:firstLine="400" w:firstLineChars="200"/>
              <w:rPr>
                <w:color w:val="000000"/>
                <w:sz w:val="20"/>
                <w:szCs w:val="20"/>
              </w:rPr>
            </w:pPr>
            <w:r w:rsidRPr="006F63EA">
              <w:rPr>
                <w:color w:val="000000"/>
                <w:sz w:val="20"/>
                <w:szCs w:val="20"/>
              </w:rPr>
              <w:t xml:space="preserve">Record of startup, shutdown, malfunction, etc. </w:t>
            </w:r>
            <w:r w:rsidRPr="006F63EA">
              <w:rPr>
                <w:color w:val="000000"/>
                <w:sz w:val="20"/>
                <w:szCs w:val="20"/>
                <w:vertAlign w:val="superscript"/>
              </w:rPr>
              <w:t>e</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5980E05" w14:textId="77777777">
            <w:pPr>
              <w:widowControl/>
              <w:autoSpaceDE/>
              <w:autoSpaceDN/>
              <w:adjustRightInd/>
              <w:jc w:val="center"/>
              <w:rPr>
                <w:color w:val="000000"/>
                <w:sz w:val="20"/>
                <w:szCs w:val="20"/>
              </w:rPr>
            </w:pPr>
            <w:r w:rsidRPr="006F63EA">
              <w:rPr>
                <w:color w:val="000000"/>
                <w:sz w:val="20"/>
                <w:szCs w:val="20"/>
              </w:rPr>
              <w:t>1.5</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55EB367" w14:textId="77777777">
            <w:pPr>
              <w:widowControl/>
              <w:autoSpaceDE/>
              <w:autoSpaceDN/>
              <w:adjustRightInd/>
              <w:jc w:val="center"/>
              <w:rPr>
                <w:color w:val="000000"/>
                <w:sz w:val="20"/>
                <w:szCs w:val="20"/>
              </w:rPr>
            </w:pPr>
            <w:r w:rsidRPr="006F63EA">
              <w:rPr>
                <w:color w:val="000000"/>
                <w:sz w:val="20"/>
                <w:szCs w:val="20"/>
              </w:rPr>
              <w:t>1</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D154B3D" w14:textId="77777777">
            <w:pPr>
              <w:widowControl/>
              <w:autoSpaceDE/>
              <w:autoSpaceDN/>
              <w:adjustRightInd/>
              <w:jc w:val="center"/>
              <w:rPr>
                <w:color w:val="000000"/>
                <w:sz w:val="20"/>
                <w:szCs w:val="20"/>
              </w:rPr>
            </w:pPr>
            <w:r w:rsidRPr="006F63EA">
              <w:rPr>
                <w:color w:val="000000"/>
                <w:sz w:val="20"/>
                <w:szCs w:val="20"/>
              </w:rPr>
              <w:t>1.5</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4F42E4F" w14:textId="77777777">
            <w:pPr>
              <w:widowControl/>
              <w:autoSpaceDE/>
              <w:autoSpaceDN/>
              <w:adjustRightInd/>
              <w:jc w:val="center"/>
              <w:rPr>
                <w:color w:val="000000"/>
                <w:sz w:val="20"/>
                <w:szCs w:val="20"/>
              </w:rPr>
            </w:pPr>
            <w:r w:rsidRPr="006F63EA">
              <w:rPr>
                <w:color w:val="000000"/>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6A19405" w14:textId="77777777">
            <w:pPr>
              <w:widowControl/>
              <w:autoSpaceDE/>
              <w:autoSpaceDN/>
              <w:adjustRightInd/>
              <w:jc w:val="center"/>
              <w:rPr>
                <w:color w:val="000000"/>
                <w:sz w:val="20"/>
                <w:szCs w:val="20"/>
              </w:rPr>
            </w:pPr>
            <w:r w:rsidRPr="006F63EA">
              <w:rPr>
                <w:color w:val="000000"/>
                <w:sz w:val="20"/>
                <w:szCs w:val="20"/>
              </w:rPr>
              <w:t>3</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FB85F75" w14:textId="77777777">
            <w:pPr>
              <w:widowControl/>
              <w:autoSpaceDE/>
              <w:autoSpaceDN/>
              <w:adjustRightInd/>
              <w:jc w:val="center"/>
              <w:rPr>
                <w:color w:val="000000"/>
                <w:sz w:val="20"/>
                <w:szCs w:val="20"/>
              </w:rPr>
            </w:pPr>
            <w:r w:rsidRPr="006F63EA">
              <w:rPr>
                <w:color w:val="000000"/>
                <w:sz w:val="20"/>
                <w:szCs w:val="20"/>
              </w:rPr>
              <w:t>0.2</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F32C49A" w14:textId="77777777">
            <w:pPr>
              <w:widowControl/>
              <w:autoSpaceDE/>
              <w:autoSpaceDN/>
              <w:adjustRightInd/>
              <w:jc w:val="center"/>
              <w:rPr>
                <w:color w:val="000000"/>
                <w:sz w:val="20"/>
                <w:szCs w:val="20"/>
              </w:rPr>
            </w:pPr>
            <w:r w:rsidRPr="006F63EA">
              <w:rPr>
                <w:color w:val="000000"/>
                <w:sz w:val="20"/>
                <w:szCs w:val="20"/>
              </w:rPr>
              <w:t>0.3</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9AD0B28" w14:textId="77777777">
            <w:pPr>
              <w:widowControl/>
              <w:autoSpaceDE/>
              <w:autoSpaceDN/>
              <w:adjustRightInd/>
              <w:jc w:val="right"/>
              <w:rPr>
                <w:color w:val="000000"/>
                <w:sz w:val="20"/>
                <w:szCs w:val="20"/>
              </w:rPr>
            </w:pPr>
            <w:r w:rsidRPr="006F63EA">
              <w:rPr>
                <w:color w:val="000000"/>
                <w:sz w:val="20"/>
                <w:szCs w:val="20"/>
              </w:rPr>
              <w:t xml:space="preserve">$399.57 </w:t>
            </w:r>
          </w:p>
        </w:tc>
      </w:tr>
      <w:tr w:rsidRPr="006F63EA" w:rsidR="006F63EA" w:rsidTr="006F63EA" w14:paraId="3346A296"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0B9B8DB7" w14:textId="77777777">
            <w:pPr>
              <w:widowControl/>
              <w:autoSpaceDE/>
              <w:autoSpaceDN/>
              <w:adjustRightInd/>
              <w:ind w:firstLine="400" w:firstLineChars="200"/>
              <w:rPr>
                <w:color w:val="000000"/>
                <w:sz w:val="20"/>
                <w:szCs w:val="20"/>
              </w:rPr>
            </w:pPr>
            <w:r w:rsidRPr="006F63EA">
              <w:rPr>
                <w:color w:val="000000"/>
                <w:sz w:val="20"/>
                <w:szCs w:val="20"/>
              </w:rPr>
              <w:t>Record of operation, parameters, and emissions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9984F4A" w14:textId="77777777">
            <w:pPr>
              <w:widowControl/>
              <w:autoSpaceDE/>
              <w:autoSpaceDN/>
              <w:adjustRightInd/>
              <w:jc w:val="center"/>
              <w:rPr>
                <w:color w:val="000000"/>
                <w:sz w:val="20"/>
                <w:szCs w:val="20"/>
              </w:rPr>
            </w:pPr>
            <w:r w:rsidRPr="006F63EA">
              <w:rPr>
                <w:color w:val="000000"/>
                <w:sz w:val="20"/>
                <w:szCs w:val="20"/>
              </w:rPr>
              <w:t>0.1</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326B15D" w14:textId="77777777">
            <w:pPr>
              <w:widowControl/>
              <w:autoSpaceDE/>
              <w:autoSpaceDN/>
              <w:adjustRightInd/>
              <w:jc w:val="center"/>
              <w:rPr>
                <w:color w:val="000000"/>
                <w:sz w:val="20"/>
                <w:szCs w:val="20"/>
              </w:rPr>
            </w:pPr>
            <w:r w:rsidRPr="006F63EA">
              <w:rPr>
                <w:color w:val="000000"/>
                <w:sz w:val="20"/>
                <w:szCs w:val="20"/>
              </w:rPr>
              <w:t>365</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E6EEA57" w14:textId="77777777">
            <w:pPr>
              <w:widowControl/>
              <w:autoSpaceDE/>
              <w:autoSpaceDN/>
              <w:adjustRightInd/>
              <w:jc w:val="center"/>
              <w:rPr>
                <w:color w:val="000000"/>
                <w:sz w:val="20"/>
                <w:szCs w:val="20"/>
              </w:rPr>
            </w:pPr>
            <w:r w:rsidRPr="006F63EA">
              <w:rPr>
                <w:color w:val="000000"/>
                <w:sz w:val="20"/>
                <w:szCs w:val="20"/>
              </w:rPr>
              <w:t>36.5</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020F63B" w14:textId="77777777">
            <w:pPr>
              <w:widowControl/>
              <w:autoSpaceDE/>
              <w:autoSpaceDN/>
              <w:adjustRightInd/>
              <w:jc w:val="center"/>
              <w:rPr>
                <w:color w:val="000000"/>
                <w:sz w:val="20"/>
                <w:szCs w:val="20"/>
              </w:rPr>
            </w:pPr>
            <w:r w:rsidRPr="006F63EA">
              <w:rPr>
                <w:color w:val="000000"/>
                <w:sz w:val="20"/>
                <w:szCs w:val="20"/>
              </w:rPr>
              <w:t>67</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B92FB1E" w14:textId="77777777">
            <w:pPr>
              <w:widowControl/>
              <w:autoSpaceDE/>
              <w:autoSpaceDN/>
              <w:adjustRightInd/>
              <w:jc w:val="center"/>
              <w:rPr>
                <w:color w:val="000000"/>
                <w:sz w:val="20"/>
                <w:szCs w:val="20"/>
              </w:rPr>
            </w:pPr>
            <w:r w:rsidRPr="006F63EA">
              <w:rPr>
                <w:color w:val="000000"/>
                <w:sz w:val="20"/>
                <w:szCs w:val="20"/>
              </w:rPr>
              <w:t>2,446</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0B884E4" w14:textId="77777777">
            <w:pPr>
              <w:widowControl/>
              <w:autoSpaceDE/>
              <w:autoSpaceDN/>
              <w:adjustRightInd/>
              <w:jc w:val="center"/>
              <w:rPr>
                <w:color w:val="000000"/>
                <w:sz w:val="20"/>
                <w:szCs w:val="20"/>
              </w:rPr>
            </w:pPr>
            <w:r w:rsidRPr="006F63EA">
              <w:rPr>
                <w:color w:val="000000"/>
                <w:sz w:val="20"/>
                <w:szCs w:val="20"/>
              </w:rPr>
              <w:t>122</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1CEF43F" w14:textId="77777777">
            <w:pPr>
              <w:widowControl/>
              <w:autoSpaceDE/>
              <w:autoSpaceDN/>
              <w:adjustRightInd/>
              <w:jc w:val="center"/>
              <w:rPr>
                <w:color w:val="000000"/>
                <w:sz w:val="20"/>
                <w:szCs w:val="20"/>
              </w:rPr>
            </w:pPr>
            <w:r w:rsidRPr="006F63EA">
              <w:rPr>
                <w:color w:val="000000"/>
                <w:sz w:val="20"/>
                <w:szCs w:val="20"/>
              </w:rPr>
              <w:t>245</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B7CF16C" w14:textId="77777777">
            <w:pPr>
              <w:widowControl/>
              <w:autoSpaceDE/>
              <w:autoSpaceDN/>
              <w:adjustRightInd/>
              <w:jc w:val="right"/>
              <w:rPr>
                <w:color w:val="000000"/>
                <w:sz w:val="20"/>
                <w:szCs w:val="20"/>
              </w:rPr>
            </w:pPr>
            <w:r w:rsidRPr="006F63EA">
              <w:rPr>
                <w:color w:val="000000"/>
                <w:sz w:val="20"/>
                <w:szCs w:val="20"/>
              </w:rPr>
              <w:t xml:space="preserve">$325,716.15 </w:t>
            </w:r>
          </w:p>
        </w:tc>
      </w:tr>
      <w:tr w:rsidRPr="006F63EA" w:rsidR="006F63EA" w:rsidTr="006F63EA" w14:paraId="472B1E8B"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37D83321" w14:textId="77777777">
            <w:pPr>
              <w:widowControl/>
              <w:autoSpaceDE/>
              <w:autoSpaceDN/>
              <w:adjustRightInd/>
              <w:ind w:firstLine="400" w:firstLineChars="200"/>
              <w:rPr>
                <w:color w:val="000000"/>
                <w:sz w:val="20"/>
                <w:szCs w:val="20"/>
              </w:rPr>
            </w:pPr>
            <w:r w:rsidRPr="006F63EA">
              <w:rPr>
                <w:color w:val="000000"/>
                <w:sz w:val="20"/>
                <w:szCs w:val="20"/>
              </w:rPr>
              <w:t>Record of leaks detected</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C2E3C45" w14:textId="77777777">
            <w:pPr>
              <w:widowControl/>
              <w:autoSpaceDE/>
              <w:autoSpaceDN/>
              <w:adjustRightInd/>
              <w:jc w:val="center"/>
              <w:rPr>
                <w:color w:val="000000"/>
                <w:sz w:val="20"/>
                <w:szCs w:val="20"/>
              </w:rPr>
            </w:pPr>
            <w:r w:rsidRPr="006F63EA">
              <w:rPr>
                <w:color w:val="000000"/>
                <w:sz w:val="20"/>
                <w:szCs w:val="20"/>
              </w:rPr>
              <w:t>0.4</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4CB279E" w14:textId="77777777">
            <w:pPr>
              <w:widowControl/>
              <w:autoSpaceDE/>
              <w:autoSpaceDN/>
              <w:adjustRightInd/>
              <w:jc w:val="center"/>
              <w:rPr>
                <w:color w:val="000000"/>
                <w:sz w:val="20"/>
                <w:szCs w:val="20"/>
              </w:rPr>
            </w:pPr>
            <w:r w:rsidRPr="006F63EA">
              <w:rPr>
                <w:color w:val="000000"/>
                <w:sz w:val="20"/>
                <w:szCs w:val="20"/>
              </w:rPr>
              <w:t>52</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0BB9850" w14:textId="77777777">
            <w:pPr>
              <w:widowControl/>
              <w:autoSpaceDE/>
              <w:autoSpaceDN/>
              <w:adjustRightInd/>
              <w:jc w:val="center"/>
              <w:rPr>
                <w:color w:val="000000"/>
                <w:sz w:val="20"/>
                <w:szCs w:val="20"/>
              </w:rPr>
            </w:pPr>
            <w:r w:rsidRPr="006F63EA">
              <w:rPr>
                <w:color w:val="000000"/>
                <w:sz w:val="20"/>
                <w:szCs w:val="20"/>
              </w:rPr>
              <w:t>20.8</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7CF0C94" w14:textId="77777777">
            <w:pPr>
              <w:widowControl/>
              <w:autoSpaceDE/>
              <w:autoSpaceDN/>
              <w:adjustRightInd/>
              <w:jc w:val="center"/>
              <w:rPr>
                <w:color w:val="000000"/>
                <w:sz w:val="20"/>
                <w:szCs w:val="20"/>
              </w:rPr>
            </w:pPr>
            <w:r w:rsidRPr="006F63EA">
              <w:rPr>
                <w:color w:val="000000"/>
                <w:sz w:val="20"/>
                <w:szCs w:val="20"/>
              </w:rPr>
              <w:t>67</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D226999" w14:textId="77777777">
            <w:pPr>
              <w:widowControl/>
              <w:autoSpaceDE/>
              <w:autoSpaceDN/>
              <w:adjustRightInd/>
              <w:jc w:val="center"/>
              <w:rPr>
                <w:color w:val="000000"/>
                <w:sz w:val="20"/>
                <w:szCs w:val="20"/>
              </w:rPr>
            </w:pPr>
            <w:r w:rsidRPr="006F63EA">
              <w:rPr>
                <w:color w:val="000000"/>
                <w:sz w:val="20"/>
                <w:szCs w:val="20"/>
              </w:rPr>
              <w:t>1,394</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C39F8A2" w14:textId="77777777">
            <w:pPr>
              <w:widowControl/>
              <w:autoSpaceDE/>
              <w:autoSpaceDN/>
              <w:adjustRightInd/>
              <w:jc w:val="center"/>
              <w:rPr>
                <w:color w:val="000000"/>
                <w:sz w:val="20"/>
                <w:szCs w:val="20"/>
              </w:rPr>
            </w:pPr>
            <w:r w:rsidRPr="006F63EA">
              <w:rPr>
                <w:color w:val="000000"/>
                <w:sz w:val="20"/>
                <w:szCs w:val="20"/>
              </w:rPr>
              <w:t>70</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70447FA" w14:textId="77777777">
            <w:pPr>
              <w:widowControl/>
              <w:autoSpaceDE/>
              <w:autoSpaceDN/>
              <w:adjustRightInd/>
              <w:jc w:val="center"/>
              <w:rPr>
                <w:color w:val="000000"/>
                <w:sz w:val="20"/>
                <w:szCs w:val="20"/>
              </w:rPr>
            </w:pPr>
            <w:r w:rsidRPr="006F63EA">
              <w:rPr>
                <w:color w:val="000000"/>
                <w:sz w:val="20"/>
                <w:szCs w:val="20"/>
              </w:rPr>
              <w:t>139</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A4A1597" w14:textId="77777777">
            <w:pPr>
              <w:widowControl/>
              <w:autoSpaceDE/>
              <w:autoSpaceDN/>
              <w:adjustRightInd/>
              <w:jc w:val="right"/>
              <w:rPr>
                <w:color w:val="000000"/>
                <w:sz w:val="20"/>
                <w:szCs w:val="20"/>
              </w:rPr>
            </w:pPr>
            <w:r w:rsidRPr="006F63EA">
              <w:rPr>
                <w:color w:val="000000"/>
                <w:sz w:val="20"/>
                <w:szCs w:val="20"/>
              </w:rPr>
              <w:t xml:space="preserve">$185,613.58 </w:t>
            </w:r>
          </w:p>
        </w:tc>
      </w:tr>
      <w:tr w:rsidRPr="006F63EA" w:rsidR="006F63EA" w:rsidTr="006F63EA" w14:paraId="79EDB2F2"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C3F886C" w14:textId="77777777">
            <w:pPr>
              <w:widowControl/>
              <w:autoSpaceDE/>
              <w:autoSpaceDN/>
              <w:adjustRightInd/>
              <w:ind w:firstLine="200" w:firstLineChars="100"/>
              <w:rPr>
                <w:color w:val="000000"/>
                <w:sz w:val="20"/>
                <w:szCs w:val="20"/>
              </w:rPr>
            </w:pPr>
            <w:r w:rsidRPr="006F63EA">
              <w:rPr>
                <w:color w:val="000000"/>
                <w:sz w:val="20"/>
                <w:szCs w:val="20"/>
              </w:rPr>
              <w:t>F.  Train personnel</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C616D7B" w14:textId="77777777">
            <w:pPr>
              <w:widowControl/>
              <w:autoSpaceDE/>
              <w:autoSpaceDN/>
              <w:adjustRightInd/>
              <w:jc w:val="center"/>
              <w:rPr>
                <w:color w:val="000000"/>
                <w:sz w:val="20"/>
                <w:szCs w:val="20"/>
              </w:rPr>
            </w:pPr>
            <w:r w:rsidRPr="006F63EA">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0B1BDC9"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DCA810B"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C53F3D"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617E280"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D590C15"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C317BB0"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162E4BA"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317F0BC7"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EF6E607" w14:textId="77777777">
            <w:pPr>
              <w:widowControl/>
              <w:autoSpaceDE/>
              <w:autoSpaceDN/>
              <w:adjustRightInd/>
              <w:ind w:firstLine="200" w:firstLineChars="100"/>
              <w:rPr>
                <w:color w:val="000000"/>
                <w:sz w:val="20"/>
                <w:szCs w:val="20"/>
              </w:rPr>
            </w:pPr>
            <w:r w:rsidRPr="006F63EA">
              <w:rPr>
                <w:color w:val="000000"/>
                <w:sz w:val="20"/>
                <w:szCs w:val="20"/>
              </w:rPr>
              <w:t>G.  Audits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0E3549D" w14:textId="77777777">
            <w:pPr>
              <w:widowControl/>
              <w:autoSpaceDE/>
              <w:autoSpaceDN/>
              <w:adjustRightInd/>
              <w:jc w:val="center"/>
              <w:rPr>
                <w:color w:val="000000"/>
                <w:sz w:val="20"/>
                <w:szCs w:val="20"/>
              </w:rPr>
            </w:pPr>
            <w:r w:rsidRPr="006F63EA">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C31DC1C" w14:textId="77777777">
            <w:pPr>
              <w:widowControl/>
              <w:autoSpaceDE/>
              <w:autoSpaceDN/>
              <w:adjustRightInd/>
              <w:jc w:val="center"/>
              <w:rPr>
                <w:color w:val="000000"/>
                <w:sz w:val="20"/>
                <w:szCs w:val="20"/>
              </w:rPr>
            </w:pPr>
            <w:r w:rsidRPr="006F63E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FD5E62D" w14:textId="77777777">
            <w:pPr>
              <w:widowControl/>
              <w:autoSpaceDE/>
              <w:autoSpaceDN/>
              <w:adjustRightInd/>
              <w:jc w:val="center"/>
              <w:rPr>
                <w:color w:val="000000"/>
                <w:sz w:val="20"/>
                <w:szCs w:val="20"/>
              </w:rPr>
            </w:pPr>
            <w:r w:rsidRPr="006F63EA">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BEC3B8B" w14:textId="77777777">
            <w:pPr>
              <w:widowControl/>
              <w:autoSpaceDE/>
              <w:autoSpaceDN/>
              <w:adjustRightInd/>
              <w:jc w:val="center"/>
              <w:rPr>
                <w:color w:val="000000"/>
                <w:sz w:val="20"/>
                <w:szCs w:val="20"/>
              </w:rPr>
            </w:pPr>
            <w:r w:rsidRPr="006F63E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0B50C41" w14:textId="77777777">
            <w:pPr>
              <w:widowControl/>
              <w:autoSpaceDE/>
              <w:autoSpaceDN/>
              <w:adjustRightInd/>
              <w:jc w:val="center"/>
              <w:rPr>
                <w:color w:val="000000"/>
                <w:sz w:val="20"/>
                <w:szCs w:val="20"/>
              </w:rPr>
            </w:pPr>
            <w:r w:rsidRPr="006F63EA">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CA3DB66" w14:textId="77777777">
            <w:pPr>
              <w:widowControl/>
              <w:autoSpaceDE/>
              <w:autoSpaceDN/>
              <w:adjustRightInd/>
              <w:jc w:val="center"/>
              <w:rPr>
                <w:color w:val="000000"/>
                <w:sz w:val="20"/>
                <w:szCs w:val="20"/>
              </w:rPr>
            </w:pPr>
            <w:r w:rsidRPr="006F63EA">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524C454" w14:textId="77777777">
            <w:pPr>
              <w:widowControl/>
              <w:autoSpaceDE/>
              <w:autoSpaceDN/>
              <w:adjustRightInd/>
              <w:jc w:val="center"/>
              <w:rPr>
                <w:color w:val="000000"/>
                <w:sz w:val="20"/>
                <w:szCs w:val="20"/>
              </w:rPr>
            </w:pPr>
            <w:r w:rsidRPr="006F63EA">
              <w:rPr>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E8C900D" w14:textId="77777777">
            <w:pPr>
              <w:widowControl/>
              <w:autoSpaceDE/>
              <w:autoSpaceDN/>
              <w:adjustRightInd/>
              <w:jc w:val="right"/>
              <w:rPr>
                <w:color w:val="000000"/>
                <w:sz w:val="20"/>
                <w:szCs w:val="20"/>
              </w:rPr>
            </w:pPr>
            <w:r w:rsidRPr="006F63EA">
              <w:rPr>
                <w:color w:val="000000"/>
                <w:sz w:val="20"/>
                <w:szCs w:val="20"/>
              </w:rPr>
              <w:t> </w:t>
            </w:r>
          </w:p>
        </w:tc>
      </w:tr>
      <w:tr w:rsidRPr="006F63EA" w:rsidR="006F63EA" w:rsidTr="006F63EA" w14:paraId="24426B2E"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71F3AEF3" w14:textId="77777777">
            <w:pPr>
              <w:widowControl/>
              <w:autoSpaceDE/>
              <w:autoSpaceDN/>
              <w:adjustRightInd/>
              <w:rPr>
                <w:b/>
                <w:bCs/>
                <w:i/>
                <w:iCs/>
                <w:color w:val="000000"/>
                <w:sz w:val="20"/>
                <w:szCs w:val="20"/>
              </w:rPr>
            </w:pPr>
            <w:r w:rsidRPr="006F63EA">
              <w:rPr>
                <w:b/>
                <w:bCs/>
                <w:i/>
                <w:iCs/>
                <w:color w:val="000000"/>
                <w:sz w:val="20"/>
                <w:szCs w:val="20"/>
              </w:rPr>
              <w:t>Subtotal for Recordkeeping Requirements</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8BA26E" w14:textId="77777777">
            <w:pPr>
              <w:widowControl/>
              <w:autoSpaceDE/>
              <w:autoSpaceDN/>
              <w:adjustRightInd/>
              <w:jc w:val="center"/>
              <w:rPr>
                <w:b/>
                <w:bCs/>
                <w:color w:val="000000"/>
                <w:sz w:val="20"/>
                <w:szCs w:val="20"/>
              </w:rPr>
            </w:pPr>
            <w:r w:rsidRPr="006F63E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3E31D12" w14:textId="77777777">
            <w:pPr>
              <w:widowControl/>
              <w:autoSpaceDE/>
              <w:autoSpaceDN/>
              <w:adjustRightInd/>
              <w:jc w:val="center"/>
              <w:rPr>
                <w:b/>
                <w:bCs/>
                <w:color w:val="000000"/>
                <w:sz w:val="20"/>
                <w:szCs w:val="20"/>
              </w:rPr>
            </w:pPr>
            <w:r w:rsidRPr="006F63EA">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ADEFD7A" w14:textId="77777777">
            <w:pPr>
              <w:widowControl/>
              <w:autoSpaceDE/>
              <w:autoSpaceDN/>
              <w:adjustRightInd/>
              <w:rPr>
                <w:b/>
                <w:bCs/>
                <w:color w:val="000000"/>
                <w:sz w:val="20"/>
                <w:szCs w:val="20"/>
              </w:rPr>
            </w:pPr>
            <w:r w:rsidRPr="006F63EA">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7AF052B" w14:textId="77777777">
            <w:pPr>
              <w:widowControl/>
              <w:autoSpaceDE/>
              <w:autoSpaceDN/>
              <w:adjustRightInd/>
              <w:jc w:val="center"/>
              <w:rPr>
                <w:b/>
                <w:bCs/>
                <w:color w:val="000000"/>
                <w:sz w:val="20"/>
                <w:szCs w:val="20"/>
              </w:rPr>
            </w:pPr>
            <w:r w:rsidRPr="006F63EA">
              <w:rPr>
                <w:b/>
                <w:bCs/>
                <w:color w:val="000000"/>
                <w:sz w:val="20"/>
                <w:szCs w:val="20"/>
              </w:rPr>
              <w:t> </w:t>
            </w:r>
          </w:p>
        </w:tc>
        <w:tc>
          <w:tcPr>
            <w:tcW w:w="3620" w:type="dxa"/>
            <w:gridSpan w:val="3"/>
            <w:tcBorders>
              <w:top w:val="single" w:color="auto" w:sz="4" w:space="0"/>
              <w:left w:val="nil"/>
              <w:bottom w:val="single" w:color="auto" w:sz="4" w:space="0"/>
              <w:right w:val="single" w:color="auto" w:sz="4" w:space="0"/>
            </w:tcBorders>
            <w:shd w:val="clear" w:color="auto" w:fill="auto"/>
            <w:vAlign w:val="center"/>
            <w:hideMark/>
          </w:tcPr>
          <w:p w:rsidRPr="006F63EA" w:rsidR="006F63EA" w:rsidP="006F63EA" w:rsidRDefault="006F63EA" w14:paraId="3065FFEA" w14:textId="77777777">
            <w:pPr>
              <w:widowControl/>
              <w:autoSpaceDE/>
              <w:autoSpaceDN/>
              <w:adjustRightInd/>
              <w:jc w:val="center"/>
              <w:rPr>
                <w:b/>
                <w:bCs/>
                <w:color w:val="000000"/>
                <w:sz w:val="20"/>
                <w:szCs w:val="20"/>
              </w:rPr>
            </w:pPr>
            <w:r w:rsidRPr="006F63EA">
              <w:rPr>
                <w:b/>
                <w:bCs/>
                <w:color w:val="000000"/>
                <w:sz w:val="20"/>
                <w:szCs w:val="20"/>
              </w:rPr>
              <w:t>4,418</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177DD0" w14:textId="77777777">
            <w:pPr>
              <w:widowControl/>
              <w:autoSpaceDE/>
              <w:autoSpaceDN/>
              <w:adjustRightInd/>
              <w:jc w:val="right"/>
              <w:rPr>
                <w:b/>
                <w:bCs/>
                <w:color w:val="000000"/>
                <w:sz w:val="20"/>
                <w:szCs w:val="20"/>
              </w:rPr>
            </w:pPr>
            <w:r w:rsidRPr="006F63EA">
              <w:rPr>
                <w:b/>
                <w:bCs/>
                <w:color w:val="000000"/>
                <w:sz w:val="20"/>
                <w:szCs w:val="20"/>
              </w:rPr>
              <w:t xml:space="preserve">$511,729 </w:t>
            </w:r>
          </w:p>
        </w:tc>
      </w:tr>
      <w:tr w:rsidRPr="006F63EA" w:rsidR="006F63EA" w:rsidTr="006F63EA" w14:paraId="0E556925" w14:textId="77777777">
        <w:trPr>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3169CA7" w14:textId="77777777">
            <w:pPr>
              <w:widowControl/>
              <w:autoSpaceDE/>
              <w:autoSpaceDN/>
              <w:adjustRightInd/>
              <w:rPr>
                <w:b/>
                <w:bCs/>
                <w:color w:val="000000"/>
                <w:sz w:val="20"/>
                <w:szCs w:val="20"/>
              </w:rPr>
            </w:pPr>
            <w:r w:rsidRPr="006F63EA">
              <w:rPr>
                <w:b/>
                <w:bCs/>
                <w:color w:val="000000"/>
                <w:sz w:val="20"/>
                <w:szCs w:val="20"/>
              </w:rPr>
              <w:t>TOTAL LABOR BURDEN AND COST (rounded)</w:t>
            </w:r>
            <w:r w:rsidRPr="006F63EA">
              <w:rPr>
                <w:color w:val="000000"/>
                <w:sz w:val="20"/>
                <w:szCs w:val="20"/>
              </w:rPr>
              <w:t> </w:t>
            </w:r>
            <w:r w:rsidRPr="006F63EA">
              <w:rPr>
                <w:color w:val="000000"/>
                <w:sz w:val="20"/>
                <w:szCs w:val="20"/>
                <w:vertAlign w:val="superscript"/>
              </w:rPr>
              <w:t>e</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5847D73" w14:textId="77777777">
            <w:pPr>
              <w:widowControl/>
              <w:autoSpaceDE/>
              <w:autoSpaceDN/>
              <w:adjustRightInd/>
              <w:rPr>
                <w:b/>
                <w:bCs/>
                <w:color w:val="000000"/>
                <w:sz w:val="20"/>
                <w:szCs w:val="20"/>
              </w:rPr>
            </w:pPr>
            <w:r w:rsidRPr="006F63E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6CD62E5" w14:textId="77777777">
            <w:pPr>
              <w:widowControl/>
              <w:autoSpaceDE/>
              <w:autoSpaceDN/>
              <w:adjustRightInd/>
              <w:rPr>
                <w:b/>
                <w:bCs/>
                <w:color w:val="000000"/>
                <w:sz w:val="20"/>
                <w:szCs w:val="20"/>
              </w:rPr>
            </w:pPr>
            <w:r w:rsidRPr="006F63EA">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057B4ED" w14:textId="77777777">
            <w:pPr>
              <w:widowControl/>
              <w:autoSpaceDE/>
              <w:autoSpaceDN/>
              <w:adjustRightInd/>
              <w:rPr>
                <w:b/>
                <w:bCs/>
                <w:color w:val="000000"/>
                <w:sz w:val="20"/>
                <w:szCs w:val="20"/>
              </w:rPr>
            </w:pPr>
            <w:r w:rsidRPr="006F63EA">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FC49162" w14:textId="77777777">
            <w:pPr>
              <w:widowControl/>
              <w:autoSpaceDE/>
              <w:autoSpaceDN/>
              <w:adjustRightInd/>
              <w:rPr>
                <w:b/>
                <w:bCs/>
                <w:color w:val="000000"/>
                <w:sz w:val="20"/>
                <w:szCs w:val="20"/>
              </w:rPr>
            </w:pPr>
            <w:r w:rsidRPr="006F63EA">
              <w:rPr>
                <w:b/>
                <w:bCs/>
                <w:color w:val="000000"/>
                <w:sz w:val="20"/>
                <w:szCs w:val="20"/>
              </w:rPr>
              <w:t> </w:t>
            </w:r>
          </w:p>
        </w:tc>
        <w:tc>
          <w:tcPr>
            <w:tcW w:w="3620" w:type="dxa"/>
            <w:gridSpan w:val="3"/>
            <w:tcBorders>
              <w:top w:val="single" w:color="auto" w:sz="4" w:space="0"/>
              <w:left w:val="nil"/>
              <w:bottom w:val="single" w:color="auto" w:sz="4" w:space="0"/>
              <w:right w:val="single" w:color="000000" w:sz="4" w:space="0"/>
            </w:tcBorders>
            <w:shd w:val="clear" w:color="auto" w:fill="auto"/>
            <w:vAlign w:val="center"/>
            <w:hideMark/>
          </w:tcPr>
          <w:p w:rsidRPr="006F63EA" w:rsidR="006F63EA" w:rsidP="006F63EA" w:rsidRDefault="006F63EA" w14:paraId="730A39A9" w14:textId="77777777">
            <w:pPr>
              <w:widowControl/>
              <w:autoSpaceDE/>
              <w:autoSpaceDN/>
              <w:adjustRightInd/>
              <w:jc w:val="center"/>
              <w:rPr>
                <w:b/>
                <w:bCs/>
                <w:color w:val="000000"/>
                <w:sz w:val="20"/>
                <w:szCs w:val="20"/>
              </w:rPr>
            </w:pPr>
            <w:r w:rsidRPr="006F63EA">
              <w:rPr>
                <w:b/>
                <w:bCs/>
                <w:color w:val="000000"/>
                <w:sz w:val="20"/>
                <w:szCs w:val="20"/>
              </w:rPr>
              <w:t>9,120</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A53078C" w14:textId="77777777">
            <w:pPr>
              <w:widowControl/>
              <w:autoSpaceDE/>
              <w:autoSpaceDN/>
              <w:adjustRightInd/>
              <w:jc w:val="right"/>
              <w:rPr>
                <w:b/>
                <w:bCs/>
                <w:color w:val="000000"/>
                <w:sz w:val="20"/>
                <w:szCs w:val="20"/>
              </w:rPr>
            </w:pPr>
            <w:r w:rsidRPr="006F63EA">
              <w:rPr>
                <w:b/>
                <w:bCs/>
                <w:color w:val="000000"/>
                <w:sz w:val="20"/>
                <w:szCs w:val="20"/>
              </w:rPr>
              <w:t xml:space="preserve">$1,056,000 </w:t>
            </w:r>
          </w:p>
        </w:tc>
      </w:tr>
      <w:tr w:rsidRPr="006F63EA" w:rsidR="006F63EA" w:rsidTr="006F63EA" w14:paraId="251BEFF4" w14:textId="77777777">
        <w:trPr>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7DAF5767" w14:textId="77777777">
            <w:pPr>
              <w:widowControl/>
              <w:autoSpaceDE/>
              <w:autoSpaceDN/>
              <w:adjustRightInd/>
              <w:rPr>
                <w:b/>
                <w:bCs/>
                <w:color w:val="000000"/>
                <w:sz w:val="20"/>
                <w:szCs w:val="20"/>
              </w:rPr>
            </w:pPr>
            <w:r w:rsidRPr="006F63EA">
              <w:rPr>
                <w:b/>
                <w:bCs/>
                <w:color w:val="000000"/>
                <w:sz w:val="20"/>
                <w:szCs w:val="20"/>
              </w:rPr>
              <w:t xml:space="preserve">TOTAL CAPITAL AND O&amp;M COST (rounded) </w:t>
            </w:r>
            <w:r w:rsidRPr="006F63EA">
              <w:rPr>
                <w:b/>
                <w:bCs/>
                <w:color w:val="000000"/>
                <w:sz w:val="20"/>
                <w:szCs w:val="20"/>
                <w:vertAlign w:val="superscript"/>
              </w:rPr>
              <w:t>e</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AB8F5A4" w14:textId="77777777">
            <w:pPr>
              <w:widowControl/>
              <w:autoSpaceDE/>
              <w:autoSpaceDN/>
              <w:adjustRightInd/>
              <w:rPr>
                <w:b/>
                <w:bCs/>
                <w:color w:val="000000"/>
                <w:sz w:val="20"/>
                <w:szCs w:val="20"/>
              </w:rPr>
            </w:pPr>
            <w:r w:rsidRPr="006F63E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4B46BB9" w14:textId="77777777">
            <w:pPr>
              <w:widowControl/>
              <w:autoSpaceDE/>
              <w:autoSpaceDN/>
              <w:adjustRightInd/>
              <w:rPr>
                <w:b/>
                <w:bCs/>
                <w:color w:val="000000"/>
                <w:sz w:val="20"/>
                <w:szCs w:val="20"/>
              </w:rPr>
            </w:pPr>
            <w:r w:rsidRPr="006F63EA">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8955534" w14:textId="77777777">
            <w:pPr>
              <w:widowControl/>
              <w:autoSpaceDE/>
              <w:autoSpaceDN/>
              <w:adjustRightInd/>
              <w:rPr>
                <w:b/>
                <w:bCs/>
                <w:color w:val="000000"/>
                <w:sz w:val="20"/>
                <w:szCs w:val="20"/>
              </w:rPr>
            </w:pPr>
            <w:r w:rsidRPr="006F63EA">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3F259D2" w14:textId="77777777">
            <w:pPr>
              <w:widowControl/>
              <w:autoSpaceDE/>
              <w:autoSpaceDN/>
              <w:adjustRightInd/>
              <w:rPr>
                <w:b/>
                <w:bCs/>
                <w:color w:val="000000"/>
                <w:sz w:val="20"/>
                <w:szCs w:val="20"/>
              </w:rPr>
            </w:pPr>
            <w:r w:rsidRPr="006F63EA">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36CB463" w14:textId="77777777">
            <w:pPr>
              <w:widowControl/>
              <w:autoSpaceDE/>
              <w:autoSpaceDN/>
              <w:adjustRightInd/>
              <w:jc w:val="center"/>
              <w:rPr>
                <w:b/>
                <w:bCs/>
                <w:color w:val="000000"/>
                <w:sz w:val="20"/>
                <w:szCs w:val="20"/>
              </w:rPr>
            </w:pPr>
            <w:r w:rsidRPr="006F63EA">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C5137C5" w14:textId="77777777">
            <w:pPr>
              <w:widowControl/>
              <w:autoSpaceDE/>
              <w:autoSpaceDN/>
              <w:adjustRightInd/>
              <w:jc w:val="center"/>
              <w:rPr>
                <w:b/>
                <w:bCs/>
                <w:color w:val="000000"/>
                <w:sz w:val="20"/>
                <w:szCs w:val="20"/>
              </w:rPr>
            </w:pPr>
            <w:r w:rsidRPr="006F63EA">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2D5596F" w14:textId="77777777">
            <w:pPr>
              <w:widowControl/>
              <w:autoSpaceDE/>
              <w:autoSpaceDN/>
              <w:adjustRightInd/>
              <w:jc w:val="center"/>
              <w:rPr>
                <w:b/>
                <w:bCs/>
                <w:color w:val="000000"/>
                <w:sz w:val="20"/>
                <w:szCs w:val="20"/>
              </w:rPr>
            </w:pPr>
            <w:r w:rsidRPr="006F63EA">
              <w:rPr>
                <w:b/>
                <w:bCs/>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DD4BB23" w14:textId="77777777">
            <w:pPr>
              <w:widowControl/>
              <w:autoSpaceDE/>
              <w:autoSpaceDN/>
              <w:adjustRightInd/>
              <w:jc w:val="right"/>
              <w:rPr>
                <w:b/>
                <w:bCs/>
                <w:color w:val="000000"/>
                <w:sz w:val="20"/>
                <w:szCs w:val="20"/>
              </w:rPr>
            </w:pPr>
            <w:r w:rsidRPr="006F63EA">
              <w:rPr>
                <w:b/>
                <w:bCs/>
                <w:color w:val="000000"/>
                <w:sz w:val="20"/>
                <w:szCs w:val="20"/>
              </w:rPr>
              <w:t xml:space="preserve">$0 </w:t>
            </w:r>
          </w:p>
        </w:tc>
      </w:tr>
      <w:tr w:rsidRPr="006F63EA" w:rsidR="006F63EA" w:rsidTr="006F63EA" w14:paraId="726FA924" w14:textId="77777777">
        <w:trPr>
          <w:trHeight w:val="31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3BD12CFF" w14:textId="77777777">
            <w:pPr>
              <w:widowControl/>
              <w:autoSpaceDE/>
              <w:autoSpaceDN/>
              <w:adjustRightInd/>
              <w:rPr>
                <w:b/>
                <w:bCs/>
                <w:color w:val="000000"/>
                <w:sz w:val="20"/>
                <w:szCs w:val="20"/>
              </w:rPr>
            </w:pPr>
            <w:r w:rsidRPr="006F63EA">
              <w:rPr>
                <w:b/>
                <w:bCs/>
                <w:color w:val="000000"/>
                <w:sz w:val="20"/>
                <w:szCs w:val="20"/>
              </w:rPr>
              <w:t xml:space="preserve">GRAND TOTAL (rounded) </w:t>
            </w:r>
            <w:r w:rsidRPr="006F63EA">
              <w:rPr>
                <w:b/>
                <w:bCs/>
                <w:color w:val="000000"/>
                <w:sz w:val="20"/>
                <w:szCs w:val="20"/>
                <w:vertAlign w:val="superscript"/>
              </w:rPr>
              <w:t>e</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2B805CE" w14:textId="77777777">
            <w:pPr>
              <w:widowControl/>
              <w:autoSpaceDE/>
              <w:autoSpaceDN/>
              <w:adjustRightInd/>
              <w:rPr>
                <w:b/>
                <w:bCs/>
                <w:color w:val="000000"/>
                <w:sz w:val="20"/>
                <w:szCs w:val="20"/>
              </w:rPr>
            </w:pPr>
            <w:r w:rsidRPr="006F63E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8C3A180" w14:textId="77777777">
            <w:pPr>
              <w:widowControl/>
              <w:autoSpaceDE/>
              <w:autoSpaceDN/>
              <w:adjustRightInd/>
              <w:rPr>
                <w:b/>
                <w:bCs/>
                <w:color w:val="000000"/>
                <w:sz w:val="20"/>
                <w:szCs w:val="20"/>
              </w:rPr>
            </w:pPr>
            <w:r w:rsidRPr="006F63EA">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4179A66" w14:textId="77777777">
            <w:pPr>
              <w:widowControl/>
              <w:autoSpaceDE/>
              <w:autoSpaceDN/>
              <w:adjustRightInd/>
              <w:rPr>
                <w:b/>
                <w:bCs/>
                <w:color w:val="000000"/>
                <w:sz w:val="20"/>
                <w:szCs w:val="20"/>
              </w:rPr>
            </w:pPr>
            <w:r w:rsidRPr="006F63EA">
              <w:rPr>
                <w:b/>
                <w:bCs/>
                <w:color w:val="000000"/>
                <w:sz w:val="20"/>
                <w:szCs w:val="20"/>
              </w:rPr>
              <w:t> </w:t>
            </w:r>
          </w:p>
        </w:tc>
        <w:tc>
          <w:tcPr>
            <w:tcW w:w="140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88AE7EF" w14:textId="77777777">
            <w:pPr>
              <w:widowControl/>
              <w:autoSpaceDE/>
              <w:autoSpaceDN/>
              <w:adjustRightInd/>
              <w:rPr>
                <w:b/>
                <w:bCs/>
                <w:color w:val="000000"/>
                <w:sz w:val="20"/>
                <w:szCs w:val="20"/>
              </w:rPr>
            </w:pPr>
            <w:r w:rsidRPr="006F63EA">
              <w:rPr>
                <w:b/>
                <w:bCs/>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3F0B476" w14:textId="77777777">
            <w:pPr>
              <w:widowControl/>
              <w:autoSpaceDE/>
              <w:autoSpaceDN/>
              <w:adjustRightInd/>
              <w:jc w:val="center"/>
              <w:rPr>
                <w:b/>
                <w:bCs/>
                <w:color w:val="000000"/>
                <w:sz w:val="20"/>
                <w:szCs w:val="20"/>
              </w:rPr>
            </w:pPr>
            <w:r w:rsidRPr="006F63EA">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447D747" w14:textId="77777777">
            <w:pPr>
              <w:widowControl/>
              <w:autoSpaceDE/>
              <w:autoSpaceDN/>
              <w:adjustRightInd/>
              <w:jc w:val="center"/>
              <w:rPr>
                <w:b/>
                <w:bCs/>
                <w:color w:val="000000"/>
                <w:sz w:val="20"/>
                <w:szCs w:val="20"/>
              </w:rPr>
            </w:pPr>
            <w:r w:rsidRPr="006F63EA">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31A926A" w14:textId="77777777">
            <w:pPr>
              <w:widowControl/>
              <w:autoSpaceDE/>
              <w:autoSpaceDN/>
              <w:adjustRightInd/>
              <w:jc w:val="center"/>
              <w:rPr>
                <w:b/>
                <w:bCs/>
                <w:color w:val="000000"/>
                <w:sz w:val="20"/>
                <w:szCs w:val="20"/>
              </w:rPr>
            </w:pPr>
            <w:r w:rsidRPr="006F63EA">
              <w:rPr>
                <w:b/>
                <w:bCs/>
                <w:color w:val="000000"/>
                <w:sz w:val="20"/>
                <w:szCs w:val="20"/>
              </w:rPr>
              <w:t> </w:t>
            </w:r>
          </w:p>
        </w:tc>
        <w:tc>
          <w:tcPr>
            <w:tcW w:w="111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D6FBB41" w14:textId="77777777">
            <w:pPr>
              <w:widowControl/>
              <w:autoSpaceDE/>
              <w:autoSpaceDN/>
              <w:adjustRightInd/>
              <w:jc w:val="right"/>
              <w:rPr>
                <w:b/>
                <w:bCs/>
                <w:color w:val="000000"/>
                <w:sz w:val="20"/>
                <w:szCs w:val="20"/>
              </w:rPr>
            </w:pPr>
            <w:r w:rsidRPr="006F63EA">
              <w:rPr>
                <w:b/>
                <w:bCs/>
                <w:color w:val="000000"/>
                <w:sz w:val="20"/>
                <w:szCs w:val="20"/>
              </w:rPr>
              <w:t xml:space="preserve">$1,056,000 </w:t>
            </w:r>
          </w:p>
        </w:tc>
      </w:tr>
      <w:tr w:rsidRPr="006F63EA" w:rsidR="006F63EA" w:rsidTr="006F63EA" w14:paraId="0C63B8BD" w14:textId="77777777">
        <w:trPr>
          <w:trHeight w:val="134"/>
        </w:trPr>
        <w:tc>
          <w:tcPr>
            <w:tcW w:w="3235" w:type="dxa"/>
            <w:tcBorders>
              <w:top w:val="nil"/>
              <w:left w:val="nil"/>
              <w:bottom w:val="nil"/>
              <w:right w:val="nil"/>
            </w:tcBorders>
            <w:shd w:val="clear" w:color="auto" w:fill="auto"/>
            <w:noWrap/>
            <w:vAlign w:val="bottom"/>
            <w:hideMark/>
          </w:tcPr>
          <w:p w:rsidRPr="006F63EA" w:rsidR="006F63EA" w:rsidP="006F63EA" w:rsidRDefault="006F63EA" w14:paraId="40B8C616" w14:textId="77777777">
            <w:pPr>
              <w:widowControl/>
              <w:autoSpaceDE/>
              <w:autoSpaceDN/>
              <w:adjustRightInd/>
              <w:jc w:val="right"/>
              <w:rPr>
                <w:b/>
                <w:bCs/>
                <w:color w:val="000000"/>
                <w:sz w:val="20"/>
                <w:szCs w:val="20"/>
              </w:rPr>
            </w:pPr>
          </w:p>
        </w:tc>
        <w:tc>
          <w:tcPr>
            <w:tcW w:w="1220" w:type="dxa"/>
            <w:tcBorders>
              <w:top w:val="nil"/>
              <w:left w:val="nil"/>
              <w:bottom w:val="nil"/>
              <w:right w:val="nil"/>
            </w:tcBorders>
            <w:shd w:val="clear" w:color="auto" w:fill="auto"/>
            <w:noWrap/>
            <w:vAlign w:val="bottom"/>
            <w:hideMark/>
          </w:tcPr>
          <w:p w:rsidRPr="006F63EA" w:rsidR="006F63EA" w:rsidP="006F63EA" w:rsidRDefault="006F63EA" w14:paraId="0B940526"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F63EA" w:rsidR="006F63EA" w:rsidP="006F63EA" w:rsidRDefault="006F63EA" w14:paraId="48963D66"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6F63EA" w:rsidR="006F63EA" w:rsidP="006F63EA" w:rsidRDefault="006F63EA" w14:paraId="46BE4D8B"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6F63EA" w:rsidR="006F63EA" w:rsidP="006F63EA" w:rsidRDefault="006F63EA" w14:paraId="0DB19F05"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6F63EA" w:rsidR="006F63EA" w:rsidP="006F63EA" w:rsidRDefault="006F63EA" w14:paraId="722E4E44"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757D838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6F63EA" w:rsidR="006F63EA" w:rsidP="006F63EA" w:rsidRDefault="006F63EA" w14:paraId="6B2BE9EC" w14:textId="77777777">
            <w:pPr>
              <w:widowControl/>
              <w:autoSpaceDE/>
              <w:autoSpaceDN/>
              <w:adjustRightInd/>
              <w:rPr>
                <w:sz w:val="20"/>
                <w:szCs w:val="20"/>
              </w:rPr>
            </w:pPr>
          </w:p>
        </w:tc>
        <w:tc>
          <w:tcPr>
            <w:tcW w:w="1112" w:type="dxa"/>
            <w:tcBorders>
              <w:top w:val="nil"/>
              <w:left w:val="nil"/>
              <w:bottom w:val="nil"/>
              <w:right w:val="nil"/>
            </w:tcBorders>
            <w:shd w:val="clear" w:color="auto" w:fill="auto"/>
            <w:noWrap/>
            <w:vAlign w:val="bottom"/>
            <w:hideMark/>
          </w:tcPr>
          <w:p w:rsidRPr="006F63EA" w:rsidR="006F63EA" w:rsidP="006F63EA" w:rsidRDefault="006F63EA" w14:paraId="0EB9E3C5" w14:textId="77777777">
            <w:pPr>
              <w:widowControl/>
              <w:autoSpaceDE/>
              <w:autoSpaceDN/>
              <w:adjustRightInd/>
              <w:rPr>
                <w:sz w:val="20"/>
                <w:szCs w:val="20"/>
              </w:rPr>
            </w:pPr>
          </w:p>
        </w:tc>
      </w:tr>
      <w:tr w:rsidRPr="006F63EA" w:rsidR="006F63EA" w:rsidTr="006F63EA" w14:paraId="387024EF" w14:textId="77777777">
        <w:trPr>
          <w:trHeight w:val="300"/>
        </w:trPr>
        <w:tc>
          <w:tcPr>
            <w:tcW w:w="3235" w:type="dxa"/>
            <w:tcBorders>
              <w:top w:val="nil"/>
              <w:left w:val="nil"/>
              <w:bottom w:val="nil"/>
              <w:right w:val="nil"/>
            </w:tcBorders>
            <w:shd w:val="clear" w:color="auto" w:fill="auto"/>
            <w:noWrap/>
            <w:vAlign w:val="center"/>
            <w:hideMark/>
          </w:tcPr>
          <w:p w:rsidRPr="006F63EA" w:rsidR="006F63EA" w:rsidP="006F63EA" w:rsidRDefault="006F63EA" w14:paraId="68B2D8AA" w14:textId="77777777">
            <w:pPr>
              <w:widowControl/>
              <w:autoSpaceDE/>
              <w:autoSpaceDN/>
              <w:adjustRightInd/>
              <w:rPr>
                <w:b/>
                <w:bCs/>
                <w:color w:val="000000"/>
                <w:sz w:val="20"/>
                <w:szCs w:val="20"/>
              </w:rPr>
            </w:pPr>
            <w:r w:rsidRPr="006F63EA">
              <w:rPr>
                <w:b/>
                <w:bCs/>
                <w:color w:val="000000"/>
                <w:sz w:val="20"/>
                <w:szCs w:val="20"/>
              </w:rPr>
              <w:t>Assumptions:</w:t>
            </w:r>
          </w:p>
        </w:tc>
        <w:tc>
          <w:tcPr>
            <w:tcW w:w="1220" w:type="dxa"/>
            <w:tcBorders>
              <w:top w:val="nil"/>
              <w:left w:val="nil"/>
              <w:bottom w:val="nil"/>
              <w:right w:val="nil"/>
            </w:tcBorders>
            <w:shd w:val="clear" w:color="auto" w:fill="auto"/>
            <w:noWrap/>
            <w:vAlign w:val="bottom"/>
            <w:hideMark/>
          </w:tcPr>
          <w:p w:rsidRPr="006F63EA" w:rsidR="006F63EA" w:rsidP="006F63EA" w:rsidRDefault="006F63EA" w14:paraId="302EDFD4"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F63EA" w:rsidR="006F63EA" w:rsidP="006F63EA" w:rsidRDefault="006F63EA" w14:paraId="114D9B57"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6F63EA" w:rsidR="006F63EA" w:rsidP="006F63EA" w:rsidRDefault="006F63EA" w14:paraId="694D0B7B"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6F63EA" w:rsidR="006F63EA" w:rsidP="006F63EA" w:rsidRDefault="006F63EA" w14:paraId="4BBE5456"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6F63EA" w:rsidR="006F63EA" w:rsidP="006F63EA" w:rsidRDefault="006F63EA" w14:paraId="5FB63B3C"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6D0B5E63"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6F63EA" w:rsidR="006F63EA" w:rsidP="006F63EA" w:rsidRDefault="006F63EA" w14:paraId="6830E3E3" w14:textId="77777777">
            <w:pPr>
              <w:widowControl/>
              <w:autoSpaceDE/>
              <w:autoSpaceDN/>
              <w:adjustRightInd/>
              <w:rPr>
                <w:sz w:val="20"/>
                <w:szCs w:val="20"/>
              </w:rPr>
            </w:pPr>
          </w:p>
        </w:tc>
        <w:tc>
          <w:tcPr>
            <w:tcW w:w="1112" w:type="dxa"/>
            <w:tcBorders>
              <w:top w:val="nil"/>
              <w:left w:val="nil"/>
              <w:bottom w:val="nil"/>
              <w:right w:val="nil"/>
            </w:tcBorders>
            <w:shd w:val="clear" w:color="auto" w:fill="auto"/>
            <w:noWrap/>
            <w:vAlign w:val="bottom"/>
            <w:hideMark/>
          </w:tcPr>
          <w:p w:rsidRPr="006F63EA" w:rsidR="006F63EA" w:rsidP="006F63EA" w:rsidRDefault="006F63EA" w14:paraId="36A37945" w14:textId="77777777">
            <w:pPr>
              <w:widowControl/>
              <w:autoSpaceDE/>
              <w:autoSpaceDN/>
              <w:adjustRightInd/>
              <w:rPr>
                <w:sz w:val="20"/>
                <w:szCs w:val="20"/>
              </w:rPr>
            </w:pPr>
          </w:p>
        </w:tc>
      </w:tr>
      <w:tr w:rsidRPr="006F63EA" w:rsidR="006F63EA" w:rsidTr="006F63EA" w14:paraId="28633774" w14:textId="77777777">
        <w:trPr>
          <w:trHeight w:val="351"/>
        </w:trPr>
        <w:tc>
          <w:tcPr>
            <w:tcW w:w="13045" w:type="dxa"/>
            <w:gridSpan w:val="9"/>
            <w:tcBorders>
              <w:top w:val="nil"/>
              <w:left w:val="nil"/>
              <w:bottom w:val="nil"/>
              <w:right w:val="nil"/>
            </w:tcBorders>
            <w:shd w:val="clear" w:color="auto" w:fill="auto"/>
            <w:hideMark/>
          </w:tcPr>
          <w:p w:rsidRPr="006F63EA" w:rsidR="006F63EA" w:rsidP="006F63EA" w:rsidRDefault="006F63EA" w14:paraId="4145A8A2" w14:textId="77777777">
            <w:pPr>
              <w:widowControl/>
              <w:autoSpaceDE/>
              <w:autoSpaceDN/>
              <w:adjustRightInd/>
              <w:rPr>
                <w:color w:val="000000"/>
                <w:sz w:val="20"/>
                <w:szCs w:val="20"/>
              </w:rPr>
            </w:pPr>
            <w:proofErr w:type="spellStart"/>
            <w:r w:rsidRPr="006F63EA">
              <w:rPr>
                <w:color w:val="000000"/>
                <w:sz w:val="20"/>
                <w:szCs w:val="20"/>
                <w:vertAlign w:val="superscript"/>
              </w:rPr>
              <w:t>a</w:t>
            </w:r>
            <w:proofErr w:type="spellEnd"/>
            <w:r w:rsidRPr="006F63EA">
              <w:rPr>
                <w:color w:val="000000"/>
                <w:sz w:val="20"/>
                <w:szCs w:val="20"/>
              </w:rPr>
              <w:t xml:space="preserve">  Assume 0 new sources per year and 67 existing sources subject to subpart V, but not the HON.</w:t>
            </w:r>
          </w:p>
        </w:tc>
      </w:tr>
      <w:tr w:rsidRPr="006F63EA" w:rsidR="006F63EA" w:rsidTr="006F63EA" w14:paraId="6DF8A94E" w14:textId="77777777">
        <w:trPr>
          <w:trHeight w:val="915"/>
        </w:trPr>
        <w:tc>
          <w:tcPr>
            <w:tcW w:w="13045" w:type="dxa"/>
            <w:gridSpan w:val="9"/>
            <w:tcBorders>
              <w:top w:val="nil"/>
              <w:left w:val="nil"/>
              <w:bottom w:val="nil"/>
              <w:right w:val="nil"/>
            </w:tcBorders>
            <w:shd w:val="clear" w:color="auto" w:fill="auto"/>
            <w:hideMark/>
          </w:tcPr>
          <w:p w:rsidRPr="006F63EA" w:rsidR="006F63EA" w:rsidP="006F63EA" w:rsidRDefault="006F63EA" w14:paraId="01532680" w14:textId="77777777">
            <w:pPr>
              <w:widowControl/>
              <w:autoSpaceDE/>
              <w:autoSpaceDN/>
              <w:adjustRightInd/>
              <w:rPr>
                <w:color w:val="000000"/>
                <w:sz w:val="20"/>
                <w:szCs w:val="20"/>
              </w:rPr>
            </w:pPr>
            <w:r w:rsidRPr="006F63EA">
              <w:rPr>
                <w:color w:val="000000"/>
                <w:sz w:val="20"/>
                <w:szCs w:val="20"/>
                <w:vertAlign w:val="superscript"/>
              </w:rPr>
              <w:t xml:space="preserve">b  </w:t>
            </w:r>
            <w:r w:rsidRPr="006F63EA">
              <w:rPr>
                <w:color w:val="000000"/>
                <w:sz w:val="20"/>
                <w:szCs w:val="20"/>
              </w:rPr>
              <w:t>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6F63EA" w:rsidR="006F63EA" w:rsidTr="006F63EA" w14:paraId="1F0D8583" w14:textId="77777777">
        <w:trPr>
          <w:trHeight w:val="375"/>
        </w:trPr>
        <w:tc>
          <w:tcPr>
            <w:tcW w:w="13045" w:type="dxa"/>
            <w:gridSpan w:val="9"/>
            <w:tcBorders>
              <w:top w:val="nil"/>
              <w:left w:val="nil"/>
              <w:bottom w:val="nil"/>
              <w:right w:val="nil"/>
            </w:tcBorders>
            <w:shd w:val="clear" w:color="auto" w:fill="auto"/>
            <w:hideMark/>
          </w:tcPr>
          <w:p w:rsidRPr="006F63EA" w:rsidR="006F63EA" w:rsidP="006F63EA" w:rsidRDefault="006F63EA" w14:paraId="77840700" w14:textId="77777777">
            <w:pPr>
              <w:widowControl/>
              <w:autoSpaceDE/>
              <w:autoSpaceDN/>
              <w:adjustRightInd/>
              <w:rPr>
                <w:color w:val="000000"/>
                <w:sz w:val="20"/>
                <w:szCs w:val="20"/>
              </w:rPr>
            </w:pPr>
            <w:r w:rsidRPr="006F63EA">
              <w:rPr>
                <w:color w:val="000000"/>
                <w:sz w:val="20"/>
                <w:szCs w:val="20"/>
                <w:vertAlign w:val="superscript"/>
              </w:rPr>
              <w:t xml:space="preserve">c </w:t>
            </w:r>
            <w:r w:rsidRPr="006F63EA">
              <w:rPr>
                <w:color w:val="000000"/>
                <w:sz w:val="20"/>
                <w:szCs w:val="20"/>
              </w:rPr>
              <w:t xml:space="preserve"> This ICR assumes all existing respondents will have to familiarize with the regulatory requirements each year.</w:t>
            </w:r>
          </w:p>
        </w:tc>
      </w:tr>
      <w:tr w:rsidRPr="006F63EA" w:rsidR="006F63EA" w:rsidTr="006F63EA" w14:paraId="5A23ACE2" w14:textId="77777777">
        <w:trPr>
          <w:trHeight w:val="375"/>
        </w:trPr>
        <w:tc>
          <w:tcPr>
            <w:tcW w:w="13045" w:type="dxa"/>
            <w:gridSpan w:val="9"/>
            <w:tcBorders>
              <w:top w:val="nil"/>
              <w:left w:val="nil"/>
              <w:bottom w:val="nil"/>
              <w:right w:val="nil"/>
            </w:tcBorders>
            <w:shd w:val="clear" w:color="auto" w:fill="auto"/>
            <w:hideMark/>
          </w:tcPr>
          <w:p w:rsidRPr="006F63EA" w:rsidR="006F63EA" w:rsidP="006F63EA" w:rsidRDefault="006F63EA" w14:paraId="64C7A577" w14:textId="77777777">
            <w:pPr>
              <w:widowControl/>
              <w:autoSpaceDE/>
              <w:autoSpaceDN/>
              <w:adjustRightInd/>
              <w:rPr>
                <w:color w:val="000000"/>
                <w:sz w:val="20"/>
                <w:szCs w:val="20"/>
              </w:rPr>
            </w:pPr>
            <w:r w:rsidRPr="006F63EA">
              <w:rPr>
                <w:color w:val="000000"/>
                <w:sz w:val="20"/>
                <w:szCs w:val="20"/>
                <w:vertAlign w:val="superscript"/>
              </w:rPr>
              <w:t>d</w:t>
            </w:r>
            <w:r w:rsidRPr="006F63EA">
              <w:rPr>
                <w:color w:val="000000"/>
                <w:sz w:val="20"/>
                <w:szCs w:val="20"/>
              </w:rPr>
              <w:t xml:space="preserve">  Assume 20 percent of initial performance tests must be repeated due to failure.</w:t>
            </w:r>
          </w:p>
        </w:tc>
      </w:tr>
      <w:tr w:rsidRPr="006F63EA" w:rsidR="006F63EA" w:rsidTr="006F63EA" w14:paraId="5971404F" w14:textId="77777777">
        <w:trPr>
          <w:trHeight w:val="375"/>
        </w:trPr>
        <w:tc>
          <w:tcPr>
            <w:tcW w:w="13045" w:type="dxa"/>
            <w:gridSpan w:val="9"/>
            <w:tcBorders>
              <w:top w:val="nil"/>
              <w:left w:val="nil"/>
              <w:bottom w:val="nil"/>
              <w:right w:val="nil"/>
            </w:tcBorders>
            <w:shd w:val="clear" w:color="auto" w:fill="auto"/>
            <w:hideMark/>
          </w:tcPr>
          <w:p w:rsidRPr="006F63EA" w:rsidR="006F63EA" w:rsidP="006F63EA" w:rsidRDefault="006F63EA" w14:paraId="25AC2E19" w14:textId="77777777">
            <w:pPr>
              <w:widowControl/>
              <w:autoSpaceDE/>
              <w:autoSpaceDN/>
              <w:adjustRightInd/>
              <w:rPr>
                <w:color w:val="000000"/>
                <w:sz w:val="20"/>
                <w:szCs w:val="20"/>
              </w:rPr>
            </w:pPr>
            <w:proofErr w:type="spellStart"/>
            <w:r w:rsidRPr="006F63EA">
              <w:rPr>
                <w:color w:val="000000"/>
                <w:sz w:val="20"/>
                <w:szCs w:val="20"/>
                <w:vertAlign w:val="superscript"/>
              </w:rPr>
              <w:lastRenderedPageBreak/>
              <w:t>e</w:t>
            </w:r>
            <w:proofErr w:type="spellEnd"/>
            <w:r w:rsidRPr="006F63EA">
              <w:rPr>
                <w:color w:val="000000"/>
                <w:sz w:val="20"/>
                <w:szCs w:val="20"/>
              </w:rPr>
              <w:t xml:space="preserve">  Assume 3% of sources experience a startup, shutdown, or malfunction per year. </w:t>
            </w:r>
          </w:p>
        </w:tc>
      </w:tr>
      <w:tr w:rsidRPr="006F63EA" w:rsidR="006F63EA" w:rsidTr="006F63EA" w14:paraId="3581177E" w14:textId="77777777">
        <w:trPr>
          <w:trHeight w:val="300"/>
        </w:trPr>
        <w:tc>
          <w:tcPr>
            <w:tcW w:w="13045" w:type="dxa"/>
            <w:gridSpan w:val="9"/>
            <w:tcBorders>
              <w:top w:val="nil"/>
              <w:left w:val="nil"/>
              <w:bottom w:val="nil"/>
              <w:right w:val="nil"/>
            </w:tcBorders>
            <w:shd w:val="clear" w:color="auto" w:fill="auto"/>
            <w:hideMark/>
          </w:tcPr>
          <w:p w:rsidRPr="006F63EA" w:rsidR="006F63EA" w:rsidP="006F63EA" w:rsidRDefault="006F63EA" w14:paraId="68BCFE9F" w14:textId="77777777">
            <w:pPr>
              <w:widowControl/>
              <w:autoSpaceDE/>
              <w:autoSpaceDN/>
              <w:adjustRightInd/>
              <w:rPr>
                <w:color w:val="000000"/>
                <w:sz w:val="20"/>
                <w:szCs w:val="20"/>
              </w:rPr>
            </w:pPr>
            <w:r w:rsidRPr="006F63EA">
              <w:rPr>
                <w:color w:val="000000"/>
                <w:sz w:val="20"/>
                <w:szCs w:val="20"/>
                <w:vertAlign w:val="superscript"/>
              </w:rPr>
              <w:t>f</w:t>
            </w:r>
            <w:r w:rsidRPr="006F63EA">
              <w:rPr>
                <w:color w:val="000000"/>
                <w:sz w:val="20"/>
                <w:szCs w:val="20"/>
              </w:rPr>
              <w:t xml:space="preserve">  Totals have been rounded to 3 significant figures. Figures may not add exactly due to rounding. </w:t>
            </w:r>
          </w:p>
        </w:tc>
      </w:tr>
    </w:tbl>
    <w:p w:rsidR="006F63EA" w:rsidP="00DC25E4" w:rsidRDefault="006F63EA" w14:paraId="330758A5" w14:textId="3BE084F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p w:rsidR="00983A8F" w:rsidP="00983A8F" w:rsidRDefault="00983A8F" w14:paraId="698D930A" w14:textId="4B8DBE0C">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83A8F">
        <w:rPr>
          <w:sz w:val="20"/>
          <w:szCs w:val="20"/>
        </w:rPr>
        <w:t xml:space="preserve"> </w:t>
      </w:r>
    </w:p>
    <w:p w:rsidR="00983A8F" w:rsidRDefault="00983A8F" w14:paraId="579E3A0B" w14:textId="77777777">
      <w:pPr>
        <w:widowControl/>
        <w:autoSpaceDE/>
        <w:autoSpaceDN/>
        <w:adjustRightInd/>
        <w:rPr>
          <w:sz w:val="20"/>
          <w:szCs w:val="20"/>
        </w:rPr>
      </w:pPr>
      <w:r>
        <w:rPr>
          <w:sz w:val="20"/>
          <w:szCs w:val="20"/>
        </w:rPr>
        <w:br w:type="page"/>
      </w:r>
    </w:p>
    <w:p w:rsidR="00983A8F" w:rsidP="00983A8F" w:rsidRDefault="00983A8F" w14:paraId="1DF074AF" w14:textId="31A5208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G-12: Annual Respondent Burden and Cost for New Sources Subject to the HON</w:t>
      </w:r>
    </w:p>
    <w:p w:rsidR="00983A8F" w:rsidP="00983A8F" w:rsidRDefault="00983A8F" w14:paraId="26DD5E57" w14:textId="17C0B66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12966" w:type="dxa"/>
        <w:tblLook w:val="04A0" w:firstRow="1" w:lastRow="0" w:firstColumn="1" w:lastColumn="0" w:noHBand="0" w:noVBand="1"/>
      </w:tblPr>
      <w:tblGrid>
        <w:gridCol w:w="3505"/>
        <w:gridCol w:w="1060"/>
        <w:gridCol w:w="1174"/>
        <w:gridCol w:w="1172"/>
        <w:gridCol w:w="1306"/>
        <w:gridCol w:w="1083"/>
        <w:gridCol w:w="1183"/>
        <w:gridCol w:w="1103"/>
        <w:gridCol w:w="1380"/>
      </w:tblGrid>
      <w:tr w:rsidRPr="006F63EA" w:rsidR="006F63EA" w:rsidTr="00C35713" w14:paraId="5C99739F" w14:textId="77777777">
        <w:trPr>
          <w:trHeight w:val="255"/>
        </w:trPr>
        <w:tc>
          <w:tcPr>
            <w:tcW w:w="35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DFC3390" w14:textId="77777777">
            <w:pPr>
              <w:widowControl/>
              <w:autoSpaceDE/>
              <w:autoSpaceDN/>
              <w:adjustRightInd/>
              <w:jc w:val="center"/>
              <w:rPr>
                <w:b/>
                <w:bCs/>
                <w:color w:val="000000"/>
                <w:sz w:val="20"/>
                <w:szCs w:val="20"/>
              </w:rPr>
            </w:pPr>
            <w:r w:rsidRPr="006F63EA">
              <w:rPr>
                <w:b/>
                <w:bCs/>
                <w:color w:val="000000"/>
                <w:sz w:val="20"/>
                <w:szCs w:val="20"/>
              </w:rPr>
              <w:t>Burden item</w:t>
            </w:r>
          </w:p>
        </w:tc>
        <w:tc>
          <w:tcPr>
            <w:tcW w:w="106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7F52FC57" w14:textId="77777777">
            <w:pPr>
              <w:widowControl/>
              <w:autoSpaceDE/>
              <w:autoSpaceDN/>
              <w:adjustRightInd/>
              <w:jc w:val="center"/>
              <w:rPr>
                <w:b/>
                <w:bCs/>
                <w:color w:val="000000"/>
                <w:sz w:val="20"/>
                <w:szCs w:val="20"/>
              </w:rPr>
            </w:pPr>
            <w:r w:rsidRPr="006F63EA">
              <w:rPr>
                <w:b/>
                <w:bCs/>
                <w:color w:val="000000"/>
                <w:sz w:val="20"/>
                <w:szCs w:val="20"/>
              </w:rPr>
              <w:t>(A)</w:t>
            </w:r>
          </w:p>
        </w:tc>
        <w:tc>
          <w:tcPr>
            <w:tcW w:w="1174"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2DA79E80" w14:textId="77777777">
            <w:pPr>
              <w:widowControl/>
              <w:autoSpaceDE/>
              <w:autoSpaceDN/>
              <w:adjustRightInd/>
              <w:jc w:val="center"/>
              <w:rPr>
                <w:b/>
                <w:bCs/>
                <w:color w:val="000000"/>
                <w:sz w:val="20"/>
                <w:szCs w:val="20"/>
              </w:rPr>
            </w:pPr>
            <w:r w:rsidRPr="006F63EA">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127868F3" w14:textId="77777777">
            <w:pPr>
              <w:widowControl/>
              <w:autoSpaceDE/>
              <w:autoSpaceDN/>
              <w:adjustRightInd/>
              <w:jc w:val="center"/>
              <w:rPr>
                <w:b/>
                <w:bCs/>
                <w:color w:val="000000"/>
                <w:sz w:val="20"/>
                <w:szCs w:val="20"/>
              </w:rPr>
            </w:pPr>
            <w:r w:rsidRPr="006F63EA">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305EDA97" w14:textId="77777777">
            <w:pPr>
              <w:widowControl/>
              <w:autoSpaceDE/>
              <w:autoSpaceDN/>
              <w:adjustRightInd/>
              <w:jc w:val="center"/>
              <w:rPr>
                <w:b/>
                <w:bCs/>
                <w:color w:val="000000"/>
                <w:sz w:val="20"/>
                <w:szCs w:val="20"/>
              </w:rPr>
            </w:pPr>
            <w:r w:rsidRPr="006F63EA">
              <w:rPr>
                <w:b/>
                <w:bCs/>
                <w:color w:val="000000"/>
                <w:sz w:val="20"/>
                <w:szCs w:val="20"/>
              </w:rPr>
              <w:t>(D)</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6F63EA" w:rsidR="006F63EA" w:rsidP="006F63EA" w:rsidRDefault="006F63EA" w14:paraId="41F4A20E" w14:textId="77777777">
            <w:pPr>
              <w:widowControl/>
              <w:autoSpaceDE/>
              <w:autoSpaceDN/>
              <w:adjustRightInd/>
              <w:jc w:val="center"/>
              <w:rPr>
                <w:b/>
                <w:bCs/>
                <w:color w:val="000000"/>
                <w:sz w:val="20"/>
                <w:szCs w:val="20"/>
              </w:rPr>
            </w:pPr>
            <w:r w:rsidRPr="006F63EA">
              <w:rPr>
                <w:b/>
                <w:bCs/>
                <w:color w:val="000000"/>
                <w:sz w:val="20"/>
                <w:szCs w:val="20"/>
              </w:rPr>
              <w:t>(E)</w:t>
            </w:r>
          </w:p>
        </w:tc>
        <w:tc>
          <w:tcPr>
            <w:tcW w:w="1183"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60F9CCB3" w14:textId="77777777">
            <w:pPr>
              <w:widowControl/>
              <w:autoSpaceDE/>
              <w:autoSpaceDN/>
              <w:adjustRightInd/>
              <w:jc w:val="center"/>
              <w:rPr>
                <w:b/>
                <w:bCs/>
                <w:color w:val="000000"/>
                <w:sz w:val="20"/>
                <w:szCs w:val="20"/>
              </w:rPr>
            </w:pPr>
            <w:r w:rsidRPr="006F63EA">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6A2ED228" w14:textId="77777777">
            <w:pPr>
              <w:widowControl/>
              <w:autoSpaceDE/>
              <w:autoSpaceDN/>
              <w:adjustRightInd/>
              <w:jc w:val="center"/>
              <w:rPr>
                <w:b/>
                <w:bCs/>
                <w:color w:val="000000"/>
                <w:sz w:val="20"/>
                <w:szCs w:val="20"/>
              </w:rPr>
            </w:pPr>
            <w:r w:rsidRPr="006F63EA">
              <w:rPr>
                <w:b/>
                <w:bCs/>
                <w:color w:val="000000"/>
                <w:sz w:val="20"/>
                <w:szCs w:val="20"/>
              </w:rPr>
              <w:t>(G)</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6F63EA" w:rsidR="006F63EA" w:rsidP="006F63EA" w:rsidRDefault="006F63EA" w14:paraId="21412E49" w14:textId="77777777">
            <w:pPr>
              <w:widowControl/>
              <w:autoSpaceDE/>
              <w:autoSpaceDN/>
              <w:adjustRightInd/>
              <w:jc w:val="center"/>
              <w:rPr>
                <w:b/>
                <w:bCs/>
                <w:color w:val="000000"/>
                <w:sz w:val="20"/>
                <w:szCs w:val="20"/>
              </w:rPr>
            </w:pPr>
            <w:r w:rsidRPr="006F63EA">
              <w:rPr>
                <w:b/>
                <w:bCs/>
                <w:color w:val="000000"/>
                <w:sz w:val="20"/>
                <w:szCs w:val="20"/>
              </w:rPr>
              <w:t>(H)</w:t>
            </w:r>
          </w:p>
        </w:tc>
      </w:tr>
      <w:tr w:rsidRPr="006F63EA" w:rsidR="006F63EA" w:rsidTr="00C35713" w14:paraId="4DFE43CD" w14:textId="77777777">
        <w:trPr>
          <w:trHeight w:val="1530"/>
        </w:trPr>
        <w:tc>
          <w:tcPr>
            <w:tcW w:w="3505" w:type="dxa"/>
            <w:vMerge/>
            <w:tcBorders>
              <w:top w:val="single" w:color="auto" w:sz="4" w:space="0"/>
              <w:left w:val="single" w:color="auto" w:sz="4" w:space="0"/>
              <w:bottom w:val="single" w:color="auto" w:sz="4" w:space="0"/>
              <w:right w:val="single" w:color="auto" w:sz="4" w:space="0"/>
            </w:tcBorders>
            <w:vAlign w:val="center"/>
            <w:hideMark/>
          </w:tcPr>
          <w:p w:rsidRPr="006F63EA" w:rsidR="006F63EA" w:rsidP="006F63EA" w:rsidRDefault="006F63EA" w14:paraId="05F57115" w14:textId="77777777">
            <w:pPr>
              <w:widowControl/>
              <w:autoSpaceDE/>
              <w:autoSpaceDN/>
              <w:adjustRightInd/>
              <w:rPr>
                <w:b/>
                <w:bCs/>
                <w:color w:val="000000"/>
                <w:sz w:val="20"/>
                <w:szCs w:val="20"/>
              </w:rPr>
            </w:pP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3FFEFB2" w14:textId="77777777">
            <w:pPr>
              <w:widowControl/>
              <w:autoSpaceDE/>
              <w:autoSpaceDN/>
              <w:adjustRightInd/>
              <w:jc w:val="center"/>
              <w:rPr>
                <w:b/>
                <w:bCs/>
                <w:color w:val="000000"/>
                <w:sz w:val="20"/>
                <w:szCs w:val="20"/>
              </w:rPr>
            </w:pPr>
            <w:r w:rsidRPr="006F63EA">
              <w:rPr>
                <w:b/>
                <w:bCs/>
                <w:color w:val="000000"/>
                <w:sz w:val="20"/>
                <w:szCs w:val="20"/>
              </w:rPr>
              <w:t xml:space="preserve">Average hours per activity </w:t>
            </w:r>
            <w:r w:rsidRPr="006F63EA">
              <w:rPr>
                <w:b/>
                <w:bCs/>
                <w:color w:val="000000"/>
                <w:sz w:val="20"/>
                <w:szCs w:val="20"/>
                <w:vertAlign w:val="superscript"/>
              </w:rPr>
              <w:t>a</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C9B5AEC" w14:textId="77777777">
            <w:pPr>
              <w:widowControl/>
              <w:autoSpaceDE/>
              <w:autoSpaceDN/>
              <w:adjustRightInd/>
              <w:jc w:val="center"/>
              <w:rPr>
                <w:b/>
                <w:bCs/>
                <w:color w:val="000000"/>
                <w:sz w:val="20"/>
                <w:szCs w:val="20"/>
              </w:rPr>
            </w:pPr>
            <w:r w:rsidRPr="006F63EA">
              <w:rPr>
                <w:b/>
                <w:bCs/>
                <w:color w:val="000000"/>
                <w:sz w:val="20"/>
                <w:szCs w:val="20"/>
              </w:rPr>
              <w:t>Number of activities per year per respondent</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EFC1913" w14:textId="77777777">
            <w:pPr>
              <w:widowControl/>
              <w:autoSpaceDE/>
              <w:autoSpaceDN/>
              <w:adjustRightInd/>
              <w:jc w:val="center"/>
              <w:rPr>
                <w:b/>
                <w:bCs/>
                <w:color w:val="000000"/>
                <w:sz w:val="20"/>
                <w:szCs w:val="20"/>
              </w:rPr>
            </w:pPr>
            <w:r w:rsidRPr="006F63EA">
              <w:rPr>
                <w:b/>
                <w:bCs/>
                <w:color w:val="000000"/>
                <w:sz w:val="20"/>
                <w:szCs w:val="20"/>
              </w:rPr>
              <w:t>Technical hours per year per respondent</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85AEC28" w14:textId="77777777">
            <w:pPr>
              <w:widowControl/>
              <w:autoSpaceDE/>
              <w:autoSpaceDN/>
              <w:adjustRightInd/>
              <w:jc w:val="center"/>
              <w:rPr>
                <w:b/>
                <w:bCs/>
                <w:color w:val="000000"/>
                <w:sz w:val="20"/>
                <w:szCs w:val="20"/>
              </w:rPr>
            </w:pPr>
            <w:r w:rsidRPr="006F63EA">
              <w:rPr>
                <w:b/>
                <w:bCs/>
                <w:color w:val="000000"/>
                <w:sz w:val="20"/>
                <w:szCs w:val="20"/>
              </w:rPr>
              <w:t xml:space="preserve">Estimated number of New Respondents </w:t>
            </w:r>
            <w:r w:rsidRPr="006F63EA">
              <w:rPr>
                <w:b/>
                <w:bCs/>
                <w:color w:val="000000"/>
                <w:sz w:val="20"/>
                <w:szCs w:val="20"/>
                <w:vertAlign w:val="superscript"/>
              </w:rPr>
              <w:t>b</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32296EB" w14:textId="77777777">
            <w:pPr>
              <w:widowControl/>
              <w:autoSpaceDE/>
              <w:autoSpaceDN/>
              <w:adjustRightInd/>
              <w:jc w:val="center"/>
              <w:rPr>
                <w:b/>
                <w:bCs/>
                <w:color w:val="000000"/>
                <w:sz w:val="20"/>
                <w:szCs w:val="20"/>
              </w:rPr>
            </w:pPr>
            <w:r w:rsidRPr="006F63EA">
              <w:rPr>
                <w:b/>
                <w:bCs/>
                <w:color w:val="000000"/>
                <w:sz w:val="20"/>
                <w:szCs w:val="20"/>
              </w:rPr>
              <w:t xml:space="preserve">Estimated technical hours per year </w:t>
            </w:r>
            <w:r w:rsidRPr="006F63EA">
              <w:rPr>
                <w:b/>
                <w:bCs/>
                <w:color w:val="000000"/>
                <w:sz w:val="20"/>
                <w:szCs w:val="20"/>
              </w:rPr>
              <w:br/>
              <w:t>(E=</w:t>
            </w:r>
            <w:proofErr w:type="spellStart"/>
            <w:r w:rsidRPr="006F63EA">
              <w:rPr>
                <w:b/>
                <w:bCs/>
                <w:color w:val="000000"/>
                <w:sz w:val="20"/>
                <w:szCs w:val="20"/>
              </w:rPr>
              <w:t>CxD</w:t>
            </w:r>
            <w:proofErr w:type="spellEnd"/>
            <w:r w:rsidRPr="006F63EA">
              <w:rPr>
                <w:b/>
                <w:bCs/>
                <w:color w:val="000000"/>
                <w:sz w:val="20"/>
                <w:szCs w:val="20"/>
              </w:rPr>
              <w:t>)</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1048DC9" w14:textId="77777777">
            <w:pPr>
              <w:widowControl/>
              <w:autoSpaceDE/>
              <w:autoSpaceDN/>
              <w:adjustRightInd/>
              <w:jc w:val="center"/>
              <w:rPr>
                <w:b/>
                <w:bCs/>
                <w:color w:val="000000"/>
                <w:sz w:val="20"/>
                <w:szCs w:val="20"/>
              </w:rPr>
            </w:pPr>
            <w:r w:rsidRPr="006F63EA">
              <w:rPr>
                <w:b/>
                <w:bCs/>
                <w:color w:val="000000"/>
                <w:sz w:val="20"/>
                <w:szCs w:val="20"/>
              </w:rPr>
              <w:t>Estimated managerial hours per year</w:t>
            </w:r>
            <w:r w:rsidRPr="006F63EA">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6C03EBF" w14:textId="77777777">
            <w:pPr>
              <w:widowControl/>
              <w:autoSpaceDE/>
              <w:autoSpaceDN/>
              <w:adjustRightInd/>
              <w:jc w:val="center"/>
              <w:rPr>
                <w:b/>
                <w:bCs/>
                <w:color w:val="000000"/>
                <w:sz w:val="20"/>
                <w:szCs w:val="20"/>
              </w:rPr>
            </w:pPr>
            <w:r w:rsidRPr="006F63EA">
              <w:rPr>
                <w:b/>
                <w:bCs/>
                <w:color w:val="000000"/>
                <w:sz w:val="20"/>
                <w:szCs w:val="20"/>
              </w:rPr>
              <w:t>Estimated clerical hours per year</w:t>
            </w:r>
            <w:r w:rsidRPr="006F63EA">
              <w:rPr>
                <w:b/>
                <w:bCs/>
                <w:color w:val="000000"/>
                <w:sz w:val="20"/>
                <w:szCs w:val="20"/>
              </w:rPr>
              <w:br/>
              <w:t>(G=Ex0.1)</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834005A" w14:textId="77777777">
            <w:pPr>
              <w:widowControl/>
              <w:autoSpaceDE/>
              <w:autoSpaceDN/>
              <w:adjustRightInd/>
              <w:jc w:val="center"/>
              <w:rPr>
                <w:b/>
                <w:bCs/>
                <w:color w:val="000000"/>
                <w:sz w:val="20"/>
                <w:szCs w:val="20"/>
              </w:rPr>
            </w:pPr>
            <w:r w:rsidRPr="006F63EA">
              <w:rPr>
                <w:b/>
                <w:bCs/>
                <w:color w:val="000000"/>
                <w:sz w:val="20"/>
                <w:szCs w:val="20"/>
              </w:rPr>
              <w:t xml:space="preserve">Total cost per year ($) </w:t>
            </w:r>
            <w:r w:rsidRPr="006F63EA">
              <w:rPr>
                <w:b/>
                <w:bCs/>
                <w:color w:val="000000"/>
                <w:sz w:val="20"/>
                <w:szCs w:val="20"/>
                <w:vertAlign w:val="superscript"/>
              </w:rPr>
              <w:t>c</w:t>
            </w:r>
          </w:p>
        </w:tc>
      </w:tr>
      <w:tr w:rsidRPr="006F63EA" w:rsidR="006F63EA" w:rsidTr="00C35713" w14:paraId="4E4BE87E"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E7BF7C6" w14:textId="77777777">
            <w:pPr>
              <w:widowControl/>
              <w:autoSpaceDE/>
              <w:autoSpaceDN/>
              <w:adjustRightInd/>
              <w:rPr>
                <w:color w:val="000000"/>
                <w:sz w:val="20"/>
                <w:szCs w:val="20"/>
              </w:rPr>
            </w:pPr>
            <w:r w:rsidRPr="006F63EA">
              <w:rPr>
                <w:color w:val="000000"/>
                <w:sz w:val="20"/>
                <w:szCs w:val="20"/>
              </w:rPr>
              <w:t>1.  Familiarize with regulatory requirements</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4DD3AC6" w14:textId="77777777">
            <w:pPr>
              <w:widowControl/>
              <w:autoSpaceDE/>
              <w:autoSpaceDN/>
              <w:adjustRightInd/>
              <w:jc w:val="center"/>
              <w:rPr>
                <w:color w:val="000000"/>
                <w:sz w:val="20"/>
                <w:szCs w:val="20"/>
              </w:rPr>
            </w:pPr>
            <w:r w:rsidRPr="006F63EA">
              <w:rPr>
                <w:color w:val="000000"/>
                <w:sz w:val="20"/>
                <w:szCs w:val="20"/>
              </w:rPr>
              <w:t>2.69</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624A196" w14:textId="77777777">
            <w:pPr>
              <w:widowControl/>
              <w:autoSpaceDE/>
              <w:autoSpaceDN/>
              <w:adjustRightInd/>
              <w:jc w:val="center"/>
              <w:rPr>
                <w:color w:val="000000"/>
                <w:sz w:val="20"/>
                <w:szCs w:val="20"/>
              </w:rPr>
            </w:pPr>
            <w:r w:rsidRPr="006F63EA">
              <w:rPr>
                <w:color w:val="000000"/>
                <w:sz w:val="20"/>
                <w:szCs w:val="20"/>
              </w:rPr>
              <w:t>93</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657C14D" w14:textId="77777777">
            <w:pPr>
              <w:widowControl/>
              <w:autoSpaceDE/>
              <w:autoSpaceDN/>
              <w:adjustRightInd/>
              <w:jc w:val="center"/>
              <w:rPr>
                <w:color w:val="000000"/>
                <w:sz w:val="20"/>
                <w:szCs w:val="20"/>
              </w:rPr>
            </w:pPr>
            <w:r w:rsidRPr="006F63EA">
              <w:rPr>
                <w:color w:val="000000"/>
                <w:sz w:val="20"/>
                <w:szCs w:val="20"/>
              </w:rPr>
              <w:t>250</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F9F573A"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EE22502" w14:textId="77777777">
            <w:pPr>
              <w:widowControl/>
              <w:autoSpaceDE/>
              <w:autoSpaceDN/>
              <w:adjustRightInd/>
              <w:jc w:val="center"/>
              <w:rPr>
                <w:color w:val="000000"/>
                <w:sz w:val="20"/>
                <w:szCs w:val="20"/>
              </w:rPr>
            </w:pPr>
            <w:r w:rsidRPr="006F63EA">
              <w:rPr>
                <w:color w:val="000000"/>
                <w:sz w:val="20"/>
                <w:szCs w:val="20"/>
              </w:rPr>
              <w:t>1,250</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4B2AEDF" w14:textId="77777777">
            <w:pPr>
              <w:widowControl/>
              <w:autoSpaceDE/>
              <w:autoSpaceDN/>
              <w:adjustRightInd/>
              <w:jc w:val="center"/>
              <w:rPr>
                <w:color w:val="000000"/>
                <w:sz w:val="20"/>
                <w:szCs w:val="20"/>
              </w:rPr>
            </w:pPr>
            <w:r w:rsidRPr="006F63EA">
              <w:rPr>
                <w:color w:val="000000"/>
                <w:sz w:val="20"/>
                <w:szCs w:val="20"/>
              </w:rPr>
              <w:t>63</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5EB5F20" w14:textId="77777777">
            <w:pPr>
              <w:widowControl/>
              <w:autoSpaceDE/>
              <w:autoSpaceDN/>
              <w:adjustRightInd/>
              <w:jc w:val="center"/>
              <w:rPr>
                <w:color w:val="000000"/>
                <w:sz w:val="20"/>
                <w:szCs w:val="20"/>
              </w:rPr>
            </w:pPr>
            <w:r w:rsidRPr="006F63EA">
              <w:rPr>
                <w:color w:val="000000"/>
                <w:sz w:val="20"/>
                <w:szCs w:val="20"/>
              </w:rPr>
              <w:t>125</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1AD3EB7" w14:textId="77777777">
            <w:pPr>
              <w:widowControl/>
              <w:autoSpaceDE/>
              <w:autoSpaceDN/>
              <w:adjustRightInd/>
              <w:jc w:val="right"/>
              <w:rPr>
                <w:color w:val="000000"/>
                <w:sz w:val="20"/>
                <w:szCs w:val="20"/>
              </w:rPr>
            </w:pPr>
            <w:r w:rsidRPr="006F63EA">
              <w:rPr>
                <w:color w:val="000000"/>
                <w:sz w:val="20"/>
                <w:szCs w:val="20"/>
              </w:rPr>
              <w:t xml:space="preserve">$166,487.50 </w:t>
            </w:r>
          </w:p>
        </w:tc>
      </w:tr>
      <w:tr w:rsidRPr="006F63EA" w:rsidR="006F63EA" w:rsidTr="00C35713" w14:paraId="6EC6A8C7"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12306D5" w14:textId="77777777">
            <w:pPr>
              <w:widowControl/>
              <w:autoSpaceDE/>
              <w:autoSpaceDN/>
              <w:adjustRightInd/>
              <w:rPr>
                <w:color w:val="000000"/>
                <w:sz w:val="20"/>
                <w:szCs w:val="20"/>
              </w:rPr>
            </w:pPr>
            <w:r w:rsidRPr="006F63EA">
              <w:rPr>
                <w:color w:val="000000"/>
                <w:sz w:val="20"/>
                <w:szCs w:val="20"/>
              </w:rPr>
              <w:t>2.  Plan activities</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7CA0A25" w14:textId="77777777">
            <w:pPr>
              <w:widowControl/>
              <w:autoSpaceDE/>
              <w:autoSpaceDN/>
              <w:adjustRightInd/>
              <w:jc w:val="center"/>
              <w:rPr>
                <w:color w:val="000000"/>
                <w:sz w:val="20"/>
                <w:szCs w:val="20"/>
              </w:rPr>
            </w:pPr>
            <w:r w:rsidRPr="006F63EA">
              <w:rPr>
                <w:color w:val="000000"/>
                <w:sz w:val="20"/>
                <w:szCs w:val="20"/>
              </w:rPr>
              <w:t>3.82</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F41572" w14:textId="77777777">
            <w:pPr>
              <w:widowControl/>
              <w:autoSpaceDE/>
              <w:autoSpaceDN/>
              <w:adjustRightInd/>
              <w:jc w:val="center"/>
              <w:rPr>
                <w:color w:val="000000"/>
                <w:sz w:val="20"/>
                <w:szCs w:val="20"/>
              </w:rPr>
            </w:pPr>
            <w:r w:rsidRPr="006F63EA">
              <w:rPr>
                <w:color w:val="000000"/>
                <w:sz w:val="20"/>
                <w:szCs w:val="20"/>
              </w:rPr>
              <w:t>93</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E76E63" w14:textId="77777777">
            <w:pPr>
              <w:widowControl/>
              <w:autoSpaceDE/>
              <w:autoSpaceDN/>
              <w:adjustRightInd/>
              <w:jc w:val="center"/>
              <w:rPr>
                <w:color w:val="000000"/>
                <w:sz w:val="20"/>
                <w:szCs w:val="20"/>
              </w:rPr>
            </w:pPr>
            <w:r w:rsidRPr="006F63EA">
              <w:rPr>
                <w:color w:val="000000"/>
                <w:sz w:val="20"/>
                <w:szCs w:val="20"/>
              </w:rPr>
              <w:t>355</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B8299BE"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50D655" w14:textId="77777777">
            <w:pPr>
              <w:widowControl/>
              <w:autoSpaceDE/>
              <w:autoSpaceDN/>
              <w:adjustRightInd/>
              <w:jc w:val="center"/>
              <w:rPr>
                <w:color w:val="000000"/>
                <w:sz w:val="20"/>
                <w:szCs w:val="20"/>
              </w:rPr>
            </w:pPr>
            <w:r w:rsidRPr="006F63EA">
              <w:rPr>
                <w:color w:val="000000"/>
                <w:sz w:val="20"/>
                <w:szCs w:val="20"/>
              </w:rPr>
              <w:t>1,775</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43B3938" w14:textId="77777777">
            <w:pPr>
              <w:widowControl/>
              <w:autoSpaceDE/>
              <w:autoSpaceDN/>
              <w:adjustRightInd/>
              <w:jc w:val="center"/>
              <w:rPr>
                <w:color w:val="000000"/>
                <w:sz w:val="20"/>
                <w:szCs w:val="20"/>
              </w:rPr>
            </w:pPr>
            <w:r w:rsidRPr="006F63EA">
              <w:rPr>
                <w:color w:val="000000"/>
                <w:sz w:val="20"/>
                <w:szCs w:val="20"/>
              </w:rPr>
              <w:t>89</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F0EF7FA" w14:textId="77777777">
            <w:pPr>
              <w:widowControl/>
              <w:autoSpaceDE/>
              <w:autoSpaceDN/>
              <w:adjustRightInd/>
              <w:jc w:val="center"/>
              <w:rPr>
                <w:color w:val="000000"/>
                <w:sz w:val="20"/>
                <w:szCs w:val="20"/>
              </w:rPr>
            </w:pPr>
            <w:r w:rsidRPr="006F63EA">
              <w:rPr>
                <w:color w:val="000000"/>
                <w:sz w:val="20"/>
                <w:szCs w:val="20"/>
              </w:rPr>
              <w:t>178</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C4C1B78" w14:textId="77777777">
            <w:pPr>
              <w:widowControl/>
              <w:autoSpaceDE/>
              <w:autoSpaceDN/>
              <w:adjustRightInd/>
              <w:jc w:val="right"/>
              <w:rPr>
                <w:color w:val="000000"/>
                <w:sz w:val="20"/>
                <w:szCs w:val="20"/>
              </w:rPr>
            </w:pPr>
            <w:r w:rsidRPr="006F63EA">
              <w:rPr>
                <w:color w:val="000000"/>
                <w:sz w:val="20"/>
                <w:szCs w:val="20"/>
              </w:rPr>
              <w:t xml:space="preserve">$236,412.25 </w:t>
            </w:r>
          </w:p>
        </w:tc>
      </w:tr>
      <w:tr w:rsidRPr="006F63EA" w:rsidR="006F63EA" w:rsidTr="00C35713" w14:paraId="36BC43B9"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645C07E" w14:textId="77777777">
            <w:pPr>
              <w:widowControl/>
              <w:autoSpaceDE/>
              <w:autoSpaceDN/>
              <w:adjustRightInd/>
              <w:rPr>
                <w:color w:val="000000"/>
                <w:sz w:val="20"/>
                <w:szCs w:val="20"/>
              </w:rPr>
            </w:pPr>
            <w:r w:rsidRPr="006F63EA">
              <w:rPr>
                <w:color w:val="000000"/>
                <w:sz w:val="20"/>
                <w:szCs w:val="20"/>
              </w:rPr>
              <w:t>3.  Training</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CF698AF" w14:textId="77777777">
            <w:pPr>
              <w:widowControl/>
              <w:autoSpaceDE/>
              <w:autoSpaceDN/>
              <w:adjustRightInd/>
              <w:jc w:val="center"/>
              <w:rPr>
                <w:color w:val="000000"/>
                <w:sz w:val="20"/>
                <w:szCs w:val="20"/>
              </w:rPr>
            </w:pPr>
            <w:r w:rsidRPr="006F63EA">
              <w:rPr>
                <w:color w:val="000000"/>
                <w:sz w:val="20"/>
                <w:szCs w:val="20"/>
              </w:rPr>
              <w:t>3.47</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B4C5588" w14:textId="77777777">
            <w:pPr>
              <w:widowControl/>
              <w:autoSpaceDE/>
              <w:autoSpaceDN/>
              <w:adjustRightInd/>
              <w:jc w:val="center"/>
              <w:rPr>
                <w:color w:val="000000"/>
                <w:sz w:val="20"/>
                <w:szCs w:val="20"/>
              </w:rPr>
            </w:pPr>
            <w:r w:rsidRPr="006F63EA">
              <w:rPr>
                <w:color w:val="000000"/>
                <w:sz w:val="20"/>
                <w:szCs w:val="20"/>
              </w:rPr>
              <w:t>38</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A7A01B9" w14:textId="77777777">
            <w:pPr>
              <w:widowControl/>
              <w:autoSpaceDE/>
              <w:autoSpaceDN/>
              <w:adjustRightInd/>
              <w:jc w:val="center"/>
              <w:rPr>
                <w:color w:val="000000"/>
                <w:sz w:val="20"/>
                <w:szCs w:val="20"/>
              </w:rPr>
            </w:pPr>
            <w:r w:rsidRPr="006F63EA">
              <w:rPr>
                <w:color w:val="000000"/>
                <w:sz w:val="20"/>
                <w:szCs w:val="20"/>
              </w:rPr>
              <w:t>132</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5A0DC58"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731D00C" w14:textId="77777777">
            <w:pPr>
              <w:widowControl/>
              <w:autoSpaceDE/>
              <w:autoSpaceDN/>
              <w:adjustRightInd/>
              <w:jc w:val="center"/>
              <w:rPr>
                <w:color w:val="000000"/>
                <w:sz w:val="20"/>
                <w:szCs w:val="20"/>
              </w:rPr>
            </w:pPr>
            <w:r w:rsidRPr="006F63EA">
              <w:rPr>
                <w:color w:val="000000"/>
                <w:sz w:val="20"/>
                <w:szCs w:val="20"/>
              </w:rPr>
              <w:t>660</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D07190D" w14:textId="77777777">
            <w:pPr>
              <w:widowControl/>
              <w:autoSpaceDE/>
              <w:autoSpaceDN/>
              <w:adjustRightInd/>
              <w:jc w:val="center"/>
              <w:rPr>
                <w:color w:val="000000"/>
                <w:sz w:val="20"/>
                <w:szCs w:val="20"/>
              </w:rPr>
            </w:pPr>
            <w:r w:rsidRPr="006F63EA">
              <w:rPr>
                <w:color w:val="000000"/>
                <w:sz w:val="20"/>
                <w:szCs w:val="20"/>
              </w:rPr>
              <w:t>33</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458E682" w14:textId="77777777">
            <w:pPr>
              <w:widowControl/>
              <w:autoSpaceDE/>
              <w:autoSpaceDN/>
              <w:adjustRightInd/>
              <w:jc w:val="center"/>
              <w:rPr>
                <w:color w:val="000000"/>
                <w:sz w:val="20"/>
                <w:szCs w:val="20"/>
              </w:rPr>
            </w:pPr>
            <w:r w:rsidRPr="006F63EA">
              <w:rPr>
                <w:color w:val="000000"/>
                <w:sz w:val="20"/>
                <w:szCs w:val="20"/>
              </w:rPr>
              <w:t>66</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18FDA72" w14:textId="77777777">
            <w:pPr>
              <w:widowControl/>
              <w:autoSpaceDE/>
              <w:autoSpaceDN/>
              <w:adjustRightInd/>
              <w:jc w:val="right"/>
              <w:rPr>
                <w:color w:val="000000"/>
                <w:sz w:val="20"/>
                <w:szCs w:val="20"/>
              </w:rPr>
            </w:pPr>
            <w:r w:rsidRPr="006F63EA">
              <w:rPr>
                <w:color w:val="000000"/>
                <w:sz w:val="20"/>
                <w:szCs w:val="20"/>
              </w:rPr>
              <w:t xml:space="preserve">$87,905.40 </w:t>
            </w:r>
          </w:p>
        </w:tc>
      </w:tr>
      <w:tr w:rsidRPr="006F63EA" w:rsidR="006F63EA" w:rsidTr="00C35713" w14:paraId="3E4976CC"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F7ED0DE" w14:textId="77777777">
            <w:pPr>
              <w:widowControl/>
              <w:autoSpaceDE/>
              <w:autoSpaceDN/>
              <w:adjustRightInd/>
              <w:rPr>
                <w:color w:val="000000"/>
                <w:sz w:val="20"/>
                <w:szCs w:val="20"/>
              </w:rPr>
            </w:pPr>
            <w:r w:rsidRPr="006F63EA">
              <w:rPr>
                <w:color w:val="000000"/>
                <w:sz w:val="20"/>
                <w:szCs w:val="20"/>
              </w:rPr>
              <w:t>4.  Creation, testing, research, and development</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F1FCB7B" w14:textId="77777777">
            <w:pPr>
              <w:widowControl/>
              <w:autoSpaceDE/>
              <w:autoSpaceDN/>
              <w:adjustRightInd/>
              <w:jc w:val="center"/>
              <w:rPr>
                <w:color w:val="000000"/>
                <w:sz w:val="20"/>
                <w:szCs w:val="20"/>
              </w:rPr>
            </w:pPr>
            <w:r w:rsidRPr="006F63EA">
              <w:rPr>
                <w:color w:val="000000"/>
                <w:sz w:val="20"/>
                <w:szCs w:val="20"/>
              </w:rPr>
              <w:t>2.4</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1CE312F" w14:textId="77777777">
            <w:pPr>
              <w:widowControl/>
              <w:autoSpaceDE/>
              <w:autoSpaceDN/>
              <w:adjustRightInd/>
              <w:jc w:val="center"/>
              <w:rPr>
                <w:color w:val="000000"/>
                <w:sz w:val="20"/>
                <w:szCs w:val="20"/>
              </w:rPr>
            </w:pPr>
            <w:r w:rsidRPr="006F63EA">
              <w:rPr>
                <w:color w:val="000000"/>
                <w:sz w:val="20"/>
                <w:szCs w:val="20"/>
              </w:rPr>
              <w:t>1,778</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E41A985" w14:textId="77777777">
            <w:pPr>
              <w:widowControl/>
              <w:autoSpaceDE/>
              <w:autoSpaceDN/>
              <w:adjustRightInd/>
              <w:jc w:val="center"/>
              <w:rPr>
                <w:color w:val="000000"/>
                <w:sz w:val="20"/>
                <w:szCs w:val="20"/>
              </w:rPr>
            </w:pPr>
            <w:r w:rsidRPr="006F63EA">
              <w:rPr>
                <w:color w:val="000000"/>
                <w:sz w:val="20"/>
                <w:szCs w:val="20"/>
              </w:rPr>
              <w:t>4,266</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8113E2A"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88AABD8" w14:textId="77777777">
            <w:pPr>
              <w:widowControl/>
              <w:autoSpaceDE/>
              <w:autoSpaceDN/>
              <w:adjustRightInd/>
              <w:jc w:val="center"/>
              <w:rPr>
                <w:color w:val="000000"/>
                <w:sz w:val="20"/>
                <w:szCs w:val="20"/>
              </w:rPr>
            </w:pPr>
            <w:r w:rsidRPr="006F63EA">
              <w:rPr>
                <w:color w:val="000000"/>
                <w:sz w:val="20"/>
                <w:szCs w:val="20"/>
              </w:rPr>
              <w:t>21,330</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AEF6E76" w14:textId="77777777">
            <w:pPr>
              <w:widowControl/>
              <w:autoSpaceDE/>
              <w:autoSpaceDN/>
              <w:adjustRightInd/>
              <w:jc w:val="center"/>
              <w:rPr>
                <w:color w:val="000000"/>
                <w:sz w:val="20"/>
                <w:szCs w:val="20"/>
              </w:rPr>
            </w:pPr>
            <w:r w:rsidRPr="006F63EA">
              <w:rPr>
                <w:color w:val="000000"/>
                <w:sz w:val="20"/>
                <w:szCs w:val="20"/>
              </w:rPr>
              <w:t>1,067</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E6D7B69" w14:textId="77777777">
            <w:pPr>
              <w:widowControl/>
              <w:autoSpaceDE/>
              <w:autoSpaceDN/>
              <w:adjustRightInd/>
              <w:jc w:val="center"/>
              <w:rPr>
                <w:color w:val="000000"/>
                <w:sz w:val="20"/>
                <w:szCs w:val="20"/>
              </w:rPr>
            </w:pPr>
            <w:r w:rsidRPr="006F63EA">
              <w:rPr>
                <w:color w:val="000000"/>
                <w:sz w:val="20"/>
                <w:szCs w:val="20"/>
              </w:rPr>
              <w:t>2,133</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9243D1E" w14:textId="77777777">
            <w:pPr>
              <w:widowControl/>
              <w:autoSpaceDE/>
              <w:autoSpaceDN/>
              <w:adjustRightInd/>
              <w:jc w:val="right"/>
              <w:rPr>
                <w:color w:val="000000"/>
                <w:sz w:val="20"/>
                <w:szCs w:val="20"/>
              </w:rPr>
            </w:pPr>
            <w:r w:rsidRPr="006F63EA">
              <w:rPr>
                <w:color w:val="000000"/>
                <w:sz w:val="20"/>
                <w:szCs w:val="20"/>
              </w:rPr>
              <w:t xml:space="preserve">$2,840,942.70 </w:t>
            </w:r>
          </w:p>
        </w:tc>
      </w:tr>
      <w:tr w:rsidRPr="006F63EA" w:rsidR="006F63EA" w:rsidTr="00C35713" w14:paraId="76E20554"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35F5437" w14:textId="77777777">
            <w:pPr>
              <w:widowControl/>
              <w:autoSpaceDE/>
              <w:autoSpaceDN/>
              <w:adjustRightInd/>
              <w:rPr>
                <w:color w:val="000000"/>
                <w:sz w:val="20"/>
                <w:szCs w:val="20"/>
              </w:rPr>
            </w:pPr>
            <w:r w:rsidRPr="006F63EA">
              <w:rPr>
                <w:color w:val="000000"/>
                <w:sz w:val="20"/>
                <w:szCs w:val="20"/>
              </w:rPr>
              <w:t>5.  Gather information, monitor/inspect</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B2E8F3C" w14:textId="77777777">
            <w:pPr>
              <w:widowControl/>
              <w:autoSpaceDE/>
              <w:autoSpaceDN/>
              <w:adjustRightInd/>
              <w:jc w:val="center"/>
              <w:rPr>
                <w:color w:val="000000"/>
                <w:sz w:val="20"/>
                <w:szCs w:val="20"/>
              </w:rPr>
            </w:pPr>
            <w:r w:rsidRPr="006F63EA">
              <w:rPr>
                <w:color w:val="000000"/>
                <w:sz w:val="20"/>
                <w:szCs w:val="20"/>
              </w:rPr>
              <w:t>1.4</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439AEB0" w14:textId="77777777">
            <w:pPr>
              <w:widowControl/>
              <w:autoSpaceDE/>
              <w:autoSpaceDN/>
              <w:adjustRightInd/>
              <w:jc w:val="center"/>
              <w:rPr>
                <w:color w:val="000000"/>
                <w:sz w:val="20"/>
                <w:szCs w:val="20"/>
              </w:rPr>
            </w:pPr>
            <w:r w:rsidRPr="006F63EA">
              <w:rPr>
                <w:color w:val="000000"/>
                <w:sz w:val="20"/>
                <w:szCs w:val="20"/>
              </w:rPr>
              <w:t>2,102</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3EF7121" w14:textId="77777777">
            <w:pPr>
              <w:widowControl/>
              <w:autoSpaceDE/>
              <w:autoSpaceDN/>
              <w:adjustRightInd/>
              <w:jc w:val="center"/>
              <w:rPr>
                <w:color w:val="000000"/>
                <w:sz w:val="20"/>
                <w:szCs w:val="20"/>
              </w:rPr>
            </w:pPr>
            <w:r w:rsidRPr="006F63EA">
              <w:rPr>
                <w:color w:val="000000"/>
                <w:sz w:val="20"/>
                <w:szCs w:val="20"/>
              </w:rPr>
              <w:t>2,943</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3D3B4A3"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BC5AD27" w14:textId="77777777">
            <w:pPr>
              <w:widowControl/>
              <w:autoSpaceDE/>
              <w:autoSpaceDN/>
              <w:adjustRightInd/>
              <w:jc w:val="center"/>
              <w:rPr>
                <w:color w:val="000000"/>
                <w:sz w:val="20"/>
                <w:szCs w:val="20"/>
              </w:rPr>
            </w:pPr>
            <w:r w:rsidRPr="006F63EA">
              <w:rPr>
                <w:color w:val="000000"/>
                <w:sz w:val="20"/>
                <w:szCs w:val="20"/>
              </w:rPr>
              <w:t>14,715</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9908622" w14:textId="77777777">
            <w:pPr>
              <w:widowControl/>
              <w:autoSpaceDE/>
              <w:autoSpaceDN/>
              <w:adjustRightInd/>
              <w:jc w:val="center"/>
              <w:rPr>
                <w:color w:val="000000"/>
                <w:sz w:val="20"/>
                <w:szCs w:val="20"/>
              </w:rPr>
            </w:pPr>
            <w:r w:rsidRPr="006F63EA">
              <w:rPr>
                <w:color w:val="000000"/>
                <w:sz w:val="20"/>
                <w:szCs w:val="20"/>
              </w:rPr>
              <w:t>736</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876C5CE" w14:textId="77777777">
            <w:pPr>
              <w:widowControl/>
              <w:autoSpaceDE/>
              <w:autoSpaceDN/>
              <w:adjustRightInd/>
              <w:jc w:val="center"/>
              <w:rPr>
                <w:color w:val="000000"/>
                <w:sz w:val="20"/>
                <w:szCs w:val="20"/>
              </w:rPr>
            </w:pPr>
            <w:r w:rsidRPr="006F63EA">
              <w:rPr>
                <w:color w:val="000000"/>
                <w:sz w:val="20"/>
                <w:szCs w:val="20"/>
              </w:rPr>
              <w:t>1,472</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F8F48A0" w14:textId="77777777">
            <w:pPr>
              <w:widowControl/>
              <w:autoSpaceDE/>
              <w:autoSpaceDN/>
              <w:adjustRightInd/>
              <w:jc w:val="right"/>
              <w:rPr>
                <w:color w:val="000000"/>
                <w:sz w:val="20"/>
                <w:szCs w:val="20"/>
              </w:rPr>
            </w:pPr>
            <w:r w:rsidRPr="006F63EA">
              <w:rPr>
                <w:color w:val="000000"/>
                <w:sz w:val="20"/>
                <w:szCs w:val="20"/>
              </w:rPr>
              <w:t xml:space="preserve">$1,959,890.85 </w:t>
            </w:r>
          </w:p>
        </w:tc>
      </w:tr>
      <w:tr w:rsidRPr="006F63EA" w:rsidR="006F63EA" w:rsidTr="00C35713" w14:paraId="099673B7"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7F3543C" w14:textId="77777777">
            <w:pPr>
              <w:widowControl/>
              <w:autoSpaceDE/>
              <w:autoSpaceDN/>
              <w:adjustRightInd/>
              <w:rPr>
                <w:color w:val="000000"/>
                <w:sz w:val="20"/>
                <w:szCs w:val="20"/>
              </w:rPr>
            </w:pPr>
            <w:r w:rsidRPr="006F63EA">
              <w:rPr>
                <w:color w:val="000000"/>
                <w:sz w:val="20"/>
                <w:szCs w:val="20"/>
              </w:rPr>
              <w:t>6.  Process/compile and review</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F37137" w14:textId="77777777">
            <w:pPr>
              <w:widowControl/>
              <w:autoSpaceDE/>
              <w:autoSpaceDN/>
              <w:adjustRightInd/>
              <w:jc w:val="center"/>
              <w:rPr>
                <w:color w:val="000000"/>
                <w:sz w:val="20"/>
                <w:szCs w:val="20"/>
              </w:rPr>
            </w:pPr>
            <w:r w:rsidRPr="006F63EA">
              <w:rPr>
                <w:color w:val="000000"/>
                <w:sz w:val="20"/>
                <w:szCs w:val="20"/>
              </w:rPr>
              <w:t>0.8</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24B28A5" w14:textId="77777777">
            <w:pPr>
              <w:widowControl/>
              <w:autoSpaceDE/>
              <w:autoSpaceDN/>
              <w:adjustRightInd/>
              <w:jc w:val="center"/>
              <w:rPr>
                <w:color w:val="000000"/>
                <w:sz w:val="20"/>
                <w:szCs w:val="20"/>
              </w:rPr>
            </w:pPr>
            <w:r w:rsidRPr="006F63EA">
              <w:rPr>
                <w:color w:val="000000"/>
                <w:sz w:val="20"/>
                <w:szCs w:val="20"/>
              </w:rPr>
              <w:t>50</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862F75D" w14:textId="77777777">
            <w:pPr>
              <w:widowControl/>
              <w:autoSpaceDE/>
              <w:autoSpaceDN/>
              <w:adjustRightInd/>
              <w:jc w:val="center"/>
              <w:rPr>
                <w:color w:val="000000"/>
                <w:sz w:val="20"/>
                <w:szCs w:val="20"/>
              </w:rPr>
            </w:pPr>
            <w:r w:rsidRPr="006F63EA">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7B8982E"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FB2FE0B" w14:textId="77777777">
            <w:pPr>
              <w:widowControl/>
              <w:autoSpaceDE/>
              <w:autoSpaceDN/>
              <w:adjustRightInd/>
              <w:jc w:val="center"/>
              <w:rPr>
                <w:color w:val="000000"/>
                <w:sz w:val="20"/>
                <w:szCs w:val="20"/>
              </w:rPr>
            </w:pPr>
            <w:r w:rsidRPr="006F63EA">
              <w:rPr>
                <w:color w:val="000000"/>
                <w:sz w:val="20"/>
                <w:szCs w:val="20"/>
              </w:rPr>
              <w:t>200</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0C8C3F6" w14:textId="77777777">
            <w:pPr>
              <w:widowControl/>
              <w:autoSpaceDE/>
              <w:autoSpaceDN/>
              <w:adjustRightInd/>
              <w:jc w:val="center"/>
              <w:rPr>
                <w:color w:val="000000"/>
                <w:sz w:val="20"/>
                <w:szCs w:val="20"/>
              </w:rPr>
            </w:pPr>
            <w:r w:rsidRPr="006F63EA">
              <w:rPr>
                <w:color w:val="000000"/>
                <w:sz w:val="20"/>
                <w:szCs w:val="20"/>
              </w:rPr>
              <w:t>10</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11297A6" w14:textId="77777777">
            <w:pPr>
              <w:widowControl/>
              <w:autoSpaceDE/>
              <w:autoSpaceDN/>
              <w:adjustRightInd/>
              <w:jc w:val="center"/>
              <w:rPr>
                <w:color w:val="000000"/>
                <w:sz w:val="20"/>
                <w:szCs w:val="20"/>
              </w:rPr>
            </w:pPr>
            <w:r w:rsidRPr="006F63EA">
              <w:rPr>
                <w:color w:val="000000"/>
                <w:sz w:val="20"/>
                <w:szCs w:val="20"/>
              </w:rPr>
              <w:t>20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15088A3" w14:textId="77777777">
            <w:pPr>
              <w:widowControl/>
              <w:autoSpaceDE/>
              <w:autoSpaceDN/>
              <w:adjustRightInd/>
              <w:jc w:val="right"/>
              <w:rPr>
                <w:color w:val="000000"/>
                <w:sz w:val="20"/>
                <w:szCs w:val="20"/>
              </w:rPr>
            </w:pPr>
            <w:r w:rsidRPr="006F63EA">
              <w:rPr>
                <w:color w:val="000000"/>
                <w:sz w:val="20"/>
                <w:szCs w:val="20"/>
              </w:rPr>
              <w:t xml:space="preserve">$26,638.00 </w:t>
            </w:r>
          </w:p>
        </w:tc>
      </w:tr>
      <w:tr w:rsidRPr="006F63EA" w:rsidR="006F63EA" w:rsidTr="00C35713" w14:paraId="51FC296F"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BE1E42F" w14:textId="77777777">
            <w:pPr>
              <w:widowControl/>
              <w:autoSpaceDE/>
              <w:autoSpaceDN/>
              <w:adjustRightInd/>
              <w:rPr>
                <w:color w:val="000000"/>
                <w:sz w:val="20"/>
                <w:szCs w:val="20"/>
              </w:rPr>
            </w:pPr>
            <w:r w:rsidRPr="006F63EA">
              <w:rPr>
                <w:color w:val="000000"/>
                <w:sz w:val="20"/>
                <w:szCs w:val="20"/>
              </w:rPr>
              <w:t>7.  Complete reports</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3FBC6F6" w14:textId="77777777">
            <w:pPr>
              <w:widowControl/>
              <w:autoSpaceDE/>
              <w:autoSpaceDN/>
              <w:adjustRightInd/>
              <w:jc w:val="center"/>
              <w:rPr>
                <w:color w:val="000000"/>
                <w:sz w:val="20"/>
                <w:szCs w:val="20"/>
              </w:rPr>
            </w:pPr>
            <w:r w:rsidRPr="006F63EA">
              <w:rPr>
                <w:color w:val="000000"/>
                <w:sz w:val="20"/>
                <w:szCs w:val="20"/>
              </w:rPr>
              <w:t>11.37</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D0CB28A" w14:textId="77777777">
            <w:pPr>
              <w:widowControl/>
              <w:autoSpaceDE/>
              <w:autoSpaceDN/>
              <w:adjustRightInd/>
              <w:jc w:val="center"/>
              <w:rPr>
                <w:color w:val="000000"/>
                <w:sz w:val="20"/>
                <w:szCs w:val="20"/>
              </w:rPr>
            </w:pPr>
            <w:r w:rsidRPr="006F63EA">
              <w:rPr>
                <w:color w:val="000000"/>
                <w:sz w:val="20"/>
                <w:szCs w:val="20"/>
              </w:rPr>
              <w:t>49</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B2A5CE7" w14:textId="77777777">
            <w:pPr>
              <w:widowControl/>
              <w:autoSpaceDE/>
              <w:autoSpaceDN/>
              <w:adjustRightInd/>
              <w:jc w:val="center"/>
              <w:rPr>
                <w:color w:val="000000"/>
                <w:sz w:val="20"/>
                <w:szCs w:val="20"/>
              </w:rPr>
            </w:pPr>
            <w:r w:rsidRPr="006F63EA">
              <w:rPr>
                <w:color w:val="000000"/>
                <w:sz w:val="20"/>
                <w:szCs w:val="20"/>
              </w:rPr>
              <w:t>557</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33B0506"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A3CA1CE" w14:textId="77777777">
            <w:pPr>
              <w:widowControl/>
              <w:autoSpaceDE/>
              <w:autoSpaceDN/>
              <w:adjustRightInd/>
              <w:jc w:val="center"/>
              <w:rPr>
                <w:color w:val="000000"/>
                <w:sz w:val="20"/>
                <w:szCs w:val="20"/>
              </w:rPr>
            </w:pPr>
            <w:r w:rsidRPr="006F63EA">
              <w:rPr>
                <w:color w:val="000000"/>
                <w:sz w:val="20"/>
                <w:szCs w:val="20"/>
              </w:rPr>
              <w:t>2,785</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3182185" w14:textId="77777777">
            <w:pPr>
              <w:widowControl/>
              <w:autoSpaceDE/>
              <w:autoSpaceDN/>
              <w:adjustRightInd/>
              <w:jc w:val="center"/>
              <w:rPr>
                <w:color w:val="000000"/>
                <w:sz w:val="20"/>
                <w:szCs w:val="20"/>
              </w:rPr>
            </w:pPr>
            <w:r w:rsidRPr="006F63EA">
              <w:rPr>
                <w:color w:val="000000"/>
                <w:sz w:val="20"/>
                <w:szCs w:val="20"/>
              </w:rPr>
              <w:t>139</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FCAC24E" w14:textId="77777777">
            <w:pPr>
              <w:widowControl/>
              <w:autoSpaceDE/>
              <w:autoSpaceDN/>
              <w:adjustRightInd/>
              <w:jc w:val="center"/>
              <w:rPr>
                <w:color w:val="000000"/>
                <w:sz w:val="20"/>
                <w:szCs w:val="20"/>
              </w:rPr>
            </w:pPr>
            <w:r w:rsidRPr="006F63EA">
              <w:rPr>
                <w:color w:val="000000"/>
                <w:sz w:val="20"/>
                <w:szCs w:val="20"/>
              </w:rPr>
              <w:t>279</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08D261E" w14:textId="77777777">
            <w:pPr>
              <w:widowControl/>
              <w:autoSpaceDE/>
              <w:autoSpaceDN/>
              <w:adjustRightInd/>
              <w:jc w:val="right"/>
              <w:rPr>
                <w:color w:val="000000"/>
                <w:sz w:val="20"/>
                <w:szCs w:val="20"/>
              </w:rPr>
            </w:pPr>
            <w:r w:rsidRPr="006F63EA">
              <w:rPr>
                <w:color w:val="000000"/>
                <w:sz w:val="20"/>
                <w:szCs w:val="20"/>
              </w:rPr>
              <w:t xml:space="preserve">$370,934.15 </w:t>
            </w:r>
          </w:p>
        </w:tc>
      </w:tr>
      <w:tr w:rsidRPr="006F63EA" w:rsidR="006F63EA" w:rsidTr="00C35713" w14:paraId="779169C7"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1CE6DAD" w14:textId="77777777">
            <w:pPr>
              <w:widowControl/>
              <w:autoSpaceDE/>
              <w:autoSpaceDN/>
              <w:adjustRightInd/>
              <w:rPr>
                <w:color w:val="000000"/>
                <w:sz w:val="20"/>
                <w:szCs w:val="20"/>
              </w:rPr>
            </w:pPr>
            <w:r w:rsidRPr="006F63EA">
              <w:rPr>
                <w:color w:val="000000"/>
                <w:sz w:val="20"/>
                <w:szCs w:val="20"/>
              </w:rPr>
              <w:t>8.  Record/disclose</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7526454" w14:textId="77777777">
            <w:pPr>
              <w:widowControl/>
              <w:autoSpaceDE/>
              <w:autoSpaceDN/>
              <w:adjustRightInd/>
              <w:jc w:val="center"/>
              <w:rPr>
                <w:color w:val="000000"/>
                <w:sz w:val="20"/>
                <w:szCs w:val="20"/>
              </w:rPr>
            </w:pPr>
            <w:r w:rsidRPr="006F63EA">
              <w:rPr>
                <w:color w:val="000000"/>
                <w:sz w:val="20"/>
                <w:szCs w:val="20"/>
              </w:rPr>
              <w:t>9.98</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EDFEC98" w14:textId="77777777">
            <w:pPr>
              <w:widowControl/>
              <w:autoSpaceDE/>
              <w:autoSpaceDN/>
              <w:adjustRightInd/>
              <w:jc w:val="center"/>
              <w:rPr>
                <w:color w:val="000000"/>
                <w:sz w:val="20"/>
                <w:szCs w:val="20"/>
              </w:rPr>
            </w:pPr>
            <w:r w:rsidRPr="006F63EA">
              <w:rPr>
                <w:color w:val="000000"/>
                <w:sz w:val="20"/>
                <w:szCs w:val="20"/>
              </w:rPr>
              <w:t>49</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F844348" w14:textId="77777777">
            <w:pPr>
              <w:widowControl/>
              <w:autoSpaceDE/>
              <w:autoSpaceDN/>
              <w:adjustRightInd/>
              <w:jc w:val="center"/>
              <w:rPr>
                <w:color w:val="000000"/>
                <w:sz w:val="20"/>
                <w:szCs w:val="20"/>
              </w:rPr>
            </w:pPr>
            <w:r w:rsidRPr="006F63EA">
              <w:rPr>
                <w:color w:val="000000"/>
                <w:sz w:val="20"/>
                <w:szCs w:val="20"/>
              </w:rPr>
              <w:t>489</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016069B"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8086644" w14:textId="77777777">
            <w:pPr>
              <w:widowControl/>
              <w:autoSpaceDE/>
              <w:autoSpaceDN/>
              <w:adjustRightInd/>
              <w:jc w:val="center"/>
              <w:rPr>
                <w:color w:val="000000"/>
                <w:sz w:val="20"/>
                <w:szCs w:val="20"/>
              </w:rPr>
            </w:pPr>
            <w:r w:rsidRPr="006F63EA">
              <w:rPr>
                <w:color w:val="000000"/>
                <w:sz w:val="20"/>
                <w:szCs w:val="20"/>
              </w:rPr>
              <w:t>2,445</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547FF38" w14:textId="77777777">
            <w:pPr>
              <w:widowControl/>
              <w:autoSpaceDE/>
              <w:autoSpaceDN/>
              <w:adjustRightInd/>
              <w:jc w:val="center"/>
              <w:rPr>
                <w:color w:val="000000"/>
                <w:sz w:val="20"/>
                <w:szCs w:val="20"/>
              </w:rPr>
            </w:pPr>
            <w:r w:rsidRPr="006F63EA">
              <w:rPr>
                <w:color w:val="000000"/>
                <w:sz w:val="20"/>
                <w:szCs w:val="20"/>
              </w:rPr>
              <w:t>122</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616C9E2" w14:textId="77777777">
            <w:pPr>
              <w:widowControl/>
              <w:autoSpaceDE/>
              <w:autoSpaceDN/>
              <w:adjustRightInd/>
              <w:jc w:val="center"/>
              <w:rPr>
                <w:color w:val="000000"/>
                <w:sz w:val="20"/>
                <w:szCs w:val="20"/>
              </w:rPr>
            </w:pPr>
            <w:r w:rsidRPr="006F63EA">
              <w:rPr>
                <w:color w:val="000000"/>
                <w:sz w:val="20"/>
                <w:szCs w:val="20"/>
              </w:rPr>
              <w:t>245</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34BA1F8" w14:textId="77777777">
            <w:pPr>
              <w:widowControl/>
              <w:autoSpaceDE/>
              <w:autoSpaceDN/>
              <w:adjustRightInd/>
              <w:jc w:val="right"/>
              <w:rPr>
                <w:color w:val="000000"/>
                <w:sz w:val="20"/>
                <w:szCs w:val="20"/>
              </w:rPr>
            </w:pPr>
            <w:r w:rsidRPr="006F63EA">
              <w:rPr>
                <w:color w:val="000000"/>
                <w:sz w:val="20"/>
                <w:szCs w:val="20"/>
              </w:rPr>
              <w:t xml:space="preserve">$325,649.55 </w:t>
            </w:r>
          </w:p>
        </w:tc>
      </w:tr>
      <w:tr w:rsidRPr="006F63EA" w:rsidR="006F63EA" w:rsidTr="00C35713" w14:paraId="330160A3" w14:textId="77777777">
        <w:trPr>
          <w:trHeight w:val="30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2093EA76" w14:textId="77777777">
            <w:pPr>
              <w:widowControl/>
              <w:autoSpaceDE/>
              <w:autoSpaceDN/>
              <w:adjustRightInd/>
              <w:rPr>
                <w:color w:val="000000"/>
                <w:sz w:val="20"/>
                <w:szCs w:val="20"/>
              </w:rPr>
            </w:pPr>
            <w:r w:rsidRPr="006F63EA">
              <w:rPr>
                <w:color w:val="000000"/>
                <w:sz w:val="20"/>
                <w:szCs w:val="20"/>
              </w:rPr>
              <w:t>9.  Store/file</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5966B62" w14:textId="77777777">
            <w:pPr>
              <w:widowControl/>
              <w:autoSpaceDE/>
              <w:autoSpaceDN/>
              <w:adjustRightInd/>
              <w:jc w:val="center"/>
              <w:rPr>
                <w:color w:val="000000"/>
                <w:sz w:val="20"/>
                <w:szCs w:val="20"/>
              </w:rPr>
            </w:pPr>
            <w:r w:rsidRPr="006F63EA">
              <w:rPr>
                <w:color w:val="000000"/>
                <w:sz w:val="20"/>
                <w:szCs w:val="20"/>
              </w:rPr>
              <w:t>5.18</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6A2897C" w14:textId="77777777">
            <w:pPr>
              <w:widowControl/>
              <w:autoSpaceDE/>
              <w:autoSpaceDN/>
              <w:adjustRightInd/>
              <w:jc w:val="center"/>
              <w:rPr>
                <w:color w:val="000000"/>
                <w:sz w:val="20"/>
                <w:szCs w:val="20"/>
              </w:rPr>
            </w:pPr>
            <w:r w:rsidRPr="006F63EA">
              <w:rPr>
                <w:color w:val="000000"/>
                <w:sz w:val="20"/>
                <w:szCs w:val="20"/>
              </w:rPr>
              <w:t>51</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4812FB1" w14:textId="77777777">
            <w:pPr>
              <w:widowControl/>
              <w:autoSpaceDE/>
              <w:autoSpaceDN/>
              <w:adjustRightInd/>
              <w:jc w:val="center"/>
              <w:rPr>
                <w:color w:val="000000"/>
                <w:sz w:val="20"/>
                <w:szCs w:val="20"/>
              </w:rPr>
            </w:pPr>
            <w:r w:rsidRPr="006F63EA">
              <w:rPr>
                <w:color w:val="000000"/>
                <w:sz w:val="20"/>
                <w:szCs w:val="20"/>
              </w:rPr>
              <w:t>264</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B0F6461" w14:textId="77777777">
            <w:pPr>
              <w:widowControl/>
              <w:autoSpaceDE/>
              <w:autoSpaceDN/>
              <w:adjustRightInd/>
              <w:jc w:val="center"/>
              <w:rPr>
                <w:color w:val="000000"/>
                <w:sz w:val="20"/>
                <w:szCs w:val="20"/>
              </w:rPr>
            </w:pPr>
            <w:r w:rsidRPr="006F63EA">
              <w:rPr>
                <w:color w:val="000000"/>
                <w:sz w:val="20"/>
                <w:szCs w:val="20"/>
              </w:rPr>
              <w:t>5</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88AB739" w14:textId="77777777">
            <w:pPr>
              <w:widowControl/>
              <w:autoSpaceDE/>
              <w:autoSpaceDN/>
              <w:adjustRightInd/>
              <w:jc w:val="center"/>
              <w:rPr>
                <w:color w:val="000000"/>
                <w:sz w:val="20"/>
                <w:szCs w:val="20"/>
              </w:rPr>
            </w:pPr>
            <w:r w:rsidRPr="006F63EA">
              <w:rPr>
                <w:color w:val="000000"/>
                <w:sz w:val="20"/>
                <w:szCs w:val="20"/>
              </w:rPr>
              <w:t>1,320</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CA40BAD" w14:textId="77777777">
            <w:pPr>
              <w:widowControl/>
              <w:autoSpaceDE/>
              <w:autoSpaceDN/>
              <w:adjustRightInd/>
              <w:jc w:val="center"/>
              <w:rPr>
                <w:color w:val="000000"/>
                <w:sz w:val="20"/>
                <w:szCs w:val="20"/>
              </w:rPr>
            </w:pPr>
            <w:r w:rsidRPr="006F63EA">
              <w:rPr>
                <w:color w:val="000000"/>
                <w:sz w:val="20"/>
                <w:szCs w:val="20"/>
              </w:rPr>
              <w:t>66</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C60E35C" w14:textId="77777777">
            <w:pPr>
              <w:widowControl/>
              <w:autoSpaceDE/>
              <w:autoSpaceDN/>
              <w:adjustRightInd/>
              <w:jc w:val="center"/>
              <w:rPr>
                <w:color w:val="000000"/>
                <w:sz w:val="20"/>
                <w:szCs w:val="20"/>
              </w:rPr>
            </w:pPr>
            <w:r w:rsidRPr="006F63EA">
              <w:rPr>
                <w:color w:val="000000"/>
                <w:sz w:val="20"/>
                <w:szCs w:val="20"/>
              </w:rPr>
              <w:t>132</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BFF0F78" w14:textId="77777777">
            <w:pPr>
              <w:widowControl/>
              <w:autoSpaceDE/>
              <w:autoSpaceDN/>
              <w:adjustRightInd/>
              <w:jc w:val="right"/>
              <w:rPr>
                <w:color w:val="000000"/>
                <w:sz w:val="20"/>
                <w:szCs w:val="20"/>
              </w:rPr>
            </w:pPr>
            <w:r w:rsidRPr="006F63EA">
              <w:rPr>
                <w:color w:val="000000"/>
                <w:sz w:val="20"/>
                <w:szCs w:val="20"/>
              </w:rPr>
              <w:t xml:space="preserve">$175,810.80 </w:t>
            </w:r>
          </w:p>
        </w:tc>
      </w:tr>
      <w:tr w:rsidRPr="006F63EA" w:rsidR="006F63EA" w:rsidTr="00C35713" w14:paraId="09E344C8" w14:textId="77777777">
        <w:trPr>
          <w:trHeight w:val="58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56E5125F" w14:textId="77777777">
            <w:pPr>
              <w:widowControl/>
              <w:autoSpaceDE/>
              <w:autoSpaceDN/>
              <w:adjustRightInd/>
              <w:rPr>
                <w:b/>
                <w:bCs/>
                <w:color w:val="000000"/>
                <w:sz w:val="20"/>
                <w:szCs w:val="20"/>
              </w:rPr>
            </w:pPr>
            <w:r w:rsidRPr="006F63EA">
              <w:rPr>
                <w:b/>
                <w:bCs/>
                <w:color w:val="000000"/>
                <w:sz w:val="20"/>
                <w:szCs w:val="20"/>
              </w:rPr>
              <w:t>TOTAL LABOR BURDEN AND COST (rounded)</w:t>
            </w:r>
            <w:r w:rsidRPr="006F63EA">
              <w:rPr>
                <w:color w:val="000000"/>
                <w:sz w:val="20"/>
                <w:szCs w:val="20"/>
              </w:rPr>
              <w:t> </w:t>
            </w:r>
            <w:r w:rsidRPr="006F63EA">
              <w:rPr>
                <w:b/>
                <w:bCs/>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FEB974" w14:textId="77777777">
            <w:pPr>
              <w:widowControl/>
              <w:autoSpaceDE/>
              <w:autoSpaceDN/>
              <w:adjustRightInd/>
              <w:rPr>
                <w:b/>
                <w:bCs/>
                <w:color w:val="000000"/>
                <w:sz w:val="20"/>
                <w:szCs w:val="20"/>
              </w:rPr>
            </w:pPr>
            <w:r w:rsidRPr="006F63EA">
              <w:rPr>
                <w:b/>
                <w:bCs/>
                <w:color w:val="000000"/>
                <w:sz w:val="20"/>
                <w:szCs w:val="20"/>
              </w:rPr>
              <w:t> </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31D630B" w14:textId="77777777">
            <w:pPr>
              <w:widowControl/>
              <w:autoSpaceDE/>
              <w:autoSpaceDN/>
              <w:adjustRightInd/>
              <w:rPr>
                <w:b/>
                <w:bCs/>
                <w:color w:val="000000"/>
                <w:sz w:val="20"/>
                <w:szCs w:val="20"/>
              </w:rPr>
            </w:pPr>
            <w:r w:rsidRPr="006F63EA">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96D76E9" w14:textId="77777777">
            <w:pPr>
              <w:widowControl/>
              <w:autoSpaceDE/>
              <w:autoSpaceDN/>
              <w:adjustRightInd/>
              <w:rPr>
                <w:b/>
                <w:bCs/>
                <w:color w:val="000000"/>
                <w:sz w:val="20"/>
                <w:szCs w:val="20"/>
              </w:rPr>
            </w:pPr>
            <w:r w:rsidRPr="006F63E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777A149" w14:textId="77777777">
            <w:pPr>
              <w:widowControl/>
              <w:autoSpaceDE/>
              <w:autoSpaceDN/>
              <w:adjustRightInd/>
              <w:rPr>
                <w:b/>
                <w:bCs/>
                <w:color w:val="000000"/>
                <w:sz w:val="20"/>
                <w:szCs w:val="20"/>
              </w:rPr>
            </w:pPr>
            <w:r w:rsidRPr="006F63EA">
              <w:rPr>
                <w:b/>
                <w:bCs/>
                <w:color w:val="000000"/>
                <w:sz w:val="20"/>
                <w:szCs w:val="20"/>
              </w:rPr>
              <w:t> </w:t>
            </w:r>
          </w:p>
        </w:tc>
        <w:tc>
          <w:tcPr>
            <w:tcW w:w="3369" w:type="dxa"/>
            <w:gridSpan w:val="3"/>
            <w:tcBorders>
              <w:top w:val="single" w:color="auto" w:sz="4" w:space="0"/>
              <w:left w:val="nil"/>
              <w:bottom w:val="single" w:color="auto" w:sz="4" w:space="0"/>
              <w:right w:val="single" w:color="auto" w:sz="4" w:space="0"/>
            </w:tcBorders>
            <w:shd w:val="clear" w:color="auto" w:fill="auto"/>
            <w:vAlign w:val="center"/>
            <w:hideMark/>
          </w:tcPr>
          <w:p w:rsidRPr="006F63EA" w:rsidR="006F63EA" w:rsidP="006F63EA" w:rsidRDefault="006F63EA" w14:paraId="237342CA" w14:textId="77777777">
            <w:pPr>
              <w:widowControl/>
              <w:autoSpaceDE/>
              <w:autoSpaceDN/>
              <w:adjustRightInd/>
              <w:jc w:val="center"/>
              <w:rPr>
                <w:b/>
                <w:bCs/>
                <w:color w:val="000000"/>
                <w:sz w:val="20"/>
                <w:szCs w:val="20"/>
              </w:rPr>
            </w:pPr>
            <w:r w:rsidRPr="006F63EA">
              <w:rPr>
                <w:b/>
                <w:bCs/>
                <w:color w:val="000000"/>
                <w:sz w:val="20"/>
                <w:szCs w:val="20"/>
              </w:rPr>
              <w:t>53,500</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7D60DFC" w14:textId="77777777">
            <w:pPr>
              <w:widowControl/>
              <w:autoSpaceDE/>
              <w:autoSpaceDN/>
              <w:adjustRightInd/>
              <w:jc w:val="right"/>
              <w:rPr>
                <w:b/>
                <w:bCs/>
                <w:color w:val="000000"/>
                <w:sz w:val="20"/>
                <w:szCs w:val="20"/>
              </w:rPr>
            </w:pPr>
            <w:r w:rsidRPr="006F63EA">
              <w:rPr>
                <w:b/>
                <w:bCs/>
                <w:color w:val="000000"/>
                <w:sz w:val="20"/>
                <w:szCs w:val="20"/>
              </w:rPr>
              <w:t xml:space="preserve">$6,190,000 </w:t>
            </w:r>
          </w:p>
        </w:tc>
      </w:tr>
      <w:tr w:rsidRPr="006F63EA" w:rsidR="006F63EA" w:rsidTr="00C35713" w14:paraId="7072DDA8" w14:textId="77777777">
        <w:trPr>
          <w:trHeight w:val="51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6ED26407" w14:textId="77777777">
            <w:pPr>
              <w:widowControl/>
              <w:autoSpaceDE/>
              <w:autoSpaceDN/>
              <w:adjustRightInd/>
              <w:rPr>
                <w:b/>
                <w:bCs/>
                <w:color w:val="000000"/>
                <w:sz w:val="20"/>
                <w:szCs w:val="20"/>
              </w:rPr>
            </w:pPr>
            <w:r w:rsidRPr="006F63EA">
              <w:rPr>
                <w:b/>
                <w:bCs/>
                <w:color w:val="000000"/>
                <w:sz w:val="20"/>
                <w:szCs w:val="20"/>
              </w:rPr>
              <w:t xml:space="preserve">TOTAL CAPITAL AND O&amp;M COST (rounded) </w:t>
            </w:r>
            <w:r w:rsidRPr="006F63EA">
              <w:rPr>
                <w:b/>
                <w:bCs/>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854434D" w14:textId="77777777">
            <w:pPr>
              <w:widowControl/>
              <w:autoSpaceDE/>
              <w:autoSpaceDN/>
              <w:adjustRightInd/>
              <w:jc w:val="center"/>
              <w:rPr>
                <w:color w:val="000000"/>
                <w:sz w:val="20"/>
                <w:szCs w:val="20"/>
              </w:rPr>
            </w:pPr>
            <w:r w:rsidRPr="006F63EA">
              <w:rPr>
                <w:color w:val="000000"/>
                <w:sz w:val="20"/>
                <w:szCs w:val="20"/>
              </w:rPr>
              <w:t> </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73A6A408" w14:textId="77777777">
            <w:pPr>
              <w:widowControl/>
              <w:autoSpaceDE/>
              <w:autoSpaceDN/>
              <w:adjustRightInd/>
              <w:rPr>
                <w:b/>
                <w:bCs/>
                <w:color w:val="000000"/>
                <w:sz w:val="20"/>
                <w:szCs w:val="20"/>
              </w:rPr>
            </w:pPr>
            <w:r w:rsidRPr="006F63EA">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AEFB68C" w14:textId="77777777">
            <w:pPr>
              <w:widowControl/>
              <w:autoSpaceDE/>
              <w:autoSpaceDN/>
              <w:adjustRightInd/>
              <w:rPr>
                <w:b/>
                <w:bCs/>
                <w:color w:val="000000"/>
                <w:sz w:val="20"/>
                <w:szCs w:val="20"/>
              </w:rPr>
            </w:pPr>
            <w:r w:rsidRPr="006F63E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93B0B93" w14:textId="77777777">
            <w:pPr>
              <w:widowControl/>
              <w:autoSpaceDE/>
              <w:autoSpaceDN/>
              <w:adjustRightInd/>
              <w:rPr>
                <w:b/>
                <w:bCs/>
                <w:color w:val="000000"/>
                <w:sz w:val="20"/>
                <w:szCs w:val="20"/>
              </w:rPr>
            </w:pPr>
            <w:r w:rsidRPr="006F63EA">
              <w:rPr>
                <w:b/>
                <w:bCs/>
                <w:color w:val="000000"/>
                <w:sz w:val="20"/>
                <w:szCs w:val="20"/>
              </w:rPr>
              <w:t> </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937E3C4" w14:textId="77777777">
            <w:pPr>
              <w:widowControl/>
              <w:autoSpaceDE/>
              <w:autoSpaceDN/>
              <w:adjustRightInd/>
              <w:jc w:val="center"/>
              <w:rPr>
                <w:b/>
                <w:bCs/>
                <w:color w:val="000000"/>
                <w:sz w:val="20"/>
                <w:szCs w:val="20"/>
              </w:rPr>
            </w:pPr>
            <w:r w:rsidRPr="006F63EA">
              <w:rPr>
                <w:b/>
                <w:bCs/>
                <w:color w:val="000000"/>
                <w:sz w:val="20"/>
                <w:szCs w:val="20"/>
              </w:rPr>
              <w:t> </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6029961E" w14:textId="77777777">
            <w:pPr>
              <w:widowControl/>
              <w:autoSpaceDE/>
              <w:autoSpaceDN/>
              <w:adjustRightInd/>
              <w:jc w:val="center"/>
              <w:rPr>
                <w:b/>
                <w:bCs/>
                <w:color w:val="000000"/>
                <w:sz w:val="20"/>
                <w:szCs w:val="20"/>
              </w:rPr>
            </w:pPr>
            <w:r w:rsidRPr="006F63EA">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670D46A" w14:textId="77777777">
            <w:pPr>
              <w:widowControl/>
              <w:autoSpaceDE/>
              <w:autoSpaceDN/>
              <w:adjustRightInd/>
              <w:jc w:val="center"/>
              <w:rPr>
                <w:b/>
                <w:bCs/>
                <w:color w:val="000000"/>
                <w:sz w:val="20"/>
                <w:szCs w:val="20"/>
              </w:rPr>
            </w:pPr>
            <w:r w:rsidRPr="006F63EA">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191C658" w14:textId="77777777">
            <w:pPr>
              <w:widowControl/>
              <w:autoSpaceDE/>
              <w:autoSpaceDN/>
              <w:adjustRightInd/>
              <w:jc w:val="center"/>
              <w:rPr>
                <w:color w:val="000000"/>
                <w:sz w:val="20"/>
                <w:szCs w:val="20"/>
              </w:rPr>
            </w:pPr>
            <w:r w:rsidRPr="006F63EA">
              <w:rPr>
                <w:color w:val="000000"/>
                <w:sz w:val="20"/>
                <w:szCs w:val="20"/>
              </w:rPr>
              <w:t>See Table G-13</w:t>
            </w:r>
          </w:p>
        </w:tc>
      </w:tr>
      <w:tr w:rsidRPr="006F63EA" w:rsidR="006F63EA" w:rsidTr="00C35713" w14:paraId="7A2B69CF" w14:textId="77777777">
        <w:trPr>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6F63EA" w:rsidR="006F63EA" w:rsidP="006F63EA" w:rsidRDefault="006F63EA" w14:paraId="01AE5F03" w14:textId="77777777">
            <w:pPr>
              <w:widowControl/>
              <w:autoSpaceDE/>
              <w:autoSpaceDN/>
              <w:adjustRightInd/>
              <w:rPr>
                <w:b/>
                <w:bCs/>
                <w:color w:val="000000"/>
                <w:sz w:val="20"/>
                <w:szCs w:val="20"/>
              </w:rPr>
            </w:pPr>
            <w:r w:rsidRPr="006F63EA">
              <w:rPr>
                <w:b/>
                <w:bCs/>
                <w:color w:val="000000"/>
                <w:sz w:val="20"/>
                <w:szCs w:val="20"/>
              </w:rPr>
              <w:t xml:space="preserve">GRAND TOTAL (rounded) </w:t>
            </w:r>
            <w:r w:rsidRPr="006F63EA">
              <w:rPr>
                <w:b/>
                <w:bCs/>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97F95A3" w14:textId="77777777">
            <w:pPr>
              <w:widowControl/>
              <w:autoSpaceDE/>
              <w:autoSpaceDN/>
              <w:adjustRightInd/>
              <w:rPr>
                <w:b/>
                <w:bCs/>
                <w:color w:val="000000"/>
                <w:sz w:val="20"/>
                <w:szCs w:val="20"/>
              </w:rPr>
            </w:pPr>
            <w:r w:rsidRPr="006F63EA">
              <w:rPr>
                <w:b/>
                <w:bCs/>
                <w:color w:val="000000"/>
                <w:sz w:val="20"/>
                <w:szCs w:val="20"/>
              </w:rPr>
              <w:t> </w:t>
            </w:r>
          </w:p>
        </w:tc>
        <w:tc>
          <w:tcPr>
            <w:tcW w:w="1174"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4E9C53C0" w14:textId="77777777">
            <w:pPr>
              <w:widowControl/>
              <w:autoSpaceDE/>
              <w:autoSpaceDN/>
              <w:adjustRightInd/>
              <w:rPr>
                <w:b/>
                <w:bCs/>
                <w:color w:val="000000"/>
                <w:sz w:val="20"/>
                <w:szCs w:val="20"/>
              </w:rPr>
            </w:pPr>
            <w:r w:rsidRPr="006F63EA">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5E45CCCE" w14:textId="77777777">
            <w:pPr>
              <w:widowControl/>
              <w:autoSpaceDE/>
              <w:autoSpaceDN/>
              <w:adjustRightInd/>
              <w:rPr>
                <w:b/>
                <w:bCs/>
                <w:color w:val="000000"/>
                <w:sz w:val="20"/>
                <w:szCs w:val="20"/>
              </w:rPr>
            </w:pPr>
            <w:r w:rsidRPr="006F63E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6CEF5CB" w14:textId="77777777">
            <w:pPr>
              <w:widowControl/>
              <w:autoSpaceDE/>
              <w:autoSpaceDN/>
              <w:adjustRightInd/>
              <w:rPr>
                <w:b/>
                <w:bCs/>
                <w:color w:val="000000"/>
                <w:sz w:val="20"/>
                <w:szCs w:val="20"/>
              </w:rPr>
            </w:pPr>
            <w:r w:rsidRPr="006F63EA">
              <w:rPr>
                <w:b/>
                <w:bCs/>
                <w:color w:val="000000"/>
                <w:sz w:val="20"/>
                <w:szCs w:val="20"/>
              </w:rPr>
              <w:t> </w:t>
            </w:r>
          </w:p>
        </w:tc>
        <w:tc>
          <w:tcPr>
            <w:tcW w:w="10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3CB8495C" w14:textId="77777777">
            <w:pPr>
              <w:widowControl/>
              <w:autoSpaceDE/>
              <w:autoSpaceDN/>
              <w:adjustRightInd/>
              <w:jc w:val="center"/>
              <w:rPr>
                <w:b/>
                <w:bCs/>
                <w:color w:val="000000"/>
                <w:sz w:val="20"/>
                <w:szCs w:val="20"/>
              </w:rPr>
            </w:pPr>
            <w:r w:rsidRPr="006F63EA">
              <w:rPr>
                <w:b/>
                <w:bCs/>
                <w:color w:val="000000"/>
                <w:sz w:val="20"/>
                <w:szCs w:val="20"/>
              </w:rPr>
              <w:t> </w:t>
            </w:r>
          </w:p>
        </w:tc>
        <w:tc>
          <w:tcPr>
            <w:tcW w:w="118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04E31562" w14:textId="77777777">
            <w:pPr>
              <w:widowControl/>
              <w:autoSpaceDE/>
              <w:autoSpaceDN/>
              <w:adjustRightInd/>
              <w:jc w:val="center"/>
              <w:rPr>
                <w:b/>
                <w:bCs/>
                <w:color w:val="000000"/>
                <w:sz w:val="20"/>
                <w:szCs w:val="20"/>
              </w:rPr>
            </w:pPr>
            <w:r w:rsidRPr="006F63EA">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16B8049B" w14:textId="77777777">
            <w:pPr>
              <w:widowControl/>
              <w:autoSpaceDE/>
              <w:autoSpaceDN/>
              <w:adjustRightInd/>
              <w:jc w:val="center"/>
              <w:rPr>
                <w:b/>
                <w:bCs/>
                <w:color w:val="000000"/>
                <w:sz w:val="20"/>
                <w:szCs w:val="20"/>
              </w:rPr>
            </w:pPr>
            <w:r w:rsidRPr="006F63EA">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6F63EA" w:rsidR="006F63EA" w:rsidP="006F63EA" w:rsidRDefault="006F63EA" w14:paraId="2C956409" w14:textId="77777777">
            <w:pPr>
              <w:widowControl/>
              <w:autoSpaceDE/>
              <w:autoSpaceDN/>
              <w:adjustRightInd/>
              <w:jc w:val="right"/>
              <w:rPr>
                <w:b/>
                <w:bCs/>
                <w:color w:val="000000"/>
                <w:sz w:val="20"/>
                <w:szCs w:val="20"/>
              </w:rPr>
            </w:pPr>
            <w:r w:rsidRPr="006F63EA">
              <w:rPr>
                <w:b/>
                <w:bCs/>
                <w:color w:val="000000"/>
                <w:sz w:val="20"/>
                <w:szCs w:val="20"/>
              </w:rPr>
              <w:t xml:space="preserve">$6,190,000 </w:t>
            </w:r>
          </w:p>
        </w:tc>
      </w:tr>
      <w:tr w:rsidRPr="006F63EA" w:rsidR="006F63EA" w:rsidTr="00C35713" w14:paraId="0A5D01A6" w14:textId="77777777">
        <w:trPr>
          <w:trHeight w:val="125"/>
        </w:trPr>
        <w:tc>
          <w:tcPr>
            <w:tcW w:w="3505" w:type="dxa"/>
            <w:tcBorders>
              <w:top w:val="nil"/>
              <w:left w:val="nil"/>
              <w:bottom w:val="nil"/>
              <w:right w:val="nil"/>
            </w:tcBorders>
            <w:shd w:val="clear" w:color="auto" w:fill="auto"/>
            <w:noWrap/>
            <w:vAlign w:val="bottom"/>
            <w:hideMark/>
          </w:tcPr>
          <w:p w:rsidRPr="006F63EA" w:rsidR="006F63EA" w:rsidP="006F63EA" w:rsidRDefault="006F63EA" w14:paraId="6E872168" w14:textId="77777777">
            <w:pPr>
              <w:widowControl/>
              <w:autoSpaceDE/>
              <w:autoSpaceDN/>
              <w:adjustRightInd/>
              <w:jc w:val="right"/>
              <w:rPr>
                <w:b/>
                <w:bCs/>
                <w:color w:val="000000"/>
                <w:sz w:val="20"/>
                <w:szCs w:val="20"/>
              </w:rPr>
            </w:pPr>
          </w:p>
        </w:tc>
        <w:tc>
          <w:tcPr>
            <w:tcW w:w="1060" w:type="dxa"/>
            <w:tcBorders>
              <w:top w:val="nil"/>
              <w:left w:val="nil"/>
              <w:bottom w:val="nil"/>
              <w:right w:val="nil"/>
            </w:tcBorders>
            <w:shd w:val="clear" w:color="auto" w:fill="auto"/>
            <w:noWrap/>
            <w:vAlign w:val="bottom"/>
            <w:hideMark/>
          </w:tcPr>
          <w:p w:rsidRPr="006F63EA" w:rsidR="006F63EA" w:rsidP="006F63EA" w:rsidRDefault="006F63EA" w14:paraId="511992AF"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Pr="006F63EA" w:rsidR="006F63EA" w:rsidP="006F63EA" w:rsidRDefault="006F63EA" w14:paraId="5D1D1FCF"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F63EA" w:rsidR="006F63EA" w:rsidP="006F63EA" w:rsidRDefault="006F63EA" w14:paraId="415A390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F63EA" w:rsidR="006F63EA" w:rsidP="006F63EA" w:rsidRDefault="006F63EA" w14:paraId="3D4B239A"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Pr="006F63EA" w:rsidR="006F63EA" w:rsidP="006F63EA" w:rsidRDefault="006F63EA" w14:paraId="06A1A52A" w14:textId="77777777">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rsidRPr="006F63EA" w:rsidR="006F63EA" w:rsidP="006F63EA" w:rsidRDefault="006F63EA" w14:paraId="0249E40D"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F63EA" w:rsidR="006F63EA" w:rsidP="006F63EA" w:rsidRDefault="006F63EA" w14:paraId="67BE6524"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0E3B0C8C" w14:textId="77777777">
            <w:pPr>
              <w:widowControl/>
              <w:autoSpaceDE/>
              <w:autoSpaceDN/>
              <w:adjustRightInd/>
              <w:rPr>
                <w:sz w:val="20"/>
                <w:szCs w:val="20"/>
              </w:rPr>
            </w:pPr>
          </w:p>
        </w:tc>
      </w:tr>
      <w:tr w:rsidRPr="006F63EA" w:rsidR="006F63EA" w:rsidTr="00C35713" w14:paraId="4767D58C" w14:textId="77777777">
        <w:trPr>
          <w:trHeight w:val="255"/>
        </w:trPr>
        <w:tc>
          <w:tcPr>
            <w:tcW w:w="3505" w:type="dxa"/>
            <w:tcBorders>
              <w:top w:val="nil"/>
              <w:left w:val="nil"/>
              <w:bottom w:val="nil"/>
              <w:right w:val="nil"/>
            </w:tcBorders>
            <w:shd w:val="clear" w:color="auto" w:fill="auto"/>
            <w:noWrap/>
            <w:vAlign w:val="center"/>
            <w:hideMark/>
          </w:tcPr>
          <w:p w:rsidRPr="006F63EA" w:rsidR="006F63EA" w:rsidP="006F63EA" w:rsidRDefault="006F63EA" w14:paraId="2D14E5EB" w14:textId="77777777">
            <w:pPr>
              <w:widowControl/>
              <w:autoSpaceDE/>
              <w:autoSpaceDN/>
              <w:adjustRightInd/>
              <w:rPr>
                <w:b/>
                <w:bCs/>
                <w:color w:val="000000"/>
                <w:sz w:val="20"/>
                <w:szCs w:val="20"/>
              </w:rPr>
            </w:pPr>
            <w:r w:rsidRPr="006F63EA">
              <w:rPr>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Pr="006F63EA" w:rsidR="006F63EA" w:rsidP="006F63EA" w:rsidRDefault="006F63EA" w14:paraId="15C52D15" w14:textId="77777777">
            <w:pPr>
              <w:widowControl/>
              <w:autoSpaceDE/>
              <w:autoSpaceDN/>
              <w:adjustRightInd/>
              <w:rPr>
                <w:b/>
                <w:bCs/>
                <w:color w:val="000000"/>
                <w:sz w:val="20"/>
                <w:szCs w:val="20"/>
              </w:rPr>
            </w:pPr>
          </w:p>
        </w:tc>
        <w:tc>
          <w:tcPr>
            <w:tcW w:w="1174" w:type="dxa"/>
            <w:tcBorders>
              <w:top w:val="nil"/>
              <w:left w:val="nil"/>
              <w:bottom w:val="nil"/>
              <w:right w:val="nil"/>
            </w:tcBorders>
            <w:shd w:val="clear" w:color="auto" w:fill="auto"/>
            <w:noWrap/>
            <w:vAlign w:val="bottom"/>
            <w:hideMark/>
          </w:tcPr>
          <w:p w:rsidRPr="006F63EA" w:rsidR="006F63EA" w:rsidP="006F63EA" w:rsidRDefault="006F63EA" w14:paraId="485F47C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F63EA" w:rsidR="006F63EA" w:rsidP="006F63EA" w:rsidRDefault="006F63EA" w14:paraId="0A50C21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F63EA" w:rsidR="006F63EA" w:rsidP="006F63EA" w:rsidRDefault="006F63EA" w14:paraId="57335D79"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Pr="006F63EA" w:rsidR="006F63EA" w:rsidP="006F63EA" w:rsidRDefault="006F63EA" w14:paraId="6895D8BA" w14:textId="77777777">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rsidRPr="006F63EA" w:rsidR="006F63EA" w:rsidP="006F63EA" w:rsidRDefault="006F63EA" w14:paraId="57A83561"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F63EA" w:rsidR="006F63EA" w:rsidP="006F63EA" w:rsidRDefault="006F63EA" w14:paraId="6B14B3F6"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1448C986" w14:textId="77777777">
            <w:pPr>
              <w:widowControl/>
              <w:autoSpaceDE/>
              <w:autoSpaceDN/>
              <w:adjustRightInd/>
              <w:rPr>
                <w:sz w:val="20"/>
                <w:szCs w:val="20"/>
              </w:rPr>
            </w:pPr>
          </w:p>
        </w:tc>
      </w:tr>
      <w:tr w:rsidRPr="006F63EA" w:rsidR="006F63EA" w:rsidTr="006F63EA" w14:paraId="075F56D9" w14:textId="77777777">
        <w:trPr>
          <w:trHeight w:val="315"/>
        </w:trPr>
        <w:tc>
          <w:tcPr>
            <w:tcW w:w="6911" w:type="dxa"/>
            <w:gridSpan w:val="4"/>
            <w:tcBorders>
              <w:top w:val="nil"/>
              <w:left w:val="nil"/>
              <w:bottom w:val="nil"/>
              <w:right w:val="nil"/>
            </w:tcBorders>
            <w:shd w:val="clear" w:color="auto" w:fill="auto"/>
            <w:noWrap/>
            <w:vAlign w:val="center"/>
            <w:hideMark/>
          </w:tcPr>
          <w:p w:rsidRPr="006F63EA" w:rsidR="006F63EA" w:rsidP="006F63EA" w:rsidRDefault="006F63EA" w14:paraId="20717D09" w14:textId="3A5633D0">
            <w:pPr>
              <w:widowControl/>
              <w:autoSpaceDE/>
              <w:autoSpaceDN/>
              <w:adjustRightInd/>
              <w:rPr>
                <w:color w:val="000000"/>
                <w:sz w:val="20"/>
                <w:szCs w:val="20"/>
              </w:rPr>
            </w:pPr>
            <w:proofErr w:type="spellStart"/>
            <w:proofErr w:type="gramStart"/>
            <w:r w:rsidRPr="006F63EA">
              <w:rPr>
                <w:color w:val="000000"/>
                <w:sz w:val="20"/>
                <w:szCs w:val="20"/>
                <w:vertAlign w:val="superscript"/>
              </w:rPr>
              <w:t>a</w:t>
            </w:r>
            <w:proofErr w:type="spellEnd"/>
            <w:r w:rsidRPr="006F63EA">
              <w:rPr>
                <w:color w:val="000000"/>
                <w:sz w:val="20"/>
                <w:szCs w:val="20"/>
                <w:vertAlign w:val="superscript"/>
              </w:rPr>
              <w:t xml:space="preserve"> </w:t>
            </w:r>
            <w:r w:rsidRPr="006F63EA">
              <w:rPr>
                <w:color w:val="000000"/>
                <w:sz w:val="20"/>
                <w:szCs w:val="20"/>
              </w:rPr>
              <w:t xml:space="preserve"> Average</w:t>
            </w:r>
            <w:proofErr w:type="gramEnd"/>
            <w:r w:rsidRPr="006F63EA">
              <w:rPr>
                <w:color w:val="000000"/>
                <w:sz w:val="20"/>
                <w:szCs w:val="20"/>
              </w:rPr>
              <w:t xml:space="preserve"> hours per activity are back-calculated by dividing (C) by (B).</w:t>
            </w:r>
          </w:p>
        </w:tc>
        <w:tc>
          <w:tcPr>
            <w:tcW w:w="1306" w:type="dxa"/>
            <w:tcBorders>
              <w:top w:val="nil"/>
              <w:left w:val="nil"/>
              <w:bottom w:val="nil"/>
              <w:right w:val="nil"/>
            </w:tcBorders>
            <w:shd w:val="clear" w:color="auto" w:fill="auto"/>
            <w:noWrap/>
            <w:vAlign w:val="bottom"/>
            <w:hideMark/>
          </w:tcPr>
          <w:p w:rsidRPr="006F63EA" w:rsidR="006F63EA" w:rsidP="006F63EA" w:rsidRDefault="006F63EA" w14:paraId="3CD6942B"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Pr="006F63EA" w:rsidR="006F63EA" w:rsidP="006F63EA" w:rsidRDefault="006F63EA" w14:paraId="0EFEFD8E" w14:textId="77777777">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rsidRPr="006F63EA" w:rsidR="006F63EA" w:rsidP="006F63EA" w:rsidRDefault="006F63EA" w14:paraId="6751F272"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F63EA" w:rsidR="006F63EA" w:rsidP="006F63EA" w:rsidRDefault="006F63EA" w14:paraId="4DCEF2A7"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173FD872" w14:textId="77777777">
            <w:pPr>
              <w:widowControl/>
              <w:autoSpaceDE/>
              <w:autoSpaceDN/>
              <w:adjustRightInd/>
              <w:rPr>
                <w:sz w:val="20"/>
                <w:szCs w:val="20"/>
              </w:rPr>
            </w:pPr>
          </w:p>
        </w:tc>
      </w:tr>
      <w:tr w:rsidRPr="006F63EA" w:rsidR="006F63EA" w:rsidTr="006F63EA" w14:paraId="7C5CE647" w14:textId="77777777">
        <w:trPr>
          <w:trHeight w:val="375"/>
        </w:trPr>
        <w:tc>
          <w:tcPr>
            <w:tcW w:w="6911" w:type="dxa"/>
            <w:gridSpan w:val="4"/>
            <w:tcBorders>
              <w:top w:val="nil"/>
              <w:left w:val="nil"/>
              <w:bottom w:val="nil"/>
              <w:right w:val="nil"/>
            </w:tcBorders>
            <w:shd w:val="clear" w:color="auto" w:fill="auto"/>
            <w:noWrap/>
            <w:vAlign w:val="center"/>
            <w:hideMark/>
          </w:tcPr>
          <w:p w:rsidRPr="006F63EA" w:rsidR="006F63EA" w:rsidP="006F63EA" w:rsidRDefault="006F63EA" w14:paraId="073A05DC" w14:textId="602F0161">
            <w:pPr>
              <w:widowControl/>
              <w:autoSpaceDE/>
              <w:autoSpaceDN/>
              <w:adjustRightInd/>
              <w:rPr>
                <w:color w:val="000000"/>
                <w:sz w:val="20"/>
                <w:szCs w:val="20"/>
              </w:rPr>
            </w:pPr>
            <w:proofErr w:type="gramStart"/>
            <w:r w:rsidRPr="006F63EA">
              <w:rPr>
                <w:color w:val="000000"/>
                <w:sz w:val="20"/>
                <w:szCs w:val="20"/>
                <w:vertAlign w:val="superscript"/>
              </w:rPr>
              <w:t>b</w:t>
            </w:r>
            <w:r w:rsidRPr="006F63EA">
              <w:rPr>
                <w:color w:val="000000"/>
                <w:sz w:val="20"/>
                <w:szCs w:val="20"/>
              </w:rPr>
              <w:t xml:space="preserve">  The</w:t>
            </w:r>
            <w:proofErr w:type="gramEnd"/>
            <w:r w:rsidRPr="006F63EA">
              <w:rPr>
                <w:color w:val="000000"/>
                <w:sz w:val="20"/>
                <w:szCs w:val="20"/>
              </w:rPr>
              <w:t xml:space="preserve"> number of new respondents (5) is from a previously approved ICR. </w:t>
            </w:r>
          </w:p>
        </w:tc>
        <w:tc>
          <w:tcPr>
            <w:tcW w:w="1306" w:type="dxa"/>
            <w:tcBorders>
              <w:top w:val="nil"/>
              <w:left w:val="nil"/>
              <w:bottom w:val="nil"/>
              <w:right w:val="nil"/>
            </w:tcBorders>
            <w:shd w:val="clear" w:color="auto" w:fill="auto"/>
            <w:noWrap/>
            <w:vAlign w:val="bottom"/>
            <w:hideMark/>
          </w:tcPr>
          <w:p w:rsidRPr="006F63EA" w:rsidR="006F63EA" w:rsidP="006F63EA" w:rsidRDefault="006F63EA" w14:paraId="57FF6B9D"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Pr="006F63EA" w:rsidR="006F63EA" w:rsidP="006F63EA" w:rsidRDefault="006F63EA" w14:paraId="7CD043B1" w14:textId="77777777">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rsidRPr="006F63EA" w:rsidR="006F63EA" w:rsidP="006F63EA" w:rsidRDefault="006F63EA" w14:paraId="5CC1DF73"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F63EA" w:rsidR="006F63EA" w:rsidP="006F63EA" w:rsidRDefault="006F63EA" w14:paraId="14A62C40"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45FC5530" w14:textId="77777777">
            <w:pPr>
              <w:widowControl/>
              <w:autoSpaceDE/>
              <w:autoSpaceDN/>
              <w:adjustRightInd/>
              <w:rPr>
                <w:sz w:val="20"/>
                <w:szCs w:val="20"/>
              </w:rPr>
            </w:pPr>
          </w:p>
        </w:tc>
      </w:tr>
      <w:tr w:rsidRPr="006F63EA" w:rsidR="006F63EA" w:rsidTr="006F63EA" w14:paraId="4B326484" w14:textId="77777777">
        <w:trPr>
          <w:trHeight w:val="927"/>
        </w:trPr>
        <w:tc>
          <w:tcPr>
            <w:tcW w:w="12966" w:type="dxa"/>
            <w:gridSpan w:val="9"/>
            <w:tcBorders>
              <w:top w:val="nil"/>
              <w:left w:val="nil"/>
              <w:bottom w:val="nil"/>
              <w:right w:val="nil"/>
            </w:tcBorders>
            <w:shd w:val="clear" w:color="auto" w:fill="auto"/>
            <w:hideMark/>
          </w:tcPr>
          <w:p w:rsidRPr="006F63EA" w:rsidR="006F63EA" w:rsidP="006F63EA" w:rsidRDefault="006F63EA" w14:paraId="12FB3BD0" w14:textId="77777777">
            <w:pPr>
              <w:widowControl/>
              <w:autoSpaceDE/>
              <w:autoSpaceDN/>
              <w:adjustRightInd/>
              <w:rPr>
                <w:color w:val="000000"/>
                <w:sz w:val="20"/>
                <w:szCs w:val="20"/>
              </w:rPr>
            </w:pPr>
            <w:r w:rsidRPr="006F63EA">
              <w:rPr>
                <w:color w:val="000000"/>
                <w:sz w:val="20"/>
                <w:szCs w:val="20"/>
                <w:vertAlign w:val="superscript"/>
              </w:rPr>
              <w:t>c</w:t>
            </w:r>
            <w:r w:rsidRPr="006F63EA">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6F63EA" w:rsidR="006F63EA" w:rsidTr="006F63EA" w14:paraId="22A7F590" w14:textId="77777777">
        <w:trPr>
          <w:trHeight w:val="330"/>
        </w:trPr>
        <w:tc>
          <w:tcPr>
            <w:tcW w:w="8217" w:type="dxa"/>
            <w:gridSpan w:val="5"/>
            <w:tcBorders>
              <w:top w:val="nil"/>
              <w:left w:val="nil"/>
              <w:bottom w:val="nil"/>
              <w:right w:val="nil"/>
            </w:tcBorders>
            <w:shd w:val="clear" w:color="auto" w:fill="auto"/>
            <w:noWrap/>
            <w:vAlign w:val="bottom"/>
            <w:hideMark/>
          </w:tcPr>
          <w:p w:rsidRPr="006F63EA" w:rsidR="006F63EA" w:rsidP="006F63EA" w:rsidRDefault="006F63EA" w14:paraId="67470081" w14:textId="77777777">
            <w:pPr>
              <w:widowControl/>
              <w:autoSpaceDE/>
              <w:autoSpaceDN/>
              <w:adjustRightInd/>
              <w:rPr>
                <w:color w:val="000000"/>
                <w:sz w:val="20"/>
                <w:szCs w:val="20"/>
              </w:rPr>
            </w:pPr>
            <w:r w:rsidRPr="006F63EA">
              <w:rPr>
                <w:color w:val="000000"/>
                <w:sz w:val="20"/>
                <w:szCs w:val="20"/>
                <w:vertAlign w:val="superscript"/>
              </w:rPr>
              <w:lastRenderedPageBreak/>
              <w:t xml:space="preserve">d </w:t>
            </w:r>
            <w:r w:rsidRPr="006F63EA">
              <w:rPr>
                <w:color w:val="000000"/>
                <w:sz w:val="20"/>
                <w:szCs w:val="20"/>
              </w:rPr>
              <w:t xml:space="preserve"> Totals have been rounded to 3 significant figures. Figures may not add exactly due to rounding. </w:t>
            </w:r>
          </w:p>
        </w:tc>
        <w:tc>
          <w:tcPr>
            <w:tcW w:w="1083" w:type="dxa"/>
            <w:tcBorders>
              <w:top w:val="nil"/>
              <w:left w:val="nil"/>
              <w:bottom w:val="nil"/>
              <w:right w:val="nil"/>
            </w:tcBorders>
            <w:shd w:val="clear" w:color="auto" w:fill="auto"/>
            <w:noWrap/>
            <w:vAlign w:val="bottom"/>
            <w:hideMark/>
          </w:tcPr>
          <w:p w:rsidRPr="006F63EA" w:rsidR="006F63EA" w:rsidP="006F63EA" w:rsidRDefault="006F63EA" w14:paraId="29EB4BED" w14:textId="77777777">
            <w:pPr>
              <w:widowControl/>
              <w:autoSpaceDE/>
              <w:autoSpaceDN/>
              <w:adjustRightInd/>
              <w:rPr>
                <w:color w:val="000000"/>
                <w:sz w:val="20"/>
                <w:szCs w:val="20"/>
              </w:rPr>
            </w:pPr>
          </w:p>
        </w:tc>
        <w:tc>
          <w:tcPr>
            <w:tcW w:w="1183" w:type="dxa"/>
            <w:tcBorders>
              <w:top w:val="nil"/>
              <w:left w:val="nil"/>
              <w:bottom w:val="nil"/>
              <w:right w:val="nil"/>
            </w:tcBorders>
            <w:shd w:val="clear" w:color="auto" w:fill="auto"/>
            <w:noWrap/>
            <w:vAlign w:val="bottom"/>
            <w:hideMark/>
          </w:tcPr>
          <w:p w:rsidRPr="006F63EA" w:rsidR="006F63EA" w:rsidP="006F63EA" w:rsidRDefault="006F63EA" w14:paraId="42CC8EA0"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F63EA" w:rsidR="006F63EA" w:rsidP="006F63EA" w:rsidRDefault="006F63EA" w14:paraId="3C886D90"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6F63EA" w:rsidR="006F63EA" w:rsidP="006F63EA" w:rsidRDefault="006F63EA" w14:paraId="58DFF432" w14:textId="77777777">
            <w:pPr>
              <w:widowControl/>
              <w:autoSpaceDE/>
              <w:autoSpaceDN/>
              <w:adjustRightInd/>
              <w:rPr>
                <w:sz w:val="20"/>
                <w:szCs w:val="20"/>
              </w:rPr>
            </w:pPr>
          </w:p>
        </w:tc>
      </w:tr>
      <w:tr w:rsidRPr="006F63EA" w:rsidR="006F63EA" w:rsidTr="006F63EA" w14:paraId="0EDD9411" w14:textId="77777777">
        <w:trPr>
          <w:trHeight w:val="330"/>
        </w:trPr>
        <w:tc>
          <w:tcPr>
            <w:tcW w:w="12966" w:type="dxa"/>
            <w:gridSpan w:val="9"/>
            <w:tcBorders>
              <w:top w:val="nil"/>
              <w:left w:val="nil"/>
              <w:bottom w:val="nil"/>
              <w:right w:val="nil"/>
            </w:tcBorders>
            <w:shd w:val="clear" w:color="auto" w:fill="auto"/>
            <w:noWrap/>
            <w:hideMark/>
          </w:tcPr>
          <w:p w:rsidRPr="006F63EA" w:rsidR="006F63EA" w:rsidP="006F63EA" w:rsidRDefault="006F63EA" w14:paraId="20844F29" w14:textId="77777777">
            <w:pPr>
              <w:widowControl/>
              <w:autoSpaceDE/>
              <w:autoSpaceDN/>
              <w:adjustRightInd/>
              <w:rPr>
                <w:color w:val="000000"/>
                <w:sz w:val="20"/>
                <w:szCs w:val="20"/>
              </w:rPr>
            </w:pPr>
            <w:r w:rsidRPr="006F63EA">
              <w:rPr>
                <w:color w:val="000000"/>
                <w:sz w:val="20"/>
                <w:szCs w:val="20"/>
              </w:rPr>
              <w:t>See Attachment I for assumptions and further description of activities.</w:t>
            </w:r>
          </w:p>
        </w:tc>
      </w:tr>
    </w:tbl>
    <w:p w:rsidR="006F63EA" w:rsidP="00983A8F" w:rsidRDefault="006F63EA" w14:paraId="5721E09C" w14:textId="49B2A90C">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p w:rsidR="00C26855" w:rsidRDefault="00C26855" w14:paraId="63F192A2" w14:textId="77777777">
      <w:pPr>
        <w:widowControl/>
        <w:autoSpaceDE/>
        <w:autoSpaceDN/>
        <w:adjustRightInd/>
        <w:rPr>
          <w:sz w:val="20"/>
          <w:szCs w:val="20"/>
        </w:rPr>
      </w:pPr>
      <w:r>
        <w:rPr>
          <w:sz w:val="20"/>
          <w:szCs w:val="20"/>
        </w:rPr>
        <w:br w:type="page"/>
      </w:r>
    </w:p>
    <w:p w:rsidR="00C26855" w:rsidP="00C26855" w:rsidRDefault="00C26855" w14:paraId="034C1663"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G-13: Annual Respondent Burden and Cost for Existing Sources Subject to the HON</w:t>
      </w:r>
    </w:p>
    <w:p w:rsidR="00C26855" w:rsidP="00C26855" w:rsidRDefault="00C26855" w14:paraId="2F640523" w14:textId="40FFB65E">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13082" w:type="dxa"/>
        <w:tblLook w:val="04A0" w:firstRow="1" w:lastRow="0" w:firstColumn="1" w:lastColumn="0" w:noHBand="0" w:noVBand="1"/>
      </w:tblPr>
      <w:tblGrid>
        <w:gridCol w:w="2875"/>
        <w:gridCol w:w="1060"/>
        <w:gridCol w:w="1172"/>
        <w:gridCol w:w="1240"/>
        <w:gridCol w:w="1280"/>
        <w:gridCol w:w="1700"/>
        <w:gridCol w:w="1183"/>
        <w:gridCol w:w="1103"/>
        <w:gridCol w:w="1469"/>
      </w:tblGrid>
      <w:tr w:rsidRPr="001C0216" w:rsidR="001C0216" w:rsidTr="001C0216" w14:paraId="4BBB3A39" w14:textId="77777777">
        <w:trPr>
          <w:trHeight w:val="255"/>
        </w:trPr>
        <w:tc>
          <w:tcPr>
            <w:tcW w:w="287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3578E7AA" w14:textId="77777777">
            <w:pPr>
              <w:widowControl/>
              <w:autoSpaceDE/>
              <w:autoSpaceDN/>
              <w:adjustRightInd/>
              <w:jc w:val="center"/>
              <w:rPr>
                <w:b/>
                <w:bCs/>
                <w:color w:val="000000"/>
                <w:sz w:val="20"/>
                <w:szCs w:val="20"/>
              </w:rPr>
            </w:pPr>
            <w:r w:rsidRPr="001C0216">
              <w:rPr>
                <w:b/>
                <w:bCs/>
                <w:color w:val="000000"/>
                <w:sz w:val="20"/>
                <w:szCs w:val="20"/>
              </w:rPr>
              <w:t>Burden item</w:t>
            </w:r>
          </w:p>
        </w:tc>
        <w:tc>
          <w:tcPr>
            <w:tcW w:w="1060"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7A5C37C6" w14:textId="77777777">
            <w:pPr>
              <w:widowControl/>
              <w:autoSpaceDE/>
              <w:autoSpaceDN/>
              <w:adjustRightInd/>
              <w:jc w:val="center"/>
              <w:rPr>
                <w:b/>
                <w:bCs/>
                <w:color w:val="000000"/>
                <w:sz w:val="20"/>
                <w:szCs w:val="20"/>
              </w:rPr>
            </w:pPr>
            <w:r w:rsidRPr="001C0216">
              <w:rPr>
                <w:b/>
                <w:bCs/>
                <w:color w:val="000000"/>
                <w:sz w:val="20"/>
                <w:szCs w:val="20"/>
              </w:rPr>
              <w:t>(A)</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3ED4B106" w14:textId="77777777">
            <w:pPr>
              <w:widowControl/>
              <w:autoSpaceDE/>
              <w:autoSpaceDN/>
              <w:adjustRightInd/>
              <w:jc w:val="center"/>
              <w:rPr>
                <w:b/>
                <w:bCs/>
                <w:color w:val="000000"/>
                <w:sz w:val="20"/>
                <w:szCs w:val="20"/>
              </w:rPr>
            </w:pPr>
            <w:r w:rsidRPr="001C0216">
              <w:rPr>
                <w:b/>
                <w:bCs/>
                <w:color w:val="000000"/>
                <w:sz w:val="20"/>
                <w:szCs w:val="20"/>
              </w:rPr>
              <w:t>(B)</w:t>
            </w:r>
          </w:p>
        </w:tc>
        <w:tc>
          <w:tcPr>
            <w:tcW w:w="1240"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00980408" w14:textId="77777777">
            <w:pPr>
              <w:widowControl/>
              <w:autoSpaceDE/>
              <w:autoSpaceDN/>
              <w:adjustRightInd/>
              <w:jc w:val="center"/>
              <w:rPr>
                <w:b/>
                <w:bCs/>
                <w:color w:val="000000"/>
                <w:sz w:val="20"/>
                <w:szCs w:val="20"/>
              </w:rPr>
            </w:pPr>
            <w:r w:rsidRPr="001C0216">
              <w:rPr>
                <w:b/>
                <w:bCs/>
                <w:color w:val="000000"/>
                <w:sz w:val="20"/>
                <w:szCs w:val="20"/>
              </w:rPr>
              <w:t>(C)</w:t>
            </w:r>
          </w:p>
        </w:tc>
        <w:tc>
          <w:tcPr>
            <w:tcW w:w="1280"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62DF5A01" w14:textId="77777777">
            <w:pPr>
              <w:widowControl/>
              <w:autoSpaceDE/>
              <w:autoSpaceDN/>
              <w:adjustRightInd/>
              <w:jc w:val="center"/>
              <w:rPr>
                <w:b/>
                <w:bCs/>
                <w:color w:val="000000"/>
                <w:sz w:val="20"/>
                <w:szCs w:val="20"/>
              </w:rPr>
            </w:pPr>
            <w:r w:rsidRPr="001C0216">
              <w:rPr>
                <w:b/>
                <w:bCs/>
                <w:color w:val="000000"/>
                <w:sz w:val="20"/>
                <w:szCs w:val="20"/>
              </w:rPr>
              <w:t>(D)</w:t>
            </w:r>
          </w:p>
        </w:tc>
        <w:tc>
          <w:tcPr>
            <w:tcW w:w="1700" w:type="dxa"/>
            <w:tcBorders>
              <w:top w:val="single" w:color="auto" w:sz="4" w:space="0"/>
              <w:left w:val="nil"/>
              <w:bottom w:val="single" w:color="auto" w:sz="4" w:space="0"/>
              <w:right w:val="single" w:color="auto" w:sz="4" w:space="0"/>
            </w:tcBorders>
            <w:shd w:val="clear" w:color="auto" w:fill="auto"/>
            <w:vAlign w:val="center"/>
            <w:hideMark/>
          </w:tcPr>
          <w:p w:rsidRPr="001C0216" w:rsidR="001C0216" w:rsidP="001C0216" w:rsidRDefault="001C0216" w14:paraId="2D8CD3EC" w14:textId="77777777">
            <w:pPr>
              <w:widowControl/>
              <w:autoSpaceDE/>
              <w:autoSpaceDN/>
              <w:adjustRightInd/>
              <w:jc w:val="center"/>
              <w:rPr>
                <w:b/>
                <w:bCs/>
                <w:color w:val="000000"/>
                <w:sz w:val="20"/>
                <w:szCs w:val="20"/>
              </w:rPr>
            </w:pPr>
            <w:r w:rsidRPr="001C0216">
              <w:rPr>
                <w:b/>
                <w:bCs/>
                <w:color w:val="000000"/>
                <w:sz w:val="20"/>
                <w:szCs w:val="20"/>
              </w:rPr>
              <w:t>(E)</w:t>
            </w:r>
          </w:p>
        </w:tc>
        <w:tc>
          <w:tcPr>
            <w:tcW w:w="1183"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0EAAD7D5" w14:textId="77777777">
            <w:pPr>
              <w:widowControl/>
              <w:autoSpaceDE/>
              <w:autoSpaceDN/>
              <w:adjustRightInd/>
              <w:jc w:val="center"/>
              <w:rPr>
                <w:b/>
                <w:bCs/>
                <w:color w:val="000000"/>
                <w:sz w:val="20"/>
                <w:szCs w:val="20"/>
              </w:rPr>
            </w:pPr>
            <w:r w:rsidRPr="001C0216">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4B26CAB7" w14:textId="77777777">
            <w:pPr>
              <w:widowControl/>
              <w:autoSpaceDE/>
              <w:autoSpaceDN/>
              <w:adjustRightInd/>
              <w:jc w:val="center"/>
              <w:rPr>
                <w:b/>
                <w:bCs/>
                <w:color w:val="000000"/>
                <w:sz w:val="20"/>
                <w:szCs w:val="20"/>
              </w:rPr>
            </w:pPr>
            <w:r w:rsidRPr="001C0216">
              <w:rPr>
                <w:b/>
                <w:bCs/>
                <w:color w:val="000000"/>
                <w:sz w:val="20"/>
                <w:szCs w:val="20"/>
              </w:rPr>
              <w:t>(G)</w:t>
            </w:r>
          </w:p>
        </w:tc>
        <w:tc>
          <w:tcPr>
            <w:tcW w:w="1469" w:type="dxa"/>
            <w:tcBorders>
              <w:top w:val="single" w:color="auto" w:sz="4" w:space="0"/>
              <w:left w:val="nil"/>
              <w:bottom w:val="single" w:color="auto" w:sz="4" w:space="0"/>
              <w:right w:val="single" w:color="auto" w:sz="4" w:space="0"/>
            </w:tcBorders>
            <w:shd w:val="clear" w:color="auto" w:fill="auto"/>
            <w:noWrap/>
            <w:vAlign w:val="center"/>
            <w:hideMark/>
          </w:tcPr>
          <w:p w:rsidRPr="001C0216" w:rsidR="001C0216" w:rsidP="001C0216" w:rsidRDefault="001C0216" w14:paraId="2A3B9B22" w14:textId="77777777">
            <w:pPr>
              <w:widowControl/>
              <w:autoSpaceDE/>
              <w:autoSpaceDN/>
              <w:adjustRightInd/>
              <w:jc w:val="center"/>
              <w:rPr>
                <w:b/>
                <w:bCs/>
                <w:color w:val="000000"/>
                <w:sz w:val="20"/>
                <w:szCs w:val="20"/>
              </w:rPr>
            </w:pPr>
            <w:r w:rsidRPr="001C0216">
              <w:rPr>
                <w:b/>
                <w:bCs/>
                <w:color w:val="000000"/>
                <w:sz w:val="20"/>
                <w:szCs w:val="20"/>
              </w:rPr>
              <w:t>(H)</w:t>
            </w:r>
          </w:p>
        </w:tc>
      </w:tr>
      <w:tr w:rsidRPr="001C0216" w:rsidR="001C0216" w:rsidTr="001C0216" w14:paraId="41285B95" w14:textId="77777777">
        <w:trPr>
          <w:trHeight w:val="1590"/>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1C0216" w:rsidR="001C0216" w:rsidP="001C0216" w:rsidRDefault="001C0216" w14:paraId="68B5727F" w14:textId="77777777">
            <w:pPr>
              <w:widowControl/>
              <w:autoSpaceDE/>
              <w:autoSpaceDN/>
              <w:adjustRightInd/>
              <w:rPr>
                <w:b/>
                <w:bCs/>
                <w:color w:val="000000"/>
                <w:sz w:val="20"/>
                <w:szCs w:val="20"/>
              </w:rPr>
            </w:pP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3F67185" w14:textId="77777777">
            <w:pPr>
              <w:widowControl/>
              <w:autoSpaceDE/>
              <w:autoSpaceDN/>
              <w:adjustRightInd/>
              <w:jc w:val="center"/>
              <w:rPr>
                <w:b/>
                <w:bCs/>
                <w:color w:val="000000"/>
                <w:sz w:val="20"/>
                <w:szCs w:val="20"/>
              </w:rPr>
            </w:pPr>
            <w:r w:rsidRPr="001C0216">
              <w:rPr>
                <w:b/>
                <w:bCs/>
                <w:color w:val="000000"/>
                <w:sz w:val="20"/>
                <w:szCs w:val="20"/>
              </w:rPr>
              <w:t xml:space="preserve">Average hours per activity </w:t>
            </w:r>
            <w:r w:rsidRPr="001C0216">
              <w:rPr>
                <w:b/>
                <w:bCs/>
                <w:color w:val="000000"/>
                <w:sz w:val="20"/>
                <w:szCs w:val="20"/>
                <w:vertAlign w:val="superscript"/>
              </w:rPr>
              <w:t>a</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06DA6B2" w14:textId="77777777">
            <w:pPr>
              <w:widowControl/>
              <w:autoSpaceDE/>
              <w:autoSpaceDN/>
              <w:adjustRightInd/>
              <w:jc w:val="center"/>
              <w:rPr>
                <w:b/>
                <w:bCs/>
                <w:color w:val="000000"/>
                <w:sz w:val="20"/>
                <w:szCs w:val="20"/>
              </w:rPr>
            </w:pPr>
            <w:r w:rsidRPr="001C0216">
              <w:rPr>
                <w:b/>
                <w:bCs/>
                <w:color w:val="000000"/>
                <w:sz w:val="20"/>
                <w:szCs w:val="20"/>
              </w:rPr>
              <w:t xml:space="preserve">Number of activities per year per respondent </w:t>
            </w:r>
            <w:r w:rsidRPr="001C0216">
              <w:rPr>
                <w:b/>
                <w:bCs/>
                <w:color w:val="000000"/>
                <w:sz w:val="20"/>
                <w:szCs w:val="20"/>
                <w:vertAlign w:val="superscript"/>
              </w:rPr>
              <w:t>a</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9A10163" w14:textId="77777777">
            <w:pPr>
              <w:widowControl/>
              <w:autoSpaceDE/>
              <w:autoSpaceDN/>
              <w:adjustRightInd/>
              <w:jc w:val="center"/>
              <w:rPr>
                <w:b/>
                <w:bCs/>
                <w:color w:val="000000"/>
                <w:sz w:val="20"/>
                <w:szCs w:val="20"/>
              </w:rPr>
            </w:pPr>
            <w:r w:rsidRPr="001C0216">
              <w:rPr>
                <w:b/>
                <w:bCs/>
                <w:color w:val="000000"/>
                <w:sz w:val="20"/>
                <w:szCs w:val="20"/>
              </w:rPr>
              <w:t xml:space="preserve">Technical hours per year per respondent </w:t>
            </w:r>
            <w:r w:rsidRPr="001C0216">
              <w:rPr>
                <w:b/>
                <w:bCs/>
                <w:color w:val="000000"/>
                <w:sz w:val="20"/>
                <w:szCs w:val="20"/>
                <w:vertAlign w:val="superscript"/>
              </w:rPr>
              <w:t>a, b</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0BEFD37" w14:textId="77777777">
            <w:pPr>
              <w:widowControl/>
              <w:autoSpaceDE/>
              <w:autoSpaceDN/>
              <w:adjustRightInd/>
              <w:jc w:val="center"/>
              <w:rPr>
                <w:b/>
                <w:bCs/>
                <w:color w:val="000000"/>
                <w:sz w:val="20"/>
                <w:szCs w:val="20"/>
              </w:rPr>
            </w:pPr>
            <w:r w:rsidRPr="001C0216">
              <w:rPr>
                <w:b/>
                <w:bCs/>
                <w:color w:val="000000"/>
                <w:sz w:val="20"/>
                <w:szCs w:val="20"/>
              </w:rPr>
              <w:t xml:space="preserve">Technical hours per year per respondent for wastewater </w:t>
            </w:r>
            <w:r w:rsidRPr="001C0216">
              <w:rPr>
                <w:b/>
                <w:bCs/>
                <w:color w:val="000000"/>
                <w:sz w:val="20"/>
                <w:szCs w:val="20"/>
                <w:vertAlign w:val="superscript"/>
              </w:rPr>
              <w:t>a, c</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A052768" w14:textId="77777777">
            <w:pPr>
              <w:widowControl/>
              <w:autoSpaceDE/>
              <w:autoSpaceDN/>
              <w:adjustRightInd/>
              <w:jc w:val="center"/>
              <w:rPr>
                <w:b/>
                <w:bCs/>
                <w:color w:val="000000"/>
                <w:sz w:val="20"/>
                <w:szCs w:val="20"/>
              </w:rPr>
            </w:pPr>
            <w:r w:rsidRPr="001C0216">
              <w:rPr>
                <w:b/>
                <w:bCs/>
                <w:color w:val="000000"/>
                <w:sz w:val="20"/>
                <w:szCs w:val="20"/>
              </w:rPr>
              <w:t xml:space="preserve">Estimated technical hours per year </w:t>
            </w:r>
            <w:r w:rsidRPr="001C0216">
              <w:rPr>
                <w:b/>
                <w:bCs/>
                <w:color w:val="000000"/>
                <w:sz w:val="20"/>
                <w:szCs w:val="20"/>
              </w:rPr>
              <w:br/>
              <w:t>(E=Cx180+Dx45)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2C5A782" w14:textId="77777777">
            <w:pPr>
              <w:widowControl/>
              <w:autoSpaceDE/>
              <w:autoSpaceDN/>
              <w:adjustRightInd/>
              <w:jc w:val="center"/>
              <w:rPr>
                <w:b/>
                <w:bCs/>
                <w:color w:val="000000"/>
                <w:sz w:val="20"/>
                <w:szCs w:val="20"/>
              </w:rPr>
            </w:pPr>
            <w:r w:rsidRPr="001C0216">
              <w:rPr>
                <w:b/>
                <w:bCs/>
                <w:color w:val="000000"/>
                <w:sz w:val="20"/>
                <w:szCs w:val="20"/>
              </w:rPr>
              <w:t>Estimated managerial hours per year</w:t>
            </w:r>
            <w:r w:rsidRPr="001C0216">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3B80130" w14:textId="77777777">
            <w:pPr>
              <w:widowControl/>
              <w:autoSpaceDE/>
              <w:autoSpaceDN/>
              <w:adjustRightInd/>
              <w:jc w:val="center"/>
              <w:rPr>
                <w:b/>
                <w:bCs/>
                <w:color w:val="000000"/>
                <w:sz w:val="20"/>
                <w:szCs w:val="20"/>
              </w:rPr>
            </w:pPr>
            <w:r w:rsidRPr="001C0216">
              <w:rPr>
                <w:b/>
                <w:bCs/>
                <w:color w:val="000000"/>
                <w:sz w:val="20"/>
                <w:szCs w:val="20"/>
              </w:rPr>
              <w:t>Estimated clerical hours per year</w:t>
            </w:r>
            <w:r w:rsidRPr="001C0216">
              <w:rPr>
                <w:b/>
                <w:bCs/>
                <w:color w:val="000000"/>
                <w:sz w:val="20"/>
                <w:szCs w:val="20"/>
              </w:rPr>
              <w:br/>
              <w:t>(G=Ex0.1)</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5127BE8" w14:textId="77777777">
            <w:pPr>
              <w:widowControl/>
              <w:autoSpaceDE/>
              <w:autoSpaceDN/>
              <w:adjustRightInd/>
              <w:jc w:val="center"/>
              <w:rPr>
                <w:b/>
                <w:bCs/>
                <w:color w:val="000000"/>
                <w:sz w:val="20"/>
                <w:szCs w:val="20"/>
              </w:rPr>
            </w:pPr>
            <w:r w:rsidRPr="001C0216">
              <w:rPr>
                <w:b/>
                <w:bCs/>
                <w:color w:val="000000"/>
                <w:sz w:val="20"/>
                <w:szCs w:val="20"/>
              </w:rPr>
              <w:t xml:space="preserve">Total cost per year ($) </w:t>
            </w:r>
            <w:r w:rsidRPr="001C0216">
              <w:rPr>
                <w:b/>
                <w:bCs/>
                <w:color w:val="000000"/>
                <w:sz w:val="20"/>
                <w:szCs w:val="20"/>
                <w:vertAlign w:val="superscript"/>
              </w:rPr>
              <w:t>d</w:t>
            </w:r>
          </w:p>
        </w:tc>
      </w:tr>
      <w:tr w:rsidRPr="001C0216" w:rsidR="001C0216" w:rsidTr="001C0216" w14:paraId="587D73BC"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444E36F9" w14:textId="77777777">
            <w:pPr>
              <w:widowControl/>
              <w:autoSpaceDE/>
              <w:autoSpaceDN/>
              <w:adjustRightInd/>
              <w:rPr>
                <w:color w:val="000000"/>
                <w:sz w:val="20"/>
                <w:szCs w:val="20"/>
              </w:rPr>
            </w:pPr>
            <w:r w:rsidRPr="001C0216">
              <w:rPr>
                <w:color w:val="000000"/>
                <w:sz w:val="20"/>
                <w:szCs w:val="20"/>
              </w:rPr>
              <w:t>1.  Familiarize with regulatory requirements</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79FD21E" w14:textId="77777777">
            <w:pPr>
              <w:widowControl/>
              <w:autoSpaceDE/>
              <w:autoSpaceDN/>
              <w:adjustRightInd/>
              <w:jc w:val="center"/>
              <w:rPr>
                <w:color w:val="000000"/>
                <w:sz w:val="20"/>
                <w:szCs w:val="20"/>
              </w:rPr>
            </w:pPr>
            <w:r w:rsidRPr="001C0216">
              <w:rPr>
                <w:color w:val="000000"/>
                <w:sz w:val="20"/>
                <w:szCs w:val="20"/>
              </w:rPr>
              <w:t>3.61</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94C6C58" w14:textId="77777777">
            <w:pPr>
              <w:widowControl/>
              <w:autoSpaceDE/>
              <w:autoSpaceDN/>
              <w:adjustRightInd/>
              <w:jc w:val="center"/>
              <w:rPr>
                <w:color w:val="000000"/>
                <w:sz w:val="20"/>
                <w:szCs w:val="20"/>
              </w:rPr>
            </w:pPr>
            <w:r w:rsidRPr="001C0216">
              <w:rPr>
                <w:color w:val="000000"/>
                <w:sz w:val="20"/>
                <w:szCs w:val="20"/>
              </w:rPr>
              <w:t>23</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3E51C3A" w14:textId="77777777">
            <w:pPr>
              <w:widowControl/>
              <w:autoSpaceDE/>
              <w:autoSpaceDN/>
              <w:adjustRightInd/>
              <w:jc w:val="center"/>
              <w:rPr>
                <w:color w:val="000000"/>
                <w:sz w:val="20"/>
                <w:szCs w:val="20"/>
              </w:rPr>
            </w:pPr>
            <w:r w:rsidRPr="001C0216">
              <w:rPr>
                <w:color w:val="000000"/>
                <w:sz w:val="20"/>
                <w:szCs w:val="20"/>
              </w:rPr>
              <w:t>69</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7788FA6" w14:textId="77777777">
            <w:pPr>
              <w:widowControl/>
              <w:autoSpaceDE/>
              <w:autoSpaceDN/>
              <w:adjustRightInd/>
              <w:jc w:val="center"/>
              <w:rPr>
                <w:color w:val="000000"/>
                <w:sz w:val="20"/>
                <w:szCs w:val="20"/>
              </w:rPr>
            </w:pPr>
            <w:r w:rsidRPr="001C0216">
              <w:rPr>
                <w:color w:val="000000"/>
                <w:sz w:val="20"/>
                <w:szCs w:val="20"/>
              </w:rPr>
              <w:t>14</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72B9E15" w14:textId="77777777">
            <w:pPr>
              <w:widowControl/>
              <w:autoSpaceDE/>
              <w:autoSpaceDN/>
              <w:adjustRightInd/>
              <w:jc w:val="center"/>
              <w:rPr>
                <w:color w:val="000000"/>
                <w:sz w:val="20"/>
                <w:szCs w:val="20"/>
              </w:rPr>
            </w:pPr>
            <w:r w:rsidRPr="001C0216">
              <w:rPr>
                <w:color w:val="000000"/>
                <w:sz w:val="20"/>
                <w:szCs w:val="20"/>
              </w:rPr>
              <w:t>9,945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F5C701C" w14:textId="77777777">
            <w:pPr>
              <w:widowControl/>
              <w:autoSpaceDE/>
              <w:autoSpaceDN/>
              <w:adjustRightInd/>
              <w:jc w:val="center"/>
              <w:rPr>
                <w:color w:val="000000"/>
                <w:sz w:val="20"/>
                <w:szCs w:val="20"/>
              </w:rPr>
            </w:pPr>
            <w:r w:rsidRPr="001C0216">
              <w:rPr>
                <w:color w:val="000000"/>
                <w:sz w:val="20"/>
                <w:szCs w:val="20"/>
              </w:rPr>
              <w:t>497</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845ABE6" w14:textId="77777777">
            <w:pPr>
              <w:widowControl/>
              <w:autoSpaceDE/>
              <w:autoSpaceDN/>
              <w:adjustRightInd/>
              <w:jc w:val="center"/>
              <w:rPr>
                <w:color w:val="000000"/>
                <w:sz w:val="20"/>
                <w:szCs w:val="20"/>
              </w:rPr>
            </w:pPr>
            <w:r w:rsidRPr="001C0216">
              <w:rPr>
                <w:color w:val="000000"/>
                <w:sz w:val="20"/>
                <w:szCs w:val="20"/>
              </w:rPr>
              <w:t>995</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3E08C92" w14:textId="77777777">
            <w:pPr>
              <w:widowControl/>
              <w:autoSpaceDE/>
              <w:autoSpaceDN/>
              <w:adjustRightInd/>
              <w:jc w:val="right"/>
              <w:rPr>
                <w:color w:val="000000"/>
                <w:sz w:val="20"/>
                <w:szCs w:val="20"/>
              </w:rPr>
            </w:pPr>
            <w:r w:rsidRPr="001C0216">
              <w:rPr>
                <w:color w:val="000000"/>
                <w:sz w:val="20"/>
                <w:szCs w:val="20"/>
              </w:rPr>
              <w:t xml:space="preserve">$1,324,574.55 </w:t>
            </w:r>
          </w:p>
        </w:tc>
      </w:tr>
      <w:tr w:rsidRPr="001C0216" w:rsidR="001C0216" w:rsidTr="001C0216" w14:paraId="74F87065"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5FCDE410" w14:textId="77777777">
            <w:pPr>
              <w:widowControl/>
              <w:autoSpaceDE/>
              <w:autoSpaceDN/>
              <w:adjustRightInd/>
              <w:rPr>
                <w:color w:val="000000"/>
                <w:sz w:val="20"/>
                <w:szCs w:val="20"/>
              </w:rPr>
            </w:pPr>
            <w:r w:rsidRPr="001C0216">
              <w:rPr>
                <w:color w:val="000000"/>
                <w:sz w:val="20"/>
                <w:szCs w:val="20"/>
              </w:rPr>
              <w:t>2.  Plan activities</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8B321CF" w14:textId="77777777">
            <w:pPr>
              <w:widowControl/>
              <w:autoSpaceDE/>
              <w:autoSpaceDN/>
              <w:adjustRightInd/>
              <w:jc w:val="center"/>
              <w:rPr>
                <w:color w:val="000000"/>
                <w:sz w:val="20"/>
                <w:szCs w:val="20"/>
              </w:rPr>
            </w:pPr>
            <w:r w:rsidRPr="001C0216">
              <w:rPr>
                <w:color w:val="000000"/>
                <w:sz w:val="20"/>
                <w:szCs w:val="20"/>
              </w:rPr>
              <w:t>6.08</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B2506E7" w14:textId="77777777">
            <w:pPr>
              <w:widowControl/>
              <w:autoSpaceDE/>
              <w:autoSpaceDN/>
              <w:adjustRightInd/>
              <w:jc w:val="center"/>
              <w:rPr>
                <w:color w:val="000000"/>
                <w:sz w:val="20"/>
                <w:szCs w:val="20"/>
              </w:rPr>
            </w:pPr>
            <w:r w:rsidRPr="001C0216">
              <w:rPr>
                <w:color w:val="000000"/>
                <w:sz w:val="20"/>
                <w:szCs w:val="20"/>
              </w:rPr>
              <w:t>13</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6867368" w14:textId="77777777">
            <w:pPr>
              <w:widowControl/>
              <w:autoSpaceDE/>
              <w:autoSpaceDN/>
              <w:adjustRightInd/>
              <w:jc w:val="center"/>
              <w:rPr>
                <w:color w:val="000000"/>
                <w:sz w:val="20"/>
                <w:szCs w:val="20"/>
              </w:rPr>
            </w:pPr>
            <w:r w:rsidRPr="001C0216">
              <w:rPr>
                <w:color w:val="000000"/>
                <w:sz w:val="20"/>
                <w:szCs w:val="20"/>
              </w:rPr>
              <w:t>61</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F062C0F" w14:textId="77777777">
            <w:pPr>
              <w:widowControl/>
              <w:autoSpaceDE/>
              <w:autoSpaceDN/>
              <w:adjustRightInd/>
              <w:jc w:val="center"/>
              <w:rPr>
                <w:color w:val="000000"/>
                <w:sz w:val="20"/>
                <w:szCs w:val="20"/>
              </w:rPr>
            </w:pPr>
            <w:r w:rsidRPr="001C0216">
              <w:rPr>
                <w:color w:val="000000"/>
                <w:sz w:val="20"/>
                <w:szCs w:val="20"/>
              </w:rPr>
              <w:t>18</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AD4F5AA" w14:textId="77777777">
            <w:pPr>
              <w:widowControl/>
              <w:autoSpaceDE/>
              <w:autoSpaceDN/>
              <w:adjustRightInd/>
              <w:jc w:val="center"/>
              <w:rPr>
                <w:color w:val="000000"/>
                <w:sz w:val="20"/>
                <w:szCs w:val="20"/>
              </w:rPr>
            </w:pPr>
            <w:r w:rsidRPr="001C0216">
              <w:rPr>
                <w:color w:val="000000"/>
                <w:sz w:val="20"/>
                <w:szCs w:val="20"/>
              </w:rPr>
              <w:t>9,045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6E18021" w14:textId="77777777">
            <w:pPr>
              <w:widowControl/>
              <w:autoSpaceDE/>
              <w:autoSpaceDN/>
              <w:adjustRightInd/>
              <w:jc w:val="center"/>
              <w:rPr>
                <w:color w:val="000000"/>
                <w:sz w:val="20"/>
                <w:szCs w:val="20"/>
              </w:rPr>
            </w:pPr>
            <w:r w:rsidRPr="001C0216">
              <w:rPr>
                <w:color w:val="000000"/>
                <w:sz w:val="20"/>
                <w:szCs w:val="20"/>
              </w:rPr>
              <w:t>452</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3FD581E" w14:textId="77777777">
            <w:pPr>
              <w:widowControl/>
              <w:autoSpaceDE/>
              <w:autoSpaceDN/>
              <w:adjustRightInd/>
              <w:jc w:val="center"/>
              <w:rPr>
                <w:color w:val="000000"/>
                <w:sz w:val="20"/>
                <w:szCs w:val="20"/>
              </w:rPr>
            </w:pPr>
            <w:r w:rsidRPr="001C0216">
              <w:rPr>
                <w:color w:val="000000"/>
                <w:sz w:val="20"/>
                <w:szCs w:val="20"/>
              </w:rPr>
              <w:t>905</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92A407A" w14:textId="77777777">
            <w:pPr>
              <w:widowControl/>
              <w:autoSpaceDE/>
              <w:autoSpaceDN/>
              <w:adjustRightInd/>
              <w:jc w:val="right"/>
              <w:rPr>
                <w:color w:val="000000"/>
                <w:sz w:val="20"/>
                <w:szCs w:val="20"/>
              </w:rPr>
            </w:pPr>
            <w:r w:rsidRPr="001C0216">
              <w:rPr>
                <w:color w:val="000000"/>
                <w:sz w:val="20"/>
                <w:szCs w:val="20"/>
              </w:rPr>
              <w:t xml:space="preserve">$1,204,703.55 </w:t>
            </w:r>
          </w:p>
        </w:tc>
      </w:tr>
      <w:tr w:rsidRPr="001C0216" w:rsidR="001C0216" w:rsidTr="001C0216" w14:paraId="59AF37CD"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79FCB7FE" w14:textId="77777777">
            <w:pPr>
              <w:widowControl/>
              <w:autoSpaceDE/>
              <w:autoSpaceDN/>
              <w:adjustRightInd/>
              <w:rPr>
                <w:color w:val="000000"/>
                <w:sz w:val="20"/>
                <w:szCs w:val="20"/>
              </w:rPr>
            </w:pPr>
            <w:r w:rsidRPr="001C0216">
              <w:rPr>
                <w:color w:val="000000"/>
                <w:sz w:val="20"/>
                <w:szCs w:val="20"/>
              </w:rPr>
              <w:t>3.  Training</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F2B7B4A" w14:textId="77777777">
            <w:pPr>
              <w:widowControl/>
              <w:autoSpaceDE/>
              <w:autoSpaceDN/>
              <w:adjustRightInd/>
              <w:jc w:val="center"/>
              <w:rPr>
                <w:color w:val="000000"/>
                <w:sz w:val="20"/>
                <w:szCs w:val="20"/>
              </w:rPr>
            </w:pPr>
            <w:r w:rsidRPr="001C0216">
              <w:rPr>
                <w:color w:val="000000"/>
                <w:sz w:val="20"/>
                <w:szCs w:val="20"/>
              </w:rPr>
              <w:t>5.25</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225B500" w14:textId="77777777">
            <w:pPr>
              <w:widowControl/>
              <w:autoSpaceDE/>
              <w:autoSpaceDN/>
              <w:adjustRightInd/>
              <w:jc w:val="center"/>
              <w:rPr>
                <w:color w:val="000000"/>
                <w:sz w:val="20"/>
                <w:szCs w:val="20"/>
              </w:rPr>
            </w:pPr>
            <w:r w:rsidRPr="001C0216">
              <w:rPr>
                <w:color w:val="000000"/>
                <w:sz w:val="20"/>
                <w:szCs w:val="20"/>
              </w:rPr>
              <w:t>4</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B9DA93A" w14:textId="77777777">
            <w:pPr>
              <w:widowControl/>
              <w:autoSpaceDE/>
              <w:autoSpaceDN/>
              <w:adjustRightInd/>
              <w:jc w:val="center"/>
              <w:rPr>
                <w:color w:val="000000"/>
                <w:sz w:val="20"/>
                <w:szCs w:val="20"/>
              </w:rPr>
            </w:pPr>
            <w:r w:rsidRPr="001C0216">
              <w:rPr>
                <w:color w:val="000000"/>
                <w:sz w:val="20"/>
                <w:szCs w:val="20"/>
              </w:rPr>
              <w:t>17</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A71E305" w14:textId="77777777">
            <w:pPr>
              <w:widowControl/>
              <w:autoSpaceDE/>
              <w:autoSpaceDN/>
              <w:adjustRightInd/>
              <w:jc w:val="center"/>
              <w:rPr>
                <w:color w:val="000000"/>
                <w:sz w:val="20"/>
                <w:szCs w:val="20"/>
              </w:rPr>
            </w:pPr>
            <w:r w:rsidRPr="001C0216">
              <w:rPr>
                <w:color w:val="000000"/>
                <w:sz w:val="20"/>
                <w:szCs w:val="20"/>
              </w:rPr>
              <w:t>4</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E1F258F" w14:textId="77777777">
            <w:pPr>
              <w:widowControl/>
              <w:autoSpaceDE/>
              <w:autoSpaceDN/>
              <w:adjustRightInd/>
              <w:jc w:val="center"/>
              <w:rPr>
                <w:color w:val="000000"/>
                <w:sz w:val="20"/>
                <w:szCs w:val="20"/>
              </w:rPr>
            </w:pPr>
            <w:r w:rsidRPr="001C0216">
              <w:rPr>
                <w:color w:val="000000"/>
                <w:sz w:val="20"/>
                <w:szCs w:val="20"/>
              </w:rPr>
              <w:t>2,475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BF0CA9E" w14:textId="77777777">
            <w:pPr>
              <w:widowControl/>
              <w:autoSpaceDE/>
              <w:autoSpaceDN/>
              <w:adjustRightInd/>
              <w:jc w:val="center"/>
              <w:rPr>
                <w:color w:val="000000"/>
                <w:sz w:val="20"/>
                <w:szCs w:val="20"/>
              </w:rPr>
            </w:pPr>
            <w:r w:rsidRPr="001C0216">
              <w:rPr>
                <w:color w:val="000000"/>
                <w:sz w:val="20"/>
                <w:szCs w:val="20"/>
              </w:rPr>
              <w:t>124</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F9A1047" w14:textId="77777777">
            <w:pPr>
              <w:widowControl/>
              <w:autoSpaceDE/>
              <w:autoSpaceDN/>
              <w:adjustRightInd/>
              <w:jc w:val="center"/>
              <w:rPr>
                <w:color w:val="000000"/>
                <w:sz w:val="20"/>
                <w:szCs w:val="20"/>
              </w:rPr>
            </w:pPr>
            <w:r w:rsidRPr="001C0216">
              <w:rPr>
                <w:color w:val="000000"/>
                <w:sz w:val="20"/>
                <w:szCs w:val="20"/>
              </w:rPr>
              <w:t>248</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46F3775" w14:textId="77777777">
            <w:pPr>
              <w:widowControl/>
              <w:autoSpaceDE/>
              <w:autoSpaceDN/>
              <w:adjustRightInd/>
              <w:jc w:val="right"/>
              <w:rPr>
                <w:color w:val="000000"/>
                <w:sz w:val="20"/>
                <w:szCs w:val="20"/>
              </w:rPr>
            </w:pPr>
            <w:r w:rsidRPr="001C0216">
              <w:rPr>
                <w:color w:val="000000"/>
                <w:sz w:val="20"/>
                <w:szCs w:val="20"/>
              </w:rPr>
              <w:t xml:space="preserve">$329,645.25 </w:t>
            </w:r>
          </w:p>
        </w:tc>
      </w:tr>
      <w:tr w:rsidRPr="001C0216" w:rsidR="001C0216" w:rsidTr="001C0216" w14:paraId="37EDEBDB"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31FCAB6F" w14:textId="77777777">
            <w:pPr>
              <w:widowControl/>
              <w:autoSpaceDE/>
              <w:autoSpaceDN/>
              <w:adjustRightInd/>
              <w:rPr>
                <w:color w:val="000000"/>
                <w:sz w:val="20"/>
                <w:szCs w:val="20"/>
              </w:rPr>
            </w:pPr>
            <w:r w:rsidRPr="001C0216">
              <w:rPr>
                <w:color w:val="000000"/>
                <w:sz w:val="20"/>
                <w:szCs w:val="20"/>
              </w:rPr>
              <w:t>4.  Creation, testing, research, and development</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54993BF" w14:textId="77777777">
            <w:pPr>
              <w:widowControl/>
              <w:autoSpaceDE/>
              <w:autoSpaceDN/>
              <w:adjustRightInd/>
              <w:jc w:val="center"/>
              <w:rPr>
                <w:color w:val="000000"/>
                <w:sz w:val="20"/>
                <w:szCs w:val="20"/>
              </w:rPr>
            </w:pPr>
            <w:r w:rsidRPr="001C0216">
              <w:rPr>
                <w:color w:val="000000"/>
                <w:sz w:val="20"/>
                <w:szCs w:val="20"/>
              </w:rPr>
              <w:t>17.85</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2B5D8BC" w14:textId="77777777">
            <w:pPr>
              <w:widowControl/>
              <w:autoSpaceDE/>
              <w:autoSpaceDN/>
              <w:adjustRightInd/>
              <w:jc w:val="center"/>
              <w:rPr>
                <w:color w:val="000000"/>
                <w:sz w:val="20"/>
                <w:szCs w:val="20"/>
              </w:rPr>
            </w:pPr>
            <w:r w:rsidRPr="001C0216">
              <w:rPr>
                <w:color w:val="000000"/>
                <w:sz w:val="20"/>
                <w:szCs w:val="20"/>
              </w:rPr>
              <w:t>99</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5486FAE" w14:textId="77777777">
            <w:pPr>
              <w:widowControl/>
              <w:autoSpaceDE/>
              <w:autoSpaceDN/>
              <w:adjustRightInd/>
              <w:jc w:val="center"/>
              <w:rPr>
                <w:color w:val="000000"/>
                <w:sz w:val="20"/>
                <w:szCs w:val="20"/>
              </w:rPr>
            </w:pPr>
            <w:r w:rsidRPr="001C0216">
              <w:rPr>
                <w:color w:val="000000"/>
                <w:sz w:val="20"/>
                <w:szCs w:val="20"/>
              </w:rPr>
              <w:t>1,617</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6F10F59" w14:textId="77777777">
            <w:pPr>
              <w:widowControl/>
              <w:autoSpaceDE/>
              <w:autoSpaceDN/>
              <w:adjustRightInd/>
              <w:jc w:val="center"/>
              <w:rPr>
                <w:color w:val="000000"/>
                <w:sz w:val="20"/>
                <w:szCs w:val="20"/>
              </w:rPr>
            </w:pPr>
            <w:r w:rsidRPr="001C0216">
              <w:rPr>
                <w:color w:val="000000"/>
                <w:sz w:val="20"/>
                <w:szCs w:val="20"/>
              </w:rPr>
              <w:t>150</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8E69875" w14:textId="77777777">
            <w:pPr>
              <w:widowControl/>
              <w:autoSpaceDE/>
              <w:autoSpaceDN/>
              <w:adjustRightInd/>
              <w:jc w:val="center"/>
              <w:rPr>
                <w:color w:val="000000"/>
                <w:sz w:val="20"/>
                <w:szCs w:val="20"/>
              </w:rPr>
            </w:pPr>
            <w:r w:rsidRPr="001C0216">
              <w:rPr>
                <w:color w:val="000000"/>
                <w:sz w:val="20"/>
                <w:szCs w:val="20"/>
              </w:rPr>
              <w:t>225,045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1739327" w14:textId="77777777">
            <w:pPr>
              <w:widowControl/>
              <w:autoSpaceDE/>
              <w:autoSpaceDN/>
              <w:adjustRightInd/>
              <w:jc w:val="center"/>
              <w:rPr>
                <w:color w:val="000000"/>
                <w:sz w:val="20"/>
                <w:szCs w:val="20"/>
              </w:rPr>
            </w:pPr>
            <w:r w:rsidRPr="001C0216">
              <w:rPr>
                <w:color w:val="000000"/>
                <w:sz w:val="20"/>
                <w:szCs w:val="20"/>
              </w:rPr>
              <w:t>11,252</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9E1000E" w14:textId="77777777">
            <w:pPr>
              <w:widowControl/>
              <w:autoSpaceDE/>
              <w:autoSpaceDN/>
              <w:adjustRightInd/>
              <w:jc w:val="center"/>
              <w:rPr>
                <w:color w:val="000000"/>
                <w:sz w:val="20"/>
                <w:szCs w:val="20"/>
              </w:rPr>
            </w:pPr>
            <w:r w:rsidRPr="001C0216">
              <w:rPr>
                <w:color w:val="000000"/>
                <w:sz w:val="20"/>
                <w:szCs w:val="20"/>
              </w:rPr>
              <w:t>22,505</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7CBFE78" w14:textId="77777777">
            <w:pPr>
              <w:widowControl/>
              <w:autoSpaceDE/>
              <w:autoSpaceDN/>
              <w:adjustRightInd/>
              <w:jc w:val="right"/>
              <w:rPr>
                <w:color w:val="000000"/>
                <w:sz w:val="20"/>
                <w:szCs w:val="20"/>
              </w:rPr>
            </w:pPr>
            <w:r w:rsidRPr="001C0216">
              <w:rPr>
                <w:color w:val="000000"/>
                <w:sz w:val="20"/>
                <w:szCs w:val="20"/>
              </w:rPr>
              <w:t xml:space="preserve">$29,973,743.55 </w:t>
            </w:r>
          </w:p>
        </w:tc>
      </w:tr>
      <w:tr w:rsidRPr="001C0216" w:rsidR="001C0216" w:rsidTr="001C0216" w14:paraId="3998EDAE"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3D7DF51E" w14:textId="77777777">
            <w:pPr>
              <w:widowControl/>
              <w:autoSpaceDE/>
              <w:autoSpaceDN/>
              <w:adjustRightInd/>
              <w:rPr>
                <w:color w:val="000000"/>
                <w:sz w:val="20"/>
                <w:szCs w:val="20"/>
              </w:rPr>
            </w:pPr>
            <w:r w:rsidRPr="001C0216">
              <w:rPr>
                <w:color w:val="000000"/>
                <w:sz w:val="20"/>
                <w:szCs w:val="20"/>
              </w:rPr>
              <w:t>5.  Gather information, monitor/inspect</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4316175" w14:textId="77777777">
            <w:pPr>
              <w:widowControl/>
              <w:autoSpaceDE/>
              <w:autoSpaceDN/>
              <w:adjustRightInd/>
              <w:jc w:val="center"/>
              <w:rPr>
                <w:color w:val="000000"/>
                <w:sz w:val="20"/>
                <w:szCs w:val="20"/>
              </w:rPr>
            </w:pPr>
            <w:r w:rsidRPr="001C0216">
              <w:rPr>
                <w:color w:val="000000"/>
                <w:sz w:val="20"/>
                <w:szCs w:val="20"/>
              </w:rPr>
              <w:t>2.5</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5748C04" w14:textId="77777777">
            <w:pPr>
              <w:widowControl/>
              <w:autoSpaceDE/>
              <w:autoSpaceDN/>
              <w:adjustRightInd/>
              <w:jc w:val="center"/>
              <w:rPr>
                <w:color w:val="000000"/>
                <w:sz w:val="20"/>
                <w:szCs w:val="20"/>
              </w:rPr>
            </w:pPr>
            <w:r w:rsidRPr="001C0216">
              <w:rPr>
                <w:color w:val="000000"/>
                <w:sz w:val="20"/>
                <w:szCs w:val="20"/>
              </w:rPr>
              <w:t>677</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32C2602" w14:textId="77777777">
            <w:pPr>
              <w:widowControl/>
              <w:autoSpaceDE/>
              <w:autoSpaceDN/>
              <w:adjustRightInd/>
              <w:jc w:val="center"/>
              <w:rPr>
                <w:color w:val="000000"/>
                <w:sz w:val="20"/>
                <w:szCs w:val="20"/>
              </w:rPr>
            </w:pPr>
            <w:r w:rsidRPr="001C0216">
              <w:rPr>
                <w:color w:val="000000"/>
                <w:sz w:val="20"/>
                <w:szCs w:val="20"/>
              </w:rPr>
              <w:t>1,693</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FBAE92D" w14:textId="77777777">
            <w:pPr>
              <w:widowControl/>
              <w:autoSpaceDE/>
              <w:autoSpaceDN/>
              <w:adjustRightInd/>
              <w:jc w:val="center"/>
              <w:rPr>
                <w:color w:val="000000"/>
                <w:sz w:val="20"/>
                <w:szCs w:val="20"/>
              </w:rPr>
            </w:pPr>
            <w:r w:rsidRPr="001C0216">
              <w:rPr>
                <w:color w:val="000000"/>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0904402" w14:textId="77777777">
            <w:pPr>
              <w:widowControl/>
              <w:autoSpaceDE/>
              <w:autoSpaceDN/>
              <w:adjustRightInd/>
              <w:jc w:val="center"/>
              <w:rPr>
                <w:color w:val="000000"/>
                <w:sz w:val="20"/>
                <w:szCs w:val="20"/>
              </w:rPr>
            </w:pPr>
            <w:r w:rsidRPr="001C0216">
              <w:rPr>
                <w:color w:val="000000"/>
                <w:sz w:val="20"/>
                <w:szCs w:val="20"/>
              </w:rPr>
              <w:t>228,555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98DC057" w14:textId="77777777">
            <w:pPr>
              <w:widowControl/>
              <w:autoSpaceDE/>
              <w:autoSpaceDN/>
              <w:adjustRightInd/>
              <w:jc w:val="center"/>
              <w:rPr>
                <w:color w:val="000000"/>
                <w:sz w:val="20"/>
                <w:szCs w:val="20"/>
              </w:rPr>
            </w:pPr>
            <w:r w:rsidRPr="001C0216">
              <w:rPr>
                <w:color w:val="000000"/>
                <w:sz w:val="20"/>
                <w:szCs w:val="20"/>
              </w:rPr>
              <w:t>11,428</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E18AB9E" w14:textId="77777777">
            <w:pPr>
              <w:widowControl/>
              <w:autoSpaceDE/>
              <w:autoSpaceDN/>
              <w:adjustRightInd/>
              <w:jc w:val="center"/>
              <w:rPr>
                <w:color w:val="000000"/>
                <w:sz w:val="20"/>
                <w:szCs w:val="20"/>
              </w:rPr>
            </w:pPr>
            <w:r w:rsidRPr="001C0216">
              <w:rPr>
                <w:color w:val="000000"/>
                <w:sz w:val="20"/>
                <w:szCs w:val="20"/>
              </w:rPr>
              <w:t>22,856</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37C7B74" w14:textId="77777777">
            <w:pPr>
              <w:widowControl/>
              <w:autoSpaceDE/>
              <w:autoSpaceDN/>
              <w:adjustRightInd/>
              <w:jc w:val="right"/>
              <w:rPr>
                <w:color w:val="000000"/>
                <w:sz w:val="20"/>
                <w:szCs w:val="20"/>
              </w:rPr>
            </w:pPr>
            <w:r w:rsidRPr="001C0216">
              <w:rPr>
                <w:color w:val="000000"/>
                <w:sz w:val="20"/>
                <w:szCs w:val="20"/>
              </w:rPr>
              <w:t xml:space="preserve">$30,441,240.45 </w:t>
            </w:r>
          </w:p>
        </w:tc>
      </w:tr>
      <w:tr w:rsidRPr="001C0216" w:rsidR="001C0216" w:rsidTr="001C0216" w14:paraId="11E4AEF2"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3AE2EC33" w14:textId="77777777">
            <w:pPr>
              <w:widowControl/>
              <w:autoSpaceDE/>
              <w:autoSpaceDN/>
              <w:adjustRightInd/>
              <w:rPr>
                <w:color w:val="000000"/>
                <w:sz w:val="20"/>
                <w:szCs w:val="20"/>
              </w:rPr>
            </w:pPr>
            <w:r w:rsidRPr="001C0216">
              <w:rPr>
                <w:color w:val="000000"/>
                <w:sz w:val="20"/>
                <w:szCs w:val="20"/>
              </w:rPr>
              <w:t>6.  Process/compile and review</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E8C3F03" w14:textId="77777777">
            <w:pPr>
              <w:widowControl/>
              <w:autoSpaceDE/>
              <w:autoSpaceDN/>
              <w:adjustRightInd/>
              <w:jc w:val="center"/>
              <w:rPr>
                <w:color w:val="000000"/>
                <w:sz w:val="20"/>
                <w:szCs w:val="20"/>
              </w:rPr>
            </w:pPr>
            <w:r w:rsidRPr="001C0216">
              <w:rPr>
                <w:color w:val="000000"/>
                <w:sz w:val="20"/>
                <w:szCs w:val="20"/>
              </w:rPr>
              <w:t>20</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55A31CD" w14:textId="77777777">
            <w:pPr>
              <w:widowControl/>
              <w:autoSpaceDE/>
              <w:autoSpaceDN/>
              <w:adjustRightInd/>
              <w:jc w:val="center"/>
              <w:rPr>
                <w:color w:val="000000"/>
                <w:sz w:val="20"/>
                <w:szCs w:val="20"/>
              </w:rPr>
            </w:pPr>
            <w:r w:rsidRPr="001C0216">
              <w:rPr>
                <w:color w:val="000000"/>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0356BE7" w14:textId="77777777">
            <w:pPr>
              <w:widowControl/>
              <w:autoSpaceDE/>
              <w:autoSpaceDN/>
              <w:adjustRightInd/>
              <w:jc w:val="center"/>
              <w:rPr>
                <w:color w:val="000000"/>
                <w:sz w:val="20"/>
                <w:szCs w:val="20"/>
              </w:rPr>
            </w:pPr>
            <w:r w:rsidRPr="001C0216">
              <w:rPr>
                <w:color w:val="000000"/>
                <w:sz w:val="20"/>
                <w:szCs w:val="20"/>
              </w:rPr>
              <w:t>20</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C793C03" w14:textId="77777777">
            <w:pPr>
              <w:widowControl/>
              <w:autoSpaceDE/>
              <w:autoSpaceDN/>
              <w:adjustRightInd/>
              <w:jc w:val="center"/>
              <w:rPr>
                <w:color w:val="000000"/>
                <w:sz w:val="20"/>
                <w:szCs w:val="20"/>
              </w:rPr>
            </w:pPr>
            <w:r w:rsidRPr="001C0216">
              <w:rPr>
                <w:color w:val="000000"/>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1FFF051" w14:textId="77777777">
            <w:pPr>
              <w:widowControl/>
              <w:autoSpaceDE/>
              <w:autoSpaceDN/>
              <w:adjustRightInd/>
              <w:jc w:val="center"/>
              <w:rPr>
                <w:color w:val="000000"/>
                <w:sz w:val="20"/>
                <w:szCs w:val="20"/>
              </w:rPr>
            </w:pPr>
            <w:r w:rsidRPr="001C0216">
              <w:rPr>
                <w:color w:val="000000"/>
                <w:sz w:val="20"/>
                <w:szCs w:val="20"/>
              </w:rPr>
              <w:t>2,700</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2B3489E" w14:textId="77777777">
            <w:pPr>
              <w:widowControl/>
              <w:autoSpaceDE/>
              <w:autoSpaceDN/>
              <w:adjustRightInd/>
              <w:jc w:val="center"/>
              <w:rPr>
                <w:color w:val="000000"/>
                <w:sz w:val="20"/>
                <w:szCs w:val="20"/>
              </w:rPr>
            </w:pPr>
            <w:r w:rsidRPr="001C0216">
              <w:rPr>
                <w:color w:val="000000"/>
                <w:sz w:val="20"/>
                <w:szCs w:val="20"/>
              </w:rPr>
              <w:t>135</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2F58C2C" w14:textId="77777777">
            <w:pPr>
              <w:widowControl/>
              <w:autoSpaceDE/>
              <w:autoSpaceDN/>
              <w:adjustRightInd/>
              <w:jc w:val="center"/>
              <w:rPr>
                <w:color w:val="000000"/>
                <w:sz w:val="20"/>
                <w:szCs w:val="20"/>
              </w:rPr>
            </w:pPr>
            <w:r w:rsidRPr="001C0216">
              <w:rPr>
                <w:color w:val="000000"/>
                <w:sz w:val="20"/>
                <w:szCs w:val="20"/>
              </w:rPr>
              <w:t>270</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10F455D" w14:textId="77777777">
            <w:pPr>
              <w:widowControl/>
              <w:autoSpaceDE/>
              <w:autoSpaceDN/>
              <w:adjustRightInd/>
              <w:jc w:val="right"/>
              <w:rPr>
                <w:color w:val="000000"/>
                <w:sz w:val="20"/>
                <w:szCs w:val="20"/>
              </w:rPr>
            </w:pPr>
            <w:r w:rsidRPr="001C0216">
              <w:rPr>
                <w:color w:val="000000"/>
                <w:sz w:val="20"/>
                <w:szCs w:val="20"/>
              </w:rPr>
              <w:t xml:space="preserve">$359,613.00 </w:t>
            </w:r>
          </w:p>
        </w:tc>
      </w:tr>
      <w:tr w:rsidRPr="001C0216" w:rsidR="001C0216" w:rsidTr="001C0216" w14:paraId="532EC3E8"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0D182932" w14:textId="77777777">
            <w:pPr>
              <w:widowControl/>
              <w:autoSpaceDE/>
              <w:autoSpaceDN/>
              <w:adjustRightInd/>
              <w:rPr>
                <w:color w:val="000000"/>
                <w:sz w:val="20"/>
                <w:szCs w:val="20"/>
              </w:rPr>
            </w:pPr>
            <w:r w:rsidRPr="001C0216">
              <w:rPr>
                <w:color w:val="000000"/>
                <w:sz w:val="20"/>
                <w:szCs w:val="20"/>
              </w:rPr>
              <w:t>7.  Complete reports</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2F12E3D" w14:textId="77777777">
            <w:pPr>
              <w:widowControl/>
              <w:autoSpaceDE/>
              <w:autoSpaceDN/>
              <w:adjustRightInd/>
              <w:jc w:val="center"/>
              <w:rPr>
                <w:color w:val="000000"/>
                <w:sz w:val="20"/>
                <w:szCs w:val="20"/>
              </w:rPr>
            </w:pPr>
            <w:r w:rsidRPr="001C0216">
              <w:rPr>
                <w:color w:val="000000"/>
                <w:sz w:val="20"/>
                <w:szCs w:val="20"/>
              </w:rPr>
              <w:t>81.2</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987DA84" w14:textId="77777777">
            <w:pPr>
              <w:widowControl/>
              <w:autoSpaceDE/>
              <w:autoSpaceDN/>
              <w:adjustRightInd/>
              <w:jc w:val="center"/>
              <w:rPr>
                <w:color w:val="000000"/>
                <w:sz w:val="20"/>
                <w:szCs w:val="20"/>
              </w:rPr>
            </w:pPr>
            <w:r w:rsidRPr="001C0216">
              <w:rPr>
                <w:color w:val="000000"/>
                <w:sz w:val="20"/>
                <w:szCs w:val="20"/>
              </w:rPr>
              <w:t>5</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BD6B346" w14:textId="77777777">
            <w:pPr>
              <w:widowControl/>
              <w:autoSpaceDE/>
              <w:autoSpaceDN/>
              <w:adjustRightInd/>
              <w:jc w:val="center"/>
              <w:rPr>
                <w:color w:val="000000"/>
                <w:sz w:val="20"/>
                <w:szCs w:val="20"/>
              </w:rPr>
            </w:pPr>
            <w:r w:rsidRPr="001C0216">
              <w:rPr>
                <w:color w:val="000000"/>
                <w:sz w:val="20"/>
                <w:szCs w:val="20"/>
              </w:rPr>
              <w:t>388</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6A85C8B" w14:textId="77777777">
            <w:pPr>
              <w:widowControl/>
              <w:autoSpaceDE/>
              <w:autoSpaceDN/>
              <w:adjustRightInd/>
              <w:jc w:val="center"/>
              <w:rPr>
                <w:color w:val="000000"/>
                <w:sz w:val="20"/>
                <w:szCs w:val="20"/>
              </w:rPr>
            </w:pPr>
            <w:r w:rsidRPr="001C0216">
              <w:rPr>
                <w:color w:val="000000"/>
                <w:sz w:val="20"/>
                <w:szCs w:val="20"/>
              </w:rPr>
              <w:t>18</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3F331B7" w14:textId="77777777">
            <w:pPr>
              <w:widowControl/>
              <w:autoSpaceDE/>
              <w:autoSpaceDN/>
              <w:adjustRightInd/>
              <w:jc w:val="center"/>
              <w:rPr>
                <w:color w:val="000000"/>
                <w:sz w:val="20"/>
                <w:szCs w:val="20"/>
              </w:rPr>
            </w:pPr>
            <w:r w:rsidRPr="001C0216">
              <w:rPr>
                <w:color w:val="000000"/>
                <w:sz w:val="20"/>
                <w:szCs w:val="20"/>
              </w:rPr>
              <w:t>53,190</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3C6FE90" w14:textId="77777777">
            <w:pPr>
              <w:widowControl/>
              <w:autoSpaceDE/>
              <w:autoSpaceDN/>
              <w:adjustRightInd/>
              <w:jc w:val="center"/>
              <w:rPr>
                <w:color w:val="000000"/>
                <w:sz w:val="20"/>
                <w:szCs w:val="20"/>
              </w:rPr>
            </w:pPr>
            <w:r w:rsidRPr="001C0216">
              <w:rPr>
                <w:color w:val="000000"/>
                <w:sz w:val="20"/>
                <w:szCs w:val="20"/>
              </w:rPr>
              <w:t>2,660</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420C649" w14:textId="77777777">
            <w:pPr>
              <w:widowControl/>
              <w:autoSpaceDE/>
              <w:autoSpaceDN/>
              <w:adjustRightInd/>
              <w:jc w:val="center"/>
              <w:rPr>
                <w:color w:val="000000"/>
                <w:sz w:val="20"/>
                <w:szCs w:val="20"/>
              </w:rPr>
            </w:pPr>
            <w:r w:rsidRPr="001C0216">
              <w:rPr>
                <w:color w:val="000000"/>
                <w:sz w:val="20"/>
                <w:szCs w:val="20"/>
              </w:rPr>
              <w:t>5,319</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863AE9E" w14:textId="77777777">
            <w:pPr>
              <w:widowControl/>
              <w:autoSpaceDE/>
              <w:autoSpaceDN/>
              <w:adjustRightInd/>
              <w:jc w:val="right"/>
              <w:rPr>
                <w:color w:val="000000"/>
                <w:sz w:val="20"/>
                <w:szCs w:val="20"/>
              </w:rPr>
            </w:pPr>
            <w:r w:rsidRPr="001C0216">
              <w:rPr>
                <w:color w:val="000000"/>
                <w:sz w:val="20"/>
                <w:szCs w:val="20"/>
              </w:rPr>
              <w:t xml:space="preserve">$7,084,376.10 </w:t>
            </w:r>
          </w:p>
        </w:tc>
      </w:tr>
      <w:tr w:rsidRPr="001C0216" w:rsidR="001C0216" w:rsidTr="001C0216" w14:paraId="6560CBB2"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441E7352" w14:textId="77777777">
            <w:pPr>
              <w:widowControl/>
              <w:autoSpaceDE/>
              <w:autoSpaceDN/>
              <w:adjustRightInd/>
              <w:rPr>
                <w:color w:val="000000"/>
                <w:sz w:val="20"/>
                <w:szCs w:val="20"/>
              </w:rPr>
            </w:pPr>
            <w:r w:rsidRPr="001C0216">
              <w:rPr>
                <w:color w:val="000000"/>
                <w:sz w:val="20"/>
                <w:szCs w:val="20"/>
              </w:rPr>
              <w:t>8.  Record/disclose</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F3AFB09" w14:textId="77777777">
            <w:pPr>
              <w:widowControl/>
              <w:autoSpaceDE/>
              <w:autoSpaceDN/>
              <w:adjustRightInd/>
              <w:jc w:val="center"/>
              <w:rPr>
                <w:color w:val="000000"/>
                <w:sz w:val="20"/>
                <w:szCs w:val="20"/>
              </w:rPr>
            </w:pPr>
            <w:r w:rsidRPr="001C0216">
              <w:rPr>
                <w:color w:val="000000"/>
                <w:sz w:val="20"/>
                <w:szCs w:val="20"/>
              </w:rPr>
              <w:t>17.46</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4BD77D6" w14:textId="77777777">
            <w:pPr>
              <w:widowControl/>
              <w:autoSpaceDE/>
              <w:autoSpaceDN/>
              <w:adjustRightInd/>
              <w:jc w:val="center"/>
              <w:rPr>
                <w:color w:val="000000"/>
                <w:sz w:val="20"/>
                <w:szCs w:val="20"/>
              </w:rPr>
            </w:pPr>
            <w:r w:rsidRPr="001C0216">
              <w:rPr>
                <w:color w:val="000000"/>
                <w:sz w:val="20"/>
                <w:szCs w:val="20"/>
              </w:rPr>
              <w:t>26</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3AB3857" w14:textId="77777777">
            <w:pPr>
              <w:widowControl/>
              <w:autoSpaceDE/>
              <w:autoSpaceDN/>
              <w:adjustRightInd/>
              <w:jc w:val="center"/>
              <w:rPr>
                <w:color w:val="000000"/>
                <w:sz w:val="20"/>
                <w:szCs w:val="20"/>
              </w:rPr>
            </w:pPr>
            <w:r w:rsidRPr="001C0216">
              <w:rPr>
                <w:color w:val="000000"/>
                <w:sz w:val="20"/>
                <w:szCs w:val="20"/>
              </w:rPr>
              <w:t>442</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A9D3526" w14:textId="77777777">
            <w:pPr>
              <w:widowControl/>
              <w:autoSpaceDE/>
              <w:autoSpaceDN/>
              <w:adjustRightInd/>
              <w:jc w:val="center"/>
              <w:rPr>
                <w:color w:val="000000"/>
                <w:sz w:val="20"/>
                <w:szCs w:val="20"/>
              </w:rPr>
            </w:pPr>
            <w:r w:rsidRPr="001C0216">
              <w:rPr>
                <w:color w:val="000000"/>
                <w:sz w:val="20"/>
                <w:szCs w:val="20"/>
              </w:rPr>
              <w:t>12</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C0CE0F2" w14:textId="77777777">
            <w:pPr>
              <w:widowControl/>
              <w:autoSpaceDE/>
              <w:autoSpaceDN/>
              <w:adjustRightInd/>
              <w:jc w:val="center"/>
              <w:rPr>
                <w:color w:val="000000"/>
                <w:sz w:val="20"/>
                <w:szCs w:val="20"/>
              </w:rPr>
            </w:pPr>
            <w:r w:rsidRPr="001C0216">
              <w:rPr>
                <w:color w:val="000000"/>
                <w:sz w:val="20"/>
                <w:szCs w:val="20"/>
              </w:rPr>
              <w:t>60,210</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51EA4B8" w14:textId="77777777">
            <w:pPr>
              <w:widowControl/>
              <w:autoSpaceDE/>
              <w:autoSpaceDN/>
              <w:adjustRightInd/>
              <w:jc w:val="center"/>
              <w:rPr>
                <w:color w:val="000000"/>
                <w:sz w:val="20"/>
                <w:szCs w:val="20"/>
              </w:rPr>
            </w:pPr>
            <w:r w:rsidRPr="001C0216">
              <w:rPr>
                <w:color w:val="000000"/>
                <w:sz w:val="20"/>
                <w:szCs w:val="20"/>
              </w:rPr>
              <w:t>3,011</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3A1E39C" w14:textId="77777777">
            <w:pPr>
              <w:widowControl/>
              <w:autoSpaceDE/>
              <w:autoSpaceDN/>
              <w:adjustRightInd/>
              <w:jc w:val="center"/>
              <w:rPr>
                <w:color w:val="000000"/>
                <w:sz w:val="20"/>
                <w:szCs w:val="20"/>
              </w:rPr>
            </w:pPr>
            <w:r w:rsidRPr="001C0216">
              <w:rPr>
                <w:color w:val="000000"/>
                <w:sz w:val="20"/>
                <w:szCs w:val="20"/>
              </w:rPr>
              <w:t>6,021</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4A5BD6E" w14:textId="77777777">
            <w:pPr>
              <w:widowControl/>
              <w:autoSpaceDE/>
              <w:autoSpaceDN/>
              <w:adjustRightInd/>
              <w:jc w:val="right"/>
              <w:rPr>
                <w:color w:val="000000"/>
                <w:sz w:val="20"/>
                <w:szCs w:val="20"/>
              </w:rPr>
            </w:pPr>
            <w:r w:rsidRPr="001C0216">
              <w:rPr>
                <w:color w:val="000000"/>
                <w:sz w:val="20"/>
                <w:szCs w:val="20"/>
              </w:rPr>
              <w:t xml:space="preserve">$8,019,369.90 </w:t>
            </w:r>
          </w:p>
        </w:tc>
      </w:tr>
      <w:tr w:rsidRPr="001C0216" w:rsidR="001C0216" w:rsidTr="001C0216" w14:paraId="319B88A3"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4D736858" w14:textId="77777777">
            <w:pPr>
              <w:widowControl/>
              <w:autoSpaceDE/>
              <w:autoSpaceDN/>
              <w:adjustRightInd/>
              <w:rPr>
                <w:color w:val="000000"/>
                <w:sz w:val="20"/>
                <w:szCs w:val="20"/>
              </w:rPr>
            </w:pPr>
            <w:r w:rsidRPr="001C0216">
              <w:rPr>
                <w:color w:val="000000"/>
                <w:sz w:val="20"/>
                <w:szCs w:val="20"/>
              </w:rPr>
              <w:t>9.  Store/file</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F76DB66" w14:textId="77777777">
            <w:pPr>
              <w:widowControl/>
              <w:autoSpaceDE/>
              <w:autoSpaceDN/>
              <w:adjustRightInd/>
              <w:jc w:val="center"/>
              <w:rPr>
                <w:color w:val="000000"/>
                <w:sz w:val="20"/>
                <w:szCs w:val="20"/>
              </w:rPr>
            </w:pPr>
            <w:r w:rsidRPr="001C0216">
              <w:rPr>
                <w:color w:val="000000"/>
                <w:sz w:val="20"/>
                <w:szCs w:val="20"/>
              </w:rPr>
              <w:t>6.77</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DCBB351" w14:textId="77777777">
            <w:pPr>
              <w:widowControl/>
              <w:autoSpaceDE/>
              <w:autoSpaceDN/>
              <w:adjustRightInd/>
              <w:jc w:val="center"/>
              <w:rPr>
                <w:color w:val="000000"/>
                <w:sz w:val="20"/>
                <w:szCs w:val="20"/>
              </w:rPr>
            </w:pPr>
            <w:r w:rsidRPr="001C0216">
              <w:rPr>
                <w:color w:val="000000"/>
                <w:sz w:val="20"/>
                <w:szCs w:val="20"/>
              </w:rPr>
              <w:t>35</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AAB0D68" w14:textId="77777777">
            <w:pPr>
              <w:widowControl/>
              <w:autoSpaceDE/>
              <w:autoSpaceDN/>
              <w:adjustRightInd/>
              <w:jc w:val="center"/>
              <w:rPr>
                <w:color w:val="000000"/>
                <w:sz w:val="20"/>
                <w:szCs w:val="20"/>
              </w:rPr>
            </w:pPr>
            <w:r w:rsidRPr="001C0216">
              <w:rPr>
                <w:color w:val="000000"/>
                <w:sz w:val="20"/>
                <w:szCs w:val="20"/>
              </w:rPr>
              <w:t>222</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F2E26AC" w14:textId="77777777">
            <w:pPr>
              <w:widowControl/>
              <w:autoSpaceDE/>
              <w:autoSpaceDN/>
              <w:adjustRightInd/>
              <w:jc w:val="center"/>
              <w:rPr>
                <w:color w:val="000000"/>
                <w:sz w:val="20"/>
                <w:szCs w:val="20"/>
              </w:rPr>
            </w:pPr>
            <w:r w:rsidRPr="001C0216">
              <w:rPr>
                <w:color w:val="000000"/>
                <w:sz w:val="20"/>
                <w:szCs w:val="20"/>
              </w:rPr>
              <w:t>15</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88E70CC" w14:textId="77777777">
            <w:pPr>
              <w:widowControl/>
              <w:autoSpaceDE/>
              <w:autoSpaceDN/>
              <w:adjustRightInd/>
              <w:jc w:val="center"/>
              <w:rPr>
                <w:color w:val="000000"/>
                <w:sz w:val="20"/>
                <w:szCs w:val="20"/>
              </w:rPr>
            </w:pPr>
            <w:r w:rsidRPr="001C0216">
              <w:rPr>
                <w:color w:val="000000"/>
                <w:sz w:val="20"/>
                <w:szCs w:val="20"/>
              </w:rPr>
              <w:t>30,645</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B8A138E" w14:textId="77777777">
            <w:pPr>
              <w:widowControl/>
              <w:autoSpaceDE/>
              <w:autoSpaceDN/>
              <w:adjustRightInd/>
              <w:jc w:val="center"/>
              <w:rPr>
                <w:color w:val="000000"/>
                <w:sz w:val="20"/>
                <w:szCs w:val="20"/>
              </w:rPr>
            </w:pPr>
            <w:r w:rsidRPr="001C0216">
              <w:rPr>
                <w:color w:val="000000"/>
                <w:sz w:val="20"/>
                <w:szCs w:val="20"/>
              </w:rPr>
              <w:t>1,532</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B1D1970" w14:textId="77777777">
            <w:pPr>
              <w:widowControl/>
              <w:autoSpaceDE/>
              <w:autoSpaceDN/>
              <w:adjustRightInd/>
              <w:jc w:val="center"/>
              <w:rPr>
                <w:color w:val="000000"/>
                <w:sz w:val="20"/>
                <w:szCs w:val="20"/>
              </w:rPr>
            </w:pPr>
            <w:r w:rsidRPr="001C0216">
              <w:rPr>
                <w:color w:val="000000"/>
                <w:sz w:val="20"/>
                <w:szCs w:val="20"/>
              </w:rPr>
              <w:t>3,065</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66591E9" w14:textId="77777777">
            <w:pPr>
              <w:widowControl/>
              <w:autoSpaceDE/>
              <w:autoSpaceDN/>
              <w:adjustRightInd/>
              <w:jc w:val="right"/>
              <w:rPr>
                <w:color w:val="000000"/>
                <w:sz w:val="20"/>
                <w:szCs w:val="20"/>
              </w:rPr>
            </w:pPr>
            <w:r w:rsidRPr="001C0216">
              <w:rPr>
                <w:color w:val="000000"/>
                <w:sz w:val="20"/>
                <w:szCs w:val="20"/>
              </w:rPr>
              <w:t xml:space="preserve">$4,081,607.55 </w:t>
            </w:r>
          </w:p>
        </w:tc>
      </w:tr>
      <w:tr w:rsidRPr="001C0216" w:rsidR="001C0216" w:rsidTr="001C0216" w14:paraId="28D0E2AE" w14:textId="77777777">
        <w:trPr>
          <w:trHeight w:val="31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36D5ABC2" w14:textId="77777777">
            <w:pPr>
              <w:widowControl/>
              <w:autoSpaceDE/>
              <w:autoSpaceDN/>
              <w:adjustRightInd/>
              <w:rPr>
                <w:b/>
                <w:bCs/>
                <w:color w:val="000000"/>
                <w:sz w:val="20"/>
                <w:szCs w:val="20"/>
              </w:rPr>
            </w:pPr>
            <w:r w:rsidRPr="001C0216">
              <w:rPr>
                <w:b/>
                <w:bCs/>
                <w:color w:val="000000"/>
                <w:sz w:val="20"/>
                <w:szCs w:val="20"/>
              </w:rPr>
              <w:t>TOTAL LABOR BURDEN AND COST (rounded)</w:t>
            </w:r>
            <w:r w:rsidRPr="001C0216">
              <w:rPr>
                <w:color w:val="000000"/>
                <w:sz w:val="20"/>
                <w:szCs w:val="20"/>
              </w:rPr>
              <w:t> </w:t>
            </w:r>
            <w:r w:rsidRPr="001C0216">
              <w:rPr>
                <w:b/>
                <w:bCs/>
                <w:color w:val="000000"/>
                <w:sz w:val="20"/>
                <w:szCs w:val="20"/>
                <w:vertAlign w:val="superscript"/>
              </w:rPr>
              <w:t>e</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E2B0373" w14:textId="77777777">
            <w:pPr>
              <w:widowControl/>
              <w:autoSpaceDE/>
              <w:autoSpaceDN/>
              <w:adjustRightInd/>
              <w:rPr>
                <w:b/>
                <w:bCs/>
                <w:color w:val="000000"/>
                <w:sz w:val="20"/>
                <w:szCs w:val="20"/>
              </w:rPr>
            </w:pPr>
            <w:r w:rsidRPr="001C021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33021AE" w14:textId="77777777">
            <w:pPr>
              <w:widowControl/>
              <w:autoSpaceDE/>
              <w:autoSpaceDN/>
              <w:adjustRightInd/>
              <w:rPr>
                <w:b/>
                <w:bCs/>
                <w:color w:val="000000"/>
                <w:sz w:val="20"/>
                <w:szCs w:val="20"/>
              </w:rPr>
            </w:pPr>
            <w:r w:rsidRPr="001C0216">
              <w:rPr>
                <w:b/>
                <w:bCs/>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888CDF4" w14:textId="77777777">
            <w:pPr>
              <w:widowControl/>
              <w:autoSpaceDE/>
              <w:autoSpaceDN/>
              <w:adjustRightInd/>
              <w:rPr>
                <w:b/>
                <w:bCs/>
                <w:color w:val="000000"/>
                <w:sz w:val="20"/>
                <w:szCs w:val="20"/>
              </w:rPr>
            </w:pPr>
            <w:r w:rsidRPr="001C0216">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351D6E4" w14:textId="77777777">
            <w:pPr>
              <w:widowControl/>
              <w:autoSpaceDE/>
              <w:autoSpaceDN/>
              <w:adjustRightInd/>
              <w:rPr>
                <w:b/>
                <w:bCs/>
                <w:color w:val="000000"/>
                <w:sz w:val="20"/>
                <w:szCs w:val="20"/>
              </w:rPr>
            </w:pPr>
            <w:r w:rsidRPr="001C0216">
              <w:rPr>
                <w:b/>
                <w:bCs/>
                <w:color w:val="000000"/>
                <w:sz w:val="20"/>
                <w:szCs w:val="20"/>
              </w:rPr>
              <w:t> </w:t>
            </w:r>
          </w:p>
        </w:tc>
        <w:tc>
          <w:tcPr>
            <w:tcW w:w="3986" w:type="dxa"/>
            <w:gridSpan w:val="3"/>
            <w:tcBorders>
              <w:top w:val="single" w:color="auto" w:sz="4" w:space="0"/>
              <w:left w:val="nil"/>
              <w:bottom w:val="single" w:color="auto" w:sz="4" w:space="0"/>
              <w:right w:val="single" w:color="auto" w:sz="4" w:space="0"/>
            </w:tcBorders>
            <w:shd w:val="clear" w:color="auto" w:fill="auto"/>
            <w:vAlign w:val="center"/>
            <w:hideMark/>
          </w:tcPr>
          <w:p w:rsidRPr="001C0216" w:rsidR="001C0216" w:rsidP="001C0216" w:rsidRDefault="001C0216" w14:paraId="25ADCD16" w14:textId="77777777">
            <w:pPr>
              <w:widowControl/>
              <w:autoSpaceDE/>
              <w:autoSpaceDN/>
              <w:adjustRightInd/>
              <w:jc w:val="center"/>
              <w:rPr>
                <w:b/>
                <w:bCs/>
                <w:color w:val="000000"/>
                <w:sz w:val="20"/>
                <w:szCs w:val="20"/>
              </w:rPr>
            </w:pPr>
            <w:r w:rsidRPr="001C0216">
              <w:rPr>
                <w:b/>
                <w:bCs/>
                <w:color w:val="000000"/>
                <w:sz w:val="20"/>
                <w:szCs w:val="20"/>
              </w:rPr>
              <w:t>720,000</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7A179F8" w14:textId="2EDF48EF">
            <w:pPr>
              <w:widowControl/>
              <w:autoSpaceDE/>
              <w:autoSpaceDN/>
              <w:adjustRightInd/>
              <w:jc w:val="right"/>
              <w:rPr>
                <w:b/>
                <w:bCs/>
                <w:color w:val="000000"/>
                <w:sz w:val="20"/>
                <w:szCs w:val="20"/>
              </w:rPr>
            </w:pPr>
            <w:r w:rsidRPr="001C0216">
              <w:rPr>
                <w:b/>
                <w:bCs/>
                <w:color w:val="000000"/>
                <w:sz w:val="20"/>
                <w:szCs w:val="20"/>
              </w:rPr>
              <w:t>$8</w:t>
            </w:r>
            <w:r w:rsidR="00087A3A">
              <w:rPr>
                <w:b/>
                <w:bCs/>
                <w:color w:val="000000"/>
                <w:sz w:val="20"/>
                <w:szCs w:val="20"/>
              </w:rPr>
              <w:t>2,8</w:t>
            </w:r>
            <w:r w:rsidRPr="001C0216">
              <w:rPr>
                <w:b/>
                <w:bCs/>
                <w:color w:val="000000"/>
                <w:sz w:val="20"/>
                <w:szCs w:val="20"/>
              </w:rPr>
              <w:t xml:space="preserve">00,000 </w:t>
            </w:r>
          </w:p>
        </w:tc>
      </w:tr>
      <w:tr w:rsidRPr="001C0216" w:rsidR="001C0216" w:rsidTr="001C0216" w14:paraId="7868A1E7" w14:textId="77777777">
        <w:trPr>
          <w:trHeight w:val="31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709500E7" w14:textId="77777777">
            <w:pPr>
              <w:widowControl/>
              <w:autoSpaceDE/>
              <w:autoSpaceDN/>
              <w:adjustRightInd/>
              <w:rPr>
                <w:b/>
                <w:bCs/>
                <w:color w:val="000000"/>
                <w:sz w:val="20"/>
                <w:szCs w:val="20"/>
              </w:rPr>
            </w:pPr>
            <w:r w:rsidRPr="001C0216">
              <w:rPr>
                <w:b/>
                <w:bCs/>
                <w:color w:val="000000"/>
                <w:sz w:val="20"/>
                <w:szCs w:val="20"/>
              </w:rPr>
              <w:t xml:space="preserve">TOTAL CAPITAL AND O&amp;M COST (rounded) </w:t>
            </w:r>
            <w:r w:rsidRPr="001C0216">
              <w:rPr>
                <w:b/>
                <w:bCs/>
                <w:color w:val="000000"/>
                <w:sz w:val="20"/>
                <w:szCs w:val="20"/>
                <w:vertAlign w:val="superscript"/>
              </w:rPr>
              <w:t>e</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1F509A00" w14:textId="77777777">
            <w:pPr>
              <w:widowControl/>
              <w:autoSpaceDE/>
              <w:autoSpaceDN/>
              <w:adjustRightInd/>
              <w:rPr>
                <w:b/>
                <w:bCs/>
                <w:color w:val="000000"/>
                <w:sz w:val="20"/>
                <w:szCs w:val="20"/>
              </w:rPr>
            </w:pPr>
            <w:r w:rsidRPr="001C021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230C40B" w14:textId="77777777">
            <w:pPr>
              <w:widowControl/>
              <w:autoSpaceDE/>
              <w:autoSpaceDN/>
              <w:adjustRightInd/>
              <w:rPr>
                <w:b/>
                <w:bCs/>
                <w:color w:val="000000"/>
                <w:sz w:val="20"/>
                <w:szCs w:val="20"/>
              </w:rPr>
            </w:pPr>
            <w:r w:rsidRPr="001C0216">
              <w:rPr>
                <w:b/>
                <w:bCs/>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3DDD63A" w14:textId="77777777">
            <w:pPr>
              <w:widowControl/>
              <w:autoSpaceDE/>
              <w:autoSpaceDN/>
              <w:adjustRightInd/>
              <w:rPr>
                <w:b/>
                <w:bCs/>
                <w:color w:val="000000"/>
                <w:sz w:val="20"/>
                <w:szCs w:val="20"/>
              </w:rPr>
            </w:pPr>
            <w:r w:rsidRPr="001C0216">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0704F35" w14:textId="77777777">
            <w:pPr>
              <w:widowControl/>
              <w:autoSpaceDE/>
              <w:autoSpaceDN/>
              <w:adjustRightInd/>
              <w:rPr>
                <w:b/>
                <w:bCs/>
                <w:color w:val="000000"/>
                <w:sz w:val="20"/>
                <w:szCs w:val="20"/>
              </w:rPr>
            </w:pPr>
            <w:r w:rsidRPr="001C0216">
              <w:rPr>
                <w:b/>
                <w:bCs/>
                <w:color w:val="000000"/>
                <w:sz w:val="20"/>
                <w:szCs w:val="20"/>
              </w:rPr>
              <w:t> </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6F9B5973" w14:textId="77777777">
            <w:pPr>
              <w:widowControl/>
              <w:autoSpaceDE/>
              <w:autoSpaceDN/>
              <w:adjustRightInd/>
              <w:jc w:val="center"/>
              <w:rPr>
                <w:b/>
                <w:bCs/>
                <w:color w:val="000000"/>
                <w:sz w:val="20"/>
                <w:szCs w:val="20"/>
              </w:rPr>
            </w:pPr>
            <w:r w:rsidRPr="001C0216">
              <w:rPr>
                <w:b/>
                <w:bCs/>
                <w:color w:val="000000"/>
                <w:sz w:val="20"/>
                <w:szCs w:val="20"/>
              </w:rPr>
              <w:t> </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35C38FA2" w14:textId="77777777">
            <w:pPr>
              <w:widowControl/>
              <w:autoSpaceDE/>
              <w:autoSpaceDN/>
              <w:adjustRightInd/>
              <w:jc w:val="center"/>
              <w:rPr>
                <w:b/>
                <w:bCs/>
                <w:color w:val="000000"/>
                <w:sz w:val="20"/>
                <w:szCs w:val="20"/>
              </w:rPr>
            </w:pPr>
            <w:r w:rsidRPr="001C0216">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A6A0CCC" w14:textId="77777777">
            <w:pPr>
              <w:widowControl/>
              <w:autoSpaceDE/>
              <w:autoSpaceDN/>
              <w:adjustRightInd/>
              <w:jc w:val="center"/>
              <w:rPr>
                <w:b/>
                <w:bCs/>
                <w:color w:val="000000"/>
                <w:sz w:val="20"/>
                <w:szCs w:val="20"/>
              </w:rPr>
            </w:pPr>
            <w:r w:rsidRPr="001C0216">
              <w:rPr>
                <w:b/>
                <w:bCs/>
                <w:color w:val="000000"/>
                <w:sz w:val="20"/>
                <w:szCs w:val="20"/>
              </w:rPr>
              <w:t> </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179CADF" w14:textId="3640626A">
            <w:pPr>
              <w:widowControl/>
              <w:autoSpaceDE/>
              <w:autoSpaceDN/>
              <w:adjustRightInd/>
              <w:jc w:val="right"/>
              <w:rPr>
                <w:b/>
                <w:bCs/>
                <w:color w:val="000000"/>
                <w:sz w:val="20"/>
                <w:szCs w:val="20"/>
              </w:rPr>
            </w:pPr>
            <w:r w:rsidRPr="001C0216">
              <w:rPr>
                <w:b/>
                <w:bCs/>
                <w:color w:val="000000"/>
                <w:sz w:val="20"/>
                <w:szCs w:val="20"/>
              </w:rPr>
              <w:t>$</w:t>
            </w:r>
            <w:r w:rsidR="00087A3A">
              <w:rPr>
                <w:b/>
                <w:bCs/>
                <w:color w:val="000000"/>
                <w:sz w:val="20"/>
                <w:szCs w:val="20"/>
              </w:rPr>
              <w:t>50,1</w:t>
            </w:r>
            <w:r w:rsidRPr="001C0216">
              <w:rPr>
                <w:b/>
                <w:bCs/>
                <w:color w:val="000000"/>
                <w:sz w:val="20"/>
                <w:szCs w:val="20"/>
              </w:rPr>
              <w:t xml:space="preserve">00,000 </w:t>
            </w:r>
          </w:p>
        </w:tc>
      </w:tr>
      <w:tr w:rsidRPr="001C0216" w:rsidR="001C0216" w:rsidTr="001C0216" w14:paraId="584D3627" w14:textId="77777777">
        <w:trPr>
          <w:trHeight w:val="31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1C0216" w:rsidR="001C0216" w:rsidP="001C0216" w:rsidRDefault="001C0216" w14:paraId="61181367" w14:textId="77777777">
            <w:pPr>
              <w:widowControl/>
              <w:autoSpaceDE/>
              <w:autoSpaceDN/>
              <w:adjustRightInd/>
              <w:rPr>
                <w:b/>
                <w:bCs/>
                <w:color w:val="000000"/>
                <w:sz w:val="20"/>
                <w:szCs w:val="20"/>
              </w:rPr>
            </w:pPr>
            <w:r w:rsidRPr="001C0216">
              <w:rPr>
                <w:b/>
                <w:bCs/>
                <w:color w:val="000000"/>
                <w:sz w:val="20"/>
                <w:szCs w:val="20"/>
              </w:rPr>
              <w:t xml:space="preserve">GRAND TOTAL (rounded) </w:t>
            </w:r>
            <w:r w:rsidRPr="001C0216">
              <w:rPr>
                <w:b/>
                <w:bCs/>
                <w:color w:val="000000"/>
                <w:sz w:val="20"/>
                <w:szCs w:val="20"/>
                <w:vertAlign w:val="superscript"/>
              </w:rPr>
              <w:t>e</w:t>
            </w:r>
          </w:p>
        </w:tc>
        <w:tc>
          <w:tcPr>
            <w:tcW w:w="106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3AD3340" w14:textId="77777777">
            <w:pPr>
              <w:widowControl/>
              <w:autoSpaceDE/>
              <w:autoSpaceDN/>
              <w:adjustRightInd/>
              <w:rPr>
                <w:b/>
                <w:bCs/>
                <w:color w:val="000000"/>
                <w:sz w:val="20"/>
                <w:szCs w:val="20"/>
              </w:rPr>
            </w:pPr>
            <w:r w:rsidRPr="001C021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56942079" w14:textId="77777777">
            <w:pPr>
              <w:widowControl/>
              <w:autoSpaceDE/>
              <w:autoSpaceDN/>
              <w:adjustRightInd/>
              <w:rPr>
                <w:b/>
                <w:bCs/>
                <w:color w:val="000000"/>
                <w:sz w:val="20"/>
                <w:szCs w:val="20"/>
              </w:rPr>
            </w:pPr>
            <w:r w:rsidRPr="001C0216">
              <w:rPr>
                <w:b/>
                <w:bCs/>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BAEB679" w14:textId="77777777">
            <w:pPr>
              <w:widowControl/>
              <w:autoSpaceDE/>
              <w:autoSpaceDN/>
              <w:adjustRightInd/>
              <w:rPr>
                <w:b/>
                <w:bCs/>
                <w:color w:val="000000"/>
                <w:sz w:val="20"/>
                <w:szCs w:val="20"/>
              </w:rPr>
            </w:pPr>
            <w:r w:rsidRPr="001C0216">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89B04BE" w14:textId="77777777">
            <w:pPr>
              <w:widowControl/>
              <w:autoSpaceDE/>
              <w:autoSpaceDN/>
              <w:adjustRightInd/>
              <w:rPr>
                <w:b/>
                <w:bCs/>
                <w:color w:val="000000"/>
                <w:sz w:val="20"/>
                <w:szCs w:val="20"/>
              </w:rPr>
            </w:pPr>
            <w:r w:rsidRPr="001C0216">
              <w:rPr>
                <w:b/>
                <w:bCs/>
                <w:color w:val="000000"/>
                <w:sz w:val="20"/>
                <w:szCs w:val="20"/>
              </w:rPr>
              <w:t> </w:t>
            </w:r>
          </w:p>
        </w:tc>
        <w:tc>
          <w:tcPr>
            <w:tcW w:w="1700"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7E11BD1E" w14:textId="77777777">
            <w:pPr>
              <w:widowControl/>
              <w:autoSpaceDE/>
              <w:autoSpaceDN/>
              <w:adjustRightInd/>
              <w:jc w:val="center"/>
              <w:rPr>
                <w:b/>
                <w:bCs/>
                <w:color w:val="000000"/>
                <w:sz w:val="20"/>
                <w:szCs w:val="20"/>
              </w:rPr>
            </w:pPr>
            <w:r w:rsidRPr="001C0216">
              <w:rPr>
                <w:b/>
                <w:bCs/>
                <w:color w:val="000000"/>
                <w:sz w:val="20"/>
                <w:szCs w:val="20"/>
              </w:rPr>
              <w:t> </w:t>
            </w:r>
          </w:p>
        </w:tc>
        <w:tc>
          <w:tcPr>
            <w:tcW w:w="118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09912EC6" w14:textId="77777777">
            <w:pPr>
              <w:widowControl/>
              <w:autoSpaceDE/>
              <w:autoSpaceDN/>
              <w:adjustRightInd/>
              <w:jc w:val="center"/>
              <w:rPr>
                <w:b/>
                <w:bCs/>
                <w:color w:val="000000"/>
                <w:sz w:val="20"/>
                <w:szCs w:val="20"/>
              </w:rPr>
            </w:pPr>
            <w:r w:rsidRPr="001C0216">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21BC139C" w14:textId="77777777">
            <w:pPr>
              <w:widowControl/>
              <w:autoSpaceDE/>
              <w:autoSpaceDN/>
              <w:adjustRightInd/>
              <w:jc w:val="center"/>
              <w:rPr>
                <w:b/>
                <w:bCs/>
                <w:color w:val="000000"/>
                <w:sz w:val="20"/>
                <w:szCs w:val="20"/>
              </w:rPr>
            </w:pPr>
            <w:r w:rsidRPr="001C0216">
              <w:rPr>
                <w:b/>
                <w:bCs/>
                <w:color w:val="000000"/>
                <w:sz w:val="20"/>
                <w:szCs w:val="20"/>
              </w:rPr>
              <w:t> </w:t>
            </w:r>
          </w:p>
        </w:tc>
        <w:tc>
          <w:tcPr>
            <w:tcW w:w="1469" w:type="dxa"/>
            <w:tcBorders>
              <w:top w:val="nil"/>
              <w:left w:val="nil"/>
              <w:bottom w:val="single" w:color="auto" w:sz="4" w:space="0"/>
              <w:right w:val="single" w:color="auto" w:sz="4" w:space="0"/>
            </w:tcBorders>
            <w:shd w:val="clear" w:color="auto" w:fill="auto"/>
            <w:vAlign w:val="center"/>
            <w:hideMark/>
          </w:tcPr>
          <w:p w:rsidRPr="001C0216" w:rsidR="001C0216" w:rsidP="001C0216" w:rsidRDefault="001C0216" w14:paraId="47490B8F" w14:textId="77777777">
            <w:pPr>
              <w:widowControl/>
              <w:autoSpaceDE/>
              <w:autoSpaceDN/>
              <w:adjustRightInd/>
              <w:jc w:val="right"/>
              <w:rPr>
                <w:b/>
                <w:bCs/>
                <w:color w:val="000000"/>
                <w:sz w:val="20"/>
                <w:szCs w:val="20"/>
              </w:rPr>
            </w:pPr>
            <w:r w:rsidRPr="001C0216">
              <w:rPr>
                <w:b/>
                <w:bCs/>
                <w:color w:val="000000"/>
                <w:sz w:val="20"/>
                <w:szCs w:val="20"/>
              </w:rPr>
              <w:t xml:space="preserve">$133,000,000 </w:t>
            </w:r>
          </w:p>
        </w:tc>
      </w:tr>
      <w:tr w:rsidRPr="001C0216" w:rsidR="001C0216" w:rsidTr="001C0216" w14:paraId="613C3287" w14:textId="77777777">
        <w:trPr>
          <w:trHeight w:val="255"/>
        </w:trPr>
        <w:tc>
          <w:tcPr>
            <w:tcW w:w="2875" w:type="dxa"/>
            <w:tcBorders>
              <w:top w:val="nil"/>
              <w:left w:val="nil"/>
              <w:bottom w:val="nil"/>
              <w:right w:val="nil"/>
            </w:tcBorders>
            <w:shd w:val="clear" w:color="auto" w:fill="auto"/>
            <w:noWrap/>
            <w:vAlign w:val="bottom"/>
            <w:hideMark/>
          </w:tcPr>
          <w:p w:rsidRPr="001C0216" w:rsidR="001C0216" w:rsidP="001C0216" w:rsidRDefault="001C0216" w14:paraId="252361C4" w14:textId="77777777">
            <w:pPr>
              <w:widowControl/>
              <w:autoSpaceDE/>
              <w:autoSpaceDN/>
              <w:adjustRightInd/>
              <w:jc w:val="right"/>
              <w:rPr>
                <w:b/>
                <w:bCs/>
                <w:color w:val="000000"/>
                <w:sz w:val="20"/>
                <w:szCs w:val="20"/>
              </w:rPr>
            </w:pPr>
          </w:p>
        </w:tc>
        <w:tc>
          <w:tcPr>
            <w:tcW w:w="1060" w:type="dxa"/>
            <w:tcBorders>
              <w:top w:val="nil"/>
              <w:left w:val="nil"/>
              <w:bottom w:val="nil"/>
              <w:right w:val="nil"/>
            </w:tcBorders>
            <w:shd w:val="clear" w:color="auto" w:fill="auto"/>
            <w:noWrap/>
            <w:vAlign w:val="bottom"/>
            <w:hideMark/>
          </w:tcPr>
          <w:p w:rsidRPr="001C0216" w:rsidR="001C0216" w:rsidP="001C0216" w:rsidRDefault="001C0216" w14:paraId="596A6FBF"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1C0216" w:rsidR="001C0216" w:rsidP="001C0216" w:rsidRDefault="001C0216" w14:paraId="634DE088"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1C0216" w:rsidR="001C0216" w:rsidP="001C0216" w:rsidRDefault="001C0216" w14:paraId="3DAB9BB2"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C0216" w:rsidR="001C0216" w:rsidP="001C0216" w:rsidRDefault="001C0216" w14:paraId="7B80D0C7" w14:textId="77777777">
            <w:pPr>
              <w:widowControl/>
              <w:autoSpaceDE/>
              <w:autoSpaceDN/>
              <w:adjustRightInd/>
              <w:rPr>
                <w:sz w:val="20"/>
                <w:szCs w:val="20"/>
              </w:rPr>
            </w:pPr>
          </w:p>
        </w:tc>
        <w:tc>
          <w:tcPr>
            <w:tcW w:w="1700" w:type="dxa"/>
            <w:tcBorders>
              <w:top w:val="nil"/>
              <w:left w:val="nil"/>
              <w:bottom w:val="nil"/>
              <w:right w:val="nil"/>
            </w:tcBorders>
            <w:shd w:val="clear" w:color="auto" w:fill="auto"/>
            <w:noWrap/>
            <w:vAlign w:val="bottom"/>
            <w:hideMark/>
          </w:tcPr>
          <w:p w:rsidRPr="001C0216" w:rsidR="001C0216" w:rsidP="001C0216" w:rsidRDefault="001C0216" w14:paraId="17D66FAF" w14:textId="77777777">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rsidRPr="001C0216" w:rsidR="001C0216" w:rsidP="001C0216" w:rsidRDefault="001C0216" w14:paraId="18875D20"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1C0216" w:rsidR="001C0216" w:rsidP="001C0216" w:rsidRDefault="001C0216" w14:paraId="1C0C5238" w14:textId="77777777">
            <w:pPr>
              <w:widowControl/>
              <w:autoSpaceDE/>
              <w:autoSpaceDN/>
              <w:adjustRightInd/>
              <w:rPr>
                <w:sz w:val="20"/>
                <w:szCs w:val="20"/>
              </w:rPr>
            </w:pPr>
          </w:p>
        </w:tc>
        <w:tc>
          <w:tcPr>
            <w:tcW w:w="1469" w:type="dxa"/>
            <w:tcBorders>
              <w:top w:val="nil"/>
              <w:left w:val="nil"/>
              <w:bottom w:val="nil"/>
              <w:right w:val="nil"/>
            </w:tcBorders>
            <w:shd w:val="clear" w:color="auto" w:fill="auto"/>
            <w:noWrap/>
            <w:vAlign w:val="bottom"/>
            <w:hideMark/>
          </w:tcPr>
          <w:p w:rsidRPr="001C0216" w:rsidR="001C0216" w:rsidP="001C0216" w:rsidRDefault="001C0216" w14:paraId="1FBAEDA9" w14:textId="77777777">
            <w:pPr>
              <w:widowControl/>
              <w:autoSpaceDE/>
              <w:autoSpaceDN/>
              <w:adjustRightInd/>
              <w:rPr>
                <w:sz w:val="20"/>
                <w:szCs w:val="20"/>
              </w:rPr>
            </w:pPr>
          </w:p>
        </w:tc>
      </w:tr>
      <w:tr w:rsidRPr="001C0216" w:rsidR="001C0216" w:rsidTr="001C0216" w14:paraId="1E8830C5" w14:textId="77777777">
        <w:trPr>
          <w:trHeight w:val="255"/>
        </w:trPr>
        <w:tc>
          <w:tcPr>
            <w:tcW w:w="2875" w:type="dxa"/>
            <w:tcBorders>
              <w:top w:val="nil"/>
              <w:left w:val="nil"/>
              <w:bottom w:val="nil"/>
              <w:right w:val="nil"/>
            </w:tcBorders>
            <w:shd w:val="clear" w:color="auto" w:fill="auto"/>
            <w:noWrap/>
            <w:vAlign w:val="center"/>
            <w:hideMark/>
          </w:tcPr>
          <w:p w:rsidRPr="001C0216" w:rsidR="001C0216" w:rsidP="001C0216" w:rsidRDefault="001C0216" w14:paraId="5D6B3F7B" w14:textId="77777777">
            <w:pPr>
              <w:widowControl/>
              <w:autoSpaceDE/>
              <w:autoSpaceDN/>
              <w:adjustRightInd/>
              <w:rPr>
                <w:b/>
                <w:bCs/>
                <w:color w:val="000000"/>
                <w:sz w:val="20"/>
                <w:szCs w:val="20"/>
              </w:rPr>
            </w:pPr>
            <w:r w:rsidRPr="001C0216">
              <w:rPr>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Pr="001C0216" w:rsidR="001C0216" w:rsidP="001C0216" w:rsidRDefault="001C0216" w14:paraId="766F34BC" w14:textId="77777777">
            <w:pPr>
              <w:widowControl/>
              <w:autoSpaceDE/>
              <w:autoSpaceDN/>
              <w:adjustRightInd/>
              <w:rPr>
                <w:b/>
                <w:bCs/>
                <w:color w:val="000000"/>
                <w:sz w:val="20"/>
                <w:szCs w:val="20"/>
              </w:rPr>
            </w:pPr>
          </w:p>
        </w:tc>
        <w:tc>
          <w:tcPr>
            <w:tcW w:w="1172" w:type="dxa"/>
            <w:tcBorders>
              <w:top w:val="nil"/>
              <w:left w:val="nil"/>
              <w:bottom w:val="nil"/>
              <w:right w:val="nil"/>
            </w:tcBorders>
            <w:shd w:val="clear" w:color="auto" w:fill="auto"/>
            <w:noWrap/>
            <w:vAlign w:val="bottom"/>
            <w:hideMark/>
          </w:tcPr>
          <w:p w:rsidRPr="001C0216" w:rsidR="001C0216" w:rsidP="001C0216" w:rsidRDefault="001C0216" w14:paraId="23471572"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1C0216" w:rsidR="001C0216" w:rsidP="001C0216" w:rsidRDefault="001C0216" w14:paraId="790E87B5"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C0216" w:rsidR="001C0216" w:rsidP="001C0216" w:rsidRDefault="001C0216" w14:paraId="3D792E07" w14:textId="77777777">
            <w:pPr>
              <w:widowControl/>
              <w:autoSpaceDE/>
              <w:autoSpaceDN/>
              <w:adjustRightInd/>
              <w:rPr>
                <w:sz w:val="20"/>
                <w:szCs w:val="20"/>
              </w:rPr>
            </w:pPr>
          </w:p>
        </w:tc>
        <w:tc>
          <w:tcPr>
            <w:tcW w:w="1700" w:type="dxa"/>
            <w:tcBorders>
              <w:top w:val="nil"/>
              <w:left w:val="nil"/>
              <w:bottom w:val="nil"/>
              <w:right w:val="nil"/>
            </w:tcBorders>
            <w:shd w:val="clear" w:color="auto" w:fill="auto"/>
            <w:noWrap/>
            <w:vAlign w:val="bottom"/>
            <w:hideMark/>
          </w:tcPr>
          <w:p w:rsidRPr="001C0216" w:rsidR="001C0216" w:rsidP="001C0216" w:rsidRDefault="001C0216" w14:paraId="6CE7A55F" w14:textId="77777777">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rsidRPr="001C0216" w:rsidR="001C0216" w:rsidP="001C0216" w:rsidRDefault="001C0216" w14:paraId="0DC01DC2"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1C0216" w:rsidR="001C0216" w:rsidP="001C0216" w:rsidRDefault="001C0216" w14:paraId="1E4252DA" w14:textId="77777777">
            <w:pPr>
              <w:widowControl/>
              <w:autoSpaceDE/>
              <w:autoSpaceDN/>
              <w:adjustRightInd/>
              <w:rPr>
                <w:sz w:val="20"/>
                <w:szCs w:val="20"/>
              </w:rPr>
            </w:pPr>
          </w:p>
        </w:tc>
        <w:tc>
          <w:tcPr>
            <w:tcW w:w="1469" w:type="dxa"/>
            <w:tcBorders>
              <w:top w:val="nil"/>
              <w:left w:val="nil"/>
              <w:bottom w:val="nil"/>
              <w:right w:val="nil"/>
            </w:tcBorders>
            <w:shd w:val="clear" w:color="auto" w:fill="auto"/>
            <w:noWrap/>
            <w:vAlign w:val="bottom"/>
            <w:hideMark/>
          </w:tcPr>
          <w:p w:rsidRPr="001C0216" w:rsidR="001C0216" w:rsidP="001C0216" w:rsidRDefault="001C0216" w14:paraId="71713196" w14:textId="77777777">
            <w:pPr>
              <w:widowControl/>
              <w:autoSpaceDE/>
              <w:autoSpaceDN/>
              <w:adjustRightInd/>
              <w:rPr>
                <w:sz w:val="20"/>
                <w:szCs w:val="20"/>
              </w:rPr>
            </w:pPr>
          </w:p>
        </w:tc>
      </w:tr>
      <w:tr w:rsidRPr="001C0216" w:rsidR="001C0216" w:rsidTr="001C0216" w14:paraId="13698EF6" w14:textId="77777777">
        <w:trPr>
          <w:trHeight w:val="315"/>
        </w:trPr>
        <w:tc>
          <w:tcPr>
            <w:tcW w:w="13082" w:type="dxa"/>
            <w:gridSpan w:val="9"/>
            <w:tcBorders>
              <w:top w:val="nil"/>
              <w:left w:val="nil"/>
              <w:bottom w:val="nil"/>
              <w:right w:val="nil"/>
            </w:tcBorders>
            <w:shd w:val="clear" w:color="auto" w:fill="auto"/>
            <w:noWrap/>
            <w:hideMark/>
          </w:tcPr>
          <w:p w:rsidRPr="001C0216" w:rsidR="001C0216" w:rsidP="001C0216" w:rsidRDefault="001C0216" w14:paraId="69C3B0FB" w14:textId="77777777">
            <w:pPr>
              <w:widowControl/>
              <w:autoSpaceDE/>
              <w:autoSpaceDN/>
              <w:adjustRightInd/>
              <w:rPr>
                <w:color w:val="000000"/>
                <w:sz w:val="20"/>
                <w:szCs w:val="20"/>
              </w:rPr>
            </w:pPr>
            <w:proofErr w:type="spellStart"/>
            <w:proofErr w:type="gramStart"/>
            <w:r w:rsidRPr="001C0216">
              <w:rPr>
                <w:color w:val="000000"/>
                <w:sz w:val="20"/>
                <w:szCs w:val="20"/>
                <w:vertAlign w:val="superscript"/>
              </w:rPr>
              <w:t>a</w:t>
            </w:r>
            <w:proofErr w:type="spellEnd"/>
            <w:r w:rsidRPr="001C0216">
              <w:rPr>
                <w:color w:val="000000"/>
                <w:sz w:val="20"/>
                <w:szCs w:val="20"/>
              </w:rPr>
              <w:t xml:space="preserve">  Average</w:t>
            </w:r>
            <w:proofErr w:type="gramEnd"/>
            <w:r w:rsidRPr="001C0216">
              <w:rPr>
                <w:color w:val="000000"/>
                <w:sz w:val="20"/>
                <w:szCs w:val="20"/>
              </w:rPr>
              <w:t xml:space="preserve"> Hours per Activity (A) is back-calculated:  (A) = ((C) + (D))/(B).</w:t>
            </w:r>
          </w:p>
        </w:tc>
      </w:tr>
      <w:tr w:rsidRPr="001C0216" w:rsidR="001C0216" w:rsidTr="001C0216" w14:paraId="78BA564E" w14:textId="77777777">
        <w:trPr>
          <w:trHeight w:val="315"/>
        </w:trPr>
        <w:tc>
          <w:tcPr>
            <w:tcW w:w="13082" w:type="dxa"/>
            <w:gridSpan w:val="9"/>
            <w:tcBorders>
              <w:top w:val="nil"/>
              <w:left w:val="nil"/>
              <w:bottom w:val="nil"/>
              <w:right w:val="nil"/>
            </w:tcBorders>
            <w:shd w:val="clear" w:color="auto" w:fill="auto"/>
            <w:noWrap/>
            <w:hideMark/>
          </w:tcPr>
          <w:p w:rsidRPr="001C0216" w:rsidR="001C0216" w:rsidP="001C0216" w:rsidRDefault="001C0216" w14:paraId="539E3DEC" w14:textId="77777777">
            <w:pPr>
              <w:widowControl/>
              <w:autoSpaceDE/>
              <w:autoSpaceDN/>
              <w:adjustRightInd/>
              <w:rPr>
                <w:color w:val="000000"/>
                <w:sz w:val="20"/>
                <w:szCs w:val="20"/>
              </w:rPr>
            </w:pPr>
            <w:r w:rsidRPr="001C0216">
              <w:rPr>
                <w:color w:val="000000"/>
                <w:sz w:val="20"/>
                <w:szCs w:val="20"/>
                <w:vertAlign w:val="superscript"/>
              </w:rPr>
              <w:t>b</w:t>
            </w:r>
            <w:r w:rsidRPr="001C0216">
              <w:rPr>
                <w:color w:val="000000"/>
                <w:sz w:val="20"/>
                <w:szCs w:val="20"/>
              </w:rPr>
              <w:t xml:space="preserve">  There are 135 existing sources out of the 180 total that will continue to comply with the HON.</w:t>
            </w:r>
          </w:p>
        </w:tc>
      </w:tr>
      <w:tr w:rsidRPr="001C0216" w:rsidR="001C0216" w:rsidTr="001C0216" w14:paraId="22753C59" w14:textId="77777777">
        <w:trPr>
          <w:trHeight w:val="315"/>
        </w:trPr>
        <w:tc>
          <w:tcPr>
            <w:tcW w:w="13082" w:type="dxa"/>
            <w:gridSpan w:val="9"/>
            <w:tcBorders>
              <w:top w:val="nil"/>
              <w:left w:val="nil"/>
              <w:bottom w:val="nil"/>
              <w:right w:val="nil"/>
            </w:tcBorders>
            <w:shd w:val="clear" w:color="auto" w:fill="auto"/>
            <w:noWrap/>
            <w:hideMark/>
          </w:tcPr>
          <w:p w:rsidRPr="001C0216" w:rsidR="001C0216" w:rsidP="001C0216" w:rsidRDefault="001C0216" w14:paraId="1F8DEACB" w14:textId="77777777">
            <w:pPr>
              <w:widowControl/>
              <w:autoSpaceDE/>
              <w:autoSpaceDN/>
              <w:adjustRightInd/>
              <w:rPr>
                <w:color w:val="000000"/>
                <w:sz w:val="20"/>
                <w:szCs w:val="20"/>
              </w:rPr>
            </w:pPr>
            <w:proofErr w:type="gramStart"/>
            <w:r w:rsidRPr="001C0216">
              <w:rPr>
                <w:color w:val="000000"/>
                <w:sz w:val="20"/>
                <w:szCs w:val="20"/>
                <w:vertAlign w:val="superscript"/>
              </w:rPr>
              <w:t>c</w:t>
            </w:r>
            <w:r w:rsidRPr="001C0216">
              <w:rPr>
                <w:color w:val="000000"/>
                <w:sz w:val="20"/>
                <w:szCs w:val="20"/>
              </w:rPr>
              <w:t xml:space="preserve">  The</w:t>
            </w:r>
            <w:proofErr w:type="gramEnd"/>
            <w:r w:rsidRPr="001C0216">
              <w:rPr>
                <w:color w:val="000000"/>
                <w:sz w:val="20"/>
                <w:szCs w:val="20"/>
              </w:rPr>
              <w:t xml:space="preserve"> 45 facilities complying with the CAR will still be required to comply with HON requirements for wastewater.</w:t>
            </w:r>
          </w:p>
        </w:tc>
      </w:tr>
      <w:tr w:rsidRPr="001C0216" w:rsidR="001C0216" w:rsidTr="001C0216" w14:paraId="336B740D" w14:textId="77777777">
        <w:trPr>
          <w:trHeight w:val="900"/>
        </w:trPr>
        <w:tc>
          <w:tcPr>
            <w:tcW w:w="13082" w:type="dxa"/>
            <w:gridSpan w:val="9"/>
            <w:tcBorders>
              <w:top w:val="nil"/>
              <w:left w:val="nil"/>
              <w:bottom w:val="nil"/>
              <w:right w:val="nil"/>
            </w:tcBorders>
            <w:shd w:val="clear" w:color="auto" w:fill="auto"/>
            <w:hideMark/>
          </w:tcPr>
          <w:p w:rsidRPr="001C0216" w:rsidR="001C0216" w:rsidP="001C0216" w:rsidRDefault="001C0216" w14:paraId="0698EA91" w14:textId="77777777">
            <w:pPr>
              <w:widowControl/>
              <w:autoSpaceDE/>
              <w:autoSpaceDN/>
              <w:adjustRightInd/>
              <w:rPr>
                <w:color w:val="000000"/>
                <w:sz w:val="20"/>
                <w:szCs w:val="20"/>
              </w:rPr>
            </w:pPr>
            <w:r w:rsidRPr="001C0216">
              <w:rPr>
                <w:color w:val="000000"/>
                <w:sz w:val="20"/>
                <w:szCs w:val="20"/>
                <w:vertAlign w:val="superscript"/>
              </w:rPr>
              <w:lastRenderedPageBreak/>
              <w:t xml:space="preserve">d </w:t>
            </w:r>
            <w:r w:rsidRPr="001C0216">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1C0216" w:rsidR="001C0216" w:rsidTr="001C0216" w14:paraId="5D62E8CF" w14:textId="77777777">
        <w:trPr>
          <w:trHeight w:val="315"/>
        </w:trPr>
        <w:tc>
          <w:tcPr>
            <w:tcW w:w="13082" w:type="dxa"/>
            <w:gridSpan w:val="9"/>
            <w:tcBorders>
              <w:top w:val="nil"/>
              <w:left w:val="nil"/>
              <w:bottom w:val="nil"/>
              <w:right w:val="nil"/>
            </w:tcBorders>
            <w:shd w:val="clear" w:color="auto" w:fill="auto"/>
            <w:noWrap/>
            <w:hideMark/>
          </w:tcPr>
          <w:p w:rsidRPr="001C0216" w:rsidR="001C0216" w:rsidP="001C0216" w:rsidRDefault="001C0216" w14:paraId="3C4FD31E" w14:textId="77777777">
            <w:pPr>
              <w:widowControl/>
              <w:autoSpaceDE/>
              <w:autoSpaceDN/>
              <w:adjustRightInd/>
              <w:rPr>
                <w:color w:val="000000"/>
                <w:sz w:val="20"/>
                <w:szCs w:val="20"/>
              </w:rPr>
            </w:pPr>
            <w:r w:rsidRPr="001C0216">
              <w:rPr>
                <w:color w:val="000000"/>
                <w:sz w:val="20"/>
                <w:szCs w:val="20"/>
                <w:vertAlign w:val="superscript"/>
              </w:rPr>
              <w:t>e</w:t>
            </w:r>
            <w:r w:rsidRPr="001C0216">
              <w:rPr>
                <w:color w:val="000000"/>
                <w:sz w:val="20"/>
                <w:szCs w:val="20"/>
              </w:rPr>
              <w:t xml:space="preserve">  Totals have been rounded to 3 significant figures. Figures may not add exactly due to rounding. </w:t>
            </w:r>
          </w:p>
        </w:tc>
      </w:tr>
      <w:tr w:rsidRPr="001C0216" w:rsidR="001C0216" w:rsidTr="001C0216" w14:paraId="6E364EB9" w14:textId="77777777">
        <w:trPr>
          <w:trHeight w:val="255"/>
        </w:trPr>
        <w:tc>
          <w:tcPr>
            <w:tcW w:w="13082" w:type="dxa"/>
            <w:gridSpan w:val="9"/>
            <w:tcBorders>
              <w:top w:val="nil"/>
              <w:left w:val="nil"/>
              <w:bottom w:val="nil"/>
              <w:right w:val="nil"/>
            </w:tcBorders>
            <w:shd w:val="clear" w:color="auto" w:fill="auto"/>
            <w:noWrap/>
            <w:hideMark/>
          </w:tcPr>
          <w:p w:rsidRPr="001C0216" w:rsidR="001C0216" w:rsidP="001C0216" w:rsidRDefault="001C0216" w14:paraId="368A2EE8" w14:textId="77777777">
            <w:pPr>
              <w:widowControl/>
              <w:autoSpaceDE/>
              <w:autoSpaceDN/>
              <w:adjustRightInd/>
              <w:rPr>
                <w:color w:val="000000"/>
                <w:sz w:val="20"/>
                <w:szCs w:val="20"/>
              </w:rPr>
            </w:pPr>
            <w:r w:rsidRPr="001C0216">
              <w:rPr>
                <w:color w:val="000000"/>
                <w:sz w:val="20"/>
                <w:szCs w:val="20"/>
              </w:rPr>
              <w:t>See Attachment I for assumptions and further description of activities.</w:t>
            </w:r>
          </w:p>
        </w:tc>
      </w:tr>
    </w:tbl>
    <w:p w:rsidR="001C0216" w:rsidP="00C26855" w:rsidRDefault="001C0216" w14:paraId="2D03FDE2" w14:textId="0D2F876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rsidR="00415178" w:rsidP="00C26855" w:rsidRDefault="00415178" w14:paraId="10756351" w14:textId="2DE875C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sectPr w:rsidR="00415178" w:rsidSect="00BA6A76">
          <w:headerReference w:type="default" r:id="rId20"/>
          <w:pgSz w:w="15840" w:h="12240" w:orient="landscape"/>
          <w:pgMar w:top="1440" w:right="1350" w:bottom="1440" w:left="1440" w:header="1350" w:footer="1440" w:gutter="0"/>
          <w:pgNumType w:start="1"/>
          <w:cols w:space="720"/>
          <w:noEndnote/>
          <w:docGrid w:linePitch="326"/>
        </w:sectPr>
      </w:pPr>
    </w:p>
    <w:p w:rsidR="00415178" w:rsidP="00415178" w:rsidRDefault="00415178" w14:paraId="433C3E6E"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H</w:t>
      </w:r>
    </w:p>
    <w:p w:rsidR="00415178" w:rsidP="00415178" w:rsidRDefault="00415178" w14:paraId="7933DEB8"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415178" w:rsidP="00415178" w:rsidRDefault="00415178" w14:paraId="55F4341A" w14:textId="77777777">
      <w:pPr>
        <w:widowControl/>
        <w:tabs>
          <w:tab w:val="left" w:pos="-460"/>
          <w:tab w:val="left" w:pos="0"/>
          <w:tab w:val="left" w:pos="151"/>
          <w:tab w:val="left" w:pos="270"/>
          <w:tab w:val="left" w:pos="780"/>
          <w:tab w:val="left" w:pos="1440"/>
          <w:tab w:val="left" w:pos="2880"/>
        </w:tabs>
        <w:rPr>
          <w:b/>
          <w:bCs/>
        </w:rPr>
      </w:pPr>
      <w:r>
        <w:rPr>
          <w:b/>
          <w:bCs/>
        </w:rPr>
        <w:t>Assumptions and Item Descriptions for Attachment F:  Table F-12</w:t>
      </w:r>
    </w:p>
    <w:p w:rsidR="00415178" w:rsidP="00415178" w:rsidRDefault="00415178" w14:paraId="147F9BA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p>
    <w:p w:rsidR="00415178" w:rsidP="00415178" w:rsidRDefault="00415178" w14:paraId="7E82C66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p>
    <w:p w:rsidR="00415178" w:rsidP="00415178" w:rsidRDefault="00415178" w14:paraId="7A01755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24FF7F6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 (A) That all existing and new sources must submit an initial report within 120 days of promulgation and an implementation plan or permit application within 12 or 18 months of the compliance date.  It is assumed that initial reports and implementation plans have been submitted for existing sources and these reports are only required for new sources.  The new sources are most likely to be collocated within existing plants and be included in those existing source reports.</w:t>
      </w:r>
    </w:p>
    <w:p w:rsidR="00415178" w:rsidP="00415178" w:rsidRDefault="00415178" w14:paraId="78C80C9A"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2D985CE4" w14:textId="72CFF9D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(B) That semiannual reports of results from equipment leak detection and repair programs are required by the equipment leak standard.  Sources are required to comply with the equipment leak standard by 6 months after promulgation.  It is assumed that an average of </w:t>
      </w:r>
      <w:r w:rsidR="00194C69">
        <w:rPr>
          <w:color w:val="000000"/>
        </w:rPr>
        <w:t>1</w:t>
      </w:r>
      <w:r w:rsidR="008B3FCF">
        <w:rPr>
          <w:color w:val="000000"/>
        </w:rPr>
        <w:t>35</w:t>
      </w:r>
      <w:r w:rsidR="00194C69">
        <w:rPr>
          <w:color w:val="000000"/>
        </w:rPr>
        <w:t xml:space="preserve"> </w:t>
      </w:r>
      <w:r>
        <w:rPr>
          <w:color w:val="000000"/>
        </w:rPr>
        <w:t>facilities will</w:t>
      </w:r>
      <w:r w:rsidR="00636500">
        <w:rPr>
          <w:color w:val="000000"/>
        </w:rPr>
        <w:t xml:space="preserve"> submit reports semiannually (</w:t>
      </w:r>
      <w:r w:rsidR="00194C69">
        <w:rPr>
          <w:color w:val="000000"/>
        </w:rPr>
        <w:t>1</w:t>
      </w:r>
      <w:r w:rsidR="008B3FCF">
        <w:rPr>
          <w:color w:val="000000"/>
        </w:rPr>
        <w:t>35</w:t>
      </w:r>
      <w:r w:rsidR="00194C69">
        <w:rPr>
          <w:color w:val="000000"/>
        </w:rPr>
        <w:t xml:space="preserve"> </w:t>
      </w:r>
      <w:r w:rsidR="00636500">
        <w:rPr>
          <w:color w:val="000000"/>
        </w:rPr>
        <w:t>existing facilities</w:t>
      </w:r>
      <w:r>
        <w:rPr>
          <w:color w:val="000000"/>
        </w:rPr>
        <w:t xml:space="preserve"> x 2 </w:t>
      </w:r>
      <w:r w:rsidR="00636500">
        <w:rPr>
          <w:color w:val="000000"/>
        </w:rPr>
        <w:t xml:space="preserve">reports/facility = </w:t>
      </w:r>
      <w:r w:rsidR="008B3FCF">
        <w:rPr>
          <w:color w:val="000000"/>
        </w:rPr>
        <w:t>270</w:t>
      </w:r>
      <w:r>
        <w:rPr>
          <w:color w:val="000000"/>
        </w:rPr>
        <w:t>) (even those that use the CAR will still have to submit reports under the HON for wastewater).</w:t>
      </w:r>
    </w:p>
    <w:p w:rsidR="00415178" w:rsidP="00415178" w:rsidRDefault="00415178" w14:paraId="493074DD"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rsidR="00415178" w:rsidP="00415178" w:rsidRDefault="00415178" w14:paraId="63001A8D"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Item Descriptions:</w:t>
      </w:r>
    </w:p>
    <w:p w:rsidR="00415178" w:rsidP="00415178" w:rsidRDefault="00415178" w14:paraId="16076C0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35C7924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(a) </w:t>
      </w:r>
      <w:r>
        <w:rPr>
          <w:color w:val="000000"/>
          <w:u w:val="single"/>
        </w:rPr>
        <w:t>Average hours per activity</w:t>
      </w:r>
      <w:r>
        <w:rPr>
          <w:color w:val="000000"/>
        </w:rPr>
        <w:t xml:space="preserve"> are estimates of the specific activities and are the basis for estimating the overall burden.</w:t>
      </w:r>
    </w:p>
    <w:p w:rsidR="00415178" w:rsidP="00415178" w:rsidRDefault="00415178" w14:paraId="444433F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078A7A14"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(b) </w:t>
      </w:r>
      <w:r>
        <w:rPr>
          <w:color w:val="000000"/>
          <w:u w:val="single"/>
        </w:rPr>
        <w:t>Number of activities per year</w:t>
      </w:r>
      <w:r>
        <w:rPr>
          <w:color w:val="000000"/>
        </w:rPr>
        <w:t xml:space="preserve"> represents the number of reports expected to be reviewed and other related activities during the course of the year.  Under the performance test headings, these numbers are based upon assumptions (A) and (B), above.  For one-time reports, the total number of reports expected over the three-year period was divided by three to get an annual average incorporating assumption (B), above.</w:t>
      </w:r>
    </w:p>
    <w:p w:rsidR="00415178" w:rsidP="00415178" w:rsidRDefault="00415178" w14:paraId="667A019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rsidR="00415178" w:rsidP="00415178" w:rsidRDefault="00415178" w14:paraId="719C042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(c) </w:t>
      </w:r>
      <w:r>
        <w:rPr>
          <w:color w:val="000000"/>
          <w:u w:val="single"/>
        </w:rPr>
        <w:t>Estimated technical hours per year</w:t>
      </w:r>
      <w:r>
        <w:rPr>
          <w:color w:val="000000"/>
        </w:rPr>
        <w:t xml:space="preserve"> is the product of (a) and (b).</w:t>
      </w:r>
    </w:p>
    <w:p w:rsidR="00415178" w:rsidP="00415178" w:rsidRDefault="00415178" w14:paraId="09572CA6"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70589ADE"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(d) </w:t>
      </w:r>
      <w:r>
        <w:rPr>
          <w:color w:val="000000"/>
          <w:u w:val="single"/>
        </w:rPr>
        <w:t>Estimated managerial hours per year</w:t>
      </w:r>
      <w:r>
        <w:rPr>
          <w:color w:val="000000"/>
        </w:rPr>
        <w:t xml:space="preserve"> is 5 percent of (c).</w:t>
      </w:r>
    </w:p>
    <w:p w:rsidR="00415178" w:rsidP="00415178" w:rsidRDefault="00415178" w14:paraId="123A2A3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5C7150DF"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(e) </w:t>
      </w:r>
      <w:r>
        <w:rPr>
          <w:color w:val="000000"/>
          <w:u w:val="single"/>
        </w:rPr>
        <w:t>Estimated clerical hours per year</w:t>
      </w:r>
      <w:r>
        <w:rPr>
          <w:color w:val="000000"/>
        </w:rPr>
        <w:t xml:space="preserve"> is 10 percent of (c).</w:t>
      </w:r>
    </w:p>
    <w:p w:rsidR="00415178" w:rsidP="00415178" w:rsidRDefault="00415178" w14:paraId="02386843"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49047F5F" w14:textId="2A843834">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(f) </w:t>
      </w:r>
      <w:r>
        <w:rPr>
          <w:color w:val="000000"/>
          <w:u w:val="single"/>
        </w:rPr>
        <w:t>Annual cost per year</w:t>
      </w:r>
      <w:r>
        <w:rPr>
          <w:color w:val="000000"/>
        </w:rPr>
        <w:t xml:space="preserve"> is the sum of costs for technical, managerial, and clerical hours based on rates from the Office of </w:t>
      </w:r>
      <w:r w:rsidR="004901E6">
        <w:rPr>
          <w:color w:val="000000"/>
        </w:rPr>
        <w:t>Personnel Management (OPM), 2017</w:t>
      </w:r>
      <w:r>
        <w:rPr>
          <w:color w:val="000000"/>
        </w:rPr>
        <w:t xml:space="preserve"> General Schedule, which excludes locality rates of pay.</w:t>
      </w:r>
    </w:p>
    <w:p w:rsidR="00415178" w:rsidP="00415178" w:rsidRDefault="00415178" w14:paraId="4C973FB9"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Pr="00004A62" w:rsidR="00194C69" w:rsidP="00194C69" w:rsidRDefault="00194C69" w14:paraId="12B0DF2B" w14:textId="77777777">
      <w:r w:rsidRPr="00004A62">
        <w:tab/>
      </w:r>
      <w:r w:rsidRPr="00004A62">
        <w:tab/>
        <w:t>Managerial</w:t>
      </w:r>
      <w:r w:rsidRPr="00004A62">
        <w:tab/>
        <w:t>$66.62 (GS-13, Step 5, $41.64 + 60%)</w:t>
      </w:r>
    </w:p>
    <w:p w:rsidRPr="00004A62" w:rsidR="00194C69" w:rsidP="00194C69" w:rsidRDefault="00194C69" w14:paraId="266E23FA" w14:textId="77777777">
      <w:r w:rsidRPr="00004A62">
        <w:tab/>
      </w:r>
      <w:r w:rsidRPr="00004A62">
        <w:tab/>
        <w:t>Technical</w:t>
      </w:r>
      <w:r w:rsidRPr="00004A62">
        <w:tab/>
        <w:t>$49.44 (GS-12, Step 1, $30.90 + 60%)</w:t>
      </w:r>
    </w:p>
    <w:p w:rsidRPr="00004A62" w:rsidR="00194C69" w:rsidP="00194C69" w:rsidRDefault="00194C69" w14:paraId="6A66FFDD" w14:textId="77777777">
      <w:pPr>
        <w:ind w:left="720" w:firstLine="720"/>
      </w:pPr>
      <w:r w:rsidRPr="00004A62">
        <w:t>Clerical</w:t>
      </w:r>
      <w:r w:rsidRPr="00004A62">
        <w:tab/>
        <w:t>$26.75 (GS-6, Step 3, $16.72 + 60%)</w:t>
      </w:r>
    </w:p>
    <w:p w:rsidR="00415178" w:rsidP="00415178" w:rsidRDefault="00415178" w14:paraId="700907C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p>
    <w:p w:rsidR="00415178" w:rsidP="00415178" w:rsidRDefault="00415178" w14:paraId="257CA2A8" w14:textId="0ED04763">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r>
        <w:lastRenderedPageBreak/>
        <w:t>(H</w:t>
      </w:r>
      <w:r w:rsidRPr="0030438C">
        <w:rPr>
          <w:vertAlign w:val="subscript"/>
        </w:rPr>
        <w:t xml:space="preserve">t </w:t>
      </w:r>
      <w:r>
        <w:t>x $</w:t>
      </w:r>
      <w:r w:rsidR="00194C69">
        <w:t>49.44</w:t>
      </w:r>
      <w:r>
        <w:t>/hour) + (H</w:t>
      </w:r>
      <w:r w:rsidRPr="0030438C">
        <w:rPr>
          <w:vertAlign w:val="subscript"/>
        </w:rPr>
        <w:t>m</w:t>
      </w:r>
      <w:r>
        <w:t xml:space="preserve"> x $</w:t>
      </w:r>
      <w:r w:rsidR="00194C69">
        <w:t>66.62</w:t>
      </w:r>
      <w:r>
        <w:t>/hour) + (</w:t>
      </w:r>
      <w:proofErr w:type="spellStart"/>
      <w:r>
        <w:t>H</w:t>
      </w:r>
      <w:r w:rsidRPr="0030438C">
        <w:rPr>
          <w:vertAlign w:val="subscript"/>
        </w:rPr>
        <w:t>c</w:t>
      </w:r>
      <w:proofErr w:type="spellEnd"/>
      <w:r w:rsidR="004901E6">
        <w:t xml:space="preserve"> x $</w:t>
      </w:r>
      <w:r w:rsidR="00194C69">
        <w:t>26.75</w:t>
      </w:r>
      <w:r>
        <w:t>/hour) = (G)</w:t>
      </w:r>
    </w:p>
    <w:p w:rsidR="00415178" w:rsidP="00415178" w:rsidRDefault="00415178" w14:paraId="3978CB9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p>
    <w:p w:rsidR="00415178" w:rsidP="00415178" w:rsidRDefault="00415178" w14:paraId="6A274169" w14:textId="77777777">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r>
        <w:t>Where:</w:t>
      </w:r>
    </w:p>
    <w:p w:rsidR="00415178" w:rsidP="00415178" w:rsidRDefault="00415178" w14:paraId="7F054603" w14:textId="77777777">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sidRPr="0030438C">
        <w:rPr>
          <w:vertAlign w:val="subscript"/>
        </w:rPr>
        <w:t>t</w:t>
      </w:r>
      <w:r>
        <w:t xml:space="preserve"> is (c), or technical hours</w:t>
      </w:r>
    </w:p>
    <w:p w:rsidR="00415178" w:rsidP="00415178" w:rsidRDefault="00415178" w14:paraId="085BDE6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sidRPr="0030438C">
        <w:rPr>
          <w:vertAlign w:val="subscript"/>
        </w:rPr>
        <w:t>m</w:t>
      </w:r>
      <w:r>
        <w:t xml:space="preserve"> is (d), or managerial hours, and</w:t>
      </w:r>
    </w:p>
    <w:p w:rsidR="00415178" w:rsidP="00415178" w:rsidRDefault="00415178" w14:paraId="476EB0F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proofErr w:type="spellStart"/>
      <w:r>
        <w:t>H</w:t>
      </w:r>
      <w:r w:rsidRPr="0030438C">
        <w:rPr>
          <w:vertAlign w:val="subscript"/>
        </w:rPr>
        <w:t>c</w:t>
      </w:r>
      <w:proofErr w:type="spellEnd"/>
      <w:r>
        <w:t xml:space="preserve"> is (e), clerical hours</w:t>
      </w:r>
    </w:p>
    <w:p w:rsidR="00415178" w:rsidP="00415178" w:rsidRDefault="00415178" w14:paraId="7C87AE0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7C2C022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Report Review:</w:t>
      </w:r>
    </w:p>
    <w:p w:rsidR="00415178" w:rsidP="00415178" w:rsidRDefault="00415178" w14:paraId="3F5B9A9D"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38474A09"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1) </w:t>
      </w:r>
      <w:r>
        <w:rPr>
          <w:color w:val="000000"/>
          <w:u w:val="single"/>
        </w:rPr>
        <w:t>Initial</w:t>
      </w:r>
      <w:r>
        <w:rPr>
          <w:color w:val="000000"/>
        </w:rPr>
        <w:t xml:space="preserve"> represents the EPA review of all initial reports received.</w:t>
      </w:r>
    </w:p>
    <w:p w:rsidR="00415178" w:rsidP="00415178" w:rsidRDefault="00415178" w14:paraId="21EFFC4F"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0EAF2FA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2) </w:t>
      </w:r>
      <w:r>
        <w:rPr>
          <w:u w:val="single"/>
        </w:rPr>
        <w:t>Implementation plan or permit</w:t>
      </w:r>
      <w:r>
        <w:t xml:space="preserve"> represents the EPA review of all implementation plans, or permit applications if submitted in lieu of an implementation plan.</w:t>
      </w:r>
    </w:p>
    <w:p w:rsidR="00415178" w:rsidP="00415178" w:rsidRDefault="00415178" w14:paraId="71C3E20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02C3D20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3) </w:t>
      </w:r>
      <w:r>
        <w:rPr>
          <w:u w:val="single"/>
        </w:rPr>
        <w:t>Compliance status</w:t>
      </w:r>
      <w:r>
        <w:t xml:space="preserve"> represents compliance status verification by the EPA for the portions of the standard which a source must comply with before the compliance date (see assumption (A), above).</w:t>
      </w:r>
    </w:p>
    <w:p w:rsidR="00415178" w:rsidP="00415178" w:rsidRDefault="00415178" w14:paraId="2D5D577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70F26DC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4) </w:t>
      </w:r>
      <w:r>
        <w:rPr>
          <w:u w:val="single"/>
        </w:rPr>
        <w:t>Review equipment leak monitoring</w:t>
      </w:r>
      <w:r>
        <w:t xml:space="preserve"> represents the review and screening of periodic reports received as a result of the equipment leaks standard.</w:t>
      </w:r>
    </w:p>
    <w:p w:rsidR="00415178" w:rsidP="00415178" w:rsidRDefault="00415178" w14:paraId="1F69E5C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3C9FBFC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5) </w:t>
      </w:r>
      <w:r>
        <w:rPr>
          <w:u w:val="single"/>
        </w:rPr>
        <w:t>Notification of construction/reconstruction</w:t>
      </w:r>
      <w:r>
        <w:t xml:space="preserve"> represents the EPA review of this notification from new sources.</w:t>
      </w:r>
    </w:p>
    <w:p w:rsidR="00415178" w:rsidP="00415178" w:rsidRDefault="00415178" w14:paraId="578E1F7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025B26E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6) </w:t>
      </w:r>
      <w:r>
        <w:rPr>
          <w:u w:val="single"/>
        </w:rPr>
        <w:t>Notification of anticipated startup</w:t>
      </w:r>
      <w:r>
        <w:t xml:space="preserve"> represents the EPA review of this notification from new sources.</w:t>
      </w:r>
    </w:p>
    <w:p w:rsidR="00415178" w:rsidP="00415178" w:rsidRDefault="00415178" w14:paraId="7DF1192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255DE85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7) </w:t>
      </w:r>
      <w:r>
        <w:rPr>
          <w:u w:val="single"/>
        </w:rPr>
        <w:t>Notification of actual startup</w:t>
      </w:r>
      <w:r>
        <w:t xml:space="preserve"> represents the EPA review of this notification from new sources.</w:t>
      </w:r>
    </w:p>
    <w:p w:rsidR="00415178" w:rsidP="00415178" w:rsidRDefault="00415178" w14:paraId="1EA680C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74A66CB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8) </w:t>
      </w:r>
      <w:r>
        <w:rPr>
          <w:u w:val="single"/>
        </w:rPr>
        <w:t>Notification of performance test</w:t>
      </w:r>
      <w:r>
        <w:t xml:space="preserve"> represents the EPA review of this notification from new sources.</w:t>
      </w:r>
    </w:p>
    <w:p w:rsidR="00415178" w:rsidP="00415178" w:rsidRDefault="00415178" w14:paraId="2FA4907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5746770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9) </w:t>
      </w:r>
      <w:r>
        <w:rPr>
          <w:u w:val="single"/>
        </w:rPr>
        <w:t>Review of test results</w:t>
      </w:r>
      <w:r>
        <w:t xml:space="preserve"> represents the EPA review of performance test results for new sources.</w:t>
      </w:r>
    </w:p>
    <w:p w:rsidR="00415178" w:rsidP="00415178" w:rsidRDefault="00415178" w14:paraId="4550121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br/>
        <w:t xml:space="preserve">10) </w:t>
      </w:r>
      <w:r>
        <w:rPr>
          <w:u w:val="single"/>
        </w:rPr>
        <w:t>Review periodic reports</w:t>
      </w:r>
      <w:r>
        <w:t xml:space="preserve"> represents the EPA review of periodic reports.</w:t>
      </w:r>
    </w:p>
    <w:p w:rsidR="00415178" w:rsidP="00415178" w:rsidRDefault="00415178" w14:paraId="2BD1F29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305356BB" w14:textId="6836EFE9">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t>TOTAL ANNUAL BURDEN AND COST (ROUNDED) is the sum of columns (c), (d), and (e), and of (f), respectively.</w:t>
      </w:r>
      <w:r w:rsidR="004901E6">
        <w:t xml:space="preserve"> Totals have been rounded to 3 significant figures. Figures may not add exactly due to rounding.</w:t>
      </w:r>
    </w:p>
    <w:p w:rsidR="00415178" w:rsidP="00415178" w:rsidRDefault="00415178" w14:paraId="0833044D"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415178" w:rsidP="00415178" w:rsidRDefault="00415178" w14:paraId="2838B293" w14:textId="77777777">
      <w:pPr>
        <w:widowControl/>
        <w:autoSpaceDE/>
        <w:autoSpaceDN/>
        <w:adjustRightInd/>
        <w:sectPr w:rsidR="00415178">
          <w:headerReference w:type="default" r:id="rId21"/>
          <w:pgSz w:w="12240" w:h="15840"/>
          <w:pgMar w:top="1350" w:right="1440" w:bottom="1440" w:left="1440" w:header="1350" w:footer="1440" w:gutter="0"/>
          <w:pgNumType w:start="1"/>
          <w:cols w:space="720"/>
        </w:sectPr>
      </w:pPr>
    </w:p>
    <w:p w:rsidR="00415178" w:rsidP="00415178" w:rsidRDefault="00415178" w14:paraId="22277883"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I</w:t>
      </w:r>
    </w:p>
    <w:p w:rsidR="00415178" w:rsidP="00415178" w:rsidRDefault="00415178" w14:paraId="5F46FB86"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415178" w:rsidP="00415178" w:rsidRDefault="00415178" w14:paraId="412C3DE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r>
        <w:rPr>
          <w:b/>
          <w:bCs/>
          <w:color w:val="000000"/>
        </w:rPr>
        <w:t xml:space="preserve">Assumptions </w:t>
      </w:r>
      <w:r>
        <w:rPr>
          <w:b/>
          <w:bCs/>
        </w:rPr>
        <w:t>and Item Descriptions for Attachment G:  Tables G-12 and G-13</w:t>
      </w:r>
    </w:p>
    <w:p w:rsidR="00415178" w:rsidP="00415178" w:rsidRDefault="00415178" w14:paraId="594F111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49509C1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p>
    <w:p w:rsidR="00415178" w:rsidP="00415178" w:rsidRDefault="00415178" w14:paraId="34800EC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901E6" w14:paraId="2FC45AB0" w14:textId="20435A1B">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(A) That there are </w:t>
      </w:r>
      <w:r w:rsidR="0030438C">
        <w:rPr>
          <w:color w:val="000000"/>
        </w:rPr>
        <w:t xml:space="preserve">135 </w:t>
      </w:r>
      <w:r>
        <w:rPr>
          <w:color w:val="000000"/>
        </w:rPr>
        <w:t xml:space="preserve">existing facilities out of </w:t>
      </w:r>
      <w:r w:rsidR="0030438C">
        <w:rPr>
          <w:color w:val="000000"/>
        </w:rPr>
        <w:t xml:space="preserve">180 </w:t>
      </w:r>
      <w:r w:rsidR="00415178">
        <w:rPr>
          <w:color w:val="000000"/>
        </w:rPr>
        <w:t xml:space="preserve">that will continue to comply with the HON, rather than the CAR. The </w:t>
      </w:r>
      <w:r w:rsidR="0030438C">
        <w:rPr>
          <w:color w:val="000000"/>
        </w:rPr>
        <w:t xml:space="preserve">45 </w:t>
      </w:r>
      <w:r w:rsidR="00415178">
        <w:rPr>
          <w:color w:val="000000"/>
        </w:rPr>
        <w:t>facilities complying with the CAR will still be required to comply with the HON wastewater provisions, as the CAR does not include wastewater provisions.  The total number of facilities will increase by 5 new facilities per year.  Since new facilities must be in compliance at startup, the general periodic recordkeeping and reporting burdens are included, which accounts for the difference in the technical hours per facility.  No new facilities are expected to comply directly with the CAR.</w:t>
      </w:r>
    </w:p>
    <w:p w:rsidR="00415178" w:rsidP="00415178" w:rsidRDefault="00415178" w14:paraId="1AD7DCB8"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663B3CF5"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(B) That the average representative source, new and existing, will consist of the following points of burden:</w:t>
      </w:r>
    </w:p>
    <w:p w:rsidR="00415178" w:rsidP="00415178" w:rsidRDefault="00415178" w14:paraId="099E731A"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1EB255B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20 parameters to monitor at control devices throughout the facility</w:t>
      </w:r>
    </w:p>
    <w:p w:rsidR="00415178" w:rsidP="00415178" w:rsidRDefault="00415178" w14:paraId="3A8FC3F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10 affected storage tanks of various capacities</w:t>
      </w:r>
    </w:p>
    <w:p w:rsidR="00415178" w:rsidP="00415178" w:rsidRDefault="00415178" w14:paraId="385ED80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3 affected major wastewater streams</w:t>
      </w:r>
    </w:p>
    <w:p w:rsidR="00415178" w:rsidP="00415178" w:rsidRDefault="00415178" w14:paraId="2992DFA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4 affected transfer rack operations</w:t>
      </w:r>
    </w:p>
    <w:p w:rsidR="00415178" w:rsidP="00415178" w:rsidRDefault="00415178" w14:paraId="029A283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3 overall leak detection and repair programs for 2,000 points</w:t>
      </w:r>
    </w:p>
    <w:p w:rsidR="00415178" w:rsidP="00415178" w:rsidRDefault="00415178" w14:paraId="6F04873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1 emissions averaging program that involves 10 emission points</w:t>
      </w:r>
    </w:p>
    <w:p w:rsidR="00415178" w:rsidP="00415178" w:rsidRDefault="00415178" w14:paraId="1BC4114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1 facility wide inventory of emission points, Group 1 and Group 2</w:t>
      </w:r>
    </w:p>
    <w:p w:rsidR="00415178" w:rsidP="00415178" w:rsidRDefault="00415178" w14:paraId="4BD8193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8 process vents per facility</w:t>
      </w:r>
    </w:p>
    <w:p w:rsidR="00415178" w:rsidP="00415178" w:rsidRDefault="00415178" w14:paraId="3C4C9BA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p>
    <w:p w:rsidR="00415178" w:rsidP="00415178" w:rsidRDefault="00415178" w14:paraId="61FBA6B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(C) That there are 5 percent (0.05) managerial and 10 percent (0.10) clerical hours required for every technical hour.</w:t>
      </w:r>
    </w:p>
    <w:p w:rsidR="00415178" w:rsidP="00415178" w:rsidRDefault="00415178" w14:paraId="0E368C0D"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5DA78797"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415178" w:rsidP="00415178" w:rsidRDefault="00415178" w14:paraId="7F09A6E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3054360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Item Descriptions:</w:t>
      </w:r>
    </w:p>
    <w:p w:rsidR="00415178" w:rsidP="00415178" w:rsidRDefault="00415178" w14:paraId="29AA2D4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009791C7"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(a) </w:t>
      </w:r>
      <w:r>
        <w:rPr>
          <w:color w:val="000000"/>
          <w:u w:val="single"/>
        </w:rPr>
        <w:t>Average hours per activity</w:t>
      </w:r>
      <w:r>
        <w:rPr>
          <w:color w:val="000000"/>
        </w:rPr>
        <w:t xml:space="preserve"> is </w:t>
      </w:r>
      <w:proofErr w:type="gramStart"/>
      <w:r>
        <w:rPr>
          <w:color w:val="000000"/>
        </w:rPr>
        <w:t>back-calculated</w:t>
      </w:r>
      <w:proofErr w:type="gramEnd"/>
      <w:r>
        <w:rPr>
          <w:color w:val="000000"/>
        </w:rPr>
        <w:t xml:space="preserve"> by dividing (b) into (c).  Since the activities within each burden category can vary significantly, it is too inaccurate to assume an average to use to calculate (c).  Estimated activity technical hours are summarized to obtain (c) first, then back calculate for (a) with an estimated (b).</w:t>
      </w:r>
    </w:p>
    <w:p w:rsidR="00415178" w:rsidP="00415178" w:rsidRDefault="00415178" w14:paraId="51C02D60"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415178" w:rsidP="00415178" w:rsidRDefault="00415178" w14:paraId="54998A8D"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(b) </w:t>
      </w:r>
      <w:r>
        <w:rPr>
          <w:u w:val="single"/>
        </w:rPr>
        <w:t>Number of activities per year per respondent</w:t>
      </w:r>
      <w:r>
        <w:t xml:space="preserve"> represents the assumed typical number of separate activities a respondent may encounter </w:t>
      </w:r>
      <w:proofErr w:type="gramStart"/>
      <w:r>
        <w:t>during</w:t>
      </w:r>
      <w:proofErr w:type="gramEnd"/>
      <w:r>
        <w:t xml:space="preserve"> one year.  This number may vary from facility to facility, depending on consolidation of activities, collocated readings, etc.  </w:t>
      </w:r>
      <w:r>
        <w:lastRenderedPageBreak/>
        <w:t>Since so much variability exists, it is important to note that this is an estimate.  This number only was used to back-calculate (a).</w:t>
      </w:r>
    </w:p>
    <w:p w:rsidR="00415178" w:rsidP="00415178" w:rsidRDefault="00415178" w14:paraId="21651DE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3F385F1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(c) </w:t>
      </w:r>
      <w:r>
        <w:rPr>
          <w:u w:val="single"/>
        </w:rPr>
        <w:t>Technical hours per year per respondent</w:t>
      </w:r>
      <w:r>
        <w:t xml:space="preserve"> is the actual best estimate of the burden for each burden item.  The three-year separate activity burdens were divided by three, where appropriate, and then summarized to include in this column.  The technical hours for new respondents are higher because some periodic compliance reports and records are required at startup.  Existing respondents do not encounter these reporting and recordkeeping burdens for three years after promulgation.</w:t>
      </w:r>
    </w:p>
    <w:p w:rsidR="00415178" w:rsidP="00415178" w:rsidRDefault="00415178" w14:paraId="70A3BB3B" w14:textId="77777777">
      <w:pPr>
        <w:tabs>
          <w:tab w:val="left" w:pos="0"/>
        </w:tabs>
        <w:ind w:left="450"/>
        <w:jc w:val="center"/>
      </w:pPr>
    </w:p>
    <w:p w:rsidR="00415178" w:rsidP="00415178" w:rsidRDefault="00415178" w14:paraId="5452BF24" w14:textId="7043BD3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(d) </w:t>
      </w:r>
      <w:r w:rsidR="004901E6">
        <w:rPr>
          <w:u w:val="single"/>
        </w:rPr>
        <w:t>Table G-12</w:t>
      </w:r>
      <w:r>
        <w:rPr>
          <w:u w:val="single"/>
        </w:rPr>
        <w:t xml:space="preserve"> Estimated number of new respondents</w:t>
      </w:r>
      <w:r>
        <w:t xml:space="preserve"> reflects the number given in assumption (A), above.  </w:t>
      </w:r>
      <w:r>
        <w:rPr>
          <w:u w:val="single"/>
        </w:rPr>
        <w:t>Table G-13 Technical hours per year per respondent for wastewater</w:t>
      </w:r>
      <w:r>
        <w:t xml:space="preserve"> are the annual technical hours associated with recordkeeping and reporting to ensure compliance with requirements for wastewater.  As discussed in assumption (A), facilities complying with the CAR will comply with HON wastewater requirements.  Burden hours per source, per emission type are shown in Table 5.</w:t>
      </w:r>
    </w:p>
    <w:p w:rsidR="00415178" w:rsidP="00415178" w:rsidRDefault="00415178" w14:paraId="057BB9E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76975CA8" w14:textId="6ADE37DC">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(e) </w:t>
      </w:r>
      <w:r>
        <w:rPr>
          <w:u w:val="single"/>
        </w:rPr>
        <w:t>Estimated technical hours per year</w:t>
      </w:r>
      <w:r>
        <w:t xml:space="preserve"> is the product of (c) and (d) for new facilities (Table G-12).  For Table G-13, estimated technical hours are the product of (c) and the number of existing facilities c</w:t>
      </w:r>
      <w:r w:rsidR="004901E6">
        <w:t>omplying with all of the HON (</w:t>
      </w:r>
      <w:r w:rsidR="0030438C">
        <w:t>135</w:t>
      </w:r>
      <w:r>
        <w:t>) added to the product of (d) and the number of facilities complying with only the wastewater provisions (</w:t>
      </w:r>
      <w:r w:rsidR="0030438C">
        <w:t>45</w:t>
      </w:r>
      <w:r>
        <w:t>).</w:t>
      </w:r>
    </w:p>
    <w:p w:rsidR="00415178" w:rsidP="00415178" w:rsidRDefault="00415178" w14:paraId="27CA8A6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202C3E2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(f) </w:t>
      </w:r>
      <w:r>
        <w:rPr>
          <w:u w:val="single"/>
        </w:rPr>
        <w:t>Estimated managerial hours per year</w:t>
      </w:r>
      <w:r>
        <w:t xml:space="preserve"> is 5 percent of (e).</w:t>
      </w:r>
    </w:p>
    <w:p w:rsidR="00415178" w:rsidP="00415178" w:rsidRDefault="00415178" w14:paraId="5C59228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628D7B8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(g) </w:t>
      </w:r>
      <w:r>
        <w:rPr>
          <w:u w:val="single"/>
        </w:rPr>
        <w:t>Estimated clerical hours per year</w:t>
      </w:r>
      <w:r>
        <w:t xml:space="preserve"> is 10 percent of (e).</w:t>
      </w:r>
    </w:p>
    <w:p w:rsidR="00415178" w:rsidP="00415178" w:rsidRDefault="00415178" w14:paraId="68C849D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66C4F971" w14:textId="6A11F3A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(h) </w:t>
      </w:r>
      <w:r>
        <w:rPr>
          <w:u w:val="single"/>
        </w:rPr>
        <w:t>Annual cost per year</w:t>
      </w:r>
      <w:r>
        <w:t xml:space="preserve"> is from the United States Department of Labor, Bureau of Labor Statistics, </w:t>
      </w:r>
      <w:r w:rsidR="004901E6">
        <w:t xml:space="preserve">September </w:t>
      </w:r>
      <w:r w:rsidR="0030438C">
        <w:t>2019</w:t>
      </w:r>
      <w:r>
        <w:t>, Table 2. Civilian workers, by occupational and industry group.  The rates are from column 1, “Total Compensation.”  The rates have been increased by 110 percent to account for the benefit packages available to those employed by private industry.</w:t>
      </w:r>
    </w:p>
    <w:p w:rsidR="00415178" w:rsidP="00415178" w:rsidRDefault="00415178" w14:paraId="2DA2636E"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p>
    <w:p w:rsidRPr="00004A62" w:rsidR="0030438C" w:rsidP="0030438C" w:rsidRDefault="0030438C" w14:paraId="2B831E5B"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004A62">
        <w:t>Managerial</w:t>
      </w:r>
      <w:r w:rsidRPr="00004A62">
        <w:tab/>
        <w:t>$141.06 ($67.17+ 110%)</w:t>
      </w:r>
    </w:p>
    <w:p w:rsidRPr="00004A62" w:rsidR="0030438C" w:rsidP="0030438C" w:rsidRDefault="0030438C" w14:paraId="6030417A"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004A62">
        <w:t>Technical</w:t>
      </w:r>
      <w:r w:rsidRPr="00004A62">
        <w:tab/>
        <w:t>$120.27 ($57.27 + 110%)</w:t>
      </w:r>
    </w:p>
    <w:p w:rsidRPr="00004A62" w:rsidR="0030438C" w:rsidP="0030438C" w:rsidRDefault="0030438C" w14:paraId="364CDCE8"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004A62">
        <w:t>Clerical</w:t>
      </w:r>
      <w:r w:rsidRPr="00004A62">
        <w:tab/>
        <w:t>$58.67 ($27.94 + 110%)</w:t>
      </w:r>
    </w:p>
    <w:p w:rsidR="00415178" w:rsidP="00415178" w:rsidRDefault="00415178" w14:paraId="2FF50DB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rsidR="00415178" w:rsidP="00415178" w:rsidRDefault="00415178" w14:paraId="671BA135" w14:textId="75B670A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r>
        <w:t>(H</w:t>
      </w:r>
      <w:r w:rsidRPr="0030438C">
        <w:rPr>
          <w:vertAlign w:val="subscript"/>
        </w:rPr>
        <w:t>t</w:t>
      </w:r>
      <w:r w:rsidR="00991E76">
        <w:t xml:space="preserve"> x $</w:t>
      </w:r>
      <w:r w:rsidR="0030438C">
        <w:t>120.27</w:t>
      </w:r>
      <w:r>
        <w:t>/hour) + (H</w:t>
      </w:r>
      <w:r w:rsidRPr="0030438C">
        <w:rPr>
          <w:vertAlign w:val="subscript"/>
        </w:rPr>
        <w:t>m</w:t>
      </w:r>
      <w:r>
        <w:t xml:space="preserve"> </w:t>
      </w:r>
      <w:r w:rsidR="00991E76">
        <w:t>x $</w:t>
      </w:r>
      <w:r w:rsidR="0030438C">
        <w:t>141.06</w:t>
      </w:r>
      <w:r>
        <w:t>/hour) + (</w:t>
      </w:r>
      <w:proofErr w:type="spellStart"/>
      <w:r>
        <w:t>H</w:t>
      </w:r>
      <w:r w:rsidRPr="0030438C">
        <w:rPr>
          <w:vertAlign w:val="subscript"/>
        </w:rPr>
        <w:t>c</w:t>
      </w:r>
      <w:proofErr w:type="spellEnd"/>
      <w:r w:rsidR="00991E76">
        <w:t xml:space="preserve"> x $</w:t>
      </w:r>
      <w:r w:rsidR="0030438C">
        <w:t>58.67</w:t>
      </w:r>
      <w:r>
        <w:t>/hour) = (G)</w:t>
      </w:r>
    </w:p>
    <w:p w:rsidR="00415178" w:rsidP="00415178" w:rsidRDefault="00415178" w14:paraId="2A0460E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0506079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r>
        <w:t>Where:</w:t>
      </w:r>
    </w:p>
    <w:p w:rsidR="00415178" w:rsidP="00415178" w:rsidRDefault="00415178" w14:paraId="535DC98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sidRPr="0030438C">
        <w:rPr>
          <w:vertAlign w:val="subscript"/>
        </w:rPr>
        <w:t>t</w:t>
      </w:r>
      <w:r>
        <w:t xml:space="preserve"> is (e), or technical hours</w:t>
      </w:r>
    </w:p>
    <w:p w:rsidR="00415178" w:rsidP="00415178" w:rsidRDefault="00415178" w14:paraId="5009172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sidRPr="0030438C">
        <w:rPr>
          <w:vertAlign w:val="subscript"/>
        </w:rPr>
        <w:t>m</w:t>
      </w:r>
      <w:r>
        <w:t xml:space="preserve"> is (f), or managerial hours, and</w:t>
      </w:r>
    </w:p>
    <w:p w:rsidR="00415178" w:rsidP="00415178" w:rsidRDefault="00415178" w14:paraId="07CB496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proofErr w:type="spellStart"/>
      <w:r>
        <w:t>H</w:t>
      </w:r>
      <w:r w:rsidRPr="0030438C">
        <w:rPr>
          <w:vertAlign w:val="subscript"/>
        </w:rPr>
        <w:t>c</w:t>
      </w:r>
      <w:proofErr w:type="spellEnd"/>
      <w:r>
        <w:t xml:space="preserve"> is (g), clerical hours</w:t>
      </w:r>
    </w:p>
    <w:p w:rsidR="00415178" w:rsidP="00415178" w:rsidRDefault="00415178" w14:paraId="1CCCD542" w14:textId="77777777">
      <w:pPr>
        <w:pBdr>
          <w:top w:val="single" w:color="FFFFFF" w:sz="6" w:space="0"/>
          <w:left w:val="single" w:color="FFFFFF" w:sz="6" w:space="0"/>
          <w:bottom w:val="single" w:color="FFFFFF" w:sz="6" w:space="0"/>
          <w:right w:val="single" w:color="FFFFFF" w:sz="6" w:space="0"/>
        </w:pBdr>
        <w:tabs>
          <w:tab w:val="left" w:pos="-1440"/>
        </w:tabs>
      </w:pPr>
    </w:p>
    <w:p w:rsidR="00415178" w:rsidP="00415178" w:rsidRDefault="00415178" w14:paraId="791E05B6" w14:textId="77777777">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lastRenderedPageBreak/>
        <w:t>Report Review:</w:t>
      </w:r>
    </w:p>
    <w:p w:rsidR="00415178" w:rsidP="00415178" w:rsidRDefault="00415178" w14:paraId="0FCE14ED" w14:textId="77777777">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415178" w:rsidP="00415178" w:rsidRDefault="00415178" w14:paraId="70057AAC" w14:textId="42377AD9">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1) </w:t>
      </w:r>
      <w:r w:rsidR="00991E76">
        <w:rPr>
          <w:u w:val="single"/>
        </w:rPr>
        <w:t>Familiarize with regulatory requirements</w:t>
      </w:r>
      <w:r>
        <w:t xml:space="preserve"> are the activities, less training, which involve comprehending the provisions in the standard and understanding how they apply to the respective points at a facility.</w:t>
      </w:r>
      <w:r w:rsidR="00991E76">
        <w:t xml:space="preserve"> We assume existing facilities will have to familiarize with the regulatory requirements each year.</w:t>
      </w:r>
    </w:p>
    <w:p w:rsidR="00415178" w:rsidP="00415178" w:rsidRDefault="00415178" w14:paraId="1D4009A1"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3CBE23C1"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2) </w:t>
      </w:r>
      <w:r>
        <w:rPr>
          <w:u w:val="single"/>
        </w:rPr>
        <w:t>Plan activities</w:t>
      </w:r>
      <w:r>
        <w:t xml:space="preserve"> represent such burdens as design, redesign, scheduling as well as drafting the implementation plan, and selecting methods of compliance.</w:t>
      </w:r>
    </w:p>
    <w:p w:rsidR="00415178" w:rsidP="00415178" w:rsidRDefault="00415178" w14:paraId="656E7AC7"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5A691210" w14:textId="20B98F60">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3) </w:t>
      </w:r>
      <w:r>
        <w:rPr>
          <w:u w:val="single"/>
        </w:rPr>
        <w:t>Training</w:t>
      </w:r>
      <w:r>
        <w:t xml:space="preserve"> represents the portion (assumed 40 percent) of activities from 1) </w:t>
      </w:r>
      <w:r w:rsidRPr="00991E76" w:rsidR="00991E76">
        <w:rPr>
          <w:u w:val="single"/>
        </w:rPr>
        <w:t>Familiarize with regulatory requirements</w:t>
      </w:r>
      <w:r>
        <w:t xml:space="preserve"> for which an average facility would elect to provide </w:t>
      </w:r>
      <w:proofErr w:type="gramStart"/>
      <w:r>
        <w:t>class room</w:t>
      </w:r>
      <w:proofErr w:type="gramEnd"/>
      <w:r>
        <w:t xml:space="preserve"> instruction.  The standard does not require specific training itself.</w:t>
      </w:r>
    </w:p>
    <w:p w:rsidR="00415178" w:rsidP="00415178" w:rsidRDefault="00415178" w14:paraId="0BE6CDA0"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306B367D"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4) </w:t>
      </w:r>
      <w:r>
        <w:rPr>
          <w:u w:val="single"/>
        </w:rPr>
        <w:t>Creation, testing, research, and development</w:t>
      </w:r>
      <w:r>
        <w:t xml:space="preserve"> are the activities involving testing, retesting, establishing operating range for parameters and analyzing point-by-point applicability.  Monitor related refit, calibration, and maintenance activities are also included under this heading.</w:t>
      </w:r>
    </w:p>
    <w:p w:rsidR="00415178" w:rsidP="00415178" w:rsidRDefault="00415178" w14:paraId="1C161834"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16AB3E9C"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5) </w:t>
      </w:r>
      <w:r>
        <w:rPr>
          <w:u w:val="single"/>
        </w:rPr>
        <w:t>Gather information, monitor/inspect</w:t>
      </w:r>
      <w:r>
        <w:t xml:space="preserve"> are the activities involving physical inspections of equipment, collection of monitored data, and other related activities.</w:t>
      </w:r>
    </w:p>
    <w:p w:rsidR="00415178" w:rsidP="00415178" w:rsidRDefault="00415178" w14:paraId="428DB798"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51C922A7"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6) </w:t>
      </w:r>
      <w:r>
        <w:rPr>
          <w:u w:val="single"/>
        </w:rPr>
        <w:t>Process/compile and review</w:t>
      </w:r>
      <w:r>
        <w:t xml:space="preserve"> are the activities that involve analysis of the information collected for accuracy, compliance, and appropriate reports and records required as a result.</w:t>
      </w:r>
    </w:p>
    <w:p w:rsidR="00415178" w:rsidP="00415178" w:rsidRDefault="00415178" w14:paraId="2C4331BE"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28D80E08"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7) </w:t>
      </w:r>
      <w:r>
        <w:rPr>
          <w:u w:val="single"/>
        </w:rPr>
        <w:t>Complete reports</w:t>
      </w:r>
      <w:r>
        <w:t xml:space="preserve"> </w:t>
      </w:r>
      <w:proofErr w:type="gramStart"/>
      <w:r>
        <w:t>represents</w:t>
      </w:r>
      <w:proofErr w:type="gramEnd"/>
      <w:r>
        <w:t xml:space="preserve"> the activities normally associated with filling out forms.  Since the standard requires no standard forms, these activities relate to the preparing of formal reports and cover letters as appropriate.</w:t>
      </w:r>
    </w:p>
    <w:p w:rsidR="00415178" w:rsidP="00415178" w:rsidRDefault="00415178" w14:paraId="039F11BE"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0878486B"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8) </w:t>
      </w:r>
      <w:r>
        <w:rPr>
          <w:u w:val="single"/>
        </w:rPr>
        <w:t>Record/disclose</w:t>
      </w:r>
      <w:r>
        <w:t xml:space="preserve"> are activities which are solely recordkeeping which occur once the appropriate report information has been extracted [see assumption (D), above].  These activities involve software translation, duplication, or archival processes normally associated with data management and storage common to this industry.</w:t>
      </w:r>
    </w:p>
    <w:p w:rsidR="00415178" w:rsidP="00415178" w:rsidRDefault="00415178" w14:paraId="097EF2A9"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415178" w:rsidP="00415178" w:rsidRDefault="00415178" w14:paraId="6630034D" w14:textId="77777777">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9) </w:t>
      </w:r>
      <w:r>
        <w:rPr>
          <w:u w:val="single"/>
        </w:rPr>
        <w:t>Store/file</w:t>
      </w:r>
      <w:r>
        <w:t xml:space="preserve"> again are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rsidR="00415178" w:rsidP="00415178" w:rsidRDefault="00415178" w14:paraId="5AFB8CDE"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pPr>
    </w:p>
    <w:p w:rsidR="00415178" w:rsidP="00415178" w:rsidRDefault="00415178" w14:paraId="7F581010" w14:textId="0835679E">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pPr>
      <w:r>
        <w:t>TOTAL ANNUAL BURDEN AND COST (ROUNDED) is the sum of columns (e), (f), and (g), and of (h), respectively.</w:t>
      </w:r>
      <w:r w:rsidR="00991E76">
        <w:t xml:space="preserve"> Totals have been rounded to 3 significant figures. Figures may not add exactly due to rounding.</w:t>
      </w:r>
    </w:p>
    <w:p w:rsidR="00415178" w:rsidP="00415178" w:rsidRDefault="00415178" w14:paraId="706D39D5" w14:textId="7777777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rsidRPr="00387DCA" w:rsidR="00C26855" w:rsidP="00C26855" w:rsidRDefault="00C26855" w14:paraId="64B1FBBE" w14:textId="1D3B8BF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sectPr w:rsidRPr="00387DCA" w:rsidR="00C26855" w:rsidSect="00415178">
          <w:headerReference w:type="default" r:id="rId22"/>
          <w:pgSz w:w="12240" w:h="15840"/>
          <w:pgMar w:top="1350" w:right="1440" w:bottom="1440" w:left="1440" w:header="1350" w:footer="1440" w:gutter="0"/>
          <w:pgNumType w:start="1"/>
          <w:cols w:space="720"/>
          <w:noEndnote/>
          <w:docGrid w:linePitch="326"/>
        </w:sectPr>
      </w:pPr>
    </w:p>
    <w:p w:rsidRPr="00DB64C8" w:rsidR="00BC5855" w:rsidP="00BC5855" w:rsidRDefault="00BC5855" w14:paraId="73CDE50E" w14:textId="5C07DB6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J</w:t>
      </w:r>
    </w:p>
    <w:p w:rsidRPr="00DB64C8" w:rsidR="00BC5855" w:rsidP="00BC5855" w:rsidRDefault="00BC5855" w14:paraId="3CD933BC"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BC5855" w:rsidP="00BC5855" w:rsidRDefault="00BC5855" w14:paraId="73A291A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sidRPr="00D36452">
        <w:rPr>
          <w:b/>
          <w:bCs/>
          <w:color w:val="000000"/>
        </w:rPr>
        <w:t xml:space="preserve">Summary of Capital/Startup and Operation </w:t>
      </w:r>
      <w:r>
        <w:rPr>
          <w:b/>
          <w:bCs/>
          <w:color w:val="000000"/>
        </w:rPr>
        <w:t>&amp;</w:t>
      </w:r>
      <w:r w:rsidRPr="00D36452">
        <w:rPr>
          <w:b/>
          <w:bCs/>
          <w:color w:val="000000"/>
        </w:rPr>
        <w:t xml:space="preserve"> Maintenance Costs for the CAR and Its Referencing Subpar</w:t>
      </w:r>
      <w:r>
        <w:rPr>
          <w:b/>
          <w:bCs/>
          <w:color w:val="000000"/>
        </w:rPr>
        <w:t>ts</w:t>
      </w:r>
    </w:p>
    <w:p w:rsidR="00BC5855" w:rsidP="00BC5855" w:rsidRDefault="00BC5855" w14:paraId="3EB9C1A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rsidR="00BC5855" w:rsidP="00BC5855" w:rsidRDefault="00BC5855" w14:paraId="774605F1" w14:textId="77777777">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Note: </w:t>
      </w:r>
      <w:r w:rsidRPr="00D52F55">
        <w:rPr>
          <w:b/>
          <w:bCs/>
          <w:color w:val="000000"/>
        </w:rPr>
        <w:t>Totals</w:t>
      </w:r>
      <w:r>
        <w:rPr>
          <w:b/>
          <w:bCs/>
          <w:color w:val="000000"/>
        </w:rPr>
        <w:t xml:space="preserve"> for capital and O&amp;M costs</w:t>
      </w:r>
      <w:r w:rsidRPr="00D52F55">
        <w:rPr>
          <w:b/>
          <w:bCs/>
          <w:color w:val="000000"/>
        </w:rPr>
        <w:t xml:space="preserve"> have been rounded to 3 significant figures. Figures may not add exactly due to rounding.</w:t>
      </w:r>
    </w:p>
    <w:p w:rsidR="00BC5855" w:rsidP="00BC5855" w:rsidRDefault="00BC5855" w14:paraId="545EE13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u w:val="single"/>
        </w:rPr>
      </w:pPr>
    </w:p>
    <w:p w:rsidR="00BC5855" w:rsidP="00BC5855" w:rsidRDefault="00BC5855" w14:paraId="56F1EB5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Ka</w:t>
      </w:r>
    </w:p>
    <w:p w:rsidR="00BC5855" w:rsidP="00BC5855" w:rsidRDefault="00BC5855" w14:paraId="19DE60F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BC5855" w:rsidP="00BC5855" w:rsidRDefault="00BC5855" w14:paraId="0339CC7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BC5855" w:rsidP="00BC5855" w:rsidRDefault="00BC5855" w14:paraId="5B653BE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capital/Startup costs for this ICR are $0.</w:t>
      </w:r>
    </w:p>
    <w:p w:rsidR="00BC5855" w:rsidP="00BC5855" w:rsidRDefault="00BC5855" w14:paraId="55B71A5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BC5855" w:rsidP="00BC5855" w:rsidRDefault="00BC5855" w14:paraId="6C7AE9F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BC5855" w:rsidP="00BC5855" w:rsidRDefault="00BC5855" w14:paraId="426E07C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operating and maintenance (O&amp;M) Costs for this ICR is $0.</w:t>
      </w:r>
    </w:p>
    <w:p w:rsidR="00BC5855" w:rsidP="00BC5855" w:rsidRDefault="00BC5855" w14:paraId="122CA0A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BC5855" w:rsidP="00BC5855" w:rsidRDefault="00BC5855" w14:paraId="551CE8B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Pr="00DB64C8" w:rsidR="00BC5855" w:rsidP="00BC5855" w:rsidRDefault="00BC5855" w14:paraId="51185C1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Pr>
          <w:color w:val="000000"/>
        </w:rPr>
        <w:t>The total capital and O&amp;M Costs are $0.</w:t>
      </w:r>
    </w:p>
    <w:p w:rsidRPr="006E3CAF" w:rsidR="00BC5855" w:rsidP="00BC5855" w:rsidRDefault="00BC5855" w14:paraId="2E92C81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E85D1D" w:rsidR="00BC5855" w:rsidP="00BC5855" w:rsidRDefault="00BC5855" w14:paraId="5013B28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E85D1D">
        <w:rPr>
          <w:b/>
          <w:bCs/>
          <w:u w:val="single"/>
        </w:rPr>
        <w:t xml:space="preserve">NSPS Subpart </w:t>
      </w:r>
      <w:proofErr w:type="spellStart"/>
      <w:r w:rsidRPr="00E85D1D">
        <w:rPr>
          <w:b/>
          <w:bCs/>
          <w:u w:val="single"/>
        </w:rPr>
        <w:t>Kb</w:t>
      </w:r>
      <w:proofErr w:type="spellEnd"/>
    </w:p>
    <w:p w:rsidRPr="00E85D1D" w:rsidR="00BC5855" w:rsidP="00BC5855" w:rsidRDefault="00BC5855" w14:paraId="1EB42B5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2152FD" w:rsidR="00BC5855" w:rsidP="00BC5855" w:rsidRDefault="00BC5855" w14:paraId="00EFD46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E85D1D">
        <w:t>a.</w:t>
      </w:r>
      <w:r w:rsidRPr="00E85D1D">
        <w:tab/>
      </w:r>
      <w:r w:rsidRPr="00E85D1D">
        <w:rPr>
          <w:u w:val="single"/>
        </w:rPr>
        <w:t>Total Capital/</w:t>
      </w:r>
      <w:r w:rsidRPr="002152FD">
        <w:rPr>
          <w:u w:val="single"/>
        </w:rPr>
        <w:t>Startup Cost of Monitoring Equipment</w:t>
      </w:r>
      <w:r w:rsidRPr="002152FD">
        <w:t>:</w:t>
      </w:r>
    </w:p>
    <w:p w:rsidRPr="002152FD" w:rsidR="00BC5855" w:rsidP="00BC5855" w:rsidRDefault="00BC5855" w14:paraId="0BB4D39B" w14:textId="30BA4193">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 xml:space="preserve">The total capital/Startup costs </w:t>
      </w:r>
      <w:proofErr w:type="gramStart"/>
      <w:r w:rsidR="00DC2121">
        <w:t>include</w:t>
      </w:r>
      <w:r w:rsidR="00D36A5C">
        <w:t>s</w:t>
      </w:r>
      <w:proofErr w:type="gramEnd"/>
      <w:r w:rsidRPr="002152FD">
        <w:t xml:space="preserve"> the cost for </w:t>
      </w:r>
      <w:r w:rsidR="00D36A5C">
        <w:t>1</w:t>
      </w:r>
      <w:r w:rsidRPr="002152FD" w:rsidR="00D36A5C">
        <w:t xml:space="preserve"> </w:t>
      </w:r>
      <w:r w:rsidRPr="002152FD">
        <w:t xml:space="preserve">new storage tank to install monitoring equipment associated with the CVS routed to a control device.  The storage tank will use equipment similar to that used for </w:t>
      </w:r>
      <w:r w:rsidR="00742A9F">
        <w:t>S</w:t>
      </w:r>
      <w:r w:rsidRPr="002152FD">
        <w:t>ubparts NNN and III; therefore, the startup cost</w:t>
      </w:r>
      <w:r w:rsidR="00D36A5C">
        <w:t xml:space="preserve"> i</w:t>
      </w:r>
      <w:r w:rsidRPr="002152FD">
        <w:t xml:space="preserve">s approximately $13,500 per facility.  There are no capital/startup costs for the remaining </w:t>
      </w:r>
      <w:r w:rsidR="00DC2121">
        <w:t>18</w:t>
      </w:r>
      <w:r w:rsidRPr="002152FD" w:rsidR="00DC2121">
        <w:t xml:space="preserve"> </w:t>
      </w:r>
      <w:r w:rsidRPr="002152FD">
        <w:t xml:space="preserve">new storage tanks complying by either an IFR or EFR.  </w:t>
      </w:r>
    </w:p>
    <w:p w:rsidRPr="002152FD" w:rsidR="00BC5855" w:rsidP="00BC5855" w:rsidRDefault="00BC5855" w14:paraId="3326A6C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2152FD" w:rsidR="00BC5855" w:rsidP="00BC5855" w:rsidRDefault="00BC5855" w14:paraId="6CD8A12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2152FD">
        <w:t xml:space="preserve">b. </w:t>
      </w:r>
      <w:r w:rsidRPr="002152FD">
        <w:tab/>
      </w:r>
      <w:r w:rsidRPr="002152FD">
        <w:rPr>
          <w:u w:val="single"/>
        </w:rPr>
        <w:t>Total Cost of Operation and Maintenance of Monitoring Equipment</w:t>
      </w:r>
      <w:r w:rsidRPr="002152FD">
        <w:t>:</w:t>
      </w:r>
    </w:p>
    <w:p w:rsidRPr="002152FD" w:rsidR="00BC5855" w:rsidP="00BC5855" w:rsidRDefault="00BC5855" w14:paraId="4DAB4599" w14:textId="6B818A3D">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 xml:space="preserve">The average annualized </w:t>
      </w:r>
      <w:r w:rsidR="00F37FFD">
        <w:t xml:space="preserve">O&amp;M </w:t>
      </w:r>
      <w:r w:rsidRPr="002152FD">
        <w:t>burden is estimated to be $1,350 per year per affected facility ($13,500 discounted over 10 years by straight line depreciation method) for sources</w:t>
      </w:r>
      <w:r w:rsidR="001446B0">
        <w:t xml:space="preserve"> </w:t>
      </w:r>
      <w:r w:rsidRPr="002152FD">
        <w:t>using CVS routed to a control device</w:t>
      </w:r>
      <w:r w:rsidR="00F37FFD">
        <w:t xml:space="preserve">. </w:t>
      </w:r>
      <w:r w:rsidRPr="00C02B5A" w:rsidR="00F37FFD">
        <w:t xml:space="preserve">The annual operation and maintenance costs are </w:t>
      </w:r>
      <w:r w:rsidRPr="008B7593" w:rsidR="00F37FFD">
        <w:t>$</w:t>
      </w:r>
      <w:r w:rsidR="00F37FFD">
        <w:t xml:space="preserve">316,366. </w:t>
      </w:r>
      <w:r w:rsidRPr="008B7593" w:rsidR="00F37FFD">
        <w:t>Th</w:t>
      </w:r>
      <w:r w:rsidR="00F37FFD">
        <w:t>is is based on an average of 233</w:t>
      </w:r>
      <w:r w:rsidRPr="008B7593" w:rsidR="00F37FFD">
        <w:t xml:space="preserve"> existing sources plus </w:t>
      </w:r>
      <w:r w:rsidR="00F37FFD">
        <w:t>1</w:t>
      </w:r>
      <w:r w:rsidRPr="008B7593" w:rsidR="00F37FFD">
        <w:t xml:space="preserve"> new </w:t>
      </w:r>
      <w:r w:rsidRPr="00724D8E" w:rsidR="00F37FFD">
        <w:t>source (</w:t>
      </w:r>
      <w:r w:rsidR="00F37FFD">
        <w:t>234</w:t>
      </w:r>
      <w:r w:rsidRPr="00724D8E" w:rsidR="00F37FFD">
        <w:t xml:space="preserve"> total) </w:t>
      </w:r>
      <w:r w:rsidRPr="008B7593" w:rsidR="00F37FFD">
        <w:t>per year over the life of the ICR</w:t>
      </w:r>
      <w:r w:rsidRPr="006E6431" w:rsidR="00F37FFD">
        <w:t xml:space="preserve"> </w:t>
      </w:r>
      <w:r w:rsidRPr="00724D8E" w:rsidR="00F37FFD">
        <w:t xml:space="preserve">($1,350 x </w:t>
      </w:r>
      <w:r w:rsidR="00F37FFD">
        <w:t>234</w:t>
      </w:r>
      <w:r w:rsidRPr="00724D8E" w:rsidR="00F37FFD">
        <w:t>)</w:t>
      </w:r>
      <w:r w:rsidR="00F37FFD">
        <w:t xml:space="preserve">. </w:t>
      </w:r>
      <w:r w:rsidR="001446B0">
        <w:t xml:space="preserve"> </w:t>
      </w:r>
    </w:p>
    <w:p w:rsidRPr="002152FD" w:rsidR="00BC5855" w:rsidP="00BC5855" w:rsidRDefault="00BC5855" w14:paraId="3E99DA8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2152FD" w:rsidR="00BC5855" w:rsidP="00BC5855" w:rsidRDefault="00BC5855" w14:paraId="2F60F54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2152FD">
        <w:t>c.</w:t>
      </w:r>
      <w:r w:rsidRPr="002152FD">
        <w:tab/>
      </w:r>
      <w:r w:rsidRPr="002152FD">
        <w:rPr>
          <w:u w:val="single"/>
        </w:rPr>
        <w:t>Total Capital/Startup and O&amp;M Cost</w:t>
      </w:r>
      <w:r w:rsidRPr="002152FD">
        <w:t>:</w:t>
      </w:r>
    </w:p>
    <w:p w:rsidRPr="002152FD" w:rsidR="00BC5855" w:rsidP="00BC5855" w:rsidRDefault="00BC5855" w14:paraId="35AECA9C" w14:textId="0AFC46E1">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The total capital and O&amp;M Costs are</w:t>
      </w:r>
      <w:r>
        <w:t xml:space="preserve"> $</w:t>
      </w:r>
      <w:r w:rsidR="00F43A03">
        <w:t>3</w:t>
      </w:r>
      <w:r w:rsidR="001446B0">
        <w:t>30</w:t>
      </w:r>
      <w:r w:rsidR="00F43A03">
        <w:t>,000</w:t>
      </w:r>
      <w:r w:rsidRPr="002152FD">
        <w:t>.</w:t>
      </w:r>
      <w:r>
        <w:t xml:space="preserve"> </w:t>
      </w:r>
    </w:p>
    <w:p w:rsidRPr="00FD6395" w:rsidR="00BC5855" w:rsidP="00BC5855" w:rsidRDefault="00BC5855" w14:paraId="0D9F9B6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FD6395" w:rsidR="00BC5855" w:rsidP="00BC5855" w:rsidRDefault="00BC5855" w14:paraId="3F19013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D6395">
        <w:rPr>
          <w:b/>
          <w:bCs/>
          <w:u w:val="single"/>
        </w:rPr>
        <w:t>NSPS Subpart VV</w:t>
      </w:r>
    </w:p>
    <w:p w:rsidRPr="00FD6395" w:rsidR="00BC5855" w:rsidP="00BC5855" w:rsidRDefault="00BC5855" w14:paraId="3D4FF25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FD6395" w:rsidR="00BC5855" w:rsidP="00BC5855" w:rsidRDefault="00BC5855" w14:paraId="3F11EF1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a.</w:t>
      </w:r>
      <w:r w:rsidRPr="00FD6395">
        <w:tab/>
      </w:r>
      <w:r w:rsidRPr="00FD6395">
        <w:rPr>
          <w:u w:val="single"/>
        </w:rPr>
        <w:t>Total Capital/Startup Cost of Monitoring Equipment</w:t>
      </w:r>
      <w:r w:rsidRPr="00FD6395">
        <w:t>:</w:t>
      </w:r>
    </w:p>
    <w:p w:rsidRPr="00FD6395" w:rsidR="00BC5855" w:rsidP="00BC5855" w:rsidRDefault="00BC5855" w14:paraId="2E0F2C1D" w14:textId="3FABE033">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lastRenderedPageBreak/>
        <w:t xml:space="preserve">The capital/startup costs of this regulation are </w:t>
      </w:r>
      <w:r>
        <w:t>$0</w:t>
      </w:r>
      <w:r w:rsidRPr="00FD6395">
        <w:t>.  We assume facilities t</w:t>
      </w:r>
      <w:r w:rsidR="00742A9F">
        <w:t>hat are already complying with S</w:t>
      </w:r>
      <w:r w:rsidRPr="00FD6395">
        <w:t>ubpart VV will not need to buy an additional monitor and that no additional fac</w:t>
      </w:r>
      <w:r w:rsidR="00742A9F">
        <w:t>ilities will become subject to S</w:t>
      </w:r>
      <w:r w:rsidRPr="00FD6395">
        <w:t>ubpart VV in the future.</w:t>
      </w:r>
    </w:p>
    <w:p w:rsidRPr="00FD6395" w:rsidR="00BC5855" w:rsidP="00BC5855" w:rsidRDefault="00BC5855" w14:paraId="171C22B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FD6395" w:rsidR="00BC5855" w:rsidP="00BC5855" w:rsidRDefault="00BC5855" w14:paraId="2D6B7EB9" w14:textId="77777777">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b.</w:t>
      </w:r>
      <w:r w:rsidRPr="00FD6395">
        <w:tab/>
      </w:r>
      <w:r w:rsidRPr="00FD6395">
        <w:rPr>
          <w:u w:val="single"/>
        </w:rPr>
        <w:t>Total Cost of Operation and Maintenance of Monitoring Equipment</w:t>
      </w:r>
      <w:r w:rsidRPr="00FD6395">
        <w:t>:</w:t>
      </w:r>
    </w:p>
    <w:p w:rsidRPr="00FD6395" w:rsidR="00BC5855" w:rsidP="00BC5855" w:rsidRDefault="00BC5855" w14:paraId="0FE94F4F" w14:textId="77777777">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Operation of monitors is included in monitoring costs.  Maintenance costs for these units are incidental; therefore, no maintenance or operation costs will be incurred.</w:t>
      </w:r>
    </w:p>
    <w:p w:rsidRPr="00FD6395" w:rsidR="00BC5855" w:rsidP="00BC5855" w:rsidRDefault="00BC5855" w14:paraId="049443D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FD6395" w:rsidR="00BC5855" w:rsidP="00BC5855" w:rsidRDefault="00BC5855" w14:paraId="46FB8D8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c.</w:t>
      </w:r>
      <w:r w:rsidRPr="00FD6395">
        <w:tab/>
      </w:r>
      <w:r w:rsidRPr="00FD6395">
        <w:rPr>
          <w:u w:val="single"/>
        </w:rPr>
        <w:t>Total Capital/Startup and O&amp;M Cost</w:t>
      </w:r>
      <w:r w:rsidRPr="00FD6395">
        <w:t>:</w:t>
      </w:r>
    </w:p>
    <w:p w:rsidRPr="00FD6395" w:rsidR="00BC5855" w:rsidP="00BC5855" w:rsidRDefault="00BC5855" w14:paraId="3B709E7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 xml:space="preserve">The total capital and O&amp;M Costs are </w:t>
      </w:r>
      <w:r>
        <w:t>$0</w:t>
      </w:r>
      <w:r w:rsidRPr="00FD6395">
        <w:t>.</w:t>
      </w:r>
    </w:p>
    <w:p w:rsidRPr="0066464D" w:rsidR="00BC5855" w:rsidP="00BC5855" w:rsidRDefault="00BC5855" w14:paraId="6A7C778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66464D" w:rsidR="00BC5855" w:rsidP="00BC5855" w:rsidRDefault="00BC5855" w14:paraId="44023B4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6464D">
        <w:rPr>
          <w:b/>
          <w:bCs/>
          <w:u w:val="single"/>
        </w:rPr>
        <w:t xml:space="preserve">NSPS Subpart </w:t>
      </w:r>
      <w:proofErr w:type="spellStart"/>
      <w:r w:rsidRPr="0066464D">
        <w:rPr>
          <w:b/>
          <w:bCs/>
          <w:u w:val="single"/>
        </w:rPr>
        <w:t>VVa</w:t>
      </w:r>
      <w:proofErr w:type="spellEnd"/>
    </w:p>
    <w:p w:rsidRPr="0066464D" w:rsidR="00BC5855" w:rsidP="00BC5855" w:rsidRDefault="00BC5855" w14:paraId="24A8E65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6464D" w:rsidR="00BC5855" w:rsidP="00BC5855" w:rsidRDefault="00BC5855" w14:paraId="7E995F6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6464D">
        <w:t>a.</w:t>
      </w:r>
      <w:r w:rsidRPr="0066464D">
        <w:tab/>
      </w:r>
      <w:r w:rsidRPr="0066464D">
        <w:rPr>
          <w:u w:val="single"/>
        </w:rPr>
        <w:t>Total Capital/Startup Cost of Monitoring Equipment</w:t>
      </w:r>
      <w:r w:rsidRPr="0066464D">
        <w:t>:</w:t>
      </w:r>
    </w:p>
    <w:p w:rsidRPr="00596F07" w:rsidR="00BC5855" w:rsidP="00BC5855" w:rsidRDefault="00BC5855" w14:paraId="5CED3341" w14:textId="6B4982CD">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96F07">
        <w:t xml:space="preserve">The capital/startup costs of this regulation </w:t>
      </w:r>
      <w:r>
        <w:t>total $</w:t>
      </w:r>
      <w:r w:rsidR="001068DE">
        <w:t>1,400</w:t>
      </w:r>
      <w:r w:rsidRPr="00596F07">
        <w:t>.  This is based on the average cost of a monitor ($7,000) with a 5-year expected life.  The equipment is not capitalized, so no discount rate applies.  The average annual cost is, therefore, $7,000/5, or $1,400/yr.  It is estimated that only area sources that construct new process units might purchase a monitoring instrument.  All other sources should have monitoring equipment because they are either subject to MACT rule</w:t>
      </w:r>
      <w:r w:rsidR="00742A9F">
        <w:t>s or have been subject to NSPS S</w:t>
      </w:r>
      <w:r w:rsidRPr="00596F07">
        <w:t xml:space="preserve">ubpart VV for other processes.  </w:t>
      </w:r>
      <w:r>
        <w:t xml:space="preserve">We assume </w:t>
      </w:r>
      <w:r w:rsidR="00EF57C9">
        <w:t>5</w:t>
      </w:r>
      <w:r w:rsidRPr="00596F07" w:rsidR="00EF57C9">
        <w:t xml:space="preserve"> </w:t>
      </w:r>
      <w:r w:rsidRPr="00596F07">
        <w:t>pro</w:t>
      </w:r>
      <w:r w:rsidR="00742A9F">
        <w:t>cess units are subject to NSPS S</w:t>
      </w:r>
      <w:r w:rsidRPr="00596F07">
        <w:t xml:space="preserve">ubpart </w:t>
      </w:r>
      <w:proofErr w:type="spellStart"/>
      <w:r w:rsidRPr="00596F07">
        <w:t>VVa</w:t>
      </w:r>
      <w:proofErr w:type="spellEnd"/>
      <w:r w:rsidRPr="00596F07">
        <w:t xml:space="preserve"> each year, </w:t>
      </w:r>
      <w:r>
        <w:t xml:space="preserve">where </w:t>
      </w:r>
      <w:r w:rsidRPr="00596F07">
        <w:t xml:space="preserve">60 percent of </w:t>
      </w:r>
      <w:r>
        <w:t xml:space="preserve">all </w:t>
      </w:r>
      <w:r w:rsidRPr="00596F07">
        <w:t>new source</w:t>
      </w:r>
      <w:r>
        <w:t>s are newly constructed sources</w:t>
      </w:r>
      <w:r w:rsidRPr="00596F07">
        <w:t xml:space="preserve"> and 15 percent of all new sources are area sources</w:t>
      </w:r>
      <w:r>
        <w:t>.  T</w:t>
      </w:r>
      <w:r w:rsidRPr="00596F07">
        <w:t xml:space="preserve">herefore, an estimated </w:t>
      </w:r>
      <w:r w:rsidR="00EF57C9">
        <w:t>1</w:t>
      </w:r>
      <w:r w:rsidRPr="00596F07" w:rsidR="00EF57C9">
        <w:t xml:space="preserve"> facili</w:t>
      </w:r>
      <w:r w:rsidR="00EF57C9">
        <w:t>ty</w:t>
      </w:r>
      <w:r w:rsidRPr="00596F07" w:rsidR="00EF57C9">
        <w:t xml:space="preserve"> </w:t>
      </w:r>
      <w:r w:rsidRPr="00596F07">
        <w:t xml:space="preserve">with a new process unit will buy a monitoring </w:t>
      </w:r>
      <w:r w:rsidR="00742A9F">
        <w:t>instrument to comply with NSPS S</w:t>
      </w:r>
      <w:r w:rsidRPr="00596F07">
        <w:t xml:space="preserve">ubpart </w:t>
      </w:r>
      <w:proofErr w:type="spellStart"/>
      <w:r w:rsidRPr="00596F07">
        <w:t>VVa</w:t>
      </w:r>
      <w:proofErr w:type="spellEnd"/>
      <w:r>
        <w:t xml:space="preserve">, yielding a total capital/startup cost of $1,400 x </w:t>
      </w:r>
      <w:r w:rsidR="00EF57C9">
        <w:t>1</w:t>
      </w:r>
      <w:r>
        <w:t>, or $</w:t>
      </w:r>
      <w:r w:rsidR="00EF57C9">
        <w:t>1,400</w:t>
      </w:r>
      <w:r w:rsidRPr="00596F07">
        <w:t>.</w:t>
      </w:r>
    </w:p>
    <w:p w:rsidRPr="00596F07" w:rsidR="00BC5855" w:rsidP="00BC5855" w:rsidRDefault="00BC5855" w14:paraId="12D419C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96F07" w:rsidR="00BC5855" w:rsidP="00BC5855" w:rsidRDefault="00BC5855" w14:paraId="6DEEE1D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96F07">
        <w:t>b.</w:t>
      </w:r>
      <w:r w:rsidRPr="00596F07">
        <w:tab/>
      </w:r>
      <w:r w:rsidRPr="00596F07">
        <w:rPr>
          <w:u w:val="single"/>
        </w:rPr>
        <w:t>Total Cost of Operation and Maintenance of Monitoring Equipment</w:t>
      </w:r>
      <w:r w:rsidRPr="00596F07">
        <w:t>:</w:t>
      </w:r>
    </w:p>
    <w:p w:rsidRPr="00596F07" w:rsidR="00BC5855" w:rsidP="00BC5855" w:rsidRDefault="00BC5855" w14:paraId="005A74B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96F07">
        <w:t>The operation of the monitors is included in the monitoring costs.  Maintenance costs on these units is incidental; therefore, no maintenance or operation costs incur.</w:t>
      </w:r>
    </w:p>
    <w:p w:rsidRPr="00596F07" w:rsidR="00BC5855" w:rsidP="00BC5855" w:rsidRDefault="00BC5855" w14:paraId="293D075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E74D78" w:rsidR="00BC5855" w:rsidP="00BC5855" w:rsidRDefault="00BC5855" w14:paraId="25508E6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96F07">
        <w:t>c.</w:t>
      </w:r>
      <w:r w:rsidRPr="00596F07">
        <w:tab/>
      </w:r>
      <w:r w:rsidRPr="00596F07">
        <w:rPr>
          <w:u w:val="single"/>
        </w:rPr>
        <w:t xml:space="preserve">Total </w:t>
      </w:r>
      <w:r w:rsidRPr="00E74D78">
        <w:rPr>
          <w:u w:val="single"/>
        </w:rPr>
        <w:t>Capital/Startup and O&amp;M Cost</w:t>
      </w:r>
      <w:r w:rsidRPr="00E74D78">
        <w:t>:</w:t>
      </w:r>
    </w:p>
    <w:p w:rsidRPr="00E74D78" w:rsidR="00BC5855" w:rsidP="00BC5855" w:rsidRDefault="00BC5855" w14:paraId="1E739A7A" w14:textId="7E2BE9C1">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E74D78">
        <w:t>The total capital and O&amp;M Costs are $</w:t>
      </w:r>
      <w:r w:rsidR="001446B0">
        <w:t>1,400</w:t>
      </w:r>
      <w:r w:rsidRPr="00E74D78">
        <w:t>.</w:t>
      </w:r>
    </w:p>
    <w:p w:rsidRPr="00E74D78" w:rsidR="00BC5855" w:rsidP="00BC5855" w:rsidRDefault="00BC5855" w14:paraId="53F9EF5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C02B5A" w:rsidR="00BC5855" w:rsidP="00BC5855" w:rsidRDefault="00BC5855" w14:paraId="3660DA1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E74D78">
        <w:rPr>
          <w:b/>
          <w:bCs/>
          <w:u w:val="single"/>
        </w:rPr>
        <w:t>NSPS Subpart DDD</w:t>
      </w:r>
    </w:p>
    <w:p w:rsidRPr="00C02B5A" w:rsidR="00BC5855" w:rsidP="00BC5855" w:rsidRDefault="00BC5855" w14:paraId="3C9A8DC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C02B5A" w:rsidR="00BC5855" w:rsidP="00BC5855" w:rsidRDefault="00BC5855" w14:paraId="103CD4D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 xml:space="preserve">a. </w:t>
      </w:r>
      <w:r w:rsidRPr="00C02B5A">
        <w:tab/>
      </w:r>
      <w:r w:rsidRPr="00C02B5A">
        <w:rPr>
          <w:u w:val="single"/>
        </w:rPr>
        <w:t>Total Capital/Startup Cost of Monitoring Equipment</w:t>
      </w:r>
      <w:r w:rsidRPr="00C02B5A">
        <w:t>:</w:t>
      </w:r>
    </w:p>
    <w:p w:rsidRPr="00C02B5A" w:rsidR="00BC5855" w:rsidP="00BC5855" w:rsidRDefault="00BC5855" w14:paraId="08BE30FF" w14:textId="05D796CC">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The capital/startup costs for this regulation are $</w:t>
      </w:r>
      <w:r w:rsidR="00EF57C9">
        <w:t>15</w:t>
      </w:r>
      <w:r w:rsidRPr="00C02B5A" w:rsidR="00EF57C9">
        <w:t>0</w:t>
      </w:r>
      <w:r w:rsidRPr="00C02B5A">
        <w:t xml:space="preserve">,000.  This is based on </w:t>
      </w:r>
      <w:r w:rsidR="00EF57C9">
        <w:t>5</w:t>
      </w:r>
      <w:r w:rsidRPr="00C02B5A" w:rsidR="00EF57C9">
        <w:t xml:space="preserve"> </w:t>
      </w:r>
      <w:r w:rsidRPr="00C02B5A">
        <w:t xml:space="preserve">new sources per year multiplied by $30,000 per source for monitoring equipment. </w:t>
      </w:r>
    </w:p>
    <w:p w:rsidRPr="00C02B5A" w:rsidR="00BC5855" w:rsidP="00BC5855" w:rsidRDefault="00BC5855" w14:paraId="036A67E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C02B5A" w:rsidR="00BC5855" w:rsidP="00BC5855" w:rsidRDefault="00BC5855" w14:paraId="2420C46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b.</w:t>
      </w:r>
      <w:r w:rsidRPr="00C02B5A">
        <w:tab/>
      </w:r>
      <w:r w:rsidRPr="00C02B5A">
        <w:rPr>
          <w:u w:val="single"/>
        </w:rPr>
        <w:t>Total Cost of Operation and Maintenance of Monitoring Equipment</w:t>
      </w:r>
      <w:r w:rsidRPr="00C02B5A">
        <w:t>:</w:t>
      </w:r>
    </w:p>
    <w:p w:rsidRPr="00C02B5A" w:rsidR="00BC5855" w:rsidP="00BC5855" w:rsidRDefault="00BC5855" w14:paraId="181BD287" w14:textId="1AE24B6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lastRenderedPageBreak/>
        <w:t xml:space="preserve">The annual operation and maintenance costs are </w:t>
      </w:r>
      <w:r w:rsidRPr="00724D8E">
        <w:t>$</w:t>
      </w:r>
      <w:r w:rsidRPr="00724D8E" w:rsidR="008B7593">
        <w:t>546,000</w:t>
      </w:r>
      <w:r w:rsidRPr="00724D8E">
        <w:t xml:space="preserve">.  This is based on </w:t>
      </w:r>
      <w:r w:rsidR="00514A08">
        <w:t>an average</w:t>
      </w:r>
      <w:r w:rsidR="00F37FFD">
        <w:t xml:space="preserve"> of</w:t>
      </w:r>
      <w:r w:rsidR="00514A08">
        <w:t xml:space="preserve"> </w:t>
      </w:r>
      <w:r w:rsidRPr="00724D8E" w:rsidR="008B7593">
        <w:t xml:space="preserve">73 </w:t>
      </w:r>
      <w:r w:rsidRPr="00724D8E">
        <w:t xml:space="preserve">existing sources plus </w:t>
      </w:r>
      <w:r w:rsidRPr="00724D8E" w:rsidR="008B7593">
        <w:t xml:space="preserve">5 </w:t>
      </w:r>
      <w:r w:rsidRPr="00724D8E">
        <w:t xml:space="preserve">new sources </w:t>
      </w:r>
      <w:r w:rsidRPr="00724D8E" w:rsidR="008B7593">
        <w:t xml:space="preserve">(78 total) </w:t>
      </w:r>
      <w:r w:rsidRPr="008B7593">
        <w:t>per year over the life of the ICR multiplied by $7,000 for upkeep of the monitoring devices</w:t>
      </w:r>
      <w:r w:rsidRPr="00C02B5A">
        <w:t>.</w:t>
      </w:r>
    </w:p>
    <w:p w:rsidRPr="00C02B5A" w:rsidR="00BC5855" w:rsidP="00BC5855" w:rsidRDefault="00BC5855" w14:paraId="7E684B7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C02B5A" w:rsidR="00BC5855" w:rsidP="00BC5855" w:rsidRDefault="00BC5855" w14:paraId="02245746" w14:textId="77777777">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c.</w:t>
      </w:r>
      <w:r w:rsidRPr="00C02B5A">
        <w:tab/>
      </w:r>
      <w:r w:rsidRPr="00C02B5A">
        <w:rPr>
          <w:u w:val="single"/>
        </w:rPr>
        <w:t>Total Capital/Startup and O&amp;M Cost</w:t>
      </w:r>
      <w:r w:rsidRPr="00C02B5A">
        <w:t>:</w:t>
      </w:r>
    </w:p>
    <w:p w:rsidRPr="006549FD" w:rsidR="00BC5855" w:rsidP="00BC5855" w:rsidRDefault="00BC5855" w14:paraId="4734C4B6" w14:textId="39AC3106">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 xml:space="preserve">The total </w:t>
      </w:r>
      <w:r w:rsidRPr="006549FD">
        <w:t>capital and O&amp;M Costs are $</w:t>
      </w:r>
      <w:r w:rsidR="008B7593">
        <w:t>696,000</w:t>
      </w:r>
      <w:r w:rsidRPr="006549FD">
        <w:t>.</w:t>
      </w:r>
    </w:p>
    <w:p w:rsidRPr="006549FD" w:rsidR="00BC5855" w:rsidP="00BC5855" w:rsidRDefault="00BC5855" w14:paraId="4E6B615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BC5855" w:rsidP="00BC5855" w:rsidRDefault="00BC5855" w14:paraId="08834F8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r w:rsidRPr="006549FD">
        <w:rPr>
          <w:b/>
          <w:bCs/>
          <w:u w:val="single"/>
        </w:rPr>
        <w:t xml:space="preserve">NSPS Subpart </w:t>
      </w:r>
      <w:r>
        <w:rPr>
          <w:b/>
          <w:bCs/>
          <w:u w:val="single"/>
        </w:rPr>
        <w:t>III</w:t>
      </w:r>
    </w:p>
    <w:p w:rsidR="00BC5855" w:rsidP="00BC5855" w:rsidRDefault="00BC5855" w14:paraId="308EDBF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rsidRPr="006E6431" w:rsidR="00BC5855" w:rsidP="00BC5855" w:rsidRDefault="00BC5855" w14:paraId="7399581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B85E18">
        <w:t>a.</w:t>
      </w:r>
      <w:r w:rsidRPr="00B85E18">
        <w:tab/>
      </w:r>
      <w:r w:rsidRPr="00B85E18">
        <w:rPr>
          <w:u w:val="single"/>
        </w:rPr>
        <w:t xml:space="preserve">Total Capital/Startup Cost of Monitoring </w:t>
      </w:r>
      <w:r w:rsidRPr="006E6431">
        <w:rPr>
          <w:u w:val="single"/>
        </w:rPr>
        <w:t>Equipment</w:t>
      </w:r>
      <w:r w:rsidRPr="006E6431">
        <w:t>:</w:t>
      </w:r>
    </w:p>
    <w:p w:rsidRPr="006E6431" w:rsidR="00BC5855" w:rsidP="00BC5855" w:rsidRDefault="00BC5855" w14:paraId="5CD63204" w14:textId="4CDD7E63">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startup cost of monitoring equipment is approximately $1</w:t>
      </w:r>
      <w:r>
        <w:t>3,500 per new affected facility</w:t>
      </w:r>
      <w:r w:rsidRPr="006E6431">
        <w:t xml:space="preserve"> </w:t>
      </w:r>
      <w:r w:rsidR="00F22771">
        <w:t>f</w:t>
      </w:r>
      <w:r w:rsidRPr="006E6431">
        <w:t>or a total of $</w:t>
      </w:r>
      <w:r>
        <w:t>13</w:t>
      </w:r>
      <w:r w:rsidRPr="006E6431">
        <w:t>,</w:t>
      </w:r>
      <w:r>
        <w:t>5</w:t>
      </w:r>
      <w:r w:rsidRPr="006E6431">
        <w:t>0</w:t>
      </w:r>
      <w:r>
        <w:t>0</w:t>
      </w:r>
      <w:r w:rsidRPr="006E6431">
        <w:t xml:space="preserve"> (</w:t>
      </w:r>
      <w:r>
        <w:t>based on 1</w:t>
      </w:r>
      <w:r w:rsidRPr="006E6431">
        <w:t xml:space="preserve"> </w:t>
      </w:r>
      <w:r>
        <w:t>new source</w:t>
      </w:r>
      <w:r w:rsidRPr="006E6431">
        <w:t xml:space="preserve"> x $13,500/source).</w:t>
      </w:r>
    </w:p>
    <w:p w:rsidRPr="006E6431" w:rsidR="00BC5855" w:rsidP="00BC5855" w:rsidRDefault="00BC5855" w14:paraId="2049A96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E6431" w:rsidR="00BC5855" w:rsidP="00BC5855" w:rsidRDefault="00BC5855" w14:paraId="44F5C2F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b.</w:t>
      </w:r>
      <w:r w:rsidRPr="006E6431">
        <w:tab/>
      </w:r>
      <w:r w:rsidRPr="006E6431">
        <w:rPr>
          <w:u w:val="single"/>
        </w:rPr>
        <w:t>Total Cost of Operation and Maintenance of Monitoring Equipment</w:t>
      </w:r>
      <w:r w:rsidRPr="006E6431">
        <w:t>:</w:t>
      </w:r>
    </w:p>
    <w:p w:rsidRPr="006E6431" w:rsidR="00BC5855" w:rsidP="00BC5855" w:rsidRDefault="00BC5855" w14:paraId="23456E0D" w14:textId="1D07662B">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average annualized </w:t>
      </w:r>
      <w:r w:rsidR="00F22771">
        <w:t xml:space="preserve">O&amp;M </w:t>
      </w:r>
      <w:r w:rsidRPr="006E6431">
        <w:t>burden is estimated to be $1,350 per year per affected facility ($13,500 discounted over 10 years by straight</w:t>
      </w:r>
      <w:r w:rsidR="00742A9F">
        <w:t xml:space="preserve"> line depreciation method) for S</w:t>
      </w:r>
      <w:r w:rsidRPr="006E6431">
        <w:t>ubpart III</w:t>
      </w:r>
      <w:r w:rsidR="008B7593">
        <w:t xml:space="preserve">. </w:t>
      </w:r>
      <w:r w:rsidRPr="00C02B5A" w:rsidR="00724D8E">
        <w:t xml:space="preserve">The annual operation and maintenance costs are </w:t>
      </w:r>
      <w:r w:rsidRPr="008B7593" w:rsidR="00724D8E">
        <w:t>$</w:t>
      </w:r>
      <w:r w:rsidR="00724D8E">
        <w:t xml:space="preserve">52,650. </w:t>
      </w:r>
      <w:r w:rsidRPr="008B7593" w:rsidR="00724D8E">
        <w:t>Th</w:t>
      </w:r>
      <w:r w:rsidR="00724D8E">
        <w:t xml:space="preserve">is is based on </w:t>
      </w:r>
      <w:r w:rsidR="00514A08">
        <w:t>an average</w:t>
      </w:r>
      <w:r w:rsidR="00F37FFD">
        <w:t xml:space="preserve"> of</w:t>
      </w:r>
      <w:r w:rsidR="00514A08">
        <w:t xml:space="preserve"> </w:t>
      </w:r>
      <w:r w:rsidR="00724D8E">
        <w:t>38</w:t>
      </w:r>
      <w:r w:rsidRPr="008B7593" w:rsidR="00724D8E">
        <w:t xml:space="preserve"> existing sources plus </w:t>
      </w:r>
      <w:r w:rsidR="00724D8E">
        <w:t>1</w:t>
      </w:r>
      <w:r w:rsidRPr="008B7593" w:rsidR="00724D8E">
        <w:t xml:space="preserve"> new </w:t>
      </w:r>
      <w:r w:rsidRPr="00724D8E" w:rsidR="00724D8E">
        <w:t xml:space="preserve">source (39 total) </w:t>
      </w:r>
      <w:r w:rsidRPr="008B7593" w:rsidR="00724D8E">
        <w:t>per year over the life of the ICR</w:t>
      </w:r>
      <w:r w:rsidRPr="006E6431">
        <w:t xml:space="preserve"> </w:t>
      </w:r>
      <w:r w:rsidRPr="00724D8E">
        <w:t xml:space="preserve">($1,350 x </w:t>
      </w:r>
      <w:r w:rsidR="00724D8E">
        <w:t>39</w:t>
      </w:r>
      <w:r w:rsidRPr="00724D8E">
        <w:t>)</w:t>
      </w:r>
      <w:r w:rsidR="00724D8E">
        <w:t>.</w:t>
      </w:r>
      <w:r w:rsidRPr="006E6431">
        <w:t xml:space="preserve"> </w:t>
      </w:r>
    </w:p>
    <w:p w:rsidRPr="006E6431" w:rsidR="00BC5855" w:rsidP="00BC5855" w:rsidRDefault="00BC5855" w14:paraId="399BA6E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E6431" w:rsidR="00BC5855" w:rsidP="00BC5855" w:rsidRDefault="00BC5855" w14:paraId="235F2FB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c.</w:t>
      </w:r>
      <w:r w:rsidRPr="006E6431">
        <w:tab/>
      </w:r>
      <w:r w:rsidRPr="006E6431">
        <w:rPr>
          <w:u w:val="single"/>
        </w:rPr>
        <w:t>Total Capital/Startup and O&amp;M Cost</w:t>
      </w:r>
      <w:r w:rsidRPr="006E6431">
        <w:t>:</w:t>
      </w:r>
    </w:p>
    <w:p w:rsidRPr="00F721EB" w:rsidR="00BC5855" w:rsidP="00BC5855" w:rsidRDefault="00BC5855" w14:paraId="15B5FE49" w14:textId="3FE74E1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total capital and O&amp;M Costs are </w:t>
      </w:r>
      <w:r>
        <w:t>$</w:t>
      </w:r>
      <w:r w:rsidR="00724D8E">
        <w:t>66,200</w:t>
      </w:r>
      <w:r w:rsidRPr="006E6431">
        <w:t>.</w:t>
      </w:r>
    </w:p>
    <w:p w:rsidR="00BC5855" w:rsidP="00BC5855" w:rsidRDefault="00BC5855" w14:paraId="01E8ED9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rsidRPr="006549FD" w:rsidR="00BC5855" w:rsidP="00BC5855" w:rsidRDefault="00BC5855" w14:paraId="5FEFA71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Pr>
          <w:b/>
          <w:bCs/>
          <w:u w:val="single"/>
        </w:rPr>
        <w:t xml:space="preserve">NSPS Subpart </w:t>
      </w:r>
      <w:r w:rsidRPr="006549FD">
        <w:rPr>
          <w:b/>
          <w:bCs/>
          <w:u w:val="single"/>
        </w:rPr>
        <w:t>NNN</w:t>
      </w:r>
    </w:p>
    <w:p w:rsidRPr="00B85E18" w:rsidR="00BC5855" w:rsidP="00BC5855" w:rsidRDefault="00BC5855" w14:paraId="07EA63D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E6431" w:rsidR="00BC5855" w:rsidP="00BC5855" w:rsidRDefault="00BC5855" w14:paraId="4605265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B85E18">
        <w:t>a.</w:t>
      </w:r>
      <w:r w:rsidRPr="00B85E18">
        <w:tab/>
      </w:r>
      <w:r w:rsidRPr="00B85E18">
        <w:rPr>
          <w:u w:val="single"/>
        </w:rPr>
        <w:t xml:space="preserve">Total Capital/Startup Cost of Monitoring </w:t>
      </w:r>
      <w:r w:rsidRPr="006E6431">
        <w:rPr>
          <w:u w:val="single"/>
        </w:rPr>
        <w:t>Equipment</w:t>
      </w:r>
      <w:r w:rsidRPr="006E6431">
        <w:t>:</w:t>
      </w:r>
    </w:p>
    <w:p w:rsidRPr="006E6431" w:rsidR="00BC5855" w:rsidP="00BC5855" w:rsidRDefault="00BC5855" w14:paraId="4E9BCAE4" w14:textId="22888C16">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startup cost of monitoring equipment is approximately $</w:t>
      </w:r>
      <w:r w:rsidRPr="00F22771">
        <w:t xml:space="preserve">13,500 per new affected facility </w:t>
      </w:r>
      <w:r w:rsidRPr="00F22771" w:rsidR="00F22771">
        <w:t>f</w:t>
      </w:r>
      <w:r w:rsidRPr="00F22771">
        <w:t>or a total of $</w:t>
      </w:r>
      <w:r w:rsidR="00F22771">
        <w:t>121,500</w:t>
      </w:r>
      <w:r w:rsidRPr="00F22771">
        <w:t xml:space="preserve"> (</w:t>
      </w:r>
      <w:r w:rsidR="00F22771">
        <w:t>based on</w:t>
      </w:r>
      <w:r w:rsidRPr="00F22771">
        <w:t xml:space="preserve"> </w:t>
      </w:r>
      <w:r w:rsidR="00F22771">
        <w:t>9</w:t>
      </w:r>
      <w:r w:rsidRPr="00F22771" w:rsidR="00F22771">
        <w:t xml:space="preserve"> </w:t>
      </w:r>
      <w:r w:rsidRPr="00F22771">
        <w:t>new sources x $13,500/source).</w:t>
      </w:r>
    </w:p>
    <w:p w:rsidRPr="006E6431" w:rsidR="00BC5855" w:rsidP="00BC5855" w:rsidRDefault="00BC5855" w14:paraId="49C3620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E6431" w:rsidR="00BC5855" w:rsidP="00BC5855" w:rsidRDefault="00BC5855" w14:paraId="679447C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b.</w:t>
      </w:r>
      <w:r w:rsidRPr="006E6431">
        <w:tab/>
      </w:r>
      <w:r w:rsidRPr="006E6431">
        <w:rPr>
          <w:u w:val="single"/>
        </w:rPr>
        <w:t>Total Cost of Operation and Maintenance of Monitoring Equipment</w:t>
      </w:r>
      <w:r w:rsidRPr="006E6431">
        <w:t>:</w:t>
      </w:r>
    </w:p>
    <w:p w:rsidRPr="006E6431" w:rsidR="00BC5855" w:rsidP="00BC5855" w:rsidRDefault="00BC5855" w14:paraId="3E93C2EA" w14:textId="0C3D018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average annualized </w:t>
      </w:r>
      <w:r w:rsidR="00F22771">
        <w:t xml:space="preserve">O&amp;M </w:t>
      </w:r>
      <w:r w:rsidRPr="006E6431">
        <w:t xml:space="preserve">burden is estimated to be $1,350 per year per affected facility ($13,500 discounted over 10 years by straight line depreciation method) for </w:t>
      </w:r>
      <w:r>
        <w:t>S</w:t>
      </w:r>
      <w:r w:rsidRPr="006E6431">
        <w:t>ubpart NNN</w:t>
      </w:r>
      <w:r w:rsidR="00F22771">
        <w:t>.</w:t>
      </w:r>
      <w:r w:rsidRPr="006E6431">
        <w:t xml:space="preserve"> </w:t>
      </w:r>
      <w:r w:rsidRPr="00C02B5A" w:rsidR="00514A08">
        <w:t xml:space="preserve">The annual operation and maintenance costs are </w:t>
      </w:r>
      <w:r w:rsidRPr="008B7593" w:rsidR="00514A08">
        <w:t>$</w:t>
      </w:r>
      <w:r w:rsidR="00514A08">
        <w:t xml:space="preserve">171,450. </w:t>
      </w:r>
      <w:r w:rsidRPr="008B7593" w:rsidR="00514A08">
        <w:t>Th</w:t>
      </w:r>
      <w:r w:rsidR="00514A08">
        <w:t>is is based on an average</w:t>
      </w:r>
      <w:r w:rsidR="00F37FFD">
        <w:t xml:space="preserve"> of</w:t>
      </w:r>
      <w:r w:rsidR="00514A08">
        <w:t xml:space="preserve"> 118</w:t>
      </w:r>
      <w:r w:rsidRPr="008B7593" w:rsidR="00514A08">
        <w:t xml:space="preserve"> existing sources plus </w:t>
      </w:r>
      <w:r w:rsidR="00514A08">
        <w:t>9</w:t>
      </w:r>
      <w:r w:rsidRPr="008B7593" w:rsidR="00514A08">
        <w:t xml:space="preserve"> new </w:t>
      </w:r>
      <w:r w:rsidRPr="00724D8E" w:rsidR="00514A08">
        <w:t>source</w:t>
      </w:r>
      <w:r w:rsidR="00514A08">
        <w:t>s</w:t>
      </w:r>
      <w:r w:rsidRPr="00724D8E" w:rsidR="00514A08">
        <w:t xml:space="preserve"> (</w:t>
      </w:r>
      <w:r w:rsidR="00514A08">
        <w:t>127</w:t>
      </w:r>
      <w:r w:rsidRPr="00724D8E" w:rsidR="00514A08">
        <w:t xml:space="preserve"> total) </w:t>
      </w:r>
      <w:r w:rsidRPr="008B7593" w:rsidR="00514A08">
        <w:t>per year over the life of the ICR</w:t>
      </w:r>
      <w:r w:rsidR="00514A08">
        <w:t xml:space="preserve"> ($1,350 x 127). </w:t>
      </w:r>
      <w:r w:rsidRPr="006E6431">
        <w:t xml:space="preserve">  </w:t>
      </w:r>
    </w:p>
    <w:p w:rsidRPr="006E6431" w:rsidR="00BC5855" w:rsidP="00BC5855" w:rsidRDefault="00BC5855" w14:paraId="45A9685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E6431" w:rsidR="00BC5855" w:rsidP="00BC5855" w:rsidRDefault="00BC5855" w14:paraId="0F15C46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c.</w:t>
      </w:r>
      <w:r w:rsidRPr="006E6431">
        <w:tab/>
      </w:r>
      <w:r w:rsidRPr="006E6431">
        <w:rPr>
          <w:u w:val="single"/>
        </w:rPr>
        <w:t>Total Capital/Startup and O&amp;M Cost</w:t>
      </w:r>
      <w:r w:rsidRPr="006E6431">
        <w:t>:</w:t>
      </w:r>
    </w:p>
    <w:p w:rsidRPr="006E6431" w:rsidR="00BC5855" w:rsidP="00BC5855" w:rsidRDefault="00BC5855" w14:paraId="511D611D" w14:textId="1B6FFA26">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total capital and O&amp;M Costs are </w:t>
      </w:r>
      <w:r w:rsidRPr="00F37FFD">
        <w:t>$</w:t>
      </w:r>
      <w:r w:rsidRPr="00F37FFD" w:rsidR="00514A08">
        <w:t>293,000</w:t>
      </w:r>
      <w:r w:rsidRPr="00F37FFD">
        <w:t>.</w:t>
      </w:r>
    </w:p>
    <w:p w:rsidRPr="00AD1AFF" w:rsidR="00BC5855" w:rsidP="00BC5855" w:rsidRDefault="00BC5855" w14:paraId="6F23755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AD1AFF" w:rsidR="00BC5855" w:rsidP="00BC5855" w:rsidRDefault="00BC5855" w14:paraId="3E5A7D3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AD1AFF">
        <w:rPr>
          <w:b/>
          <w:bCs/>
          <w:u w:val="single"/>
        </w:rPr>
        <w:t>NSPS Subpart RRR</w:t>
      </w:r>
    </w:p>
    <w:p w:rsidRPr="00AD1AFF" w:rsidR="00BC5855" w:rsidP="00BC5855" w:rsidRDefault="00BC5855" w14:paraId="3081F6A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AD1AFF" w:rsidR="00BC5855" w:rsidP="00BC5855" w:rsidRDefault="00BC5855" w14:paraId="04E0387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a.</w:t>
      </w:r>
      <w:r w:rsidRPr="00AD1AFF">
        <w:tab/>
      </w:r>
      <w:r w:rsidRPr="00AD1AFF">
        <w:rPr>
          <w:u w:val="single"/>
        </w:rPr>
        <w:t>Total Capital/Startup cost of Monitoring Equipment</w:t>
      </w:r>
      <w:r w:rsidRPr="00AD1AFF">
        <w:t>:</w:t>
      </w:r>
    </w:p>
    <w:p w:rsidRPr="00AD1AFF" w:rsidR="00BC5855" w:rsidP="00BC5855" w:rsidRDefault="00BC5855" w14:paraId="28E1FD60" w14:textId="4232D6B3">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lastRenderedPageBreak/>
        <w:t>The capital/startup costs fo</w:t>
      </w:r>
      <w:r>
        <w:t xml:space="preserve">r this regulation </w:t>
      </w:r>
      <w:r w:rsidRPr="00F37FFD">
        <w:t>are $</w:t>
      </w:r>
      <w:r w:rsidRPr="00F37FFD" w:rsidR="00F37FFD">
        <w:t>125,000</w:t>
      </w:r>
      <w:r w:rsidRPr="00F37FFD">
        <w:t xml:space="preserve"> per year. This is based on </w:t>
      </w:r>
      <w:r w:rsidRPr="00F37FFD" w:rsidR="00F37FFD">
        <w:t xml:space="preserve">5 </w:t>
      </w:r>
      <w:r w:rsidRPr="00F37FFD">
        <w:t>new sources per year multiplied by $25,000 for monitoring equipment discounted over 10 years at 7 percent.</w:t>
      </w:r>
      <w:r w:rsidRPr="00AD1AFF">
        <w:t xml:space="preserve"> </w:t>
      </w:r>
    </w:p>
    <w:p w:rsidRPr="00AD1AFF" w:rsidR="00BC5855" w:rsidP="00BC5855" w:rsidRDefault="00BC5855" w14:paraId="00C219C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AD1AFF" w:rsidR="00BC5855" w:rsidP="00BC5855" w:rsidRDefault="00BC5855" w14:paraId="3164A3B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b.</w:t>
      </w:r>
      <w:r w:rsidRPr="00AD1AFF">
        <w:tab/>
      </w:r>
      <w:r w:rsidRPr="00AD1AFF">
        <w:rPr>
          <w:u w:val="single"/>
        </w:rPr>
        <w:t>Total Cost of Operation and Maintenance of Monitoring Equipment</w:t>
      </w:r>
      <w:r w:rsidRPr="00AD1AFF">
        <w:t>:</w:t>
      </w:r>
    </w:p>
    <w:p w:rsidRPr="00AD1AFF" w:rsidR="00BC5855" w:rsidP="00BC5855" w:rsidRDefault="00DE6C5D" w14:paraId="7CE97FF1" w14:textId="49B24EF9">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average annualized </w:t>
      </w:r>
      <w:r>
        <w:t xml:space="preserve">O&amp;M </w:t>
      </w:r>
      <w:r w:rsidRPr="006E6431">
        <w:t>burden is estimated to be $5</w:t>
      </w:r>
      <w:r>
        <w:t>0</w:t>
      </w:r>
      <w:r w:rsidRPr="006E6431">
        <w:t>0 per year per affected facility</w:t>
      </w:r>
      <w:r>
        <w:t xml:space="preserve"> </w:t>
      </w:r>
      <w:r w:rsidRPr="00AD1AFF">
        <w:t>for upkeep of the monitoring device.</w:t>
      </w:r>
      <w:r>
        <w:t xml:space="preserve"> </w:t>
      </w:r>
      <w:r w:rsidRPr="00C02B5A">
        <w:t xml:space="preserve">The annual operation and maintenance costs are </w:t>
      </w:r>
      <w:r w:rsidRPr="008B7593">
        <w:t>$</w:t>
      </w:r>
      <w:r>
        <w:t xml:space="preserve">34,500. </w:t>
      </w:r>
      <w:r w:rsidRPr="008B7593">
        <w:t>Th</w:t>
      </w:r>
      <w:r>
        <w:t>is is based on an average of 64</w:t>
      </w:r>
      <w:r w:rsidRPr="008B7593">
        <w:t xml:space="preserve"> existing sources plus </w:t>
      </w:r>
      <w:r>
        <w:t>5</w:t>
      </w:r>
      <w:r w:rsidRPr="008B7593">
        <w:t xml:space="preserve"> new </w:t>
      </w:r>
      <w:r w:rsidRPr="00724D8E">
        <w:t>source</w:t>
      </w:r>
      <w:r>
        <w:t>s</w:t>
      </w:r>
      <w:r w:rsidRPr="00724D8E">
        <w:t xml:space="preserve"> (</w:t>
      </w:r>
      <w:r>
        <w:t>69</w:t>
      </w:r>
      <w:r w:rsidRPr="00724D8E">
        <w:t xml:space="preserve"> total) </w:t>
      </w:r>
      <w:r w:rsidRPr="008B7593">
        <w:t>per year over the life of the ICR</w:t>
      </w:r>
      <w:r>
        <w:t xml:space="preserve"> ($500 x 69). </w:t>
      </w:r>
      <w:r w:rsidRPr="006E6431">
        <w:t xml:space="preserve"> </w:t>
      </w:r>
    </w:p>
    <w:p w:rsidRPr="00AD1AFF" w:rsidR="00BC5855" w:rsidP="00BC5855" w:rsidRDefault="00BC5855" w14:paraId="24DE2B7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AD1AFF" w:rsidR="00BC5855" w:rsidP="00BC5855" w:rsidRDefault="00BC5855" w14:paraId="7A3532B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c.</w:t>
      </w:r>
      <w:r w:rsidRPr="00AD1AFF">
        <w:tab/>
      </w:r>
      <w:r w:rsidRPr="00AD1AFF">
        <w:rPr>
          <w:u w:val="single"/>
        </w:rPr>
        <w:t>Total Capital/Startup and O&amp;M Cost</w:t>
      </w:r>
      <w:r w:rsidRPr="00AD1AFF">
        <w:t>:</w:t>
      </w:r>
    </w:p>
    <w:p w:rsidRPr="00513C6F" w:rsidR="00BC5855" w:rsidP="00BC5855" w:rsidRDefault="00BC5855" w14:paraId="65E68352" w14:textId="7E433B09">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t xml:space="preserve">The </w:t>
      </w:r>
      <w:r w:rsidRPr="00513C6F">
        <w:t xml:space="preserve">total capital/startup and O&amp;M Costs are </w:t>
      </w:r>
      <w:r w:rsidR="005A0087">
        <w:t>$</w:t>
      </w:r>
      <w:r w:rsidR="00DE6C5D">
        <w:t>160,000</w:t>
      </w:r>
      <w:r w:rsidRPr="00513C6F">
        <w:t>.</w:t>
      </w:r>
    </w:p>
    <w:p w:rsidRPr="00513C6F" w:rsidR="00BC5855" w:rsidP="00BC5855" w:rsidRDefault="00BC5855" w14:paraId="5748C48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13C6F" w:rsidR="00BC5855" w:rsidP="00BC5855" w:rsidRDefault="00BC5855" w14:paraId="1DA7F31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13C6F">
        <w:rPr>
          <w:b/>
          <w:bCs/>
          <w:u w:val="single"/>
        </w:rPr>
        <w:t>NESHAP Subpart BB</w:t>
      </w:r>
    </w:p>
    <w:p w:rsidRPr="00513C6F" w:rsidR="00BC5855" w:rsidP="00BC5855" w:rsidRDefault="00BC5855" w14:paraId="4F258BD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13C6F" w:rsidR="00BC5855" w:rsidP="00BC5855" w:rsidRDefault="00BC5855" w14:paraId="6E73038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a.</w:t>
      </w:r>
      <w:r w:rsidRPr="00513C6F">
        <w:tab/>
      </w:r>
      <w:r w:rsidRPr="00513C6F">
        <w:rPr>
          <w:u w:val="single"/>
        </w:rPr>
        <w:t>Total Capital/Startup cost of Monitoring Equipment</w:t>
      </w:r>
      <w:r w:rsidRPr="00513C6F">
        <w:t>:</w:t>
      </w:r>
    </w:p>
    <w:p w:rsidRPr="00513C6F" w:rsidR="00BC5855" w:rsidP="00BC5855" w:rsidRDefault="00BC5855" w14:paraId="4D5A7FD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S</w:t>
      </w:r>
      <w:r w:rsidRPr="00513C6F">
        <w:t>tartup cost</w:t>
      </w:r>
      <w:r>
        <w:t>s</w:t>
      </w:r>
      <w:r w:rsidRPr="00513C6F">
        <w:t xml:space="preserve"> were identified in previous ICR.</w:t>
      </w:r>
    </w:p>
    <w:p w:rsidRPr="00513C6F" w:rsidR="00BC5855" w:rsidP="00BC5855" w:rsidRDefault="00BC5855" w14:paraId="23E777C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13C6F" w:rsidR="00BC5855" w:rsidP="00BC5855" w:rsidRDefault="00BC5855" w14:paraId="01EB063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b.</w:t>
      </w:r>
      <w:r w:rsidRPr="00513C6F">
        <w:tab/>
      </w:r>
      <w:r w:rsidRPr="00513C6F">
        <w:rPr>
          <w:u w:val="single"/>
        </w:rPr>
        <w:t>Total Cost of Operation and Maintenance of Monitoring Equipment</w:t>
      </w:r>
      <w:r w:rsidRPr="00513C6F">
        <w:t>:</w:t>
      </w:r>
    </w:p>
    <w:p w:rsidRPr="00513C6F" w:rsidR="00BC5855" w:rsidP="00BC5855" w:rsidRDefault="00BC5855" w14:paraId="305ABF5B" w14:textId="0FF1F0B6">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13C6F">
        <w:t>There are no O&amp;M cost</w:t>
      </w:r>
      <w:r w:rsidR="004467AA">
        <w:t>s</w:t>
      </w:r>
      <w:r w:rsidRPr="00513C6F">
        <w:t xml:space="preserve"> associated because no CEMs are employed.</w:t>
      </w:r>
    </w:p>
    <w:p w:rsidRPr="00513C6F" w:rsidR="00BC5855" w:rsidP="00BC5855" w:rsidRDefault="00BC5855" w14:paraId="246BC93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657256" w:rsidR="00BC5855" w:rsidP="00BC5855" w:rsidRDefault="00BC5855" w14:paraId="56126A6A" w14:textId="77777777">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c.</w:t>
      </w:r>
      <w:r w:rsidRPr="00513C6F">
        <w:tab/>
      </w:r>
      <w:r w:rsidRPr="00513C6F">
        <w:rPr>
          <w:u w:val="single"/>
        </w:rPr>
        <w:t>Total Capital/</w:t>
      </w:r>
      <w:r w:rsidRPr="00657256">
        <w:rPr>
          <w:u w:val="single"/>
        </w:rPr>
        <w:t>Startup and O&amp;M Cost</w:t>
      </w:r>
      <w:r w:rsidRPr="00657256">
        <w:t>:</w:t>
      </w:r>
    </w:p>
    <w:p w:rsidRPr="00657256" w:rsidR="00BC5855" w:rsidP="00BC5855" w:rsidRDefault="00BC5855" w14:paraId="1B8949E3" w14:textId="77777777">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The total capital and O&amp;M costs are $0.</w:t>
      </w:r>
    </w:p>
    <w:p w:rsidRPr="00657256" w:rsidR="00BC5855" w:rsidP="00BC5855" w:rsidRDefault="00BC5855" w14:paraId="7CE45A1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BC5855" w:rsidP="00BC5855" w:rsidRDefault="00BC5855" w14:paraId="5F60E8E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rsidRPr="00657256" w:rsidR="00BC5855" w:rsidP="00BC5855" w:rsidRDefault="00BC5855" w14:paraId="23D43AA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57256">
        <w:rPr>
          <w:b/>
          <w:bCs/>
          <w:u w:val="single"/>
        </w:rPr>
        <w:t>NESHAP Subpart Y</w:t>
      </w:r>
    </w:p>
    <w:p w:rsidRPr="00657256" w:rsidR="00BC5855" w:rsidP="00BC5855" w:rsidRDefault="00BC5855" w14:paraId="1FDA730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57256" w:rsidR="00BC5855" w:rsidP="00BC5855" w:rsidRDefault="00BC5855" w14:paraId="1A7CB2E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a.</w:t>
      </w:r>
      <w:r w:rsidRPr="00657256">
        <w:tab/>
      </w:r>
      <w:r w:rsidRPr="00657256">
        <w:rPr>
          <w:u w:val="single"/>
        </w:rPr>
        <w:t>Total Capital/Startup Cost of Monitoring Equipment</w:t>
      </w:r>
      <w:r w:rsidRPr="00657256">
        <w:t>:</w:t>
      </w:r>
    </w:p>
    <w:p w:rsidRPr="00657256" w:rsidR="00BC5855" w:rsidP="00BC5855" w:rsidRDefault="00BC5855" w14:paraId="3CE756ED" w14:textId="3B7F28BB">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 xml:space="preserve">The only type of industry costs associated with the information collection activity in the standards is labor cost. There are no capital/startup costs. </w:t>
      </w:r>
    </w:p>
    <w:p w:rsidRPr="00657256" w:rsidR="00BC5855" w:rsidP="00BC5855" w:rsidRDefault="00BC5855" w14:paraId="11FE9F3D"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657256" w:rsidR="00BC5855" w:rsidP="00BC5855" w:rsidRDefault="00BC5855" w14:paraId="702F922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b.</w:t>
      </w:r>
      <w:r w:rsidRPr="00657256">
        <w:tab/>
      </w:r>
      <w:r w:rsidRPr="00657256">
        <w:rPr>
          <w:u w:val="single"/>
        </w:rPr>
        <w:t>Total Cost of Operation and Maintenance of Monitoring Equipment</w:t>
      </w:r>
      <w:r w:rsidRPr="00657256">
        <w:t>:</w:t>
      </w:r>
    </w:p>
    <w:p w:rsidRPr="00657256" w:rsidR="00BC5855" w:rsidP="00BC5855" w:rsidRDefault="00BC5855" w14:paraId="6C075F8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 xml:space="preserve">There are no operation and maintenance costs. </w:t>
      </w:r>
    </w:p>
    <w:p w:rsidRPr="00657256" w:rsidR="00BC5855" w:rsidP="00BC5855" w:rsidRDefault="00BC5855" w14:paraId="71E7904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4664F7" w:rsidR="00BC5855" w:rsidP="00BC5855" w:rsidRDefault="00BC5855" w14:paraId="5B9711D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c.</w:t>
      </w:r>
      <w:r w:rsidRPr="00657256">
        <w:tab/>
      </w:r>
      <w:r w:rsidRPr="00657256">
        <w:rPr>
          <w:u w:val="single"/>
        </w:rPr>
        <w:t xml:space="preserve">Total </w:t>
      </w:r>
      <w:r w:rsidRPr="004664F7">
        <w:rPr>
          <w:u w:val="single"/>
        </w:rPr>
        <w:t>Capital/Startup and O&amp;M Cost</w:t>
      </w:r>
      <w:r w:rsidRPr="004664F7">
        <w:t>:</w:t>
      </w:r>
    </w:p>
    <w:p w:rsidRPr="004664F7" w:rsidR="00BC5855" w:rsidP="00BC5855" w:rsidRDefault="00BC5855" w14:paraId="4D935BE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The total capital and O&amp;M costs are $0.</w:t>
      </w:r>
    </w:p>
    <w:p w:rsidRPr="004664F7" w:rsidR="00BC5855" w:rsidP="00BC5855" w:rsidRDefault="00BC5855" w14:paraId="2939E37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4664F7" w:rsidR="00BC5855" w:rsidP="00BC5855" w:rsidRDefault="00BC5855" w14:paraId="2CD7522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4664F7">
        <w:rPr>
          <w:b/>
          <w:bCs/>
          <w:u w:val="single"/>
        </w:rPr>
        <w:t>NESHAP Subpart V</w:t>
      </w:r>
    </w:p>
    <w:p w:rsidRPr="004664F7" w:rsidR="00BC5855" w:rsidP="00BC5855" w:rsidRDefault="00BC5855" w14:paraId="5B783FF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4664F7" w:rsidR="00BC5855" w:rsidP="00BC5855" w:rsidRDefault="00BC5855" w14:paraId="2F39F83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a.</w:t>
      </w:r>
      <w:r w:rsidRPr="004664F7">
        <w:tab/>
      </w:r>
      <w:r w:rsidRPr="004664F7">
        <w:rPr>
          <w:u w:val="single"/>
        </w:rPr>
        <w:t>Total Capital/Startup Cost of Monitoring Equipment</w:t>
      </w:r>
      <w:r w:rsidRPr="004664F7">
        <w:t>:</w:t>
      </w:r>
    </w:p>
    <w:p w:rsidRPr="004664F7" w:rsidR="00BC5855" w:rsidP="00BC5855" w:rsidRDefault="00BC5855" w14:paraId="5DF40C8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Startup cost were identified in previous ICR.</w:t>
      </w:r>
    </w:p>
    <w:p w:rsidRPr="004664F7" w:rsidR="00BC5855" w:rsidP="00BC5855" w:rsidRDefault="00BC5855" w14:paraId="769179DF"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4664F7" w:rsidR="00BC5855" w:rsidP="00BC5855" w:rsidRDefault="00BC5855" w14:paraId="45FD504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b.</w:t>
      </w:r>
      <w:r w:rsidRPr="004664F7">
        <w:tab/>
      </w:r>
      <w:r w:rsidRPr="004664F7">
        <w:rPr>
          <w:u w:val="single"/>
        </w:rPr>
        <w:t>Total Cost of Operation and Maintenance of Monitoring Equipment:</w:t>
      </w:r>
    </w:p>
    <w:p w:rsidRPr="004664F7" w:rsidR="00BC5855" w:rsidP="00BC5855" w:rsidRDefault="00BC5855" w14:paraId="21FCAB5A"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There are no O&amp;M costs associated because no CEMs are employed.</w:t>
      </w:r>
    </w:p>
    <w:p w:rsidRPr="004664F7" w:rsidR="00BC5855" w:rsidP="00BC5855" w:rsidRDefault="00BC5855" w14:paraId="7546581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CE09AE" w:rsidR="00BC5855" w:rsidP="00BC5855" w:rsidRDefault="00BC5855" w14:paraId="26AE2D4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lastRenderedPageBreak/>
        <w:t>c.</w:t>
      </w:r>
      <w:r w:rsidRPr="004664F7">
        <w:tab/>
      </w:r>
      <w:r w:rsidRPr="00CE09AE">
        <w:rPr>
          <w:u w:val="single"/>
        </w:rPr>
        <w:t>Total Capital and O&amp;M Cost</w:t>
      </w:r>
    </w:p>
    <w:p w:rsidRPr="00504B05" w:rsidR="00BC5855" w:rsidP="00BC5855" w:rsidRDefault="00BC5855" w14:paraId="030B6B7D"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E09AE">
        <w:t>The total capital and O&amp;M costs are $</w:t>
      </w:r>
      <w:r w:rsidRPr="00504B05">
        <w:t>0.</w:t>
      </w:r>
    </w:p>
    <w:p w:rsidRPr="00504B05" w:rsidR="00BC5855" w:rsidP="00BC5855" w:rsidRDefault="00BC5855" w14:paraId="68274F7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04B05" w:rsidR="00BC5855" w:rsidP="00BC5855" w:rsidRDefault="00BC5855" w14:paraId="47202C6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NESHAP HON</w:t>
      </w:r>
      <w:r w:rsidRPr="00504B05">
        <w:t>:</w:t>
      </w:r>
    </w:p>
    <w:p w:rsidRPr="00504B05" w:rsidR="00BC5855" w:rsidP="00BC5855" w:rsidRDefault="00BC5855" w14:paraId="385511D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04B05" w:rsidR="00BC5855" w:rsidP="00BC5855" w:rsidRDefault="00BC5855" w14:paraId="3299259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Subpart G</w:t>
      </w:r>
    </w:p>
    <w:p w:rsidRPr="00504B05" w:rsidR="00BC5855" w:rsidP="00BC5855" w:rsidRDefault="00BC5855" w14:paraId="3843E13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04B05" w:rsidR="00BC5855" w:rsidP="00BC5855" w:rsidRDefault="00BC5855" w14:paraId="1F236F72"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a.</w:t>
      </w:r>
      <w:r w:rsidRPr="00504B05">
        <w:tab/>
      </w:r>
      <w:r w:rsidRPr="00504B05">
        <w:rPr>
          <w:u w:val="single"/>
        </w:rPr>
        <w:t>Total Capital/Startup Cost of Monitoring Equipment</w:t>
      </w:r>
      <w:r w:rsidRPr="00504B05">
        <w:t>:</w:t>
      </w:r>
    </w:p>
    <w:p w:rsidRPr="00504B05" w:rsidR="00BC5855" w:rsidP="00BC5855" w:rsidRDefault="00BC5855" w14:paraId="2D771CF1" w14:textId="5557CBC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Estimate the cost to purchase monitoring equipment is approximately </w:t>
      </w:r>
      <w:r w:rsidRPr="00A216C8">
        <w:t>$20-30K for process vents and wastewater operations, or an average of $25</w:t>
      </w:r>
      <w:r w:rsidRPr="00A216C8" w:rsidR="00A216C8">
        <w:t>,000</w:t>
      </w:r>
      <w:r w:rsidRPr="00A216C8">
        <w:t xml:space="preserve"> with a 10-year life expectancy and a 7 percent depreciation rate, or $2,225 per year.  There are no associated costs for transfer racks and storage tanks.  Only new sources need to buy monitoring equipment; therefore, the total capital/startup cost is $25,000 x </w:t>
      </w:r>
      <w:r w:rsidRPr="00A216C8" w:rsidR="00A216C8">
        <w:t>2</w:t>
      </w:r>
      <w:r w:rsidRPr="00A216C8">
        <w:t>, or $</w:t>
      </w:r>
      <w:r w:rsidRPr="00A216C8" w:rsidR="00A216C8">
        <w:t>50,000</w:t>
      </w:r>
      <w:r w:rsidRPr="00A216C8">
        <w:t>.</w:t>
      </w:r>
    </w:p>
    <w:p w:rsidRPr="00504B05" w:rsidR="00BC5855" w:rsidP="00BC5855" w:rsidRDefault="00BC5855" w14:paraId="4D9E09B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04B05" w:rsidR="00BC5855" w:rsidP="00BC5855" w:rsidRDefault="00BC5855" w14:paraId="42E6915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b.</w:t>
      </w:r>
      <w:r w:rsidRPr="00504B05">
        <w:tab/>
      </w:r>
      <w:r w:rsidRPr="00504B05">
        <w:rPr>
          <w:u w:val="single"/>
        </w:rPr>
        <w:t>Total Cost of Operation and Maintenance of Monitoring Equipment</w:t>
      </w:r>
      <w:r w:rsidRPr="00504B05">
        <w:t>:</w:t>
      </w:r>
    </w:p>
    <w:p w:rsidRPr="00504B05" w:rsidR="00BC5855" w:rsidP="00BC5855" w:rsidRDefault="00BC5855" w14:paraId="226349E5" w14:textId="6C5699D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cost to industry associated with the operation and maintenance (O&amp;M) is approximately </w:t>
      </w:r>
      <w:r w:rsidRPr="00A216C8">
        <w:t xml:space="preserve">$100-500K per year (capital/startup depreciation not included) for reactor process vents and wastewater operations.  The cost associated with the operation and maintenance is $50-100K per year (capital/startup depreciation not </w:t>
      </w:r>
      <w:r w:rsidRPr="00A216C8" w:rsidR="004467AA">
        <w:t>included) for distillation unit</w:t>
      </w:r>
      <w:r w:rsidRPr="00A216C8">
        <w:t xml:space="preserve"> process vents.  There are no associated costs for transfer racks and storage tanks.  The average O&amp;M cost is assumed to be the average of the two ranges, or $275,000 per year.  Operation and maintenance incur for both </w:t>
      </w:r>
      <w:r w:rsidRPr="00A216C8" w:rsidR="00A216C8">
        <w:t xml:space="preserve">the 2 </w:t>
      </w:r>
      <w:r w:rsidRPr="00A216C8">
        <w:t xml:space="preserve">new and </w:t>
      </w:r>
      <w:r w:rsidRPr="00A216C8" w:rsidR="00A216C8">
        <w:t xml:space="preserve">180 </w:t>
      </w:r>
      <w:r w:rsidRPr="00A216C8">
        <w:t xml:space="preserve">existing sources. The total O&amp;M is, therefore, $275,000 x </w:t>
      </w:r>
      <w:r w:rsidRPr="00A216C8" w:rsidR="00A216C8">
        <w:t>182</w:t>
      </w:r>
      <w:r w:rsidRPr="00A216C8">
        <w:t xml:space="preserve">, or </w:t>
      </w:r>
      <w:r w:rsidRPr="00A216C8" w:rsidR="005A0087">
        <w:t>$</w:t>
      </w:r>
      <w:r w:rsidRPr="00A216C8" w:rsidR="00A216C8">
        <w:t>50,050,000</w:t>
      </w:r>
      <w:r w:rsidRPr="00504B05">
        <w:t>.</w:t>
      </w:r>
    </w:p>
    <w:p w:rsidRPr="00504B05" w:rsidR="00BC5855" w:rsidP="00BC5855" w:rsidRDefault="00BC5855" w14:paraId="5616970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04B05" w:rsidR="00BC5855" w:rsidP="00BC5855" w:rsidRDefault="00BC5855" w14:paraId="3BABDFC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c.</w:t>
      </w:r>
      <w:r w:rsidRPr="00504B05">
        <w:tab/>
      </w:r>
      <w:r w:rsidRPr="00504B05">
        <w:rPr>
          <w:u w:val="single"/>
        </w:rPr>
        <w:t>Total Capital/Startup and O&amp;M Cost</w:t>
      </w:r>
      <w:r w:rsidRPr="00504B05">
        <w:t>:</w:t>
      </w:r>
    </w:p>
    <w:p w:rsidRPr="00504B05" w:rsidR="00BC5855" w:rsidP="00BC5855" w:rsidRDefault="00BC5855" w14:paraId="4BB483AC" w14:textId="6CAE354E">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total capital and O&amp;M costs are </w:t>
      </w:r>
      <w:r w:rsidR="005A0087">
        <w:t>$</w:t>
      </w:r>
      <w:r w:rsidR="00A216C8">
        <w:t>50,100,000</w:t>
      </w:r>
      <w:r w:rsidRPr="00504B05">
        <w:t>.</w:t>
      </w:r>
    </w:p>
    <w:p w:rsidRPr="00504B05" w:rsidR="00BC5855" w:rsidP="00BC5855" w:rsidRDefault="00BC5855" w14:paraId="672C480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04B05" w:rsidR="00BC5855" w:rsidP="00BC5855" w:rsidRDefault="00BC5855" w14:paraId="28D43FFC"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Subpart H</w:t>
      </w:r>
    </w:p>
    <w:p w:rsidRPr="00504B05" w:rsidR="00BC5855" w:rsidP="00BC5855" w:rsidRDefault="00BC5855" w14:paraId="71A781A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04B05" w:rsidR="00BC5855" w:rsidP="00BC5855" w:rsidRDefault="00BC5855" w14:paraId="4226057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a.</w:t>
      </w:r>
      <w:r w:rsidRPr="00504B05">
        <w:tab/>
      </w:r>
      <w:r w:rsidRPr="00504B05">
        <w:rPr>
          <w:u w:val="single"/>
        </w:rPr>
        <w:t>Total Capital/Startup Cost of Monitoring Equipment</w:t>
      </w:r>
      <w:r w:rsidRPr="00504B05">
        <w:t>:</w:t>
      </w:r>
    </w:p>
    <w:p w:rsidRPr="00504B05" w:rsidR="00BC5855" w:rsidP="00BC5855" w:rsidRDefault="00BC5855" w14:paraId="47AB79D2" w14:textId="11D0D1B9">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Only new sources will buy an organic volatile analyzer. Estimate the average cost of a monitor is $</w:t>
      </w:r>
      <w:r w:rsidRPr="00A216C8">
        <w:t xml:space="preserve">7,000 with a 5-year expected life. The equipment is not capitalized, so no discount rate applies.  The average annual cost is, therefore, $7,000/5, or $1,400/yr.  Estimate that 80 percent of </w:t>
      </w:r>
      <w:r w:rsidR="00A216C8">
        <w:t xml:space="preserve">new </w:t>
      </w:r>
      <w:r w:rsidRPr="00A216C8">
        <w:t>facilities contract out LDAR services, and 20 percent perform in-house.  Those facilities which contract out (</w:t>
      </w:r>
      <w:r w:rsidR="00A216C8">
        <w:t>2</w:t>
      </w:r>
      <w:r w:rsidRPr="00A216C8" w:rsidR="00A216C8">
        <w:t xml:space="preserve"> </w:t>
      </w:r>
      <w:r w:rsidRPr="00A216C8">
        <w:t xml:space="preserve">facilities) will purchase one unit as backup; the remaining facilities performing LDAR in-house (1 facility) will purchase 5 units to support the program.  The total annual capital/startup cost is, therefore, </w:t>
      </w:r>
      <w:r w:rsidR="00A216C8">
        <w:t>7</w:t>
      </w:r>
      <w:r w:rsidRPr="00A216C8" w:rsidR="00A216C8">
        <w:t xml:space="preserve"> </w:t>
      </w:r>
      <w:r w:rsidRPr="00A216C8">
        <w:t>units x $1,400/unit, or $</w:t>
      </w:r>
      <w:r w:rsidR="007C6833">
        <w:t>9,800</w:t>
      </w:r>
      <w:r w:rsidRPr="00A216C8">
        <w:t>/yr.</w:t>
      </w:r>
    </w:p>
    <w:p w:rsidRPr="00504B05" w:rsidR="00BC5855" w:rsidP="00BC5855" w:rsidRDefault="00BC5855" w14:paraId="186D48D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04B05" w:rsidR="00BC5855" w:rsidP="00BC5855" w:rsidRDefault="00BC5855" w14:paraId="3390ABB0"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b.</w:t>
      </w:r>
      <w:r w:rsidRPr="00504B05">
        <w:tab/>
      </w:r>
      <w:r w:rsidRPr="00504B05">
        <w:rPr>
          <w:u w:val="single"/>
        </w:rPr>
        <w:t>Total Cost of Operation and Maintenance of Monitoring Equipment</w:t>
      </w:r>
      <w:r w:rsidRPr="00504B05">
        <w:t>:</w:t>
      </w:r>
    </w:p>
    <w:p w:rsidRPr="005F04C8" w:rsidR="00BC5855" w:rsidP="00BC5855" w:rsidRDefault="00BC5855" w14:paraId="50174645" w14:textId="476E092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w:t>
      </w:r>
      <w:r w:rsidR="007C6833">
        <w:t xml:space="preserve">costs of upkeep and annual calibration of the analyzers are included in the contracted purchase price. </w:t>
      </w:r>
    </w:p>
    <w:p w:rsidRPr="005F04C8" w:rsidR="00BC5855" w:rsidP="00BC5855" w:rsidRDefault="00BC5855" w14:paraId="27EF9BE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F04C8" w:rsidR="00BC5855" w:rsidP="00BC5855" w:rsidRDefault="00BC5855" w14:paraId="2E3D0121"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c.</w:t>
      </w:r>
      <w:r w:rsidRPr="005F04C8">
        <w:tab/>
      </w:r>
      <w:r w:rsidRPr="005F04C8">
        <w:rPr>
          <w:u w:val="single"/>
        </w:rPr>
        <w:t>Total Capital and O&amp;M Cost for Subparts H</w:t>
      </w:r>
      <w:r w:rsidRPr="005F04C8">
        <w:t>:</w:t>
      </w:r>
    </w:p>
    <w:p w:rsidRPr="005F04C8" w:rsidR="00BC5855" w:rsidP="00BC5855" w:rsidRDefault="00BC5855" w14:paraId="75610D67" w14:textId="6361A303">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total capital and O&amp;M costs are $</w:t>
      </w:r>
      <w:r w:rsidR="007C6833">
        <w:t>9,800</w:t>
      </w:r>
      <w:r w:rsidRPr="005F04C8">
        <w:t>.</w:t>
      </w:r>
    </w:p>
    <w:p w:rsidRPr="005F04C8" w:rsidR="00BC5855" w:rsidP="00BC5855" w:rsidRDefault="00BC5855" w14:paraId="274C0E06"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Pr="005F04C8" w:rsidR="00BC5855" w:rsidP="00BC5855" w:rsidRDefault="00BC5855" w14:paraId="2BC2BB59"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F04C8">
        <w:rPr>
          <w:b/>
          <w:bCs/>
          <w:u w:val="single"/>
        </w:rPr>
        <w:t>Part 65 CAR</w:t>
      </w:r>
    </w:p>
    <w:p w:rsidRPr="005F04C8" w:rsidR="00BC5855" w:rsidP="00BC5855" w:rsidRDefault="00BC5855" w14:paraId="6899FD87"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F04C8" w:rsidR="00BC5855" w:rsidP="00BC5855" w:rsidRDefault="00BC5855" w14:paraId="76A006B8"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a.</w:t>
      </w:r>
      <w:r w:rsidRPr="005F04C8">
        <w:tab/>
      </w:r>
      <w:r w:rsidRPr="005F04C8">
        <w:rPr>
          <w:u w:val="single"/>
        </w:rPr>
        <w:t>Total Capital/Startup Cost of Monitoring Equipment</w:t>
      </w:r>
      <w:r w:rsidRPr="005F04C8">
        <w:t>:</w:t>
      </w:r>
    </w:p>
    <w:p w:rsidRPr="005F04C8" w:rsidR="00BC5855" w:rsidP="00BC5855" w:rsidRDefault="00BC5855" w14:paraId="742EC983"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Under the CAR, it is assumed all new sources start out under the referencing subpart.  Therefore, there is no capital/startup cost associated with this subpart.</w:t>
      </w:r>
    </w:p>
    <w:p w:rsidRPr="005F04C8" w:rsidR="00BC5855" w:rsidP="00BC5855" w:rsidRDefault="00BC5855" w14:paraId="41F58C6B"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F04C8" w:rsidR="00BC5855" w:rsidP="00BC5855" w:rsidRDefault="00BC5855" w14:paraId="0418B905"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b.</w:t>
      </w:r>
      <w:r w:rsidRPr="005F04C8">
        <w:tab/>
      </w:r>
      <w:r w:rsidRPr="005F04C8">
        <w:rPr>
          <w:u w:val="single"/>
        </w:rPr>
        <w:t>Total Cost of Operation and Maintenance of Monitoring Equipment</w:t>
      </w:r>
      <w:r w:rsidRPr="005F04C8">
        <w:t>:</w:t>
      </w:r>
    </w:p>
    <w:p w:rsidRPr="005F04C8" w:rsidR="00BC5855" w:rsidP="00BC5855" w:rsidRDefault="00BC5855" w14:paraId="437EA79E" w14:textId="0D8B6B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HON is the basis for determining O&amp;M costs for the CAR.  The average cost per source, based on the HON</w:t>
      </w:r>
      <w:r w:rsidR="00646EF0">
        <w:t>,</w:t>
      </w:r>
      <w:r w:rsidRPr="005F04C8">
        <w:t xml:space="preserve"> is </w:t>
      </w:r>
      <w:r w:rsidRPr="00646EF0">
        <w:t>$275,000 per year</w:t>
      </w:r>
      <w:r w:rsidRPr="00646EF0" w:rsidR="00646EF0">
        <w:t xml:space="preserve">. There are 45 sources complying with the CAR. </w:t>
      </w:r>
      <w:r w:rsidRPr="00C02B5A" w:rsidR="00646EF0">
        <w:t xml:space="preserve">The annual operation and maintenance costs are </w:t>
      </w:r>
      <w:r w:rsidRPr="008B7593" w:rsidR="00646EF0">
        <w:t>$</w:t>
      </w:r>
      <w:r w:rsidR="00646EF0">
        <w:t xml:space="preserve">12,375,000 (45 x $275,000). </w:t>
      </w:r>
    </w:p>
    <w:p w:rsidRPr="005F04C8" w:rsidR="00BC5855" w:rsidP="00BC5855" w:rsidRDefault="00BC5855" w14:paraId="6CF13814"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Pr="005F04C8" w:rsidR="00BC5855" w:rsidP="00BC5855" w:rsidRDefault="00BC5855" w14:paraId="7D0155BE" w14:textId="7777777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c.</w:t>
      </w:r>
      <w:r w:rsidRPr="005F04C8">
        <w:tab/>
      </w:r>
      <w:r w:rsidRPr="005F04C8">
        <w:rPr>
          <w:u w:val="single"/>
        </w:rPr>
        <w:t>Total Capital/Startup and O&amp;M Cost</w:t>
      </w:r>
      <w:r w:rsidRPr="005F04C8">
        <w:t>:</w:t>
      </w:r>
    </w:p>
    <w:p w:rsidRPr="00BC5855" w:rsidR="00162ECC" w:rsidP="00BC5855" w:rsidRDefault="00BC5855" w14:paraId="29F78B96" w14:textId="38A1B0B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total capital and O&amp;M costs are $</w:t>
      </w:r>
      <w:r w:rsidR="00646EF0">
        <w:t>12,400,000</w:t>
      </w:r>
      <w:r w:rsidRPr="005F04C8">
        <w:t>.</w:t>
      </w:r>
    </w:p>
    <w:sectPr w:rsidRPr="00BC5855" w:rsidR="00162ECC" w:rsidSect="00117C9B">
      <w:headerReference w:type="default" r:id="rId23"/>
      <w:pgSz w:w="12240" w:h="15840"/>
      <w:pgMar w:top="1350" w:right="1440" w:bottom="1440" w:left="1440" w:header="135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3E7D" w14:textId="77777777" w:rsidR="00860D9F" w:rsidRDefault="00860D9F">
      <w:r>
        <w:separator/>
      </w:r>
    </w:p>
  </w:endnote>
  <w:endnote w:type="continuationSeparator" w:id="0">
    <w:p w14:paraId="17A10D56" w14:textId="77777777" w:rsidR="00860D9F" w:rsidRDefault="0086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5582" w14:textId="77777777" w:rsidR="00860D9F" w:rsidRDefault="00860D9F">
      <w:r>
        <w:separator/>
      </w:r>
    </w:p>
  </w:footnote>
  <w:footnote w:type="continuationSeparator" w:id="0">
    <w:p w14:paraId="1BA11E0C" w14:textId="77777777" w:rsidR="00860D9F" w:rsidRDefault="0086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347094"/>
      <w:docPartObj>
        <w:docPartGallery w:val="Page Numbers (Top of Page)"/>
        <w:docPartUnique/>
      </w:docPartObj>
    </w:sdtPr>
    <w:sdtEndPr>
      <w:rPr>
        <w:noProof/>
      </w:rPr>
    </w:sdtEndPr>
    <w:sdtContent>
      <w:p w14:paraId="37456510" w14:textId="2DA35D64" w:rsidR="00EE0133" w:rsidRDefault="00EE0133">
        <w:pPr>
          <w:pStyle w:val="Header"/>
          <w:jc w:val="center"/>
        </w:pPr>
        <w:r>
          <w:fldChar w:fldCharType="begin"/>
        </w:r>
        <w:r>
          <w:instrText xml:space="preserve"> PAGE   \* MERGEFORMAT </w:instrText>
        </w:r>
        <w:r>
          <w:fldChar w:fldCharType="separate"/>
        </w:r>
        <w:r>
          <w:rPr>
            <w:noProof/>
          </w:rPr>
          <w:t>32</w:t>
        </w:r>
        <w:r>
          <w:rPr>
            <w:noProof/>
          </w:rPr>
          <w:fldChar w:fldCharType="end"/>
        </w:r>
      </w:p>
    </w:sdtContent>
  </w:sdt>
  <w:p w14:paraId="70BB230B" w14:textId="77777777" w:rsidR="00EE0133" w:rsidRDefault="00EE0133">
    <w:pPr>
      <w:spacing w:line="2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822053"/>
      <w:docPartObj>
        <w:docPartGallery w:val="Page Numbers (Top of Page)"/>
        <w:docPartUnique/>
      </w:docPartObj>
    </w:sdtPr>
    <w:sdtEndPr>
      <w:rPr>
        <w:noProof/>
      </w:rPr>
    </w:sdtEndPr>
    <w:sdtContent>
      <w:p w14:paraId="6DC68204" w14:textId="5634580E" w:rsidR="00EE0133" w:rsidRDefault="00EE0133">
        <w:pPr>
          <w:pStyle w:val="Header"/>
          <w:jc w:val="center"/>
        </w:pPr>
        <w:r>
          <w:t>I-</w:t>
        </w:r>
        <w:r>
          <w:fldChar w:fldCharType="begin"/>
        </w:r>
        <w:r>
          <w:instrText xml:space="preserve"> PAGE   \* MERGEFORMAT </w:instrText>
        </w:r>
        <w:r>
          <w:fldChar w:fldCharType="separate"/>
        </w:r>
        <w:r>
          <w:rPr>
            <w:noProof/>
          </w:rPr>
          <w:t>3</w:t>
        </w:r>
        <w:r>
          <w:rPr>
            <w:noProof/>
          </w:rPr>
          <w:fldChar w:fldCharType="end"/>
        </w:r>
      </w:p>
    </w:sdtContent>
  </w:sdt>
  <w:p w14:paraId="7376CD6F" w14:textId="77777777" w:rsidR="00EE0133" w:rsidRDefault="00EE0133">
    <w:pPr>
      <w:spacing w:line="240"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024411"/>
      <w:docPartObj>
        <w:docPartGallery w:val="Page Numbers (Top of Page)"/>
        <w:docPartUnique/>
      </w:docPartObj>
    </w:sdtPr>
    <w:sdtEndPr>
      <w:rPr>
        <w:noProof/>
      </w:rPr>
    </w:sdtEndPr>
    <w:sdtContent>
      <w:p w14:paraId="1B0C26A7" w14:textId="35FA1B7F" w:rsidR="00EE0133" w:rsidRDefault="00EE0133">
        <w:pPr>
          <w:pStyle w:val="Header"/>
          <w:jc w:val="center"/>
        </w:pPr>
        <w:r>
          <w:t>J-</w:t>
        </w:r>
        <w:r>
          <w:fldChar w:fldCharType="begin"/>
        </w:r>
        <w:r>
          <w:instrText xml:space="preserve"> PAGE   \* MERGEFORMAT </w:instrText>
        </w:r>
        <w:r>
          <w:fldChar w:fldCharType="separate"/>
        </w:r>
        <w:r>
          <w:rPr>
            <w:noProof/>
          </w:rPr>
          <w:t>4</w:t>
        </w:r>
        <w:r>
          <w:rPr>
            <w:noProof/>
          </w:rPr>
          <w:fldChar w:fldCharType="end"/>
        </w:r>
      </w:p>
    </w:sdtContent>
  </w:sdt>
  <w:p w14:paraId="3C338A64" w14:textId="77777777" w:rsidR="00EE0133" w:rsidRDefault="00EE0133">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321603"/>
      <w:docPartObj>
        <w:docPartGallery w:val="Page Numbers (Top of Page)"/>
        <w:docPartUnique/>
      </w:docPartObj>
    </w:sdtPr>
    <w:sdtEndPr>
      <w:rPr>
        <w:noProof/>
      </w:rPr>
    </w:sdtEndPr>
    <w:sdtContent>
      <w:p w14:paraId="542F6266" w14:textId="1F2B5D68" w:rsidR="00EE0133" w:rsidRDefault="00EE0133">
        <w:pPr>
          <w:pStyle w:val="Header"/>
          <w:jc w:val="center"/>
        </w:pPr>
        <w:r>
          <w:t>A-</w:t>
        </w:r>
        <w:r>
          <w:fldChar w:fldCharType="begin"/>
        </w:r>
        <w:r>
          <w:instrText xml:space="preserve"> PAGE   \* MERGEFORMAT </w:instrText>
        </w:r>
        <w:r>
          <w:fldChar w:fldCharType="separate"/>
        </w:r>
        <w:r>
          <w:rPr>
            <w:noProof/>
          </w:rPr>
          <w:t>4</w:t>
        </w:r>
        <w:r>
          <w:rPr>
            <w:noProof/>
          </w:rPr>
          <w:fldChar w:fldCharType="end"/>
        </w:r>
      </w:p>
    </w:sdtContent>
  </w:sdt>
  <w:p w14:paraId="38DEC42A" w14:textId="77777777" w:rsidR="00EE0133" w:rsidRDefault="00EE0133">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426636"/>
      <w:docPartObj>
        <w:docPartGallery w:val="Page Numbers (Top of Page)"/>
        <w:docPartUnique/>
      </w:docPartObj>
    </w:sdtPr>
    <w:sdtEndPr>
      <w:rPr>
        <w:noProof/>
      </w:rPr>
    </w:sdtEndPr>
    <w:sdtContent>
      <w:p w14:paraId="0716E26C" w14:textId="54A1DF8D" w:rsidR="00EE0133" w:rsidRDefault="00EE0133">
        <w:pPr>
          <w:pStyle w:val="Header"/>
          <w:jc w:val="center"/>
        </w:pPr>
        <w:r>
          <w:t>B-</w:t>
        </w:r>
        <w:r>
          <w:fldChar w:fldCharType="begin"/>
        </w:r>
        <w:r>
          <w:instrText xml:space="preserve"> PAGE   \* MERGEFORMAT </w:instrText>
        </w:r>
        <w:r>
          <w:fldChar w:fldCharType="separate"/>
        </w:r>
        <w:r>
          <w:rPr>
            <w:noProof/>
          </w:rPr>
          <w:t>1</w:t>
        </w:r>
        <w:r>
          <w:rPr>
            <w:noProof/>
          </w:rPr>
          <w:fldChar w:fldCharType="end"/>
        </w:r>
      </w:p>
    </w:sdtContent>
  </w:sdt>
  <w:p w14:paraId="13F8EE67" w14:textId="77777777" w:rsidR="00EE0133" w:rsidRDefault="00EE0133">
    <w:pPr>
      <w:spacing w:line="2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073216"/>
      <w:docPartObj>
        <w:docPartGallery w:val="Page Numbers (Top of Page)"/>
        <w:docPartUnique/>
      </w:docPartObj>
    </w:sdtPr>
    <w:sdtEndPr>
      <w:rPr>
        <w:noProof/>
      </w:rPr>
    </w:sdtEndPr>
    <w:sdtContent>
      <w:p w14:paraId="411D3341" w14:textId="5B3DA068" w:rsidR="00EE0133" w:rsidRDefault="00EE0133">
        <w:pPr>
          <w:pStyle w:val="Header"/>
          <w:jc w:val="center"/>
        </w:pPr>
        <w:r>
          <w:t>C-</w:t>
        </w:r>
        <w:r>
          <w:fldChar w:fldCharType="begin"/>
        </w:r>
        <w:r>
          <w:instrText xml:space="preserve"> PAGE   \* MERGEFORMAT </w:instrText>
        </w:r>
        <w:r>
          <w:fldChar w:fldCharType="separate"/>
        </w:r>
        <w:r>
          <w:rPr>
            <w:noProof/>
          </w:rPr>
          <w:t>1</w:t>
        </w:r>
        <w:r>
          <w:rPr>
            <w:noProof/>
          </w:rPr>
          <w:fldChar w:fldCharType="end"/>
        </w:r>
      </w:p>
    </w:sdtContent>
  </w:sdt>
  <w:p w14:paraId="1844225A" w14:textId="77777777" w:rsidR="00EE0133" w:rsidRDefault="00EE0133">
    <w:pPr>
      <w:spacing w:line="2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03246"/>
      <w:docPartObj>
        <w:docPartGallery w:val="Page Numbers (Top of Page)"/>
        <w:docPartUnique/>
      </w:docPartObj>
    </w:sdtPr>
    <w:sdtEndPr>
      <w:rPr>
        <w:noProof/>
      </w:rPr>
    </w:sdtEndPr>
    <w:sdtContent>
      <w:p w14:paraId="58692EE5" w14:textId="2D3996D0" w:rsidR="00EE0133" w:rsidRDefault="00EE0133">
        <w:pPr>
          <w:pStyle w:val="Header"/>
          <w:jc w:val="center"/>
        </w:pPr>
        <w:r>
          <w:t>D-</w:t>
        </w:r>
        <w:r>
          <w:fldChar w:fldCharType="begin"/>
        </w:r>
        <w:r>
          <w:instrText xml:space="preserve"> PAGE   \* MERGEFORMAT </w:instrText>
        </w:r>
        <w:r>
          <w:fldChar w:fldCharType="separate"/>
        </w:r>
        <w:r>
          <w:rPr>
            <w:noProof/>
          </w:rPr>
          <w:t>1</w:t>
        </w:r>
        <w:r>
          <w:rPr>
            <w:noProof/>
          </w:rPr>
          <w:fldChar w:fldCharType="end"/>
        </w:r>
      </w:p>
    </w:sdtContent>
  </w:sdt>
  <w:p w14:paraId="5638F363" w14:textId="77777777" w:rsidR="00EE0133" w:rsidRDefault="00EE0133">
    <w:pPr>
      <w:spacing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181456"/>
      <w:docPartObj>
        <w:docPartGallery w:val="Page Numbers (Top of Page)"/>
        <w:docPartUnique/>
      </w:docPartObj>
    </w:sdtPr>
    <w:sdtEndPr>
      <w:rPr>
        <w:noProof/>
      </w:rPr>
    </w:sdtEndPr>
    <w:sdtContent>
      <w:p w14:paraId="6C3B3BD6" w14:textId="02B2092E" w:rsidR="00EE0133" w:rsidRDefault="00EE0133">
        <w:pPr>
          <w:pStyle w:val="Header"/>
          <w:jc w:val="center"/>
        </w:pPr>
        <w:r>
          <w:t>E-</w:t>
        </w:r>
        <w:r>
          <w:fldChar w:fldCharType="begin"/>
        </w:r>
        <w:r>
          <w:instrText xml:space="preserve"> PAGE   \* MERGEFORMAT </w:instrText>
        </w:r>
        <w:r>
          <w:fldChar w:fldCharType="separate"/>
        </w:r>
        <w:r>
          <w:rPr>
            <w:noProof/>
          </w:rPr>
          <w:t>1</w:t>
        </w:r>
        <w:r>
          <w:rPr>
            <w:noProof/>
          </w:rPr>
          <w:fldChar w:fldCharType="end"/>
        </w:r>
      </w:p>
    </w:sdtContent>
  </w:sdt>
  <w:p w14:paraId="3773757B" w14:textId="77777777" w:rsidR="00EE0133" w:rsidRDefault="00EE0133">
    <w:pPr>
      <w:spacing w:line="2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84961"/>
      <w:docPartObj>
        <w:docPartGallery w:val="Page Numbers (Top of Page)"/>
        <w:docPartUnique/>
      </w:docPartObj>
    </w:sdtPr>
    <w:sdtEndPr>
      <w:rPr>
        <w:noProof/>
      </w:rPr>
    </w:sdtEndPr>
    <w:sdtContent>
      <w:p w14:paraId="0DA2F3D0" w14:textId="22CE3D17" w:rsidR="00EE0133" w:rsidRDefault="00EE0133">
        <w:pPr>
          <w:pStyle w:val="Header"/>
          <w:jc w:val="center"/>
        </w:pPr>
        <w:r>
          <w:t>F-</w:t>
        </w:r>
        <w:r>
          <w:fldChar w:fldCharType="begin"/>
        </w:r>
        <w:r>
          <w:instrText xml:space="preserve"> PAGE   \* MERGEFORMAT </w:instrText>
        </w:r>
        <w:r>
          <w:fldChar w:fldCharType="separate"/>
        </w:r>
        <w:r>
          <w:rPr>
            <w:noProof/>
          </w:rPr>
          <w:t>1</w:t>
        </w:r>
        <w:r>
          <w:rPr>
            <w:noProof/>
          </w:rPr>
          <w:fldChar w:fldCharType="end"/>
        </w:r>
      </w:p>
    </w:sdtContent>
  </w:sdt>
  <w:p w14:paraId="3F702B6F" w14:textId="77777777" w:rsidR="00EE0133" w:rsidRDefault="00EE0133">
    <w:pPr>
      <w:spacing w:line="240"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847234"/>
      <w:docPartObj>
        <w:docPartGallery w:val="Page Numbers (Top of Page)"/>
        <w:docPartUnique/>
      </w:docPartObj>
    </w:sdtPr>
    <w:sdtEndPr>
      <w:rPr>
        <w:noProof/>
      </w:rPr>
    </w:sdtEndPr>
    <w:sdtContent>
      <w:p w14:paraId="0EB5EB71" w14:textId="0828C4A5" w:rsidR="00EE0133" w:rsidRDefault="00EE0133">
        <w:pPr>
          <w:pStyle w:val="Header"/>
          <w:jc w:val="center"/>
        </w:pPr>
        <w:r>
          <w:t>G-</w:t>
        </w:r>
        <w:r>
          <w:fldChar w:fldCharType="begin"/>
        </w:r>
        <w:r>
          <w:instrText xml:space="preserve"> PAGE   \* MERGEFORMAT </w:instrText>
        </w:r>
        <w:r>
          <w:fldChar w:fldCharType="separate"/>
        </w:r>
        <w:r>
          <w:rPr>
            <w:noProof/>
          </w:rPr>
          <w:t>1</w:t>
        </w:r>
        <w:r>
          <w:rPr>
            <w:noProof/>
          </w:rPr>
          <w:fldChar w:fldCharType="end"/>
        </w:r>
      </w:p>
    </w:sdtContent>
  </w:sdt>
  <w:p w14:paraId="741609EA" w14:textId="77777777" w:rsidR="00EE0133" w:rsidRDefault="00EE0133">
    <w:pPr>
      <w:spacing w:line="2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002179"/>
      <w:docPartObj>
        <w:docPartGallery w:val="Page Numbers (Top of Page)"/>
        <w:docPartUnique/>
      </w:docPartObj>
    </w:sdtPr>
    <w:sdtEndPr>
      <w:rPr>
        <w:noProof/>
      </w:rPr>
    </w:sdtEndPr>
    <w:sdtContent>
      <w:p w14:paraId="4871C1EB" w14:textId="0D637FB8" w:rsidR="00EE0133" w:rsidRDefault="00EE0133">
        <w:pPr>
          <w:pStyle w:val="Header"/>
          <w:jc w:val="center"/>
        </w:pPr>
        <w:r>
          <w:t>H-</w:t>
        </w:r>
        <w:r>
          <w:fldChar w:fldCharType="begin"/>
        </w:r>
        <w:r>
          <w:instrText xml:space="preserve"> PAGE   \* MERGEFORMAT </w:instrText>
        </w:r>
        <w:r>
          <w:fldChar w:fldCharType="separate"/>
        </w:r>
        <w:r>
          <w:rPr>
            <w:noProof/>
          </w:rPr>
          <w:t>1</w:t>
        </w:r>
        <w:r>
          <w:rPr>
            <w:noProof/>
          </w:rPr>
          <w:fldChar w:fldCharType="end"/>
        </w:r>
      </w:p>
    </w:sdtContent>
  </w:sdt>
  <w:p w14:paraId="4F293D32" w14:textId="77777777" w:rsidR="00EE0133" w:rsidRDefault="00EE013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6D1117"/>
    <w:multiLevelType w:val="hybridMultilevel"/>
    <w:tmpl w:val="475020E8"/>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677BC1"/>
    <w:multiLevelType w:val="hybridMultilevel"/>
    <w:tmpl w:val="3CDAE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5" w15:restartNumberingAfterBreak="0">
    <w:nsid w:val="5E32627B"/>
    <w:multiLevelType w:val="hybridMultilevel"/>
    <w:tmpl w:val="4FD06B40"/>
    <w:lvl w:ilvl="0" w:tplc="D8305D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996932"/>
    <w:multiLevelType w:val="hybridMultilevel"/>
    <w:tmpl w:val="DF0E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1"/>
  </w:num>
  <w:num w:numId="4">
    <w:abstractNumId w:val="13"/>
  </w:num>
  <w:num w:numId="5">
    <w:abstractNumId w:val="16"/>
  </w:num>
  <w:num w:numId="6">
    <w:abstractNumId w:val="12"/>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5155"/>
    <w:rsid w:val="000065AA"/>
    <w:rsid w:val="0000687D"/>
    <w:rsid w:val="0003619B"/>
    <w:rsid w:val="00042EC7"/>
    <w:rsid w:val="00044992"/>
    <w:rsid w:val="000469F4"/>
    <w:rsid w:val="00052B28"/>
    <w:rsid w:val="00055BDF"/>
    <w:rsid w:val="00055DC5"/>
    <w:rsid w:val="000640AE"/>
    <w:rsid w:val="00080DCF"/>
    <w:rsid w:val="00081D41"/>
    <w:rsid w:val="000870B2"/>
    <w:rsid w:val="00087A3A"/>
    <w:rsid w:val="00092095"/>
    <w:rsid w:val="000A1FBB"/>
    <w:rsid w:val="000A6488"/>
    <w:rsid w:val="000A687C"/>
    <w:rsid w:val="000B11E7"/>
    <w:rsid w:val="000B2E1C"/>
    <w:rsid w:val="000B3D22"/>
    <w:rsid w:val="000B7541"/>
    <w:rsid w:val="000C0811"/>
    <w:rsid w:val="000D2272"/>
    <w:rsid w:val="000D5432"/>
    <w:rsid w:val="000F313C"/>
    <w:rsid w:val="000F33C0"/>
    <w:rsid w:val="000F6B80"/>
    <w:rsid w:val="000F772C"/>
    <w:rsid w:val="00101B40"/>
    <w:rsid w:val="001020FB"/>
    <w:rsid w:val="00102B52"/>
    <w:rsid w:val="001054FF"/>
    <w:rsid w:val="001068DE"/>
    <w:rsid w:val="0010697C"/>
    <w:rsid w:val="001101AA"/>
    <w:rsid w:val="001127F2"/>
    <w:rsid w:val="00113809"/>
    <w:rsid w:val="0011614F"/>
    <w:rsid w:val="00117C9B"/>
    <w:rsid w:val="00122CF4"/>
    <w:rsid w:val="00123889"/>
    <w:rsid w:val="00126A7C"/>
    <w:rsid w:val="001343CF"/>
    <w:rsid w:val="001356D4"/>
    <w:rsid w:val="0014079D"/>
    <w:rsid w:val="001446B0"/>
    <w:rsid w:val="00144978"/>
    <w:rsid w:val="00144A82"/>
    <w:rsid w:val="00144F35"/>
    <w:rsid w:val="00145673"/>
    <w:rsid w:val="001464F1"/>
    <w:rsid w:val="00147BD0"/>
    <w:rsid w:val="0015433E"/>
    <w:rsid w:val="00162ECC"/>
    <w:rsid w:val="001647EE"/>
    <w:rsid w:val="00165DCF"/>
    <w:rsid w:val="00165E86"/>
    <w:rsid w:val="00183D38"/>
    <w:rsid w:val="00186DA3"/>
    <w:rsid w:val="00194C69"/>
    <w:rsid w:val="00195753"/>
    <w:rsid w:val="001A0B41"/>
    <w:rsid w:val="001B0B9A"/>
    <w:rsid w:val="001B1A8D"/>
    <w:rsid w:val="001B35F2"/>
    <w:rsid w:val="001B4973"/>
    <w:rsid w:val="001C0216"/>
    <w:rsid w:val="001C5991"/>
    <w:rsid w:val="001C5C6E"/>
    <w:rsid w:val="001D762C"/>
    <w:rsid w:val="001E7A57"/>
    <w:rsid w:val="001F19FF"/>
    <w:rsid w:val="001F6D99"/>
    <w:rsid w:val="002041C5"/>
    <w:rsid w:val="002063FE"/>
    <w:rsid w:val="00206932"/>
    <w:rsid w:val="00212E29"/>
    <w:rsid w:val="0021722B"/>
    <w:rsid w:val="0022738C"/>
    <w:rsid w:val="00233F0F"/>
    <w:rsid w:val="00234A28"/>
    <w:rsid w:val="00236DB3"/>
    <w:rsid w:val="002431D9"/>
    <w:rsid w:val="00246134"/>
    <w:rsid w:val="0024673C"/>
    <w:rsid w:val="002638A0"/>
    <w:rsid w:val="00263B96"/>
    <w:rsid w:val="002679E5"/>
    <w:rsid w:val="002712EB"/>
    <w:rsid w:val="0027222A"/>
    <w:rsid w:val="002743D2"/>
    <w:rsid w:val="00277F42"/>
    <w:rsid w:val="00281CAE"/>
    <w:rsid w:val="0029006A"/>
    <w:rsid w:val="002904E7"/>
    <w:rsid w:val="0029719E"/>
    <w:rsid w:val="002976E9"/>
    <w:rsid w:val="002A29AA"/>
    <w:rsid w:val="002B17F2"/>
    <w:rsid w:val="002B29A5"/>
    <w:rsid w:val="002B29A7"/>
    <w:rsid w:val="002B517F"/>
    <w:rsid w:val="002B6993"/>
    <w:rsid w:val="002C1F95"/>
    <w:rsid w:val="002C416A"/>
    <w:rsid w:val="002C77DF"/>
    <w:rsid w:val="002D3DD3"/>
    <w:rsid w:val="002D6E38"/>
    <w:rsid w:val="002D7683"/>
    <w:rsid w:val="002E08C0"/>
    <w:rsid w:val="002E468B"/>
    <w:rsid w:val="002E7700"/>
    <w:rsid w:val="002F674B"/>
    <w:rsid w:val="002F6AB6"/>
    <w:rsid w:val="002F6DB3"/>
    <w:rsid w:val="0030438C"/>
    <w:rsid w:val="00306760"/>
    <w:rsid w:val="003139FC"/>
    <w:rsid w:val="0032205F"/>
    <w:rsid w:val="0032777F"/>
    <w:rsid w:val="00340231"/>
    <w:rsid w:val="00341540"/>
    <w:rsid w:val="00342A7C"/>
    <w:rsid w:val="00350B60"/>
    <w:rsid w:val="003511C6"/>
    <w:rsid w:val="003524A1"/>
    <w:rsid w:val="0035325B"/>
    <w:rsid w:val="00354C15"/>
    <w:rsid w:val="00363A3F"/>
    <w:rsid w:val="00370C52"/>
    <w:rsid w:val="00377D7F"/>
    <w:rsid w:val="0038137A"/>
    <w:rsid w:val="00386179"/>
    <w:rsid w:val="0038765F"/>
    <w:rsid w:val="00387DCA"/>
    <w:rsid w:val="00395EC9"/>
    <w:rsid w:val="0039701F"/>
    <w:rsid w:val="003B1E92"/>
    <w:rsid w:val="003B384B"/>
    <w:rsid w:val="003C0FD1"/>
    <w:rsid w:val="003C4B46"/>
    <w:rsid w:val="003C5023"/>
    <w:rsid w:val="003C52EF"/>
    <w:rsid w:val="003D6951"/>
    <w:rsid w:val="003E1506"/>
    <w:rsid w:val="003E30B5"/>
    <w:rsid w:val="003E3BD0"/>
    <w:rsid w:val="003E47DB"/>
    <w:rsid w:val="003E4C18"/>
    <w:rsid w:val="003E5042"/>
    <w:rsid w:val="003E5EB8"/>
    <w:rsid w:val="003F1AFC"/>
    <w:rsid w:val="004000AD"/>
    <w:rsid w:val="0040391F"/>
    <w:rsid w:val="0041142C"/>
    <w:rsid w:val="00415178"/>
    <w:rsid w:val="0041791B"/>
    <w:rsid w:val="004211EB"/>
    <w:rsid w:val="0042223B"/>
    <w:rsid w:val="00426D34"/>
    <w:rsid w:val="004351AB"/>
    <w:rsid w:val="0044133C"/>
    <w:rsid w:val="00442D84"/>
    <w:rsid w:val="004467AA"/>
    <w:rsid w:val="0045246F"/>
    <w:rsid w:val="00455557"/>
    <w:rsid w:val="00460772"/>
    <w:rsid w:val="00465F80"/>
    <w:rsid w:val="00472AC7"/>
    <w:rsid w:val="0047406E"/>
    <w:rsid w:val="00484A45"/>
    <w:rsid w:val="004901E6"/>
    <w:rsid w:val="004926F2"/>
    <w:rsid w:val="00492ABE"/>
    <w:rsid w:val="0049327D"/>
    <w:rsid w:val="00495372"/>
    <w:rsid w:val="00497991"/>
    <w:rsid w:val="00497D79"/>
    <w:rsid w:val="004A084D"/>
    <w:rsid w:val="004A4B25"/>
    <w:rsid w:val="004B069F"/>
    <w:rsid w:val="004B2E95"/>
    <w:rsid w:val="004B7E63"/>
    <w:rsid w:val="004C12EE"/>
    <w:rsid w:val="004C41EE"/>
    <w:rsid w:val="004C5D3E"/>
    <w:rsid w:val="004C5E95"/>
    <w:rsid w:val="004C701D"/>
    <w:rsid w:val="004E0928"/>
    <w:rsid w:val="004E5BC7"/>
    <w:rsid w:val="004F1469"/>
    <w:rsid w:val="004F4CE9"/>
    <w:rsid w:val="004F6FCD"/>
    <w:rsid w:val="00504745"/>
    <w:rsid w:val="00507EC5"/>
    <w:rsid w:val="00514A08"/>
    <w:rsid w:val="0051686B"/>
    <w:rsid w:val="00516952"/>
    <w:rsid w:val="00520F13"/>
    <w:rsid w:val="005253D4"/>
    <w:rsid w:val="005416E3"/>
    <w:rsid w:val="00542E4C"/>
    <w:rsid w:val="005513AC"/>
    <w:rsid w:val="00551815"/>
    <w:rsid w:val="00554B07"/>
    <w:rsid w:val="00556535"/>
    <w:rsid w:val="00560AD2"/>
    <w:rsid w:val="00565A51"/>
    <w:rsid w:val="00571260"/>
    <w:rsid w:val="005741B8"/>
    <w:rsid w:val="005833D5"/>
    <w:rsid w:val="00583626"/>
    <w:rsid w:val="005841FA"/>
    <w:rsid w:val="005A0087"/>
    <w:rsid w:val="005A1986"/>
    <w:rsid w:val="005B5DE8"/>
    <w:rsid w:val="005C082C"/>
    <w:rsid w:val="005C3665"/>
    <w:rsid w:val="005C42AC"/>
    <w:rsid w:val="005D385C"/>
    <w:rsid w:val="005E16EE"/>
    <w:rsid w:val="005E194B"/>
    <w:rsid w:val="005F1813"/>
    <w:rsid w:val="005F20CF"/>
    <w:rsid w:val="005F42F8"/>
    <w:rsid w:val="005F7542"/>
    <w:rsid w:val="00601205"/>
    <w:rsid w:val="00606DEF"/>
    <w:rsid w:val="00607799"/>
    <w:rsid w:val="0061651D"/>
    <w:rsid w:val="006238A2"/>
    <w:rsid w:val="00631517"/>
    <w:rsid w:val="00635DBD"/>
    <w:rsid w:val="00636500"/>
    <w:rsid w:val="00640012"/>
    <w:rsid w:val="00643111"/>
    <w:rsid w:val="00644244"/>
    <w:rsid w:val="006450BF"/>
    <w:rsid w:val="00646EF0"/>
    <w:rsid w:val="00657CD7"/>
    <w:rsid w:val="00660A65"/>
    <w:rsid w:val="006741F7"/>
    <w:rsid w:val="00676EAC"/>
    <w:rsid w:val="006810C3"/>
    <w:rsid w:val="0068110A"/>
    <w:rsid w:val="00687A9E"/>
    <w:rsid w:val="00694B55"/>
    <w:rsid w:val="006A2C0A"/>
    <w:rsid w:val="006A6978"/>
    <w:rsid w:val="006A79EE"/>
    <w:rsid w:val="006B629B"/>
    <w:rsid w:val="006B73D5"/>
    <w:rsid w:val="006D0A79"/>
    <w:rsid w:val="006D1B12"/>
    <w:rsid w:val="006D4402"/>
    <w:rsid w:val="006E0479"/>
    <w:rsid w:val="006E3AD0"/>
    <w:rsid w:val="006E4A6E"/>
    <w:rsid w:val="006E642B"/>
    <w:rsid w:val="006F5219"/>
    <w:rsid w:val="006F63EA"/>
    <w:rsid w:val="0071088B"/>
    <w:rsid w:val="00724BC7"/>
    <w:rsid w:val="00724D8E"/>
    <w:rsid w:val="0073382C"/>
    <w:rsid w:val="00740980"/>
    <w:rsid w:val="00742A9F"/>
    <w:rsid w:val="007448A5"/>
    <w:rsid w:val="007536C3"/>
    <w:rsid w:val="00755BAB"/>
    <w:rsid w:val="00763160"/>
    <w:rsid w:val="00772F0B"/>
    <w:rsid w:val="00780612"/>
    <w:rsid w:val="00786A20"/>
    <w:rsid w:val="0079017F"/>
    <w:rsid w:val="00791941"/>
    <w:rsid w:val="0079715F"/>
    <w:rsid w:val="007A0634"/>
    <w:rsid w:val="007A16F4"/>
    <w:rsid w:val="007A1CE4"/>
    <w:rsid w:val="007A458D"/>
    <w:rsid w:val="007B7DBF"/>
    <w:rsid w:val="007C0FAA"/>
    <w:rsid w:val="007C4AB6"/>
    <w:rsid w:val="007C6833"/>
    <w:rsid w:val="007D1209"/>
    <w:rsid w:val="007E6FF4"/>
    <w:rsid w:val="007F07FB"/>
    <w:rsid w:val="00810507"/>
    <w:rsid w:val="00811EA5"/>
    <w:rsid w:val="00813E69"/>
    <w:rsid w:val="00814338"/>
    <w:rsid w:val="00817E8B"/>
    <w:rsid w:val="00823E59"/>
    <w:rsid w:val="0082696E"/>
    <w:rsid w:val="008338D4"/>
    <w:rsid w:val="00837642"/>
    <w:rsid w:val="0084082F"/>
    <w:rsid w:val="0084255D"/>
    <w:rsid w:val="00850ACF"/>
    <w:rsid w:val="00852038"/>
    <w:rsid w:val="00860D9F"/>
    <w:rsid w:val="00861489"/>
    <w:rsid w:val="00861DDD"/>
    <w:rsid w:val="00865F1D"/>
    <w:rsid w:val="0088639E"/>
    <w:rsid w:val="00886FB9"/>
    <w:rsid w:val="00895F4E"/>
    <w:rsid w:val="008A3448"/>
    <w:rsid w:val="008A46EB"/>
    <w:rsid w:val="008B0105"/>
    <w:rsid w:val="008B3036"/>
    <w:rsid w:val="008B3FCF"/>
    <w:rsid w:val="008B407C"/>
    <w:rsid w:val="008B4389"/>
    <w:rsid w:val="008B7593"/>
    <w:rsid w:val="008C07F3"/>
    <w:rsid w:val="008C426F"/>
    <w:rsid w:val="008E41BE"/>
    <w:rsid w:val="008E65E6"/>
    <w:rsid w:val="008E70EA"/>
    <w:rsid w:val="008F285B"/>
    <w:rsid w:val="008F2E8F"/>
    <w:rsid w:val="008F4564"/>
    <w:rsid w:val="008F61A0"/>
    <w:rsid w:val="008F7E79"/>
    <w:rsid w:val="009018EC"/>
    <w:rsid w:val="009023B2"/>
    <w:rsid w:val="00906EDB"/>
    <w:rsid w:val="00911502"/>
    <w:rsid w:val="00912E00"/>
    <w:rsid w:val="00922DD9"/>
    <w:rsid w:val="00923C46"/>
    <w:rsid w:val="00941640"/>
    <w:rsid w:val="00970D13"/>
    <w:rsid w:val="009711DB"/>
    <w:rsid w:val="009727F2"/>
    <w:rsid w:val="009737C0"/>
    <w:rsid w:val="00981C20"/>
    <w:rsid w:val="00983A8F"/>
    <w:rsid w:val="00985F6C"/>
    <w:rsid w:val="009903E5"/>
    <w:rsid w:val="00991E76"/>
    <w:rsid w:val="00995340"/>
    <w:rsid w:val="009A0F50"/>
    <w:rsid w:val="009A16CD"/>
    <w:rsid w:val="009A7B70"/>
    <w:rsid w:val="009C06F5"/>
    <w:rsid w:val="009C22CE"/>
    <w:rsid w:val="009C6988"/>
    <w:rsid w:val="009C7E97"/>
    <w:rsid w:val="009D6567"/>
    <w:rsid w:val="009E0F31"/>
    <w:rsid w:val="009E1403"/>
    <w:rsid w:val="009E2C43"/>
    <w:rsid w:val="00A007F5"/>
    <w:rsid w:val="00A038EC"/>
    <w:rsid w:val="00A10DBD"/>
    <w:rsid w:val="00A1154C"/>
    <w:rsid w:val="00A115C8"/>
    <w:rsid w:val="00A145B0"/>
    <w:rsid w:val="00A15172"/>
    <w:rsid w:val="00A216C8"/>
    <w:rsid w:val="00A26EF7"/>
    <w:rsid w:val="00A277D6"/>
    <w:rsid w:val="00A31346"/>
    <w:rsid w:val="00A34363"/>
    <w:rsid w:val="00A3613D"/>
    <w:rsid w:val="00A379F8"/>
    <w:rsid w:val="00A4367D"/>
    <w:rsid w:val="00A443BC"/>
    <w:rsid w:val="00A46F52"/>
    <w:rsid w:val="00A514B0"/>
    <w:rsid w:val="00A51A9E"/>
    <w:rsid w:val="00A54EEA"/>
    <w:rsid w:val="00A56BFF"/>
    <w:rsid w:val="00A60293"/>
    <w:rsid w:val="00A639EC"/>
    <w:rsid w:val="00A66A46"/>
    <w:rsid w:val="00A6708C"/>
    <w:rsid w:val="00A71301"/>
    <w:rsid w:val="00A732F8"/>
    <w:rsid w:val="00A73600"/>
    <w:rsid w:val="00A74C1E"/>
    <w:rsid w:val="00A7661C"/>
    <w:rsid w:val="00A944F0"/>
    <w:rsid w:val="00A949F7"/>
    <w:rsid w:val="00A94DC6"/>
    <w:rsid w:val="00A95BC7"/>
    <w:rsid w:val="00A962DF"/>
    <w:rsid w:val="00AA397B"/>
    <w:rsid w:val="00AA4008"/>
    <w:rsid w:val="00AA6F78"/>
    <w:rsid w:val="00AB36D6"/>
    <w:rsid w:val="00AB47B3"/>
    <w:rsid w:val="00AB749E"/>
    <w:rsid w:val="00AB7A8D"/>
    <w:rsid w:val="00AD13C5"/>
    <w:rsid w:val="00AD3783"/>
    <w:rsid w:val="00AF1107"/>
    <w:rsid w:val="00AF3AED"/>
    <w:rsid w:val="00AF70A1"/>
    <w:rsid w:val="00AF7C22"/>
    <w:rsid w:val="00B001D2"/>
    <w:rsid w:val="00B05293"/>
    <w:rsid w:val="00B07F79"/>
    <w:rsid w:val="00B16C07"/>
    <w:rsid w:val="00B17EA9"/>
    <w:rsid w:val="00B33935"/>
    <w:rsid w:val="00B4170D"/>
    <w:rsid w:val="00B41FFF"/>
    <w:rsid w:val="00B42A65"/>
    <w:rsid w:val="00B46A57"/>
    <w:rsid w:val="00B47901"/>
    <w:rsid w:val="00B51072"/>
    <w:rsid w:val="00B5344A"/>
    <w:rsid w:val="00B5623F"/>
    <w:rsid w:val="00B56E1E"/>
    <w:rsid w:val="00B63734"/>
    <w:rsid w:val="00B65754"/>
    <w:rsid w:val="00B66231"/>
    <w:rsid w:val="00B769F1"/>
    <w:rsid w:val="00B76E00"/>
    <w:rsid w:val="00B804CA"/>
    <w:rsid w:val="00B82025"/>
    <w:rsid w:val="00B8731E"/>
    <w:rsid w:val="00BA0A91"/>
    <w:rsid w:val="00BA4887"/>
    <w:rsid w:val="00BA57A9"/>
    <w:rsid w:val="00BA6A76"/>
    <w:rsid w:val="00BB3390"/>
    <w:rsid w:val="00BB3C1A"/>
    <w:rsid w:val="00BC5855"/>
    <w:rsid w:val="00BC6DEF"/>
    <w:rsid w:val="00BD75E5"/>
    <w:rsid w:val="00BD7CAE"/>
    <w:rsid w:val="00BE2989"/>
    <w:rsid w:val="00BE7A11"/>
    <w:rsid w:val="00BF722F"/>
    <w:rsid w:val="00C021B9"/>
    <w:rsid w:val="00C03DAE"/>
    <w:rsid w:val="00C044F6"/>
    <w:rsid w:val="00C10ED1"/>
    <w:rsid w:val="00C12651"/>
    <w:rsid w:val="00C13A73"/>
    <w:rsid w:val="00C13FE8"/>
    <w:rsid w:val="00C232A5"/>
    <w:rsid w:val="00C26855"/>
    <w:rsid w:val="00C30A60"/>
    <w:rsid w:val="00C33ABA"/>
    <w:rsid w:val="00C348C6"/>
    <w:rsid w:val="00C35713"/>
    <w:rsid w:val="00C35EE8"/>
    <w:rsid w:val="00C37BB6"/>
    <w:rsid w:val="00C46D5D"/>
    <w:rsid w:val="00C52EFD"/>
    <w:rsid w:val="00C5583D"/>
    <w:rsid w:val="00C60DCD"/>
    <w:rsid w:val="00C627ED"/>
    <w:rsid w:val="00C64378"/>
    <w:rsid w:val="00C6555B"/>
    <w:rsid w:val="00C7070A"/>
    <w:rsid w:val="00C75CF0"/>
    <w:rsid w:val="00C808B5"/>
    <w:rsid w:val="00C82DB6"/>
    <w:rsid w:val="00C95AD8"/>
    <w:rsid w:val="00CA0BB4"/>
    <w:rsid w:val="00CA45E7"/>
    <w:rsid w:val="00CA4CD6"/>
    <w:rsid w:val="00CA7DA0"/>
    <w:rsid w:val="00CB288B"/>
    <w:rsid w:val="00CC3654"/>
    <w:rsid w:val="00CC48AB"/>
    <w:rsid w:val="00CC58F6"/>
    <w:rsid w:val="00CC5B39"/>
    <w:rsid w:val="00CD2069"/>
    <w:rsid w:val="00CD280D"/>
    <w:rsid w:val="00CF2B37"/>
    <w:rsid w:val="00CF6BC2"/>
    <w:rsid w:val="00CF7350"/>
    <w:rsid w:val="00CF7C74"/>
    <w:rsid w:val="00D13D9A"/>
    <w:rsid w:val="00D14A8D"/>
    <w:rsid w:val="00D20AFD"/>
    <w:rsid w:val="00D21198"/>
    <w:rsid w:val="00D2273E"/>
    <w:rsid w:val="00D33ED5"/>
    <w:rsid w:val="00D36A5C"/>
    <w:rsid w:val="00D42D52"/>
    <w:rsid w:val="00D46FA2"/>
    <w:rsid w:val="00D5080D"/>
    <w:rsid w:val="00D5637F"/>
    <w:rsid w:val="00D56F5F"/>
    <w:rsid w:val="00D61125"/>
    <w:rsid w:val="00D61B37"/>
    <w:rsid w:val="00D63B96"/>
    <w:rsid w:val="00D83724"/>
    <w:rsid w:val="00D91C34"/>
    <w:rsid w:val="00D92F66"/>
    <w:rsid w:val="00D95819"/>
    <w:rsid w:val="00DA7285"/>
    <w:rsid w:val="00DB59E1"/>
    <w:rsid w:val="00DB786E"/>
    <w:rsid w:val="00DC18B9"/>
    <w:rsid w:val="00DC2121"/>
    <w:rsid w:val="00DC25E4"/>
    <w:rsid w:val="00DD0312"/>
    <w:rsid w:val="00DD1AC1"/>
    <w:rsid w:val="00DD70DE"/>
    <w:rsid w:val="00DD7D49"/>
    <w:rsid w:val="00DE6C5D"/>
    <w:rsid w:val="00DF5C4E"/>
    <w:rsid w:val="00E019E1"/>
    <w:rsid w:val="00E10DA7"/>
    <w:rsid w:val="00E110E3"/>
    <w:rsid w:val="00E13DA2"/>
    <w:rsid w:val="00E141AA"/>
    <w:rsid w:val="00E1538C"/>
    <w:rsid w:val="00E25DB6"/>
    <w:rsid w:val="00E26AE3"/>
    <w:rsid w:val="00E26CDA"/>
    <w:rsid w:val="00E276CD"/>
    <w:rsid w:val="00E32EDA"/>
    <w:rsid w:val="00E53137"/>
    <w:rsid w:val="00E66F84"/>
    <w:rsid w:val="00E702F6"/>
    <w:rsid w:val="00E72D70"/>
    <w:rsid w:val="00E77D5E"/>
    <w:rsid w:val="00E81AF3"/>
    <w:rsid w:val="00E85520"/>
    <w:rsid w:val="00E868BB"/>
    <w:rsid w:val="00E90E82"/>
    <w:rsid w:val="00E95F55"/>
    <w:rsid w:val="00E96183"/>
    <w:rsid w:val="00EA03CE"/>
    <w:rsid w:val="00EA37A9"/>
    <w:rsid w:val="00EA7026"/>
    <w:rsid w:val="00EB2A15"/>
    <w:rsid w:val="00EC4074"/>
    <w:rsid w:val="00EC7A8A"/>
    <w:rsid w:val="00ED3FC4"/>
    <w:rsid w:val="00ED4BCF"/>
    <w:rsid w:val="00ED741E"/>
    <w:rsid w:val="00EE0133"/>
    <w:rsid w:val="00EE440B"/>
    <w:rsid w:val="00EE6B9F"/>
    <w:rsid w:val="00EF113F"/>
    <w:rsid w:val="00EF57C9"/>
    <w:rsid w:val="00EF6B55"/>
    <w:rsid w:val="00EF6F86"/>
    <w:rsid w:val="00F02EB3"/>
    <w:rsid w:val="00F03314"/>
    <w:rsid w:val="00F033F0"/>
    <w:rsid w:val="00F03803"/>
    <w:rsid w:val="00F066C9"/>
    <w:rsid w:val="00F06DA5"/>
    <w:rsid w:val="00F1009E"/>
    <w:rsid w:val="00F167C2"/>
    <w:rsid w:val="00F16B60"/>
    <w:rsid w:val="00F17898"/>
    <w:rsid w:val="00F20822"/>
    <w:rsid w:val="00F21B4C"/>
    <w:rsid w:val="00F22771"/>
    <w:rsid w:val="00F26143"/>
    <w:rsid w:val="00F3263D"/>
    <w:rsid w:val="00F340DF"/>
    <w:rsid w:val="00F37FFD"/>
    <w:rsid w:val="00F4190E"/>
    <w:rsid w:val="00F43A03"/>
    <w:rsid w:val="00F514DC"/>
    <w:rsid w:val="00F51FE8"/>
    <w:rsid w:val="00F5262C"/>
    <w:rsid w:val="00F538BC"/>
    <w:rsid w:val="00F7015B"/>
    <w:rsid w:val="00F74F90"/>
    <w:rsid w:val="00F76471"/>
    <w:rsid w:val="00F87E6A"/>
    <w:rsid w:val="00F9092B"/>
    <w:rsid w:val="00F92D22"/>
    <w:rsid w:val="00FA65CD"/>
    <w:rsid w:val="00FB0650"/>
    <w:rsid w:val="00FB4289"/>
    <w:rsid w:val="00FB4D98"/>
    <w:rsid w:val="00FB545D"/>
    <w:rsid w:val="00FB6378"/>
    <w:rsid w:val="00FB7BCE"/>
    <w:rsid w:val="00FC235C"/>
    <w:rsid w:val="00FC4E09"/>
    <w:rsid w:val="00FC7311"/>
    <w:rsid w:val="00FD29A3"/>
    <w:rsid w:val="00FD72B2"/>
    <w:rsid w:val="00FE2099"/>
    <w:rsid w:val="00FE6495"/>
    <w:rsid w:val="00FF45BD"/>
    <w:rsid w:val="00FF57A3"/>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7850D30B-A52B-4ED8-96D1-41FCAAED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SmallCircle">
    <w:name w:val="Small Circle"/>
    <w:rsid w:val="001127F2"/>
  </w:style>
  <w:style w:type="character" w:customStyle="1" w:styleId="Mention1">
    <w:name w:val="Mention1"/>
    <w:basedOn w:val="DefaultParagraphFont"/>
    <w:uiPriority w:val="99"/>
    <w:semiHidden/>
    <w:unhideWhenUsed/>
    <w:rsid w:val="00EB2A15"/>
    <w:rPr>
      <w:color w:val="2B579A"/>
      <w:shd w:val="clear" w:color="auto" w:fill="E6E6E6"/>
    </w:rPr>
  </w:style>
  <w:style w:type="paragraph" w:styleId="Revision">
    <w:name w:val="Revision"/>
    <w:hidden/>
    <w:uiPriority w:val="99"/>
    <w:semiHidden/>
    <w:rsid w:val="00E81A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21">
      <w:bodyDiv w:val="1"/>
      <w:marLeft w:val="0"/>
      <w:marRight w:val="0"/>
      <w:marTop w:val="0"/>
      <w:marBottom w:val="0"/>
      <w:divBdr>
        <w:top w:val="none" w:sz="0" w:space="0" w:color="auto"/>
        <w:left w:val="none" w:sz="0" w:space="0" w:color="auto"/>
        <w:bottom w:val="none" w:sz="0" w:space="0" w:color="auto"/>
        <w:right w:val="none" w:sz="0" w:space="0" w:color="auto"/>
      </w:divBdr>
    </w:div>
    <w:div w:id="3363647">
      <w:bodyDiv w:val="1"/>
      <w:marLeft w:val="0"/>
      <w:marRight w:val="0"/>
      <w:marTop w:val="0"/>
      <w:marBottom w:val="0"/>
      <w:divBdr>
        <w:top w:val="none" w:sz="0" w:space="0" w:color="auto"/>
        <w:left w:val="none" w:sz="0" w:space="0" w:color="auto"/>
        <w:bottom w:val="none" w:sz="0" w:space="0" w:color="auto"/>
        <w:right w:val="none" w:sz="0" w:space="0" w:color="auto"/>
      </w:divBdr>
    </w:div>
    <w:div w:id="6755721">
      <w:bodyDiv w:val="1"/>
      <w:marLeft w:val="0"/>
      <w:marRight w:val="0"/>
      <w:marTop w:val="0"/>
      <w:marBottom w:val="0"/>
      <w:divBdr>
        <w:top w:val="none" w:sz="0" w:space="0" w:color="auto"/>
        <w:left w:val="none" w:sz="0" w:space="0" w:color="auto"/>
        <w:bottom w:val="none" w:sz="0" w:space="0" w:color="auto"/>
        <w:right w:val="none" w:sz="0" w:space="0" w:color="auto"/>
      </w:divBdr>
    </w:div>
    <w:div w:id="7030963">
      <w:bodyDiv w:val="1"/>
      <w:marLeft w:val="0"/>
      <w:marRight w:val="0"/>
      <w:marTop w:val="0"/>
      <w:marBottom w:val="0"/>
      <w:divBdr>
        <w:top w:val="none" w:sz="0" w:space="0" w:color="auto"/>
        <w:left w:val="none" w:sz="0" w:space="0" w:color="auto"/>
        <w:bottom w:val="none" w:sz="0" w:space="0" w:color="auto"/>
        <w:right w:val="none" w:sz="0" w:space="0" w:color="auto"/>
      </w:divBdr>
    </w:div>
    <w:div w:id="13046328">
      <w:bodyDiv w:val="1"/>
      <w:marLeft w:val="0"/>
      <w:marRight w:val="0"/>
      <w:marTop w:val="0"/>
      <w:marBottom w:val="0"/>
      <w:divBdr>
        <w:top w:val="none" w:sz="0" w:space="0" w:color="auto"/>
        <w:left w:val="none" w:sz="0" w:space="0" w:color="auto"/>
        <w:bottom w:val="none" w:sz="0" w:space="0" w:color="auto"/>
        <w:right w:val="none" w:sz="0" w:space="0" w:color="auto"/>
      </w:divBdr>
    </w:div>
    <w:div w:id="24983335">
      <w:bodyDiv w:val="1"/>
      <w:marLeft w:val="0"/>
      <w:marRight w:val="0"/>
      <w:marTop w:val="0"/>
      <w:marBottom w:val="0"/>
      <w:divBdr>
        <w:top w:val="none" w:sz="0" w:space="0" w:color="auto"/>
        <w:left w:val="none" w:sz="0" w:space="0" w:color="auto"/>
        <w:bottom w:val="none" w:sz="0" w:space="0" w:color="auto"/>
        <w:right w:val="none" w:sz="0" w:space="0" w:color="auto"/>
      </w:divBdr>
    </w:div>
    <w:div w:id="33044778">
      <w:bodyDiv w:val="1"/>
      <w:marLeft w:val="0"/>
      <w:marRight w:val="0"/>
      <w:marTop w:val="0"/>
      <w:marBottom w:val="0"/>
      <w:divBdr>
        <w:top w:val="none" w:sz="0" w:space="0" w:color="auto"/>
        <w:left w:val="none" w:sz="0" w:space="0" w:color="auto"/>
        <w:bottom w:val="none" w:sz="0" w:space="0" w:color="auto"/>
        <w:right w:val="none" w:sz="0" w:space="0" w:color="auto"/>
      </w:divBdr>
    </w:div>
    <w:div w:id="47657222">
      <w:bodyDiv w:val="1"/>
      <w:marLeft w:val="0"/>
      <w:marRight w:val="0"/>
      <w:marTop w:val="0"/>
      <w:marBottom w:val="0"/>
      <w:divBdr>
        <w:top w:val="none" w:sz="0" w:space="0" w:color="auto"/>
        <w:left w:val="none" w:sz="0" w:space="0" w:color="auto"/>
        <w:bottom w:val="none" w:sz="0" w:space="0" w:color="auto"/>
        <w:right w:val="none" w:sz="0" w:space="0" w:color="auto"/>
      </w:divBdr>
    </w:div>
    <w:div w:id="53771845">
      <w:bodyDiv w:val="1"/>
      <w:marLeft w:val="0"/>
      <w:marRight w:val="0"/>
      <w:marTop w:val="0"/>
      <w:marBottom w:val="0"/>
      <w:divBdr>
        <w:top w:val="none" w:sz="0" w:space="0" w:color="auto"/>
        <w:left w:val="none" w:sz="0" w:space="0" w:color="auto"/>
        <w:bottom w:val="none" w:sz="0" w:space="0" w:color="auto"/>
        <w:right w:val="none" w:sz="0" w:space="0" w:color="auto"/>
      </w:divBdr>
    </w:div>
    <w:div w:id="62023427">
      <w:bodyDiv w:val="1"/>
      <w:marLeft w:val="0"/>
      <w:marRight w:val="0"/>
      <w:marTop w:val="0"/>
      <w:marBottom w:val="0"/>
      <w:divBdr>
        <w:top w:val="none" w:sz="0" w:space="0" w:color="auto"/>
        <w:left w:val="none" w:sz="0" w:space="0" w:color="auto"/>
        <w:bottom w:val="none" w:sz="0" w:space="0" w:color="auto"/>
        <w:right w:val="none" w:sz="0" w:space="0" w:color="auto"/>
      </w:divBdr>
    </w:div>
    <w:div w:id="77529272">
      <w:bodyDiv w:val="1"/>
      <w:marLeft w:val="0"/>
      <w:marRight w:val="0"/>
      <w:marTop w:val="0"/>
      <w:marBottom w:val="0"/>
      <w:divBdr>
        <w:top w:val="none" w:sz="0" w:space="0" w:color="auto"/>
        <w:left w:val="none" w:sz="0" w:space="0" w:color="auto"/>
        <w:bottom w:val="none" w:sz="0" w:space="0" w:color="auto"/>
        <w:right w:val="none" w:sz="0" w:space="0" w:color="auto"/>
      </w:divBdr>
    </w:div>
    <w:div w:id="92825606">
      <w:bodyDiv w:val="1"/>
      <w:marLeft w:val="0"/>
      <w:marRight w:val="0"/>
      <w:marTop w:val="0"/>
      <w:marBottom w:val="0"/>
      <w:divBdr>
        <w:top w:val="none" w:sz="0" w:space="0" w:color="auto"/>
        <w:left w:val="none" w:sz="0" w:space="0" w:color="auto"/>
        <w:bottom w:val="none" w:sz="0" w:space="0" w:color="auto"/>
        <w:right w:val="none" w:sz="0" w:space="0" w:color="auto"/>
      </w:divBdr>
    </w:div>
    <w:div w:id="99843493">
      <w:bodyDiv w:val="1"/>
      <w:marLeft w:val="0"/>
      <w:marRight w:val="0"/>
      <w:marTop w:val="0"/>
      <w:marBottom w:val="0"/>
      <w:divBdr>
        <w:top w:val="none" w:sz="0" w:space="0" w:color="auto"/>
        <w:left w:val="none" w:sz="0" w:space="0" w:color="auto"/>
        <w:bottom w:val="none" w:sz="0" w:space="0" w:color="auto"/>
        <w:right w:val="none" w:sz="0" w:space="0" w:color="auto"/>
      </w:divBdr>
    </w:div>
    <w:div w:id="111093918">
      <w:bodyDiv w:val="1"/>
      <w:marLeft w:val="0"/>
      <w:marRight w:val="0"/>
      <w:marTop w:val="0"/>
      <w:marBottom w:val="0"/>
      <w:divBdr>
        <w:top w:val="none" w:sz="0" w:space="0" w:color="auto"/>
        <w:left w:val="none" w:sz="0" w:space="0" w:color="auto"/>
        <w:bottom w:val="none" w:sz="0" w:space="0" w:color="auto"/>
        <w:right w:val="none" w:sz="0" w:space="0" w:color="auto"/>
      </w:divBdr>
    </w:div>
    <w:div w:id="120000214">
      <w:bodyDiv w:val="1"/>
      <w:marLeft w:val="0"/>
      <w:marRight w:val="0"/>
      <w:marTop w:val="0"/>
      <w:marBottom w:val="0"/>
      <w:divBdr>
        <w:top w:val="none" w:sz="0" w:space="0" w:color="auto"/>
        <w:left w:val="none" w:sz="0" w:space="0" w:color="auto"/>
        <w:bottom w:val="none" w:sz="0" w:space="0" w:color="auto"/>
        <w:right w:val="none" w:sz="0" w:space="0" w:color="auto"/>
      </w:divBdr>
    </w:div>
    <w:div w:id="12631646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38765572">
      <w:bodyDiv w:val="1"/>
      <w:marLeft w:val="0"/>
      <w:marRight w:val="0"/>
      <w:marTop w:val="0"/>
      <w:marBottom w:val="0"/>
      <w:divBdr>
        <w:top w:val="none" w:sz="0" w:space="0" w:color="auto"/>
        <w:left w:val="none" w:sz="0" w:space="0" w:color="auto"/>
        <w:bottom w:val="none" w:sz="0" w:space="0" w:color="auto"/>
        <w:right w:val="none" w:sz="0" w:space="0" w:color="auto"/>
      </w:divBdr>
    </w:div>
    <w:div w:id="138957032">
      <w:bodyDiv w:val="1"/>
      <w:marLeft w:val="0"/>
      <w:marRight w:val="0"/>
      <w:marTop w:val="0"/>
      <w:marBottom w:val="0"/>
      <w:divBdr>
        <w:top w:val="none" w:sz="0" w:space="0" w:color="auto"/>
        <w:left w:val="none" w:sz="0" w:space="0" w:color="auto"/>
        <w:bottom w:val="none" w:sz="0" w:space="0" w:color="auto"/>
        <w:right w:val="none" w:sz="0" w:space="0" w:color="auto"/>
      </w:divBdr>
    </w:div>
    <w:div w:id="155347633">
      <w:bodyDiv w:val="1"/>
      <w:marLeft w:val="0"/>
      <w:marRight w:val="0"/>
      <w:marTop w:val="0"/>
      <w:marBottom w:val="0"/>
      <w:divBdr>
        <w:top w:val="none" w:sz="0" w:space="0" w:color="auto"/>
        <w:left w:val="none" w:sz="0" w:space="0" w:color="auto"/>
        <w:bottom w:val="none" w:sz="0" w:space="0" w:color="auto"/>
        <w:right w:val="none" w:sz="0" w:space="0" w:color="auto"/>
      </w:divBdr>
    </w:div>
    <w:div w:id="162666817">
      <w:bodyDiv w:val="1"/>
      <w:marLeft w:val="0"/>
      <w:marRight w:val="0"/>
      <w:marTop w:val="0"/>
      <w:marBottom w:val="0"/>
      <w:divBdr>
        <w:top w:val="none" w:sz="0" w:space="0" w:color="auto"/>
        <w:left w:val="none" w:sz="0" w:space="0" w:color="auto"/>
        <w:bottom w:val="none" w:sz="0" w:space="0" w:color="auto"/>
        <w:right w:val="none" w:sz="0" w:space="0" w:color="auto"/>
      </w:divBdr>
    </w:div>
    <w:div w:id="166141514">
      <w:bodyDiv w:val="1"/>
      <w:marLeft w:val="0"/>
      <w:marRight w:val="0"/>
      <w:marTop w:val="0"/>
      <w:marBottom w:val="0"/>
      <w:divBdr>
        <w:top w:val="none" w:sz="0" w:space="0" w:color="auto"/>
        <w:left w:val="none" w:sz="0" w:space="0" w:color="auto"/>
        <w:bottom w:val="none" w:sz="0" w:space="0" w:color="auto"/>
        <w:right w:val="none" w:sz="0" w:space="0" w:color="auto"/>
      </w:divBdr>
    </w:div>
    <w:div w:id="168105557">
      <w:bodyDiv w:val="1"/>
      <w:marLeft w:val="0"/>
      <w:marRight w:val="0"/>
      <w:marTop w:val="0"/>
      <w:marBottom w:val="0"/>
      <w:divBdr>
        <w:top w:val="none" w:sz="0" w:space="0" w:color="auto"/>
        <w:left w:val="none" w:sz="0" w:space="0" w:color="auto"/>
        <w:bottom w:val="none" w:sz="0" w:space="0" w:color="auto"/>
        <w:right w:val="none" w:sz="0" w:space="0" w:color="auto"/>
      </w:divBdr>
    </w:div>
    <w:div w:id="211963566">
      <w:bodyDiv w:val="1"/>
      <w:marLeft w:val="0"/>
      <w:marRight w:val="0"/>
      <w:marTop w:val="0"/>
      <w:marBottom w:val="0"/>
      <w:divBdr>
        <w:top w:val="none" w:sz="0" w:space="0" w:color="auto"/>
        <w:left w:val="none" w:sz="0" w:space="0" w:color="auto"/>
        <w:bottom w:val="none" w:sz="0" w:space="0" w:color="auto"/>
        <w:right w:val="none" w:sz="0" w:space="0" w:color="auto"/>
      </w:divBdr>
    </w:div>
    <w:div w:id="227543228">
      <w:bodyDiv w:val="1"/>
      <w:marLeft w:val="0"/>
      <w:marRight w:val="0"/>
      <w:marTop w:val="0"/>
      <w:marBottom w:val="0"/>
      <w:divBdr>
        <w:top w:val="none" w:sz="0" w:space="0" w:color="auto"/>
        <w:left w:val="none" w:sz="0" w:space="0" w:color="auto"/>
        <w:bottom w:val="none" w:sz="0" w:space="0" w:color="auto"/>
        <w:right w:val="none" w:sz="0" w:space="0" w:color="auto"/>
      </w:divBdr>
    </w:div>
    <w:div w:id="228465982">
      <w:bodyDiv w:val="1"/>
      <w:marLeft w:val="0"/>
      <w:marRight w:val="0"/>
      <w:marTop w:val="0"/>
      <w:marBottom w:val="0"/>
      <w:divBdr>
        <w:top w:val="none" w:sz="0" w:space="0" w:color="auto"/>
        <w:left w:val="none" w:sz="0" w:space="0" w:color="auto"/>
        <w:bottom w:val="none" w:sz="0" w:space="0" w:color="auto"/>
        <w:right w:val="none" w:sz="0" w:space="0" w:color="auto"/>
      </w:divBdr>
    </w:div>
    <w:div w:id="246155554">
      <w:bodyDiv w:val="1"/>
      <w:marLeft w:val="0"/>
      <w:marRight w:val="0"/>
      <w:marTop w:val="0"/>
      <w:marBottom w:val="0"/>
      <w:divBdr>
        <w:top w:val="none" w:sz="0" w:space="0" w:color="auto"/>
        <w:left w:val="none" w:sz="0" w:space="0" w:color="auto"/>
        <w:bottom w:val="none" w:sz="0" w:space="0" w:color="auto"/>
        <w:right w:val="none" w:sz="0" w:space="0" w:color="auto"/>
      </w:divBdr>
    </w:div>
    <w:div w:id="252051859">
      <w:bodyDiv w:val="1"/>
      <w:marLeft w:val="0"/>
      <w:marRight w:val="0"/>
      <w:marTop w:val="0"/>
      <w:marBottom w:val="0"/>
      <w:divBdr>
        <w:top w:val="none" w:sz="0" w:space="0" w:color="auto"/>
        <w:left w:val="none" w:sz="0" w:space="0" w:color="auto"/>
        <w:bottom w:val="none" w:sz="0" w:space="0" w:color="auto"/>
        <w:right w:val="none" w:sz="0" w:space="0" w:color="auto"/>
      </w:divBdr>
    </w:div>
    <w:div w:id="252519832">
      <w:bodyDiv w:val="1"/>
      <w:marLeft w:val="0"/>
      <w:marRight w:val="0"/>
      <w:marTop w:val="0"/>
      <w:marBottom w:val="0"/>
      <w:divBdr>
        <w:top w:val="none" w:sz="0" w:space="0" w:color="auto"/>
        <w:left w:val="none" w:sz="0" w:space="0" w:color="auto"/>
        <w:bottom w:val="none" w:sz="0" w:space="0" w:color="auto"/>
        <w:right w:val="none" w:sz="0" w:space="0" w:color="auto"/>
      </w:divBdr>
    </w:div>
    <w:div w:id="255553077">
      <w:bodyDiv w:val="1"/>
      <w:marLeft w:val="0"/>
      <w:marRight w:val="0"/>
      <w:marTop w:val="0"/>
      <w:marBottom w:val="0"/>
      <w:divBdr>
        <w:top w:val="none" w:sz="0" w:space="0" w:color="auto"/>
        <w:left w:val="none" w:sz="0" w:space="0" w:color="auto"/>
        <w:bottom w:val="none" w:sz="0" w:space="0" w:color="auto"/>
        <w:right w:val="none" w:sz="0" w:space="0" w:color="auto"/>
      </w:divBdr>
    </w:div>
    <w:div w:id="270863615">
      <w:bodyDiv w:val="1"/>
      <w:marLeft w:val="0"/>
      <w:marRight w:val="0"/>
      <w:marTop w:val="0"/>
      <w:marBottom w:val="0"/>
      <w:divBdr>
        <w:top w:val="none" w:sz="0" w:space="0" w:color="auto"/>
        <w:left w:val="none" w:sz="0" w:space="0" w:color="auto"/>
        <w:bottom w:val="none" w:sz="0" w:space="0" w:color="auto"/>
        <w:right w:val="none" w:sz="0" w:space="0" w:color="auto"/>
      </w:divBdr>
    </w:div>
    <w:div w:id="275448134">
      <w:bodyDiv w:val="1"/>
      <w:marLeft w:val="0"/>
      <w:marRight w:val="0"/>
      <w:marTop w:val="0"/>
      <w:marBottom w:val="0"/>
      <w:divBdr>
        <w:top w:val="none" w:sz="0" w:space="0" w:color="auto"/>
        <w:left w:val="none" w:sz="0" w:space="0" w:color="auto"/>
        <w:bottom w:val="none" w:sz="0" w:space="0" w:color="auto"/>
        <w:right w:val="none" w:sz="0" w:space="0" w:color="auto"/>
      </w:divBdr>
    </w:div>
    <w:div w:id="296225980">
      <w:bodyDiv w:val="1"/>
      <w:marLeft w:val="0"/>
      <w:marRight w:val="0"/>
      <w:marTop w:val="0"/>
      <w:marBottom w:val="0"/>
      <w:divBdr>
        <w:top w:val="none" w:sz="0" w:space="0" w:color="auto"/>
        <w:left w:val="none" w:sz="0" w:space="0" w:color="auto"/>
        <w:bottom w:val="none" w:sz="0" w:space="0" w:color="auto"/>
        <w:right w:val="none" w:sz="0" w:space="0" w:color="auto"/>
      </w:divBdr>
    </w:div>
    <w:div w:id="299573558">
      <w:bodyDiv w:val="1"/>
      <w:marLeft w:val="0"/>
      <w:marRight w:val="0"/>
      <w:marTop w:val="0"/>
      <w:marBottom w:val="0"/>
      <w:divBdr>
        <w:top w:val="none" w:sz="0" w:space="0" w:color="auto"/>
        <w:left w:val="none" w:sz="0" w:space="0" w:color="auto"/>
        <w:bottom w:val="none" w:sz="0" w:space="0" w:color="auto"/>
        <w:right w:val="none" w:sz="0" w:space="0" w:color="auto"/>
      </w:divBdr>
    </w:div>
    <w:div w:id="300892003">
      <w:bodyDiv w:val="1"/>
      <w:marLeft w:val="0"/>
      <w:marRight w:val="0"/>
      <w:marTop w:val="0"/>
      <w:marBottom w:val="0"/>
      <w:divBdr>
        <w:top w:val="none" w:sz="0" w:space="0" w:color="auto"/>
        <w:left w:val="none" w:sz="0" w:space="0" w:color="auto"/>
        <w:bottom w:val="none" w:sz="0" w:space="0" w:color="auto"/>
        <w:right w:val="none" w:sz="0" w:space="0" w:color="auto"/>
      </w:divBdr>
    </w:div>
    <w:div w:id="311257612">
      <w:bodyDiv w:val="1"/>
      <w:marLeft w:val="0"/>
      <w:marRight w:val="0"/>
      <w:marTop w:val="0"/>
      <w:marBottom w:val="0"/>
      <w:divBdr>
        <w:top w:val="none" w:sz="0" w:space="0" w:color="auto"/>
        <w:left w:val="none" w:sz="0" w:space="0" w:color="auto"/>
        <w:bottom w:val="none" w:sz="0" w:space="0" w:color="auto"/>
        <w:right w:val="none" w:sz="0" w:space="0" w:color="auto"/>
      </w:divBdr>
    </w:div>
    <w:div w:id="321549820">
      <w:bodyDiv w:val="1"/>
      <w:marLeft w:val="0"/>
      <w:marRight w:val="0"/>
      <w:marTop w:val="0"/>
      <w:marBottom w:val="0"/>
      <w:divBdr>
        <w:top w:val="none" w:sz="0" w:space="0" w:color="auto"/>
        <w:left w:val="none" w:sz="0" w:space="0" w:color="auto"/>
        <w:bottom w:val="none" w:sz="0" w:space="0" w:color="auto"/>
        <w:right w:val="none" w:sz="0" w:space="0" w:color="auto"/>
      </w:divBdr>
    </w:div>
    <w:div w:id="328287571">
      <w:bodyDiv w:val="1"/>
      <w:marLeft w:val="0"/>
      <w:marRight w:val="0"/>
      <w:marTop w:val="0"/>
      <w:marBottom w:val="0"/>
      <w:divBdr>
        <w:top w:val="none" w:sz="0" w:space="0" w:color="auto"/>
        <w:left w:val="none" w:sz="0" w:space="0" w:color="auto"/>
        <w:bottom w:val="none" w:sz="0" w:space="0" w:color="auto"/>
        <w:right w:val="none" w:sz="0" w:space="0" w:color="auto"/>
      </w:divBdr>
    </w:div>
    <w:div w:id="339433369">
      <w:bodyDiv w:val="1"/>
      <w:marLeft w:val="0"/>
      <w:marRight w:val="0"/>
      <w:marTop w:val="0"/>
      <w:marBottom w:val="0"/>
      <w:divBdr>
        <w:top w:val="none" w:sz="0" w:space="0" w:color="auto"/>
        <w:left w:val="none" w:sz="0" w:space="0" w:color="auto"/>
        <w:bottom w:val="none" w:sz="0" w:space="0" w:color="auto"/>
        <w:right w:val="none" w:sz="0" w:space="0" w:color="auto"/>
      </w:divBdr>
    </w:div>
    <w:div w:id="3821700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5541858">
      <w:bodyDiv w:val="1"/>
      <w:marLeft w:val="0"/>
      <w:marRight w:val="0"/>
      <w:marTop w:val="0"/>
      <w:marBottom w:val="0"/>
      <w:divBdr>
        <w:top w:val="none" w:sz="0" w:space="0" w:color="auto"/>
        <w:left w:val="none" w:sz="0" w:space="0" w:color="auto"/>
        <w:bottom w:val="none" w:sz="0" w:space="0" w:color="auto"/>
        <w:right w:val="none" w:sz="0" w:space="0" w:color="auto"/>
      </w:divBdr>
    </w:div>
    <w:div w:id="443034547">
      <w:bodyDiv w:val="1"/>
      <w:marLeft w:val="0"/>
      <w:marRight w:val="0"/>
      <w:marTop w:val="0"/>
      <w:marBottom w:val="0"/>
      <w:divBdr>
        <w:top w:val="none" w:sz="0" w:space="0" w:color="auto"/>
        <w:left w:val="none" w:sz="0" w:space="0" w:color="auto"/>
        <w:bottom w:val="none" w:sz="0" w:space="0" w:color="auto"/>
        <w:right w:val="none" w:sz="0" w:space="0" w:color="auto"/>
      </w:divBdr>
    </w:div>
    <w:div w:id="446510875">
      <w:bodyDiv w:val="1"/>
      <w:marLeft w:val="0"/>
      <w:marRight w:val="0"/>
      <w:marTop w:val="0"/>
      <w:marBottom w:val="0"/>
      <w:divBdr>
        <w:top w:val="none" w:sz="0" w:space="0" w:color="auto"/>
        <w:left w:val="none" w:sz="0" w:space="0" w:color="auto"/>
        <w:bottom w:val="none" w:sz="0" w:space="0" w:color="auto"/>
        <w:right w:val="none" w:sz="0" w:space="0" w:color="auto"/>
      </w:divBdr>
    </w:div>
    <w:div w:id="469829722">
      <w:bodyDiv w:val="1"/>
      <w:marLeft w:val="0"/>
      <w:marRight w:val="0"/>
      <w:marTop w:val="0"/>
      <w:marBottom w:val="0"/>
      <w:divBdr>
        <w:top w:val="none" w:sz="0" w:space="0" w:color="auto"/>
        <w:left w:val="none" w:sz="0" w:space="0" w:color="auto"/>
        <w:bottom w:val="none" w:sz="0" w:space="0" w:color="auto"/>
        <w:right w:val="none" w:sz="0" w:space="0" w:color="auto"/>
      </w:divBdr>
    </w:div>
    <w:div w:id="471563631">
      <w:bodyDiv w:val="1"/>
      <w:marLeft w:val="0"/>
      <w:marRight w:val="0"/>
      <w:marTop w:val="0"/>
      <w:marBottom w:val="0"/>
      <w:divBdr>
        <w:top w:val="none" w:sz="0" w:space="0" w:color="auto"/>
        <w:left w:val="none" w:sz="0" w:space="0" w:color="auto"/>
        <w:bottom w:val="none" w:sz="0" w:space="0" w:color="auto"/>
        <w:right w:val="none" w:sz="0" w:space="0" w:color="auto"/>
      </w:divBdr>
    </w:div>
    <w:div w:id="489099580">
      <w:bodyDiv w:val="1"/>
      <w:marLeft w:val="0"/>
      <w:marRight w:val="0"/>
      <w:marTop w:val="0"/>
      <w:marBottom w:val="0"/>
      <w:divBdr>
        <w:top w:val="none" w:sz="0" w:space="0" w:color="auto"/>
        <w:left w:val="none" w:sz="0" w:space="0" w:color="auto"/>
        <w:bottom w:val="none" w:sz="0" w:space="0" w:color="auto"/>
        <w:right w:val="none" w:sz="0" w:space="0" w:color="auto"/>
      </w:divBdr>
    </w:div>
    <w:div w:id="497886318">
      <w:bodyDiv w:val="1"/>
      <w:marLeft w:val="0"/>
      <w:marRight w:val="0"/>
      <w:marTop w:val="0"/>
      <w:marBottom w:val="0"/>
      <w:divBdr>
        <w:top w:val="none" w:sz="0" w:space="0" w:color="auto"/>
        <w:left w:val="none" w:sz="0" w:space="0" w:color="auto"/>
        <w:bottom w:val="none" w:sz="0" w:space="0" w:color="auto"/>
        <w:right w:val="none" w:sz="0" w:space="0" w:color="auto"/>
      </w:divBdr>
    </w:div>
    <w:div w:id="504975178">
      <w:bodyDiv w:val="1"/>
      <w:marLeft w:val="0"/>
      <w:marRight w:val="0"/>
      <w:marTop w:val="0"/>
      <w:marBottom w:val="0"/>
      <w:divBdr>
        <w:top w:val="none" w:sz="0" w:space="0" w:color="auto"/>
        <w:left w:val="none" w:sz="0" w:space="0" w:color="auto"/>
        <w:bottom w:val="none" w:sz="0" w:space="0" w:color="auto"/>
        <w:right w:val="none" w:sz="0" w:space="0" w:color="auto"/>
      </w:divBdr>
    </w:div>
    <w:div w:id="524052042">
      <w:bodyDiv w:val="1"/>
      <w:marLeft w:val="0"/>
      <w:marRight w:val="0"/>
      <w:marTop w:val="0"/>
      <w:marBottom w:val="0"/>
      <w:divBdr>
        <w:top w:val="none" w:sz="0" w:space="0" w:color="auto"/>
        <w:left w:val="none" w:sz="0" w:space="0" w:color="auto"/>
        <w:bottom w:val="none" w:sz="0" w:space="0" w:color="auto"/>
        <w:right w:val="none" w:sz="0" w:space="0" w:color="auto"/>
      </w:divBdr>
    </w:div>
    <w:div w:id="524252899">
      <w:bodyDiv w:val="1"/>
      <w:marLeft w:val="0"/>
      <w:marRight w:val="0"/>
      <w:marTop w:val="0"/>
      <w:marBottom w:val="0"/>
      <w:divBdr>
        <w:top w:val="none" w:sz="0" w:space="0" w:color="auto"/>
        <w:left w:val="none" w:sz="0" w:space="0" w:color="auto"/>
        <w:bottom w:val="none" w:sz="0" w:space="0" w:color="auto"/>
        <w:right w:val="none" w:sz="0" w:space="0" w:color="auto"/>
      </w:divBdr>
    </w:div>
    <w:div w:id="562377584">
      <w:bodyDiv w:val="1"/>
      <w:marLeft w:val="0"/>
      <w:marRight w:val="0"/>
      <w:marTop w:val="0"/>
      <w:marBottom w:val="0"/>
      <w:divBdr>
        <w:top w:val="none" w:sz="0" w:space="0" w:color="auto"/>
        <w:left w:val="none" w:sz="0" w:space="0" w:color="auto"/>
        <w:bottom w:val="none" w:sz="0" w:space="0" w:color="auto"/>
        <w:right w:val="none" w:sz="0" w:space="0" w:color="auto"/>
      </w:divBdr>
    </w:div>
    <w:div w:id="566494413">
      <w:bodyDiv w:val="1"/>
      <w:marLeft w:val="0"/>
      <w:marRight w:val="0"/>
      <w:marTop w:val="0"/>
      <w:marBottom w:val="0"/>
      <w:divBdr>
        <w:top w:val="none" w:sz="0" w:space="0" w:color="auto"/>
        <w:left w:val="none" w:sz="0" w:space="0" w:color="auto"/>
        <w:bottom w:val="none" w:sz="0" w:space="0" w:color="auto"/>
        <w:right w:val="none" w:sz="0" w:space="0" w:color="auto"/>
      </w:divBdr>
    </w:div>
    <w:div w:id="566766774">
      <w:bodyDiv w:val="1"/>
      <w:marLeft w:val="0"/>
      <w:marRight w:val="0"/>
      <w:marTop w:val="0"/>
      <w:marBottom w:val="0"/>
      <w:divBdr>
        <w:top w:val="none" w:sz="0" w:space="0" w:color="auto"/>
        <w:left w:val="none" w:sz="0" w:space="0" w:color="auto"/>
        <w:bottom w:val="none" w:sz="0" w:space="0" w:color="auto"/>
        <w:right w:val="none" w:sz="0" w:space="0" w:color="auto"/>
      </w:divBdr>
    </w:div>
    <w:div w:id="57608724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89971541">
      <w:bodyDiv w:val="1"/>
      <w:marLeft w:val="0"/>
      <w:marRight w:val="0"/>
      <w:marTop w:val="0"/>
      <w:marBottom w:val="0"/>
      <w:divBdr>
        <w:top w:val="none" w:sz="0" w:space="0" w:color="auto"/>
        <w:left w:val="none" w:sz="0" w:space="0" w:color="auto"/>
        <w:bottom w:val="none" w:sz="0" w:space="0" w:color="auto"/>
        <w:right w:val="none" w:sz="0" w:space="0" w:color="auto"/>
      </w:divBdr>
    </w:div>
    <w:div w:id="595987387">
      <w:bodyDiv w:val="1"/>
      <w:marLeft w:val="0"/>
      <w:marRight w:val="0"/>
      <w:marTop w:val="0"/>
      <w:marBottom w:val="0"/>
      <w:divBdr>
        <w:top w:val="none" w:sz="0" w:space="0" w:color="auto"/>
        <w:left w:val="none" w:sz="0" w:space="0" w:color="auto"/>
        <w:bottom w:val="none" w:sz="0" w:space="0" w:color="auto"/>
        <w:right w:val="none" w:sz="0" w:space="0" w:color="auto"/>
      </w:divBdr>
    </w:div>
    <w:div w:id="602491349">
      <w:bodyDiv w:val="1"/>
      <w:marLeft w:val="0"/>
      <w:marRight w:val="0"/>
      <w:marTop w:val="0"/>
      <w:marBottom w:val="0"/>
      <w:divBdr>
        <w:top w:val="none" w:sz="0" w:space="0" w:color="auto"/>
        <w:left w:val="none" w:sz="0" w:space="0" w:color="auto"/>
        <w:bottom w:val="none" w:sz="0" w:space="0" w:color="auto"/>
        <w:right w:val="none" w:sz="0" w:space="0" w:color="auto"/>
      </w:divBdr>
    </w:div>
    <w:div w:id="607782642">
      <w:bodyDiv w:val="1"/>
      <w:marLeft w:val="0"/>
      <w:marRight w:val="0"/>
      <w:marTop w:val="0"/>
      <w:marBottom w:val="0"/>
      <w:divBdr>
        <w:top w:val="none" w:sz="0" w:space="0" w:color="auto"/>
        <w:left w:val="none" w:sz="0" w:space="0" w:color="auto"/>
        <w:bottom w:val="none" w:sz="0" w:space="0" w:color="auto"/>
        <w:right w:val="none" w:sz="0" w:space="0" w:color="auto"/>
      </w:divBdr>
    </w:div>
    <w:div w:id="612250945">
      <w:bodyDiv w:val="1"/>
      <w:marLeft w:val="0"/>
      <w:marRight w:val="0"/>
      <w:marTop w:val="0"/>
      <w:marBottom w:val="0"/>
      <w:divBdr>
        <w:top w:val="none" w:sz="0" w:space="0" w:color="auto"/>
        <w:left w:val="none" w:sz="0" w:space="0" w:color="auto"/>
        <w:bottom w:val="none" w:sz="0" w:space="0" w:color="auto"/>
        <w:right w:val="none" w:sz="0" w:space="0" w:color="auto"/>
      </w:divBdr>
    </w:div>
    <w:div w:id="625966598">
      <w:bodyDiv w:val="1"/>
      <w:marLeft w:val="0"/>
      <w:marRight w:val="0"/>
      <w:marTop w:val="0"/>
      <w:marBottom w:val="0"/>
      <w:divBdr>
        <w:top w:val="none" w:sz="0" w:space="0" w:color="auto"/>
        <w:left w:val="none" w:sz="0" w:space="0" w:color="auto"/>
        <w:bottom w:val="none" w:sz="0" w:space="0" w:color="auto"/>
        <w:right w:val="none" w:sz="0" w:space="0" w:color="auto"/>
      </w:divBdr>
    </w:div>
    <w:div w:id="652682080">
      <w:bodyDiv w:val="1"/>
      <w:marLeft w:val="0"/>
      <w:marRight w:val="0"/>
      <w:marTop w:val="0"/>
      <w:marBottom w:val="0"/>
      <w:divBdr>
        <w:top w:val="none" w:sz="0" w:space="0" w:color="auto"/>
        <w:left w:val="none" w:sz="0" w:space="0" w:color="auto"/>
        <w:bottom w:val="none" w:sz="0" w:space="0" w:color="auto"/>
        <w:right w:val="none" w:sz="0" w:space="0" w:color="auto"/>
      </w:divBdr>
    </w:div>
    <w:div w:id="678120460">
      <w:bodyDiv w:val="1"/>
      <w:marLeft w:val="0"/>
      <w:marRight w:val="0"/>
      <w:marTop w:val="0"/>
      <w:marBottom w:val="0"/>
      <w:divBdr>
        <w:top w:val="none" w:sz="0" w:space="0" w:color="auto"/>
        <w:left w:val="none" w:sz="0" w:space="0" w:color="auto"/>
        <w:bottom w:val="none" w:sz="0" w:space="0" w:color="auto"/>
        <w:right w:val="none" w:sz="0" w:space="0" w:color="auto"/>
      </w:divBdr>
    </w:div>
    <w:div w:id="680737228">
      <w:bodyDiv w:val="1"/>
      <w:marLeft w:val="0"/>
      <w:marRight w:val="0"/>
      <w:marTop w:val="0"/>
      <w:marBottom w:val="0"/>
      <w:divBdr>
        <w:top w:val="none" w:sz="0" w:space="0" w:color="auto"/>
        <w:left w:val="none" w:sz="0" w:space="0" w:color="auto"/>
        <w:bottom w:val="none" w:sz="0" w:space="0" w:color="auto"/>
        <w:right w:val="none" w:sz="0" w:space="0" w:color="auto"/>
      </w:divBdr>
    </w:div>
    <w:div w:id="685326636">
      <w:bodyDiv w:val="1"/>
      <w:marLeft w:val="0"/>
      <w:marRight w:val="0"/>
      <w:marTop w:val="0"/>
      <w:marBottom w:val="0"/>
      <w:divBdr>
        <w:top w:val="none" w:sz="0" w:space="0" w:color="auto"/>
        <w:left w:val="none" w:sz="0" w:space="0" w:color="auto"/>
        <w:bottom w:val="none" w:sz="0" w:space="0" w:color="auto"/>
        <w:right w:val="none" w:sz="0" w:space="0" w:color="auto"/>
      </w:divBdr>
    </w:div>
    <w:div w:id="705956558">
      <w:bodyDiv w:val="1"/>
      <w:marLeft w:val="0"/>
      <w:marRight w:val="0"/>
      <w:marTop w:val="0"/>
      <w:marBottom w:val="0"/>
      <w:divBdr>
        <w:top w:val="none" w:sz="0" w:space="0" w:color="auto"/>
        <w:left w:val="none" w:sz="0" w:space="0" w:color="auto"/>
        <w:bottom w:val="none" w:sz="0" w:space="0" w:color="auto"/>
        <w:right w:val="none" w:sz="0" w:space="0" w:color="auto"/>
      </w:divBdr>
    </w:div>
    <w:div w:id="711541397">
      <w:bodyDiv w:val="1"/>
      <w:marLeft w:val="0"/>
      <w:marRight w:val="0"/>
      <w:marTop w:val="0"/>
      <w:marBottom w:val="0"/>
      <w:divBdr>
        <w:top w:val="none" w:sz="0" w:space="0" w:color="auto"/>
        <w:left w:val="none" w:sz="0" w:space="0" w:color="auto"/>
        <w:bottom w:val="none" w:sz="0" w:space="0" w:color="auto"/>
        <w:right w:val="none" w:sz="0" w:space="0" w:color="auto"/>
      </w:divBdr>
    </w:div>
    <w:div w:id="716197753">
      <w:bodyDiv w:val="1"/>
      <w:marLeft w:val="0"/>
      <w:marRight w:val="0"/>
      <w:marTop w:val="0"/>
      <w:marBottom w:val="0"/>
      <w:divBdr>
        <w:top w:val="none" w:sz="0" w:space="0" w:color="auto"/>
        <w:left w:val="none" w:sz="0" w:space="0" w:color="auto"/>
        <w:bottom w:val="none" w:sz="0" w:space="0" w:color="auto"/>
        <w:right w:val="none" w:sz="0" w:space="0" w:color="auto"/>
      </w:divBdr>
    </w:div>
    <w:div w:id="726953043">
      <w:bodyDiv w:val="1"/>
      <w:marLeft w:val="0"/>
      <w:marRight w:val="0"/>
      <w:marTop w:val="0"/>
      <w:marBottom w:val="0"/>
      <w:divBdr>
        <w:top w:val="none" w:sz="0" w:space="0" w:color="auto"/>
        <w:left w:val="none" w:sz="0" w:space="0" w:color="auto"/>
        <w:bottom w:val="none" w:sz="0" w:space="0" w:color="auto"/>
        <w:right w:val="none" w:sz="0" w:space="0" w:color="auto"/>
      </w:divBdr>
    </w:div>
    <w:div w:id="732578496">
      <w:bodyDiv w:val="1"/>
      <w:marLeft w:val="0"/>
      <w:marRight w:val="0"/>
      <w:marTop w:val="0"/>
      <w:marBottom w:val="0"/>
      <w:divBdr>
        <w:top w:val="none" w:sz="0" w:space="0" w:color="auto"/>
        <w:left w:val="none" w:sz="0" w:space="0" w:color="auto"/>
        <w:bottom w:val="none" w:sz="0" w:space="0" w:color="auto"/>
        <w:right w:val="none" w:sz="0" w:space="0" w:color="auto"/>
      </w:divBdr>
    </w:div>
    <w:div w:id="736441997">
      <w:bodyDiv w:val="1"/>
      <w:marLeft w:val="0"/>
      <w:marRight w:val="0"/>
      <w:marTop w:val="0"/>
      <w:marBottom w:val="0"/>
      <w:divBdr>
        <w:top w:val="none" w:sz="0" w:space="0" w:color="auto"/>
        <w:left w:val="none" w:sz="0" w:space="0" w:color="auto"/>
        <w:bottom w:val="none" w:sz="0" w:space="0" w:color="auto"/>
        <w:right w:val="none" w:sz="0" w:space="0" w:color="auto"/>
      </w:divBdr>
    </w:div>
    <w:div w:id="740758936">
      <w:bodyDiv w:val="1"/>
      <w:marLeft w:val="0"/>
      <w:marRight w:val="0"/>
      <w:marTop w:val="0"/>
      <w:marBottom w:val="0"/>
      <w:divBdr>
        <w:top w:val="none" w:sz="0" w:space="0" w:color="auto"/>
        <w:left w:val="none" w:sz="0" w:space="0" w:color="auto"/>
        <w:bottom w:val="none" w:sz="0" w:space="0" w:color="auto"/>
        <w:right w:val="none" w:sz="0" w:space="0" w:color="auto"/>
      </w:divBdr>
    </w:div>
    <w:div w:id="744185422">
      <w:bodyDiv w:val="1"/>
      <w:marLeft w:val="0"/>
      <w:marRight w:val="0"/>
      <w:marTop w:val="0"/>
      <w:marBottom w:val="0"/>
      <w:divBdr>
        <w:top w:val="none" w:sz="0" w:space="0" w:color="auto"/>
        <w:left w:val="none" w:sz="0" w:space="0" w:color="auto"/>
        <w:bottom w:val="none" w:sz="0" w:space="0" w:color="auto"/>
        <w:right w:val="none" w:sz="0" w:space="0" w:color="auto"/>
      </w:divBdr>
    </w:div>
    <w:div w:id="745303232">
      <w:bodyDiv w:val="1"/>
      <w:marLeft w:val="0"/>
      <w:marRight w:val="0"/>
      <w:marTop w:val="0"/>
      <w:marBottom w:val="0"/>
      <w:divBdr>
        <w:top w:val="none" w:sz="0" w:space="0" w:color="auto"/>
        <w:left w:val="none" w:sz="0" w:space="0" w:color="auto"/>
        <w:bottom w:val="none" w:sz="0" w:space="0" w:color="auto"/>
        <w:right w:val="none" w:sz="0" w:space="0" w:color="auto"/>
      </w:divBdr>
    </w:div>
    <w:div w:id="749884208">
      <w:bodyDiv w:val="1"/>
      <w:marLeft w:val="0"/>
      <w:marRight w:val="0"/>
      <w:marTop w:val="0"/>
      <w:marBottom w:val="0"/>
      <w:divBdr>
        <w:top w:val="none" w:sz="0" w:space="0" w:color="auto"/>
        <w:left w:val="none" w:sz="0" w:space="0" w:color="auto"/>
        <w:bottom w:val="none" w:sz="0" w:space="0" w:color="auto"/>
        <w:right w:val="none" w:sz="0" w:space="0" w:color="auto"/>
      </w:divBdr>
    </w:div>
    <w:div w:id="767774530">
      <w:bodyDiv w:val="1"/>
      <w:marLeft w:val="0"/>
      <w:marRight w:val="0"/>
      <w:marTop w:val="0"/>
      <w:marBottom w:val="0"/>
      <w:divBdr>
        <w:top w:val="none" w:sz="0" w:space="0" w:color="auto"/>
        <w:left w:val="none" w:sz="0" w:space="0" w:color="auto"/>
        <w:bottom w:val="none" w:sz="0" w:space="0" w:color="auto"/>
        <w:right w:val="none" w:sz="0" w:space="0" w:color="auto"/>
      </w:divBdr>
    </w:div>
    <w:div w:id="784081732">
      <w:bodyDiv w:val="1"/>
      <w:marLeft w:val="0"/>
      <w:marRight w:val="0"/>
      <w:marTop w:val="0"/>
      <w:marBottom w:val="0"/>
      <w:divBdr>
        <w:top w:val="none" w:sz="0" w:space="0" w:color="auto"/>
        <w:left w:val="none" w:sz="0" w:space="0" w:color="auto"/>
        <w:bottom w:val="none" w:sz="0" w:space="0" w:color="auto"/>
        <w:right w:val="none" w:sz="0" w:space="0" w:color="auto"/>
      </w:divBdr>
    </w:div>
    <w:div w:id="798302493">
      <w:bodyDiv w:val="1"/>
      <w:marLeft w:val="0"/>
      <w:marRight w:val="0"/>
      <w:marTop w:val="0"/>
      <w:marBottom w:val="0"/>
      <w:divBdr>
        <w:top w:val="none" w:sz="0" w:space="0" w:color="auto"/>
        <w:left w:val="none" w:sz="0" w:space="0" w:color="auto"/>
        <w:bottom w:val="none" w:sz="0" w:space="0" w:color="auto"/>
        <w:right w:val="none" w:sz="0" w:space="0" w:color="auto"/>
      </w:divBdr>
    </w:div>
    <w:div w:id="798762601">
      <w:bodyDiv w:val="1"/>
      <w:marLeft w:val="0"/>
      <w:marRight w:val="0"/>
      <w:marTop w:val="0"/>
      <w:marBottom w:val="0"/>
      <w:divBdr>
        <w:top w:val="none" w:sz="0" w:space="0" w:color="auto"/>
        <w:left w:val="none" w:sz="0" w:space="0" w:color="auto"/>
        <w:bottom w:val="none" w:sz="0" w:space="0" w:color="auto"/>
        <w:right w:val="none" w:sz="0" w:space="0" w:color="auto"/>
      </w:divBdr>
    </w:div>
    <w:div w:id="799230786">
      <w:bodyDiv w:val="1"/>
      <w:marLeft w:val="0"/>
      <w:marRight w:val="0"/>
      <w:marTop w:val="0"/>
      <w:marBottom w:val="0"/>
      <w:divBdr>
        <w:top w:val="none" w:sz="0" w:space="0" w:color="auto"/>
        <w:left w:val="none" w:sz="0" w:space="0" w:color="auto"/>
        <w:bottom w:val="none" w:sz="0" w:space="0" w:color="auto"/>
        <w:right w:val="none" w:sz="0" w:space="0" w:color="auto"/>
      </w:divBdr>
    </w:div>
    <w:div w:id="832571491">
      <w:bodyDiv w:val="1"/>
      <w:marLeft w:val="0"/>
      <w:marRight w:val="0"/>
      <w:marTop w:val="0"/>
      <w:marBottom w:val="0"/>
      <w:divBdr>
        <w:top w:val="none" w:sz="0" w:space="0" w:color="auto"/>
        <w:left w:val="none" w:sz="0" w:space="0" w:color="auto"/>
        <w:bottom w:val="none" w:sz="0" w:space="0" w:color="auto"/>
        <w:right w:val="none" w:sz="0" w:space="0" w:color="auto"/>
      </w:divBdr>
    </w:div>
    <w:div w:id="837887752">
      <w:bodyDiv w:val="1"/>
      <w:marLeft w:val="0"/>
      <w:marRight w:val="0"/>
      <w:marTop w:val="0"/>
      <w:marBottom w:val="0"/>
      <w:divBdr>
        <w:top w:val="none" w:sz="0" w:space="0" w:color="auto"/>
        <w:left w:val="none" w:sz="0" w:space="0" w:color="auto"/>
        <w:bottom w:val="none" w:sz="0" w:space="0" w:color="auto"/>
        <w:right w:val="none" w:sz="0" w:space="0" w:color="auto"/>
      </w:divBdr>
    </w:div>
    <w:div w:id="838933246">
      <w:bodyDiv w:val="1"/>
      <w:marLeft w:val="0"/>
      <w:marRight w:val="0"/>
      <w:marTop w:val="0"/>
      <w:marBottom w:val="0"/>
      <w:divBdr>
        <w:top w:val="none" w:sz="0" w:space="0" w:color="auto"/>
        <w:left w:val="none" w:sz="0" w:space="0" w:color="auto"/>
        <w:bottom w:val="none" w:sz="0" w:space="0" w:color="auto"/>
        <w:right w:val="none" w:sz="0" w:space="0" w:color="auto"/>
      </w:divBdr>
    </w:div>
    <w:div w:id="841626217">
      <w:bodyDiv w:val="1"/>
      <w:marLeft w:val="0"/>
      <w:marRight w:val="0"/>
      <w:marTop w:val="0"/>
      <w:marBottom w:val="0"/>
      <w:divBdr>
        <w:top w:val="none" w:sz="0" w:space="0" w:color="auto"/>
        <w:left w:val="none" w:sz="0" w:space="0" w:color="auto"/>
        <w:bottom w:val="none" w:sz="0" w:space="0" w:color="auto"/>
        <w:right w:val="none" w:sz="0" w:space="0" w:color="auto"/>
      </w:divBdr>
    </w:div>
    <w:div w:id="848757353">
      <w:bodyDiv w:val="1"/>
      <w:marLeft w:val="0"/>
      <w:marRight w:val="0"/>
      <w:marTop w:val="0"/>
      <w:marBottom w:val="0"/>
      <w:divBdr>
        <w:top w:val="none" w:sz="0" w:space="0" w:color="auto"/>
        <w:left w:val="none" w:sz="0" w:space="0" w:color="auto"/>
        <w:bottom w:val="none" w:sz="0" w:space="0" w:color="auto"/>
        <w:right w:val="none" w:sz="0" w:space="0" w:color="auto"/>
      </w:divBdr>
    </w:div>
    <w:div w:id="854921632">
      <w:bodyDiv w:val="1"/>
      <w:marLeft w:val="0"/>
      <w:marRight w:val="0"/>
      <w:marTop w:val="0"/>
      <w:marBottom w:val="0"/>
      <w:divBdr>
        <w:top w:val="none" w:sz="0" w:space="0" w:color="auto"/>
        <w:left w:val="none" w:sz="0" w:space="0" w:color="auto"/>
        <w:bottom w:val="none" w:sz="0" w:space="0" w:color="auto"/>
        <w:right w:val="none" w:sz="0" w:space="0" w:color="auto"/>
      </w:divBdr>
    </w:div>
    <w:div w:id="864444433">
      <w:bodyDiv w:val="1"/>
      <w:marLeft w:val="0"/>
      <w:marRight w:val="0"/>
      <w:marTop w:val="0"/>
      <w:marBottom w:val="0"/>
      <w:divBdr>
        <w:top w:val="none" w:sz="0" w:space="0" w:color="auto"/>
        <w:left w:val="none" w:sz="0" w:space="0" w:color="auto"/>
        <w:bottom w:val="none" w:sz="0" w:space="0" w:color="auto"/>
        <w:right w:val="none" w:sz="0" w:space="0" w:color="auto"/>
      </w:divBdr>
    </w:div>
    <w:div w:id="867763206">
      <w:bodyDiv w:val="1"/>
      <w:marLeft w:val="0"/>
      <w:marRight w:val="0"/>
      <w:marTop w:val="0"/>
      <w:marBottom w:val="0"/>
      <w:divBdr>
        <w:top w:val="none" w:sz="0" w:space="0" w:color="auto"/>
        <w:left w:val="none" w:sz="0" w:space="0" w:color="auto"/>
        <w:bottom w:val="none" w:sz="0" w:space="0" w:color="auto"/>
        <w:right w:val="none" w:sz="0" w:space="0" w:color="auto"/>
      </w:divBdr>
    </w:div>
    <w:div w:id="874852514">
      <w:bodyDiv w:val="1"/>
      <w:marLeft w:val="0"/>
      <w:marRight w:val="0"/>
      <w:marTop w:val="0"/>
      <w:marBottom w:val="0"/>
      <w:divBdr>
        <w:top w:val="none" w:sz="0" w:space="0" w:color="auto"/>
        <w:left w:val="none" w:sz="0" w:space="0" w:color="auto"/>
        <w:bottom w:val="none" w:sz="0" w:space="0" w:color="auto"/>
        <w:right w:val="none" w:sz="0" w:space="0" w:color="auto"/>
      </w:divBdr>
    </w:div>
    <w:div w:id="885069236">
      <w:bodyDiv w:val="1"/>
      <w:marLeft w:val="0"/>
      <w:marRight w:val="0"/>
      <w:marTop w:val="0"/>
      <w:marBottom w:val="0"/>
      <w:divBdr>
        <w:top w:val="none" w:sz="0" w:space="0" w:color="auto"/>
        <w:left w:val="none" w:sz="0" w:space="0" w:color="auto"/>
        <w:bottom w:val="none" w:sz="0" w:space="0" w:color="auto"/>
        <w:right w:val="none" w:sz="0" w:space="0" w:color="auto"/>
      </w:divBdr>
    </w:div>
    <w:div w:id="886455884">
      <w:bodyDiv w:val="1"/>
      <w:marLeft w:val="0"/>
      <w:marRight w:val="0"/>
      <w:marTop w:val="0"/>
      <w:marBottom w:val="0"/>
      <w:divBdr>
        <w:top w:val="none" w:sz="0" w:space="0" w:color="auto"/>
        <w:left w:val="none" w:sz="0" w:space="0" w:color="auto"/>
        <w:bottom w:val="none" w:sz="0" w:space="0" w:color="auto"/>
        <w:right w:val="none" w:sz="0" w:space="0" w:color="auto"/>
      </w:divBdr>
    </w:div>
    <w:div w:id="890655457">
      <w:bodyDiv w:val="1"/>
      <w:marLeft w:val="0"/>
      <w:marRight w:val="0"/>
      <w:marTop w:val="0"/>
      <w:marBottom w:val="0"/>
      <w:divBdr>
        <w:top w:val="none" w:sz="0" w:space="0" w:color="auto"/>
        <w:left w:val="none" w:sz="0" w:space="0" w:color="auto"/>
        <w:bottom w:val="none" w:sz="0" w:space="0" w:color="auto"/>
        <w:right w:val="none" w:sz="0" w:space="0" w:color="auto"/>
      </w:divBdr>
    </w:div>
    <w:div w:id="898783870">
      <w:bodyDiv w:val="1"/>
      <w:marLeft w:val="0"/>
      <w:marRight w:val="0"/>
      <w:marTop w:val="0"/>
      <w:marBottom w:val="0"/>
      <w:divBdr>
        <w:top w:val="none" w:sz="0" w:space="0" w:color="auto"/>
        <w:left w:val="none" w:sz="0" w:space="0" w:color="auto"/>
        <w:bottom w:val="none" w:sz="0" w:space="0" w:color="auto"/>
        <w:right w:val="none" w:sz="0" w:space="0" w:color="auto"/>
      </w:divBdr>
    </w:div>
    <w:div w:id="915940929">
      <w:bodyDiv w:val="1"/>
      <w:marLeft w:val="0"/>
      <w:marRight w:val="0"/>
      <w:marTop w:val="0"/>
      <w:marBottom w:val="0"/>
      <w:divBdr>
        <w:top w:val="none" w:sz="0" w:space="0" w:color="auto"/>
        <w:left w:val="none" w:sz="0" w:space="0" w:color="auto"/>
        <w:bottom w:val="none" w:sz="0" w:space="0" w:color="auto"/>
        <w:right w:val="none" w:sz="0" w:space="0" w:color="auto"/>
      </w:divBdr>
    </w:div>
    <w:div w:id="916206702">
      <w:bodyDiv w:val="1"/>
      <w:marLeft w:val="0"/>
      <w:marRight w:val="0"/>
      <w:marTop w:val="0"/>
      <w:marBottom w:val="0"/>
      <w:divBdr>
        <w:top w:val="none" w:sz="0" w:space="0" w:color="auto"/>
        <w:left w:val="none" w:sz="0" w:space="0" w:color="auto"/>
        <w:bottom w:val="none" w:sz="0" w:space="0" w:color="auto"/>
        <w:right w:val="none" w:sz="0" w:space="0" w:color="auto"/>
      </w:divBdr>
    </w:div>
    <w:div w:id="918637507">
      <w:bodyDiv w:val="1"/>
      <w:marLeft w:val="0"/>
      <w:marRight w:val="0"/>
      <w:marTop w:val="0"/>
      <w:marBottom w:val="0"/>
      <w:divBdr>
        <w:top w:val="none" w:sz="0" w:space="0" w:color="auto"/>
        <w:left w:val="none" w:sz="0" w:space="0" w:color="auto"/>
        <w:bottom w:val="none" w:sz="0" w:space="0" w:color="auto"/>
        <w:right w:val="none" w:sz="0" w:space="0" w:color="auto"/>
      </w:divBdr>
    </w:div>
    <w:div w:id="923957317">
      <w:bodyDiv w:val="1"/>
      <w:marLeft w:val="0"/>
      <w:marRight w:val="0"/>
      <w:marTop w:val="0"/>
      <w:marBottom w:val="0"/>
      <w:divBdr>
        <w:top w:val="none" w:sz="0" w:space="0" w:color="auto"/>
        <w:left w:val="none" w:sz="0" w:space="0" w:color="auto"/>
        <w:bottom w:val="none" w:sz="0" w:space="0" w:color="auto"/>
        <w:right w:val="none" w:sz="0" w:space="0" w:color="auto"/>
      </w:divBdr>
    </w:div>
    <w:div w:id="928540788">
      <w:bodyDiv w:val="1"/>
      <w:marLeft w:val="0"/>
      <w:marRight w:val="0"/>
      <w:marTop w:val="0"/>
      <w:marBottom w:val="0"/>
      <w:divBdr>
        <w:top w:val="none" w:sz="0" w:space="0" w:color="auto"/>
        <w:left w:val="none" w:sz="0" w:space="0" w:color="auto"/>
        <w:bottom w:val="none" w:sz="0" w:space="0" w:color="auto"/>
        <w:right w:val="none" w:sz="0" w:space="0" w:color="auto"/>
      </w:divBdr>
    </w:div>
    <w:div w:id="929050216">
      <w:bodyDiv w:val="1"/>
      <w:marLeft w:val="0"/>
      <w:marRight w:val="0"/>
      <w:marTop w:val="0"/>
      <w:marBottom w:val="0"/>
      <w:divBdr>
        <w:top w:val="none" w:sz="0" w:space="0" w:color="auto"/>
        <w:left w:val="none" w:sz="0" w:space="0" w:color="auto"/>
        <w:bottom w:val="none" w:sz="0" w:space="0" w:color="auto"/>
        <w:right w:val="none" w:sz="0" w:space="0" w:color="auto"/>
      </w:divBdr>
    </w:div>
    <w:div w:id="942108735">
      <w:bodyDiv w:val="1"/>
      <w:marLeft w:val="0"/>
      <w:marRight w:val="0"/>
      <w:marTop w:val="0"/>
      <w:marBottom w:val="0"/>
      <w:divBdr>
        <w:top w:val="none" w:sz="0" w:space="0" w:color="auto"/>
        <w:left w:val="none" w:sz="0" w:space="0" w:color="auto"/>
        <w:bottom w:val="none" w:sz="0" w:space="0" w:color="auto"/>
        <w:right w:val="none" w:sz="0" w:space="0" w:color="auto"/>
      </w:divBdr>
    </w:div>
    <w:div w:id="971012863">
      <w:bodyDiv w:val="1"/>
      <w:marLeft w:val="0"/>
      <w:marRight w:val="0"/>
      <w:marTop w:val="0"/>
      <w:marBottom w:val="0"/>
      <w:divBdr>
        <w:top w:val="none" w:sz="0" w:space="0" w:color="auto"/>
        <w:left w:val="none" w:sz="0" w:space="0" w:color="auto"/>
        <w:bottom w:val="none" w:sz="0" w:space="0" w:color="auto"/>
        <w:right w:val="none" w:sz="0" w:space="0" w:color="auto"/>
      </w:divBdr>
    </w:div>
    <w:div w:id="980843434">
      <w:bodyDiv w:val="1"/>
      <w:marLeft w:val="0"/>
      <w:marRight w:val="0"/>
      <w:marTop w:val="0"/>
      <w:marBottom w:val="0"/>
      <w:divBdr>
        <w:top w:val="none" w:sz="0" w:space="0" w:color="auto"/>
        <w:left w:val="none" w:sz="0" w:space="0" w:color="auto"/>
        <w:bottom w:val="none" w:sz="0" w:space="0" w:color="auto"/>
        <w:right w:val="none" w:sz="0" w:space="0" w:color="auto"/>
      </w:divBdr>
    </w:div>
    <w:div w:id="982613590">
      <w:bodyDiv w:val="1"/>
      <w:marLeft w:val="0"/>
      <w:marRight w:val="0"/>
      <w:marTop w:val="0"/>
      <w:marBottom w:val="0"/>
      <w:divBdr>
        <w:top w:val="none" w:sz="0" w:space="0" w:color="auto"/>
        <w:left w:val="none" w:sz="0" w:space="0" w:color="auto"/>
        <w:bottom w:val="none" w:sz="0" w:space="0" w:color="auto"/>
        <w:right w:val="none" w:sz="0" w:space="0" w:color="auto"/>
      </w:divBdr>
    </w:div>
    <w:div w:id="1003628362">
      <w:bodyDiv w:val="1"/>
      <w:marLeft w:val="0"/>
      <w:marRight w:val="0"/>
      <w:marTop w:val="0"/>
      <w:marBottom w:val="0"/>
      <w:divBdr>
        <w:top w:val="none" w:sz="0" w:space="0" w:color="auto"/>
        <w:left w:val="none" w:sz="0" w:space="0" w:color="auto"/>
        <w:bottom w:val="none" w:sz="0" w:space="0" w:color="auto"/>
        <w:right w:val="none" w:sz="0" w:space="0" w:color="auto"/>
      </w:divBdr>
    </w:div>
    <w:div w:id="1010523684">
      <w:bodyDiv w:val="1"/>
      <w:marLeft w:val="0"/>
      <w:marRight w:val="0"/>
      <w:marTop w:val="0"/>
      <w:marBottom w:val="0"/>
      <w:divBdr>
        <w:top w:val="none" w:sz="0" w:space="0" w:color="auto"/>
        <w:left w:val="none" w:sz="0" w:space="0" w:color="auto"/>
        <w:bottom w:val="none" w:sz="0" w:space="0" w:color="auto"/>
        <w:right w:val="none" w:sz="0" w:space="0" w:color="auto"/>
      </w:divBdr>
    </w:div>
    <w:div w:id="1012031940">
      <w:bodyDiv w:val="1"/>
      <w:marLeft w:val="0"/>
      <w:marRight w:val="0"/>
      <w:marTop w:val="0"/>
      <w:marBottom w:val="0"/>
      <w:divBdr>
        <w:top w:val="none" w:sz="0" w:space="0" w:color="auto"/>
        <w:left w:val="none" w:sz="0" w:space="0" w:color="auto"/>
        <w:bottom w:val="none" w:sz="0" w:space="0" w:color="auto"/>
        <w:right w:val="none" w:sz="0" w:space="0" w:color="auto"/>
      </w:divBdr>
    </w:div>
    <w:div w:id="1030257174">
      <w:bodyDiv w:val="1"/>
      <w:marLeft w:val="0"/>
      <w:marRight w:val="0"/>
      <w:marTop w:val="0"/>
      <w:marBottom w:val="0"/>
      <w:divBdr>
        <w:top w:val="none" w:sz="0" w:space="0" w:color="auto"/>
        <w:left w:val="none" w:sz="0" w:space="0" w:color="auto"/>
        <w:bottom w:val="none" w:sz="0" w:space="0" w:color="auto"/>
        <w:right w:val="none" w:sz="0" w:space="0" w:color="auto"/>
      </w:divBdr>
    </w:div>
    <w:div w:id="1062363257">
      <w:bodyDiv w:val="1"/>
      <w:marLeft w:val="0"/>
      <w:marRight w:val="0"/>
      <w:marTop w:val="0"/>
      <w:marBottom w:val="0"/>
      <w:divBdr>
        <w:top w:val="none" w:sz="0" w:space="0" w:color="auto"/>
        <w:left w:val="none" w:sz="0" w:space="0" w:color="auto"/>
        <w:bottom w:val="none" w:sz="0" w:space="0" w:color="auto"/>
        <w:right w:val="none" w:sz="0" w:space="0" w:color="auto"/>
      </w:divBdr>
    </w:div>
    <w:div w:id="1087920926">
      <w:bodyDiv w:val="1"/>
      <w:marLeft w:val="0"/>
      <w:marRight w:val="0"/>
      <w:marTop w:val="0"/>
      <w:marBottom w:val="0"/>
      <w:divBdr>
        <w:top w:val="none" w:sz="0" w:space="0" w:color="auto"/>
        <w:left w:val="none" w:sz="0" w:space="0" w:color="auto"/>
        <w:bottom w:val="none" w:sz="0" w:space="0" w:color="auto"/>
        <w:right w:val="none" w:sz="0" w:space="0" w:color="auto"/>
      </w:divBdr>
    </w:div>
    <w:div w:id="1087966692">
      <w:bodyDiv w:val="1"/>
      <w:marLeft w:val="0"/>
      <w:marRight w:val="0"/>
      <w:marTop w:val="0"/>
      <w:marBottom w:val="0"/>
      <w:divBdr>
        <w:top w:val="none" w:sz="0" w:space="0" w:color="auto"/>
        <w:left w:val="none" w:sz="0" w:space="0" w:color="auto"/>
        <w:bottom w:val="none" w:sz="0" w:space="0" w:color="auto"/>
        <w:right w:val="none" w:sz="0" w:space="0" w:color="auto"/>
      </w:divBdr>
    </w:div>
    <w:div w:id="1118720752">
      <w:bodyDiv w:val="1"/>
      <w:marLeft w:val="0"/>
      <w:marRight w:val="0"/>
      <w:marTop w:val="0"/>
      <w:marBottom w:val="0"/>
      <w:divBdr>
        <w:top w:val="none" w:sz="0" w:space="0" w:color="auto"/>
        <w:left w:val="none" w:sz="0" w:space="0" w:color="auto"/>
        <w:bottom w:val="none" w:sz="0" w:space="0" w:color="auto"/>
        <w:right w:val="none" w:sz="0" w:space="0" w:color="auto"/>
      </w:divBdr>
    </w:div>
    <w:div w:id="1129007261">
      <w:bodyDiv w:val="1"/>
      <w:marLeft w:val="0"/>
      <w:marRight w:val="0"/>
      <w:marTop w:val="0"/>
      <w:marBottom w:val="0"/>
      <w:divBdr>
        <w:top w:val="none" w:sz="0" w:space="0" w:color="auto"/>
        <w:left w:val="none" w:sz="0" w:space="0" w:color="auto"/>
        <w:bottom w:val="none" w:sz="0" w:space="0" w:color="auto"/>
        <w:right w:val="none" w:sz="0" w:space="0" w:color="auto"/>
      </w:divBdr>
    </w:div>
    <w:div w:id="1136070410">
      <w:bodyDiv w:val="1"/>
      <w:marLeft w:val="0"/>
      <w:marRight w:val="0"/>
      <w:marTop w:val="0"/>
      <w:marBottom w:val="0"/>
      <w:divBdr>
        <w:top w:val="none" w:sz="0" w:space="0" w:color="auto"/>
        <w:left w:val="none" w:sz="0" w:space="0" w:color="auto"/>
        <w:bottom w:val="none" w:sz="0" w:space="0" w:color="auto"/>
        <w:right w:val="none" w:sz="0" w:space="0" w:color="auto"/>
      </w:divBdr>
    </w:div>
    <w:div w:id="1167551454">
      <w:bodyDiv w:val="1"/>
      <w:marLeft w:val="0"/>
      <w:marRight w:val="0"/>
      <w:marTop w:val="0"/>
      <w:marBottom w:val="0"/>
      <w:divBdr>
        <w:top w:val="none" w:sz="0" w:space="0" w:color="auto"/>
        <w:left w:val="none" w:sz="0" w:space="0" w:color="auto"/>
        <w:bottom w:val="none" w:sz="0" w:space="0" w:color="auto"/>
        <w:right w:val="none" w:sz="0" w:space="0" w:color="auto"/>
      </w:divBdr>
    </w:div>
    <w:div w:id="1172842355">
      <w:bodyDiv w:val="1"/>
      <w:marLeft w:val="0"/>
      <w:marRight w:val="0"/>
      <w:marTop w:val="0"/>
      <w:marBottom w:val="0"/>
      <w:divBdr>
        <w:top w:val="none" w:sz="0" w:space="0" w:color="auto"/>
        <w:left w:val="none" w:sz="0" w:space="0" w:color="auto"/>
        <w:bottom w:val="none" w:sz="0" w:space="0" w:color="auto"/>
        <w:right w:val="none" w:sz="0" w:space="0" w:color="auto"/>
      </w:divBdr>
    </w:div>
    <w:div w:id="1178427789">
      <w:bodyDiv w:val="1"/>
      <w:marLeft w:val="0"/>
      <w:marRight w:val="0"/>
      <w:marTop w:val="0"/>
      <w:marBottom w:val="0"/>
      <w:divBdr>
        <w:top w:val="none" w:sz="0" w:space="0" w:color="auto"/>
        <w:left w:val="none" w:sz="0" w:space="0" w:color="auto"/>
        <w:bottom w:val="none" w:sz="0" w:space="0" w:color="auto"/>
        <w:right w:val="none" w:sz="0" w:space="0" w:color="auto"/>
      </w:divBdr>
    </w:div>
    <w:div w:id="1187214237">
      <w:bodyDiv w:val="1"/>
      <w:marLeft w:val="0"/>
      <w:marRight w:val="0"/>
      <w:marTop w:val="0"/>
      <w:marBottom w:val="0"/>
      <w:divBdr>
        <w:top w:val="none" w:sz="0" w:space="0" w:color="auto"/>
        <w:left w:val="none" w:sz="0" w:space="0" w:color="auto"/>
        <w:bottom w:val="none" w:sz="0" w:space="0" w:color="auto"/>
        <w:right w:val="none" w:sz="0" w:space="0" w:color="auto"/>
      </w:divBdr>
    </w:div>
    <w:div w:id="1197347283">
      <w:bodyDiv w:val="1"/>
      <w:marLeft w:val="0"/>
      <w:marRight w:val="0"/>
      <w:marTop w:val="0"/>
      <w:marBottom w:val="0"/>
      <w:divBdr>
        <w:top w:val="none" w:sz="0" w:space="0" w:color="auto"/>
        <w:left w:val="none" w:sz="0" w:space="0" w:color="auto"/>
        <w:bottom w:val="none" w:sz="0" w:space="0" w:color="auto"/>
        <w:right w:val="none" w:sz="0" w:space="0" w:color="auto"/>
      </w:divBdr>
    </w:div>
    <w:div w:id="1217274412">
      <w:bodyDiv w:val="1"/>
      <w:marLeft w:val="0"/>
      <w:marRight w:val="0"/>
      <w:marTop w:val="0"/>
      <w:marBottom w:val="0"/>
      <w:divBdr>
        <w:top w:val="none" w:sz="0" w:space="0" w:color="auto"/>
        <w:left w:val="none" w:sz="0" w:space="0" w:color="auto"/>
        <w:bottom w:val="none" w:sz="0" w:space="0" w:color="auto"/>
        <w:right w:val="none" w:sz="0" w:space="0" w:color="auto"/>
      </w:divBdr>
    </w:div>
    <w:div w:id="1222323530">
      <w:bodyDiv w:val="1"/>
      <w:marLeft w:val="0"/>
      <w:marRight w:val="0"/>
      <w:marTop w:val="0"/>
      <w:marBottom w:val="0"/>
      <w:divBdr>
        <w:top w:val="none" w:sz="0" w:space="0" w:color="auto"/>
        <w:left w:val="none" w:sz="0" w:space="0" w:color="auto"/>
        <w:bottom w:val="none" w:sz="0" w:space="0" w:color="auto"/>
        <w:right w:val="none" w:sz="0" w:space="0" w:color="auto"/>
      </w:divBdr>
    </w:div>
    <w:div w:id="1231890543">
      <w:bodyDiv w:val="1"/>
      <w:marLeft w:val="0"/>
      <w:marRight w:val="0"/>
      <w:marTop w:val="0"/>
      <w:marBottom w:val="0"/>
      <w:divBdr>
        <w:top w:val="none" w:sz="0" w:space="0" w:color="auto"/>
        <w:left w:val="none" w:sz="0" w:space="0" w:color="auto"/>
        <w:bottom w:val="none" w:sz="0" w:space="0" w:color="auto"/>
        <w:right w:val="none" w:sz="0" w:space="0" w:color="auto"/>
      </w:divBdr>
    </w:div>
    <w:div w:id="1247152810">
      <w:bodyDiv w:val="1"/>
      <w:marLeft w:val="0"/>
      <w:marRight w:val="0"/>
      <w:marTop w:val="0"/>
      <w:marBottom w:val="0"/>
      <w:divBdr>
        <w:top w:val="none" w:sz="0" w:space="0" w:color="auto"/>
        <w:left w:val="none" w:sz="0" w:space="0" w:color="auto"/>
        <w:bottom w:val="none" w:sz="0" w:space="0" w:color="auto"/>
        <w:right w:val="none" w:sz="0" w:space="0" w:color="auto"/>
      </w:divBdr>
    </w:div>
    <w:div w:id="1256938211">
      <w:bodyDiv w:val="1"/>
      <w:marLeft w:val="0"/>
      <w:marRight w:val="0"/>
      <w:marTop w:val="0"/>
      <w:marBottom w:val="0"/>
      <w:divBdr>
        <w:top w:val="none" w:sz="0" w:space="0" w:color="auto"/>
        <w:left w:val="none" w:sz="0" w:space="0" w:color="auto"/>
        <w:bottom w:val="none" w:sz="0" w:space="0" w:color="auto"/>
        <w:right w:val="none" w:sz="0" w:space="0" w:color="auto"/>
      </w:divBdr>
    </w:div>
    <w:div w:id="1270309838">
      <w:bodyDiv w:val="1"/>
      <w:marLeft w:val="0"/>
      <w:marRight w:val="0"/>
      <w:marTop w:val="0"/>
      <w:marBottom w:val="0"/>
      <w:divBdr>
        <w:top w:val="none" w:sz="0" w:space="0" w:color="auto"/>
        <w:left w:val="none" w:sz="0" w:space="0" w:color="auto"/>
        <w:bottom w:val="none" w:sz="0" w:space="0" w:color="auto"/>
        <w:right w:val="none" w:sz="0" w:space="0" w:color="auto"/>
      </w:divBdr>
    </w:div>
    <w:div w:id="1272588263">
      <w:bodyDiv w:val="1"/>
      <w:marLeft w:val="0"/>
      <w:marRight w:val="0"/>
      <w:marTop w:val="0"/>
      <w:marBottom w:val="0"/>
      <w:divBdr>
        <w:top w:val="none" w:sz="0" w:space="0" w:color="auto"/>
        <w:left w:val="none" w:sz="0" w:space="0" w:color="auto"/>
        <w:bottom w:val="none" w:sz="0" w:space="0" w:color="auto"/>
        <w:right w:val="none" w:sz="0" w:space="0" w:color="auto"/>
      </w:divBdr>
    </w:div>
    <w:div w:id="1283881907">
      <w:bodyDiv w:val="1"/>
      <w:marLeft w:val="0"/>
      <w:marRight w:val="0"/>
      <w:marTop w:val="0"/>
      <w:marBottom w:val="0"/>
      <w:divBdr>
        <w:top w:val="none" w:sz="0" w:space="0" w:color="auto"/>
        <w:left w:val="none" w:sz="0" w:space="0" w:color="auto"/>
        <w:bottom w:val="none" w:sz="0" w:space="0" w:color="auto"/>
        <w:right w:val="none" w:sz="0" w:space="0" w:color="auto"/>
      </w:divBdr>
    </w:div>
    <w:div w:id="1310207605">
      <w:bodyDiv w:val="1"/>
      <w:marLeft w:val="0"/>
      <w:marRight w:val="0"/>
      <w:marTop w:val="0"/>
      <w:marBottom w:val="0"/>
      <w:divBdr>
        <w:top w:val="none" w:sz="0" w:space="0" w:color="auto"/>
        <w:left w:val="none" w:sz="0" w:space="0" w:color="auto"/>
        <w:bottom w:val="none" w:sz="0" w:space="0" w:color="auto"/>
        <w:right w:val="none" w:sz="0" w:space="0" w:color="auto"/>
      </w:divBdr>
    </w:div>
    <w:div w:id="1312951386">
      <w:bodyDiv w:val="1"/>
      <w:marLeft w:val="0"/>
      <w:marRight w:val="0"/>
      <w:marTop w:val="0"/>
      <w:marBottom w:val="0"/>
      <w:divBdr>
        <w:top w:val="none" w:sz="0" w:space="0" w:color="auto"/>
        <w:left w:val="none" w:sz="0" w:space="0" w:color="auto"/>
        <w:bottom w:val="none" w:sz="0" w:space="0" w:color="auto"/>
        <w:right w:val="none" w:sz="0" w:space="0" w:color="auto"/>
      </w:divBdr>
    </w:div>
    <w:div w:id="1316641155">
      <w:bodyDiv w:val="1"/>
      <w:marLeft w:val="0"/>
      <w:marRight w:val="0"/>
      <w:marTop w:val="0"/>
      <w:marBottom w:val="0"/>
      <w:divBdr>
        <w:top w:val="none" w:sz="0" w:space="0" w:color="auto"/>
        <w:left w:val="none" w:sz="0" w:space="0" w:color="auto"/>
        <w:bottom w:val="none" w:sz="0" w:space="0" w:color="auto"/>
        <w:right w:val="none" w:sz="0" w:space="0" w:color="auto"/>
      </w:divBdr>
    </w:div>
    <w:div w:id="1317607958">
      <w:bodyDiv w:val="1"/>
      <w:marLeft w:val="0"/>
      <w:marRight w:val="0"/>
      <w:marTop w:val="0"/>
      <w:marBottom w:val="0"/>
      <w:divBdr>
        <w:top w:val="none" w:sz="0" w:space="0" w:color="auto"/>
        <w:left w:val="none" w:sz="0" w:space="0" w:color="auto"/>
        <w:bottom w:val="none" w:sz="0" w:space="0" w:color="auto"/>
        <w:right w:val="none" w:sz="0" w:space="0" w:color="auto"/>
      </w:divBdr>
    </w:div>
    <w:div w:id="1325354967">
      <w:bodyDiv w:val="1"/>
      <w:marLeft w:val="0"/>
      <w:marRight w:val="0"/>
      <w:marTop w:val="0"/>
      <w:marBottom w:val="0"/>
      <w:divBdr>
        <w:top w:val="none" w:sz="0" w:space="0" w:color="auto"/>
        <w:left w:val="none" w:sz="0" w:space="0" w:color="auto"/>
        <w:bottom w:val="none" w:sz="0" w:space="0" w:color="auto"/>
        <w:right w:val="none" w:sz="0" w:space="0" w:color="auto"/>
      </w:divBdr>
    </w:div>
    <w:div w:id="1338652376">
      <w:bodyDiv w:val="1"/>
      <w:marLeft w:val="0"/>
      <w:marRight w:val="0"/>
      <w:marTop w:val="0"/>
      <w:marBottom w:val="0"/>
      <w:divBdr>
        <w:top w:val="none" w:sz="0" w:space="0" w:color="auto"/>
        <w:left w:val="none" w:sz="0" w:space="0" w:color="auto"/>
        <w:bottom w:val="none" w:sz="0" w:space="0" w:color="auto"/>
        <w:right w:val="none" w:sz="0" w:space="0" w:color="auto"/>
      </w:divBdr>
    </w:div>
    <w:div w:id="1350831176">
      <w:bodyDiv w:val="1"/>
      <w:marLeft w:val="0"/>
      <w:marRight w:val="0"/>
      <w:marTop w:val="0"/>
      <w:marBottom w:val="0"/>
      <w:divBdr>
        <w:top w:val="none" w:sz="0" w:space="0" w:color="auto"/>
        <w:left w:val="none" w:sz="0" w:space="0" w:color="auto"/>
        <w:bottom w:val="none" w:sz="0" w:space="0" w:color="auto"/>
        <w:right w:val="none" w:sz="0" w:space="0" w:color="auto"/>
      </w:divBdr>
    </w:div>
    <w:div w:id="1376923808">
      <w:bodyDiv w:val="1"/>
      <w:marLeft w:val="0"/>
      <w:marRight w:val="0"/>
      <w:marTop w:val="0"/>
      <w:marBottom w:val="0"/>
      <w:divBdr>
        <w:top w:val="none" w:sz="0" w:space="0" w:color="auto"/>
        <w:left w:val="none" w:sz="0" w:space="0" w:color="auto"/>
        <w:bottom w:val="none" w:sz="0" w:space="0" w:color="auto"/>
        <w:right w:val="none" w:sz="0" w:space="0" w:color="auto"/>
      </w:divBdr>
    </w:div>
    <w:div w:id="1383628316">
      <w:bodyDiv w:val="1"/>
      <w:marLeft w:val="0"/>
      <w:marRight w:val="0"/>
      <w:marTop w:val="0"/>
      <w:marBottom w:val="0"/>
      <w:divBdr>
        <w:top w:val="none" w:sz="0" w:space="0" w:color="auto"/>
        <w:left w:val="none" w:sz="0" w:space="0" w:color="auto"/>
        <w:bottom w:val="none" w:sz="0" w:space="0" w:color="auto"/>
        <w:right w:val="none" w:sz="0" w:space="0" w:color="auto"/>
      </w:divBdr>
    </w:div>
    <w:div w:id="1387412447">
      <w:bodyDiv w:val="1"/>
      <w:marLeft w:val="0"/>
      <w:marRight w:val="0"/>
      <w:marTop w:val="0"/>
      <w:marBottom w:val="0"/>
      <w:divBdr>
        <w:top w:val="none" w:sz="0" w:space="0" w:color="auto"/>
        <w:left w:val="none" w:sz="0" w:space="0" w:color="auto"/>
        <w:bottom w:val="none" w:sz="0" w:space="0" w:color="auto"/>
        <w:right w:val="none" w:sz="0" w:space="0" w:color="auto"/>
      </w:divBdr>
    </w:div>
    <w:div w:id="1395162932">
      <w:bodyDiv w:val="1"/>
      <w:marLeft w:val="0"/>
      <w:marRight w:val="0"/>
      <w:marTop w:val="0"/>
      <w:marBottom w:val="0"/>
      <w:divBdr>
        <w:top w:val="none" w:sz="0" w:space="0" w:color="auto"/>
        <w:left w:val="none" w:sz="0" w:space="0" w:color="auto"/>
        <w:bottom w:val="none" w:sz="0" w:space="0" w:color="auto"/>
        <w:right w:val="none" w:sz="0" w:space="0" w:color="auto"/>
      </w:divBdr>
    </w:div>
    <w:div w:id="1410427319">
      <w:bodyDiv w:val="1"/>
      <w:marLeft w:val="0"/>
      <w:marRight w:val="0"/>
      <w:marTop w:val="0"/>
      <w:marBottom w:val="0"/>
      <w:divBdr>
        <w:top w:val="none" w:sz="0" w:space="0" w:color="auto"/>
        <w:left w:val="none" w:sz="0" w:space="0" w:color="auto"/>
        <w:bottom w:val="none" w:sz="0" w:space="0" w:color="auto"/>
        <w:right w:val="none" w:sz="0" w:space="0" w:color="auto"/>
      </w:divBdr>
    </w:div>
    <w:div w:id="1437480151">
      <w:bodyDiv w:val="1"/>
      <w:marLeft w:val="0"/>
      <w:marRight w:val="0"/>
      <w:marTop w:val="0"/>
      <w:marBottom w:val="0"/>
      <w:divBdr>
        <w:top w:val="none" w:sz="0" w:space="0" w:color="auto"/>
        <w:left w:val="none" w:sz="0" w:space="0" w:color="auto"/>
        <w:bottom w:val="none" w:sz="0" w:space="0" w:color="auto"/>
        <w:right w:val="none" w:sz="0" w:space="0" w:color="auto"/>
      </w:divBdr>
    </w:div>
    <w:div w:id="1437480540">
      <w:bodyDiv w:val="1"/>
      <w:marLeft w:val="0"/>
      <w:marRight w:val="0"/>
      <w:marTop w:val="0"/>
      <w:marBottom w:val="0"/>
      <w:divBdr>
        <w:top w:val="none" w:sz="0" w:space="0" w:color="auto"/>
        <w:left w:val="none" w:sz="0" w:space="0" w:color="auto"/>
        <w:bottom w:val="none" w:sz="0" w:space="0" w:color="auto"/>
        <w:right w:val="none" w:sz="0" w:space="0" w:color="auto"/>
      </w:divBdr>
    </w:div>
    <w:div w:id="1439957139">
      <w:bodyDiv w:val="1"/>
      <w:marLeft w:val="0"/>
      <w:marRight w:val="0"/>
      <w:marTop w:val="0"/>
      <w:marBottom w:val="0"/>
      <w:divBdr>
        <w:top w:val="none" w:sz="0" w:space="0" w:color="auto"/>
        <w:left w:val="none" w:sz="0" w:space="0" w:color="auto"/>
        <w:bottom w:val="none" w:sz="0" w:space="0" w:color="auto"/>
        <w:right w:val="none" w:sz="0" w:space="0" w:color="auto"/>
      </w:divBdr>
    </w:div>
    <w:div w:id="1440683712">
      <w:bodyDiv w:val="1"/>
      <w:marLeft w:val="0"/>
      <w:marRight w:val="0"/>
      <w:marTop w:val="0"/>
      <w:marBottom w:val="0"/>
      <w:divBdr>
        <w:top w:val="none" w:sz="0" w:space="0" w:color="auto"/>
        <w:left w:val="none" w:sz="0" w:space="0" w:color="auto"/>
        <w:bottom w:val="none" w:sz="0" w:space="0" w:color="auto"/>
        <w:right w:val="none" w:sz="0" w:space="0" w:color="auto"/>
      </w:divBdr>
    </w:div>
    <w:div w:id="1458798457">
      <w:bodyDiv w:val="1"/>
      <w:marLeft w:val="0"/>
      <w:marRight w:val="0"/>
      <w:marTop w:val="0"/>
      <w:marBottom w:val="0"/>
      <w:divBdr>
        <w:top w:val="none" w:sz="0" w:space="0" w:color="auto"/>
        <w:left w:val="none" w:sz="0" w:space="0" w:color="auto"/>
        <w:bottom w:val="none" w:sz="0" w:space="0" w:color="auto"/>
        <w:right w:val="none" w:sz="0" w:space="0" w:color="auto"/>
      </w:divBdr>
    </w:div>
    <w:div w:id="1464692886">
      <w:bodyDiv w:val="1"/>
      <w:marLeft w:val="0"/>
      <w:marRight w:val="0"/>
      <w:marTop w:val="0"/>
      <w:marBottom w:val="0"/>
      <w:divBdr>
        <w:top w:val="none" w:sz="0" w:space="0" w:color="auto"/>
        <w:left w:val="none" w:sz="0" w:space="0" w:color="auto"/>
        <w:bottom w:val="none" w:sz="0" w:space="0" w:color="auto"/>
        <w:right w:val="none" w:sz="0" w:space="0" w:color="auto"/>
      </w:divBdr>
    </w:div>
    <w:div w:id="1487166172">
      <w:bodyDiv w:val="1"/>
      <w:marLeft w:val="0"/>
      <w:marRight w:val="0"/>
      <w:marTop w:val="0"/>
      <w:marBottom w:val="0"/>
      <w:divBdr>
        <w:top w:val="none" w:sz="0" w:space="0" w:color="auto"/>
        <w:left w:val="none" w:sz="0" w:space="0" w:color="auto"/>
        <w:bottom w:val="none" w:sz="0" w:space="0" w:color="auto"/>
        <w:right w:val="none" w:sz="0" w:space="0" w:color="auto"/>
      </w:divBdr>
    </w:div>
    <w:div w:id="1491359958">
      <w:bodyDiv w:val="1"/>
      <w:marLeft w:val="0"/>
      <w:marRight w:val="0"/>
      <w:marTop w:val="0"/>
      <w:marBottom w:val="0"/>
      <w:divBdr>
        <w:top w:val="none" w:sz="0" w:space="0" w:color="auto"/>
        <w:left w:val="none" w:sz="0" w:space="0" w:color="auto"/>
        <w:bottom w:val="none" w:sz="0" w:space="0" w:color="auto"/>
        <w:right w:val="none" w:sz="0" w:space="0" w:color="auto"/>
      </w:divBdr>
    </w:div>
    <w:div w:id="1492212127">
      <w:bodyDiv w:val="1"/>
      <w:marLeft w:val="0"/>
      <w:marRight w:val="0"/>
      <w:marTop w:val="0"/>
      <w:marBottom w:val="0"/>
      <w:divBdr>
        <w:top w:val="none" w:sz="0" w:space="0" w:color="auto"/>
        <w:left w:val="none" w:sz="0" w:space="0" w:color="auto"/>
        <w:bottom w:val="none" w:sz="0" w:space="0" w:color="auto"/>
        <w:right w:val="none" w:sz="0" w:space="0" w:color="auto"/>
      </w:divBdr>
    </w:div>
    <w:div w:id="1494369221">
      <w:bodyDiv w:val="1"/>
      <w:marLeft w:val="0"/>
      <w:marRight w:val="0"/>
      <w:marTop w:val="0"/>
      <w:marBottom w:val="0"/>
      <w:divBdr>
        <w:top w:val="none" w:sz="0" w:space="0" w:color="auto"/>
        <w:left w:val="none" w:sz="0" w:space="0" w:color="auto"/>
        <w:bottom w:val="none" w:sz="0" w:space="0" w:color="auto"/>
        <w:right w:val="none" w:sz="0" w:space="0" w:color="auto"/>
      </w:divBdr>
    </w:div>
    <w:div w:id="1494567315">
      <w:bodyDiv w:val="1"/>
      <w:marLeft w:val="0"/>
      <w:marRight w:val="0"/>
      <w:marTop w:val="0"/>
      <w:marBottom w:val="0"/>
      <w:divBdr>
        <w:top w:val="none" w:sz="0" w:space="0" w:color="auto"/>
        <w:left w:val="none" w:sz="0" w:space="0" w:color="auto"/>
        <w:bottom w:val="none" w:sz="0" w:space="0" w:color="auto"/>
        <w:right w:val="none" w:sz="0" w:space="0" w:color="auto"/>
      </w:divBdr>
    </w:div>
    <w:div w:id="1495797314">
      <w:bodyDiv w:val="1"/>
      <w:marLeft w:val="0"/>
      <w:marRight w:val="0"/>
      <w:marTop w:val="0"/>
      <w:marBottom w:val="0"/>
      <w:divBdr>
        <w:top w:val="none" w:sz="0" w:space="0" w:color="auto"/>
        <w:left w:val="none" w:sz="0" w:space="0" w:color="auto"/>
        <w:bottom w:val="none" w:sz="0" w:space="0" w:color="auto"/>
        <w:right w:val="none" w:sz="0" w:space="0" w:color="auto"/>
      </w:divBdr>
    </w:div>
    <w:div w:id="1512916371">
      <w:bodyDiv w:val="1"/>
      <w:marLeft w:val="0"/>
      <w:marRight w:val="0"/>
      <w:marTop w:val="0"/>
      <w:marBottom w:val="0"/>
      <w:divBdr>
        <w:top w:val="none" w:sz="0" w:space="0" w:color="auto"/>
        <w:left w:val="none" w:sz="0" w:space="0" w:color="auto"/>
        <w:bottom w:val="none" w:sz="0" w:space="0" w:color="auto"/>
        <w:right w:val="none" w:sz="0" w:space="0" w:color="auto"/>
      </w:divBdr>
    </w:div>
    <w:div w:id="1526360609">
      <w:bodyDiv w:val="1"/>
      <w:marLeft w:val="0"/>
      <w:marRight w:val="0"/>
      <w:marTop w:val="0"/>
      <w:marBottom w:val="0"/>
      <w:divBdr>
        <w:top w:val="none" w:sz="0" w:space="0" w:color="auto"/>
        <w:left w:val="none" w:sz="0" w:space="0" w:color="auto"/>
        <w:bottom w:val="none" w:sz="0" w:space="0" w:color="auto"/>
        <w:right w:val="none" w:sz="0" w:space="0" w:color="auto"/>
      </w:divBdr>
    </w:div>
    <w:div w:id="1554197072">
      <w:bodyDiv w:val="1"/>
      <w:marLeft w:val="0"/>
      <w:marRight w:val="0"/>
      <w:marTop w:val="0"/>
      <w:marBottom w:val="0"/>
      <w:divBdr>
        <w:top w:val="none" w:sz="0" w:space="0" w:color="auto"/>
        <w:left w:val="none" w:sz="0" w:space="0" w:color="auto"/>
        <w:bottom w:val="none" w:sz="0" w:space="0" w:color="auto"/>
        <w:right w:val="none" w:sz="0" w:space="0" w:color="auto"/>
      </w:divBdr>
    </w:div>
    <w:div w:id="1555119369">
      <w:bodyDiv w:val="1"/>
      <w:marLeft w:val="0"/>
      <w:marRight w:val="0"/>
      <w:marTop w:val="0"/>
      <w:marBottom w:val="0"/>
      <w:divBdr>
        <w:top w:val="none" w:sz="0" w:space="0" w:color="auto"/>
        <w:left w:val="none" w:sz="0" w:space="0" w:color="auto"/>
        <w:bottom w:val="none" w:sz="0" w:space="0" w:color="auto"/>
        <w:right w:val="none" w:sz="0" w:space="0" w:color="auto"/>
      </w:divBdr>
    </w:div>
    <w:div w:id="1574000475">
      <w:bodyDiv w:val="1"/>
      <w:marLeft w:val="0"/>
      <w:marRight w:val="0"/>
      <w:marTop w:val="0"/>
      <w:marBottom w:val="0"/>
      <w:divBdr>
        <w:top w:val="none" w:sz="0" w:space="0" w:color="auto"/>
        <w:left w:val="none" w:sz="0" w:space="0" w:color="auto"/>
        <w:bottom w:val="none" w:sz="0" w:space="0" w:color="auto"/>
        <w:right w:val="none" w:sz="0" w:space="0" w:color="auto"/>
      </w:divBdr>
    </w:div>
    <w:div w:id="1579754242">
      <w:bodyDiv w:val="1"/>
      <w:marLeft w:val="0"/>
      <w:marRight w:val="0"/>
      <w:marTop w:val="0"/>
      <w:marBottom w:val="0"/>
      <w:divBdr>
        <w:top w:val="none" w:sz="0" w:space="0" w:color="auto"/>
        <w:left w:val="none" w:sz="0" w:space="0" w:color="auto"/>
        <w:bottom w:val="none" w:sz="0" w:space="0" w:color="auto"/>
        <w:right w:val="none" w:sz="0" w:space="0" w:color="auto"/>
      </w:divBdr>
    </w:div>
    <w:div w:id="1582371794">
      <w:bodyDiv w:val="1"/>
      <w:marLeft w:val="0"/>
      <w:marRight w:val="0"/>
      <w:marTop w:val="0"/>
      <w:marBottom w:val="0"/>
      <w:divBdr>
        <w:top w:val="none" w:sz="0" w:space="0" w:color="auto"/>
        <w:left w:val="none" w:sz="0" w:space="0" w:color="auto"/>
        <w:bottom w:val="none" w:sz="0" w:space="0" w:color="auto"/>
        <w:right w:val="none" w:sz="0" w:space="0" w:color="auto"/>
      </w:divBdr>
    </w:div>
    <w:div w:id="1589848204">
      <w:bodyDiv w:val="1"/>
      <w:marLeft w:val="0"/>
      <w:marRight w:val="0"/>
      <w:marTop w:val="0"/>
      <w:marBottom w:val="0"/>
      <w:divBdr>
        <w:top w:val="none" w:sz="0" w:space="0" w:color="auto"/>
        <w:left w:val="none" w:sz="0" w:space="0" w:color="auto"/>
        <w:bottom w:val="none" w:sz="0" w:space="0" w:color="auto"/>
        <w:right w:val="none" w:sz="0" w:space="0" w:color="auto"/>
      </w:divBdr>
    </w:div>
    <w:div w:id="1606617318">
      <w:bodyDiv w:val="1"/>
      <w:marLeft w:val="0"/>
      <w:marRight w:val="0"/>
      <w:marTop w:val="0"/>
      <w:marBottom w:val="0"/>
      <w:divBdr>
        <w:top w:val="none" w:sz="0" w:space="0" w:color="auto"/>
        <w:left w:val="none" w:sz="0" w:space="0" w:color="auto"/>
        <w:bottom w:val="none" w:sz="0" w:space="0" w:color="auto"/>
        <w:right w:val="none" w:sz="0" w:space="0" w:color="auto"/>
      </w:divBdr>
    </w:div>
    <w:div w:id="1613628574">
      <w:bodyDiv w:val="1"/>
      <w:marLeft w:val="0"/>
      <w:marRight w:val="0"/>
      <w:marTop w:val="0"/>
      <w:marBottom w:val="0"/>
      <w:divBdr>
        <w:top w:val="none" w:sz="0" w:space="0" w:color="auto"/>
        <w:left w:val="none" w:sz="0" w:space="0" w:color="auto"/>
        <w:bottom w:val="none" w:sz="0" w:space="0" w:color="auto"/>
        <w:right w:val="none" w:sz="0" w:space="0" w:color="auto"/>
      </w:divBdr>
    </w:div>
    <w:div w:id="1628656079">
      <w:bodyDiv w:val="1"/>
      <w:marLeft w:val="0"/>
      <w:marRight w:val="0"/>
      <w:marTop w:val="0"/>
      <w:marBottom w:val="0"/>
      <w:divBdr>
        <w:top w:val="none" w:sz="0" w:space="0" w:color="auto"/>
        <w:left w:val="none" w:sz="0" w:space="0" w:color="auto"/>
        <w:bottom w:val="none" w:sz="0" w:space="0" w:color="auto"/>
        <w:right w:val="none" w:sz="0" w:space="0" w:color="auto"/>
      </w:divBdr>
    </w:div>
    <w:div w:id="1632593563">
      <w:bodyDiv w:val="1"/>
      <w:marLeft w:val="0"/>
      <w:marRight w:val="0"/>
      <w:marTop w:val="0"/>
      <w:marBottom w:val="0"/>
      <w:divBdr>
        <w:top w:val="none" w:sz="0" w:space="0" w:color="auto"/>
        <w:left w:val="none" w:sz="0" w:space="0" w:color="auto"/>
        <w:bottom w:val="none" w:sz="0" w:space="0" w:color="auto"/>
        <w:right w:val="none" w:sz="0" w:space="0" w:color="auto"/>
      </w:divBdr>
    </w:div>
    <w:div w:id="1640332414">
      <w:bodyDiv w:val="1"/>
      <w:marLeft w:val="0"/>
      <w:marRight w:val="0"/>
      <w:marTop w:val="0"/>
      <w:marBottom w:val="0"/>
      <w:divBdr>
        <w:top w:val="none" w:sz="0" w:space="0" w:color="auto"/>
        <w:left w:val="none" w:sz="0" w:space="0" w:color="auto"/>
        <w:bottom w:val="none" w:sz="0" w:space="0" w:color="auto"/>
        <w:right w:val="none" w:sz="0" w:space="0" w:color="auto"/>
      </w:divBdr>
    </w:div>
    <w:div w:id="1664894799">
      <w:bodyDiv w:val="1"/>
      <w:marLeft w:val="0"/>
      <w:marRight w:val="0"/>
      <w:marTop w:val="0"/>
      <w:marBottom w:val="0"/>
      <w:divBdr>
        <w:top w:val="none" w:sz="0" w:space="0" w:color="auto"/>
        <w:left w:val="none" w:sz="0" w:space="0" w:color="auto"/>
        <w:bottom w:val="none" w:sz="0" w:space="0" w:color="auto"/>
        <w:right w:val="none" w:sz="0" w:space="0" w:color="auto"/>
      </w:divBdr>
    </w:div>
    <w:div w:id="1665546064">
      <w:bodyDiv w:val="1"/>
      <w:marLeft w:val="0"/>
      <w:marRight w:val="0"/>
      <w:marTop w:val="0"/>
      <w:marBottom w:val="0"/>
      <w:divBdr>
        <w:top w:val="none" w:sz="0" w:space="0" w:color="auto"/>
        <w:left w:val="none" w:sz="0" w:space="0" w:color="auto"/>
        <w:bottom w:val="none" w:sz="0" w:space="0" w:color="auto"/>
        <w:right w:val="none" w:sz="0" w:space="0" w:color="auto"/>
      </w:divBdr>
    </w:div>
    <w:div w:id="1681005316">
      <w:bodyDiv w:val="1"/>
      <w:marLeft w:val="0"/>
      <w:marRight w:val="0"/>
      <w:marTop w:val="0"/>
      <w:marBottom w:val="0"/>
      <w:divBdr>
        <w:top w:val="none" w:sz="0" w:space="0" w:color="auto"/>
        <w:left w:val="none" w:sz="0" w:space="0" w:color="auto"/>
        <w:bottom w:val="none" w:sz="0" w:space="0" w:color="auto"/>
        <w:right w:val="none" w:sz="0" w:space="0" w:color="auto"/>
      </w:divBdr>
    </w:div>
    <w:div w:id="1683699183">
      <w:bodyDiv w:val="1"/>
      <w:marLeft w:val="0"/>
      <w:marRight w:val="0"/>
      <w:marTop w:val="0"/>
      <w:marBottom w:val="0"/>
      <w:divBdr>
        <w:top w:val="none" w:sz="0" w:space="0" w:color="auto"/>
        <w:left w:val="none" w:sz="0" w:space="0" w:color="auto"/>
        <w:bottom w:val="none" w:sz="0" w:space="0" w:color="auto"/>
        <w:right w:val="none" w:sz="0" w:space="0" w:color="auto"/>
      </w:divBdr>
    </w:div>
    <w:div w:id="1689674107">
      <w:bodyDiv w:val="1"/>
      <w:marLeft w:val="0"/>
      <w:marRight w:val="0"/>
      <w:marTop w:val="0"/>
      <w:marBottom w:val="0"/>
      <w:divBdr>
        <w:top w:val="none" w:sz="0" w:space="0" w:color="auto"/>
        <w:left w:val="none" w:sz="0" w:space="0" w:color="auto"/>
        <w:bottom w:val="none" w:sz="0" w:space="0" w:color="auto"/>
        <w:right w:val="none" w:sz="0" w:space="0" w:color="auto"/>
      </w:divBdr>
    </w:div>
    <w:div w:id="1698851547">
      <w:bodyDiv w:val="1"/>
      <w:marLeft w:val="0"/>
      <w:marRight w:val="0"/>
      <w:marTop w:val="0"/>
      <w:marBottom w:val="0"/>
      <w:divBdr>
        <w:top w:val="none" w:sz="0" w:space="0" w:color="auto"/>
        <w:left w:val="none" w:sz="0" w:space="0" w:color="auto"/>
        <w:bottom w:val="none" w:sz="0" w:space="0" w:color="auto"/>
        <w:right w:val="none" w:sz="0" w:space="0" w:color="auto"/>
      </w:divBdr>
    </w:div>
    <w:div w:id="1699506879">
      <w:bodyDiv w:val="1"/>
      <w:marLeft w:val="0"/>
      <w:marRight w:val="0"/>
      <w:marTop w:val="0"/>
      <w:marBottom w:val="0"/>
      <w:divBdr>
        <w:top w:val="none" w:sz="0" w:space="0" w:color="auto"/>
        <w:left w:val="none" w:sz="0" w:space="0" w:color="auto"/>
        <w:bottom w:val="none" w:sz="0" w:space="0" w:color="auto"/>
        <w:right w:val="none" w:sz="0" w:space="0" w:color="auto"/>
      </w:divBdr>
    </w:div>
    <w:div w:id="1720932845">
      <w:bodyDiv w:val="1"/>
      <w:marLeft w:val="0"/>
      <w:marRight w:val="0"/>
      <w:marTop w:val="0"/>
      <w:marBottom w:val="0"/>
      <w:divBdr>
        <w:top w:val="none" w:sz="0" w:space="0" w:color="auto"/>
        <w:left w:val="none" w:sz="0" w:space="0" w:color="auto"/>
        <w:bottom w:val="none" w:sz="0" w:space="0" w:color="auto"/>
        <w:right w:val="none" w:sz="0" w:space="0" w:color="auto"/>
      </w:divBdr>
    </w:div>
    <w:div w:id="1721243649">
      <w:bodyDiv w:val="1"/>
      <w:marLeft w:val="0"/>
      <w:marRight w:val="0"/>
      <w:marTop w:val="0"/>
      <w:marBottom w:val="0"/>
      <w:divBdr>
        <w:top w:val="none" w:sz="0" w:space="0" w:color="auto"/>
        <w:left w:val="none" w:sz="0" w:space="0" w:color="auto"/>
        <w:bottom w:val="none" w:sz="0" w:space="0" w:color="auto"/>
        <w:right w:val="none" w:sz="0" w:space="0" w:color="auto"/>
      </w:divBdr>
    </w:div>
    <w:div w:id="1747652815">
      <w:bodyDiv w:val="1"/>
      <w:marLeft w:val="0"/>
      <w:marRight w:val="0"/>
      <w:marTop w:val="0"/>
      <w:marBottom w:val="0"/>
      <w:divBdr>
        <w:top w:val="none" w:sz="0" w:space="0" w:color="auto"/>
        <w:left w:val="none" w:sz="0" w:space="0" w:color="auto"/>
        <w:bottom w:val="none" w:sz="0" w:space="0" w:color="auto"/>
        <w:right w:val="none" w:sz="0" w:space="0" w:color="auto"/>
      </w:divBdr>
    </w:div>
    <w:div w:id="1753165437">
      <w:bodyDiv w:val="1"/>
      <w:marLeft w:val="0"/>
      <w:marRight w:val="0"/>
      <w:marTop w:val="0"/>
      <w:marBottom w:val="0"/>
      <w:divBdr>
        <w:top w:val="none" w:sz="0" w:space="0" w:color="auto"/>
        <w:left w:val="none" w:sz="0" w:space="0" w:color="auto"/>
        <w:bottom w:val="none" w:sz="0" w:space="0" w:color="auto"/>
        <w:right w:val="none" w:sz="0" w:space="0" w:color="auto"/>
      </w:divBdr>
    </w:div>
    <w:div w:id="1758363399">
      <w:bodyDiv w:val="1"/>
      <w:marLeft w:val="0"/>
      <w:marRight w:val="0"/>
      <w:marTop w:val="0"/>
      <w:marBottom w:val="0"/>
      <w:divBdr>
        <w:top w:val="none" w:sz="0" w:space="0" w:color="auto"/>
        <w:left w:val="none" w:sz="0" w:space="0" w:color="auto"/>
        <w:bottom w:val="none" w:sz="0" w:space="0" w:color="auto"/>
        <w:right w:val="none" w:sz="0" w:space="0" w:color="auto"/>
      </w:divBdr>
    </w:div>
    <w:div w:id="1759864513">
      <w:bodyDiv w:val="1"/>
      <w:marLeft w:val="0"/>
      <w:marRight w:val="0"/>
      <w:marTop w:val="0"/>
      <w:marBottom w:val="0"/>
      <w:divBdr>
        <w:top w:val="none" w:sz="0" w:space="0" w:color="auto"/>
        <w:left w:val="none" w:sz="0" w:space="0" w:color="auto"/>
        <w:bottom w:val="none" w:sz="0" w:space="0" w:color="auto"/>
        <w:right w:val="none" w:sz="0" w:space="0" w:color="auto"/>
      </w:divBdr>
    </w:div>
    <w:div w:id="1764493813">
      <w:bodyDiv w:val="1"/>
      <w:marLeft w:val="0"/>
      <w:marRight w:val="0"/>
      <w:marTop w:val="0"/>
      <w:marBottom w:val="0"/>
      <w:divBdr>
        <w:top w:val="none" w:sz="0" w:space="0" w:color="auto"/>
        <w:left w:val="none" w:sz="0" w:space="0" w:color="auto"/>
        <w:bottom w:val="none" w:sz="0" w:space="0" w:color="auto"/>
        <w:right w:val="none" w:sz="0" w:space="0" w:color="auto"/>
      </w:divBdr>
    </w:div>
    <w:div w:id="1771509144">
      <w:bodyDiv w:val="1"/>
      <w:marLeft w:val="0"/>
      <w:marRight w:val="0"/>
      <w:marTop w:val="0"/>
      <w:marBottom w:val="0"/>
      <w:divBdr>
        <w:top w:val="none" w:sz="0" w:space="0" w:color="auto"/>
        <w:left w:val="none" w:sz="0" w:space="0" w:color="auto"/>
        <w:bottom w:val="none" w:sz="0" w:space="0" w:color="auto"/>
        <w:right w:val="none" w:sz="0" w:space="0" w:color="auto"/>
      </w:divBdr>
    </w:div>
    <w:div w:id="1775126427">
      <w:bodyDiv w:val="1"/>
      <w:marLeft w:val="0"/>
      <w:marRight w:val="0"/>
      <w:marTop w:val="0"/>
      <w:marBottom w:val="0"/>
      <w:divBdr>
        <w:top w:val="none" w:sz="0" w:space="0" w:color="auto"/>
        <w:left w:val="none" w:sz="0" w:space="0" w:color="auto"/>
        <w:bottom w:val="none" w:sz="0" w:space="0" w:color="auto"/>
        <w:right w:val="none" w:sz="0" w:space="0" w:color="auto"/>
      </w:divBdr>
    </w:div>
    <w:div w:id="1796605911">
      <w:bodyDiv w:val="1"/>
      <w:marLeft w:val="0"/>
      <w:marRight w:val="0"/>
      <w:marTop w:val="0"/>
      <w:marBottom w:val="0"/>
      <w:divBdr>
        <w:top w:val="none" w:sz="0" w:space="0" w:color="auto"/>
        <w:left w:val="none" w:sz="0" w:space="0" w:color="auto"/>
        <w:bottom w:val="none" w:sz="0" w:space="0" w:color="auto"/>
        <w:right w:val="none" w:sz="0" w:space="0" w:color="auto"/>
      </w:divBdr>
    </w:div>
    <w:div w:id="1805389552">
      <w:bodyDiv w:val="1"/>
      <w:marLeft w:val="0"/>
      <w:marRight w:val="0"/>
      <w:marTop w:val="0"/>
      <w:marBottom w:val="0"/>
      <w:divBdr>
        <w:top w:val="none" w:sz="0" w:space="0" w:color="auto"/>
        <w:left w:val="none" w:sz="0" w:space="0" w:color="auto"/>
        <w:bottom w:val="none" w:sz="0" w:space="0" w:color="auto"/>
        <w:right w:val="none" w:sz="0" w:space="0" w:color="auto"/>
      </w:divBdr>
    </w:div>
    <w:div w:id="1816950465">
      <w:bodyDiv w:val="1"/>
      <w:marLeft w:val="0"/>
      <w:marRight w:val="0"/>
      <w:marTop w:val="0"/>
      <w:marBottom w:val="0"/>
      <w:divBdr>
        <w:top w:val="none" w:sz="0" w:space="0" w:color="auto"/>
        <w:left w:val="none" w:sz="0" w:space="0" w:color="auto"/>
        <w:bottom w:val="none" w:sz="0" w:space="0" w:color="auto"/>
        <w:right w:val="none" w:sz="0" w:space="0" w:color="auto"/>
      </w:divBdr>
    </w:div>
    <w:div w:id="1827015429">
      <w:bodyDiv w:val="1"/>
      <w:marLeft w:val="0"/>
      <w:marRight w:val="0"/>
      <w:marTop w:val="0"/>
      <w:marBottom w:val="0"/>
      <w:divBdr>
        <w:top w:val="none" w:sz="0" w:space="0" w:color="auto"/>
        <w:left w:val="none" w:sz="0" w:space="0" w:color="auto"/>
        <w:bottom w:val="none" w:sz="0" w:space="0" w:color="auto"/>
        <w:right w:val="none" w:sz="0" w:space="0" w:color="auto"/>
      </w:divBdr>
    </w:div>
    <w:div w:id="1846018596">
      <w:bodyDiv w:val="1"/>
      <w:marLeft w:val="0"/>
      <w:marRight w:val="0"/>
      <w:marTop w:val="0"/>
      <w:marBottom w:val="0"/>
      <w:divBdr>
        <w:top w:val="none" w:sz="0" w:space="0" w:color="auto"/>
        <w:left w:val="none" w:sz="0" w:space="0" w:color="auto"/>
        <w:bottom w:val="none" w:sz="0" w:space="0" w:color="auto"/>
        <w:right w:val="none" w:sz="0" w:space="0" w:color="auto"/>
      </w:divBdr>
    </w:div>
    <w:div w:id="1852525993">
      <w:bodyDiv w:val="1"/>
      <w:marLeft w:val="0"/>
      <w:marRight w:val="0"/>
      <w:marTop w:val="0"/>
      <w:marBottom w:val="0"/>
      <w:divBdr>
        <w:top w:val="none" w:sz="0" w:space="0" w:color="auto"/>
        <w:left w:val="none" w:sz="0" w:space="0" w:color="auto"/>
        <w:bottom w:val="none" w:sz="0" w:space="0" w:color="auto"/>
        <w:right w:val="none" w:sz="0" w:space="0" w:color="auto"/>
      </w:divBdr>
    </w:div>
    <w:div w:id="1855418885">
      <w:bodyDiv w:val="1"/>
      <w:marLeft w:val="0"/>
      <w:marRight w:val="0"/>
      <w:marTop w:val="0"/>
      <w:marBottom w:val="0"/>
      <w:divBdr>
        <w:top w:val="none" w:sz="0" w:space="0" w:color="auto"/>
        <w:left w:val="none" w:sz="0" w:space="0" w:color="auto"/>
        <w:bottom w:val="none" w:sz="0" w:space="0" w:color="auto"/>
        <w:right w:val="none" w:sz="0" w:space="0" w:color="auto"/>
      </w:divBdr>
    </w:div>
    <w:div w:id="1857696033">
      <w:bodyDiv w:val="1"/>
      <w:marLeft w:val="0"/>
      <w:marRight w:val="0"/>
      <w:marTop w:val="0"/>
      <w:marBottom w:val="0"/>
      <w:divBdr>
        <w:top w:val="none" w:sz="0" w:space="0" w:color="auto"/>
        <w:left w:val="none" w:sz="0" w:space="0" w:color="auto"/>
        <w:bottom w:val="none" w:sz="0" w:space="0" w:color="auto"/>
        <w:right w:val="none" w:sz="0" w:space="0" w:color="auto"/>
      </w:divBdr>
    </w:div>
    <w:div w:id="1893997749">
      <w:bodyDiv w:val="1"/>
      <w:marLeft w:val="0"/>
      <w:marRight w:val="0"/>
      <w:marTop w:val="0"/>
      <w:marBottom w:val="0"/>
      <w:divBdr>
        <w:top w:val="none" w:sz="0" w:space="0" w:color="auto"/>
        <w:left w:val="none" w:sz="0" w:space="0" w:color="auto"/>
        <w:bottom w:val="none" w:sz="0" w:space="0" w:color="auto"/>
        <w:right w:val="none" w:sz="0" w:space="0" w:color="auto"/>
      </w:divBdr>
    </w:div>
    <w:div w:id="1914584676">
      <w:bodyDiv w:val="1"/>
      <w:marLeft w:val="0"/>
      <w:marRight w:val="0"/>
      <w:marTop w:val="0"/>
      <w:marBottom w:val="0"/>
      <w:divBdr>
        <w:top w:val="none" w:sz="0" w:space="0" w:color="auto"/>
        <w:left w:val="none" w:sz="0" w:space="0" w:color="auto"/>
        <w:bottom w:val="none" w:sz="0" w:space="0" w:color="auto"/>
        <w:right w:val="none" w:sz="0" w:space="0" w:color="auto"/>
      </w:divBdr>
    </w:div>
    <w:div w:id="1917864508">
      <w:bodyDiv w:val="1"/>
      <w:marLeft w:val="0"/>
      <w:marRight w:val="0"/>
      <w:marTop w:val="0"/>
      <w:marBottom w:val="0"/>
      <w:divBdr>
        <w:top w:val="none" w:sz="0" w:space="0" w:color="auto"/>
        <w:left w:val="none" w:sz="0" w:space="0" w:color="auto"/>
        <w:bottom w:val="none" w:sz="0" w:space="0" w:color="auto"/>
        <w:right w:val="none" w:sz="0" w:space="0" w:color="auto"/>
      </w:divBdr>
    </w:div>
    <w:div w:id="1926064409">
      <w:bodyDiv w:val="1"/>
      <w:marLeft w:val="0"/>
      <w:marRight w:val="0"/>
      <w:marTop w:val="0"/>
      <w:marBottom w:val="0"/>
      <w:divBdr>
        <w:top w:val="none" w:sz="0" w:space="0" w:color="auto"/>
        <w:left w:val="none" w:sz="0" w:space="0" w:color="auto"/>
        <w:bottom w:val="none" w:sz="0" w:space="0" w:color="auto"/>
        <w:right w:val="none" w:sz="0" w:space="0" w:color="auto"/>
      </w:divBdr>
    </w:div>
    <w:div w:id="1932353222">
      <w:bodyDiv w:val="1"/>
      <w:marLeft w:val="0"/>
      <w:marRight w:val="0"/>
      <w:marTop w:val="0"/>
      <w:marBottom w:val="0"/>
      <w:divBdr>
        <w:top w:val="none" w:sz="0" w:space="0" w:color="auto"/>
        <w:left w:val="none" w:sz="0" w:space="0" w:color="auto"/>
        <w:bottom w:val="none" w:sz="0" w:space="0" w:color="auto"/>
        <w:right w:val="none" w:sz="0" w:space="0" w:color="auto"/>
      </w:divBdr>
    </w:div>
    <w:div w:id="1966811893">
      <w:bodyDiv w:val="1"/>
      <w:marLeft w:val="0"/>
      <w:marRight w:val="0"/>
      <w:marTop w:val="0"/>
      <w:marBottom w:val="0"/>
      <w:divBdr>
        <w:top w:val="none" w:sz="0" w:space="0" w:color="auto"/>
        <w:left w:val="none" w:sz="0" w:space="0" w:color="auto"/>
        <w:bottom w:val="none" w:sz="0" w:space="0" w:color="auto"/>
        <w:right w:val="none" w:sz="0" w:space="0" w:color="auto"/>
      </w:divBdr>
    </w:div>
    <w:div w:id="1970813774">
      <w:bodyDiv w:val="1"/>
      <w:marLeft w:val="0"/>
      <w:marRight w:val="0"/>
      <w:marTop w:val="0"/>
      <w:marBottom w:val="0"/>
      <w:divBdr>
        <w:top w:val="none" w:sz="0" w:space="0" w:color="auto"/>
        <w:left w:val="none" w:sz="0" w:space="0" w:color="auto"/>
        <w:bottom w:val="none" w:sz="0" w:space="0" w:color="auto"/>
        <w:right w:val="none" w:sz="0" w:space="0" w:color="auto"/>
      </w:divBdr>
    </w:div>
    <w:div w:id="2002149656">
      <w:bodyDiv w:val="1"/>
      <w:marLeft w:val="0"/>
      <w:marRight w:val="0"/>
      <w:marTop w:val="0"/>
      <w:marBottom w:val="0"/>
      <w:divBdr>
        <w:top w:val="none" w:sz="0" w:space="0" w:color="auto"/>
        <w:left w:val="none" w:sz="0" w:space="0" w:color="auto"/>
        <w:bottom w:val="none" w:sz="0" w:space="0" w:color="auto"/>
        <w:right w:val="none" w:sz="0" w:space="0" w:color="auto"/>
      </w:divBdr>
    </w:div>
    <w:div w:id="2005352034">
      <w:bodyDiv w:val="1"/>
      <w:marLeft w:val="0"/>
      <w:marRight w:val="0"/>
      <w:marTop w:val="0"/>
      <w:marBottom w:val="0"/>
      <w:divBdr>
        <w:top w:val="none" w:sz="0" w:space="0" w:color="auto"/>
        <w:left w:val="none" w:sz="0" w:space="0" w:color="auto"/>
        <w:bottom w:val="none" w:sz="0" w:space="0" w:color="auto"/>
        <w:right w:val="none" w:sz="0" w:space="0" w:color="auto"/>
      </w:divBdr>
    </w:div>
    <w:div w:id="2007853160">
      <w:bodyDiv w:val="1"/>
      <w:marLeft w:val="0"/>
      <w:marRight w:val="0"/>
      <w:marTop w:val="0"/>
      <w:marBottom w:val="0"/>
      <w:divBdr>
        <w:top w:val="none" w:sz="0" w:space="0" w:color="auto"/>
        <w:left w:val="none" w:sz="0" w:space="0" w:color="auto"/>
        <w:bottom w:val="none" w:sz="0" w:space="0" w:color="auto"/>
        <w:right w:val="none" w:sz="0" w:space="0" w:color="auto"/>
      </w:divBdr>
    </w:div>
    <w:div w:id="2010332750">
      <w:bodyDiv w:val="1"/>
      <w:marLeft w:val="0"/>
      <w:marRight w:val="0"/>
      <w:marTop w:val="0"/>
      <w:marBottom w:val="0"/>
      <w:divBdr>
        <w:top w:val="none" w:sz="0" w:space="0" w:color="auto"/>
        <w:left w:val="none" w:sz="0" w:space="0" w:color="auto"/>
        <w:bottom w:val="none" w:sz="0" w:space="0" w:color="auto"/>
        <w:right w:val="none" w:sz="0" w:space="0" w:color="auto"/>
      </w:divBdr>
    </w:div>
    <w:div w:id="2033145820">
      <w:bodyDiv w:val="1"/>
      <w:marLeft w:val="0"/>
      <w:marRight w:val="0"/>
      <w:marTop w:val="0"/>
      <w:marBottom w:val="0"/>
      <w:divBdr>
        <w:top w:val="none" w:sz="0" w:space="0" w:color="auto"/>
        <w:left w:val="none" w:sz="0" w:space="0" w:color="auto"/>
        <w:bottom w:val="none" w:sz="0" w:space="0" w:color="auto"/>
        <w:right w:val="none" w:sz="0" w:space="0" w:color="auto"/>
      </w:divBdr>
    </w:div>
    <w:div w:id="2035878796">
      <w:bodyDiv w:val="1"/>
      <w:marLeft w:val="0"/>
      <w:marRight w:val="0"/>
      <w:marTop w:val="0"/>
      <w:marBottom w:val="0"/>
      <w:divBdr>
        <w:top w:val="none" w:sz="0" w:space="0" w:color="auto"/>
        <w:left w:val="none" w:sz="0" w:space="0" w:color="auto"/>
        <w:bottom w:val="none" w:sz="0" w:space="0" w:color="auto"/>
        <w:right w:val="none" w:sz="0" w:space="0" w:color="auto"/>
      </w:divBdr>
    </w:div>
    <w:div w:id="2047094420">
      <w:bodyDiv w:val="1"/>
      <w:marLeft w:val="0"/>
      <w:marRight w:val="0"/>
      <w:marTop w:val="0"/>
      <w:marBottom w:val="0"/>
      <w:divBdr>
        <w:top w:val="none" w:sz="0" w:space="0" w:color="auto"/>
        <w:left w:val="none" w:sz="0" w:space="0" w:color="auto"/>
        <w:bottom w:val="none" w:sz="0" w:space="0" w:color="auto"/>
        <w:right w:val="none" w:sz="0" w:space="0" w:color="auto"/>
      </w:divBdr>
    </w:div>
    <w:div w:id="2050762429">
      <w:bodyDiv w:val="1"/>
      <w:marLeft w:val="0"/>
      <w:marRight w:val="0"/>
      <w:marTop w:val="0"/>
      <w:marBottom w:val="0"/>
      <w:divBdr>
        <w:top w:val="none" w:sz="0" w:space="0" w:color="auto"/>
        <w:left w:val="none" w:sz="0" w:space="0" w:color="auto"/>
        <w:bottom w:val="none" w:sz="0" w:space="0" w:color="auto"/>
        <w:right w:val="none" w:sz="0" w:space="0" w:color="auto"/>
      </w:divBdr>
    </w:div>
    <w:div w:id="2058317979">
      <w:bodyDiv w:val="1"/>
      <w:marLeft w:val="0"/>
      <w:marRight w:val="0"/>
      <w:marTop w:val="0"/>
      <w:marBottom w:val="0"/>
      <w:divBdr>
        <w:top w:val="none" w:sz="0" w:space="0" w:color="auto"/>
        <w:left w:val="none" w:sz="0" w:space="0" w:color="auto"/>
        <w:bottom w:val="none" w:sz="0" w:space="0" w:color="auto"/>
        <w:right w:val="none" w:sz="0" w:space="0" w:color="auto"/>
      </w:divBdr>
    </w:div>
    <w:div w:id="2065516477">
      <w:bodyDiv w:val="1"/>
      <w:marLeft w:val="0"/>
      <w:marRight w:val="0"/>
      <w:marTop w:val="0"/>
      <w:marBottom w:val="0"/>
      <w:divBdr>
        <w:top w:val="none" w:sz="0" w:space="0" w:color="auto"/>
        <w:left w:val="none" w:sz="0" w:space="0" w:color="auto"/>
        <w:bottom w:val="none" w:sz="0" w:space="0" w:color="auto"/>
        <w:right w:val="none" w:sz="0" w:space="0" w:color="auto"/>
      </w:divBdr>
    </w:div>
    <w:div w:id="2066054123">
      <w:bodyDiv w:val="1"/>
      <w:marLeft w:val="0"/>
      <w:marRight w:val="0"/>
      <w:marTop w:val="0"/>
      <w:marBottom w:val="0"/>
      <w:divBdr>
        <w:top w:val="none" w:sz="0" w:space="0" w:color="auto"/>
        <w:left w:val="none" w:sz="0" w:space="0" w:color="auto"/>
        <w:bottom w:val="none" w:sz="0" w:space="0" w:color="auto"/>
        <w:right w:val="none" w:sz="0" w:space="0" w:color="auto"/>
      </w:divBdr>
    </w:div>
    <w:div w:id="2081902556">
      <w:bodyDiv w:val="1"/>
      <w:marLeft w:val="0"/>
      <w:marRight w:val="0"/>
      <w:marTop w:val="0"/>
      <w:marBottom w:val="0"/>
      <w:divBdr>
        <w:top w:val="none" w:sz="0" w:space="0" w:color="auto"/>
        <w:left w:val="none" w:sz="0" w:space="0" w:color="auto"/>
        <w:bottom w:val="none" w:sz="0" w:space="0" w:color="auto"/>
        <w:right w:val="none" w:sz="0" w:space="0" w:color="auto"/>
      </w:divBdr>
    </w:div>
    <w:div w:id="2099205470">
      <w:bodyDiv w:val="1"/>
      <w:marLeft w:val="0"/>
      <w:marRight w:val="0"/>
      <w:marTop w:val="0"/>
      <w:marBottom w:val="0"/>
      <w:divBdr>
        <w:top w:val="none" w:sz="0" w:space="0" w:color="auto"/>
        <w:left w:val="none" w:sz="0" w:space="0" w:color="auto"/>
        <w:bottom w:val="none" w:sz="0" w:space="0" w:color="auto"/>
        <w:right w:val="none" w:sz="0" w:space="0" w:color="auto"/>
      </w:divBdr>
    </w:div>
    <w:div w:id="2109690760">
      <w:bodyDiv w:val="1"/>
      <w:marLeft w:val="0"/>
      <w:marRight w:val="0"/>
      <w:marTop w:val="0"/>
      <w:marBottom w:val="0"/>
      <w:divBdr>
        <w:top w:val="none" w:sz="0" w:space="0" w:color="auto"/>
        <w:left w:val="none" w:sz="0" w:space="0" w:color="auto"/>
        <w:bottom w:val="none" w:sz="0" w:space="0" w:color="auto"/>
        <w:right w:val="none" w:sz="0" w:space="0" w:color="auto"/>
      </w:divBdr>
    </w:div>
    <w:div w:id="2114665306">
      <w:bodyDiv w:val="1"/>
      <w:marLeft w:val="0"/>
      <w:marRight w:val="0"/>
      <w:marTop w:val="0"/>
      <w:marBottom w:val="0"/>
      <w:divBdr>
        <w:top w:val="none" w:sz="0" w:space="0" w:color="auto"/>
        <w:left w:val="none" w:sz="0" w:space="0" w:color="auto"/>
        <w:bottom w:val="none" w:sz="0" w:space="0" w:color="auto"/>
        <w:right w:val="none" w:sz="0" w:space="0" w:color="auto"/>
      </w:divBdr>
    </w:div>
    <w:div w:id="211466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2020-07-15T13:56:05+00:00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DF54-0D1C-46B1-B76C-7978AD23B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AB489-04E0-428E-927E-EB8EF6A001FD}">
  <ds:schemaRefs>
    <ds:schemaRef ds:uri="Microsoft.SharePoint.Taxonomy.ContentTypeSync"/>
  </ds:schemaRefs>
</ds:datastoreItem>
</file>

<file path=customXml/itemProps3.xml><?xml version="1.0" encoding="utf-8"?>
<ds:datastoreItem xmlns:ds="http://schemas.openxmlformats.org/officeDocument/2006/customXml" ds:itemID="{3D515EB2-4F6C-4B27-A287-4858C8CA563A}">
  <ds:schemaRefs>
    <ds:schemaRef ds:uri="http://schemas.microsoft.com/sharepoint/v3/contenttype/forms"/>
  </ds:schemaRefs>
</ds:datastoreItem>
</file>

<file path=customXml/itemProps4.xml><?xml version="1.0" encoding="utf-8"?>
<ds:datastoreItem xmlns:ds="http://schemas.openxmlformats.org/officeDocument/2006/customXml" ds:itemID="{452232FF-4C48-4B66-AD29-80A3BE6FE41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90C94855-269F-4FAE-B937-C66BC540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28657</Words>
  <Characters>163347</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191621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Eric Schultz</cp:lastModifiedBy>
  <cp:revision>2</cp:revision>
  <dcterms:created xsi:type="dcterms:W3CDTF">2020-07-24T01:11:00Z</dcterms:created>
  <dcterms:modified xsi:type="dcterms:W3CDTF">2020-07-24T01:11:00Z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