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9AF" w:rsidRDefault="00A579AF">
      <w:pPr>
        <w:jc w:val="center"/>
      </w:pPr>
      <w:r>
        <w:t>OMB SUPPORTING STATEMENT</w:t>
      </w:r>
    </w:p>
    <w:p w:rsidR="00A579AF" w:rsidRDefault="00A579AF">
      <w:pPr>
        <w:jc w:val="center"/>
      </w:pPr>
    </w:p>
    <w:p w:rsidR="00A579AF" w:rsidRDefault="00A579AF">
      <w:pPr>
        <w:jc w:val="center"/>
      </w:pPr>
    </w:p>
    <w:p w:rsidR="00A579AF" w:rsidRDefault="00A579AF">
      <w:r>
        <w:t>RI 92-19 - Application for Deferred or Postponed Retirement</w:t>
      </w:r>
    </w:p>
    <w:p w:rsidR="00A579AF" w:rsidRDefault="00A579AF"/>
    <w:p w:rsidR="00483F51" w:rsidP="00483F51" w:rsidRDefault="00A579AF">
      <w:pPr>
        <w:pStyle w:val="Level1"/>
        <w:numPr>
          <w:ilvl w:val="0"/>
          <w:numId w:val="1"/>
        </w:numPr>
        <w:tabs>
          <w:tab w:val="left" w:pos="-1440"/>
          <w:tab w:val="num" w:pos="720"/>
        </w:tabs>
      </w:pPr>
      <w:r>
        <w:rPr>
          <w:u w:val="single"/>
        </w:rPr>
        <w:t>Justification</w:t>
      </w:r>
    </w:p>
    <w:p w:rsidR="00483F51" w:rsidP="00483F51" w:rsidRDefault="00483F51"/>
    <w:p w:rsidR="00483F51" w:rsidP="00483F51" w:rsidRDefault="00483F51">
      <w:pPr>
        <w:pStyle w:val="ListParagraph"/>
        <w:numPr>
          <w:ilvl w:val="0"/>
          <w:numId w:val="5"/>
        </w:numPr>
        <w:shd w:val="pct25" w:color="auto" w:fill="auto"/>
        <w:tabs>
          <w:tab w:val="left" w:pos="-720"/>
        </w:tabs>
        <w:suppressAutoHyphens/>
        <w:contextualSpacing/>
      </w:pPr>
      <w:r w:rsidRPr="00741061">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579AF" w:rsidRDefault="00A579AF"/>
    <w:p w:rsidR="00A579AF" w:rsidP="00483F51" w:rsidRDefault="00483F51">
      <w:pPr>
        <w:pStyle w:val="Level1"/>
        <w:numPr>
          <w:ilvl w:val="0"/>
          <w:numId w:val="0"/>
        </w:numPr>
        <w:tabs>
          <w:tab w:val="left" w:pos="-1440"/>
        </w:tabs>
        <w:ind w:left="720" w:hanging="720"/>
      </w:pPr>
      <w:r>
        <w:tab/>
      </w:r>
      <w:r w:rsidR="00A579AF">
        <w:t>Title 5, U.S. Code, Chapter 84, provides for both immediate and deferred retirement benefits, depending on the individual’s age and total service at separation. Separated employees are eligible for a Federal Employees Retirement System (FERS) deferred annuity at age 62, if they have complete</w:t>
      </w:r>
      <w:r w:rsidR="001E7D22">
        <w:t>d</w:t>
      </w:r>
      <w:r w:rsidR="00A579AF">
        <w:t xml:space="preserve"> 5 years of creditable civilian service</w:t>
      </w:r>
      <w:r w:rsidR="00696157">
        <w:t xml:space="preserve">. Additionally, employees are eligible for an annuity after attaining </w:t>
      </w:r>
      <w:r w:rsidR="00A579AF">
        <w:t xml:space="preserve">the Minimum Retirement Age as specified in 5 USC 8412(h)(1), if they have completed 10 years of creditable service. </w:t>
      </w:r>
      <w:r w:rsidR="00696157">
        <w:t xml:space="preserve">A </w:t>
      </w:r>
      <w:r w:rsidR="00A579AF">
        <w:t xml:space="preserve">FERS annuitants who retire under both the immediate and deferred MRA+10 provisions, are subject to an age reduction of 5/12 of 1 percent for every month (5 percent for every year) they are under age 62. However, they </w:t>
      </w:r>
      <w:proofErr w:type="gramStart"/>
      <w:r w:rsidR="00A579AF">
        <w:t>have the opportunity to</w:t>
      </w:r>
      <w:proofErr w:type="gramEnd"/>
      <w:r w:rsidR="00A579AF">
        <w:t xml:space="preserve"> postpone their annuity commencing date, in order to either reduce or eliminate the age reduction. These benefits cannot be paid unless application for the benefit is made to the Office of Personnel Management (OPM).</w:t>
      </w:r>
    </w:p>
    <w:p w:rsidR="00483F51" w:rsidP="00483F51" w:rsidRDefault="00483F51">
      <w:pPr>
        <w:pStyle w:val="Level1"/>
        <w:numPr>
          <w:ilvl w:val="0"/>
          <w:numId w:val="0"/>
        </w:numPr>
        <w:tabs>
          <w:tab w:val="left" w:pos="-1440"/>
        </w:tabs>
        <w:ind w:left="720" w:hanging="720"/>
      </w:pPr>
    </w:p>
    <w:p w:rsidRPr="00741061" w:rsidR="00483F51" w:rsidP="00483F51" w:rsidRDefault="00483F51">
      <w:pPr>
        <w:pStyle w:val="ListParagraph"/>
        <w:numPr>
          <w:ilvl w:val="0"/>
          <w:numId w:val="5"/>
        </w:numPr>
        <w:shd w:val="pct25" w:color="auto" w:fill="auto"/>
        <w:tabs>
          <w:tab w:val="left" w:pos="-720"/>
        </w:tabs>
        <w:suppressAutoHyphens/>
        <w:contextualSpacing/>
      </w:pPr>
      <w:r w:rsidRPr="00741061">
        <w:t xml:space="preserve">Indicate how, by whom, and for what purpose the information is to be used.  Except for a new collection, indicate the actual use the agency has made of the information received from the current collection. </w:t>
      </w:r>
    </w:p>
    <w:p w:rsidR="00A579AF" w:rsidRDefault="00A579AF"/>
    <w:p w:rsidR="00A579AF" w:rsidP="00483F51" w:rsidRDefault="00A579AF">
      <w:pPr>
        <w:pStyle w:val="Level1"/>
        <w:numPr>
          <w:ilvl w:val="0"/>
          <w:numId w:val="0"/>
        </w:numPr>
        <w:tabs>
          <w:tab w:val="left" w:pos="-1440"/>
        </w:tabs>
        <w:ind w:left="720"/>
      </w:pPr>
      <w:r>
        <w:t xml:space="preserve">The information is collected by FERS from former Federal employees who wish to receive deferred or postponed retirement benefits. The information is used by OPM to determine whether the applicant is eligible for a deferred or postponed annuity and to compute the amount of the annuity. The application provides the information needed to pay out monies, e.g., signature, current mailing address, signed statement regarding marital status and name of spouse, and whether the applicant is electing a reduced annuity in order to provide a survivor annuity should a spouse or former spouse survive. </w:t>
      </w:r>
      <w:r w:rsidR="00347D6A">
        <w:t xml:space="preserve">The form has been revised to reflect a </w:t>
      </w:r>
      <w:r w:rsidRPr="00347D6A" w:rsidR="00347D6A">
        <w:t>correct</w:t>
      </w:r>
      <w:r w:rsidR="00347D6A">
        <w:t xml:space="preserve">ed </w:t>
      </w:r>
      <w:r w:rsidRPr="00347D6A" w:rsidR="00347D6A">
        <w:t>hyperlink</w:t>
      </w:r>
      <w:r w:rsidR="00255523">
        <w:t xml:space="preserve">: </w:t>
      </w:r>
      <w:r w:rsidRPr="00347D6A" w:rsidR="00347D6A">
        <w:t>godirect.</w:t>
      </w:r>
      <w:r w:rsidRPr="00255523" w:rsidR="00347D6A">
        <w:rPr>
          <w:b/>
          <w:bCs/>
          <w:i/>
          <w:iCs/>
        </w:rPr>
        <w:t>gov</w:t>
      </w:r>
      <w:r w:rsidRPr="00255523" w:rsidR="00347D6A">
        <w:rPr>
          <w:b/>
          <w:bCs/>
        </w:rPr>
        <w:t xml:space="preserve"> </w:t>
      </w:r>
      <w:r w:rsidRPr="00347D6A" w:rsidR="00347D6A">
        <w:t>from godirect.</w:t>
      </w:r>
      <w:r w:rsidRPr="00255523" w:rsidR="00347D6A">
        <w:rPr>
          <w:b/>
          <w:bCs/>
          <w:i/>
          <w:iCs/>
        </w:rPr>
        <w:t>org</w:t>
      </w:r>
      <w:r w:rsidR="00347D6A">
        <w:t>.</w:t>
      </w:r>
      <w:r w:rsidRPr="00347D6A" w:rsidR="00347D6A">
        <w:t xml:space="preserve"> </w:t>
      </w:r>
      <w:r w:rsidR="00255523">
        <w:t>Instructions were added</w:t>
      </w:r>
      <w:r w:rsidRPr="00347D6A" w:rsidR="00347D6A">
        <w:t xml:space="preserve"> in the event an applicant has additional federal service. </w:t>
      </w:r>
      <w:r w:rsidR="00255523">
        <w:t>T</w:t>
      </w:r>
      <w:r w:rsidRPr="00347D6A" w:rsidR="00347D6A">
        <w:t xml:space="preserve">he </w:t>
      </w:r>
      <w:proofErr w:type="spellStart"/>
      <w:r w:rsidR="00DB221B">
        <w:t>T</w:t>
      </w:r>
      <w:r w:rsidRPr="00DB221B" w:rsidR="00DB221B">
        <w:t>eleTYpe</w:t>
      </w:r>
      <w:proofErr w:type="spellEnd"/>
      <w:r w:rsidR="00DB221B">
        <w:t xml:space="preserve"> (</w:t>
      </w:r>
      <w:r w:rsidRPr="00347D6A" w:rsidR="00347D6A">
        <w:t>TTY</w:t>
      </w:r>
      <w:r w:rsidR="00DB221B">
        <w:t>)</w:t>
      </w:r>
      <w:r w:rsidRPr="00347D6A" w:rsidR="00347D6A">
        <w:t xml:space="preserve"> </w:t>
      </w:r>
      <w:r w:rsidR="00255523">
        <w:t xml:space="preserve">phone number has been replaced with </w:t>
      </w:r>
      <w:r w:rsidRPr="00347D6A" w:rsidR="00347D6A">
        <w:t>information</w:t>
      </w:r>
      <w:r w:rsidR="00255523">
        <w:t xml:space="preserve"> </w:t>
      </w:r>
      <w:r w:rsidR="00DB221B">
        <w:t xml:space="preserve">advising </w:t>
      </w:r>
      <w:r w:rsidRPr="00347D6A" w:rsidR="00347D6A">
        <w:t>the hearing impaired to contact the</w:t>
      </w:r>
      <w:r w:rsidR="00A11A8C">
        <w:t>ir</w:t>
      </w:r>
      <w:r w:rsidRPr="00347D6A" w:rsidR="00347D6A">
        <w:t xml:space="preserve"> communications provider. </w:t>
      </w:r>
      <w:r w:rsidR="0030557A">
        <w:t xml:space="preserve">The Privacy Act Statement has been revised due to a systematic review by our Chief Privacy Officer. </w:t>
      </w:r>
      <w:r>
        <w:t>The Public Burden Statement meets the requirements of 5 CFR 1320.8(b)(3).</w:t>
      </w:r>
    </w:p>
    <w:p w:rsidR="00483F51" w:rsidP="00483F51" w:rsidRDefault="00483F51">
      <w:pPr>
        <w:pStyle w:val="Level1"/>
        <w:numPr>
          <w:ilvl w:val="0"/>
          <w:numId w:val="0"/>
        </w:numPr>
        <w:tabs>
          <w:tab w:val="left" w:pos="-1440"/>
        </w:tabs>
        <w:ind w:left="720"/>
      </w:pPr>
    </w:p>
    <w:p w:rsidRPr="00741061" w:rsidR="00483F51" w:rsidP="00483F51" w:rsidRDefault="00483F51">
      <w:pPr>
        <w:pStyle w:val="ListParagraph"/>
        <w:numPr>
          <w:ilvl w:val="0"/>
          <w:numId w:val="5"/>
        </w:numPr>
        <w:shd w:val="pct25" w:color="auto" w:fill="auto"/>
        <w:tabs>
          <w:tab w:val="left" w:pos="-720"/>
        </w:tabs>
        <w:suppressAutoHyphens/>
        <w:contextualSpacing/>
      </w:pPr>
      <w:r w:rsidRPr="00741061">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741061">
        <w:lastRenderedPageBreak/>
        <w:t>the basis for the decision for adopting this means of collection.  Also describe any consideration of using information technology to reduce burden.</w:t>
      </w:r>
      <w:r w:rsidRPr="00741061">
        <w:tab/>
      </w:r>
    </w:p>
    <w:p w:rsidR="00483F51" w:rsidP="00483F51" w:rsidRDefault="00483F51">
      <w:pPr>
        <w:pStyle w:val="Level1"/>
        <w:numPr>
          <w:ilvl w:val="0"/>
          <w:numId w:val="0"/>
        </w:numPr>
        <w:tabs>
          <w:tab w:val="left" w:pos="-1440"/>
        </w:tabs>
        <w:ind w:left="720"/>
      </w:pPr>
    </w:p>
    <w:p w:rsidR="00A579AF" w:rsidRDefault="00A579AF"/>
    <w:p w:rsidR="00061973" w:rsidP="00061973" w:rsidRDefault="00061973">
      <w:pPr>
        <w:ind w:left="720"/>
      </w:pPr>
      <w:r>
        <w:t xml:space="preserve">Use of information technology is contingent on changes to the law. The information collected is specific to the individual and can only be obtained from the respondents.  However, this form is available in a PDF format on our website for printing locally, and it meets GPEA requirements. </w:t>
      </w:r>
    </w:p>
    <w:p w:rsidR="00483F51" w:rsidP="00483F51" w:rsidRDefault="00483F51">
      <w:pPr>
        <w:pStyle w:val="Level1"/>
        <w:numPr>
          <w:ilvl w:val="0"/>
          <w:numId w:val="0"/>
        </w:numPr>
        <w:tabs>
          <w:tab w:val="left" w:pos="-1440"/>
        </w:tabs>
        <w:ind w:left="720"/>
      </w:pPr>
    </w:p>
    <w:p w:rsidR="00483F51" w:rsidP="00483F51" w:rsidRDefault="00483F51">
      <w:pPr>
        <w:pStyle w:val="ListParagraph"/>
        <w:numPr>
          <w:ilvl w:val="0"/>
          <w:numId w:val="5"/>
        </w:numPr>
        <w:shd w:val="pct25" w:color="auto" w:fill="auto"/>
        <w:tabs>
          <w:tab w:val="left" w:pos="-720"/>
        </w:tabs>
        <w:suppressAutoHyphens/>
        <w:contextualSpacing/>
      </w:pPr>
      <w:r w:rsidRPr="00741061">
        <w:t>Describe eff</w:t>
      </w:r>
      <w:r>
        <w:t xml:space="preserve">orts to identify duplication.  </w:t>
      </w:r>
      <w:r w:rsidRPr="00741061">
        <w:t xml:space="preserve">Show specifically why any similar information already available cannot be used or modified for use for the purposes described in Item 2 above. </w:t>
      </w:r>
    </w:p>
    <w:p w:rsidR="00A579AF" w:rsidRDefault="00A579AF"/>
    <w:p w:rsidR="001E7D22" w:rsidP="00483F51" w:rsidRDefault="001E7D22">
      <w:pPr>
        <w:ind w:firstLine="720"/>
      </w:pPr>
      <w:r>
        <w:t>OPM has the sole authority to collect this information, therefore, duplication is</w:t>
      </w:r>
      <w:r w:rsidR="007A7915">
        <w:t xml:space="preserve"> </w:t>
      </w:r>
    </w:p>
    <w:p w:rsidR="00A579AF" w:rsidP="001E7D22" w:rsidRDefault="001E7D22">
      <w:pPr>
        <w:ind w:firstLine="720"/>
      </w:pPr>
      <w:r>
        <w:t>minimized.  Up-to-date, similar information certified by the applicant is not available.</w:t>
      </w:r>
    </w:p>
    <w:p w:rsidR="00483F51" w:rsidP="001E7D22" w:rsidRDefault="00483F51">
      <w:pPr>
        <w:ind w:firstLine="720"/>
      </w:pPr>
    </w:p>
    <w:p w:rsidR="00483F51" w:rsidP="00483F51" w:rsidRDefault="00483F51">
      <w:pPr>
        <w:pStyle w:val="ListParagraph"/>
        <w:numPr>
          <w:ilvl w:val="0"/>
          <w:numId w:val="5"/>
        </w:numPr>
        <w:shd w:val="pct25" w:color="auto" w:fill="auto"/>
        <w:tabs>
          <w:tab w:val="left" w:pos="-720"/>
        </w:tabs>
        <w:suppressAutoHyphens/>
        <w:contextualSpacing/>
      </w:pPr>
      <w:r w:rsidRPr="00741061">
        <w:t>If the collection of information impacts small businesses or other small entities (Item 5 of OMB Form 83-I), describe any methods used to minimize.</w:t>
      </w:r>
    </w:p>
    <w:p w:rsidR="001E7D22" w:rsidP="001E7D22" w:rsidRDefault="001E7D22"/>
    <w:p w:rsidR="00061973" w:rsidP="00061973" w:rsidRDefault="00061973">
      <w:pPr>
        <w:ind w:left="720"/>
      </w:pPr>
      <w:r>
        <w:t xml:space="preserve">This collection of information does not impact small businesses or other small entities. </w:t>
      </w:r>
    </w:p>
    <w:p w:rsidR="00483F51" w:rsidP="00483F51" w:rsidRDefault="00483F51">
      <w:pPr>
        <w:pStyle w:val="Level1"/>
        <w:numPr>
          <w:ilvl w:val="0"/>
          <w:numId w:val="0"/>
        </w:numPr>
        <w:tabs>
          <w:tab w:val="left" w:pos="-1440"/>
        </w:tabs>
        <w:ind w:left="720"/>
      </w:pPr>
    </w:p>
    <w:p w:rsidR="00483F51" w:rsidP="00483F51" w:rsidRDefault="00483F51">
      <w:pPr>
        <w:pStyle w:val="ListParagraph"/>
        <w:numPr>
          <w:ilvl w:val="0"/>
          <w:numId w:val="5"/>
        </w:numPr>
        <w:shd w:val="pct25" w:color="auto" w:fill="auto"/>
        <w:tabs>
          <w:tab w:val="left" w:pos="-720"/>
        </w:tabs>
        <w:suppressAutoHyphens/>
        <w:contextualSpacing/>
      </w:pPr>
      <w:r w:rsidRPr="00741061">
        <w:t>Describe the consequence to Federal/DHS program or policy activities if the collection of information is not conducted, or is conducted less frequently, as well as any technical or legal obstacles to reducing burden.</w:t>
      </w:r>
    </w:p>
    <w:p w:rsidR="00A579AF" w:rsidRDefault="00A579AF"/>
    <w:p w:rsidR="00A579AF" w:rsidP="00483F51" w:rsidRDefault="00A579AF">
      <w:pPr>
        <w:pStyle w:val="Level1"/>
        <w:numPr>
          <w:ilvl w:val="0"/>
          <w:numId w:val="0"/>
        </w:numPr>
        <w:tabs>
          <w:tab w:val="left" w:pos="-1440"/>
        </w:tabs>
        <w:ind w:left="720"/>
      </w:pPr>
      <w:r>
        <w:t>The collection of this information is performed as needed when applicants are eligible for deferred/postponed retirement. Less frequent collection would delay the award of benefits authorized by title 5, U.S. Code, Chapter 84.</w:t>
      </w:r>
    </w:p>
    <w:p w:rsidR="00340D17" w:rsidP="00483F51" w:rsidRDefault="00340D17">
      <w:pPr>
        <w:pStyle w:val="Level1"/>
        <w:numPr>
          <w:ilvl w:val="0"/>
          <w:numId w:val="0"/>
        </w:numPr>
        <w:tabs>
          <w:tab w:val="left" w:pos="-1440"/>
        </w:tabs>
        <w:ind w:left="720"/>
      </w:pPr>
    </w:p>
    <w:p w:rsidR="00340D17" w:rsidP="00340D17" w:rsidRDefault="00340D17">
      <w:pPr>
        <w:pStyle w:val="ListParagraph"/>
        <w:numPr>
          <w:ilvl w:val="0"/>
          <w:numId w:val="5"/>
        </w:numPr>
        <w:shd w:val="pct25" w:color="auto" w:fill="auto"/>
        <w:tabs>
          <w:tab w:val="left" w:pos="-720"/>
        </w:tabs>
        <w:suppressAutoHyphens/>
        <w:contextualSpacing/>
      </w:pPr>
      <w:r w:rsidRPr="009B7453">
        <w:t>Explain any special circumstances that would cause an information collection to be conducted in a manner:</w:t>
      </w:r>
      <w:r>
        <w:t xml:space="preserve"> </w:t>
      </w:r>
    </w:p>
    <w:p w:rsidR="00340D17" w:rsidP="00340D17" w:rsidRDefault="00340D17">
      <w:pPr>
        <w:pStyle w:val="ListParagraph"/>
        <w:shd w:val="pct25" w:color="auto" w:fill="auto"/>
        <w:tabs>
          <w:tab w:val="left" w:pos="-720"/>
        </w:tabs>
        <w:suppressAutoHyphens/>
      </w:pPr>
      <w:r>
        <w:t xml:space="preserve">• requiring respondents to report information to the agency more often than quarterly; </w:t>
      </w:r>
    </w:p>
    <w:p w:rsidR="00340D17" w:rsidP="00340D17" w:rsidRDefault="00340D17">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340D17" w:rsidP="00340D17" w:rsidRDefault="00340D17">
      <w:pPr>
        <w:pStyle w:val="ListParagraph"/>
        <w:shd w:val="pct25" w:color="auto" w:fill="auto"/>
        <w:tabs>
          <w:tab w:val="left" w:pos="-720"/>
        </w:tabs>
        <w:suppressAutoHyphens/>
      </w:pPr>
      <w:r>
        <w:t xml:space="preserve">•requiring respondents to submit more than an original and two copies of any document; </w:t>
      </w:r>
    </w:p>
    <w:p w:rsidR="00340D17" w:rsidP="00340D17" w:rsidRDefault="00340D17">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340D17" w:rsidP="00340D17" w:rsidRDefault="00340D17">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340D17" w:rsidP="00340D17" w:rsidRDefault="00340D17">
      <w:pPr>
        <w:pStyle w:val="ListParagraph"/>
        <w:shd w:val="pct25" w:color="auto" w:fill="auto"/>
        <w:tabs>
          <w:tab w:val="left" w:pos="-720"/>
        </w:tabs>
        <w:suppressAutoHyphens/>
      </w:pPr>
      <w:r>
        <w:t xml:space="preserve">• requiring the use of a statistical data classification that has not been reviewed and approved by OMB; </w:t>
      </w:r>
    </w:p>
    <w:p w:rsidR="00340D17" w:rsidP="00340D17" w:rsidRDefault="00340D17">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40D17" w:rsidP="00340D17" w:rsidRDefault="00340D17">
      <w:pPr>
        <w:pStyle w:val="ListParagraph"/>
        <w:shd w:val="pct25" w:color="auto" w:fill="auto"/>
        <w:tabs>
          <w:tab w:val="left" w:pos="-720"/>
        </w:tabs>
        <w:suppressAutoHyphens/>
      </w:pPr>
      <w:r>
        <w:lastRenderedPageBreak/>
        <w:t>• requiring respondents to submit proprietary trade secrets, or other confidential information unless the agency can demonstrate that it has instituted procedures to protect the information's confidentiality to the extent permitted by law.</w:t>
      </w:r>
    </w:p>
    <w:p w:rsidR="00A579AF" w:rsidRDefault="00A579AF"/>
    <w:p w:rsidR="007E08F9" w:rsidP="007E08F9" w:rsidRDefault="00340D17">
      <w:r>
        <w:tab/>
      </w:r>
      <w:r w:rsidR="007E08F9">
        <w:t xml:space="preserve">This information is collected at the convenience of the respondent. Less frequent    </w:t>
      </w:r>
    </w:p>
    <w:p w:rsidR="007E08F9" w:rsidP="007E08F9" w:rsidRDefault="007E08F9">
      <w:r>
        <w:t xml:space="preserve">             collections would deny the insured or assignee a right given in the law and regulations. </w:t>
      </w:r>
    </w:p>
    <w:p w:rsidR="00A579AF" w:rsidP="00340D17" w:rsidRDefault="00A579AF">
      <w:pPr>
        <w:pStyle w:val="Level1"/>
        <w:numPr>
          <w:ilvl w:val="0"/>
          <w:numId w:val="0"/>
        </w:numPr>
        <w:tabs>
          <w:tab w:val="left" w:pos="-1440"/>
        </w:tabs>
        <w:ind w:left="720" w:hanging="720"/>
      </w:pPr>
    </w:p>
    <w:p w:rsidR="00340D17" w:rsidP="00340D17" w:rsidRDefault="00340D17">
      <w:pPr>
        <w:pStyle w:val="ListParagraph"/>
        <w:numPr>
          <w:ilvl w:val="0"/>
          <w:numId w:val="5"/>
        </w:numPr>
        <w:shd w:val="pct25" w:color="auto" w:fill="auto"/>
        <w:tabs>
          <w:tab w:val="left" w:pos="-720"/>
        </w:tabs>
        <w:suppressAutoHyphens/>
        <w:contextualSpacing/>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proofErr w:type="gramStart"/>
      <w:r w:rsidRPr="00741061">
        <w:t>publication</w:t>
      </w:r>
      <w:proofErr w:type="gramEnd"/>
      <w:r w:rsidRPr="00741061">
        <w:t xml:space="preserve"> in the Federal Register of the agency’s notice soliciting comments on the information collection prior to submission to OMB</w:t>
      </w:r>
      <w:r>
        <w:t>.</w:t>
      </w:r>
    </w:p>
    <w:p w:rsidR="00A579AF" w:rsidRDefault="00A579AF"/>
    <w:p w:rsidR="00340D17" w:rsidP="008E53D9" w:rsidRDefault="007E08F9">
      <w:pPr>
        <w:pStyle w:val="Level1"/>
        <w:numPr>
          <w:ilvl w:val="0"/>
          <w:numId w:val="0"/>
        </w:numPr>
        <w:tabs>
          <w:tab w:val="left" w:pos="-1440"/>
        </w:tabs>
        <w:ind w:left="720"/>
      </w:pPr>
      <w:r>
        <w:t>On</w:t>
      </w:r>
      <w:r w:rsidR="00F61D1A">
        <w:t xml:space="preserve"> </w:t>
      </w:r>
      <w:r w:rsidR="00555811">
        <w:t>March 23</w:t>
      </w:r>
      <w:r w:rsidR="00696157">
        <w:t>, 20</w:t>
      </w:r>
      <w:r w:rsidR="00555811">
        <w:t>20</w:t>
      </w:r>
      <w:r w:rsidR="00A579AF">
        <w:t xml:space="preserve">, </w:t>
      </w:r>
      <w:r>
        <w:t xml:space="preserve">a 60 Day Federal Register Notice was published at </w:t>
      </w:r>
      <w:r w:rsidR="00044A37">
        <w:t>85 FR 16390 requesting comments</w:t>
      </w:r>
      <w:r w:rsidR="00A579AF">
        <w:t>.</w:t>
      </w:r>
      <w:r w:rsidR="006F34C9">
        <w:t xml:space="preserve"> </w:t>
      </w:r>
      <w:r w:rsidR="008E53D9">
        <w:t>The following</w:t>
      </w:r>
      <w:r w:rsidR="006F34C9">
        <w:t xml:space="preserve"> comment was received</w:t>
      </w:r>
      <w:r w:rsidRPr="008E53D9" w:rsidR="008E53D9">
        <w:rPr>
          <w:i/>
          <w:iCs/>
        </w:rPr>
        <w:t>: “a.</w:t>
      </w:r>
      <w:r w:rsidR="008E53D9">
        <w:rPr>
          <w:i/>
          <w:iCs/>
        </w:rPr>
        <w:t xml:space="preserve"> </w:t>
      </w:r>
      <w:r w:rsidRPr="008E53D9" w:rsidR="008E53D9">
        <w:rPr>
          <w:i/>
          <w:iCs/>
        </w:rPr>
        <w:t xml:space="preserve">Recommend that Section H (page 3) be updated for the Direct Debit program. (The provided hyperlink for Direct Express cards - www.godirect.org - is not a valid URL. The correct URL is </w:t>
      </w:r>
      <w:hyperlink w:history="1" r:id="rId5">
        <w:r w:rsidRPr="008E53D9" w:rsidR="008E53D9">
          <w:rPr>
            <w:rStyle w:val="Hyperlink"/>
            <w:i/>
            <w:iCs/>
          </w:rPr>
          <w:t>www.godirect.gov</w:t>
        </w:r>
      </w:hyperlink>
      <w:r w:rsidRPr="008E53D9" w:rsidR="008E53D9">
        <w:rPr>
          <w:i/>
          <w:iCs/>
        </w:rPr>
        <w:t>.) b. Recommend that Section B(3) on p. 6 be expanded to have more than five entries for agencies, as most contemporary retirees work for multiple agencies throughout their federal tenure. If additional boxes cannot be provided, recommend adding a note stating that deferred retiree applicants can include additional service on an attached document.”</w:t>
      </w:r>
      <w:r w:rsidR="006F34C9">
        <w:t xml:space="preserve"> In response, we </w:t>
      </w:r>
      <w:r w:rsidR="00044A37">
        <w:t>agree</w:t>
      </w:r>
      <w:r w:rsidR="006F34C9">
        <w:t xml:space="preserve"> with the commenter’s recommendations and corrected the hyperlink to godirect.</w:t>
      </w:r>
      <w:r w:rsidRPr="008E53D9" w:rsidR="006F34C9">
        <w:rPr>
          <w:b/>
          <w:bCs/>
          <w:i/>
          <w:iCs/>
        </w:rPr>
        <w:t>gov</w:t>
      </w:r>
      <w:r w:rsidR="006F34C9">
        <w:t xml:space="preserve"> from godirect.</w:t>
      </w:r>
      <w:r w:rsidRPr="008E53D9" w:rsidR="006F34C9">
        <w:rPr>
          <w:b/>
          <w:bCs/>
          <w:i/>
          <w:iCs/>
        </w:rPr>
        <w:t>org</w:t>
      </w:r>
      <w:r w:rsidR="006F34C9">
        <w:t xml:space="preserve"> as well as ma</w:t>
      </w:r>
      <w:r w:rsidR="00DC543B">
        <w:t>d</w:t>
      </w:r>
      <w:r w:rsidR="006F34C9">
        <w:t xml:space="preserve">e changes to the form in the event an applicant has additional federal service.  </w:t>
      </w:r>
    </w:p>
    <w:p w:rsidR="00287D73" w:rsidP="008E53D9" w:rsidRDefault="00287D73">
      <w:pPr>
        <w:pStyle w:val="Level1"/>
        <w:numPr>
          <w:ilvl w:val="0"/>
          <w:numId w:val="0"/>
        </w:numPr>
        <w:tabs>
          <w:tab w:val="left" w:pos="-1440"/>
        </w:tabs>
        <w:ind w:left="720"/>
      </w:pPr>
    </w:p>
    <w:p w:rsidR="00287D73" w:rsidP="00287D73" w:rsidRDefault="00287D73">
      <w:pPr>
        <w:pStyle w:val="Level1"/>
        <w:numPr>
          <w:ilvl w:val="0"/>
          <w:numId w:val="0"/>
        </w:numPr>
        <w:tabs>
          <w:tab w:val="left" w:pos="-1440"/>
        </w:tabs>
        <w:ind w:left="720"/>
      </w:pPr>
      <w:r>
        <w:rPr>
          <w:noProof/>
        </w:rPr>
        <w:drawing>
          <wp:inline distT="0" distB="0" distL="0" distR="0" wp14:anchorId="0F4BE463" wp14:editId="6D857078">
            <wp:extent cx="4184650" cy="2489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5774" t="19373" r="19175" b="6172"/>
                    <a:stretch/>
                  </pic:blipFill>
                  <pic:spPr bwMode="auto">
                    <a:xfrm>
                      <a:off x="0" y="0"/>
                      <a:ext cx="4184650" cy="2489200"/>
                    </a:xfrm>
                    <a:prstGeom prst="rect">
                      <a:avLst/>
                    </a:prstGeom>
                    <a:ln>
                      <a:noFill/>
                    </a:ln>
                    <a:extLst>
                      <a:ext uri="{53640926-AAD7-44D8-BBD7-CCE9431645EC}">
                        <a14:shadowObscured xmlns:a14="http://schemas.microsoft.com/office/drawing/2010/main"/>
                      </a:ext>
                    </a:extLst>
                  </pic:spPr>
                </pic:pic>
              </a:graphicData>
            </a:graphic>
          </wp:inline>
        </w:drawing>
      </w:r>
      <w:bookmarkStart w:name="_GoBack" w:id="0"/>
      <w:bookmarkEnd w:id="0"/>
    </w:p>
    <w:p w:rsidR="006F34C9" w:rsidP="00340D17" w:rsidRDefault="006F34C9">
      <w:pPr>
        <w:pStyle w:val="Level1"/>
        <w:numPr>
          <w:ilvl w:val="0"/>
          <w:numId w:val="0"/>
        </w:numPr>
        <w:tabs>
          <w:tab w:val="left" w:pos="-1440"/>
        </w:tabs>
        <w:ind w:left="720"/>
      </w:pPr>
    </w:p>
    <w:p w:rsidR="00340D17" w:rsidP="00340D17" w:rsidRDefault="00340D17">
      <w:pPr>
        <w:pStyle w:val="ListParagraph"/>
        <w:numPr>
          <w:ilvl w:val="0"/>
          <w:numId w:val="5"/>
        </w:numPr>
        <w:shd w:val="pct25" w:color="auto" w:fill="auto"/>
        <w:tabs>
          <w:tab w:val="left" w:pos="-720"/>
        </w:tabs>
        <w:suppressAutoHyphens/>
        <w:ind w:right="-288"/>
        <w:contextualSpacing/>
      </w:pPr>
      <w:r w:rsidRPr="00741061">
        <w:t>Explain any decision to provide any payment or gift to respondents, other than remuneration of contractors or grantees.</w:t>
      </w:r>
    </w:p>
    <w:p w:rsidR="00A579AF" w:rsidRDefault="00A579AF"/>
    <w:p w:rsidR="00A579AF" w:rsidP="00340D17" w:rsidRDefault="00A579AF">
      <w:pPr>
        <w:pStyle w:val="Level1"/>
        <w:numPr>
          <w:ilvl w:val="0"/>
          <w:numId w:val="0"/>
        </w:numPr>
        <w:tabs>
          <w:tab w:val="left" w:pos="-1440"/>
        </w:tabs>
        <w:ind w:left="720"/>
      </w:pPr>
      <w:r>
        <w:t>No payment or gift is provided to respondents.</w:t>
      </w:r>
    </w:p>
    <w:p w:rsidR="00340D17" w:rsidP="00340D17" w:rsidRDefault="00340D17">
      <w:pPr>
        <w:pStyle w:val="Level1"/>
        <w:numPr>
          <w:ilvl w:val="0"/>
          <w:numId w:val="0"/>
        </w:numPr>
        <w:tabs>
          <w:tab w:val="left" w:pos="-1440"/>
        </w:tabs>
        <w:ind w:left="720"/>
      </w:pPr>
    </w:p>
    <w:p w:rsidRPr="00741061" w:rsidR="00340D17" w:rsidP="00340D17" w:rsidRDefault="00340D17">
      <w:pPr>
        <w:pStyle w:val="ListParagraph"/>
        <w:numPr>
          <w:ilvl w:val="0"/>
          <w:numId w:val="5"/>
        </w:numPr>
        <w:shd w:val="pct25" w:color="auto" w:fill="auto"/>
        <w:tabs>
          <w:tab w:val="clear" w:pos="720"/>
          <w:tab w:val="left" w:pos="-720"/>
          <w:tab w:val="num" w:pos="630"/>
        </w:tabs>
        <w:suppressAutoHyphens/>
        <w:ind w:left="630" w:right="-288"/>
        <w:contextualSpacing/>
      </w:pPr>
      <w:r w:rsidRPr="00741061">
        <w:t xml:space="preserve">Describe any assurance of confidentiality provided to respondents and the basis for the assurance in statute, regulation, or agency policy.  </w:t>
      </w:r>
    </w:p>
    <w:p w:rsidR="00A579AF" w:rsidRDefault="00A579AF"/>
    <w:p w:rsidR="00A579AF" w:rsidP="00340D17" w:rsidRDefault="00A579AF">
      <w:pPr>
        <w:pStyle w:val="Level1"/>
        <w:numPr>
          <w:ilvl w:val="0"/>
          <w:numId w:val="0"/>
        </w:numPr>
        <w:tabs>
          <w:tab w:val="left" w:pos="-1440"/>
        </w:tabs>
        <w:ind w:left="720"/>
      </w:pPr>
      <w:r>
        <w:lastRenderedPageBreak/>
        <w:t xml:space="preserve">This information collection is protected by the Privacy Act of 1974 and Office of Personnel Management (OPM) regulations (5 CFR 841.108). The routine uses for disclosure appear in the </w:t>
      </w:r>
      <w:r>
        <w:rPr>
          <w:i/>
          <w:iCs/>
        </w:rPr>
        <w:t>Federal Register</w:t>
      </w:r>
      <w:r>
        <w:t xml:space="preserve"> for OPM/Central-1 (</w:t>
      </w:r>
      <w:r w:rsidR="00C008EB">
        <w:t>7</w:t>
      </w:r>
      <w:r w:rsidR="00A11F78">
        <w:t>3</w:t>
      </w:r>
      <w:r>
        <w:t xml:space="preserve"> FR </w:t>
      </w:r>
      <w:r w:rsidR="00C008EB">
        <w:t>15013</w:t>
      </w:r>
      <w:r>
        <w:t xml:space="preserve">, </w:t>
      </w:r>
      <w:r>
        <w:rPr>
          <w:i/>
          <w:iCs/>
        </w:rPr>
        <w:t>et. seq</w:t>
      </w:r>
      <w:r>
        <w:t xml:space="preserve">., </w:t>
      </w:r>
      <w:r w:rsidR="00C008EB">
        <w:t>March 20</w:t>
      </w:r>
      <w:r>
        <w:t xml:space="preserve">, </w:t>
      </w:r>
      <w:r w:rsidR="00C008EB">
        <w:t>2008</w:t>
      </w:r>
      <w:r>
        <w:t>).</w:t>
      </w:r>
    </w:p>
    <w:p w:rsidR="00340D17" w:rsidP="00340D17" w:rsidRDefault="00340D17">
      <w:pPr>
        <w:pStyle w:val="Level1"/>
        <w:numPr>
          <w:ilvl w:val="0"/>
          <w:numId w:val="0"/>
        </w:numPr>
        <w:tabs>
          <w:tab w:val="left" w:pos="-1440"/>
        </w:tabs>
        <w:ind w:left="720"/>
      </w:pPr>
    </w:p>
    <w:p w:rsidRPr="00741061" w:rsidR="00340D17" w:rsidP="00340D17" w:rsidRDefault="00340D17">
      <w:pPr>
        <w:pStyle w:val="ListParagraph"/>
        <w:numPr>
          <w:ilvl w:val="0"/>
          <w:numId w:val="5"/>
        </w:numPr>
        <w:shd w:val="pct25" w:color="auto" w:fill="auto"/>
        <w:tabs>
          <w:tab w:val="clear" w:pos="720"/>
          <w:tab w:val="left" w:pos="-720"/>
          <w:tab w:val="num" w:pos="63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40D17" w:rsidP="00340D17" w:rsidRDefault="00340D17">
      <w:pPr>
        <w:pStyle w:val="Level1"/>
        <w:numPr>
          <w:ilvl w:val="0"/>
          <w:numId w:val="0"/>
        </w:numPr>
        <w:tabs>
          <w:tab w:val="left" w:pos="-1440"/>
        </w:tabs>
        <w:ind w:left="720"/>
      </w:pPr>
    </w:p>
    <w:p w:rsidR="00A579AF" w:rsidP="00340D17" w:rsidRDefault="00A579AF">
      <w:pPr>
        <w:pStyle w:val="Level1"/>
        <w:numPr>
          <w:ilvl w:val="0"/>
          <w:numId w:val="0"/>
        </w:numPr>
        <w:tabs>
          <w:tab w:val="left" w:pos="-1440"/>
        </w:tabs>
        <w:ind w:left="720"/>
      </w:pPr>
      <w:r>
        <w:t>The information collection does not include questions of a sensitive nature, such as sexual behavior and attitudes, religious beliefs, and other matters that are commonly considered private.</w:t>
      </w:r>
    </w:p>
    <w:p w:rsidR="00340D17" w:rsidP="00340D17" w:rsidRDefault="00340D17">
      <w:pPr>
        <w:pStyle w:val="Level1"/>
        <w:numPr>
          <w:ilvl w:val="0"/>
          <w:numId w:val="0"/>
        </w:numPr>
        <w:tabs>
          <w:tab w:val="left" w:pos="-1440"/>
        </w:tabs>
        <w:ind w:left="720"/>
      </w:pPr>
    </w:p>
    <w:p w:rsidR="00340D17" w:rsidP="00340D17" w:rsidRDefault="00340D17">
      <w:pPr>
        <w:pStyle w:val="ListParagraph"/>
        <w:shd w:val="pct25" w:color="auto" w:fill="FFFFFF"/>
        <w:tabs>
          <w:tab w:val="left" w:pos="-720"/>
        </w:tabs>
        <w:suppressAutoHyphens/>
        <w:ind w:left="360"/>
      </w:pPr>
      <w:r w:rsidRPr="00741061">
        <w:t>12. Provide estimates of the hour burden of the collection of informat</w:t>
      </w:r>
      <w:r>
        <w:t xml:space="preserve">ion. </w:t>
      </w:r>
      <w:r w:rsidRPr="00741061">
        <w:t xml:space="preserve">The statement </w:t>
      </w:r>
      <w:r>
        <w:t xml:space="preserve"> </w:t>
      </w:r>
    </w:p>
    <w:p w:rsidRPr="00741061" w:rsidR="00340D17" w:rsidP="00340D17" w:rsidRDefault="00340D17">
      <w:pPr>
        <w:pStyle w:val="ListParagraph"/>
        <w:shd w:val="pct25" w:color="auto" w:fill="FFFFFF"/>
        <w:tabs>
          <w:tab w:val="left" w:pos="-720"/>
        </w:tabs>
        <w:suppressAutoHyphens/>
        <w:ind w:left="360"/>
      </w:pPr>
      <w:r>
        <w:tab/>
      </w:r>
      <w:r w:rsidRPr="00741061">
        <w:t>should:</w:t>
      </w:r>
    </w:p>
    <w:p w:rsidRPr="00741061" w:rsidR="00340D17" w:rsidP="00340D17" w:rsidRDefault="00340D17">
      <w:pPr>
        <w:pStyle w:val="ListParagraph"/>
        <w:tabs>
          <w:tab w:val="left" w:pos="-720"/>
        </w:tabs>
        <w:suppressAutoHyphens/>
        <w:ind w:left="360"/>
      </w:pPr>
    </w:p>
    <w:p w:rsidR="00340D17" w:rsidP="00340D17" w:rsidRDefault="00340D17">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w:t>
      </w:r>
      <w:r>
        <w:t xml:space="preserve">the reasons for the variance.  </w:t>
      </w:r>
      <w:r w:rsidRPr="00741061">
        <w:t>Generally, estimates should not include burden hours for customary and usual business practices.</w:t>
      </w:r>
      <w:r w:rsidRPr="00A10BE7">
        <w:t xml:space="preserve"> </w:t>
      </w:r>
    </w:p>
    <w:p w:rsidR="00340D17" w:rsidP="00340D17" w:rsidRDefault="00340D17">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br/>
        <w:t xml:space="preserve">c.  </w:t>
      </w:r>
      <w:r w:rsidRPr="00741061">
        <w:t xml:space="preserve">Provide estimates of annualized cost to respondents for the hour burdens for collections </w:t>
      </w:r>
      <w:r>
        <w:br/>
      </w:r>
      <w:r w:rsidRPr="00741061">
        <w:t>of information, identifying and using appr</w:t>
      </w:r>
      <w:r>
        <w:t xml:space="preserve">opriate wage rate categories. </w:t>
      </w:r>
      <w:r w:rsidRPr="00741061">
        <w:t>The cost of contracting out or paying outside parties for information collection activiti</w:t>
      </w:r>
      <w:r>
        <w:t>es should not be included here.</w:t>
      </w:r>
      <w:r w:rsidRPr="00741061">
        <w:t xml:space="preserve"> Instead, this cost should be included in Item 14.</w:t>
      </w:r>
    </w:p>
    <w:p w:rsidR="00A579AF" w:rsidRDefault="00A579AF"/>
    <w:p w:rsidR="00A579AF" w:rsidP="00E7470F" w:rsidRDefault="00340D17">
      <w:pPr>
        <w:pStyle w:val="Level1"/>
        <w:numPr>
          <w:ilvl w:val="0"/>
          <w:numId w:val="0"/>
        </w:numPr>
        <w:tabs>
          <w:tab w:val="left" w:pos="-1440"/>
        </w:tabs>
        <w:ind w:left="720" w:hanging="720"/>
      </w:pPr>
      <w:r>
        <w:tab/>
      </w:r>
      <w:r w:rsidR="00A579AF">
        <w:t>Approximately</w:t>
      </w:r>
      <w:r w:rsidR="00921745">
        <w:t xml:space="preserve"> 1</w:t>
      </w:r>
      <w:r w:rsidR="00AD3294">
        <w:t>,</w:t>
      </w:r>
      <w:r w:rsidR="00921745">
        <w:t>964</w:t>
      </w:r>
      <w:r w:rsidR="00A579AF">
        <w:t xml:space="preserve"> deferred/postponed retirements are processed annually. The form requires </w:t>
      </w:r>
      <w:r w:rsidR="001E7D22">
        <w:t>approximately 60 minutes</w:t>
      </w:r>
      <w:r w:rsidR="00A579AF">
        <w:t xml:space="preserve"> </w:t>
      </w:r>
      <w:r w:rsidR="00AD3294">
        <w:t>for completion</w:t>
      </w:r>
      <w:r w:rsidR="00A579AF">
        <w:t>. A</w:t>
      </w:r>
      <w:r w:rsidR="00FB4582">
        <w:t>n annual</w:t>
      </w:r>
      <w:r w:rsidR="00A579AF">
        <w:t xml:space="preserve"> burden of </w:t>
      </w:r>
      <w:r w:rsidR="00921745">
        <w:t>1</w:t>
      </w:r>
      <w:r w:rsidR="00762CF6">
        <w:t>,</w:t>
      </w:r>
      <w:r w:rsidR="00921745">
        <w:t>964</w:t>
      </w:r>
      <w:r w:rsidR="002F125E">
        <w:t xml:space="preserve"> </w:t>
      </w:r>
      <w:r w:rsidR="00A579AF">
        <w:t>hours is estimated</w:t>
      </w:r>
      <w:r w:rsidR="001E7D22">
        <w:t>.</w:t>
      </w:r>
    </w:p>
    <w:p w:rsidR="00044A37" w:rsidRDefault="00044A37"/>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
        <w:gridCol w:w="942"/>
        <w:gridCol w:w="1240"/>
        <w:gridCol w:w="1167"/>
        <w:gridCol w:w="1055"/>
        <w:gridCol w:w="910"/>
        <w:gridCol w:w="961"/>
        <w:gridCol w:w="1167"/>
      </w:tblGrid>
      <w:tr w:rsidR="00044A37" w:rsidTr="00E244B1">
        <w:trPr>
          <w:trHeight w:val="938"/>
        </w:trPr>
        <w:tc>
          <w:tcPr>
            <w:tcW w:w="1086" w:type="dxa"/>
            <w:shd w:val="clear" w:color="auto" w:fill="D9D9D9"/>
          </w:tcPr>
          <w:p w:rsidRPr="005E399C" w:rsidR="00044A37" w:rsidP="00E244B1" w:rsidRDefault="00044A37">
            <w:pPr>
              <w:spacing w:before="240"/>
              <w:rPr>
                <w:rFonts w:ascii="Arial" w:hAnsi="Arial" w:cs="Arial"/>
                <w:b/>
                <w:sz w:val="16"/>
                <w:szCs w:val="16"/>
              </w:rPr>
            </w:pPr>
            <w:r w:rsidRPr="005E399C">
              <w:rPr>
                <w:rFonts w:ascii="Arial" w:hAnsi="Arial" w:cs="Arial"/>
                <w:b/>
                <w:sz w:val="16"/>
                <w:szCs w:val="16"/>
              </w:rPr>
              <w:t>Form Name</w:t>
            </w:r>
          </w:p>
        </w:tc>
        <w:tc>
          <w:tcPr>
            <w:tcW w:w="995" w:type="dxa"/>
            <w:shd w:val="clear" w:color="auto" w:fill="D9D9D9"/>
          </w:tcPr>
          <w:p w:rsidRPr="005E399C" w:rsidR="00044A37" w:rsidP="00E244B1" w:rsidRDefault="00044A37">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Pr="005E399C" w:rsidR="00044A37" w:rsidP="00E244B1" w:rsidRDefault="00044A37">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Pr="005E399C" w:rsidR="00044A37" w:rsidP="00E244B1" w:rsidRDefault="00044A37">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Pr="005E399C" w:rsidR="00044A37" w:rsidP="00E244B1" w:rsidRDefault="00044A37">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Pr="005E399C" w:rsidR="00044A37" w:rsidP="00E244B1" w:rsidRDefault="00044A37">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Pr="005E399C" w:rsidR="00044A37" w:rsidP="00E244B1" w:rsidRDefault="00044A37">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Pr="005E399C" w:rsidR="00044A37" w:rsidP="00E244B1" w:rsidRDefault="00044A37">
            <w:pPr>
              <w:spacing w:before="240"/>
              <w:rPr>
                <w:rFonts w:ascii="Arial" w:hAnsi="Arial" w:cs="Arial"/>
                <w:b/>
                <w:sz w:val="16"/>
                <w:szCs w:val="16"/>
              </w:rPr>
            </w:pPr>
            <w:r w:rsidRPr="005E399C">
              <w:rPr>
                <w:rFonts w:ascii="Arial" w:hAnsi="Arial" w:cs="Arial"/>
                <w:b/>
                <w:sz w:val="16"/>
                <w:szCs w:val="16"/>
              </w:rPr>
              <w:t>Total Annual Respondent Cost</w:t>
            </w:r>
          </w:p>
        </w:tc>
      </w:tr>
      <w:tr w:rsidR="00044A37" w:rsidTr="00E244B1">
        <w:trPr>
          <w:trHeight w:val="1024"/>
        </w:trPr>
        <w:tc>
          <w:tcPr>
            <w:tcW w:w="1086" w:type="dxa"/>
            <w:shd w:val="clear" w:color="auto" w:fill="auto"/>
          </w:tcPr>
          <w:p w:rsidRPr="005E399C" w:rsidR="00044A37" w:rsidP="00E244B1" w:rsidRDefault="00044A37">
            <w:pPr>
              <w:spacing w:before="240"/>
              <w:rPr>
                <w:sz w:val="18"/>
                <w:szCs w:val="18"/>
              </w:rPr>
            </w:pPr>
            <w:r w:rsidRPr="00044A37">
              <w:rPr>
                <w:sz w:val="18"/>
                <w:szCs w:val="18"/>
              </w:rPr>
              <w:t>Application for Deferred or Postponed Retirement</w:t>
            </w:r>
          </w:p>
        </w:tc>
        <w:tc>
          <w:tcPr>
            <w:tcW w:w="995" w:type="dxa"/>
            <w:shd w:val="clear" w:color="auto" w:fill="auto"/>
          </w:tcPr>
          <w:p w:rsidRPr="005E399C" w:rsidR="00044A37" w:rsidP="00E244B1" w:rsidRDefault="00044A37">
            <w:pPr>
              <w:spacing w:before="240"/>
              <w:rPr>
                <w:sz w:val="18"/>
                <w:szCs w:val="18"/>
              </w:rPr>
            </w:pPr>
            <w:r>
              <w:rPr>
                <w:sz w:val="18"/>
                <w:szCs w:val="18"/>
              </w:rPr>
              <w:t>RI 92-19</w:t>
            </w:r>
          </w:p>
        </w:tc>
        <w:tc>
          <w:tcPr>
            <w:tcW w:w="1244" w:type="dxa"/>
            <w:shd w:val="clear" w:color="auto" w:fill="auto"/>
          </w:tcPr>
          <w:p w:rsidRPr="005E399C" w:rsidR="00044A37" w:rsidP="00E244B1" w:rsidRDefault="00044A37">
            <w:pPr>
              <w:spacing w:before="240"/>
              <w:jc w:val="right"/>
              <w:rPr>
                <w:sz w:val="18"/>
                <w:szCs w:val="18"/>
              </w:rPr>
            </w:pPr>
            <w:r>
              <w:rPr>
                <w:sz w:val="18"/>
                <w:szCs w:val="18"/>
              </w:rPr>
              <w:t>1,964</w:t>
            </w:r>
          </w:p>
          <w:p w:rsidRPr="005E399C" w:rsidR="00044A37" w:rsidP="00E244B1" w:rsidRDefault="00044A37">
            <w:pPr>
              <w:jc w:val="right"/>
              <w:rPr>
                <w:sz w:val="18"/>
                <w:szCs w:val="18"/>
              </w:rPr>
            </w:pPr>
          </w:p>
        </w:tc>
        <w:tc>
          <w:tcPr>
            <w:tcW w:w="1178" w:type="dxa"/>
            <w:shd w:val="clear" w:color="auto" w:fill="auto"/>
          </w:tcPr>
          <w:p w:rsidRPr="005E399C" w:rsidR="00044A37" w:rsidP="00E244B1" w:rsidRDefault="00044A37">
            <w:pPr>
              <w:spacing w:before="240"/>
              <w:jc w:val="right"/>
              <w:rPr>
                <w:sz w:val="18"/>
                <w:szCs w:val="18"/>
              </w:rPr>
            </w:pPr>
            <w:r w:rsidRPr="005E399C">
              <w:rPr>
                <w:sz w:val="18"/>
                <w:szCs w:val="18"/>
              </w:rPr>
              <w:t>1</w:t>
            </w:r>
          </w:p>
          <w:p w:rsidRPr="005E399C" w:rsidR="00044A37" w:rsidP="00E244B1" w:rsidRDefault="00044A37">
            <w:pPr>
              <w:jc w:val="right"/>
              <w:rPr>
                <w:sz w:val="18"/>
                <w:szCs w:val="18"/>
              </w:rPr>
            </w:pPr>
          </w:p>
        </w:tc>
        <w:tc>
          <w:tcPr>
            <w:tcW w:w="1087" w:type="dxa"/>
            <w:shd w:val="clear" w:color="auto" w:fill="auto"/>
          </w:tcPr>
          <w:p w:rsidRPr="005E399C" w:rsidR="00044A37" w:rsidP="00044A37" w:rsidRDefault="00044A37">
            <w:pPr>
              <w:spacing w:before="240"/>
              <w:jc w:val="center"/>
              <w:rPr>
                <w:sz w:val="18"/>
                <w:szCs w:val="18"/>
              </w:rPr>
            </w:pPr>
            <w:r>
              <w:rPr>
                <w:sz w:val="18"/>
                <w:szCs w:val="18"/>
              </w:rPr>
              <w:t xml:space="preserve">         60.0</w:t>
            </w:r>
          </w:p>
        </w:tc>
        <w:tc>
          <w:tcPr>
            <w:tcW w:w="969" w:type="dxa"/>
            <w:shd w:val="clear" w:color="auto" w:fill="auto"/>
          </w:tcPr>
          <w:p w:rsidRPr="005E399C" w:rsidR="00044A37" w:rsidP="00E244B1" w:rsidRDefault="0005153A">
            <w:pPr>
              <w:spacing w:before="240"/>
              <w:jc w:val="right"/>
              <w:rPr>
                <w:sz w:val="18"/>
                <w:szCs w:val="18"/>
              </w:rPr>
            </w:pPr>
            <w:r>
              <w:rPr>
                <w:sz w:val="18"/>
                <w:szCs w:val="18"/>
              </w:rPr>
              <w:t>1,964</w:t>
            </w:r>
          </w:p>
          <w:p w:rsidRPr="005E399C" w:rsidR="00044A37" w:rsidP="00E244B1" w:rsidRDefault="00044A37">
            <w:pPr>
              <w:jc w:val="right"/>
              <w:rPr>
                <w:sz w:val="18"/>
                <w:szCs w:val="18"/>
              </w:rPr>
            </w:pPr>
          </w:p>
        </w:tc>
        <w:tc>
          <w:tcPr>
            <w:tcW w:w="1010" w:type="dxa"/>
            <w:shd w:val="clear" w:color="auto" w:fill="auto"/>
          </w:tcPr>
          <w:p w:rsidRPr="005E399C" w:rsidR="00044A37" w:rsidP="00E244B1" w:rsidRDefault="00044A37">
            <w:pPr>
              <w:spacing w:before="240"/>
              <w:jc w:val="center"/>
              <w:rPr>
                <w:sz w:val="18"/>
                <w:szCs w:val="18"/>
              </w:rPr>
            </w:pPr>
            <w:r>
              <w:rPr>
                <w:sz w:val="18"/>
                <w:szCs w:val="18"/>
              </w:rPr>
              <w:t>$</w:t>
            </w:r>
            <w:r w:rsidR="00B1466A">
              <w:rPr>
                <w:sz w:val="18"/>
                <w:szCs w:val="18"/>
              </w:rPr>
              <w:t>21.50</w:t>
            </w:r>
          </w:p>
          <w:p w:rsidRPr="005E399C" w:rsidR="00044A37" w:rsidP="00E244B1" w:rsidRDefault="00044A37">
            <w:pPr>
              <w:jc w:val="center"/>
              <w:rPr>
                <w:sz w:val="18"/>
                <w:szCs w:val="18"/>
              </w:rPr>
            </w:pPr>
          </w:p>
        </w:tc>
        <w:tc>
          <w:tcPr>
            <w:tcW w:w="1179" w:type="dxa"/>
            <w:shd w:val="clear" w:color="auto" w:fill="auto"/>
          </w:tcPr>
          <w:p w:rsidRPr="005E399C" w:rsidR="00044A37" w:rsidP="00E244B1" w:rsidRDefault="00044A37">
            <w:pPr>
              <w:spacing w:before="240"/>
              <w:jc w:val="center"/>
              <w:rPr>
                <w:sz w:val="18"/>
                <w:szCs w:val="18"/>
              </w:rPr>
            </w:pPr>
            <w:r>
              <w:rPr>
                <w:sz w:val="18"/>
                <w:szCs w:val="18"/>
              </w:rPr>
              <w:t>$</w:t>
            </w:r>
            <w:r w:rsidR="00E7470F">
              <w:rPr>
                <w:sz w:val="18"/>
                <w:szCs w:val="18"/>
              </w:rPr>
              <w:t>52,782.50</w:t>
            </w:r>
          </w:p>
          <w:p w:rsidRPr="005E399C" w:rsidR="00044A37" w:rsidP="00E244B1" w:rsidRDefault="00044A37">
            <w:pPr>
              <w:jc w:val="center"/>
              <w:rPr>
                <w:sz w:val="18"/>
                <w:szCs w:val="18"/>
              </w:rPr>
            </w:pPr>
          </w:p>
          <w:p w:rsidRPr="005E399C" w:rsidR="00044A37" w:rsidP="00E244B1" w:rsidRDefault="00044A37">
            <w:pPr>
              <w:jc w:val="center"/>
              <w:rPr>
                <w:sz w:val="18"/>
                <w:szCs w:val="18"/>
              </w:rPr>
            </w:pPr>
          </w:p>
          <w:p w:rsidRPr="005E399C" w:rsidR="00044A37" w:rsidP="00E244B1" w:rsidRDefault="00044A37">
            <w:pPr>
              <w:rPr>
                <w:sz w:val="18"/>
                <w:szCs w:val="18"/>
              </w:rPr>
            </w:pPr>
          </w:p>
        </w:tc>
      </w:tr>
    </w:tbl>
    <w:p w:rsidR="00044A37" w:rsidRDefault="00044A37"/>
    <w:p w:rsidR="00E7470F" w:rsidP="00E7470F" w:rsidRDefault="00E7470F">
      <w:pPr>
        <w:ind w:firstLine="720"/>
      </w:pPr>
      <w:r>
        <w:t xml:space="preserve">The </w:t>
      </w:r>
      <w:r w:rsidR="005923B3">
        <w:t>Total Annual Respondent Cost</w:t>
      </w:r>
      <w:r>
        <w:t xml:space="preserve"> is $52,782.50</w:t>
      </w:r>
      <w:r w:rsidR="005923B3">
        <w:t>.</w:t>
      </w:r>
    </w:p>
    <w:p w:rsidR="00E7470F" w:rsidP="00E7470F" w:rsidRDefault="00E7470F">
      <w:pPr>
        <w:ind w:firstLine="720"/>
      </w:pPr>
    </w:p>
    <w:p w:rsidR="00340D17" w:rsidP="00340D17" w:rsidRDefault="00340D17">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 xml:space="preserve">keepers </w:t>
      </w:r>
      <w:r>
        <w:t xml:space="preserve"> </w:t>
      </w:r>
    </w:p>
    <w:p w:rsidR="00340D17" w:rsidP="00340D17" w:rsidRDefault="00340D17">
      <w:pPr>
        <w:pStyle w:val="ListParagraph"/>
        <w:shd w:val="pct25" w:color="auto" w:fill="auto"/>
        <w:tabs>
          <w:tab w:val="left" w:pos="-720"/>
        </w:tabs>
        <w:suppressAutoHyphens/>
        <w:ind w:left="0"/>
      </w:pPr>
      <w:r>
        <w:t xml:space="preserve">        </w:t>
      </w:r>
      <w:r w:rsidRPr="00741061">
        <w:t xml:space="preserve">resulting from the collection of information.  (Do not include the cost of any hour burden </w:t>
      </w:r>
      <w:r>
        <w:t xml:space="preserve">  </w:t>
      </w:r>
    </w:p>
    <w:p w:rsidRPr="00741061" w:rsidR="00340D17" w:rsidP="00340D17" w:rsidRDefault="00340D17">
      <w:pPr>
        <w:pStyle w:val="ListParagraph"/>
        <w:shd w:val="pct25" w:color="auto" w:fill="auto"/>
        <w:tabs>
          <w:tab w:val="left" w:pos="-720"/>
        </w:tabs>
        <w:suppressAutoHyphens/>
        <w:ind w:left="0"/>
      </w:pPr>
      <w:r>
        <w:t xml:space="preserve">        </w:t>
      </w:r>
      <w:r w:rsidRPr="00741061">
        <w:t>shown in Items 12 and 14.)</w:t>
      </w:r>
    </w:p>
    <w:p w:rsidRPr="00741061" w:rsidR="00340D17" w:rsidP="00340D17" w:rsidRDefault="00340D17">
      <w:pPr>
        <w:pStyle w:val="ListParagraph"/>
        <w:shd w:val="pct25" w:color="auto" w:fill="auto"/>
        <w:tabs>
          <w:tab w:val="left" w:pos="-720"/>
        </w:tabs>
        <w:suppressAutoHyphens/>
        <w:ind w:left="0"/>
      </w:pPr>
    </w:p>
    <w:p w:rsidRPr="00741061" w:rsidR="00340D17" w:rsidP="00340D17" w:rsidRDefault="00340D17">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340D17" w:rsidP="00340D17" w:rsidRDefault="00340D17">
      <w:pPr>
        <w:pStyle w:val="ListParagraph"/>
        <w:shd w:val="pct25" w:color="auto" w:fill="FFFFFF"/>
        <w:tabs>
          <w:tab w:val="left" w:pos="-720"/>
        </w:tabs>
        <w:suppressAutoHyphens/>
        <w:ind w:left="0"/>
      </w:pPr>
    </w:p>
    <w:p w:rsidRPr="00741061" w:rsidR="00340D17" w:rsidP="00340D17" w:rsidRDefault="00340D17">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340D17" w:rsidP="00340D17" w:rsidRDefault="00340D17">
      <w:pPr>
        <w:pStyle w:val="ListParagraph"/>
        <w:shd w:val="pct25" w:color="auto" w:fill="FFFFFF"/>
        <w:tabs>
          <w:tab w:val="left" w:pos="-720"/>
        </w:tabs>
        <w:suppressAutoHyphens/>
        <w:ind w:left="0"/>
      </w:pPr>
    </w:p>
    <w:p w:rsidR="00340D17" w:rsidP="00340D17" w:rsidRDefault="00340D17">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340D17" w:rsidRDefault="00340D17"/>
    <w:p w:rsidR="00A579AF" w:rsidP="00340D17" w:rsidRDefault="00A579AF">
      <w:pPr>
        <w:pStyle w:val="Level1"/>
        <w:numPr>
          <w:ilvl w:val="0"/>
          <w:numId w:val="0"/>
        </w:numPr>
        <w:tabs>
          <w:tab w:val="left" w:pos="-1440"/>
        </w:tabs>
        <w:ind w:left="720"/>
      </w:pPr>
      <w:r>
        <w:t>There is no cost to the respondent.</w:t>
      </w:r>
    </w:p>
    <w:p w:rsidR="00340D17" w:rsidP="00340D17" w:rsidRDefault="00340D17">
      <w:pPr>
        <w:pStyle w:val="Level1"/>
        <w:numPr>
          <w:ilvl w:val="0"/>
          <w:numId w:val="0"/>
        </w:numPr>
        <w:tabs>
          <w:tab w:val="left" w:pos="-1440"/>
        </w:tabs>
        <w:ind w:left="720"/>
      </w:pPr>
    </w:p>
    <w:p w:rsidR="00340D17" w:rsidP="00340D17" w:rsidRDefault="00340D17">
      <w:pPr>
        <w:shd w:val="pct25" w:color="auto" w:fill="auto"/>
        <w:tabs>
          <w:tab w:val="left" w:pos="-720"/>
        </w:tabs>
        <w:suppressAutoHyphens/>
      </w:pPr>
      <w:r w:rsidRPr="00741061">
        <w:t xml:space="preserve">14.  Provide estimates of annualized cost to the Federal Government.  Also, provide a description </w:t>
      </w:r>
    </w:p>
    <w:p w:rsidR="00340D17" w:rsidP="00340D17" w:rsidRDefault="00340D17">
      <w:pPr>
        <w:shd w:val="pct25" w:color="auto" w:fill="auto"/>
        <w:tabs>
          <w:tab w:val="left" w:pos="-720"/>
        </w:tabs>
        <w:suppressAutoHyphens/>
      </w:pPr>
      <w:r>
        <w:t xml:space="preserve">       </w:t>
      </w:r>
      <w:r w:rsidRPr="00741061">
        <w:t xml:space="preserve">of the method used to estimate cost, which should include quantification of hours, </w:t>
      </w:r>
      <w:r>
        <w:t xml:space="preserve">        </w:t>
      </w:r>
    </w:p>
    <w:p w:rsidR="00340D17" w:rsidP="00340D17" w:rsidRDefault="00340D17">
      <w:pPr>
        <w:shd w:val="pct25" w:color="auto" w:fill="auto"/>
        <w:tabs>
          <w:tab w:val="left" w:pos="-720"/>
        </w:tabs>
        <w:suppressAutoHyphens/>
      </w:pPr>
      <w:r>
        <w:t xml:space="preserve">       </w:t>
      </w:r>
      <w:r w:rsidRPr="00741061">
        <w:t xml:space="preserve">operational expenses (such as equipment, overhead, printing and support staff), and any </w:t>
      </w:r>
    </w:p>
    <w:p w:rsidR="00340D17" w:rsidP="00340D17" w:rsidRDefault="00340D17">
      <w:pPr>
        <w:shd w:val="pct25" w:color="auto" w:fill="auto"/>
        <w:tabs>
          <w:tab w:val="left" w:pos="-720"/>
        </w:tabs>
        <w:suppressAutoHyphens/>
      </w:pPr>
      <w:r>
        <w:t xml:space="preserve">       </w:t>
      </w:r>
      <w:r w:rsidRPr="00741061">
        <w:t xml:space="preserve">other expense that would have been incurred without this collection of information.   You </w:t>
      </w:r>
    </w:p>
    <w:p w:rsidR="00340D17" w:rsidP="00340D17" w:rsidRDefault="00340D17">
      <w:pPr>
        <w:shd w:val="pct25" w:color="auto" w:fill="auto"/>
        <w:tabs>
          <w:tab w:val="left" w:pos="-720"/>
        </w:tabs>
        <w:suppressAutoHyphens/>
      </w:pPr>
      <w:r>
        <w:t xml:space="preserve">       </w:t>
      </w:r>
      <w:r w:rsidRPr="00741061">
        <w:t>may also aggregate cost estimates for Items 12,</w:t>
      </w:r>
      <w:r>
        <w:t xml:space="preserve"> 13, and 14 in a single table.</w:t>
      </w:r>
    </w:p>
    <w:p w:rsidR="00340D17" w:rsidP="00340D17" w:rsidRDefault="00340D17">
      <w:pPr>
        <w:pStyle w:val="Level1"/>
        <w:numPr>
          <w:ilvl w:val="0"/>
          <w:numId w:val="0"/>
        </w:numPr>
        <w:tabs>
          <w:tab w:val="left" w:pos="-1440"/>
        </w:tabs>
        <w:ind w:left="720"/>
      </w:pPr>
    </w:p>
    <w:p w:rsidR="00A579AF" w:rsidP="00340D17" w:rsidRDefault="00340D17">
      <w:pPr>
        <w:pStyle w:val="Level1"/>
        <w:numPr>
          <w:ilvl w:val="0"/>
          <w:numId w:val="0"/>
        </w:numPr>
        <w:tabs>
          <w:tab w:val="left" w:pos="-1440"/>
        </w:tabs>
        <w:ind w:left="720" w:hanging="720"/>
      </w:pPr>
      <w:r>
        <w:tab/>
      </w:r>
      <w:r w:rsidR="00A579AF">
        <w:t>The annualized cost to the Federal government is $</w:t>
      </w:r>
      <w:r w:rsidR="00921745">
        <w:t>191,824.00</w:t>
      </w:r>
      <w:r w:rsidR="00A579AF">
        <w:t xml:space="preserve">. This cost </w:t>
      </w:r>
      <w:r w:rsidR="001E7D22">
        <w:t>includes employees’ salary hours devoted to the program, forms cost and overhead.</w:t>
      </w:r>
    </w:p>
    <w:p w:rsidR="00A579AF" w:rsidRDefault="00A579AF"/>
    <w:p w:rsidR="00340D17" w:rsidP="00340D17" w:rsidRDefault="00340D17">
      <w:pPr>
        <w:pStyle w:val="ListParagraph"/>
        <w:shd w:val="pct25" w:color="auto" w:fill="auto"/>
        <w:tabs>
          <w:tab w:val="left" w:pos="-720"/>
        </w:tabs>
        <w:suppressAutoHyphens/>
        <w:ind w:left="0"/>
      </w:pPr>
      <w:r w:rsidRPr="00741061">
        <w:t xml:space="preserve">15.  Explain the reasons for any program changes or adjustments reported in Items 13 or 14 of </w:t>
      </w:r>
    </w:p>
    <w:p w:rsidR="00340D17" w:rsidP="00340D17" w:rsidRDefault="00340D17">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r>
        <w:t xml:space="preserve"> </w:t>
      </w:r>
    </w:p>
    <w:p w:rsidR="00340D17" w:rsidP="00340D17" w:rsidRDefault="00340D17">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340D17" w:rsidP="00340D17" w:rsidRDefault="00340D17">
      <w:pPr>
        <w:pStyle w:val="ListParagraph"/>
        <w:shd w:val="pct25" w:color="auto" w:fill="auto"/>
        <w:tabs>
          <w:tab w:val="left" w:pos="-720"/>
        </w:tabs>
        <w:suppressAutoHyphens/>
        <w:ind w:left="0"/>
      </w:pPr>
      <w:r>
        <w:t xml:space="preserve">       </w:t>
      </w:r>
      <w:r w:rsidRPr="00741061">
        <w:t xml:space="preserve">of deliberate Federal government action. All new collections and any subsequent revisions </w:t>
      </w:r>
      <w:r>
        <w:t xml:space="preserve">  </w:t>
      </w:r>
    </w:p>
    <w:p w:rsidR="00340D17" w:rsidP="00340D17" w:rsidRDefault="00340D17">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r>
        <w:t xml:space="preserve">  </w:t>
      </w:r>
    </w:p>
    <w:p w:rsidR="00340D17" w:rsidP="00340D17" w:rsidRDefault="00340D17">
      <w:pPr>
        <w:pStyle w:val="ListParagraph"/>
        <w:shd w:val="pct25" w:color="auto" w:fill="auto"/>
        <w:tabs>
          <w:tab w:val="left" w:pos="-720"/>
        </w:tabs>
        <w:suppressAutoHyphens/>
        <w:ind w:left="0"/>
      </w:pPr>
      <w:r>
        <w:lastRenderedPageBreak/>
        <w:t xml:space="preserve">      </w:t>
      </w:r>
      <w:r w:rsidRPr="00741061">
        <w:t xml:space="preserve">changes.  An adjustment is a change that is not the result of a deliberate Federal government </w:t>
      </w:r>
    </w:p>
    <w:p w:rsidR="00340D17" w:rsidP="00340D17" w:rsidRDefault="00340D17">
      <w:pPr>
        <w:pStyle w:val="ListParagraph"/>
        <w:shd w:val="pct25" w:color="auto" w:fill="auto"/>
        <w:tabs>
          <w:tab w:val="left" w:pos="-720"/>
        </w:tabs>
        <w:suppressAutoHyphens/>
        <w:ind w:left="0"/>
      </w:pPr>
      <w:r>
        <w:t xml:space="preserve">      </w:t>
      </w:r>
      <w:r w:rsidRPr="00741061">
        <w:t xml:space="preserve">action.  These changes that result from new estimates or actions not controllable by the </w:t>
      </w:r>
      <w:r>
        <w:t xml:space="preserve"> </w:t>
      </w:r>
    </w:p>
    <w:p w:rsidR="00340D17" w:rsidP="00340D17" w:rsidRDefault="00340D17">
      <w:pPr>
        <w:pStyle w:val="Level1"/>
        <w:numPr>
          <w:ilvl w:val="0"/>
          <w:numId w:val="0"/>
        </w:numPr>
        <w:tabs>
          <w:tab w:val="left" w:pos="-1440"/>
        </w:tabs>
        <w:ind w:left="720" w:hanging="720"/>
      </w:pPr>
      <w:r>
        <w:tab/>
      </w:r>
    </w:p>
    <w:p w:rsidR="00A579AF" w:rsidP="00340D17" w:rsidRDefault="00340D17">
      <w:pPr>
        <w:pStyle w:val="Level1"/>
        <w:numPr>
          <w:ilvl w:val="0"/>
          <w:numId w:val="0"/>
        </w:numPr>
        <w:tabs>
          <w:tab w:val="left" w:pos="-1440"/>
        </w:tabs>
        <w:ind w:left="720" w:hanging="720"/>
      </w:pPr>
      <w:r>
        <w:tab/>
      </w:r>
      <w:r w:rsidR="00696157">
        <w:t xml:space="preserve">There are no changes to the </w:t>
      </w:r>
      <w:r w:rsidR="001E7D22">
        <w:t>respondent burden</w:t>
      </w:r>
      <w:r w:rsidR="00696157">
        <w:t>.</w:t>
      </w:r>
    </w:p>
    <w:p w:rsidR="00340D17" w:rsidP="00340D17" w:rsidRDefault="00340D17">
      <w:pPr>
        <w:pStyle w:val="Level1"/>
        <w:numPr>
          <w:ilvl w:val="0"/>
          <w:numId w:val="0"/>
        </w:numPr>
        <w:tabs>
          <w:tab w:val="left" w:pos="-1440"/>
        </w:tabs>
        <w:ind w:left="720" w:hanging="720"/>
      </w:pPr>
    </w:p>
    <w:p w:rsidR="00340D17" w:rsidP="00340D17" w:rsidRDefault="00340D17">
      <w:pPr>
        <w:pStyle w:val="ListParagraph"/>
        <w:shd w:val="pct25" w:color="auto" w:fill="auto"/>
        <w:tabs>
          <w:tab w:val="left" w:pos="-720"/>
        </w:tabs>
        <w:suppressAutoHyphens/>
        <w:ind w:left="0"/>
      </w:pPr>
      <w:r w:rsidRPr="00741061">
        <w:t xml:space="preserve">16.  For collections of information whose results will be published, outline plans for tabulation </w:t>
      </w:r>
    </w:p>
    <w:p w:rsidR="00340D17" w:rsidP="00340D17" w:rsidRDefault="00340D17">
      <w:pPr>
        <w:pStyle w:val="ListParagraph"/>
        <w:shd w:val="pct25" w:color="auto" w:fill="auto"/>
        <w:tabs>
          <w:tab w:val="left" w:pos="-720"/>
        </w:tabs>
        <w:suppressAutoHyphens/>
        <w:ind w:left="0"/>
      </w:pPr>
      <w:r>
        <w:t xml:space="preserve">       </w:t>
      </w:r>
      <w:r w:rsidRPr="00741061">
        <w:t xml:space="preserve">and publication. Address any complex analytical techniques that will be used.  Provide the </w:t>
      </w:r>
      <w:r>
        <w:t xml:space="preserve"> </w:t>
      </w:r>
    </w:p>
    <w:p w:rsidR="00340D17" w:rsidP="00340D17" w:rsidRDefault="00340D17">
      <w:pPr>
        <w:pStyle w:val="ListParagraph"/>
        <w:shd w:val="pct25" w:color="auto" w:fill="auto"/>
        <w:tabs>
          <w:tab w:val="left" w:pos="-720"/>
        </w:tabs>
        <w:suppressAutoHyphens/>
        <w:ind w:left="0"/>
      </w:pPr>
      <w:r>
        <w:t xml:space="preserve">       </w:t>
      </w:r>
      <w:r w:rsidRPr="00741061">
        <w:t xml:space="preserve">time schedule for the entire project, including beginning and ending dates of the collection </w:t>
      </w:r>
    </w:p>
    <w:p w:rsidRPr="00741061" w:rsidR="00340D17" w:rsidP="00340D17" w:rsidRDefault="00340D17">
      <w:pPr>
        <w:pStyle w:val="ListParagraph"/>
        <w:shd w:val="pct25" w:color="auto" w:fill="auto"/>
        <w:tabs>
          <w:tab w:val="left" w:pos="-720"/>
        </w:tabs>
        <w:suppressAutoHyphens/>
        <w:ind w:left="0"/>
      </w:pPr>
      <w:r>
        <w:t xml:space="preserve">       </w:t>
      </w:r>
      <w:r w:rsidRPr="00741061">
        <w:t xml:space="preserve">of information, completion of report, publication dates, and other actions. </w:t>
      </w:r>
    </w:p>
    <w:p w:rsidR="00340D17" w:rsidP="00340D17" w:rsidRDefault="00340D17">
      <w:pPr>
        <w:pStyle w:val="Level1"/>
        <w:numPr>
          <w:ilvl w:val="0"/>
          <w:numId w:val="0"/>
        </w:numPr>
        <w:tabs>
          <w:tab w:val="left" w:pos="-1440"/>
        </w:tabs>
        <w:ind w:left="720" w:hanging="720"/>
      </w:pPr>
    </w:p>
    <w:p w:rsidR="00A579AF" w:rsidP="00340D17" w:rsidRDefault="00A579AF">
      <w:pPr>
        <w:pStyle w:val="Level1"/>
        <w:numPr>
          <w:ilvl w:val="0"/>
          <w:numId w:val="0"/>
        </w:numPr>
        <w:tabs>
          <w:tab w:val="left" w:pos="-1440"/>
        </w:tabs>
        <w:ind w:left="720"/>
      </w:pPr>
      <w:r>
        <w:t>The results of this information collection are not published.</w:t>
      </w:r>
    </w:p>
    <w:p w:rsidR="00340D17" w:rsidP="00340D17" w:rsidRDefault="00340D17">
      <w:pPr>
        <w:pStyle w:val="Level1"/>
        <w:numPr>
          <w:ilvl w:val="0"/>
          <w:numId w:val="0"/>
        </w:numPr>
        <w:tabs>
          <w:tab w:val="left" w:pos="-1440"/>
        </w:tabs>
        <w:ind w:left="720"/>
      </w:pPr>
    </w:p>
    <w:p w:rsidR="00340D17" w:rsidP="00340D17" w:rsidRDefault="00340D17">
      <w:pPr>
        <w:pStyle w:val="ListParagraph"/>
        <w:shd w:val="pct25" w:color="auto" w:fill="auto"/>
        <w:tabs>
          <w:tab w:val="left" w:pos="-720"/>
        </w:tabs>
        <w:suppressAutoHyphens/>
        <w:ind w:left="0"/>
      </w:pPr>
      <w:r w:rsidRPr="00741061">
        <w:t xml:space="preserve">17.  If seeking approval to not display the expiration date for OMB approval of the information </w:t>
      </w:r>
      <w:r>
        <w:t xml:space="preserve">  </w:t>
      </w:r>
    </w:p>
    <w:p w:rsidRPr="00741061" w:rsidR="00340D17" w:rsidP="00340D17" w:rsidRDefault="00340D17">
      <w:pPr>
        <w:pStyle w:val="ListParagraph"/>
        <w:shd w:val="pct25" w:color="auto" w:fill="auto"/>
        <w:tabs>
          <w:tab w:val="left" w:pos="-720"/>
        </w:tabs>
        <w:suppressAutoHyphens/>
        <w:ind w:left="0"/>
      </w:pPr>
      <w:r>
        <w:t xml:space="preserve">      </w:t>
      </w:r>
      <w:proofErr w:type="gramStart"/>
      <w:r w:rsidRPr="00741061">
        <w:t>collection,</w:t>
      </w:r>
      <w:proofErr w:type="gramEnd"/>
      <w:r w:rsidRPr="00741061">
        <w:t xml:space="preserve"> explain reasons that display would be inappropriate.</w:t>
      </w:r>
    </w:p>
    <w:p w:rsidR="00A579AF" w:rsidRDefault="00A579AF"/>
    <w:p w:rsidR="00340D17" w:rsidP="00340D17" w:rsidRDefault="00340D17">
      <w:pPr>
        <w:ind w:left="720"/>
      </w:pPr>
      <w:r>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w:t>
      </w:r>
    </w:p>
    <w:p w:rsidR="00340D17" w:rsidP="00340D17" w:rsidRDefault="00340D17">
      <w:pPr>
        <w:ind w:left="720"/>
      </w:pPr>
      <w:r>
        <w:t>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 The results of this collection are not published.</w:t>
      </w:r>
    </w:p>
    <w:p w:rsidR="00A579AF" w:rsidRDefault="00A579AF"/>
    <w:p w:rsidRPr="00741061" w:rsidR="00340D17" w:rsidP="00340D17" w:rsidRDefault="00340D17">
      <w:pPr>
        <w:pStyle w:val="ListParagraph"/>
        <w:shd w:val="pct25" w:color="auto" w:fill="auto"/>
        <w:tabs>
          <w:tab w:val="left" w:pos="-720"/>
        </w:tabs>
        <w:suppressAutoHyphens/>
        <w:ind w:left="0"/>
      </w:pPr>
      <w:r w:rsidRPr="00741061">
        <w:t xml:space="preserve">18.  Explain each exception to the certification statement identified in Item 19 “Certification for </w:t>
      </w:r>
      <w:r>
        <w:br/>
        <w:t xml:space="preserve">       </w:t>
      </w:r>
      <w:r w:rsidRPr="00741061">
        <w:t>Paperwork Reduction Act Submissions,” of OMB Form 83-I.</w:t>
      </w:r>
    </w:p>
    <w:p w:rsidR="00340D17" w:rsidRDefault="00340D17"/>
    <w:p w:rsidR="00A579AF" w:rsidP="00340D17" w:rsidRDefault="00A579AF">
      <w:pPr>
        <w:pStyle w:val="Level1"/>
        <w:numPr>
          <w:ilvl w:val="0"/>
          <w:numId w:val="0"/>
        </w:numPr>
        <w:tabs>
          <w:tab w:val="left" w:pos="-1440"/>
        </w:tabs>
        <w:ind w:left="720"/>
      </w:pPr>
      <w:r>
        <w:t>There are no exceptions to the certification statement.</w:t>
      </w:r>
    </w:p>
    <w:p w:rsidR="00A579AF" w:rsidRDefault="00A579AF"/>
    <w:p w:rsidR="00A579AF" w:rsidRDefault="00A579AF"/>
    <w:sectPr w:rsidR="00A579AF" w:rsidSect="00A579AF">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20800CC0"/>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3D830C31"/>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9F54CE"/>
    <w:multiLevelType w:val="singleLevel"/>
    <w:tmpl w:val="5328A816"/>
    <w:lvl w:ilvl="0">
      <w:start w:val="1"/>
      <w:numFmt w:val="decimal"/>
      <w:lvlText w:val="%1."/>
      <w:lvlJc w:val="left"/>
      <w:pPr>
        <w:tabs>
          <w:tab w:val="num" w:pos="630"/>
        </w:tabs>
        <w:ind w:left="630" w:hanging="360"/>
      </w:pPr>
      <w:rPr>
        <w:rFonts w:hint="default"/>
      </w:rPr>
    </w:lvl>
  </w:abstractNum>
  <w:abstractNum w:abstractNumId="6" w15:restartNumberingAfterBreak="0">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7F757DFF"/>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AF"/>
    <w:rsid w:val="00016964"/>
    <w:rsid w:val="00044A37"/>
    <w:rsid w:val="0005153A"/>
    <w:rsid w:val="00061973"/>
    <w:rsid w:val="001265C1"/>
    <w:rsid w:val="00166D41"/>
    <w:rsid w:val="00195F14"/>
    <w:rsid w:val="001E7D22"/>
    <w:rsid w:val="00255523"/>
    <w:rsid w:val="00287D73"/>
    <w:rsid w:val="002F125E"/>
    <w:rsid w:val="0030557A"/>
    <w:rsid w:val="00340D17"/>
    <w:rsid w:val="00347D6A"/>
    <w:rsid w:val="004135FC"/>
    <w:rsid w:val="00483F51"/>
    <w:rsid w:val="0049544F"/>
    <w:rsid w:val="00555811"/>
    <w:rsid w:val="0056405C"/>
    <w:rsid w:val="005923B3"/>
    <w:rsid w:val="00605C8B"/>
    <w:rsid w:val="00696157"/>
    <w:rsid w:val="006F34C9"/>
    <w:rsid w:val="00762CF6"/>
    <w:rsid w:val="007A7915"/>
    <w:rsid w:val="007E08F9"/>
    <w:rsid w:val="008E53D9"/>
    <w:rsid w:val="00903A6D"/>
    <w:rsid w:val="00921745"/>
    <w:rsid w:val="00952F52"/>
    <w:rsid w:val="00A036F0"/>
    <w:rsid w:val="00A11A8C"/>
    <w:rsid w:val="00A11F78"/>
    <w:rsid w:val="00A579AF"/>
    <w:rsid w:val="00AB2F39"/>
    <w:rsid w:val="00AD3294"/>
    <w:rsid w:val="00B1466A"/>
    <w:rsid w:val="00BF5CC5"/>
    <w:rsid w:val="00C008EB"/>
    <w:rsid w:val="00D621FF"/>
    <w:rsid w:val="00DB221B"/>
    <w:rsid w:val="00DC543B"/>
    <w:rsid w:val="00E244B1"/>
    <w:rsid w:val="00E7470F"/>
    <w:rsid w:val="00F61D1A"/>
    <w:rsid w:val="00FB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35F99A"/>
  <w15:chartTrackingRefBased/>
  <w15:docId w15:val="{72D7FCBA-CF68-4AB0-A71D-DE100692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CommentReference">
    <w:name w:val="annotation reference"/>
    <w:uiPriority w:val="99"/>
    <w:semiHidden/>
    <w:unhideWhenUsed/>
    <w:rsid w:val="001265C1"/>
    <w:rPr>
      <w:sz w:val="16"/>
      <w:szCs w:val="16"/>
    </w:rPr>
  </w:style>
  <w:style w:type="paragraph" w:styleId="CommentText">
    <w:name w:val="annotation text"/>
    <w:basedOn w:val="Normal"/>
    <w:link w:val="CommentTextChar"/>
    <w:uiPriority w:val="99"/>
    <w:semiHidden/>
    <w:unhideWhenUsed/>
    <w:rsid w:val="001265C1"/>
    <w:rPr>
      <w:sz w:val="20"/>
      <w:szCs w:val="20"/>
    </w:rPr>
  </w:style>
  <w:style w:type="character" w:customStyle="1" w:styleId="CommentTextChar">
    <w:name w:val="Comment Text Char"/>
    <w:basedOn w:val="DefaultParagraphFont"/>
    <w:link w:val="CommentText"/>
    <w:uiPriority w:val="99"/>
    <w:semiHidden/>
    <w:rsid w:val="001265C1"/>
  </w:style>
  <w:style w:type="paragraph" w:styleId="CommentSubject">
    <w:name w:val="annotation subject"/>
    <w:basedOn w:val="CommentText"/>
    <w:next w:val="CommentText"/>
    <w:link w:val="CommentSubjectChar"/>
    <w:uiPriority w:val="99"/>
    <w:semiHidden/>
    <w:unhideWhenUsed/>
    <w:rsid w:val="001265C1"/>
    <w:rPr>
      <w:b/>
      <w:bCs/>
    </w:rPr>
  </w:style>
  <w:style w:type="character" w:customStyle="1" w:styleId="CommentSubjectChar">
    <w:name w:val="Comment Subject Char"/>
    <w:link w:val="CommentSubject"/>
    <w:uiPriority w:val="99"/>
    <w:semiHidden/>
    <w:rsid w:val="001265C1"/>
    <w:rPr>
      <w:b/>
      <w:bCs/>
    </w:rPr>
  </w:style>
  <w:style w:type="paragraph" w:styleId="BalloonText">
    <w:name w:val="Balloon Text"/>
    <w:basedOn w:val="Normal"/>
    <w:link w:val="BalloonTextChar"/>
    <w:uiPriority w:val="99"/>
    <w:semiHidden/>
    <w:unhideWhenUsed/>
    <w:rsid w:val="001265C1"/>
    <w:rPr>
      <w:rFonts w:ascii="Tahoma" w:hAnsi="Tahoma" w:cs="Tahoma"/>
      <w:sz w:val="16"/>
      <w:szCs w:val="16"/>
    </w:rPr>
  </w:style>
  <w:style w:type="character" w:customStyle="1" w:styleId="BalloonTextChar">
    <w:name w:val="Balloon Text Char"/>
    <w:link w:val="BalloonText"/>
    <w:uiPriority w:val="99"/>
    <w:semiHidden/>
    <w:rsid w:val="001265C1"/>
    <w:rPr>
      <w:rFonts w:ascii="Tahoma" w:hAnsi="Tahoma" w:cs="Tahoma"/>
      <w:sz w:val="16"/>
      <w:szCs w:val="16"/>
    </w:rPr>
  </w:style>
  <w:style w:type="paragraph" w:styleId="ListParagraph">
    <w:name w:val="List Paragraph"/>
    <w:basedOn w:val="Normal"/>
    <w:uiPriority w:val="34"/>
    <w:qFormat/>
    <w:rsid w:val="00483F51"/>
    <w:pPr>
      <w:widowControl/>
      <w:autoSpaceDE/>
      <w:autoSpaceDN/>
      <w:adjustRightInd/>
      <w:ind w:left="720"/>
    </w:pPr>
    <w:rPr>
      <w:szCs w:val="20"/>
    </w:rPr>
  </w:style>
  <w:style w:type="paragraph" w:styleId="Header">
    <w:name w:val="header"/>
    <w:basedOn w:val="Normal"/>
    <w:link w:val="HeaderChar"/>
    <w:uiPriority w:val="99"/>
    <w:unhideWhenUsed/>
    <w:rsid w:val="00340D17"/>
    <w:pPr>
      <w:widowControl/>
      <w:tabs>
        <w:tab w:val="center" w:pos="4680"/>
        <w:tab w:val="right" w:pos="9360"/>
      </w:tabs>
      <w:autoSpaceDE/>
      <w:autoSpaceDN/>
      <w:adjustRightInd/>
    </w:pPr>
    <w:rPr>
      <w:szCs w:val="20"/>
    </w:rPr>
  </w:style>
  <w:style w:type="character" w:customStyle="1" w:styleId="HeaderChar">
    <w:name w:val="Header Char"/>
    <w:link w:val="Header"/>
    <w:uiPriority w:val="99"/>
    <w:rsid w:val="00340D17"/>
    <w:rPr>
      <w:sz w:val="24"/>
    </w:rPr>
  </w:style>
  <w:style w:type="character" w:styleId="Hyperlink">
    <w:name w:val="Hyperlink"/>
    <w:basedOn w:val="DefaultParagraphFont"/>
    <w:uiPriority w:val="99"/>
    <w:unhideWhenUsed/>
    <w:rsid w:val="008E53D9"/>
    <w:rPr>
      <w:color w:val="0563C1" w:themeColor="hyperlink"/>
      <w:u w:val="single"/>
    </w:rPr>
  </w:style>
  <w:style w:type="character" w:styleId="UnresolvedMention">
    <w:name w:val="Unresolved Mention"/>
    <w:basedOn w:val="DefaultParagraphFont"/>
    <w:uiPriority w:val="99"/>
    <w:semiHidden/>
    <w:unhideWhenUsed/>
    <w:rsid w:val="008E5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13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odirec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2425</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OPM</dc:creator>
  <cp:keywords/>
  <cp:lastModifiedBy>Ikpe, Yvonne R.</cp:lastModifiedBy>
  <cp:revision>2</cp:revision>
  <cp:lastPrinted>2011-01-18T18:52:00Z</cp:lastPrinted>
  <dcterms:created xsi:type="dcterms:W3CDTF">2020-11-17T17:13:00Z</dcterms:created>
  <dcterms:modified xsi:type="dcterms:W3CDTF">2020-11-17T17:13:00Z</dcterms:modified>
</cp:coreProperties>
</file>