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127E4" w:rsidR="00E9076D" w:rsidP="00E9076D" w:rsidRDefault="007E2EEB" w14:paraId="425E3CE9" w14:textId="77777777">
      <w:pPr>
        <w:tabs>
          <w:tab w:val="center" w:pos="4680"/>
        </w:tabs>
        <w:rPr>
          <w:rFonts w:ascii="Calibri" w:hAnsi="Calibri" w:cs="Berylium"/>
          <w:b/>
          <w:bCs/>
          <w:sz w:val="22"/>
          <w:szCs w:val="22"/>
        </w:rPr>
      </w:pPr>
      <w:r>
        <w:rPr>
          <w:rFonts w:ascii="Berylium" w:hAnsi="Berylium" w:cs="Berylium"/>
          <w:b/>
          <w:bCs/>
        </w:rPr>
        <w:tab/>
      </w:r>
      <w:r w:rsidRPr="003127E4" w:rsidR="00E9076D">
        <w:rPr>
          <w:rFonts w:ascii="Calibri" w:hAnsi="Calibri" w:cs="Berylium"/>
          <w:b/>
          <w:bCs/>
          <w:sz w:val="22"/>
          <w:szCs w:val="22"/>
        </w:rPr>
        <w:t>SUPPORTING STATEMENT</w:t>
      </w:r>
    </w:p>
    <w:p w:rsidR="00E9076D" w:rsidP="00E9076D" w:rsidRDefault="00E9076D" w14:paraId="34539C79" w14:textId="77777777">
      <w:pPr>
        <w:tabs>
          <w:tab w:val="center" w:pos="4680"/>
        </w:tabs>
        <w:jc w:val="center"/>
        <w:rPr>
          <w:rFonts w:ascii="Calibri" w:hAnsi="Calibri" w:cs="Berylium"/>
          <w:b/>
          <w:bCs/>
          <w:sz w:val="22"/>
          <w:szCs w:val="22"/>
        </w:rPr>
      </w:pPr>
      <w:r w:rsidRPr="003127E4">
        <w:rPr>
          <w:rFonts w:ascii="Calibri" w:hAnsi="Calibri" w:cs="Berylium"/>
          <w:b/>
          <w:bCs/>
          <w:sz w:val="22"/>
          <w:szCs w:val="22"/>
        </w:rPr>
        <w:t>Internal Revenue Service</w:t>
      </w:r>
      <w:r w:rsidR="004B6E0C">
        <w:rPr>
          <w:rFonts w:ascii="Calibri" w:hAnsi="Calibri" w:cs="Berylium"/>
          <w:b/>
          <w:bCs/>
          <w:sz w:val="22"/>
          <w:szCs w:val="22"/>
        </w:rPr>
        <w:t xml:space="preserve"> (IRS)</w:t>
      </w:r>
    </w:p>
    <w:p w:rsidRPr="00F036F3" w:rsidR="00F036F3" w:rsidP="00F036F3" w:rsidRDefault="00F036F3" w14:paraId="06A6A208" w14:textId="77777777">
      <w:pPr>
        <w:tabs>
          <w:tab w:val="center" w:pos="4680"/>
        </w:tabs>
        <w:jc w:val="center"/>
        <w:rPr>
          <w:rFonts w:ascii="Calibri" w:hAnsi="Calibri" w:cs="Berylium"/>
          <w:b/>
          <w:bCs/>
          <w:sz w:val="22"/>
          <w:szCs w:val="22"/>
        </w:rPr>
      </w:pPr>
      <w:r w:rsidRPr="00F036F3">
        <w:rPr>
          <w:rFonts w:ascii="Calibri" w:hAnsi="Calibri" w:cs="Berylium"/>
          <w:b/>
          <w:bCs/>
          <w:sz w:val="22"/>
          <w:szCs w:val="22"/>
        </w:rPr>
        <w:t>1545-2178</w:t>
      </w:r>
    </w:p>
    <w:p w:rsidRPr="00F036F3" w:rsidR="00F036F3" w:rsidP="00F036F3" w:rsidRDefault="00F036F3" w14:paraId="41A2B8BD" w14:textId="77777777">
      <w:pPr>
        <w:tabs>
          <w:tab w:val="center" w:pos="4680"/>
        </w:tabs>
        <w:jc w:val="center"/>
        <w:rPr>
          <w:rFonts w:ascii="Calibri" w:hAnsi="Calibri" w:cs="Berylium"/>
          <w:b/>
          <w:bCs/>
          <w:sz w:val="22"/>
          <w:szCs w:val="22"/>
        </w:rPr>
      </w:pPr>
      <w:r w:rsidRPr="00F036F3">
        <w:rPr>
          <w:rFonts w:ascii="Calibri" w:hAnsi="Calibri" w:cs="Berylium"/>
          <w:b/>
          <w:bCs/>
          <w:sz w:val="22"/>
          <w:szCs w:val="22"/>
        </w:rPr>
        <w:t>TD 9489 (</w:t>
      </w:r>
      <w:bookmarkStart w:name="_Hlk57126461" w:id="0"/>
      <w:r w:rsidRPr="00F036F3">
        <w:rPr>
          <w:rFonts w:ascii="Calibri" w:hAnsi="Calibri" w:cs="Berylium"/>
          <w:b/>
          <w:bCs/>
          <w:sz w:val="22"/>
          <w:szCs w:val="22"/>
        </w:rPr>
        <w:t>REG 118412-10)</w:t>
      </w:r>
      <w:bookmarkEnd w:id="0"/>
    </w:p>
    <w:p w:rsidRPr="00ED6812" w:rsidR="00ED6812" w:rsidP="00F036F3" w:rsidRDefault="00F036F3" w14:paraId="1A960E78" w14:textId="77777777">
      <w:pPr>
        <w:tabs>
          <w:tab w:val="center" w:pos="4680"/>
        </w:tabs>
        <w:jc w:val="center"/>
        <w:rPr>
          <w:rFonts w:ascii="Calibri" w:hAnsi="Calibri" w:cs="Berylium"/>
          <w:b/>
          <w:bCs/>
          <w:sz w:val="22"/>
          <w:szCs w:val="22"/>
        </w:rPr>
      </w:pPr>
      <w:r w:rsidRPr="00F036F3">
        <w:rPr>
          <w:rFonts w:ascii="Calibri" w:hAnsi="Calibri" w:cs="Berylium"/>
          <w:b/>
          <w:bCs/>
          <w:sz w:val="22"/>
          <w:szCs w:val="22"/>
        </w:rPr>
        <w:t>Grandfathered Health Plan</w:t>
      </w:r>
    </w:p>
    <w:p w:rsidRPr="003127E4" w:rsidR="007E2EEB" w:rsidRDefault="007E2EEB" w14:paraId="09B5C2FA" w14:textId="77777777">
      <w:pPr>
        <w:rPr>
          <w:rFonts w:ascii="Calibri" w:hAnsi="Calibri" w:cs="Berylium"/>
          <w:b/>
          <w:bCs/>
          <w:sz w:val="22"/>
          <w:szCs w:val="22"/>
        </w:rPr>
      </w:pPr>
    </w:p>
    <w:p w:rsidRPr="004F12D2" w:rsidR="007E2EEB" w:rsidRDefault="007E2EEB" w14:paraId="1D0598D6"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CIRCUMSTANCES NECESSITATING COLLECTION OF INFORMATION</w:t>
      </w:r>
      <w:r w:rsidR="009501AC">
        <w:rPr>
          <w:rFonts w:ascii="Calibri" w:hAnsi="Calibri"/>
          <w:b/>
          <w:sz w:val="22"/>
          <w:szCs w:val="22"/>
          <w:u w:val="single"/>
        </w:rPr>
        <w:t xml:space="preserve"> </w:t>
      </w:r>
    </w:p>
    <w:p w:rsidRPr="009501AC" w:rsidR="004F12D2" w:rsidP="004F12D2" w:rsidRDefault="004F12D2" w14:paraId="7AC4FD11" w14:textId="77777777">
      <w:pPr>
        <w:pStyle w:val="Level1"/>
        <w:numPr>
          <w:ilvl w:val="0"/>
          <w:numId w:val="0"/>
        </w:numPr>
        <w:tabs>
          <w:tab w:val="left" w:pos="-1440"/>
        </w:tabs>
        <w:ind w:left="720" w:hanging="720"/>
        <w:rPr>
          <w:rFonts w:ascii="Calibri" w:hAnsi="Calibri"/>
          <w:b/>
          <w:sz w:val="22"/>
          <w:szCs w:val="22"/>
        </w:rPr>
      </w:pPr>
    </w:p>
    <w:p w:rsidRPr="00CA5C09" w:rsidR="00FC4E9C" w:rsidP="00FC4E9C" w:rsidRDefault="00F036F3" w14:paraId="339212A4" w14:textId="77777777">
      <w:pPr>
        <w:ind w:left="720"/>
        <w:rPr>
          <w:rFonts w:ascii="Calibri" w:hAnsi="Calibri" w:cs="Calibri"/>
          <w:bCs/>
          <w:sz w:val="22"/>
          <w:szCs w:val="22"/>
        </w:rPr>
      </w:pPr>
      <w:bookmarkStart w:name="_Hlk503267997" w:id="1"/>
      <w:bookmarkStart w:name="_Hlk17986999" w:id="2"/>
      <w:r w:rsidRPr="00CA5C09">
        <w:rPr>
          <w:rFonts w:ascii="Calibri" w:hAnsi="Calibri" w:cs="Calibri"/>
          <w:bCs/>
          <w:sz w:val="22"/>
          <w:szCs w:val="22"/>
        </w:rPr>
        <w:t>The Patient Protection and Affordable Care Act, Public Law 111-148, (the Affordable Care Act) was enacted by President Obama on March 23, 2010.  Section 1251 of the Act provides that certain plans and health insurance coverage in existence as of March 23, 2010, known as grandfathered health plans, are not required to comply with certain statutory provisions in the Act.  On June 17, 2010, the Departments issued interim final regulations implementing section 1251 and requesting comment.  On November 17, 2010, the Departments issued an amendment to the interim final regulations to permit certain changes in policies, certificates, or contracts of insurance without loss of grandfathered status.</w:t>
      </w:r>
      <w:r w:rsidRPr="00CA5C09" w:rsidR="00FC4E9C">
        <w:rPr>
          <w:rFonts w:ascii="Calibri" w:hAnsi="Calibri" w:cs="Calibri"/>
          <w:bCs/>
          <w:sz w:val="22"/>
          <w:szCs w:val="22"/>
        </w:rPr>
        <w:t xml:space="preserve"> The Health Care and Education Reconciliation Act, Public Law 111-152; section 2301 of the Act extends certain insurance reforms to grandfathered plans. </w:t>
      </w:r>
    </w:p>
    <w:p w:rsidRPr="00F036F3" w:rsidR="00F036F3" w:rsidP="00F036F3" w:rsidRDefault="00F036F3" w14:paraId="32BCCE2D" w14:textId="77777777">
      <w:pPr>
        <w:ind w:left="720"/>
        <w:rPr>
          <w:rFonts w:ascii="Calibri" w:hAnsi="Calibri" w:cs="Calibri"/>
          <w:bCs/>
          <w:sz w:val="22"/>
          <w:szCs w:val="22"/>
        </w:rPr>
      </w:pPr>
    </w:p>
    <w:p w:rsidRPr="00F036F3" w:rsidR="00F036F3" w:rsidP="00F036F3" w:rsidRDefault="00F036F3" w14:paraId="103E6EDD" w14:textId="77777777">
      <w:pPr>
        <w:ind w:left="720"/>
        <w:rPr>
          <w:rFonts w:ascii="Calibri" w:hAnsi="Calibri" w:cs="Calibri"/>
          <w:bCs/>
          <w:sz w:val="22"/>
          <w:szCs w:val="22"/>
        </w:rPr>
      </w:pPr>
      <w:r w:rsidRPr="00F036F3">
        <w:rPr>
          <w:rFonts w:ascii="Calibri" w:hAnsi="Calibri" w:cs="Calibri"/>
          <w:bCs/>
          <w:sz w:val="22"/>
          <w:szCs w:val="22"/>
        </w:rPr>
        <w:t>To maintain its status as a grandfathered health plan, the interim final regulations and these final regulations (29 CFR 2590.715-1251(a)(3)(</w:t>
      </w:r>
      <w:proofErr w:type="spellStart"/>
      <w:r w:rsidRPr="00F036F3">
        <w:rPr>
          <w:rFonts w:ascii="Calibri" w:hAnsi="Calibri" w:cs="Calibri"/>
          <w:bCs/>
          <w:sz w:val="22"/>
          <w:szCs w:val="22"/>
        </w:rPr>
        <w:t>i</w:t>
      </w:r>
      <w:proofErr w:type="spellEnd"/>
      <w:r w:rsidRPr="00F036F3">
        <w:rPr>
          <w:rFonts w:ascii="Calibri" w:hAnsi="Calibri" w:cs="Calibri"/>
          <w:bCs/>
          <w:sz w:val="22"/>
          <w:szCs w:val="22"/>
        </w:rPr>
        <w:t>))require the plan to maintain records documenting the terms of the plan in effect on March 23, 2010, and any other documents that are necessary to verify, explain or clarify status as a grandfathered health plan (the “recordkeeping requirement”).  The plan must make such records available for examination upon request by participants, beneficiaries, individual policy subscribers, or a State or Federal agency official.</w:t>
      </w:r>
    </w:p>
    <w:p w:rsidRPr="00F036F3" w:rsidR="00F036F3" w:rsidP="00F036F3" w:rsidRDefault="00F036F3" w14:paraId="462FD7F2" w14:textId="77777777">
      <w:pPr>
        <w:ind w:left="720"/>
        <w:rPr>
          <w:rFonts w:ascii="Calibri" w:hAnsi="Calibri" w:cs="Calibri"/>
          <w:bCs/>
          <w:sz w:val="22"/>
          <w:szCs w:val="22"/>
        </w:rPr>
      </w:pPr>
    </w:p>
    <w:p w:rsidRPr="00F036F3" w:rsidR="00F036F3" w:rsidP="00F036F3" w:rsidRDefault="00F036F3" w14:paraId="347C3994" w14:textId="77777777">
      <w:pPr>
        <w:ind w:left="720"/>
        <w:rPr>
          <w:rFonts w:ascii="Calibri" w:hAnsi="Calibri" w:cs="Calibri"/>
          <w:bCs/>
          <w:sz w:val="22"/>
          <w:szCs w:val="22"/>
        </w:rPr>
      </w:pPr>
      <w:r w:rsidRPr="00F036F3">
        <w:rPr>
          <w:rFonts w:ascii="Calibri" w:hAnsi="Calibri" w:cs="Calibri"/>
          <w:bCs/>
          <w:sz w:val="22"/>
          <w:szCs w:val="22"/>
        </w:rPr>
        <w:t>The interim final regulations  and the final regulations (29 CFR 2590.715-1251(a)(2)) also require a grandfathered health plan to include a statement in any plan material provided to participants or beneficiaries describing the benefits provided under the plan or health insurance coverage, that the plan or coverage believes it is a grandfathered health plan within the meaning of section 1251 of the Affordable Care Act, that being a grandfathered health plan means that the plan does not include certain consumer protections of the Affordable Care Act, providing contact information for participants to direct questions regarding which protections apply and which protections do not apply to a grandfathered health plan and what might cause a plan to change from grandfathered health plan status and to file complaints.  (the “disclosure requirement”).</w:t>
      </w:r>
    </w:p>
    <w:p w:rsidRPr="00F036F3" w:rsidR="00F036F3" w:rsidP="00F036F3" w:rsidRDefault="00F036F3" w14:paraId="1CB9B45D" w14:textId="77777777">
      <w:pPr>
        <w:ind w:left="720"/>
        <w:rPr>
          <w:rFonts w:ascii="Calibri" w:hAnsi="Calibri" w:cs="Calibri"/>
          <w:bCs/>
          <w:sz w:val="22"/>
          <w:szCs w:val="22"/>
        </w:rPr>
      </w:pPr>
    </w:p>
    <w:p w:rsidRPr="00F036F3" w:rsidR="00F036F3" w:rsidP="00F036F3" w:rsidRDefault="00F036F3" w14:paraId="1B492635" w14:textId="77777777">
      <w:pPr>
        <w:ind w:left="720"/>
        <w:rPr>
          <w:rFonts w:ascii="Calibri" w:hAnsi="Calibri" w:cs="Calibri"/>
          <w:bCs/>
          <w:sz w:val="22"/>
          <w:szCs w:val="22"/>
        </w:rPr>
      </w:pPr>
      <w:r w:rsidRPr="00F036F3">
        <w:rPr>
          <w:rFonts w:ascii="Calibri" w:hAnsi="Calibri" w:cs="Calibri"/>
          <w:bCs/>
          <w:sz w:val="22"/>
          <w:szCs w:val="22"/>
        </w:rPr>
        <w:t>The November 2010  amendment to the interim final regulations  requires a grandfathered group health plan that is changing health insurance issuers to provide the succeeding health insurance issuer (and the succeeding health insurance issuer must require) documentation of plan terms (including benefits, cost sharing, employer contributions, and annual limits) under the prior health insurance coverage sufficient to make a determination whether the standards of paragraph (g)(1) of the interim final regulations are exceeded. The Department has retained this provision in the final regulations ((29 CFR 2590.715-1251(a)(3)(</w:t>
      </w:r>
      <w:proofErr w:type="spellStart"/>
      <w:r w:rsidRPr="00F036F3">
        <w:rPr>
          <w:rFonts w:ascii="Calibri" w:hAnsi="Calibri" w:cs="Calibri"/>
          <w:bCs/>
          <w:sz w:val="22"/>
          <w:szCs w:val="22"/>
        </w:rPr>
        <w:t>i</w:t>
      </w:r>
      <w:proofErr w:type="spellEnd"/>
      <w:r w:rsidRPr="00F036F3">
        <w:rPr>
          <w:rFonts w:ascii="Calibri" w:hAnsi="Calibri" w:cs="Calibri"/>
          <w:bCs/>
          <w:sz w:val="22"/>
          <w:szCs w:val="22"/>
        </w:rPr>
        <w:t>)).</w:t>
      </w:r>
    </w:p>
    <w:p w:rsidRPr="00F036F3" w:rsidR="00F036F3" w:rsidP="00F036F3" w:rsidRDefault="00F036F3" w14:paraId="604B9199" w14:textId="77777777">
      <w:pPr>
        <w:ind w:left="720"/>
        <w:rPr>
          <w:rFonts w:ascii="Calibri" w:hAnsi="Calibri" w:cs="Calibri"/>
          <w:bCs/>
          <w:sz w:val="22"/>
          <w:szCs w:val="22"/>
        </w:rPr>
      </w:pPr>
    </w:p>
    <w:p w:rsidR="00F036F3" w:rsidP="00F036F3" w:rsidRDefault="00F036F3" w14:paraId="4E1D8C53" w14:textId="5CA5536C">
      <w:pPr>
        <w:ind w:left="720"/>
        <w:rPr>
          <w:rFonts w:ascii="Calibri" w:hAnsi="Calibri" w:cs="Calibri"/>
          <w:bCs/>
          <w:sz w:val="22"/>
          <w:szCs w:val="22"/>
        </w:rPr>
      </w:pPr>
      <w:r w:rsidRPr="00F036F3">
        <w:rPr>
          <w:rFonts w:ascii="Calibri" w:hAnsi="Calibri" w:cs="Calibri"/>
          <w:bCs/>
          <w:sz w:val="22"/>
          <w:szCs w:val="22"/>
        </w:rPr>
        <w:t xml:space="preserve">The Department has now issued final regulations that continue the information collections from </w:t>
      </w:r>
      <w:r w:rsidRPr="00F036F3">
        <w:rPr>
          <w:rFonts w:ascii="Calibri" w:hAnsi="Calibri" w:cs="Calibri"/>
          <w:bCs/>
          <w:sz w:val="22"/>
          <w:szCs w:val="22"/>
        </w:rPr>
        <w:lastRenderedPageBreak/>
        <w:t>those contained in the interim final regulations. The final regulations clarify that a grandfathered health plan is not required to provide the disclosure statement every time it sends out a communication, such as an explanation of benefits, to a participant or beneficiary. Instead, a grandfathered health plan will comply with this disclosure requirement if it includes the model disclosure language provided in the Departments’ interim final grandfather regulations (or a similar statement) whenever a summary of the benefits under the plan is provided to participants and beneficiaries.</w:t>
      </w:r>
    </w:p>
    <w:p w:rsidRPr="002F3F1C" w:rsidR="002F3F1C" w:rsidP="00F036F3" w:rsidRDefault="002F3F1C" w14:paraId="4D7E36AB" w14:textId="7E040F31">
      <w:pPr>
        <w:ind w:left="720"/>
        <w:rPr>
          <w:rFonts w:asciiTheme="minorHAnsi" w:hAnsiTheme="minorHAnsi" w:cstheme="minorHAnsi"/>
          <w:bCs/>
          <w:sz w:val="22"/>
          <w:szCs w:val="22"/>
        </w:rPr>
      </w:pPr>
    </w:p>
    <w:p w:rsidRPr="002F3F1C" w:rsidR="002F3F1C" w:rsidP="002F3F1C" w:rsidRDefault="002F3F1C" w14:paraId="44DE1BA0" w14:textId="75FCDE12">
      <w:pPr>
        <w:ind w:left="720"/>
        <w:rPr>
          <w:rFonts w:asciiTheme="minorHAnsi" w:hAnsiTheme="minorHAnsi" w:cstheme="minorHAnsi"/>
          <w:sz w:val="22"/>
          <w:szCs w:val="22"/>
        </w:rPr>
      </w:pPr>
      <w:r w:rsidRPr="002F3F1C">
        <w:rPr>
          <w:rFonts w:asciiTheme="minorHAnsi" w:hAnsiTheme="minorHAnsi" w:cstheme="minorHAnsi"/>
          <w:sz w:val="22"/>
          <w:szCs w:val="22"/>
        </w:rPr>
        <w:t>Section 9833 of the Internal Revenue Code (IRC) authorized the secretary to promulgate any interim final rules that they determine are appropriate to carry out the provisions of chapter 100 of the Code.</w:t>
      </w:r>
      <w:r>
        <w:rPr>
          <w:rFonts w:asciiTheme="minorHAnsi" w:hAnsiTheme="minorHAnsi" w:cstheme="minorHAnsi"/>
          <w:sz w:val="22"/>
          <w:szCs w:val="22"/>
        </w:rPr>
        <w:t xml:space="preserve">  </w:t>
      </w:r>
      <w:r w:rsidRPr="002F3F1C">
        <w:rPr>
          <w:rFonts w:asciiTheme="minorHAnsi" w:hAnsiTheme="minorHAnsi" w:cstheme="minorHAnsi"/>
          <w:sz w:val="22"/>
          <w:szCs w:val="22"/>
        </w:rPr>
        <w:t>Section 7805 of the IRC gives authority to the secretary to prescribe all needful rules and regulations for the enforcement of all rules and regulations as may be necessary by reason of any alteration of law in relation to internal revenue.</w:t>
      </w:r>
    </w:p>
    <w:p w:rsidRPr="00F036F3" w:rsidR="002F3F1C" w:rsidP="00F036F3" w:rsidRDefault="002F3F1C" w14:paraId="7CC7B92B" w14:textId="77777777">
      <w:pPr>
        <w:ind w:left="720"/>
        <w:rPr>
          <w:rFonts w:ascii="Calibri" w:hAnsi="Calibri" w:cs="Calibri"/>
          <w:bCs/>
          <w:sz w:val="22"/>
          <w:szCs w:val="22"/>
        </w:rPr>
      </w:pPr>
    </w:p>
    <w:p w:rsidRPr="00F036F3" w:rsidR="00F036F3" w:rsidP="00F036F3" w:rsidRDefault="00F036F3" w14:paraId="5E9D1BA6" w14:textId="77777777">
      <w:pPr>
        <w:ind w:left="720"/>
        <w:rPr>
          <w:rFonts w:ascii="Calibri" w:hAnsi="Calibri" w:cs="Calibri"/>
          <w:bCs/>
          <w:sz w:val="22"/>
          <w:szCs w:val="22"/>
        </w:rPr>
      </w:pPr>
    </w:p>
    <w:bookmarkEnd w:id="1"/>
    <w:bookmarkEnd w:id="2"/>
    <w:p w:rsidRPr="00221D64" w:rsidR="007E2EEB" w:rsidRDefault="007E2EEB" w14:paraId="70694D5C" w14:textId="77777777">
      <w:pPr>
        <w:pStyle w:val="Level1"/>
        <w:numPr>
          <w:ilvl w:val="0"/>
          <w:numId w:val="1"/>
        </w:numPr>
        <w:tabs>
          <w:tab w:val="left" w:pos="-1440"/>
          <w:tab w:val="num" w:pos="720"/>
        </w:tabs>
        <w:rPr>
          <w:rFonts w:ascii="Calibri" w:hAnsi="Calibri"/>
          <w:b/>
          <w:sz w:val="22"/>
          <w:szCs w:val="22"/>
        </w:rPr>
      </w:pPr>
      <w:r w:rsidRPr="00221D64">
        <w:rPr>
          <w:rFonts w:ascii="Calibri" w:hAnsi="Calibri"/>
          <w:b/>
          <w:sz w:val="22"/>
          <w:szCs w:val="22"/>
          <w:u w:val="single"/>
        </w:rPr>
        <w:t>USE OF DATA</w:t>
      </w:r>
      <w:r w:rsidRPr="00221D64">
        <w:rPr>
          <w:rFonts w:ascii="Calibri" w:hAnsi="Calibri"/>
          <w:b/>
          <w:sz w:val="22"/>
          <w:szCs w:val="22"/>
        </w:rPr>
        <w:t xml:space="preserve">              </w:t>
      </w:r>
    </w:p>
    <w:p w:rsidRPr="003127E4" w:rsidR="007E2EEB" w:rsidRDefault="007E2EEB" w14:paraId="12C9C28D" w14:textId="77777777">
      <w:pPr>
        <w:rPr>
          <w:rFonts w:ascii="Calibri" w:hAnsi="Calibri"/>
          <w:sz w:val="22"/>
          <w:szCs w:val="22"/>
        </w:rPr>
      </w:pPr>
    </w:p>
    <w:p w:rsidRPr="00010B0A" w:rsidR="00010B0A" w:rsidP="00221D64" w:rsidRDefault="00F036F3" w14:paraId="61396613" w14:textId="0EB4AD4D">
      <w:pPr>
        <w:ind w:left="720"/>
        <w:rPr>
          <w:rFonts w:ascii="Calibri" w:hAnsi="Calibri"/>
          <w:sz w:val="22"/>
          <w:szCs w:val="22"/>
        </w:rPr>
      </w:pPr>
      <w:r w:rsidRPr="00F036F3">
        <w:rPr>
          <w:rFonts w:ascii="Calibri" w:hAnsi="Calibri" w:cs="Helvetica World"/>
          <w:color w:val="000000"/>
          <w:sz w:val="22"/>
          <w:szCs w:val="22"/>
        </w:rPr>
        <w:t xml:space="preserve">The disclosure requirement will provide participants and beneficiaries with important information about their grandfathered health plans, such as that grandfathered plans are not required to comply with certain consumer protection provisions contained in the Act.  It also will provide important contact information for participants to find out which protections </w:t>
      </w:r>
      <w:r w:rsidRPr="00F036F3" w:rsidR="00B75467">
        <w:rPr>
          <w:rFonts w:ascii="Calibri" w:hAnsi="Calibri" w:cs="Helvetica World"/>
          <w:color w:val="000000"/>
          <w:sz w:val="22"/>
          <w:szCs w:val="22"/>
        </w:rPr>
        <w:t>apply,</w:t>
      </w:r>
      <w:r w:rsidRPr="00F036F3">
        <w:rPr>
          <w:rFonts w:ascii="Calibri" w:hAnsi="Calibri" w:cs="Helvetica World"/>
          <w:color w:val="000000"/>
          <w:sz w:val="22"/>
          <w:szCs w:val="22"/>
        </w:rPr>
        <w:t xml:space="preserve"> and which protections do not apply to a grandfathered health plan and what might cause a plan to change from grandfathered to non-grandfathered health plan status.  The recordkeeping requirement will allow a participant, beneficiary, or Federal or state official to inspect plan documents to verify that a plan or health insurance coverage is a grandfathered health plan.  The disclosure required when a change in carrier occurs will </w:t>
      </w:r>
      <w:r w:rsidRPr="00F036F3" w:rsidR="00B75467">
        <w:rPr>
          <w:rFonts w:ascii="Calibri" w:hAnsi="Calibri" w:cs="Helvetica World"/>
          <w:color w:val="000000"/>
          <w:sz w:val="22"/>
          <w:szCs w:val="22"/>
        </w:rPr>
        <w:t>ensure</w:t>
      </w:r>
      <w:r w:rsidRPr="00F036F3">
        <w:rPr>
          <w:rFonts w:ascii="Calibri" w:hAnsi="Calibri" w:cs="Helvetica World"/>
          <w:color w:val="000000"/>
          <w:sz w:val="22"/>
          <w:szCs w:val="22"/>
        </w:rPr>
        <w:t xml:space="preserve"> that the succeeding health insurance issuer has </w:t>
      </w:r>
      <w:proofErr w:type="gramStart"/>
      <w:r w:rsidRPr="00F036F3">
        <w:rPr>
          <w:rFonts w:ascii="Calibri" w:hAnsi="Calibri" w:cs="Helvetica World"/>
          <w:color w:val="000000"/>
          <w:sz w:val="22"/>
          <w:szCs w:val="22"/>
        </w:rPr>
        <w:t>sufficient</w:t>
      </w:r>
      <w:proofErr w:type="gramEnd"/>
      <w:r w:rsidRPr="00F036F3">
        <w:rPr>
          <w:rFonts w:ascii="Calibri" w:hAnsi="Calibri" w:cs="Helvetica World"/>
          <w:color w:val="000000"/>
          <w:sz w:val="22"/>
          <w:szCs w:val="22"/>
        </w:rPr>
        <w:t xml:space="preserve"> information to determine whether the standards set forth in paragraph (g)(1) of the final regulations are met.</w:t>
      </w:r>
      <w:r w:rsidR="00221D64">
        <w:rPr>
          <w:rFonts w:ascii="Calibri" w:hAnsi="Calibri" w:cs="Helvetica World"/>
          <w:color w:val="000000"/>
          <w:sz w:val="22"/>
          <w:szCs w:val="22"/>
        </w:rPr>
        <w:t xml:space="preserve"> </w:t>
      </w:r>
      <w:r w:rsidRPr="00404EE7" w:rsidR="00404EE7">
        <w:rPr>
          <w:rFonts w:ascii="Calibri" w:hAnsi="Calibri"/>
          <w:sz w:val="22"/>
          <w:szCs w:val="22"/>
        </w:rPr>
        <w:t xml:space="preserve"> </w:t>
      </w:r>
    </w:p>
    <w:p w:rsidRPr="003127E4" w:rsidR="007E2EEB" w:rsidRDefault="007E2EEB" w14:paraId="720DD259" w14:textId="77777777">
      <w:pPr>
        <w:rPr>
          <w:rFonts w:ascii="Calibri" w:hAnsi="Calibri"/>
          <w:sz w:val="22"/>
          <w:szCs w:val="22"/>
        </w:rPr>
      </w:pPr>
      <w:r w:rsidRPr="003127E4">
        <w:rPr>
          <w:rFonts w:ascii="Calibri" w:hAnsi="Calibri"/>
          <w:sz w:val="22"/>
          <w:szCs w:val="22"/>
        </w:rPr>
        <w:t xml:space="preserve">    </w:t>
      </w:r>
    </w:p>
    <w:p w:rsidRPr="003127E4" w:rsidR="007E2EEB" w:rsidRDefault="007E2EEB" w14:paraId="174B8C4E" w14:textId="77777777">
      <w:pPr>
        <w:pStyle w:val="Level1"/>
        <w:numPr>
          <w:ilvl w:val="0"/>
          <w:numId w:val="1"/>
        </w:numPr>
        <w:tabs>
          <w:tab w:val="left" w:pos="-1440"/>
          <w:tab w:val="num" w:pos="720"/>
        </w:tabs>
        <w:rPr>
          <w:rFonts w:ascii="Calibri" w:hAnsi="Calibri"/>
          <w:b/>
          <w:sz w:val="22"/>
          <w:szCs w:val="22"/>
        </w:rPr>
      </w:pPr>
      <w:r w:rsidRPr="00312E36">
        <w:rPr>
          <w:rFonts w:ascii="Calibri" w:hAnsi="Calibri"/>
          <w:b/>
          <w:sz w:val="22"/>
          <w:szCs w:val="22"/>
          <w:u w:val="single"/>
        </w:rPr>
        <w:t>USE OF</w:t>
      </w:r>
      <w:r w:rsidRPr="003127E4">
        <w:rPr>
          <w:rFonts w:ascii="Calibri" w:hAnsi="Calibri"/>
          <w:b/>
          <w:sz w:val="22"/>
          <w:szCs w:val="22"/>
          <w:u w:val="single"/>
        </w:rPr>
        <w:t xml:space="preserve"> IMPROVED INFORMATION TECHNOLOGY TO REDUCE BURDEN</w:t>
      </w:r>
    </w:p>
    <w:p w:rsidRPr="003127E4" w:rsidR="007E2EEB" w:rsidRDefault="007E2EEB" w14:paraId="48525C6F" w14:textId="77777777">
      <w:pPr>
        <w:rPr>
          <w:rFonts w:ascii="Calibri" w:hAnsi="Calibri"/>
          <w:sz w:val="22"/>
          <w:szCs w:val="22"/>
        </w:rPr>
      </w:pPr>
    </w:p>
    <w:p w:rsidRPr="00F036F3" w:rsidR="00F036F3" w:rsidP="00F036F3" w:rsidRDefault="00F036F3" w14:paraId="06EF454A" w14:textId="77777777">
      <w:pPr>
        <w:ind w:left="720"/>
        <w:rPr>
          <w:rFonts w:ascii="Calibri" w:hAnsi="Calibri"/>
          <w:sz w:val="22"/>
          <w:szCs w:val="22"/>
        </w:rPr>
      </w:pPr>
      <w:r w:rsidRPr="00F036F3">
        <w:rPr>
          <w:rFonts w:ascii="Calibri" w:hAnsi="Calibri"/>
          <w:sz w:val="22"/>
          <w:szCs w:val="22"/>
        </w:rPr>
        <w:t xml:space="preserve">The regulation does not restrict plans or issuers from using electronic technology to provide either disclosure. The Department of Labor’s regulations under 29 C.F.R. § 2520.104b-1(b) provide that,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29 CFR 2520.104b-1(c) establishes the </w:t>
      </w:r>
      <w:proofErr w:type="gramStart"/>
      <w:r w:rsidRPr="00F036F3">
        <w:rPr>
          <w:rFonts w:ascii="Calibri" w:hAnsi="Calibri"/>
          <w:sz w:val="22"/>
          <w:szCs w:val="22"/>
        </w:rPr>
        <w:t>manner in which</w:t>
      </w:r>
      <w:proofErr w:type="gramEnd"/>
      <w:r w:rsidRPr="00F036F3">
        <w:rPr>
          <w:rFonts w:ascii="Calibri" w:hAnsi="Calibri"/>
          <w:sz w:val="22"/>
          <w:szCs w:val="22"/>
        </w:rPr>
        <w:t xml:space="preserve">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w:t>
      </w:r>
    </w:p>
    <w:p w:rsidRPr="00F036F3" w:rsidR="00F036F3" w:rsidP="00F036F3" w:rsidRDefault="00F036F3" w14:paraId="2441EB78" w14:textId="77777777">
      <w:pPr>
        <w:ind w:left="720"/>
        <w:rPr>
          <w:rFonts w:ascii="Calibri" w:hAnsi="Calibri"/>
          <w:sz w:val="22"/>
          <w:szCs w:val="22"/>
        </w:rPr>
      </w:pPr>
    </w:p>
    <w:p w:rsidRPr="003127E4" w:rsidR="007E2EEB" w:rsidP="00F036F3" w:rsidRDefault="00F036F3" w14:paraId="1AB0EED6" w14:textId="7F43A299">
      <w:pPr>
        <w:ind w:left="720"/>
        <w:rPr>
          <w:rFonts w:ascii="Calibri" w:hAnsi="Calibri"/>
          <w:sz w:val="22"/>
          <w:szCs w:val="22"/>
        </w:rPr>
      </w:pPr>
      <w:r w:rsidRPr="00F036F3">
        <w:rPr>
          <w:rFonts w:ascii="Calibri" w:hAnsi="Calibri"/>
          <w:sz w:val="22"/>
          <w:szCs w:val="22"/>
        </w:rPr>
        <w:t xml:space="preserve">The Government Paperwork Elimination Act (GPEA) requires agencies to allow customers the option to submit information or transact with the government electronically, when practicable.  Where feasible, and subject to resource availability and resolution of legal issues, EBSA has </w:t>
      </w:r>
      <w:r w:rsidRPr="00F036F3">
        <w:rPr>
          <w:rFonts w:ascii="Calibri" w:hAnsi="Calibri"/>
          <w:sz w:val="22"/>
          <w:szCs w:val="22"/>
        </w:rPr>
        <w:lastRenderedPageBreak/>
        <w:t>implemented the electronic acceptance of information submitted by customers to the federal government.</w:t>
      </w:r>
      <w:r w:rsidR="00404EE7">
        <w:rPr>
          <w:rFonts w:ascii="Calibri" w:hAnsi="Calibri"/>
          <w:sz w:val="22"/>
          <w:szCs w:val="22"/>
        </w:rPr>
        <w:t xml:space="preserve"> </w:t>
      </w:r>
    </w:p>
    <w:p w:rsidRPr="003127E4" w:rsidR="007E2EEB" w:rsidRDefault="007E2EEB" w14:paraId="10C7396C" w14:textId="77777777">
      <w:pPr>
        <w:rPr>
          <w:rFonts w:ascii="Calibri" w:hAnsi="Calibri"/>
          <w:sz w:val="22"/>
          <w:szCs w:val="22"/>
        </w:rPr>
      </w:pPr>
    </w:p>
    <w:p w:rsidRPr="003127E4" w:rsidR="007E2EEB" w:rsidRDefault="007E2EEB" w14:paraId="45F2A81F"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EFFORTS TO IDENTIFY DUPLICATION</w:t>
      </w:r>
    </w:p>
    <w:p w:rsidRPr="003127E4" w:rsidR="007E2EEB" w:rsidRDefault="007E2EEB" w14:paraId="09287678" w14:textId="77777777">
      <w:pPr>
        <w:rPr>
          <w:rFonts w:ascii="Calibri" w:hAnsi="Calibri"/>
          <w:sz w:val="22"/>
          <w:szCs w:val="22"/>
        </w:rPr>
      </w:pPr>
    </w:p>
    <w:p w:rsidR="009E482D" w:rsidP="002D4886" w:rsidRDefault="00F036F3" w14:paraId="70559ED3" w14:textId="33C1DDAF">
      <w:pPr>
        <w:ind w:left="720"/>
        <w:rPr>
          <w:rFonts w:ascii="Calibri" w:hAnsi="Calibri"/>
          <w:sz w:val="22"/>
          <w:szCs w:val="22"/>
        </w:rPr>
      </w:pPr>
      <w:r w:rsidRPr="00F036F3">
        <w:rPr>
          <w:rFonts w:ascii="Calibri" w:hAnsi="Calibri"/>
          <w:sz w:val="22"/>
          <w:szCs w:val="22"/>
        </w:rPr>
        <w:t>The Affordable Care Act amended the Employee Retirement Income Security Act, the Internal Revenue Code, and the Public Health Service Act. Accordingly, both the Department of Health and Human Services (HHS) and the Department of the Treasury (Treasury) will require plans and issuers to comply with the disclosure and recordkeeping requirements. There will be no duplication of effort with HHS and Treasury, however, because only the Department of Labor oversees ERISA-covered group health plans.</w:t>
      </w:r>
    </w:p>
    <w:p w:rsidRPr="003127E4" w:rsidR="0047289C" w:rsidRDefault="0047289C" w14:paraId="1FBAFE90" w14:textId="77777777">
      <w:pPr>
        <w:rPr>
          <w:rFonts w:ascii="Calibri" w:hAnsi="Calibri"/>
          <w:sz w:val="22"/>
          <w:szCs w:val="22"/>
        </w:rPr>
      </w:pPr>
    </w:p>
    <w:p w:rsidRPr="003127E4" w:rsidR="007E2EEB" w:rsidRDefault="007E2EEB" w14:paraId="63C4A22B" w14:textId="77777777">
      <w:pPr>
        <w:pStyle w:val="Level1"/>
        <w:numPr>
          <w:ilvl w:val="0"/>
          <w:numId w:val="1"/>
        </w:numPr>
        <w:tabs>
          <w:tab w:val="left" w:pos="-1440"/>
          <w:tab w:val="num" w:pos="720"/>
        </w:tabs>
        <w:rPr>
          <w:rFonts w:ascii="Calibri" w:hAnsi="Calibri"/>
          <w:b/>
          <w:sz w:val="22"/>
          <w:szCs w:val="22"/>
        </w:rPr>
      </w:pPr>
      <w:r w:rsidRPr="00670A44">
        <w:rPr>
          <w:rFonts w:ascii="Calibri" w:hAnsi="Calibri"/>
          <w:b/>
          <w:sz w:val="22"/>
          <w:szCs w:val="22"/>
          <w:u w:val="single"/>
        </w:rPr>
        <w:t>METHODS</w:t>
      </w:r>
      <w:r w:rsidRPr="00224418">
        <w:rPr>
          <w:rFonts w:ascii="Calibri" w:hAnsi="Calibri"/>
          <w:b/>
          <w:sz w:val="22"/>
          <w:szCs w:val="22"/>
          <w:u w:val="single"/>
        </w:rPr>
        <w:t xml:space="preserve"> TO MINIMIZE</w:t>
      </w:r>
      <w:r w:rsidRPr="003127E4">
        <w:rPr>
          <w:rFonts w:ascii="Calibri" w:hAnsi="Calibri"/>
          <w:b/>
          <w:sz w:val="22"/>
          <w:szCs w:val="22"/>
          <w:u w:val="single"/>
        </w:rPr>
        <w:t xml:space="preserve"> BURDEN ON SMALL BUSINESSES OR OTHER</w:t>
      </w:r>
      <w:r w:rsidRPr="003127E4" w:rsidR="00715FFF">
        <w:rPr>
          <w:rFonts w:ascii="Calibri" w:hAnsi="Calibri"/>
          <w:b/>
          <w:sz w:val="22"/>
          <w:szCs w:val="22"/>
          <w:u w:val="single"/>
        </w:rPr>
        <w:t xml:space="preserve"> </w:t>
      </w:r>
      <w:r w:rsidRPr="003127E4">
        <w:rPr>
          <w:rFonts w:ascii="Calibri" w:hAnsi="Calibri"/>
          <w:b/>
          <w:sz w:val="22"/>
          <w:szCs w:val="22"/>
          <w:u w:val="single"/>
        </w:rPr>
        <w:t>SMALL ENTITIES</w:t>
      </w:r>
    </w:p>
    <w:p w:rsidRPr="003127E4" w:rsidR="007E2EEB" w:rsidRDefault="007E2EEB" w14:paraId="098E2CE2" w14:textId="77777777">
      <w:pPr>
        <w:rPr>
          <w:rFonts w:ascii="Calibri" w:hAnsi="Calibri"/>
          <w:sz w:val="22"/>
          <w:szCs w:val="22"/>
        </w:rPr>
      </w:pPr>
    </w:p>
    <w:p w:rsidR="00F669A8" w:rsidRDefault="00F036F3" w14:paraId="2E5C84BD" w14:textId="15E6F01A">
      <w:pPr>
        <w:ind w:left="720"/>
        <w:rPr>
          <w:rFonts w:ascii="Calibri" w:hAnsi="Calibri" w:cs="Courier New"/>
          <w:color w:val="000000"/>
          <w:sz w:val="22"/>
          <w:szCs w:val="22"/>
        </w:rPr>
      </w:pPr>
      <w:r w:rsidRPr="00F036F3">
        <w:rPr>
          <w:rFonts w:ascii="Calibri" w:hAnsi="Calibri" w:cs="Courier New"/>
          <w:color w:val="000000"/>
          <w:sz w:val="22"/>
          <w:szCs w:val="22"/>
        </w:rPr>
        <w:t xml:space="preserve">The final regulations provide model language that can be incorporated into existing plan documents, such as a summary plan description to meet the disclosure requirement, which should reduce small business burden.  Also, the Departments believe that most of the documents required to be retained to satisfy the recordkeeping requirement already are retained by plans for tax purposes, to satisfy ERISA’s record retention and statute of limitations requirements, and for other business reasons.  </w:t>
      </w:r>
      <w:r w:rsidRPr="00354235" w:rsidR="00354235">
        <w:rPr>
          <w:rFonts w:ascii="Calibri" w:hAnsi="Calibri" w:cs="Courier New"/>
          <w:color w:val="000000"/>
          <w:sz w:val="22"/>
          <w:szCs w:val="22"/>
        </w:rPr>
        <w:t xml:space="preserve">     </w:t>
      </w:r>
    </w:p>
    <w:p w:rsidRPr="003127E4" w:rsidR="00354235" w:rsidRDefault="00354235" w14:paraId="2E5D07B3" w14:textId="77777777">
      <w:pPr>
        <w:ind w:left="720"/>
        <w:rPr>
          <w:rFonts w:ascii="Calibri" w:hAnsi="Calibri"/>
          <w:sz w:val="22"/>
          <w:szCs w:val="22"/>
        </w:rPr>
      </w:pPr>
    </w:p>
    <w:p w:rsidRPr="003127E4" w:rsidR="007E2EEB" w:rsidRDefault="007E2EEB" w14:paraId="41FD2AFB" w14:textId="77777777">
      <w:pPr>
        <w:tabs>
          <w:tab w:val="left" w:pos="-1440"/>
        </w:tabs>
        <w:ind w:left="720" w:hanging="720"/>
        <w:rPr>
          <w:rFonts w:ascii="Calibri" w:hAnsi="Calibri"/>
          <w:sz w:val="22"/>
          <w:szCs w:val="22"/>
        </w:rPr>
      </w:pPr>
      <w:r w:rsidRPr="003127E4">
        <w:rPr>
          <w:rFonts w:ascii="Calibri" w:hAnsi="Calibri"/>
          <w:sz w:val="22"/>
          <w:szCs w:val="22"/>
        </w:rPr>
        <w:t xml:space="preserve">6. </w:t>
      </w:r>
      <w:r w:rsidRPr="003127E4">
        <w:rPr>
          <w:rFonts w:ascii="Calibri" w:hAnsi="Calibri"/>
          <w:sz w:val="22"/>
          <w:szCs w:val="22"/>
        </w:rPr>
        <w:tab/>
      </w:r>
      <w:r w:rsidRPr="00337877">
        <w:rPr>
          <w:rFonts w:ascii="Calibri" w:hAnsi="Calibri"/>
          <w:b/>
          <w:sz w:val="22"/>
          <w:szCs w:val="22"/>
          <w:u w:val="single"/>
        </w:rPr>
        <w:t>CONSEQUENC</w:t>
      </w:r>
      <w:r w:rsidRPr="003127E4">
        <w:rPr>
          <w:rFonts w:ascii="Calibri" w:hAnsi="Calibri"/>
          <w:b/>
          <w:sz w:val="22"/>
          <w:szCs w:val="22"/>
          <w:u w:val="single"/>
        </w:rPr>
        <w:t>ES OF LESS FREQUENT COLLECTION ON FEDERAL PROGRAMS OR POLICY ACTIVITIES</w:t>
      </w:r>
    </w:p>
    <w:p w:rsidRPr="003127E4" w:rsidR="007E2EEB" w:rsidRDefault="007E2EEB" w14:paraId="2866A791" w14:textId="77777777">
      <w:pPr>
        <w:rPr>
          <w:rFonts w:ascii="Calibri" w:hAnsi="Calibri"/>
          <w:sz w:val="22"/>
          <w:szCs w:val="22"/>
        </w:rPr>
      </w:pPr>
    </w:p>
    <w:p w:rsidRPr="003127E4" w:rsidR="007E2EEB" w:rsidP="00017836" w:rsidRDefault="00F036F3" w14:paraId="05372AFD" w14:textId="4D516154">
      <w:pPr>
        <w:ind w:left="720"/>
        <w:rPr>
          <w:rFonts w:ascii="Calibri" w:hAnsi="Calibri"/>
          <w:sz w:val="22"/>
          <w:szCs w:val="22"/>
        </w:rPr>
      </w:pPr>
      <w:r w:rsidRPr="00F036F3">
        <w:rPr>
          <w:rFonts w:ascii="Calibri" w:hAnsi="Calibri"/>
          <w:sz w:val="22"/>
          <w:szCs w:val="22"/>
        </w:rPr>
        <w:t>If this information were conducted less frequently, affected individuals would not be provided with a disclosure that their plan is a grandfathered health plan and that grandfathered health plans do not have to comply with some of the Affordable Care Act’s consumer protection provisions. Without the recordkeeping requirement, it would be more difficult for participants, beneficiaries, or a Federal or state official to verify a plan’s grandfathered health plan status. Without the change in carrier disclosure, it would be difficult for the succeeding plan to determine whether the requirements of paragraph (g)(1) of the interim final regulations are met.</w:t>
      </w:r>
      <w:r w:rsidRPr="00404EE7" w:rsidR="00404EE7">
        <w:rPr>
          <w:rFonts w:ascii="Calibri" w:hAnsi="Calibri"/>
          <w:sz w:val="22"/>
          <w:szCs w:val="22"/>
        </w:rPr>
        <w:t xml:space="preserve">   </w:t>
      </w:r>
    </w:p>
    <w:p w:rsidRPr="003127E4" w:rsidR="007E2EEB" w:rsidRDefault="007E2EEB" w14:paraId="3078E010" w14:textId="77777777">
      <w:pPr>
        <w:rPr>
          <w:rFonts w:ascii="Calibri" w:hAnsi="Calibri"/>
          <w:sz w:val="22"/>
          <w:szCs w:val="22"/>
        </w:rPr>
      </w:pPr>
    </w:p>
    <w:p w:rsidRPr="003127E4" w:rsidR="007E2EEB" w:rsidRDefault="007E2EEB" w14:paraId="28388979" w14:textId="77777777">
      <w:pPr>
        <w:pStyle w:val="Level1"/>
        <w:numPr>
          <w:ilvl w:val="0"/>
          <w:numId w:val="2"/>
        </w:numPr>
        <w:tabs>
          <w:tab w:val="left" w:pos="-1440"/>
          <w:tab w:val="num" w:pos="720"/>
        </w:tabs>
        <w:rPr>
          <w:rFonts w:ascii="Calibri" w:hAnsi="Calibri"/>
          <w:b/>
          <w:sz w:val="22"/>
          <w:szCs w:val="22"/>
        </w:rPr>
      </w:pPr>
      <w:r w:rsidRPr="003127E4">
        <w:rPr>
          <w:rFonts w:ascii="Calibri" w:hAnsi="Calibri"/>
          <w:b/>
          <w:sz w:val="22"/>
          <w:szCs w:val="22"/>
          <w:u w:val="single"/>
        </w:rPr>
        <w:t>SPECIAL CIRCUMSTANCES REQUIRING DATA COLLECTION TO BE</w:t>
      </w:r>
      <w:r w:rsidRPr="003127E4" w:rsidR="00473D0D">
        <w:rPr>
          <w:rFonts w:ascii="Calibri" w:hAnsi="Calibri"/>
          <w:b/>
          <w:sz w:val="22"/>
          <w:szCs w:val="22"/>
          <w:u w:val="single"/>
        </w:rPr>
        <w:t xml:space="preserve"> </w:t>
      </w:r>
      <w:r w:rsidRPr="003127E4">
        <w:rPr>
          <w:rFonts w:ascii="Calibri" w:hAnsi="Calibri"/>
          <w:b/>
          <w:sz w:val="22"/>
          <w:szCs w:val="22"/>
          <w:u w:val="single"/>
        </w:rPr>
        <w:t>INCONSISTENT WITH GUIDELINES IN 5 CFR 1320.5(d)(2)</w:t>
      </w:r>
    </w:p>
    <w:p w:rsidRPr="003127E4" w:rsidR="007E2EEB" w:rsidRDefault="007E2EEB" w14:paraId="1BFEC19F" w14:textId="77777777">
      <w:pPr>
        <w:rPr>
          <w:rFonts w:ascii="Calibri" w:hAnsi="Calibri"/>
          <w:sz w:val="22"/>
          <w:szCs w:val="22"/>
        </w:rPr>
      </w:pPr>
    </w:p>
    <w:p w:rsidR="007E2EEB" w:rsidP="00336BA4" w:rsidRDefault="00473D0D" w14:paraId="1756C25D" w14:textId="77777777">
      <w:pPr>
        <w:ind w:left="720"/>
        <w:rPr>
          <w:rFonts w:ascii="Calibri" w:hAnsi="Calibri"/>
          <w:sz w:val="22"/>
          <w:szCs w:val="22"/>
        </w:rPr>
      </w:pPr>
      <w:r w:rsidRPr="00473D0D">
        <w:rPr>
          <w:rFonts w:ascii="Calibri" w:hAnsi="Calibri"/>
          <w:sz w:val="22"/>
          <w:szCs w:val="22"/>
        </w:rPr>
        <w:t>There are no special circumstances requiring data collection to be inconsistent with Guidelines in 5 CFR 1320.5(d)(2).</w:t>
      </w:r>
    </w:p>
    <w:p w:rsidRPr="003127E4" w:rsidR="00B5635A" w:rsidRDefault="00B5635A" w14:paraId="766B15D7" w14:textId="77777777">
      <w:pPr>
        <w:rPr>
          <w:rFonts w:ascii="Calibri" w:hAnsi="Calibri"/>
          <w:sz w:val="22"/>
          <w:szCs w:val="22"/>
        </w:rPr>
      </w:pPr>
    </w:p>
    <w:p w:rsidRPr="003127E4" w:rsidR="007E2EEB" w:rsidP="00AF1AEA" w:rsidRDefault="00F26675" w14:paraId="0531D1D2" w14:textId="77777777">
      <w:pPr>
        <w:ind w:left="720" w:hanging="720"/>
        <w:rPr>
          <w:rFonts w:ascii="Calibri" w:hAnsi="Calibri"/>
          <w:b/>
          <w:sz w:val="22"/>
          <w:szCs w:val="22"/>
        </w:rPr>
      </w:pPr>
      <w:r w:rsidRPr="00AF1AEA">
        <w:rPr>
          <w:rFonts w:ascii="Calibri" w:hAnsi="Calibri"/>
          <w:b/>
          <w:sz w:val="22"/>
          <w:szCs w:val="22"/>
        </w:rPr>
        <w:t>8.</w:t>
      </w:r>
      <w:r w:rsidRPr="00AF1AEA">
        <w:rPr>
          <w:rFonts w:ascii="Calibri" w:hAnsi="Calibri"/>
          <w:b/>
          <w:sz w:val="22"/>
          <w:szCs w:val="22"/>
        </w:rPr>
        <w:tab/>
      </w:r>
      <w:r w:rsidRPr="00A27EF8" w:rsidR="007E2EEB">
        <w:rPr>
          <w:rFonts w:ascii="Calibri" w:hAnsi="Calibri"/>
          <w:b/>
          <w:sz w:val="22"/>
          <w:szCs w:val="22"/>
          <w:u w:val="single"/>
        </w:rPr>
        <w:t>CONSULTATI</w:t>
      </w:r>
      <w:r w:rsidRPr="00F26675" w:rsidR="007E2EEB">
        <w:rPr>
          <w:rFonts w:ascii="Calibri" w:hAnsi="Calibri"/>
          <w:b/>
          <w:sz w:val="22"/>
          <w:szCs w:val="22"/>
          <w:u w:val="single"/>
        </w:rPr>
        <w:t>ON WITH INDIVIDUALS OUTSIDE OF THE AGENCY ON</w:t>
      </w:r>
      <w:r w:rsidRPr="00AF1AEA" w:rsidR="00473D0D">
        <w:rPr>
          <w:rFonts w:ascii="Calibri" w:hAnsi="Calibri"/>
          <w:b/>
          <w:sz w:val="22"/>
          <w:szCs w:val="22"/>
          <w:u w:val="single"/>
        </w:rPr>
        <w:t xml:space="preserve"> </w:t>
      </w:r>
      <w:r w:rsidRPr="00AF1AEA" w:rsidR="007E2EEB">
        <w:rPr>
          <w:rFonts w:ascii="Calibri" w:hAnsi="Calibri"/>
          <w:b/>
          <w:sz w:val="22"/>
          <w:szCs w:val="22"/>
          <w:u w:val="single"/>
        </w:rPr>
        <w:t>AVAILABILITY OF DATA, FREQUENCY OF COLLECTION, CLARITY OF INSTRUCTIONS AND FORMS, AND DATA ELEMENTS</w:t>
      </w:r>
      <w:r w:rsidRPr="00AF1AEA" w:rsidR="00293354">
        <w:rPr>
          <w:rFonts w:ascii="Calibri" w:hAnsi="Calibri"/>
          <w:b/>
          <w:sz w:val="22"/>
          <w:szCs w:val="22"/>
          <w:u w:val="single"/>
        </w:rPr>
        <w:t xml:space="preserve"> </w:t>
      </w:r>
    </w:p>
    <w:p w:rsidRPr="003127E4" w:rsidR="007E2EEB" w:rsidRDefault="007E2EEB" w14:paraId="634B0A60" w14:textId="77777777">
      <w:pPr>
        <w:rPr>
          <w:rFonts w:ascii="Calibri" w:hAnsi="Calibri"/>
          <w:sz w:val="22"/>
          <w:szCs w:val="22"/>
        </w:rPr>
      </w:pPr>
    </w:p>
    <w:p w:rsidRPr="003127E4" w:rsidR="007E2EEB" w:rsidRDefault="00F036F3" w14:paraId="50DA01B4" w14:textId="17F082E6">
      <w:pPr>
        <w:ind w:left="720"/>
        <w:rPr>
          <w:rFonts w:ascii="Calibri" w:hAnsi="Calibri"/>
          <w:sz w:val="22"/>
          <w:szCs w:val="22"/>
        </w:rPr>
      </w:pPr>
      <w:r w:rsidRPr="00F036F3">
        <w:rPr>
          <w:rFonts w:ascii="Calibri" w:hAnsi="Calibri"/>
          <w:sz w:val="22"/>
          <w:szCs w:val="22"/>
        </w:rPr>
        <w:t xml:space="preserve">In response to the Federal Register Notice dated </w:t>
      </w:r>
      <w:r w:rsidR="004964C0">
        <w:rPr>
          <w:rFonts w:ascii="Calibri" w:hAnsi="Calibri"/>
          <w:sz w:val="22"/>
          <w:szCs w:val="22"/>
        </w:rPr>
        <w:t>November 5</w:t>
      </w:r>
      <w:r w:rsidRPr="00F036F3">
        <w:rPr>
          <w:rFonts w:ascii="Calibri" w:hAnsi="Calibri"/>
          <w:sz w:val="22"/>
          <w:szCs w:val="22"/>
        </w:rPr>
        <w:t xml:space="preserve">, 2020 (85 FR </w:t>
      </w:r>
      <w:r w:rsidRPr="004964C0" w:rsidR="004964C0">
        <w:rPr>
          <w:rFonts w:ascii="Calibri" w:hAnsi="Calibri"/>
          <w:sz w:val="22"/>
          <w:szCs w:val="22"/>
        </w:rPr>
        <w:t>70712</w:t>
      </w:r>
      <w:r w:rsidRPr="00F036F3">
        <w:rPr>
          <w:rFonts w:ascii="Calibri" w:hAnsi="Calibri"/>
          <w:sz w:val="22"/>
          <w:szCs w:val="22"/>
        </w:rPr>
        <w:t xml:space="preserve">), the </w:t>
      </w:r>
      <w:r w:rsidR="00CA5C09">
        <w:rPr>
          <w:rFonts w:ascii="Calibri" w:hAnsi="Calibri"/>
          <w:sz w:val="22"/>
          <w:szCs w:val="22"/>
        </w:rPr>
        <w:t>A</w:t>
      </w:r>
      <w:r w:rsidRPr="00F036F3">
        <w:rPr>
          <w:rFonts w:ascii="Calibri" w:hAnsi="Calibri"/>
          <w:sz w:val="22"/>
          <w:szCs w:val="22"/>
        </w:rPr>
        <w:t xml:space="preserve">gency received no comments during the comment regarding </w:t>
      </w:r>
      <w:r w:rsidRPr="004964C0" w:rsidR="004964C0">
        <w:rPr>
          <w:rFonts w:ascii="Calibri" w:hAnsi="Calibri"/>
          <w:sz w:val="22"/>
          <w:szCs w:val="22"/>
        </w:rPr>
        <w:t>REG 118412-10</w:t>
      </w:r>
      <w:r w:rsidRPr="00F036F3">
        <w:rPr>
          <w:rFonts w:ascii="Calibri" w:hAnsi="Calibri"/>
          <w:sz w:val="22"/>
          <w:szCs w:val="22"/>
        </w:rPr>
        <w:t xml:space="preserve">.  </w:t>
      </w:r>
      <w:r w:rsidR="00A27EF8">
        <w:rPr>
          <w:rFonts w:ascii="Calibri" w:hAnsi="Calibri"/>
          <w:sz w:val="22"/>
          <w:szCs w:val="22"/>
        </w:rPr>
        <w:t xml:space="preserve"> </w:t>
      </w:r>
      <w:r w:rsidRPr="00044F37" w:rsidR="00044F37">
        <w:rPr>
          <w:rFonts w:ascii="Calibri" w:hAnsi="Calibri"/>
          <w:sz w:val="22"/>
          <w:szCs w:val="22"/>
        </w:rPr>
        <w:t xml:space="preserve"> </w:t>
      </w:r>
      <w:r w:rsidRPr="003127E4" w:rsidR="007E2EEB">
        <w:rPr>
          <w:rFonts w:ascii="Calibri" w:hAnsi="Calibri"/>
          <w:sz w:val="22"/>
          <w:szCs w:val="22"/>
        </w:rPr>
        <w:t xml:space="preserve"> </w:t>
      </w:r>
    </w:p>
    <w:p w:rsidRPr="003127E4" w:rsidR="007E2EEB" w:rsidRDefault="007E2EEB" w14:paraId="568047C2" w14:textId="77777777">
      <w:pPr>
        <w:tabs>
          <w:tab w:val="center" w:pos="4680"/>
        </w:tabs>
        <w:rPr>
          <w:rFonts w:ascii="Calibri" w:hAnsi="Calibri"/>
          <w:sz w:val="22"/>
          <w:szCs w:val="22"/>
        </w:rPr>
      </w:pPr>
    </w:p>
    <w:p w:rsidRPr="003127E4" w:rsidR="007E2EEB" w:rsidP="00AF1AEA" w:rsidRDefault="007E2EEB" w14:paraId="124DB080"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EXPLANATION OF DECISION TO PROVIDE ANY PAYMENT OR GIFT TO</w:t>
      </w:r>
      <w:r w:rsidRPr="003127E4" w:rsidR="006E6E53">
        <w:rPr>
          <w:rFonts w:ascii="Calibri" w:hAnsi="Calibri"/>
          <w:b/>
          <w:sz w:val="22"/>
          <w:szCs w:val="22"/>
          <w:u w:val="single"/>
        </w:rPr>
        <w:t xml:space="preserve"> </w:t>
      </w:r>
      <w:r w:rsidRPr="003127E4">
        <w:rPr>
          <w:rFonts w:ascii="Calibri" w:hAnsi="Calibri"/>
          <w:b/>
          <w:sz w:val="22"/>
          <w:szCs w:val="22"/>
          <w:u w:val="single"/>
        </w:rPr>
        <w:t>RESPONDENTS</w:t>
      </w:r>
    </w:p>
    <w:p w:rsidRPr="003127E4" w:rsidR="007E2EEB" w:rsidRDefault="007E2EEB" w14:paraId="4978DBDE" w14:textId="77777777">
      <w:pPr>
        <w:rPr>
          <w:rFonts w:ascii="Calibri" w:hAnsi="Calibri"/>
          <w:sz w:val="22"/>
          <w:szCs w:val="22"/>
        </w:rPr>
      </w:pPr>
    </w:p>
    <w:p w:rsidRPr="002A31A5" w:rsidR="006E6E53" w:rsidP="006E6E53" w:rsidRDefault="006E6E53" w14:paraId="3C97A46C" w14:textId="77777777">
      <w:pPr>
        <w:ind w:left="720"/>
        <w:rPr>
          <w:rFonts w:ascii="Calibri" w:hAnsi="Calibri" w:cs="Calibri"/>
          <w:sz w:val="22"/>
          <w:szCs w:val="22"/>
        </w:rPr>
      </w:pPr>
      <w:r w:rsidRPr="002A31A5">
        <w:rPr>
          <w:rFonts w:ascii="Calibri" w:hAnsi="Calibri" w:cs="Calibri"/>
          <w:sz w:val="22"/>
          <w:szCs w:val="22"/>
        </w:rPr>
        <w:lastRenderedPageBreak/>
        <w:t>No payment or gift has been provided to any respondents.</w:t>
      </w:r>
    </w:p>
    <w:p w:rsidRPr="002A31A5" w:rsidR="006E6E53" w:rsidP="006E6E53" w:rsidRDefault="006E6E53" w14:paraId="208B95BC" w14:textId="77777777">
      <w:pPr>
        <w:rPr>
          <w:rFonts w:ascii="Calibri" w:hAnsi="Calibri" w:cs="Calibri"/>
          <w:sz w:val="22"/>
          <w:szCs w:val="22"/>
        </w:rPr>
      </w:pPr>
    </w:p>
    <w:p w:rsidRPr="003127E4" w:rsidR="007E2EEB" w:rsidP="00AF1AEA" w:rsidRDefault="007E2EEB" w14:paraId="25FC0040"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ASSURANCE OF CONFIDENTIALITY OF RESPONSES</w:t>
      </w:r>
    </w:p>
    <w:p w:rsidRPr="003127E4" w:rsidR="007E2EEB" w:rsidRDefault="007E2EEB" w14:paraId="4FA25E82" w14:textId="77777777">
      <w:pPr>
        <w:rPr>
          <w:rFonts w:ascii="Calibri" w:hAnsi="Calibri"/>
          <w:sz w:val="22"/>
          <w:szCs w:val="22"/>
        </w:rPr>
      </w:pPr>
    </w:p>
    <w:p w:rsidRPr="003127E4" w:rsidR="007E2EEB" w:rsidRDefault="007E2EEB" w14:paraId="2310711A" w14:textId="77777777">
      <w:pPr>
        <w:ind w:left="720"/>
        <w:rPr>
          <w:rFonts w:ascii="Calibri" w:hAnsi="Calibri"/>
          <w:sz w:val="22"/>
          <w:szCs w:val="22"/>
        </w:rPr>
      </w:pPr>
      <w:r w:rsidRPr="003127E4">
        <w:rPr>
          <w:rFonts w:ascii="Calibri" w:hAnsi="Calibri"/>
          <w:sz w:val="22"/>
          <w:szCs w:val="22"/>
        </w:rPr>
        <w:t>Generally, tax returns and tax return information are confidential as required by 26 USC 6103.</w:t>
      </w:r>
    </w:p>
    <w:p w:rsidRPr="003127E4" w:rsidR="007E2EEB" w:rsidRDefault="007E2EEB" w14:paraId="48CFBE0C" w14:textId="77777777">
      <w:pPr>
        <w:rPr>
          <w:rFonts w:ascii="Calibri" w:hAnsi="Calibri"/>
          <w:sz w:val="22"/>
          <w:szCs w:val="22"/>
        </w:rPr>
      </w:pPr>
    </w:p>
    <w:p w:rsidRPr="003127E4" w:rsidR="007E2EEB" w:rsidP="00AF1AEA" w:rsidRDefault="007E2EEB" w14:paraId="64BAB6C3" w14:textId="77777777">
      <w:pPr>
        <w:pStyle w:val="Level1"/>
        <w:numPr>
          <w:ilvl w:val="0"/>
          <w:numId w:val="4"/>
        </w:numPr>
        <w:tabs>
          <w:tab w:val="left" w:pos="-1440"/>
        </w:tabs>
        <w:rPr>
          <w:rFonts w:ascii="Calibri" w:hAnsi="Calibri"/>
          <w:b/>
          <w:sz w:val="22"/>
          <w:szCs w:val="22"/>
          <w:u w:val="single"/>
        </w:rPr>
      </w:pPr>
      <w:r w:rsidRPr="00025536">
        <w:rPr>
          <w:rFonts w:ascii="Calibri" w:hAnsi="Calibri"/>
          <w:b/>
          <w:sz w:val="22"/>
          <w:szCs w:val="22"/>
          <w:u w:val="single"/>
        </w:rPr>
        <w:t>JUSTIFIC</w:t>
      </w:r>
      <w:r w:rsidRPr="00295A3A">
        <w:rPr>
          <w:rFonts w:ascii="Calibri" w:hAnsi="Calibri"/>
          <w:b/>
          <w:sz w:val="22"/>
          <w:szCs w:val="22"/>
          <w:u w:val="single"/>
        </w:rPr>
        <w:t>ATION</w:t>
      </w:r>
      <w:r w:rsidRPr="00B5635A">
        <w:rPr>
          <w:rFonts w:ascii="Calibri" w:hAnsi="Calibri"/>
          <w:b/>
          <w:sz w:val="22"/>
          <w:szCs w:val="22"/>
          <w:u w:val="single"/>
        </w:rPr>
        <w:t xml:space="preserve"> OF</w:t>
      </w:r>
      <w:r w:rsidRPr="003127E4">
        <w:rPr>
          <w:rFonts w:ascii="Calibri" w:hAnsi="Calibri"/>
          <w:b/>
          <w:sz w:val="22"/>
          <w:szCs w:val="22"/>
          <w:u w:val="single"/>
        </w:rPr>
        <w:t xml:space="preserve"> SENSITIVE QUESTIONS</w:t>
      </w:r>
    </w:p>
    <w:p w:rsidRPr="003127E4" w:rsidR="007E2EEB" w:rsidRDefault="007E2EEB" w14:paraId="6A023FF6" w14:textId="77777777">
      <w:pPr>
        <w:rPr>
          <w:rFonts w:ascii="Calibri" w:hAnsi="Calibri"/>
          <w:sz w:val="22"/>
          <w:szCs w:val="22"/>
          <w:u w:val="single"/>
        </w:rPr>
      </w:pPr>
    </w:p>
    <w:p w:rsidR="003A5A1A" w:rsidP="00044F37" w:rsidRDefault="00025536" w14:paraId="735CBA7F" w14:textId="77777777">
      <w:pPr>
        <w:ind w:left="720"/>
        <w:rPr>
          <w:rFonts w:ascii="Calibri" w:hAnsi="Calibri"/>
          <w:sz w:val="22"/>
          <w:szCs w:val="22"/>
        </w:rPr>
      </w:pPr>
      <w:r w:rsidRPr="00025536">
        <w:rPr>
          <w:rFonts w:asciiTheme="minorHAnsi" w:hAnsiTheme="minorHAnsi" w:cstheme="minorHAnsi"/>
          <w:sz w:val="22"/>
          <w:szCs w:val="22"/>
        </w:rPr>
        <w:t>No personally identifiable information (PII) is being collected.</w:t>
      </w:r>
      <w:r>
        <w:rPr>
          <w:rFonts w:ascii="Calibri" w:hAnsi="Calibri"/>
          <w:sz w:val="22"/>
          <w:szCs w:val="22"/>
        </w:rPr>
        <w:t xml:space="preserve"> </w:t>
      </w:r>
    </w:p>
    <w:p w:rsidR="00025536" w:rsidP="00044F37" w:rsidRDefault="00025536" w14:paraId="476B9D30" w14:textId="77777777">
      <w:pPr>
        <w:ind w:left="720"/>
        <w:rPr>
          <w:rFonts w:ascii="Calibri" w:hAnsi="Calibri"/>
          <w:sz w:val="22"/>
          <w:szCs w:val="22"/>
        </w:rPr>
      </w:pPr>
    </w:p>
    <w:p w:rsidR="007E2EEB" w:rsidP="00AF1AEA" w:rsidRDefault="007E2EEB" w14:paraId="067A0871" w14:textId="77777777">
      <w:pPr>
        <w:pStyle w:val="Level1"/>
        <w:numPr>
          <w:ilvl w:val="0"/>
          <w:numId w:val="4"/>
        </w:numPr>
        <w:tabs>
          <w:tab w:val="left" w:pos="-1440"/>
        </w:tabs>
        <w:rPr>
          <w:rFonts w:ascii="Calibri" w:hAnsi="Calibri"/>
          <w:b/>
          <w:sz w:val="22"/>
          <w:szCs w:val="22"/>
          <w:u w:val="single"/>
        </w:rPr>
      </w:pPr>
      <w:r w:rsidRPr="00CB0D14">
        <w:rPr>
          <w:rFonts w:ascii="Calibri" w:hAnsi="Calibri"/>
          <w:b/>
          <w:sz w:val="22"/>
          <w:szCs w:val="22"/>
          <w:u w:val="single"/>
        </w:rPr>
        <w:t>ESTI</w:t>
      </w:r>
      <w:r w:rsidRPr="003127E4">
        <w:rPr>
          <w:rFonts w:ascii="Calibri" w:hAnsi="Calibri"/>
          <w:b/>
          <w:sz w:val="22"/>
          <w:szCs w:val="22"/>
          <w:u w:val="single"/>
        </w:rPr>
        <w:t>MATED BURDEN OF INFORMATION COLLECTION</w:t>
      </w:r>
    </w:p>
    <w:p w:rsidR="00DE00E7" w:rsidP="00DE00E7" w:rsidRDefault="00DE00E7" w14:paraId="12A28DE7" w14:textId="77777777">
      <w:pPr>
        <w:pStyle w:val="Level1"/>
        <w:numPr>
          <w:ilvl w:val="0"/>
          <w:numId w:val="0"/>
        </w:numPr>
        <w:tabs>
          <w:tab w:val="left" w:pos="-1440"/>
        </w:tabs>
        <w:ind w:left="720" w:hanging="720"/>
        <w:rPr>
          <w:rFonts w:ascii="Calibri" w:hAnsi="Calibri"/>
          <w:b/>
          <w:sz w:val="22"/>
          <w:szCs w:val="22"/>
          <w:u w:val="single"/>
        </w:rPr>
      </w:pPr>
    </w:p>
    <w:p w:rsidR="004964C0" w:rsidP="004964C0" w:rsidRDefault="004964C0" w14:paraId="0A19FF6C" w14:textId="77777777">
      <w:pPr>
        <w:ind w:left="720"/>
        <w:rPr>
          <w:rFonts w:asciiTheme="minorHAnsi" w:hAnsiTheme="minorHAnsi" w:cstheme="minorHAnsi"/>
          <w:sz w:val="22"/>
          <w:szCs w:val="22"/>
        </w:rPr>
      </w:pPr>
      <w:r w:rsidRPr="004964C0">
        <w:rPr>
          <w:rFonts w:asciiTheme="minorHAnsi" w:hAnsiTheme="minorHAnsi" w:cstheme="minorHAnsi"/>
          <w:sz w:val="22"/>
          <w:szCs w:val="22"/>
        </w:rPr>
        <w:t>Grandfathered Health Plan Disclosure</w:t>
      </w:r>
      <w:r>
        <w:rPr>
          <w:rFonts w:asciiTheme="minorHAnsi" w:hAnsiTheme="minorHAnsi" w:cstheme="minorHAnsi"/>
          <w:sz w:val="22"/>
          <w:szCs w:val="22"/>
        </w:rPr>
        <w:t>:</w:t>
      </w:r>
    </w:p>
    <w:p w:rsidRPr="004964C0" w:rsidR="004964C0" w:rsidP="004964C0" w:rsidRDefault="004964C0" w14:paraId="1236FBCA" w14:textId="1584C282">
      <w:pPr>
        <w:ind w:left="720"/>
        <w:rPr>
          <w:rFonts w:asciiTheme="minorHAnsi" w:hAnsiTheme="minorHAnsi" w:cstheme="minorHAnsi"/>
          <w:sz w:val="22"/>
          <w:szCs w:val="22"/>
        </w:rPr>
      </w:pPr>
      <w:r>
        <w:rPr>
          <w:rFonts w:asciiTheme="minorHAnsi" w:hAnsiTheme="minorHAnsi" w:cstheme="minorHAnsi"/>
          <w:sz w:val="22"/>
          <w:szCs w:val="22"/>
        </w:rPr>
        <w:t>In</w:t>
      </w:r>
      <w:r w:rsidRPr="004964C0">
        <w:rPr>
          <w:rFonts w:asciiTheme="minorHAnsi" w:hAnsiTheme="minorHAnsi" w:cstheme="minorHAnsi"/>
          <w:sz w:val="22"/>
          <w:szCs w:val="22"/>
        </w:rPr>
        <w:t xml:space="preserve"> order to satisfy the final </w:t>
      </w:r>
      <w:proofErr w:type="gramStart"/>
      <w:r w:rsidRPr="004964C0">
        <w:rPr>
          <w:rFonts w:asciiTheme="minorHAnsi" w:hAnsiTheme="minorHAnsi" w:cstheme="minorHAnsi"/>
          <w:sz w:val="22"/>
          <w:szCs w:val="22"/>
        </w:rPr>
        <w:t>regulations’</w:t>
      </w:r>
      <w:proofErr w:type="gramEnd"/>
      <w:r w:rsidRPr="004964C0">
        <w:rPr>
          <w:rFonts w:asciiTheme="minorHAnsi" w:hAnsiTheme="minorHAnsi" w:cstheme="minorHAnsi"/>
          <w:sz w:val="22"/>
          <w:szCs w:val="22"/>
        </w:rPr>
        <w:t xml:space="preserve"> to maintain their status as grandfathered health plan, the plan must disclose to participants and beneficiaries its status as a Grandfathered Health Plan.  Model language is provided by the Department.   Using data from the 2014 Employer Health Benefits Survey it is estimated that 37 percent of plans are grandfathered plans and 26 percent of employees in ERISA covered plans are in a </w:t>
      </w:r>
      <w:proofErr w:type="gramStart"/>
      <w:r w:rsidRPr="004964C0">
        <w:rPr>
          <w:rFonts w:asciiTheme="minorHAnsi" w:hAnsiTheme="minorHAnsi" w:cstheme="minorHAnsi"/>
          <w:sz w:val="22"/>
          <w:szCs w:val="22"/>
        </w:rPr>
        <w:t>grandfathered plans</w:t>
      </w:r>
      <w:proofErr w:type="gramEnd"/>
      <w:r w:rsidRPr="004964C0">
        <w:rPr>
          <w:rFonts w:asciiTheme="minorHAnsi" w:hAnsiTheme="minorHAnsi" w:cstheme="minorHAnsi"/>
          <w:sz w:val="22"/>
          <w:szCs w:val="22"/>
        </w:rPr>
        <w:t xml:space="preserve">.  </w:t>
      </w:r>
    </w:p>
    <w:p w:rsidRPr="004964C0" w:rsidR="004964C0" w:rsidP="004964C0" w:rsidRDefault="004964C0" w14:paraId="6266320C" w14:textId="77777777">
      <w:pPr>
        <w:ind w:left="720"/>
        <w:rPr>
          <w:rFonts w:asciiTheme="minorHAnsi" w:hAnsiTheme="minorHAnsi" w:cstheme="minorHAnsi"/>
          <w:sz w:val="22"/>
          <w:szCs w:val="22"/>
        </w:rPr>
      </w:pPr>
    </w:p>
    <w:p w:rsidRPr="004964C0" w:rsidR="004964C0" w:rsidP="004964C0" w:rsidRDefault="004964C0" w14:paraId="059AE302" w14:textId="63D980FE">
      <w:pPr>
        <w:ind w:left="720"/>
        <w:rPr>
          <w:rFonts w:asciiTheme="minorHAnsi" w:hAnsiTheme="minorHAnsi" w:cstheme="minorHAnsi"/>
          <w:sz w:val="22"/>
          <w:szCs w:val="22"/>
        </w:rPr>
      </w:pPr>
      <w:r w:rsidRPr="004964C0">
        <w:rPr>
          <w:rFonts w:asciiTheme="minorHAnsi" w:hAnsiTheme="minorHAnsi" w:cstheme="minorHAnsi"/>
          <w:sz w:val="22"/>
          <w:szCs w:val="22"/>
        </w:rPr>
        <w:t>The Departments estimate that there are 851,000 (2.3 million* 0.37) ERISA covered plans with an estimated 17.2 million policy holders (66 million policy holders *0.26) that will need to include the notice in plan documents.   After plans satisfied the grandfathered health plan disclosure requirement in 2011, any additional burden should be de minimis if a plan wants to maintain its grandfathered status in future years.  The Department also expects the cost of removing the notice from plan documents as plans relinquish their grandfathered status to be de minimis and therefore it is not estimated.  Based on the foregoing, the Department estimates that plans will incur no additional burden to maintain or remove the notice from plan documents.  Paper and mailing cost of the notice in discussed below.  Record Keeping Requirement Plans were required to maintain records documenting the terms of the plan or health insurance coverage in connection with the coverage in effect on March 23, 2010.</w:t>
      </w:r>
    </w:p>
    <w:p w:rsidRPr="004964C0" w:rsidR="004964C0" w:rsidP="004964C0" w:rsidRDefault="004964C0" w14:paraId="220385BE" w14:textId="77777777">
      <w:pPr>
        <w:ind w:left="720"/>
        <w:rPr>
          <w:rFonts w:asciiTheme="minorHAnsi" w:hAnsiTheme="minorHAnsi" w:cstheme="minorHAnsi"/>
          <w:sz w:val="22"/>
          <w:szCs w:val="22"/>
        </w:rPr>
      </w:pPr>
    </w:p>
    <w:p w:rsidR="004964C0" w:rsidP="004964C0" w:rsidRDefault="004964C0" w14:paraId="7C2E7E78" w14:textId="07C2077B">
      <w:pPr>
        <w:ind w:left="720"/>
        <w:rPr>
          <w:rFonts w:asciiTheme="minorHAnsi" w:hAnsiTheme="minorHAnsi" w:cstheme="minorHAnsi"/>
          <w:sz w:val="22"/>
          <w:szCs w:val="22"/>
        </w:rPr>
      </w:pPr>
      <w:r w:rsidRPr="004964C0">
        <w:rPr>
          <w:rFonts w:asciiTheme="minorHAnsi" w:hAnsiTheme="minorHAnsi" w:cstheme="minorHAnsi"/>
          <w:sz w:val="22"/>
          <w:szCs w:val="22"/>
        </w:rPr>
        <w:t xml:space="preserve">The Department assumes that most of the documents required to be retained to satisfy the recordkeeping requirement of these final regulations already are retained by plans for tax purposes, to satisfy ERISA’s record retention and statute of limitations requirements, and for other business reasons.  The Department estimated this as a one-time cost incurred in 2011, because after the first year, the Departments anticipate that any future costs to retain the records will be de minimis.  </w:t>
      </w:r>
    </w:p>
    <w:p w:rsidRPr="004964C0" w:rsidR="004964C0" w:rsidP="004964C0" w:rsidRDefault="004964C0" w14:paraId="39A5BF98" w14:textId="77777777">
      <w:pPr>
        <w:ind w:left="720"/>
        <w:rPr>
          <w:rFonts w:asciiTheme="minorHAnsi" w:hAnsiTheme="minorHAnsi" w:cstheme="minorHAnsi"/>
          <w:sz w:val="22"/>
          <w:szCs w:val="22"/>
        </w:rPr>
      </w:pPr>
    </w:p>
    <w:p w:rsidRPr="004964C0" w:rsidR="004964C0" w:rsidP="004964C0" w:rsidRDefault="004964C0" w14:paraId="1EB6C77E" w14:textId="77777777">
      <w:pPr>
        <w:ind w:left="720"/>
        <w:rPr>
          <w:rFonts w:asciiTheme="minorHAnsi" w:hAnsiTheme="minorHAnsi" w:cstheme="minorHAnsi"/>
          <w:sz w:val="22"/>
          <w:szCs w:val="22"/>
        </w:rPr>
      </w:pPr>
      <w:r w:rsidRPr="004964C0">
        <w:rPr>
          <w:rFonts w:asciiTheme="minorHAnsi" w:hAnsiTheme="minorHAnsi" w:cstheme="minorHAnsi"/>
          <w:sz w:val="22"/>
          <w:szCs w:val="22"/>
        </w:rPr>
        <w:t xml:space="preserve">Documentation of Plan Terms </w:t>
      </w:r>
    </w:p>
    <w:p w:rsidRPr="004964C0" w:rsidR="004964C0" w:rsidP="004964C0" w:rsidRDefault="004964C0" w14:paraId="650FF707" w14:textId="77777777">
      <w:pPr>
        <w:ind w:left="720"/>
        <w:rPr>
          <w:rFonts w:asciiTheme="minorHAnsi" w:hAnsiTheme="minorHAnsi" w:cstheme="minorHAnsi"/>
          <w:sz w:val="22"/>
          <w:szCs w:val="22"/>
        </w:rPr>
      </w:pPr>
      <w:r w:rsidRPr="004964C0">
        <w:rPr>
          <w:rFonts w:asciiTheme="minorHAnsi" w:hAnsiTheme="minorHAnsi" w:cstheme="minorHAnsi"/>
          <w:sz w:val="22"/>
          <w:szCs w:val="22"/>
        </w:rPr>
        <w:t xml:space="preserve">The final regulations contain a disclosure requirement that requires the group health plan that is changing health insurance coverage to provide to the succeeding health insurance issuer (and the succeeding health insurance issuer must require) documentation of plan terms (including benefits, cost sharing, employer contributions, and annual limits) under the prior health insurance coverage sufficient to make a determination whether the standards of paragraph (g)(1) are exceeded.   </w:t>
      </w:r>
    </w:p>
    <w:p w:rsidRPr="004964C0" w:rsidR="004964C0" w:rsidP="004964C0" w:rsidRDefault="004964C0" w14:paraId="3084A19C" w14:textId="77777777">
      <w:pPr>
        <w:ind w:left="720"/>
        <w:rPr>
          <w:rFonts w:asciiTheme="minorHAnsi" w:hAnsiTheme="minorHAnsi" w:cstheme="minorHAnsi"/>
          <w:sz w:val="22"/>
          <w:szCs w:val="22"/>
        </w:rPr>
      </w:pPr>
    </w:p>
    <w:p w:rsidRPr="004964C0" w:rsidR="004964C0" w:rsidP="004964C0" w:rsidRDefault="004964C0" w14:paraId="6B389DE2" w14:textId="77777777">
      <w:pPr>
        <w:ind w:left="720"/>
        <w:rPr>
          <w:rFonts w:asciiTheme="minorHAnsi" w:hAnsiTheme="minorHAnsi" w:cstheme="minorHAnsi"/>
          <w:sz w:val="22"/>
          <w:szCs w:val="22"/>
        </w:rPr>
      </w:pPr>
      <w:r w:rsidRPr="004964C0">
        <w:rPr>
          <w:rFonts w:asciiTheme="minorHAnsi" w:hAnsiTheme="minorHAnsi" w:cstheme="minorHAnsi"/>
          <w:sz w:val="22"/>
          <w:szCs w:val="22"/>
        </w:rPr>
        <w:t xml:space="preserve">The number of plans that might be effected (133,200) is estimated by multiplying the number of </w:t>
      </w:r>
      <w:r w:rsidRPr="004964C0">
        <w:rPr>
          <w:rFonts w:asciiTheme="minorHAnsi" w:hAnsiTheme="minorHAnsi" w:cstheme="minorHAnsi"/>
          <w:sz w:val="22"/>
          <w:szCs w:val="22"/>
        </w:rPr>
        <w:lastRenderedPageBreak/>
        <w:t xml:space="preserve">grandfathered plans (850,700) by the percentage of plans shopping for a new carrier (58 percent) and the number of plans shopping for a new carrier that switched carriers(27 percent).  Each of these plans would need to transmit to the carrier documentation of plan terms (including benefits, cost sharing, employer contributions, and annual limits) under the prior health insurance coverage sufficient to make a determination of whether the standards of paragraph (g)(1) of the final regulations are exceeded.  The Department estimates that the transmission of the already retained documents would require 2 minutes of a clerical staff’s time with a labor rate of $30.42 per hour.  These estimate result in an </w:t>
      </w:r>
      <w:bookmarkStart w:name="_Hlk57127004" w:id="3"/>
      <w:r w:rsidRPr="004964C0">
        <w:rPr>
          <w:rFonts w:asciiTheme="minorHAnsi" w:hAnsiTheme="minorHAnsi" w:cstheme="minorHAnsi"/>
          <w:sz w:val="22"/>
          <w:szCs w:val="22"/>
        </w:rPr>
        <w:t>hour burden of 4,440 hours (133,200*2/60*$30.42) with an equivalent cost of $135,100.</w:t>
      </w:r>
    </w:p>
    <w:bookmarkEnd w:id="3"/>
    <w:p w:rsidRPr="004964C0" w:rsidR="004964C0" w:rsidP="004964C0" w:rsidRDefault="004964C0" w14:paraId="760DDA7D" w14:textId="77777777">
      <w:pPr>
        <w:ind w:left="720"/>
        <w:rPr>
          <w:rFonts w:asciiTheme="minorHAnsi" w:hAnsiTheme="minorHAnsi" w:cstheme="minorHAnsi"/>
          <w:sz w:val="22"/>
          <w:szCs w:val="22"/>
        </w:rPr>
      </w:pPr>
    </w:p>
    <w:p w:rsidRPr="004964C0" w:rsidR="004964C0" w:rsidP="004964C0" w:rsidRDefault="004964C0" w14:paraId="0C83E320" w14:textId="77777777">
      <w:pPr>
        <w:ind w:left="720"/>
        <w:rPr>
          <w:rFonts w:asciiTheme="minorHAnsi" w:hAnsiTheme="minorHAnsi" w:cstheme="minorHAnsi"/>
          <w:sz w:val="22"/>
          <w:szCs w:val="22"/>
        </w:rPr>
      </w:pPr>
    </w:p>
    <w:p w:rsidRPr="00876490" w:rsidR="00876490" w:rsidP="004964C0" w:rsidRDefault="004964C0" w14:paraId="63C7525F" w14:textId="3AAD03E3">
      <w:pPr>
        <w:ind w:left="720"/>
        <w:rPr>
          <w:rFonts w:asciiTheme="minorHAnsi" w:hAnsiTheme="minorHAnsi" w:cstheme="minorHAnsi"/>
          <w:sz w:val="22"/>
          <w:szCs w:val="22"/>
        </w:rPr>
      </w:pPr>
      <w:r w:rsidRPr="004964C0">
        <w:rPr>
          <w:rFonts w:asciiTheme="minorHAnsi" w:hAnsiTheme="minorHAnsi" w:cstheme="minorHAnsi"/>
          <w:sz w:val="22"/>
          <w:szCs w:val="22"/>
        </w:rPr>
        <w:t>Both IRS and Department of Labor burden:</w:t>
      </w:r>
      <w:r w:rsidRPr="00876490" w:rsidR="00876490">
        <w:rPr>
          <w:rFonts w:asciiTheme="minorHAnsi" w:hAnsiTheme="minorHAnsi" w:cstheme="minorHAnsi"/>
          <w:sz w:val="22"/>
          <w:szCs w:val="22"/>
        </w:rPr>
        <w:t xml:space="preserve"> </w:t>
      </w:r>
    </w:p>
    <w:p w:rsidR="004964C0" w:rsidP="004964C0" w:rsidRDefault="004964C0" w14:paraId="4C699DF8" w14:textId="77777777">
      <w:pPr>
        <w:tabs>
          <w:tab w:val="left" w:pos="720"/>
        </w:tabs>
        <w:rPr>
          <w:rFonts w:ascii="Courier New" w:hAnsi="Courier New" w:cs="Courier New"/>
          <w:b/>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2"/>
        <w:gridCol w:w="3117"/>
        <w:gridCol w:w="3111"/>
      </w:tblGrid>
      <w:tr w:rsidR="004964C0" w:rsidTr="004964C0" w14:paraId="1F990FD4" w14:textId="77777777">
        <w:tc>
          <w:tcPr>
            <w:tcW w:w="3192" w:type="dxa"/>
            <w:tcBorders>
              <w:top w:val="single" w:color="auto" w:sz="4" w:space="0"/>
              <w:left w:val="single" w:color="auto" w:sz="4" w:space="0"/>
              <w:bottom w:val="single" w:color="auto" w:sz="4" w:space="0"/>
              <w:right w:val="single" w:color="auto" w:sz="4" w:space="0"/>
            </w:tcBorders>
            <w:hideMark/>
          </w:tcPr>
          <w:p w:rsidRPr="00CA5C09" w:rsidR="004964C0" w:rsidRDefault="004964C0" w14:paraId="0ADE1135" w14:textId="77777777">
            <w:pPr>
              <w:tabs>
                <w:tab w:val="left" w:pos="720"/>
              </w:tabs>
              <w:rPr>
                <w:rFonts w:asciiTheme="minorHAnsi" w:hAnsiTheme="minorHAnsi" w:cstheme="minorHAnsi"/>
                <w:b/>
                <w:sz w:val="22"/>
                <w:szCs w:val="22"/>
              </w:rPr>
            </w:pPr>
            <w:r w:rsidRPr="00CA5C09">
              <w:rPr>
                <w:rFonts w:asciiTheme="minorHAnsi" w:hAnsiTheme="minorHAnsi" w:cstheme="minorHAnsi"/>
                <w:b/>
                <w:sz w:val="22"/>
                <w:szCs w:val="22"/>
              </w:rPr>
              <w:t>Responses</w:t>
            </w:r>
          </w:p>
        </w:tc>
        <w:tc>
          <w:tcPr>
            <w:tcW w:w="3192" w:type="dxa"/>
            <w:tcBorders>
              <w:top w:val="single" w:color="auto" w:sz="4" w:space="0"/>
              <w:left w:val="single" w:color="auto" w:sz="4" w:space="0"/>
              <w:bottom w:val="single" w:color="auto" w:sz="4" w:space="0"/>
              <w:right w:val="single" w:color="auto" w:sz="4" w:space="0"/>
            </w:tcBorders>
            <w:hideMark/>
          </w:tcPr>
          <w:p w:rsidRPr="00CA5C09" w:rsidR="004964C0" w:rsidRDefault="004964C0" w14:paraId="0446D721" w14:textId="77777777">
            <w:pPr>
              <w:tabs>
                <w:tab w:val="left" w:pos="720"/>
              </w:tabs>
              <w:rPr>
                <w:rFonts w:asciiTheme="minorHAnsi" w:hAnsiTheme="minorHAnsi" w:cstheme="minorHAnsi"/>
                <w:b/>
                <w:sz w:val="22"/>
                <w:szCs w:val="22"/>
              </w:rPr>
            </w:pPr>
            <w:r w:rsidRPr="00CA5C09">
              <w:rPr>
                <w:rFonts w:asciiTheme="minorHAnsi" w:hAnsiTheme="minorHAnsi" w:cstheme="minorHAnsi"/>
                <w:b/>
                <w:sz w:val="22"/>
                <w:szCs w:val="22"/>
              </w:rPr>
              <w:t>Timer per response</w:t>
            </w:r>
          </w:p>
        </w:tc>
        <w:tc>
          <w:tcPr>
            <w:tcW w:w="3192" w:type="dxa"/>
            <w:tcBorders>
              <w:top w:val="single" w:color="auto" w:sz="4" w:space="0"/>
              <w:left w:val="single" w:color="auto" w:sz="4" w:space="0"/>
              <w:bottom w:val="single" w:color="auto" w:sz="4" w:space="0"/>
              <w:right w:val="single" w:color="auto" w:sz="4" w:space="0"/>
            </w:tcBorders>
            <w:hideMark/>
          </w:tcPr>
          <w:p w:rsidRPr="00CA5C09" w:rsidR="004964C0" w:rsidRDefault="004964C0" w14:paraId="2CB7BB4C" w14:textId="77777777">
            <w:pPr>
              <w:tabs>
                <w:tab w:val="left" w:pos="720"/>
              </w:tabs>
              <w:rPr>
                <w:rFonts w:asciiTheme="minorHAnsi" w:hAnsiTheme="minorHAnsi" w:cstheme="minorHAnsi"/>
                <w:b/>
                <w:sz w:val="22"/>
                <w:szCs w:val="22"/>
              </w:rPr>
            </w:pPr>
            <w:r w:rsidRPr="00CA5C09">
              <w:rPr>
                <w:rFonts w:asciiTheme="minorHAnsi" w:hAnsiTheme="minorHAnsi" w:cstheme="minorHAnsi"/>
                <w:b/>
                <w:sz w:val="22"/>
                <w:szCs w:val="22"/>
              </w:rPr>
              <w:t>Burden</w:t>
            </w:r>
          </w:p>
        </w:tc>
      </w:tr>
      <w:tr w:rsidR="004964C0" w:rsidTr="004964C0" w14:paraId="39227EA1" w14:textId="77777777">
        <w:tc>
          <w:tcPr>
            <w:tcW w:w="3192" w:type="dxa"/>
            <w:tcBorders>
              <w:top w:val="single" w:color="auto" w:sz="4" w:space="0"/>
              <w:left w:val="single" w:color="auto" w:sz="4" w:space="0"/>
              <w:bottom w:val="single" w:color="auto" w:sz="4" w:space="0"/>
              <w:right w:val="single" w:color="auto" w:sz="4" w:space="0"/>
            </w:tcBorders>
            <w:hideMark/>
          </w:tcPr>
          <w:p w:rsidRPr="00CA5C09" w:rsidR="004964C0" w:rsidRDefault="004964C0" w14:paraId="4E00FADA" w14:textId="77777777">
            <w:pPr>
              <w:tabs>
                <w:tab w:val="left" w:pos="720"/>
              </w:tabs>
              <w:rPr>
                <w:rFonts w:asciiTheme="minorHAnsi" w:hAnsiTheme="minorHAnsi" w:cstheme="minorHAnsi"/>
                <w:b/>
                <w:sz w:val="22"/>
                <w:szCs w:val="22"/>
              </w:rPr>
            </w:pPr>
            <w:r w:rsidRPr="00CA5C09">
              <w:rPr>
                <w:rFonts w:asciiTheme="minorHAnsi" w:hAnsiTheme="minorHAnsi" w:cstheme="minorHAnsi"/>
                <w:b/>
                <w:sz w:val="22"/>
                <w:szCs w:val="22"/>
              </w:rPr>
              <w:t>133,200</w:t>
            </w:r>
          </w:p>
        </w:tc>
        <w:tc>
          <w:tcPr>
            <w:tcW w:w="3192" w:type="dxa"/>
            <w:tcBorders>
              <w:top w:val="single" w:color="auto" w:sz="4" w:space="0"/>
              <w:left w:val="single" w:color="auto" w:sz="4" w:space="0"/>
              <w:bottom w:val="single" w:color="auto" w:sz="4" w:space="0"/>
              <w:right w:val="single" w:color="auto" w:sz="4" w:space="0"/>
            </w:tcBorders>
            <w:hideMark/>
          </w:tcPr>
          <w:p w:rsidRPr="00CA5C09" w:rsidR="004964C0" w:rsidRDefault="004964C0" w14:paraId="16A457F0" w14:textId="77777777">
            <w:pPr>
              <w:tabs>
                <w:tab w:val="left" w:pos="720"/>
              </w:tabs>
              <w:rPr>
                <w:rFonts w:asciiTheme="minorHAnsi" w:hAnsiTheme="minorHAnsi" w:cstheme="minorHAnsi"/>
                <w:b/>
                <w:sz w:val="22"/>
                <w:szCs w:val="22"/>
              </w:rPr>
            </w:pPr>
            <w:r w:rsidRPr="00CA5C09">
              <w:rPr>
                <w:rFonts w:asciiTheme="minorHAnsi" w:hAnsiTheme="minorHAnsi" w:cstheme="minorHAnsi"/>
                <w:b/>
                <w:sz w:val="22"/>
                <w:szCs w:val="22"/>
              </w:rPr>
              <w:t>.03333</w:t>
            </w:r>
          </w:p>
        </w:tc>
        <w:tc>
          <w:tcPr>
            <w:tcW w:w="3192" w:type="dxa"/>
            <w:tcBorders>
              <w:top w:val="single" w:color="auto" w:sz="4" w:space="0"/>
              <w:left w:val="single" w:color="auto" w:sz="4" w:space="0"/>
              <w:bottom w:val="single" w:color="auto" w:sz="4" w:space="0"/>
              <w:right w:val="single" w:color="auto" w:sz="4" w:space="0"/>
            </w:tcBorders>
            <w:hideMark/>
          </w:tcPr>
          <w:p w:rsidRPr="00CA5C09" w:rsidR="004964C0" w:rsidRDefault="004964C0" w14:paraId="39CE4464" w14:textId="77777777">
            <w:pPr>
              <w:tabs>
                <w:tab w:val="left" w:pos="720"/>
              </w:tabs>
              <w:rPr>
                <w:rFonts w:asciiTheme="minorHAnsi" w:hAnsiTheme="minorHAnsi" w:cstheme="minorHAnsi"/>
                <w:b/>
                <w:sz w:val="22"/>
                <w:szCs w:val="22"/>
              </w:rPr>
            </w:pPr>
            <w:r w:rsidRPr="00CA5C09">
              <w:rPr>
                <w:rFonts w:asciiTheme="minorHAnsi" w:hAnsiTheme="minorHAnsi" w:cstheme="minorHAnsi"/>
                <w:b/>
                <w:sz w:val="22"/>
                <w:szCs w:val="22"/>
              </w:rPr>
              <w:t>4,440 hrs.</w:t>
            </w:r>
          </w:p>
        </w:tc>
      </w:tr>
    </w:tbl>
    <w:p w:rsidRPr="00876490" w:rsidR="00CB0D14" w:rsidP="00876490" w:rsidRDefault="00832AE8" w14:paraId="2AF5F80D" w14:textId="77777777">
      <w:pPr>
        <w:pStyle w:val="Level1"/>
        <w:numPr>
          <w:ilvl w:val="0"/>
          <w:numId w:val="0"/>
        </w:numPr>
        <w:tabs>
          <w:tab w:val="left" w:pos="-1440"/>
        </w:tabs>
        <w:ind w:left="720" w:hanging="720"/>
        <w:rPr>
          <w:rFonts w:asciiTheme="minorHAnsi" w:hAnsiTheme="minorHAnsi" w:cstheme="minorHAnsi"/>
          <w:b/>
          <w:sz w:val="22"/>
          <w:szCs w:val="22"/>
          <w:u w:val="single"/>
        </w:rPr>
      </w:pPr>
      <w:r w:rsidRPr="00876490">
        <w:rPr>
          <w:rFonts w:asciiTheme="minorHAnsi" w:hAnsiTheme="minorHAnsi" w:cstheme="minorHAnsi"/>
          <w:sz w:val="22"/>
          <w:szCs w:val="22"/>
        </w:rPr>
        <w:t xml:space="preserve">                  </w:t>
      </w:r>
    </w:p>
    <w:p w:rsidR="004964C0" w:rsidP="004964C0" w:rsidRDefault="00D46069" w14:paraId="39CB94FF" w14:textId="77777777">
      <w:pPr>
        <w:rPr>
          <w:rFonts w:ascii="Calibri" w:hAnsi="Calibri"/>
          <w:sz w:val="22"/>
          <w:szCs w:val="22"/>
        </w:rPr>
      </w:pPr>
      <w:r w:rsidRPr="003127E4">
        <w:rPr>
          <w:rFonts w:ascii="Calibri" w:hAnsi="Calibri"/>
          <w:sz w:val="22"/>
          <w:szCs w:val="22"/>
        </w:rPr>
        <w:t xml:space="preserve">               </w:t>
      </w:r>
      <w:r w:rsidRPr="004964C0" w:rsidR="004964C0">
        <w:rPr>
          <w:rFonts w:ascii="Calibri" w:hAnsi="Calibri"/>
          <w:sz w:val="22"/>
          <w:szCs w:val="22"/>
        </w:rPr>
        <w:t xml:space="preserve">Overall, the Department expects there to be a total hour burden for the disclosure </w:t>
      </w:r>
      <w:r w:rsidR="004964C0">
        <w:rPr>
          <w:rFonts w:ascii="Calibri" w:hAnsi="Calibri"/>
          <w:sz w:val="22"/>
          <w:szCs w:val="22"/>
        </w:rPr>
        <w:t xml:space="preserve">    </w:t>
      </w:r>
    </w:p>
    <w:p w:rsidR="004964C0" w:rsidP="004964C0" w:rsidRDefault="004964C0" w14:paraId="2A7BBCE1" w14:textId="6C978C46">
      <w:pPr>
        <w:rPr>
          <w:rFonts w:ascii="Calibri" w:hAnsi="Calibri"/>
          <w:sz w:val="22"/>
          <w:szCs w:val="22"/>
        </w:rPr>
      </w:pPr>
      <w:r>
        <w:rPr>
          <w:rFonts w:ascii="Calibri" w:hAnsi="Calibri"/>
          <w:sz w:val="22"/>
          <w:szCs w:val="22"/>
        </w:rPr>
        <w:t xml:space="preserve">               </w:t>
      </w:r>
      <w:r w:rsidRPr="004964C0">
        <w:rPr>
          <w:rFonts w:ascii="Calibri" w:hAnsi="Calibri"/>
          <w:sz w:val="22"/>
          <w:szCs w:val="22"/>
        </w:rPr>
        <w:t>requirements of approximately 4,440 hours with an equivalent cost of approximately $135,100.</w:t>
      </w:r>
    </w:p>
    <w:p w:rsidR="00E170AD" w:rsidP="004964C0" w:rsidRDefault="00E170AD" w14:paraId="0CED5344" w14:textId="07A018AB">
      <w:pPr>
        <w:rPr>
          <w:rFonts w:ascii="Calibri" w:hAnsi="Calibri"/>
          <w:sz w:val="22"/>
          <w:szCs w:val="22"/>
        </w:rPr>
      </w:pPr>
    </w:p>
    <w:p w:rsidR="00E170AD" w:rsidP="004964C0" w:rsidRDefault="00E170AD" w14:paraId="23DF1E1B" w14:textId="4EA55E55">
      <w:pPr>
        <w:rPr>
          <w:rFonts w:ascii="Calibri" w:hAnsi="Calibri"/>
          <w:sz w:val="22"/>
          <w:szCs w:val="22"/>
        </w:rPr>
      </w:pPr>
      <w:r>
        <w:rPr>
          <w:rFonts w:ascii="Calibri" w:hAnsi="Calibri"/>
          <w:sz w:val="22"/>
          <w:szCs w:val="22"/>
        </w:rPr>
        <w:tab/>
        <w:t xml:space="preserve">IRS portion of this burden: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4"/>
        <w:gridCol w:w="3119"/>
        <w:gridCol w:w="3107"/>
      </w:tblGrid>
      <w:tr w:rsidRPr="006E3929" w:rsidR="00E170AD" w:rsidTr="00E170AD" w14:paraId="4ADA1FE4" w14:textId="77777777">
        <w:tc>
          <w:tcPr>
            <w:tcW w:w="3124" w:type="dxa"/>
            <w:shd w:val="clear" w:color="auto" w:fill="auto"/>
          </w:tcPr>
          <w:p w:rsidRPr="00CA5C09" w:rsidR="00E170AD" w:rsidP="00F46AA8" w:rsidRDefault="00E170AD" w14:paraId="6254BCB5" w14:textId="77777777">
            <w:pPr>
              <w:tabs>
                <w:tab w:val="left" w:pos="720"/>
              </w:tabs>
              <w:rPr>
                <w:rFonts w:asciiTheme="minorHAnsi" w:hAnsiTheme="minorHAnsi" w:cstheme="minorHAnsi"/>
                <w:b/>
                <w:sz w:val="22"/>
                <w:szCs w:val="22"/>
              </w:rPr>
            </w:pPr>
            <w:r w:rsidRPr="00CA5C09">
              <w:rPr>
                <w:rFonts w:asciiTheme="minorHAnsi" w:hAnsiTheme="minorHAnsi" w:cstheme="minorHAnsi"/>
                <w:b/>
                <w:sz w:val="22"/>
                <w:szCs w:val="22"/>
              </w:rPr>
              <w:t>Responses</w:t>
            </w:r>
          </w:p>
        </w:tc>
        <w:tc>
          <w:tcPr>
            <w:tcW w:w="3119" w:type="dxa"/>
            <w:shd w:val="clear" w:color="auto" w:fill="auto"/>
          </w:tcPr>
          <w:p w:rsidRPr="00CA5C09" w:rsidR="00E170AD" w:rsidP="00F46AA8" w:rsidRDefault="00E170AD" w14:paraId="67D84A9C" w14:textId="77777777">
            <w:pPr>
              <w:tabs>
                <w:tab w:val="left" w:pos="720"/>
              </w:tabs>
              <w:rPr>
                <w:rFonts w:asciiTheme="minorHAnsi" w:hAnsiTheme="minorHAnsi" w:cstheme="minorHAnsi"/>
                <w:b/>
                <w:sz w:val="22"/>
                <w:szCs w:val="22"/>
              </w:rPr>
            </w:pPr>
            <w:r w:rsidRPr="00CA5C09">
              <w:rPr>
                <w:rFonts w:asciiTheme="minorHAnsi" w:hAnsiTheme="minorHAnsi" w:cstheme="minorHAnsi"/>
                <w:b/>
                <w:sz w:val="22"/>
                <w:szCs w:val="22"/>
              </w:rPr>
              <w:t>Timer per response</w:t>
            </w:r>
          </w:p>
        </w:tc>
        <w:tc>
          <w:tcPr>
            <w:tcW w:w="3107" w:type="dxa"/>
            <w:shd w:val="clear" w:color="auto" w:fill="auto"/>
          </w:tcPr>
          <w:p w:rsidRPr="00CA5C09" w:rsidR="00E170AD" w:rsidP="00F46AA8" w:rsidRDefault="00E170AD" w14:paraId="6FB34139" w14:textId="77777777">
            <w:pPr>
              <w:tabs>
                <w:tab w:val="left" w:pos="720"/>
              </w:tabs>
              <w:rPr>
                <w:rFonts w:asciiTheme="minorHAnsi" w:hAnsiTheme="minorHAnsi" w:cstheme="minorHAnsi"/>
                <w:b/>
                <w:sz w:val="22"/>
                <w:szCs w:val="22"/>
              </w:rPr>
            </w:pPr>
            <w:r w:rsidRPr="00CA5C09">
              <w:rPr>
                <w:rFonts w:asciiTheme="minorHAnsi" w:hAnsiTheme="minorHAnsi" w:cstheme="minorHAnsi"/>
                <w:b/>
                <w:sz w:val="22"/>
                <w:szCs w:val="22"/>
              </w:rPr>
              <w:t>Burden</w:t>
            </w:r>
          </w:p>
        </w:tc>
      </w:tr>
      <w:tr w:rsidRPr="006E3929" w:rsidR="00E170AD" w:rsidTr="00E170AD" w14:paraId="06E39E71" w14:textId="77777777">
        <w:tc>
          <w:tcPr>
            <w:tcW w:w="3124" w:type="dxa"/>
            <w:shd w:val="clear" w:color="auto" w:fill="auto"/>
          </w:tcPr>
          <w:p w:rsidRPr="00CA5C09" w:rsidR="00E170AD" w:rsidP="00F46AA8" w:rsidRDefault="00E170AD" w14:paraId="2D065528" w14:textId="77777777">
            <w:pPr>
              <w:tabs>
                <w:tab w:val="left" w:pos="720"/>
              </w:tabs>
              <w:rPr>
                <w:rFonts w:asciiTheme="minorHAnsi" w:hAnsiTheme="minorHAnsi" w:cstheme="minorHAnsi"/>
                <w:b/>
                <w:sz w:val="22"/>
                <w:szCs w:val="22"/>
              </w:rPr>
            </w:pPr>
            <w:r w:rsidRPr="00CA5C09">
              <w:rPr>
                <w:rFonts w:asciiTheme="minorHAnsi" w:hAnsiTheme="minorHAnsi" w:cstheme="minorHAnsi"/>
                <w:b/>
                <w:sz w:val="22"/>
                <w:szCs w:val="22"/>
              </w:rPr>
              <w:t>66,600</w:t>
            </w:r>
          </w:p>
        </w:tc>
        <w:tc>
          <w:tcPr>
            <w:tcW w:w="3119" w:type="dxa"/>
            <w:shd w:val="clear" w:color="auto" w:fill="auto"/>
          </w:tcPr>
          <w:p w:rsidRPr="00CA5C09" w:rsidR="00E170AD" w:rsidP="00F46AA8" w:rsidRDefault="00E170AD" w14:paraId="66FDA583" w14:textId="77777777">
            <w:pPr>
              <w:tabs>
                <w:tab w:val="left" w:pos="720"/>
              </w:tabs>
              <w:rPr>
                <w:rFonts w:asciiTheme="minorHAnsi" w:hAnsiTheme="minorHAnsi" w:cstheme="minorHAnsi"/>
                <w:b/>
                <w:sz w:val="22"/>
                <w:szCs w:val="22"/>
              </w:rPr>
            </w:pPr>
            <w:r w:rsidRPr="00CA5C09">
              <w:rPr>
                <w:rFonts w:asciiTheme="minorHAnsi" w:hAnsiTheme="minorHAnsi" w:cstheme="minorHAnsi"/>
                <w:b/>
                <w:sz w:val="22"/>
                <w:szCs w:val="22"/>
              </w:rPr>
              <w:t>.03333</w:t>
            </w:r>
          </w:p>
        </w:tc>
        <w:tc>
          <w:tcPr>
            <w:tcW w:w="3107" w:type="dxa"/>
            <w:shd w:val="clear" w:color="auto" w:fill="auto"/>
          </w:tcPr>
          <w:p w:rsidRPr="00CA5C09" w:rsidR="00E170AD" w:rsidP="00F46AA8" w:rsidRDefault="00E170AD" w14:paraId="2BC38575" w14:textId="77777777">
            <w:pPr>
              <w:tabs>
                <w:tab w:val="left" w:pos="720"/>
              </w:tabs>
              <w:rPr>
                <w:rFonts w:asciiTheme="minorHAnsi" w:hAnsiTheme="minorHAnsi" w:cstheme="minorHAnsi"/>
                <w:b/>
                <w:sz w:val="22"/>
                <w:szCs w:val="22"/>
              </w:rPr>
            </w:pPr>
            <w:r w:rsidRPr="00CA5C09">
              <w:rPr>
                <w:rFonts w:asciiTheme="minorHAnsi" w:hAnsiTheme="minorHAnsi" w:cstheme="minorHAnsi"/>
                <w:b/>
                <w:sz w:val="22"/>
                <w:szCs w:val="22"/>
              </w:rPr>
              <w:t>2,220 hrs.</w:t>
            </w:r>
          </w:p>
        </w:tc>
      </w:tr>
    </w:tbl>
    <w:p w:rsidRPr="00CA5C09" w:rsidR="00E170AD" w:rsidP="00E170AD" w:rsidRDefault="00E170AD" w14:paraId="3920B60D" w14:textId="7B176997">
      <w:pPr>
        <w:ind w:left="720"/>
        <w:rPr>
          <w:rFonts w:ascii="Calibri" w:hAnsi="Calibri"/>
          <w:sz w:val="22"/>
          <w:szCs w:val="22"/>
        </w:rPr>
      </w:pPr>
      <w:r w:rsidRPr="00CA5C09">
        <w:rPr>
          <w:rFonts w:ascii="Calibri" w:hAnsi="Calibri"/>
          <w:sz w:val="22"/>
          <w:szCs w:val="22"/>
        </w:rPr>
        <w:t>The IRS’ share of the hour burden is approximately 2,220 hours, because the burden is shared equally between the Departments of Labor and Treasury.</w:t>
      </w:r>
    </w:p>
    <w:p w:rsidRPr="00CA5C09" w:rsidR="00B75467" w:rsidP="004964C0" w:rsidRDefault="00B75467" w14:paraId="7F62FE82" w14:textId="77777777">
      <w:pPr>
        <w:rPr>
          <w:rFonts w:ascii="Calibri" w:hAnsi="Calibri"/>
          <w:sz w:val="22"/>
          <w:szCs w:val="22"/>
        </w:rPr>
      </w:pPr>
    </w:p>
    <w:p w:rsidRPr="00CA5C09" w:rsidR="00B75467" w:rsidP="00B75467" w:rsidRDefault="00B75467" w14:paraId="0B71CE61" w14:textId="66095815">
      <w:pPr>
        <w:ind w:left="720"/>
        <w:rPr>
          <w:rFonts w:ascii="Calibri" w:hAnsi="Calibri"/>
          <w:sz w:val="22"/>
          <w:szCs w:val="22"/>
        </w:rPr>
      </w:pPr>
      <w:r w:rsidRPr="00CA5C09">
        <w:rPr>
          <w:rFonts w:ascii="Calibri" w:hAnsi="Calibri"/>
          <w:sz w:val="22"/>
          <w:szCs w:val="22"/>
        </w:rPr>
        <w:t xml:space="preserve">The following regulations impose no additional burden. Please continue to assign OMB number 1545-2178 to these regulations. </w:t>
      </w:r>
    </w:p>
    <w:p w:rsidRPr="00CA5C09" w:rsidR="00B75467" w:rsidP="00B75467" w:rsidRDefault="00B75467" w14:paraId="2807187C" w14:textId="46F1798F">
      <w:pPr>
        <w:ind w:left="720"/>
        <w:rPr>
          <w:rFonts w:ascii="Calibri" w:hAnsi="Calibri"/>
          <w:sz w:val="22"/>
          <w:szCs w:val="22"/>
        </w:rPr>
      </w:pPr>
      <w:r w:rsidRPr="00CA5C09">
        <w:rPr>
          <w:rFonts w:ascii="Calibri" w:hAnsi="Calibri"/>
          <w:sz w:val="22"/>
          <w:szCs w:val="22"/>
        </w:rPr>
        <w:t>54.9831, 54.9815-1251T, 2590.732, and 146.145</w:t>
      </w:r>
    </w:p>
    <w:p w:rsidRPr="004964C0" w:rsidR="00B75467" w:rsidP="004964C0" w:rsidRDefault="00B75467" w14:paraId="1B9A59C0" w14:textId="77777777">
      <w:pPr>
        <w:rPr>
          <w:rFonts w:ascii="Calibri" w:hAnsi="Calibri"/>
          <w:sz w:val="22"/>
          <w:szCs w:val="22"/>
        </w:rPr>
      </w:pPr>
    </w:p>
    <w:p w:rsidRPr="003127E4" w:rsidR="007E2EEB" w:rsidP="00832AE8" w:rsidRDefault="00D46069" w14:paraId="20E695CC" w14:textId="6809D290">
      <w:pPr>
        <w:rPr>
          <w:rFonts w:ascii="Calibri" w:hAnsi="Calibri"/>
          <w:sz w:val="22"/>
          <w:szCs w:val="22"/>
        </w:rPr>
      </w:pPr>
      <w:r w:rsidRPr="003127E4">
        <w:rPr>
          <w:rFonts w:ascii="Calibri" w:hAnsi="Calibri"/>
          <w:sz w:val="22"/>
          <w:szCs w:val="22"/>
        </w:rPr>
        <w:t xml:space="preserve">                                     </w:t>
      </w:r>
      <w:r w:rsidRPr="003127E4" w:rsidR="007E2EEB">
        <w:rPr>
          <w:rFonts w:ascii="Calibri" w:hAnsi="Calibri"/>
          <w:sz w:val="22"/>
          <w:szCs w:val="22"/>
        </w:rPr>
        <w:t xml:space="preserve">     </w:t>
      </w:r>
    </w:p>
    <w:p w:rsidRPr="003127E4" w:rsidR="007E2EEB" w:rsidP="00AF1AEA" w:rsidRDefault="007E2EEB" w14:paraId="490D6A42"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ESTIMATED TOTAL ANNUAL COST BURDEN TO RESPONDENTS</w:t>
      </w:r>
    </w:p>
    <w:p w:rsidRPr="003127E4" w:rsidR="007E2EEB" w:rsidRDefault="007E2EEB" w14:paraId="22B233D4" w14:textId="77777777">
      <w:pPr>
        <w:rPr>
          <w:rFonts w:ascii="Calibri" w:hAnsi="Calibri"/>
          <w:b/>
          <w:sz w:val="22"/>
          <w:szCs w:val="22"/>
        </w:rPr>
      </w:pPr>
    </w:p>
    <w:p w:rsidRPr="00CA5C09" w:rsidR="003B58C7" w:rsidP="003B58C7" w:rsidRDefault="003B58C7" w14:paraId="66EC2CF1" w14:textId="77777777">
      <w:pPr>
        <w:tabs>
          <w:tab w:val="left" w:pos="-1440"/>
        </w:tabs>
        <w:rPr>
          <w:rFonts w:asciiTheme="minorHAnsi" w:hAnsiTheme="minorHAnsi" w:cstheme="minorHAnsi"/>
          <w:sz w:val="22"/>
          <w:szCs w:val="22"/>
        </w:rPr>
      </w:pPr>
      <w:r w:rsidRPr="00CA5C09">
        <w:rPr>
          <w:rFonts w:asciiTheme="minorHAnsi" w:hAnsiTheme="minorHAnsi" w:cstheme="minorHAnsi"/>
          <w:i/>
          <w:sz w:val="22"/>
          <w:szCs w:val="22"/>
        </w:rPr>
        <w:t>Grandfathered Health Plan Disclosure</w:t>
      </w:r>
      <w:r w:rsidRPr="00CA5C09">
        <w:rPr>
          <w:rFonts w:asciiTheme="minorHAnsi" w:hAnsiTheme="minorHAnsi" w:cstheme="minorHAnsi"/>
          <w:i/>
          <w:sz w:val="22"/>
          <w:szCs w:val="22"/>
        </w:rPr>
        <w:cr/>
      </w:r>
      <w:r w:rsidRPr="00CA5C09">
        <w:rPr>
          <w:rFonts w:asciiTheme="minorHAnsi" w:hAnsiTheme="minorHAnsi" w:cstheme="minorHAnsi"/>
          <w:i/>
          <w:sz w:val="22"/>
          <w:szCs w:val="22"/>
        </w:rPr>
        <w:cr/>
      </w:r>
      <w:r w:rsidRPr="00CA5C09">
        <w:rPr>
          <w:rFonts w:asciiTheme="minorHAnsi" w:hAnsiTheme="minorHAnsi" w:cstheme="minorHAnsi"/>
          <w:sz w:val="22"/>
          <w:szCs w:val="22"/>
        </w:rPr>
        <w:tab/>
        <w:t>The Department assumes that only printing and material costs are associated with the disclosure requirement, because these final regulations provide model language that can be incorporated into existing plan documents, such as an SPD.  The Departments estimate that the notice will require one-half of a page, five cents per page printing and material cost will be incurred, and 38 percent of the notices will be delivered electronically.  This results in a total cost burden of approximately $266,000 ($0.05 per page*1/2 pages per notice * 17.2 million notices*0.62).  The Department’s share of the cost burden is approximately $133,000, because the cost burden is shared equally between the Departments of Labor and Treasury.</w:t>
      </w:r>
      <w:r w:rsidRPr="00CA5C09">
        <w:rPr>
          <w:rFonts w:asciiTheme="minorHAnsi" w:hAnsiTheme="minorHAnsi" w:cstheme="minorHAnsi"/>
          <w:sz w:val="22"/>
          <w:szCs w:val="22"/>
        </w:rPr>
        <w:cr/>
      </w:r>
      <w:r w:rsidRPr="00CA5C09">
        <w:rPr>
          <w:rFonts w:asciiTheme="minorHAnsi" w:hAnsiTheme="minorHAnsi" w:cstheme="minorHAnsi"/>
          <w:sz w:val="22"/>
          <w:szCs w:val="22"/>
        </w:rPr>
        <w:cr/>
      </w:r>
      <w:r w:rsidRPr="00CA5C09">
        <w:rPr>
          <w:rFonts w:asciiTheme="minorHAnsi" w:hAnsiTheme="minorHAnsi" w:cstheme="minorHAnsi"/>
          <w:i/>
          <w:sz w:val="22"/>
          <w:szCs w:val="22"/>
        </w:rPr>
        <w:t xml:space="preserve"> Documentation of Plan Terms</w:t>
      </w:r>
    </w:p>
    <w:p w:rsidRPr="00CA5C09" w:rsidR="003B58C7" w:rsidP="003B58C7" w:rsidRDefault="003B58C7" w14:paraId="0D8503F4" w14:textId="77777777">
      <w:pPr>
        <w:tabs>
          <w:tab w:val="left" w:pos="-1440"/>
        </w:tabs>
        <w:rPr>
          <w:rFonts w:asciiTheme="minorHAnsi" w:hAnsiTheme="minorHAnsi" w:cstheme="minorHAnsi"/>
          <w:sz w:val="22"/>
          <w:szCs w:val="22"/>
        </w:rPr>
      </w:pPr>
    </w:p>
    <w:p w:rsidRPr="00CA5C09" w:rsidR="003B58C7" w:rsidP="003B58C7" w:rsidRDefault="003B58C7" w14:paraId="42F5586B" w14:textId="77777777">
      <w:pPr>
        <w:tabs>
          <w:tab w:val="left" w:pos="-1440"/>
        </w:tabs>
        <w:rPr>
          <w:rFonts w:asciiTheme="minorHAnsi" w:hAnsiTheme="minorHAnsi" w:cstheme="minorHAnsi"/>
          <w:sz w:val="22"/>
          <w:szCs w:val="22"/>
        </w:rPr>
      </w:pPr>
      <w:r w:rsidRPr="00CA5C09">
        <w:rPr>
          <w:rFonts w:asciiTheme="minorHAnsi" w:hAnsiTheme="minorHAnsi" w:cstheme="minorHAnsi"/>
          <w:sz w:val="22"/>
          <w:szCs w:val="22"/>
        </w:rPr>
        <w:tab/>
        <w:t xml:space="preserve">As discussed above the Departments estimated that 133,200 plans could be affected by this requirement. Each of these plans would need to transmit to the carrier documentation of plan terms.  If </w:t>
      </w:r>
      <w:r w:rsidRPr="00CA5C09">
        <w:rPr>
          <w:rFonts w:asciiTheme="minorHAnsi" w:hAnsiTheme="minorHAnsi" w:cstheme="minorHAnsi"/>
          <w:sz w:val="22"/>
          <w:szCs w:val="22"/>
        </w:rPr>
        <w:lastRenderedPageBreak/>
        <w:t>half the plans transmitted the requirements electronically then 66,600 plans sent the documents on paper.   Materials and postage costs could be $467,600 ((66,600*(90 pages *5 cents + $2.52 postage)).  The IRS’ share of the cost burden to Respondents is approximately $233,800 (467,600/2), because the cost burden is shared equally with the DOL.</w:t>
      </w:r>
      <w:r w:rsidRPr="00CA5C09">
        <w:rPr>
          <w:rFonts w:asciiTheme="minorHAnsi" w:hAnsiTheme="minorHAnsi" w:cstheme="minorHAnsi"/>
          <w:sz w:val="22"/>
          <w:szCs w:val="22"/>
        </w:rPr>
        <w:cr/>
      </w:r>
    </w:p>
    <w:p w:rsidRPr="00CA5C09" w:rsidR="003B58C7" w:rsidP="003B58C7" w:rsidRDefault="003B58C7" w14:paraId="594DE43A" w14:textId="77777777">
      <w:pPr>
        <w:tabs>
          <w:tab w:val="left" w:pos="-1440"/>
        </w:tabs>
        <w:rPr>
          <w:rFonts w:asciiTheme="minorHAnsi" w:hAnsiTheme="minorHAnsi" w:cstheme="minorHAnsi"/>
          <w:sz w:val="22"/>
          <w:szCs w:val="22"/>
          <w:u w:val="single"/>
        </w:rPr>
      </w:pPr>
      <w:r w:rsidRPr="00CA5C09">
        <w:rPr>
          <w:rFonts w:asciiTheme="minorHAnsi" w:hAnsiTheme="minorHAnsi" w:cstheme="minorHAnsi"/>
          <w:sz w:val="22"/>
          <w:szCs w:val="22"/>
          <w:u w:val="single"/>
        </w:rPr>
        <w:t>Total cost to Respondents:</w:t>
      </w:r>
    </w:p>
    <w:p w:rsidRPr="00CA5C09" w:rsidR="003B58C7" w:rsidP="003B58C7" w:rsidRDefault="003B58C7" w14:paraId="1C39595E" w14:textId="77777777">
      <w:pPr>
        <w:tabs>
          <w:tab w:val="left" w:pos="-1440"/>
        </w:tabs>
        <w:rPr>
          <w:rFonts w:asciiTheme="minorHAnsi" w:hAnsiTheme="minorHAnsi" w:cstheme="minorHAnsi"/>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3"/>
        <w:gridCol w:w="2458"/>
        <w:gridCol w:w="3769"/>
      </w:tblGrid>
      <w:tr w:rsidRPr="00CA5C09" w:rsidR="003B58C7" w:rsidTr="00C943D4" w14:paraId="71981191" w14:textId="77777777">
        <w:trPr>
          <w:trHeight w:val="620"/>
        </w:trPr>
        <w:tc>
          <w:tcPr>
            <w:tcW w:w="3192" w:type="dxa"/>
            <w:shd w:val="clear" w:color="auto" w:fill="auto"/>
          </w:tcPr>
          <w:p w:rsidRPr="00CA5C09" w:rsidR="003B58C7" w:rsidP="00C943D4" w:rsidRDefault="003B58C7" w14:paraId="5F262BE3" w14:textId="77777777">
            <w:pPr>
              <w:tabs>
                <w:tab w:val="left" w:pos="-1440"/>
              </w:tabs>
              <w:jc w:val="center"/>
              <w:rPr>
                <w:rFonts w:asciiTheme="minorHAnsi" w:hAnsiTheme="minorHAnsi" w:cstheme="minorHAnsi"/>
                <w:sz w:val="22"/>
                <w:szCs w:val="22"/>
              </w:rPr>
            </w:pPr>
            <w:r w:rsidRPr="00CA5C09">
              <w:rPr>
                <w:rFonts w:asciiTheme="minorHAnsi" w:hAnsiTheme="minorHAnsi" w:cstheme="minorHAnsi"/>
                <w:i/>
                <w:sz w:val="22"/>
                <w:szCs w:val="22"/>
              </w:rPr>
              <w:t>Grandfathered Health Plan Disclosure</w:t>
            </w:r>
          </w:p>
        </w:tc>
        <w:tc>
          <w:tcPr>
            <w:tcW w:w="2496" w:type="dxa"/>
            <w:shd w:val="clear" w:color="auto" w:fill="auto"/>
          </w:tcPr>
          <w:p w:rsidRPr="00CA5C09" w:rsidR="003B58C7" w:rsidP="00C943D4" w:rsidRDefault="003B58C7" w14:paraId="676DEF25" w14:textId="7E9F95D4">
            <w:pPr>
              <w:tabs>
                <w:tab w:val="left" w:pos="-1440"/>
              </w:tabs>
              <w:jc w:val="center"/>
              <w:rPr>
                <w:rFonts w:asciiTheme="minorHAnsi" w:hAnsiTheme="minorHAnsi" w:cstheme="minorHAnsi"/>
                <w:sz w:val="22"/>
                <w:szCs w:val="22"/>
              </w:rPr>
            </w:pPr>
            <w:r w:rsidRPr="00CA5C09">
              <w:rPr>
                <w:rFonts w:asciiTheme="minorHAnsi" w:hAnsiTheme="minorHAnsi" w:cstheme="minorHAnsi"/>
                <w:i/>
                <w:sz w:val="22"/>
                <w:szCs w:val="22"/>
              </w:rPr>
              <w:t>Documentation of Plan Terms</w:t>
            </w:r>
          </w:p>
        </w:tc>
        <w:tc>
          <w:tcPr>
            <w:tcW w:w="3888" w:type="dxa"/>
            <w:shd w:val="clear" w:color="auto" w:fill="auto"/>
          </w:tcPr>
          <w:p w:rsidRPr="00CA5C09" w:rsidR="003B58C7" w:rsidP="00C943D4" w:rsidRDefault="003B58C7" w14:paraId="7F7C489C" w14:textId="77777777">
            <w:pPr>
              <w:tabs>
                <w:tab w:val="left" w:pos="-1440"/>
              </w:tabs>
              <w:jc w:val="center"/>
              <w:rPr>
                <w:rFonts w:asciiTheme="minorHAnsi" w:hAnsiTheme="minorHAnsi" w:cstheme="minorHAnsi"/>
                <w:sz w:val="22"/>
                <w:szCs w:val="22"/>
              </w:rPr>
            </w:pPr>
            <w:r w:rsidRPr="00CA5C09">
              <w:rPr>
                <w:rFonts w:asciiTheme="minorHAnsi" w:hAnsiTheme="minorHAnsi" w:cstheme="minorHAnsi"/>
                <w:i/>
                <w:sz w:val="22"/>
                <w:szCs w:val="22"/>
              </w:rPr>
              <w:t>Total Costs</w:t>
            </w:r>
          </w:p>
          <w:p w:rsidRPr="00CA5C09" w:rsidR="003B58C7" w:rsidP="00C943D4" w:rsidRDefault="003B58C7" w14:paraId="5DFA97A2" w14:textId="77777777">
            <w:pPr>
              <w:tabs>
                <w:tab w:val="left" w:pos="-1440"/>
              </w:tabs>
              <w:jc w:val="center"/>
              <w:rPr>
                <w:rFonts w:asciiTheme="minorHAnsi" w:hAnsiTheme="minorHAnsi" w:cstheme="minorHAnsi"/>
                <w:sz w:val="22"/>
                <w:szCs w:val="22"/>
              </w:rPr>
            </w:pPr>
          </w:p>
        </w:tc>
      </w:tr>
      <w:tr w:rsidRPr="00CA5C09" w:rsidR="003B58C7" w:rsidTr="00F46AA8" w14:paraId="56525C99" w14:textId="77777777">
        <w:tc>
          <w:tcPr>
            <w:tcW w:w="3192" w:type="dxa"/>
            <w:shd w:val="clear" w:color="auto" w:fill="auto"/>
          </w:tcPr>
          <w:p w:rsidRPr="00CA5C09" w:rsidR="003B58C7" w:rsidP="00C943D4" w:rsidRDefault="003B58C7" w14:paraId="71E6E135" w14:textId="77777777">
            <w:pPr>
              <w:tabs>
                <w:tab w:val="left" w:pos="-1440"/>
              </w:tabs>
              <w:jc w:val="center"/>
              <w:rPr>
                <w:rFonts w:asciiTheme="minorHAnsi" w:hAnsiTheme="minorHAnsi" w:cstheme="minorHAnsi"/>
                <w:sz w:val="22"/>
                <w:szCs w:val="22"/>
              </w:rPr>
            </w:pPr>
            <w:r w:rsidRPr="00CA5C09">
              <w:rPr>
                <w:rFonts w:asciiTheme="minorHAnsi" w:hAnsiTheme="minorHAnsi" w:cstheme="minorHAnsi"/>
                <w:sz w:val="22"/>
                <w:szCs w:val="22"/>
              </w:rPr>
              <w:t>$133,000</w:t>
            </w:r>
          </w:p>
        </w:tc>
        <w:tc>
          <w:tcPr>
            <w:tcW w:w="2496" w:type="dxa"/>
            <w:shd w:val="clear" w:color="auto" w:fill="auto"/>
          </w:tcPr>
          <w:p w:rsidRPr="00CA5C09" w:rsidR="003B58C7" w:rsidP="00C943D4" w:rsidRDefault="003B58C7" w14:paraId="415AA012" w14:textId="77777777">
            <w:pPr>
              <w:tabs>
                <w:tab w:val="left" w:pos="-1440"/>
              </w:tabs>
              <w:jc w:val="center"/>
              <w:rPr>
                <w:rFonts w:asciiTheme="minorHAnsi" w:hAnsiTheme="minorHAnsi" w:cstheme="minorHAnsi"/>
                <w:sz w:val="22"/>
                <w:szCs w:val="22"/>
              </w:rPr>
            </w:pPr>
            <w:r w:rsidRPr="00CA5C09">
              <w:rPr>
                <w:rFonts w:asciiTheme="minorHAnsi" w:hAnsiTheme="minorHAnsi" w:cstheme="minorHAnsi"/>
                <w:sz w:val="22"/>
                <w:szCs w:val="22"/>
              </w:rPr>
              <w:t>$233,800</w:t>
            </w:r>
          </w:p>
        </w:tc>
        <w:tc>
          <w:tcPr>
            <w:tcW w:w="3888" w:type="dxa"/>
            <w:shd w:val="clear" w:color="auto" w:fill="auto"/>
          </w:tcPr>
          <w:p w:rsidRPr="00CA5C09" w:rsidR="003B58C7" w:rsidP="00C943D4" w:rsidRDefault="003B58C7" w14:paraId="4CBBA915" w14:textId="77777777">
            <w:pPr>
              <w:tabs>
                <w:tab w:val="left" w:pos="-1440"/>
              </w:tabs>
              <w:jc w:val="center"/>
              <w:rPr>
                <w:rFonts w:asciiTheme="minorHAnsi" w:hAnsiTheme="minorHAnsi" w:cstheme="minorHAnsi"/>
                <w:sz w:val="22"/>
                <w:szCs w:val="22"/>
              </w:rPr>
            </w:pPr>
            <w:r w:rsidRPr="00CA5C09">
              <w:rPr>
                <w:rFonts w:asciiTheme="minorHAnsi" w:hAnsiTheme="minorHAnsi" w:cstheme="minorHAnsi"/>
                <w:sz w:val="22"/>
                <w:szCs w:val="22"/>
              </w:rPr>
              <w:t>$366,800</w:t>
            </w:r>
          </w:p>
        </w:tc>
      </w:tr>
    </w:tbl>
    <w:p w:rsidRPr="003B58C7" w:rsidR="003B58C7" w:rsidP="003B58C7" w:rsidRDefault="003B58C7" w14:paraId="30B74ED9" w14:textId="77777777">
      <w:pPr>
        <w:tabs>
          <w:tab w:val="left" w:pos="-1440"/>
        </w:tabs>
        <w:rPr>
          <w:rFonts w:asciiTheme="minorHAnsi" w:hAnsiTheme="minorHAnsi" w:cstheme="minorHAnsi"/>
        </w:rPr>
      </w:pPr>
    </w:p>
    <w:p w:rsidRPr="003127E4" w:rsidR="00D46069" w:rsidP="00F26675" w:rsidRDefault="00D46069" w14:paraId="72D2C676" w14:textId="77777777">
      <w:pPr>
        <w:ind w:left="720"/>
        <w:rPr>
          <w:rFonts w:ascii="Calibri" w:hAnsi="Calibri"/>
          <w:sz w:val="22"/>
          <w:szCs w:val="22"/>
        </w:rPr>
      </w:pPr>
    </w:p>
    <w:p w:rsidR="007E2EEB" w:rsidP="00242885" w:rsidRDefault="007E2EEB" w14:paraId="1B14A23E" w14:textId="77777777">
      <w:pPr>
        <w:numPr>
          <w:ilvl w:val="0"/>
          <w:numId w:val="4"/>
        </w:numPr>
        <w:tabs>
          <w:tab w:val="left" w:pos="-1440"/>
        </w:tabs>
        <w:rPr>
          <w:rFonts w:ascii="Calibri" w:hAnsi="Calibri"/>
          <w:b/>
          <w:sz w:val="22"/>
          <w:szCs w:val="22"/>
          <w:u w:val="single"/>
        </w:rPr>
      </w:pPr>
      <w:r w:rsidRPr="00B5635A">
        <w:rPr>
          <w:rFonts w:ascii="Calibri" w:hAnsi="Calibri"/>
          <w:b/>
          <w:sz w:val="22"/>
          <w:szCs w:val="22"/>
          <w:u w:val="single"/>
        </w:rPr>
        <w:t>ESTIMATED ANNUALIZED</w:t>
      </w:r>
      <w:r w:rsidRPr="003127E4">
        <w:rPr>
          <w:rFonts w:ascii="Calibri" w:hAnsi="Calibri"/>
          <w:b/>
          <w:sz w:val="22"/>
          <w:szCs w:val="22"/>
          <w:u w:val="single"/>
        </w:rPr>
        <w:t xml:space="preserve"> COST TO THE FEDERAL GOVERNMENT</w:t>
      </w:r>
    </w:p>
    <w:p w:rsidR="00242885" w:rsidP="00242885" w:rsidRDefault="00242885" w14:paraId="01A0E44B" w14:textId="77777777">
      <w:pPr>
        <w:tabs>
          <w:tab w:val="left" w:pos="-1440"/>
        </w:tabs>
        <w:rPr>
          <w:rFonts w:ascii="Calibri" w:hAnsi="Calibri"/>
          <w:b/>
          <w:sz w:val="22"/>
          <w:szCs w:val="22"/>
          <w:u w:val="single"/>
        </w:rPr>
      </w:pPr>
    </w:p>
    <w:p w:rsidRPr="00832AE8" w:rsidR="00832AE8" w:rsidP="00832AE8" w:rsidRDefault="00036EC2" w14:paraId="1462B477" w14:textId="77777777">
      <w:pPr>
        <w:ind w:left="720"/>
        <w:rPr>
          <w:rFonts w:ascii="Calibri" w:hAnsi="Calibri"/>
          <w:sz w:val="22"/>
          <w:szCs w:val="22"/>
        </w:rPr>
      </w:pPr>
      <w:r w:rsidRPr="00036EC2">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3127E4" w:rsidR="007E2EEB" w:rsidP="00242885" w:rsidRDefault="00242885" w14:paraId="29B1FAF2" w14:textId="77777777">
      <w:pPr>
        <w:tabs>
          <w:tab w:val="left" w:pos="-1440"/>
        </w:tabs>
        <w:rPr>
          <w:rFonts w:ascii="Calibri" w:hAnsi="Calibri"/>
          <w:sz w:val="22"/>
          <w:szCs w:val="22"/>
        </w:rPr>
      </w:pPr>
      <w:r>
        <w:rPr>
          <w:rFonts w:ascii="Calibri" w:hAnsi="Calibri"/>
          <w:sz w:val="22"/>
          <w:szCs w:val="22"/>
        </w:rPr>
        <w:t xml:space="preserve"> </w:t>
      </w:r>
    </w:p>
    <w:p w:rsidRPr="003127E4" w:rsidR="007E2EEB" w:rsidRDefault="007E2EEB" w14:paraId="2BF4E05B" w14:textId="77777777">
      <w:pPr>
        <w:pStyle w:val="Level1"/>
        <w:tabs>
          <w:tab w:val="left" w:pos="-1440"/>
          <w:tab w:val="num" w:pos="720"/>
        </w:tabs>
        <w:rPr>
          <w:rFonts w:ascii="Calibri" w:hAnsi="Calibri"/>
          <w:b/>
          <w:sz w:val="22"/>
          <w:szCs w:val="22"/>
        </w:rPr>
      </w:pPr>
      <w:r w:rsidRPr="00CB0D14">
        <w:rPr>
          <w:rFonts w:ascii="Calibri" w:hAnsi="Calibri"/>
          <w:b/>
          <w:sz w:val="22"/>
          <w:szCs w:val="22"/>
          <w:u w:val="single"/>
        </w:rPr>
        <w:t>REAS</w:t>
      </w:r>
      <w:r w:rsidRPr="003127E4">
        <w:rPr>
          <w:rFonts w:ascii="Calibri" w:hAnsi="Calibri"/>
          <w:b/>
          <w:sz w:val="22"/>
          <w:szCs w:val="22"/>
          <w:u w:val="single"/>
        </w:rPr>
        <w:t>ONS FOR CHANGE IN BURDEN</w:t>
      </w:r>
    </w:p>
    <w:p w:rsidR="007E2EEB" w:rsidRDefault="007E2EEB" w14:paraId="6C4FDB5C" w14:textId="77777777">
      <w:pPr>
        <w:rPr>
          <w:rFonts w:ascii="Calibri" w:hAnsi="Calibri"/>
          <w:sz w:val="22"/>
          <w:szCs w:val="22"/>
        </w:rPr>
      </w:pPr>
    </w:p>
    <w:p w:rsidRPr="003127E4" w:rsidR="006971E1" w:rsidP="006971E1" w:rsidRDefault="00242885" w14:paraId="4E9F47E1" w14:textId="63F6D9C6">
      <w:pPr>
        <w:ind w:left="720"/>
        <w:rPr>
          <w:rFonts w:ascii="Calibri" w:hAnsi="Calibri"/>
          <w:sz w:val="22"/>
          <w:szCs w:val="22"/>
        </w:rPr>
      </w:pPr>
      <w:r w:rsidRPr="00242885">
        <w:rPr>
          <w:rFonts w:ascii="Calibri" w:hAnsi="Calibri"/>
          <w:sz w:val="22"/>
          <w:szCs w:val="22"/>
        </w:rPr>
        <w:t>There is no change in the paperwork burden previously approved by OMB</w:t>
      </w:r>
      <w:r w:rsidR="00337877">
        <w:rPr>
          <w:rFonts w:ascii="Calibri" w:hAnsi="Calibri"/>
          <w:sz w:val="22"/>
          <w:szCs w:val="22"/>
        </w:rPr>
        <w:t>.</w:t>
      </w:r>
      <w:r w:rsidRPr="00242885">
        <w:rPr>
          <w:rFonts w:ascii="Calibri" w:hAnsi="Calibri"/>
          <w:sz w:val="22"/>
          <w:szCs w:val="22"/>
        </w:rPr>
        <w:t xml:space="preserve"> </w:t>
      </w:r>
    </w:p>
    <w:p w:rsidR="00CB0D14" w:rsidP="00CB0D14" w:rsidRDefault="00CB0D14" w14:paraId="4F9550BD" w14:textId="77777777">
      <w:pPr>
        <w:ind w:left="720"/>
        <w:rPr>
          <w:rFonts w:ascii="Calibri" w:hAnsi="Calibri"/>
          <w:sz w:val="22"/>
          <w:szCs w:val="22"/>
        </w:rPr>
      </w:pPr>
    </w:p>
    <w:p w:rsidRPr="003127E4" w:rsidR="007E2EEB" w:rsidP="006971E1" w:rsidRDefault="006971E1" w14:paraId="2E473FDF" w14:textId="77777777">
      <w:pPr>
        <w:rPr>
          <w:rFonts w:ascii="Calibri" w:hAnsi="Calibri"/>
          <w:b/>
          <w:sz w:val="22"/>
          <w:szCs w:val="22"/>
        </w:rPr>
      </w:pPr>
      <w:r w:rsidRPr="006971E1">
        <w:rPr>
          <w:rFonts w:ascii="Calibri" w:hAnsi="Calibri"/>
          <w:b/>
          <w:sz w:val="22"/>
          <w:szCs w:val="22"/>
        </w:rPr>
        <w:t>16</w:t>
      </w:r>
      <w:r>
        <w:rPr>
          <w:rFonts w:ascii="Calibri" w:hAnsi="Calibri"/>
          <w:sz w:val="22"/>
          <w:szCs w:val="22"/>
        </w:rPr>
        <w:t xml:space="preserve">. </w:t>
      </w:r>
      <w:r w:rsidR="00242885">
        <w:rPr>
          <w:rFonts w:ascii="Calibri" w:hAnsi="Calibri"/>
          <w:sz w:val="22"/>
          <w:szCs w:val="22"/>
        </w:rPr>
        <w:t xml:space="preserve">       </w:t>
      </w:r>
      <w:r>
        <w:rPr>
          <w:rFonts w:ascii="Calibri" w:hAnsi="Calibri"/>
          <w:sz w:val="22"/>
          <w:szCs w:val="22"/>
        </w:rPr>
        <w:t xml:space="preserve"> </w:t>
      </w:r>
      <w:r w:rsidRPr="003127E4" w:rsidR="007E2EEB">
        <w:rPr>
          <w:rFonts w:ascii="Calibri" w:hAnsi="Calibri"/>
          <w:b/>
          <w:sz w:val="22"/>
          <w:szCs w:val="22"/>
          <w:u w:val="single"/>
        </w:rPr>
        <w:t>PLANS FOR TABULATION, STATISTICAL ANALYSIS AND PUBLICATION</w:t>
      </w:r>
    </w:p>
    <w:p w:rsidRPr="003127E4" w:rsidR="007E2EEB" w:rsidRDefault="007E2EEB" w14:paraId="7E6A2659" w14:textId="77777777">
      <w:pPr>
        <w:rPr>
          <w:rFonts w:ascii="Calibri" w:hAnsi="Calibri"/>
          <w:sz w:val="22"/>
          <w:szCs w:val="22"/>
        </w:rPr>
      </w:pPr>
    </w:p>
    <w:p w:rsidR="00876490" w:rsidP="006971E1" w:rsidRDefault="006971E1" w14:paraId="494E2A74" w14:textId="77777777">
      <w:pPr>
        <w:rPr>
          <w:rFonts w:ascii="Calibri" w:hAnsi="Calibri" w:cs="Calibri"/>
          <w:sz w:val="22"/>
          <w:szCs w:val="22"/>
        </w:rPr>
      </w:pPr>
      <w:r>
        <w:rPr>
          <w:rFonts w:ascii="Calibri" w:hAnsi="Calibri" w:cs="Calibri"/>
          <w:sz w:val="22"/>
          <w:szCs w:val="22"/>
        </w:rPr>
        <w:t xml:space="preserve">       </w:t>
      </w:r>
      <w:r w:rsidR="00242885">
        <w:rPr>
          <w:rFonts w:ascii="Calibri" w:hAnsi="Calibri" w:cs="Calibri"/>
          <w:sz w:val="22"/>
          <w:szCs w:val="22"/>
        </w:rPr>
        <w:t xml:space="preserve">        </w:t>
      </w:r>
      <w:r w:rsidRPr="002A31A5" w:rsidR="00D46069">
        <w:rPr>
          <w:rFonts w:ascii="Calibri" w:hAnsi="Calibri" w:cs="Calibri"/>
          <w:sz w:val="22"/>
          <w:szCs w:val="22"/>
        </w:rPr>
        <w:t>There are no plans for tabulation, statistical analysis, and publication.</w:t>
      </w:r>
    </w:p>
    <w:p w:rsidR="006971E1" w:rsidP="006971E1" w:rsidRDefault="006971E1" w14:paraId="56BF8360" w14:textId="77777777">
      <w:pPr>
        <w:rPr>
          <w:rFonts w:ascii="Calibri" w:hAnsi="Calibri" w:cs="Calibri"/>
          <w:sz w:val="22"/>
          <w:szCs w:val="22"/>
        </w:rPr>
      </w:pPr>
    </w:p>
    <w:p w:rsidRPr="003127E4" w:rsidR="006971E1" w:rsidP="00D60DD4" w:rsidRDefault="00D60DD4" w14:paraId="0C1FCE8C" w14:textId="77777777">
      <w:pPr>
        <w:rPr>
          <w:rFonts w:ascii="Calibri" w:hAnsi="Calibri"/>
          <w:b/>
          <w:sz w:val="22"/>
          <w:szCs w:val="22"/>
        </w:rPr>
      </w:pPr>
      <w:r w:rsidRPr="00D60DD4">
        <w:rPr>
          <w:rFonts w:ascii="Calibri" w:hAnsi="Calibri" w:cs="Calibri"/>
          <w:b/>
          <w:sz w:val="22"/>
          <w:szCs w:val="22"/>
        </w:rPr>
        <w:t>17.</w:t>
      </w:r>
      <w:r w:rsidR="00242885">
        <w:rPr>
          <w:rFonts w:ascii="Calibri" w:hAnsi="Calibri" w:cs="Calibri"/>
          <w:b/>
          <w:sz w:val="22"/>
          <w:szCs w:val="22"/>
        </w:rPr>
        <w:t xml:space="preserve">      </w:t>
      </w:r>
      <w:r>
        <w:rPr>
          <w:rFonts w:ascii="Calibri" w:hAnsi="Calibri" w:cs="Calibri"/>
          <w:sz w:val="22"/>
          <w:szCs w:val="22"/>
        </w:rPr>
        <w:t xml:space="preserve">  </w:t>
      </w:r>
      <w:r w:rsidR="006971E1">
        <w:rPr>
          <w:rFonts w:ascii="Calibri" w:hAnsi="Calibri"/>
          <w:b/>
          <w:sz w:val="22"/>
          <w:szCs w:val="22"/>
          <w:u w:val="single"/>
        </w:rPr>
        <w:t xml:space="preserve"> </w:t>
      </w:r>
      <w:r w:rsidRPr="003127E4" w:rsidR="006971E1">
        <w:rPr>
          <w:rFonts w:ascii="Calibri" w:hAnsi="Calibri"/>
          <w:b/>
          <w:sz w:val="22"/>
          <w:szCs w:val="22"/>
          <w:u w:val="single"/>
        </w:rPr>
        <w:t>REASONS WHY DISPLAYING THE OMB EXPIRATION DATE IS INAPPROPRIATE</w:t>
      </w:r>
      <w:r w:rsidR="006971E1">
        <w:rPr>
          <w:rFonts w:ascii="Calibri" w:hAnsi="Calibri"/>
          <w:b/>
          <w:sz w:val="22"/>
          <w:szCs w:val="22"/>
          <w:u w:val="single"/>
        </w:rPr>
        <w:t xml:space="preserve">  </w:t>
      </w:r>
    </w:p>
    <w:p w:rsidRPr="003127E4" w:rsidR="006971E1" w:rsidP="006971E1" w:rsidRDefault="006971E1" w14:paraId="3B438E14" w14:textId="77777777">
      <w:pPr>
        <w:rPr>
          <w:rFonts w:ascii="Calibri" w:hAnsi="Calibri"/>
          <w:sz w:val="22"/>
          <w:szCs w:val="22"/>
        </w:rPr>
      </w:pPr>
    </w:p>
    <w:p w:rsidR="00D60DD4" w:rsidP="00242885" w:rsidRDefault="00D60DD4" w14:paraId="29AE581A" w14:textId="77777777">
      <w:pPr>
        <w:ind w:left="360"/>
        <w:rPr>
          <w:rFonts w:ascii="Calibri" w:hAnsi="Calibri"/>
          <w:sz w:val="22"/>
          <w:szCs w:val="22"/>
        </w:rPr>
      </w:pPr>
      <w:r>
        <w:rPr>
          <w:rFonts w:ascii="Calibri" w:hAnsi="Calibri"/>
          <w:sz w:val="22"/>
          <w:szCs w:val="22"/>
        </w:rPr>
        <w:t xml:space="preserve">        </w:t>
      </w:r>
      <w:r w:rsidR="006971E1">
        <w:rPr>
          <w:rFonts w:ascii="Calibri" w:hAnsi="Calibri"/>
          <w:sz w:val="22"/>
          <w:szCs w:val="22"/>
        </w:rPr>
        <w:t>The IRS</w:t>
      </w:r>
      <w:r w:rsidRPr="003127E4" w:rsidR="006971E1">
        <w:rPr>
          <w:rFonts w:ascii="Calibri" w:hAnsi="Calibri"/>
          <w:sz w:val="22"/>
          <w:szCs w:val="22"/>
        </w:rPr>
        <w:t xml:space="preserve"> believe</w:t>
      </w:r>
      <w:r w:rsidR="006971E1">
        <w:rPr>
          <w:rFonts w:ascii="Calibri" w:hAnsi="Calibri"/>
          <w:sz w:val="22"/>
          <w:szCs w:val="22"/>
        </w:rPr>
        <w:t>s</w:t>
      </w:r>
      <w:r w:rsidRPr="003127E4" w:rsidR="006971E1">
        <w:rPr>
          <w:rFonts w:ascii="Calibri" w:hAnsi="Calibri"/>
          <w:sz w:val="22"/>
          <w:szCs w:val="22"/>
        </w:rPr>
        <w:t xml:space="preserve"> that displaying the OMB expiration date is inappropriate because it could cause </w:t>
      </w:r>
    </w:p>
    <w:p w:rsidR="00D60DD4" w:rsidP="00242885" w:rsidRDefault="00D60DD4" w14:paraId="2076B830" w14:textId="77777777">
      <w:pPr>
        <w:ind w:left="360"/>
        <w:rPr>
          <w:rFonts w:ascii="Calibri" w:hAnsi="Calibri"/>
          <w:sz w:val="22"/>
          <w:szCs w:val="22"/>
        </w:rPr>
      </w:pPr>
      <w:r>
        <w:rPr>
          <w:rFonts w:ascii="Calibri" w:hAnsi="Calibri"/>
          <w:sz w:val="22"/>
          <w:szCs w:val="22"/>
        </w:rPr>
        <w:t xml:space="preserve">        </w:t>
      </w:r>
      <w:r w:rsidRPr="003127E4" w:rsidR="006971E1">
        <w:rPr>
          <w:rFonts w:ascii="Calibri" w:hAnsi="Calibri"/>
          <w:sz w:val="22"/>
          <w:szCs w:val="22"/>
        </w:rPr>
        <w:t xml:space="preserve">confusion by leading taxpayers to believe that the </w:t>
      </w:r>
      <w:r w:rsidR="00A64D3A">
        <w:rPr>
          <w:rFonts w:ascii="Calibri" w:hAnsi="Calibri"/>
          <w:sz w:val="22"/>
          <w:szCs w:val="22"/>
        </w:rPr>
        <w:t>form</w:t>
      </w:r>
      <w:r w:rsidRPr="003127E4" w:rsidR="00A64D3A">
        <w:rPr>
          <w:rFonts w:ascii="Calibri" w:hAnsi="Calibri"/>
          <w:sz w:val="22"/>
          <w:szCs w:val="22"/>
        </w:rPr>
        <w:t xml:space="preserve"> </w:t>
      </w:r>
      <w:r w:rsidRPr="003127E4" w:rsidR="006971E1">
        <w:rPr>
          <w:rFonts w:ascii="Calibri" w:hAnsi="Calibri"/>
          <w:sz w:val="22"/>
          <w:szCs w:val="22"/>
        </w:rPr>
        <w:t xml:space="preserve">sunsets as of the expiration date.  </w:t>
      </w:r>
    </w:p>
    <w:p w:rsidR="00D60DD4" w:rsidP="00242885" w:rsidRDefault="00D60DD4" w14:paraId="0584BBA5" w14:textId="77777777">
      <w:pPr>
        <w:ind w:left="360"/>
        <w:rPr>
          <w:rFonts w:ascii="Calibri" w:hAnsi="Calibri"/>
          <w:sz w:val="22"/>
          <w:szCs w:val="22"/>
        </w:rPr>
      </w:pPr>
      <w:r>
        <w:rPr>
          <w:rFonts w:ascii="Calibri" w:hAnsi="Calibri"/>
          <w:sz w:val="22"/>
          <w:szCs w:val="22"/>
        </w:rPr>
        <w:t xml:space="preserve">        </w:t>
      </w:r>
      <w:r w:rsidRPr="003127E4" w:rsidR="006971E1">
        <w:rPr>
          <w:rFonts w:ascii="Calibri" w:hAnsi="Calibri"/>
          <w:sz w:val="22"/>
          <w:szCs w:val="22"/>
        </w:rPr>
        <w:t xml:space="preserve">Taxpayers are not likely to be aware that the Service intends to request renewal of the OMB </w:t>
      </w:r>
      <w:r>
        <w:rPr>
          <w:rFonts w:ascii="Calibri" w:hAnsi="Calibri"/>
          <w:sz w:val="22"/>
          <w:szCs w:val="22"/>
        </w:rPr>
        <w:t xml:space="preserve"> </w:t>
      </w:r>
    </w:p>
    <w:p w:rsidR="006971E1" w:rsidP="00242885" w:rsidRDefault="00D60DD4" w14:paraId="501F50E1" w14:textId="77777777">
      <w:pPr>
        <w:ind w:left="360"/>
        <w:rPr>
          <w:rFonts w:ascii="Calibri" w:hAnsi="Calibri"/>
          <w:sz w:val="22"/>
          <w:szCs w:val="22"/>
        </w:rPr>
      </w:pPr>
      <w:r>
        <w:rPr>
          <w:rFonts w:ascii="Calibri" w:hAnsi="Calibri"/>
          <w:sz w:val="22"/>
          <w:szCs w:val="22"/>
        </w:rPr>
        <w:t xml:space="preserve">        </w:t>
      </w:r>
      <w:r w:rsidRPr="003127E4" w:rsidR="006971E1">
        <w:rPr>
          <w:rFonts w:ascii="Calibri" w:hAnsi="Calibri"/>
          <w:sz w:val="22"/>
          <w:szCs w:val="22"/>
        </w:rPr>
        <w:t xml:space="preserve">approval and obtain a new expiration date before the old one </w:t>
      </w:r>
      <w:proofErr w:type="gramStart"/>
      <w:r w:rsidRPr="003127E4" w:rsidR="006971E1">
        <w:rPr>
          <w:rFonts w:ascii="Calibri" w:hAnsi="Calibri"/>
          <w:sz w:val="22"/>
          <w:szCs w:val="22"/>
        </w:rPr>
        <w:t>expires</w:t>
      </w:r>
      <w:proofErr w:type="gramEnd"/>
      <w:r w:rsidRPr="003127E4" w:rsidR="006971E1">
        <w:rPr>
          <w:rFonts w:ascii="Calibri" w:hAnsi="Calibri"/>
          <w:sz w:val="22"/>
          <w:szCs w:val="22"/>
        </w:rPr>
        <w:t>.</w:t>
      </w:r>
    </w:p>
    <w:p w:rsidRPr="003127E4" w:rsidR="00D60DD4" w:rsidP="006971E1" w:rsidRDefault="00D60DD4" w14:paraId="5C6E9A75" w14:textId="77777777">
      <w:pPr>
        <w:ind w:left="720"/>
        <w:rPr>
          <w:rFonts w:ascii="Calibri" w:hAnsi="Calibri"/>
          <w:sz w:val="22"/>
          <w:szCs w:val="22"/>
        </w:rPr>
      </w:pPr>
    </w:p>
    <w:p w:rsidRPr="003127E4" w:rsidR="007E2EEB" w:rsidP="00D60DD4" w:rsidRDefault="00D60DD4" w14:paraId="1A2868BA" w14:textId="77777777">
      <w:pPr>
        <w:rPr>
          <w:rFonts w:ascii="Calibri" w:hAnsi="Calibri"/>
          <w:b/>
          <w:sz w:val="22"/>
          <w:szCs w:val="22"/>
        </w:rPr>
      </w:pPr>
      <w:r>
        <w:rPr>
          <w:rFonts w:ascii="Calibri" w:hAnsi="Calibri" w:cs="Calibri"/>
          <w:sz w:val="22"/>
          <w:szCs w:val="22"/>
        </w:rPr>
        <w:t xml:space="preserve">18. </w:t>
      </w:r>
      <w:r w:rsidR="00242885">
        <w:rPr>
          <w:rFonts w:ascii="Calibri" w:hAnsi="Calibri" w:cs="Calibri"/>
          <w:sz w:val="22"/>
          <w:szCs w:val="22"/>
        </w:rPr>
        <w:t xml:space="preserve">       </w:t>
      </w:r>
      <w:r w:rsidR="006971E1">
        <w:rPr>
          <w:rFonts w:ascii="Calibri" w:hAnsi="Calibri"/>
          <w:b/>
          <w:sz w:val="22"/>
          <w:szCs w:val="22"/>
          <w:u w:val="single"/>
        </w:rPr>
        <w:t xml:space="preserve"> </w:t>
      </w:r>
      <w:r w:rsidRPr="003127E4" w:rsidR="007E2EEB">
        <w:rPr>
          <w:rFonts w:ascii="Calibri" w:hAnsi="Calibri"/>
          <w:b/>
          <w:sz w:val="22"/>
          <w:szCs w:val="22"/>
          <w:u w:val="single"/>
        </w:rPr>
        <w:t>EXCEPTIONS TO THE CERTIFICATION STATEMENT</w:t>
      </w:r>
    </w:p>
    <w:p w:rsidRPr="003127E4" w:rsidR="007E2EEB" w:rsidRDefault="007E2EEB" w14:paraId="1B466277" w14:textId="77777777">
      <w:pPr>
        <w:rPr>
          <w:rFonts w:ascii="Calibri" w:hAnsi="Calibri"/>
          <w:b/>
          <w:sz w:val="22"/>
          <w:szCs w:val="22"/>
        </w:rPr>
      </w:pPr>
    </w:p>
    <w:p w:rsidR="007E2EEB" w:rsidP="006C2B4A" w:rsidRDefault="006C2B4A" w14:paraId="763C403A" w14:textId="77777777">
      <w:pPr>
        <w:rPr>
          <w:rFonts w:ascii="Calibri" w:hAnsi="Calibri"/>
          <w:sz w:val="22"/>
          <w:szCs w:val="22"/>
        </w:rPr>
      </w:pPr>
      <w:r>
        <w:rPr>
          <w:rFonts w:ascii="Calibri" w:hAnsi="Calibri"/>
          <w:sz w:val="22"/>
          <w:szCs w:val="22"/>
        </w:rPr>
        <w:t xml:space="preserve">       </w:t>
      </w:r>
      <w:r w:rsidR="00242885">
        <w:rPr>
          <w:rFonts w:ascii="Calibri" w:hAnsi="Calibri"/>
          <w:sz w:val="22"/>
          <w:szCs w:val="22"/>
        </w:rPr>
        <w:t xml:space="preserve">      </w:t>
      </w:r>
      <w:r>
        <w:rPr>
          <w:rFonts w:ascii="Calibri" w:hAnsi="Calibri"/>
          <w:sz w:val="22"/>
          <w:szCs w:val="22"/>
        </w:rPr>
        <w:t xml:space="preserve"> </w:t>
      </w:r>
      <w:r w:rsidRPr="00801A34" w:rsidR="00801A34">
        <w:rPr>
          <w:rFonts w:ascii="Calibri" w:hAnsi="Calibri"/>
          <w:sz w:val="22"/>
          <w:szCs w:val="22"/>
        </w:rPr>
        <w:t>There are no exceptions to the certification statement.</w:t>
      </w:r>
    </w:p>
    <w:p w:rsidR="005C66C6" w:rsidRDefault="005C66C6" w14:paraId="0078D87A" w14:textId="77777777">
      <w:pPr>
        <w:rPr>
          <w:rFonts w:ascii="Calibri" w:hAnsi="Calibri"/>
          <w:sz w:val="22"/>
          <w:szCs w:val="22"/>
        </w:rPr>
      </w:pPr>
    </w:p>
    <w:p w:rsidRPr="003127E4" w:rsidR="007E2EEB" w:rsidRDefault="007E2EEB" w14:paraId="371566E9" w14:textId="77777777">
      <w:pPr>
        <w:rPr>
          <w:rFonts w:ascii="Calibri" w:hAnsi="Calibri"/>
          <w:sz w:val="22"/>
          <w:szCs w:val="22"/>
        </w:rPr>
      </w:pPr>
      <w:r w:rsidRPr="003127E4">
        <w:rPr>
          <w:rFonts w:ascii="Calibri" w:hAnsi="Calibri"/>
          <w:b/>
          <w:sz w:val="22"/>
          <w:szCs w:val="22"/>
          <w:u w:val="single"/>
        </w:rPr>
        <w:t>Note:</w:t>
      </w:r>
      <w:r w:rsidRPr="003127E4">
        <w:rPr>
          <w:rFonts w:ascii="Calibri" w:hAnsi="Calibri"/>
          <w:sz w:val="22"/>
          <w:szCs w:val="22"/>
        </w:rPr>
        <w:t xml:space="preserve">   The following paragraph applies to </w:t>
      </w:r>
      <w:proofErr w:type="gramStart"/>
      <w:r w:rsidRPr="003127E4">
        <w:rPr>
          <w:rFonts w:ascii="Calibri" w:hAnsi="Calibri"/>
          <w:sz w:val="22"/>
          <w:szCs w:val="22"/>
        </w:rPr>
        <w:t>all of</w:t>
      </w:r>
      <w:proofErr w:type="gramEnd"/>
      <w:r w:rsidRPr="003127E4">
        <w:rPr>
          <w:rFonts w:ascii="Calibri" w:hAnsi="Calibri"/>
          <w:sz w:val="22"/>
          <w:szCs w:val="22"/>
        </w:rPr>
        <w:t xml:space="preserve"> the collections of information in this submission:</w:t>
      </w:r>
    </w:p>
    <w:p w:rsidRPr="003127E4" w:rsidR="007E2EEB" w:rsidRDefault="007E2EEB" w14:paraId="4B19C107" w14:textId="77777777">
      <w:pPr>
        <w:rPr>
          <w:rFonts w:ascii="Calibri" w:hAnsi="Calibri"/>
          <w:sz w:val="22"/>
          <w:szCs w:val="22"/>
        </w:rPr>
      </w:pPr>
      <w:bookmarkStart w:name="_GoBack" w:id="4"/>
      <w:bookmarkEnd w:id="4"/>
    </w:p>
    <w:p w:rsidRPr="003127E4" w:rsidR="007E2EEB" w:rsidRDefault="007E2EEB" w14:paraId="360EFA51" w14:textId="77777777">
      <w:pPr>
        <w:rPr>
          <w:rFonts w:ascii="Calibri" w:hAnsi="Calibri"/>
          <w:sz w:val="22"/>
          <w:szCs w:val="22"/>
        </w:rPr>
        <w:sectPr w:rsidRPr="003127E4" w:rsidR="007E2EEB" w:rsidSect="005C66C6">
          <w:headerReference w:type="default" r:id="rId7"/>
          <w:type w:val="continuous"/>
          <w:pgSz w:w="12240" w:h="15840"/>
          <w:pgMar w:top="1440" w:right="1440" w:bottom="864" w:left="1440" w:header="1440" w:footer="1440" w:gutter="0"/>
          <w:cols w:space="720"/>
          <w:noEndnote/>
        </w:sectPr>
      </w:pPr>
    </w:p>
    <w:p w:rsidRPr="003127E4" w:rsidR="007E2EEB" w:rsidP="006971E1" w:rsidRDefault="007E2EEB" w14:paraId="77A5C7EB" w14:textId="77777777">
      <w:pPr>
        <w:ind w:left="720"/>
        <w:rPr>
          <w:rFonts w:ascii="Calibri" w:hAnsi="Calibri"/>
          <w:sz w:val="22"/>
          <w:szCs w:val="22"/>
        </w:rPr>
      </w:pPr>
      <w:r w:rsidRPr="003127E4">
        <w:rPr>
          <w:rFonts w:ascii="Calibri" w:hAnsi="Calibri"/>
          <w:sz w:val="22"/>
          <w:szCs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3127E4">
        <w:rPr>
          <w:rFonts w:ascii="Calibri" w:hAnsi="Calibri"/>
          <w:sz w:val="22"/>
          <w:szCs w:val="22"/>
        </w:rPr>
        <w:t>as long as</w:t>
      </w:r>
      <w:proofErr w:type="gramEnd"/>
      <w:r w:rsidRPr="003127E4">
        <w:rPr>
          <w:rFonts w:ascii="Calibri" w:hAnsi="Calibri"/>
          <w:sz w:val="22"/>
          <w:szCs w:val="22"/>
        </w:rPr>
        <w:t xml:space="preserve"> their contents may become material in the administration of any internal revenue law.  Generally, tax returns and tax return information are confidential, as required by 26 U.S.C. 6103.</w:t>
      </w:r>
    </w:p>
    <w:sectPr w:rsidRPr="003127E4" w:rsidR="007E2EEB" w:rsidSect="005C66C6">
      <w:type w:val="continuous"/>
      <w:pgSz w:w="12240" w:h="15840"/>
      <w:pgMar w:top="1440" w:right="1440" w:bottom="864"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0DDC9" w14:textId="77777777" w:rsidR="00B87CF1" w:rsidRDefault="00B87CF1">
      <w:r>
        <w:separator/>
      </w:r>
    </w:p>
  </w:endnote>
  <w:endnote w:type="continuationSeparator" w:id="0">
    <w:p w14:paraId="627B9B5B" w14:textId="77777777" w:rsidR="00B87CF1" w:rsidRDefault="00B87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or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erylium">
    <w:altName w:val="Times New Roman"/>
    <w:charset w:val="00"/>
    <w:family w:val="auto"/>
    <w:pitch w:val="variable"/>
    <w:sig w:usb0="00000001" w:usb1="0000004A" w:usb2="00000000" w:usb3="00000000" w:csb0="00000193"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E675A" w14:textId="77777777" w:rsidR="00B87CF1" w:rsidRDefault="00B87CF1">
      <w:r>
        <w:separator/>
      </w:r>
    </w:p>
  </w:footnote>
  <w:footnote w:type="continuationSeparator" w:id="0">
    <w:p w14:paraId="39703C47" w14:textId="77777777" w:rsidR="00B87CF1" w:rsidRDefault="00B87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DBF2C" w14:textId="77777777" w:rsidR="005C66C6" w:rsidRDefault="005C66C6">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4573A2">
      <w:rPr>
        <w:rFonts w:cs="Courier"/>
        <w:b/>
        <w:bCs/>
        <w:noProof/>
      </w:rPr>
      <w:t>1</w:t>
    </w:r>
    <w:r>
      <w:rPr>
        <w:rFonts w:cs="Courier"/>
        <w:b/>
        <w:bCs/>
      </w:rPr>
      <w:fldChar w:fldCharType="end"/>
    </w:r>
  </w:p>
  <w:p w14:paraId="14ABF63F" w14:textId="77777777" w:rsidR="005C66C6" w:rsidRDefault="005C66C6"/>
  <w:p w14:paraId="241291A6" w14:textId="77777777" w:rsidR="005C66C6" w:rsidRDefault="005C66C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CF7698B"/>
    <w:multiLevelType w:val="hybridMultilevel"/>
    <w:tmpl w:val="2378F8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CCE7852"/>
    <w:multiLevelType w:val="hybridMultilevel"/>
    <w:tmpl w:val="3FE23B06"/>
    <w:lvl w:ilvl="0" w:tplc="22C417CC">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20CAC"/>
    <w:multiLevelType w:val="hybridMultilevel"/>
    <w:tmpl w:val="F718F288"/>
    <w:lvl w:ilvl="0" w:tplc="D6F4DC3E">
      <w:start w:val="17"/>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11059"/>
    <w:multiLevelType w:val="hybridMultilevel"/>
    <w:tmpl w:val="574EBB46"/>
    <w:lvl w:ilvl="0" w:tplc="15E66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6F402E"/>
    <w:multiLevelType w:val="hybridMultilevel"/>
    <w:tmpl w:val="94B0A2EE"/>
    <w:lvl w:ilvl="0" w:tplc="173A9102">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1C5AF6"/>
    <w:multiLevelType w:val="hybridMultilevel"/>
    <w:tmpl w:val="77DA41D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1913F5"/>
    <w:multiLevelType w:val="multilevel"/>
    <w:tmpl w:val="E6201D38"/>
    <w:name w:val="AutoList22"/>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482272B8"/>
    <w:multiLevelType w:val="hybridMultilevel"/>
    <w:tmpl w:val="CAC44B88"/>
    <w:lvl w:ilvl="0" w:tplc="D6AAF350">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2E568A"/>
    <w:multiLevelType w:val="hybridMultilevel"/>
    <w:tmpl w:val="F65E2F52"/>
    <w:lvl w:ilvl="0" w:tplc="CFEA037C">
      <w:start w:val="17"/>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232C84"/>
    <w:multiLevelType w:val="hybridMultilevel"/>
    <w:tmpl w:val="76D06CDA"/>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F506A1"/>
    <w:multiLevelType w:val="hybridMultilevel"/>
    <w:tmpl w:val="FC04AB9E"/>
    <w:lvl w:ilvl="0" w:tplc="7B40EAF2">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9"/>
  </w:num>
  <w:num w:numId="5">
    <w:abstractNumId w:val="0"/>
  </w:num>
  <w:num w:numId="6">
    <w:abstractNumId w:val="13"/>
  </w:num>
  <w:num w:numId="7">
    <w:abstractNumId w:val="7"/>
  </w:num>
  <w:num w:numId="8">
    <w:abstractNumId w:val="11"/>
  </w:num>
  <w:num w:numId="9">
    <w:abstractNumId w:val="5"/>
  </w:num>
  <w:num w:numId="10">
    <w:abstractNumId w:val="12"/>
  </w:num>
  <w:num w:numId="11">
    <w:abstractNumId w:val="8"/>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EB"/>
    <w:rsid w:val="0000220F"/>
    <w:rsid w:val="00006A19"/>
    <w:rsid w:val="00010B0A"/>
    <w:rsid w:val="00015FCA"/>
    <w:rsid w:val="00017836"/>
    <w:rsid w:val="000220F9"/>
    <w:rsid w:val="00025536"/>
    <w:rsid w:val="00036EC2"/>
    <w:rsid w:val="00044F37"/>
    <w:rsid w:val="00066407"/>
    <w:rsid w:val="00077BA0"/>
    <w:rsid w:val="000A05E9"/>
    <w:rsid w:val="000A1091"/>
    <w:rsid w:val="000A4339"/>
    <w:rsid w:val="000A7FC1"/>
    <w:rsid w:val="000E222C"/>
    <w:rsid w:val="000F3A8B"/>
    <w:rsid w:val="000F67CB"/>
    <w:rsid w:val="00102DBB"/>
    <w:rsid w:val="001135E3"/>
    <w:rsid w:val="00120003"/>
    <w:rsid w:val="0012358F"/>
    <w:rsid w:val="00132AF5"/>
    <w:rsid w:val="001337C1"/>
    <w:rsid w:val="00141203"/>
    <w:rsid w:val="00161268"/>
    <w:rsid w:val="00166349"/>
    <w:rsid w:val="00171892"/>
    <w:rsid w:val="00182F0D"/>
    <w:rsid w:val="001A6F7B"/>
    <w:rsid w:val="001B24BC"/>
    <w:rsid w:val="001B629F"/>
    <w:rsid w:val="001C3D05"/>
    <w:rsid w:val="001F321D"/>
    <w:rsid w:val="002109AC"/>
    <w:rsid w:val="00221D64"/>
    <w:rsid w:val="00224418"/>
    <w:rsid w:val="00233F5F"/>
    <w:rsid w:val="0023566C"/>
    <w:rsid w:val="00242885"/>
    <w:rsid w:val="00246391"/>
    <w:rsid w:val="00251ED2"/>
    <w:rsid w:val="00282B0F"/>
    <w:rsid w:val="00293354"/>
    <w:rsid w:val="00295A3A"/>
    <w:rsid w:val="002A243C"/>
    <w:rsid w:val="002B177C"/>
    <w:rsid w:val="002B499E"/>
    <w:rsid w:val="002D4886"/>
    <w:rsid w:val="002D51B2"/>
    <w:rsid w:val="002E56B9"/>
    <w:rsid w:val="002F1933"/>
    <w:rsid w:val="002F1976"/>
    <w:rsid w:val="002F3F1C"/>
    <w:rsid w:val="002F79AA"/>
    <w:rsid w:val="00305112"/>
    <w:rsid w:val="00305478"/>
    <w:rsid w:val="003127E4"/>
    <w:rsid w:val="00312E36"/>
    <w:rsid w:val="00316527"/>
    <w:rsid w:val="00336BA4"/>
    <w:rsid w:val="00337877"/>
    <w:rsid w:val="00353997"/>
    <w:rsid w:val="00354235"/>
    <w:rsid w:val="0038723C"/>
    <w:rsid w:val="00394E4C"/>
    <w:rsid w:val="003A5A1A"/>
    <w:rsid w:val="003B58C7"/>
    <w:rsid w:val="003F58BB"/>
    <w:rsid w:val="0040164F"/>
    <w:rsid w:val="00404EE7"/>
    <w:rsid w:val="00406C96"/>
    <w:rsid w:val="00415C7D"/>
    <w:rsid w:val="00427C16"/>
    <w:rsid w:val="00435233"/>
    <w:rsid w:val="00435CFA"/>
    <w:rsid w:val="0044264B"/>
    <w:rsid w:val="00442AFF"/>
    <w:rsid w:val="004573A2"/>
    <w:rsid w:val="004631BE"/>
    <w:rsid w:val="00463A04"/>
    <w:rsid w:val="0047289C"/>
    <w:rsid w:val="00473D0D"/>
    <w:rsid w:val="004964C0"/>
    <w:rsid w:val="004B6E0C"/>
    <w:rsid w:val="004D3707"/>
    <w:rsid w:val="004E2ABF"/>
    <w:rsid w:val="004E668F"/>
    <w:rsid w:val="004F12D2"/>
    <w:rsid w:val="004F2A9D"/>
    <w:rsid w:val="005011E6"/>
    <w:rsid w:val="0051280C"/>
    <w:rsid w:val="00517DF7"/>
    <w:rsid w:val="00520AF6"/>
    <w:rsid w:val="005235D0"/>
    <w:rsid w:val="00525980"/>
    <w:rsid w:val="005649AE"/>
    <w:rsid w:val="005B3EEF"/>
    <w:rsid w:val="005B614A"/>
    <w:rsid w:val="005B6DDD"/>
    <w:rsid w:val="005C1382"/>
    <w:rsid w:val="005C66C6"/>
    <w:rsid w:val="005D3DAB"/>
    <w:rsid w:val="005D6094"/>
    <w:rsid w:val="005D7415"/>
    <w:rsid w:val="00603FC5"/>
    <w:rsid w:val="00630912"/>
    <w:rsid w:val="006368E6"/>
    <w:rsid w:val="00644338"/>
    <w:rsid w:val="00651559"/>
    <w:rsid w:val="00670A44"/>
    <w:rsid w:val="006726A1"/>
    <w:rsid w:val="00680557"/>
    <w:rsid w:val="00681206"/>
    <w:rsid w:val="00681569"/>
    <w:rsid w:val="006971E1"/>
    <w:rsid w:val="006A21C2"/>
    <w:rsid w:val="006B5DA3"/>
    <w:rsid w:val="006C2B4A"/>
    <w:rsid w:val="006E6E53"/>
    <w:rsid w:val="006E71BC"/>
    <w:rsid w:val="00710044"/>
    <w:rsid w:val="00715FFF"/>
    <w:rsid w:val="00720A3B"/>
    <w:rsid w:val="00733C60"/>
    <w:rsid w:val="007369BD"/>
    <w:rsid w:val="00763B45"/>
    <w:rsid w:val="00764B48"/>
    <w:rsid w:val="00797879"/>
    <w:rsid w:val="007B041B"/>
    <w:rsid w:val="007B1B8F"/>
    <w:rsid w:val="007B1C01"/>
    <w:rsid w:val="007E0010"/>
    <w:rsid w:val="007E2EEB"/>
    <w:rsid w:val="007E36EA"/>
    <w:rsid w:val="007F12A5"/>
    <w:rsid w:val="00800AAD"/>
    <w:rsid w:val="008018A9"/>
    <w:rsid w:val="00801A34"/>
    <w:rsid w:val="00802986"/>
    <w:rsid w:val="00804DB0"/>
    <w:rsid w:val="00817D9B"/>
    <w:rsid w:val="00821550"/>
    <w:rsid w:val="0083118D"/>
    <w:rsid w:val="00832AE8"/>
    <w:rsid w:val="00833904"/>
    <w:rsid w:val="008533C4"/>
    <w:rsid w:val="00853C81"/>
    <w:rsid w:val="008723DC"/>
    <w:rsid w:val="00876490"/>
    <w:rsid w:val="00876C56"/>
    <w:rsid w:val="00894004"/>
    <w:rsid w:val="008A1CD6"/>
    <w:rsid w:val="008A38A4"/>
    <w:rsid w:val="008A5F74"/>
    <w:rsid w:val="008B0A5D"/>
    <w:rsid w:val="008D1E10"/>
    <w:rsid w:val="00902FB3"/>
    <w:rsid w:val="009063BB"/>
    <w:rsid w:val="00914A87"/>
    <w:rsid w:val="00917F24"/>
    <w:rsid w:val="009224AB"/>
    <w:rsid w:val="0092310A"/>
    <w:rsid w:val="0092632D"/>
    <w:rsid w:val="00933CA2"/>
    <w:rsid w:val="009501AC"/>
    <w:rsid w:val="009545DF"/>
    <w:rsid w:val="00972A93"/>
    <w:rsid w:val="00974429"/>
    <w:rsid w:val="009846A4"/>
    <w:rsid w:val="00995E2E"/>
    <w:rsid w:val="00997416"/>
    <w:rsid w:val="009978F9"/>
    <w:rsid w:val="009B11D0"/>
    <w:rsid w:val="009B6400"/>
    <w:rsid w:val="009D61D4"/>
    <w:rsid w:val="009D726B"/>
    <w:rsid w:val="009E0FD6"/>
    <w:rsid w:val="009E482D"/>
    <w:rsid w:val="009E5544"/>
    <w:rsid w:val="009F31F3"/>
    <w:rsid w:val="00A0207E"/>
    <w:rsid w:val="00A134E4"/>
    <w:rsid w:val="00A14E91"/>
    <w:rsid w:val="00A24082"/>
    <w:rsid w:val="00A27EF8"/>
    <w:rsid w:val="00A64D3A"/>
    <w:rsid w:val="00A66296"/>
    <w:rsid w:val="00A70809"/>
    <w:rsid w:val="00A70A0A"/>
    <w:rsid w:val="00A7743D"/>
    <w:rsid w:val="00A90218"/>
    <w:rsid w:val="00AF1AEA"/>
    <w:rsid w:val="00AF40C3"/>
    <w:rsid w:val="00AF5681"/>
    <w:rsid w:val="00B07E63"/>
    <w:rsid w:val="00B1530E"/>
    <w:rsid w:val="00B318A4"/>
    <w:rsid w:val="00B34FA0"/>
    <w:rsid w:val="00B50ECF"/>
    <w:rsid w:val="00B5635A"/>
    <w:rsid w:val="00B65514"/>
    <w:rsid w:val="00B75467"/>
    <w:rsid w:val="00B87CF1"/>
    <w:rsid w:val="00B91A50"/>
    <w:rsid w:val="00BA436D"/>
    <w:rsid w:val="00BC0691"/>
    <w:rsid w:val="00BC73AA"/>
    <w:rsid w:val="00BD70F0"/>
    <w:rsid w:val="00BF6CE3"/>
    <w:rsid w:val="00C021CD"/>
    <w:rsid w:val="00C10AC8"/>
    <w:rsid w:val="00C24DD0"/>
    <w:rsid w:val="00C40223"/>
    <w:rsid w:val="00C47A0C"/>
    <w:rsid w:val="00C608BC"/>
    <w:rsid w:val="00C943D4"/>
    <w:rsid w:val="00C94ED3"/>
    <w:rsid w:val="00CA1998"/>
    <w:rsid w:val="00CA19B0"/>
    <w:rsid w:val="00CA5C09"/>
    <w:rsid w:val="00CA721C"/>
    <w:rsid w:val="00CB0D14"/>
    <w:rsid w:val="00CB4537"/>
    <w:rsid w:val="00CD283E"/>
    <w:rsid w:val="00CD6429"/>
    <w:rsid w:val="00D05968"/>
    <w:rsid w:val="00D1793A"/>
    <w:rsid w:val="00D35256"/>
    <w:rsid w:val="00D357EB"/>
    <w:rsid w:val="00D46069"/>
    <w:rsid w:val="00D5592C"/>
    <w:rsid w:val="00D60DD4"/>
    <w:rsid w:val="00D64B87"/>
    <w:rsid w:val="00D71370"/>
    <w:rsid w:val="00D748CE"/>
    <w:rsid w:val="00D81F59"/>
    <w:rsid w:val="00DA38BF"/>
    <w:rsid w:val="00DC0C44"/>
    <w:rsid w:val="00DE00E7"/>
    <w:rsid w:val="00DF3AA0"/>
    <w:rsid w:val="00E11D2D"/>
    <w:rsid w:val="00E170AD"/>
    <w:rsid w:val="00E6142C"/>
    <w:rsid w:val="00E66DDE"/>
    <w:rsid w:val="00E67DB8"/>
    <w:rsid w:val="00E87DA4"/>
    <w:rsid w:val="00E9076D"/>
    <w:rsid w:val="00E9318F"/>
    <w:rsid w:val="00EC045C"/>
    <w:rsid w:val="00EC668E"/>
    <w:rsid w:val="00ED51E5"/>
    <w:rsid w:val="00ED6812"/>
    <w:rsid w:val="00F00DD1"/>
    <w:rsid w:val="00F036F3"/>
    <w:rsid w:val="00F10C03"/>
    <w:rsid w:val="00F2284A"/>
    <w:rsid w:val="00F23C20"/>
    <w:rsid w:val="00F26675"/>
    <w:rsid w:val="00F346CE"/>
    <w:rsid w:val="00F436AC"/>
    <w:rsid w:val="00F4647C"/>
    <w:rsid w:val="00F63BDE"/>
    <w:rsid w:val="00F669A8"/>
    <w:rsid w:val="00F820B4"/>
    <w:rsid w:val="00FA1F7C"/>
    <w:rsid w:val="00FB13EB"/>
    <w:rsid w:val="00FC4E9C"/>
    <w:rsid w:val="00FD5BC7"/>
    <w:rsid w:val="00FF0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32A6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rsid w:val="00ED51E5"/>
    <w:pPr>
      <w:tabs>
        <w:tab w:val="center" w:pos="4680"/>
        <w:tab w:val="right" w:pos="9360"/>
      </w:tabs>
    </w:pPr>
  </w:style>
  <w:style w:type="character" w:customStyle="1" w:styleId="FooterChar">
    <w:name w:val="Footer Char"/>
    <w:link w:val="Footer"/>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 w:type="paragraph" w:customStyle="1" w:styleId="Default">
    <w:name w:val="Default"/>
    <w:rsid w:val="004F12D2"/>
    <w:pPr>
      <w:autoSpaceDE w:val="0"/>
      <w:autoSpaceDN w:val="0"/>
      <w:adjustRightInd w:val="0"/>
    </w:pPr>
    <w:rPr>
      <w:rFonts w:ascii="Helvetica World" w:hAnsi="Helvetica World" w:cs="Helvetica World"/>
      <w:color w:val="000000"/>
      <w:sz w:val="24"/>
      <w:szCs w:val="24"/>
    </w:rPr>
  </w:style>
  <w:style w:type="character" w:styleId="UnresolvedMention">
    <w:name w:val="Unresolved Mention"/>
    <w:uiPriority w:val="99"/>
    <w:semiHidden/>
    <w:unhideWhenUsed/>
    <w:rsid w:val="003F5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10638">
      <w:bodyDiv w:val="1"/>
      <w:marLeft w:val="0"/>
      <w:marRight w:val="0"/>
      <w:marTop w:val="0"/>
      <w:marBottom w:val="0"/>
      <w:divBdr>
        <w:top w:val="none" w:sz="0" w:space="0" w:color="auto"/>
        <w:left w:val="none" w:sz="0" w:space="0" w:color="auto"/>
        <w:bottom w:val="none" w:sz="0" w:space="0" w:color="auto"/>
        <w:right w:val="none" w:sz="0" w:space="0" w:color="auto"/>
      </w:divBdr>
    </w:div>
    <w:div w:id="184752127">
      <w:bodyDiv w:val="1"/>
      <w:marLeft w:val="0"/>
      <w:marRight w:val="0"/>
      <w:marTop w:val="0"/>
      <w:marBottom w:val="0"/>
      <w:divBdr>
        <w:top w:val="none" w:sz="0" w:space="0" w:color="auto"/>
        <w:left w:val="none" w:sz="0" w:space="0" w:color="auto"/>
        <w:bottom w:val="none" w:sz="0" w:space="0" w:color="auto"/>
        <w:right w:val="none" w:sz="0" w:space="0" w:color="auto"/>
      </w:divBdr>
    </w:div>
    <w:div w:id="259221581">
      <w:bodyDiv w:val="1"/>
      <w:marLeft w:val="0"/>
      <w:marRight w:val="0"/>
      <w:marTop w:val="0"/>
      <w:marBottom w:val="0"/>
      <w:divBdr>
        <w:top w:val="none" w:sz="0" w:space="0" w:color="auto"/>
        <w:left w:val="none" w:sz="0" w:space="0" w:color="auto"/>
        <w:bottom w:val="none" w:sz="0" w:space="0" w:color="auto"/>
        <w:right w:val="none" w:sz="0" w:space="0" w:color="auto"/>
      </w:divBdr>
    </w:div>
    <w:div w:id="358237536">
      <w:bodyDiv w:val="1"/>
      <w:marLeft w:val="0"/>
      <w:marRight w:val="0"/>
      <w:marTop w:val="0"/>
      <w:marBottom w:val="0"/>
      <w:divBdr>
        <w:top w:val="none" w:sz="0" w:space="0" w:color="auto"/>
        <w:left w:val="none" w:sz="0" w:space="0" w:color="auto"/>
        <w:bottom w:val="none" w:sz="0" w:space="0" w:color="auto"/>
        <w:right w:val="none" w:sz="0" w:space="0" w:color="auto"/>
      </w:divBdr>
      <w:divsChild>
        <w:div w:id="1087850665">
          <w:marLeft w:val="0"/>
          <w:marRight w:val="0"/>
          <w:marTop w:val="0"/>
          <w:marBottom w:val="0"/>
          <w:divBdr>
            <w:top w:val="none" w:sz="0" w:space="0" w:color="auto"/>
            <w:left w:val="none" w:sz="0" w:space="0" w:color="auto"/>
            <w:bottom w:val="none" w:sz="0" w:space="0" w:color="auto"/>
            <w:right w:val="none" w:sz="0" w:space="0" w:color="auto"/>
          </w:divBdr>
          <w:divsChild>
            <w:div w:id="1786195666">
              <w:marLeft w:val="0"/>
              <w:marRight w:val="0"/>
              <w:marTop w:val="0"/>
              <w:marBottom w:val="0"/>
              <w:divBdr>
                <w:top w:val="none" w:sz="0" w:space="0" w:color="auto"/>
                <w:left w:val="none" w:sz="0" w:space="0" w:color="auto"/>
                <w:bottom w:val="none" w:sz="0" w:space="0" w:color="auto"/>
                <w:right w:val="none" w:sz="0" w:space="0" w:color="auto"/>
              </w:divBdr>
              <w:divsChild>
                <w:div w:id="1897472422">
                  <w:marLeft w:val="0"/>
                  <w:marRight w:val="0"/>
                  <w:marTop w:val="0"/>
                  <w:marBottom w:val="0"/>
                  <w:divBdr>
                    <w:top w:val="none" w:sz="0" w:space="0" w:color="auto"/>
                    <w:left w:val="none" w:sz="0" w:space="0" w:color="auto"/>
                    <w:bottom w:val="none" w:sz="0" w:space="0" w:color="auto"/>
                    <w:right w:val="none" w:sz="0" w:space="0" w:color="auto"/>
                  </w:divBdr>
                  <w:divsChild>
                    <w:div w:id="1099567685">
                      <w:marLeft w:val="0"/>
                      <w:marRight w:val="0"/>
                      <w:marTop w:val="0"/>
                      <w:marBottom w:val="0"/>
                      <w:divBdr>
                        <w:top w:val="none" w:sz="0" w:space="0" w:color="auto"/>
                        <w:left w:val="none" w:sz="0" w:space="0" w:color="auto"/>
                        <w:bottom w:val="none" w:sz="0" w:space="0" w:color="auto"/>
                        <w:right w:val="none" w:sz="0" w:space="0" w:color="auto"/>
                      </w:divBdr>
                      <w:divsChild>
                        <w:div w:id="2016767405">
                          <w:marLeft w:val="0"/>
                          <w:marRight w:val="0"/>
                          <w:marTop w:val="0"/>
                          <w:marBottom w:val="0"/>
                          <w:divBdr>
                            <w:top w:val="none" w:sz="0" w:space="0" w:color="auto"/>
                            <w:left w:val="none" w:sz="0" w:space="0" w:color="auto"/>
                            <w:bottom w:val="none" w:sz="0" w:space="0" w:color="auto"/>
                            <w:right w:val="none" w:sz="0" w:space="0" w:color="auto"/>
                          </w:divBdr>
                          <w:divsChild>
                            <w:div w:id="211162940">
                              <w:marLeft w:val="0"/>
                              <w:marRight w:val="0"/>
                              <w:marTop w:val="0"/>
                              <w:marBottom w:val="0"/>
                              <w:divBdr>
                                <w:top w:val="none" w:sz="0" w:space="0" w:color="auto"/>
                                <w:left w:val="none" w:sz="0" w:space="0" w:color="auto"/>
                                <w:bottom w:val="none" w:sz="0" w:space="0" w:color="auto"/>
                                <w:right w:val="none" w:sz="0" w:space="0" w:color="auto"/>
                              </w:divBdr>
                              <w:divsChild>
                                <w:div w:id="823593248">
                                  <w:marLeft w:val="0"/>
                                  <w:marRight w:val="0"/>
                                  <w:marTop w:val="0"/>
                                  <w:marBottom w:val="0"/>
                                  <w:divBdr>
                                    <w:top w:val="none" w:sz="0" w:space="0" w:color="auto"/>
                                    <w:left w:val="none" w:sz="0" w:space="0" w:color="auto"/>
                                    <w:bottom w:val="none" w:sz="0" w:space="0" w:color="auto"/>
                                    <w:right w:val="none" w:sz="0" w:space="0" w:color="auto"/>
                                  </w:divBdr>
                                  <w:divsChild>
                                    <w:div w:id="1967462853">
                                      <w:marLeft w:val="0"/>
                                      <w:marRight w:val="0"/>
                                      <w:marTop w:val="0"/>
                                      <w:marBottom w:val="0"/>
                                      <w:divBdr>
                                        <w:top w:val="none" w:sz="0" w:space="0" w:color="auto"/>
                                        <w:left w:val="none" w:sz="0" w:space="0" w:color="auto"/>
                                        <w:bottom w:val="none" w:sz="0" w:space="0" w:color="auto"/>
                                        <w:right w:val="none" w:sz="0" w:space="0" w:color="auto"/>
                                      </w:divBdr>
                                      <w:divsChild>
                                        <w:div w:id="687100039">
                                          <w:marLeft w:val="0"/>
                                          <w:marRight w:val="0"/>
                                          <w:marTop w:val="0"/>
                                          <w:marBottom w:val="0"/>
                                          <w:divBdr>
                                            <w:top w:val="none" w:sz="0" w:space="0" w:color="auto"/>
                                            <w:left w:val="none" w:sz="0" w:space="0" w:color="auto"/>
                                            <w:bottom w:val="none" w:sz="0" w:space="0" w:color="auto"/>
                                            <w:right w:val="none" w:sz="0" w:space="0" w:color="auto"/>
                                          </w:divBdr>
                                          <w:divsChild>
                                            <w:div w:id="1896502886">
                                              <w:marLeft w:val="0"/>
                                              <w:marRight w:val="0"/>
                                              <w:marTop w:val="0"/>
                                              <w:marBottom w:val="0"/>
                                              <w:divBdr>
                                                <w:top w:val="none" w:sz="0" w:space="0" w:color="auto"/>
                                                <w:left w:val="none" w:sz="0" w:space="0" w:color="auto"/>
                                                <w:bottom w:val="none" w:sz="0" w:space="0" w:color="auto"/>
                                                <w:right w:val="none" w:sz="0" w:space="0" w:color="auto"/>
                                              </w:divBdr>
                                              <w:divsChild>
                                                <w:div w:id="143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0858937">
      <w:bodyDiv w:val="1"/>
      <w:marLeft w:val="0"/>
      <w:marRight w:val="0"/>
      <w:marTop w:val="0"/>
      <w:marBottom w:val="0"/>
      <w:divBdr>
        <w:top w:val="none" w:sz="0" w:space="0" w:color="auto"/>
        <w:left w:val="none" w:sz="0" w:space="0" w:color="auto"/>
        <w:bottom w:val="none" w:sz="0" w:space="0" w:color="auto"/>
        <w:right w:val="none" w:sz="0" w:space="0" w:color="auto"/>
      </w:divBdr>
    </w:div>
    <w:div w:id="845826357">
      <w:bodyDiv w:val="1"/>
      <w:marLeft w:val="0"/>
      <w:marRight w:val="0"/>
      <w:marTop w:val="0"/>
      <w:marBottom w:val="0"/>
      <w:divBdr>
        <w:top w:val="none" w:sz="0" w:space="0" w:color="auto"/>
        <w:left w:val="none" w:sz="0" w:space="0" w:color="auto"/>
        <w:bottom w:val="none" w:sz="0" w:space="0" w:color="auto"/>
        <w:right w:val="none" w:sz="0" w:space="0" w:color="auto"/>
      </w:divBdr>
    </w:div>
    <w:div w:id="1058089347">
      <w:bodyDiv w:val="1"/>
      <w:marLeft w:val="0"/>
      <w:marRight w:val="0"/>
      <w:marTop w:val="0"/>
      <w:marBottom w:val="0"/>
      <w:divBdr>
        <w:top w:val="none" w:sz="0" w:space="0" w:color="auto"/>
        <w:left w:val="none" w:sz="0" w:space="0" w:color="auto"/>
        <w:bottom w:val="none" w:sz="0" w:space="0" w:color="auto"/>
        <w:right w:val="none" w:sz="0" w:space="0" w:color="auto"/>
      </w:divBdr>
    </w:div>
    <w:div w:id="1407266536">
      <w:bodyDiv w:val="1"/>
      <w:marLeft w:val="0"/>
      <w:marRight w:val="0"/>
      <w:marTop w:val="0"/>
      <w:marBottom w:val="0"/>
      <w:divBdr>
        <w:top w:val="none" w:sz="0" w:space="0" w:color="auto"/>
        <w:left w:val="none" w:sz="0" w:space="0" w:color="auto"/>
        <w:bottom w:val="none" w:sz="0" w:space="0" w:color="auto"/>
        <w:right w:val="none" w:sz="0" w:space="0" w:color="auto"/>
      </w:divBdr>
    </w:div>
    <w:div w:id="1479808277">
      <w:bodyDiv w:val="1"/>
      <w:marLeft w:val="0"/>
      <w:marRight w:val="0"/>
      <w:marTop w:val="0"/>
      <w:marBottom w:val="0"/>
      <w:divBdr>
        <w:top w:val="none" w:sz="0" w:space="0" w:color="auto"/>
        <w:left w:val="none" w:sz="0" w:space="0" w:color="auto"/>
        <w:bottom w:val="none" w:sz="0" w:space="0" w:color="auto"/>
        <w:right w:val="none" w:sz="0" w:space="0" w:color="auto"/>
      </w:divBdr>
    </w:div>
    <w:div w:id="1512640756">
      <w:bodyDiv w:val="1"/>
      <w:marLeft w:val="0"/>
      <w:marRight w:val="0"/>
      <w:marTop w:val="0"/>
      <w:marBottom w:val="0"/>
      <w:divBdr>
        <w:top w:val="none" w:sz="0" w:space="0" w:color="auto"/>
        <w:left w:val="none" w:sz="0" w:space="0" w:color="auto"/>
        <w:bottom w:val="none" w:sz="0" w:space="0" w:color="auto"/>
        <w:right w:val="none" w:sz="0" w:space="0" w:color="auto"/>
      </w:divBdr>
    </w:div>
    <w:div w:id="1576622804">
      <w:bodyDiv w:val="1"/>
      <w:marLeft w:val="0"/>
      <w:marRight w:val="0"/>
      <w:marTop w:val="0"/>
      <w:marBottom w:val="0"/>
      <w:divBdr>
        <w:top w:val="none" w:sz="0" w:space="0" w:color="auto"/>
        <w:left w:val="none" w:sz="0" w:space="0" w:color="auto"/>
        <w:bottom w:val="none" w:sz="0" w:space="0" w:color="auto"/>
        <w:right w:val="none" w:sz="0" w:space="0" w:color="auto"/>
      </w:divBdr>
    </w:div>
    <w:div w:id="1785811507">
      <w:bodyDiv w:val="1"/>
      <w:marLeft w:val="0"/>
      <w:marRight w:val="0"/>
      <w:marTop w:val="0"/>
      <w:marBottom w:val="0"/>
      <w:divBdr>
        <w:top w:val="none" w:sz="0" w:space="0" w:color="auto"/>
        <w:left w:val="none" w:sz="0" w:space="0" w:color="auto"/>
        <w:bottom w:val="none" w:sz="0" w:space="0" w:color="auto"/>
        <w:right w:val="none" w:sz="0" w:space="0" w:color="auto"/>
      </w:divBdr>
    </w:div>
    <w:div w:id="1812670138">
      <w:bodyDiv w:val="1"/>
      <w:marLeft w:val="0"/>
      <w:marRight w:val="0"/>
      <w:marTop w:val="0"/>
      <w:marBottom w:val="0"/>
      <w:divBdr>
        <w:top w:val="none" w:sz="0" w:space="0" w:color="auto"/>
        <w:left w:val="none" w:sz="0" w:space="0" w:color="auto"/>
        <w:bottom w:val="none" w:sz="0" w:space="0" w:color="auto"/>
        <w:right w:val="none" w:sz="0" w:space="0" w:color="auto"/>
      </w:divBdr>
    </w:div>
    <w:div w:id="1820339843">
      <w:bodyDiv w:val="1"/>
      <w:marLeft w:val="0"/>
      <w:marRight w:val="0"/>
      <w:marTop w:val="0"/>
      <w:marBottom w:val="0"/>
      <w:divBdr>
        <w:top w:val="none" w:sz="0" w:space="0" w:color="auto"/>
        <w:left w:val="none" w:sz="0" w:space="0" w:color="auto"/>
        <w:bottom w:val="none" w:sz="0" w:space="0" w:color="auto"/>
        <w:right w:val="none" w:sz="0" w:space="0" w:color="auto"/>
      </w:divBdr>
    </w:div>
    <w:div w:id="1846625453">
      <w:bodyDiv w:val="1"/>
      <w:marLeft w:val="0"/>
      <w:marRight w:val="0"/>
      <w:marTop w:val="0"/>
      <w:marBottom w:val="0"/>
      <w:divBdr>
        <w:top w:val="none" w:sz="0" w:space="0" w:color="auto"/>
        <w:left w:val="none" w:sz="0" w:space="0" w:color="auto"/>
        <w:bottom w:val="none" w:sz="0" w:space="0" w:color="auto"/>
        <w:right w:val="none" w:sz="0" w:space="0" w:color="auto"/>
      </w:divBdr>
    </w:div>
    <w:div w:id="1957373018">
      <w:bodyDiv w:val="1"/>
      <w:marLeft w:val="0"/>
      <w:marRight w:val="0"/>
      <w:marTop w:val="0"/>
      <w:marBottom w:val="0"/>
      <w:divBdr>
        <w:top w:val="none" w:sz="0" w:space="0" w:color="auto"/>
        <w:left w:val="none" w:sz="0" w:space="0" w:color="auto"/>
        <w:bottom w:val="none" w:sz="0" w:space="0" w:color="auto"/>
        <w:right w:val="none" w:sz="0" w:space="0" w:color="auto"/>
      </w:divBdr>
    </w:div>
    <w:div w:id="199494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2542</Words>
  <Characters>14490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16999</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2020-12-19T04:37:00Z</dcterms:created>
  <dcterms:modified xsi:type="dcterms:W3CDTF">2020-12-30T17:29:00Z</dcterms:modified>
</cp:coreProperties>
</file>