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5DF6EBDE">
      <w:pPr>
        <w:tabs>
          <w:tab w:val="center" w:pos="4680"/>
        </w:tabs>
        <w:jc w:val="center"/>
        <w:rPr>
          <w:b/>
          <w:bCs/>
        </w:rPr>
      </w:pPr>
      <w:bookmarkStart w:name="_GoBack" w:id="0"/>
      <w:bookmarkEnd w:id="0"/>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A36433" w:rsidP="00E30638" w:rsidRDefault="000E7201" w14:paraId="54BA4417" w14:textId="2F168C96">
      <w:pPr>
        <w:jc w:val="center"/>
        <w:rPr>
          <w:b/>
        </w:rPr>
      </w:pPr>
      <w:r w:rsidRPr="00776476">
        <w:rPr>
          <w:b/>
        </w:rPr>
        <w:t>NESHAP for Polyvinyl Chloride and Copolymers Production Area Sources</w:t>
      </w:r>
    </w:p>
    <w:p w:rsidRPr="00C146F1" w:rsidR="000E7201" w:rsidP="00E30638" w:rsidRDefault="000E7201" w14:paraId="0BF7A006" w14:textId="02BD313C">
      <w:pPr>
        <w:jc w:val="center"/>
        <w:rPr>
          <w:b/>
        </w:rPr>
      </w:pPr>
      <w:r>
        <w:rPr>
          <w:b/>
        </w:rPr>
        <w:t xml:space="preserve">(40 CFR Part 63, Subpart </w:t>
      </w:r>
      <w:r w:rsidRPr="00776476">
        <w:rPr>
          <w:b/>
        </w:rPr>
        <w:t>DDDDDD) (</w:t>
      </w:r>
      <w:r w:rsidR="00E627EE">
        <w:rPr>
          <w:b/>
        </w:rPr>
        <w:t>Proposed Rule</w:t>
      </w:r>
      <w:r w:rsidRPr="00776476">
        <w:rPr>
          <w:b/>
        </w:rPr>
        <w:t>)</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A36433" w:rsidP="00A36433" w:rsidRDefault="00CA4CD6" w14:paraId="20694310" w14:textId="53C3521E">
      <w:pPr>
        <w:rPr>
          <w:bCs/>
        </w:rPr>
      </w:pPr>
      <w:r>
        <w:rPr>
          <w:b/>
          <w:bCs/>
          <w:color w:val="000000"/>
        </w:rPr>
        <w:t>1(a)</w:t>
      </w:r>
      <w:r w:rsidR="009C7E97">
        <w:rPr>
          <w:b/>
          <w:bCs/>
          <w:color w:val="000000"/>
        </w:rPr>
        <w:t xml:space="preserve"> </w:t>
      </w:r>
      <w:r>
        <w:rPr>
          <w:b/>
          <w:bCs/>
          <w:color w:val="000000"/>
        </w:rPr>
        <w:t>Title of the Information Collection</w:t>
      </w:r>
      <w:r w:rsidR="00A36433">
        <w:rPr>
          <w:bCs/>
        </w:rPr>
        <w:t xml:space="preserve"> </w:t>
      </w:r>
    </w:p>
    <w:p w:rsidR="00A36433" w:rsidP="009D06A5" w:rsidRDefault="00A36433" w14:paraId="0000520F" w14:textId="77777777">
      <w:pPr>
        <w:rPr>
          <w:bCs/>
        </w:rPr>
      </w:pPr>
    </w:p>
    <w:p w:rsidRPr="003C75CB" w:rsidR="00CA4CD6" w:rsidP="009D06A5" w:rsidRDefault="00A36433" w14:paraId="524FB0EB" w14:textId="7D2AFDA4">
      <w:pPr>
        <w:rPr>
          <w:bCs/>
        </w:rPr>
      </w:pPr>
      <w:r>
        <w:rPr>
          <w:bCs/>
        </w:rPr>
        <w:t>N</w:t>
      </w:r>
      <w:r w:rsidRPr="003C75CB" w:rsidR="000E7201">
        <w:rPr>
          <w:bCs/>
        </w:rPr>
        <w:t>ESHAP for Polyvinyl Chloride and Copolymers Production Area Sources (40 CFR Part 63, Subpart DDDDDD) (</w:t>
      </w:r>
      <w:r w:rsidR="00E627EE">
        <w:rPr>
          <w:bCs/>
        </w:rPr>
        <w:t>Proposed Rule</w:t>
      </w:r>
      <w:r w:rsidRPr="003C75CB" w:rsidR="000E7201">
        <w:rPr>
          <w:bCs/>
        </w:rPr>
        <w:t>)</w:t>
      </w:r>
      <w:r w:rsidRPr="003C75CB" w:rsidR="002B29A5">
        <w:rPr>
          <w:bCs/>
        </w:rPr>
        <w:t xml:space="preserve">, EPA ICR Number </w:t>
      </w:r>
      <w:r w:rsidRPr="003C75CB" w:rsidR="000E7201">
        <w:rPr>
          <w:bCs/>
        </w:rPr>
        <w:t>2454.</w:t>
      </w:r>
      <w:r w:rsidR="00E627EE">
        <w:rPr>
          <w:bCs/>
        </w:rPr>
        <w:t>04</w:t>
      </w:r>
      <w:r w:rsidRPr="003C75CB" w:rsidR="002B29A5">
        <w:rPr>
          <w:bCs/>
        </w:rPr>
        <w:t>, OMB Control Number 2060-</w:t>
      </w:r>
      <w:r w:rsidRPr="003C75CB" w:rsidR="000E7201">
        <w:rPr>
          <w:bCs/>
        </w:rPr>
        <w:t>0684</w:t>
      </w:r>
      <w:r w:rsidRPr="003C75CB"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Pr="003C75CB" w:rsidR="00CA4CD6" w:rsidRDefault="00CA4CD6" w14:paraId="6C33EB0D" w14:textId="77777777"/>
    <w:p w:rsidRPr="003C75CB" w:rsidR="00CA4CD6" w:rsidRDefault="00CA4CD6" w14:paraId="1ECD45DD" w14:textId="1C430B27">
      <w:pPr>
        <w:ind w:firstLine="720"/>
      </w:pPr>
      <w:r w:rsidRPr="003C75CB">
        <w:t xml:space="preserve">The </w:t>
      </w:r>
      <w:r w:rsidR="00E627EE">
        <w:t xml:space="preserve">current </w:t>
      </w:r>
      <w:r w:rsidRPr="003C75CB">
        <w:t xml:space="preserve">National Emission Standards for Hazardous Air Pollutants (NESHAP) for </w:t>
      </w:r>
      <w:r w:rsidRPr="00166675" w:rsidR="00166675">
        <w:t>Polyvinyl Chloride and Copolymers</w:t>
      </w:r>
      <w:r w:rsidR="00993CC6">
        <w:t xml:space="preserve"> (PVC)</w:t>
      </w:r>
      <w:r w:rsidRPr="00166675" w:rsidR="00166675">
        <w:t xml:space="preserve"> Production Area Sources </w:t>
      </w:r>
      <w:r w:rsidR="00166675">
        <w:t>(</w:t>
      </w:r>
      <w:r w:rsidRPr="003C75CB" w:rsidR="005E0A9B">
        <w:t xml:space="preserve">40 CFR Part 63, Subpart </w:t>
      </w:r>
      <w:r w:rsidRPr="003C75CB" w:rsidR="000E7201">
        <w:t>DDDDDD</w:t>
      </w:r>
      <w:r w:rsidR="00166675">
        <w:t>)</w:t>
      </w:r>
      <w:r w:rsidRPr="003C75CB">
        <w:t xml:space="preserve"> were</w:t>
      </w:r>
      <w:r w:rsidR="00993CC6">
        <w:t xml:space="preserve"> proposed on October 6, 2006, promulgated on January 23, 2007</w:t>
      </w:r>
      <w:r w:rsidRPr="003C75CB">
        <w:t xml:space="preserve"> and </w:t>
      </w:r>
      <w:r w:rsidR="00993CC6">
        <w:t xml:space="preserve">revised on </w:t>
      </w:r>
      <w:r w:rsidRPr="003C75CB" w:rsidR="000E7201">
        <w:t>April 17, 2012</w:t>
      </w:r>
      <w:r w:rsidRPr="003C75CB">
        <w:t>.</w:t>
      </w:r>
      <w:r w:rsidRPr="003C75CB" w:rsidR="009C7E97">
        <w:t xml:space="preserve"> </w:t>
      </w:r>
      <w:r w:rsidRPr="003C75CB">
        <w:t xml:space="preserve">These regulations apply </w:t>
      </w:r>
      <w:r w:rsidRPr="003C75CB" w:rsidR="00724BC7">
        <w:t xml:space="preserve">to </w:t>
      </w:r>
      <w:r w:rsidR="003A27D4">
        <w:t xml:space="preserve">both </w:t>
      </w:r>
      <w:r w:rsidRPr="003C75CB" w:rsidR="00724BC7">
        <w:t xml:space="preserve">existing and new </w:t>
      </w:r>
      <w:r w:rsidR="00E627EE">
        <w:t xml:space="preserve">area source </w:t>
      </w:r>
      <w:r w:rsidRPr="003C75CB" w:rsidR="000E7201">
        <w:t>PVC production facilities.</w:t>
      </w:r>
      <w:r w:rsidRPr="003C75CB" w:rsidR="009C7E97">
        <w:t xml:space="preserve"> </w:t>
      </w:r>
      <w:r w:rsidRPr="003C75CB" w:rsidR="000E7201">
        <w:t xml:space="preserve">Major </w:t>
      </w:r>
      <w:r w:rsidRPr="003C75CB" w:rsidR="00E627EE">
        <w:t>source</w:t>
      </w:r>
      <w:r w:rsidR="00E627EE">
        <w:t xml:space="preserve"> PVC production facilities</w:t>
      </w:r>
      <w:r w:rsidRPr="003C75CB" w:rsidR="00E627EE">
        <w:t xml:space="preserve"> </w:t>
      </w:r>
      <w:r w:rsidRPr="003C75CB" w:rsidR="000E7201">
        <w:t xml:space="preserve">are </w:t>
      </w:r>
      <w:r w:rsidR="003A27D4">
        <w:t>subject to</w:t>
      </w:r>
      <w:r w:rsidRPr="003C75CB" w:rsidR="000E7201">
        <w:t xml:space="preserve"> </w:t>
      </w:r>
      <w:r w:rsidRPr="003C75CB" w:rsidR="003A27D4">
        <w:t>40 CFR Part 63,</w:t>
      </w:r>
      <w:r w:rsidRPr="003C75CB" w:rsidR="000E7201">
        <w:t xml:space="preserve"> Subpart HHHHHHH and</w:t>
      </w:r>
      <w:r w:rsidR="003A27D4">
        <w:t xml:space="preserve"> </w:t>
      </w:r>
      <w:r w:rsidR="00346C5A">
        <w:t xml:space="preserve">are </w:t>
      </w:r>
      <w:r w:rsidR="003A27D4">
        <w:t>not covered in this ICR</w:t>
      </w:r>
      <w:r w:rsidRPr="003C75CB" w:rsidR="000E7201">
        <w:t xml:space="preserve">. </w:t>
      </w:r>
      <w:r w:rsidRPr="003C75CB">
        <w:t>New facilities include those that commenced construction or reconstruction after the date of proposal.</w:t>
      </w:r>
      <w:r w:rsidRPr="003C75CB" w:rsidR="009C7E97">
        <w:t xml:space="preserve"> </w:t>
      </w:r>
      <w:r w:rsidRPr="003C75CB">
        <w:t xml:space="preserve">This information is being collected to assure compliance with 40 CFR </w:t>
      </w:r>
      <w:r w:rsidRPr="003C75CB" w:rsidR="006810C3">
        <w:t xml:space="preserve">Part </w:t>
      </w:r>
      <w:r w:rsidRPr="003C75CB">
        <w:t xml:space="preserve">63, </w:t>
      </w:r>
      <w:r w:rsidRPr="003C75CB" w:rsidR="006810C3">
        <w:t xml:space="preserve">Subpart </w:t>
      </w:r>
      <w:r w:rsidRPr="003C75CB" w:rsidR="000E7201">
        <w:t>DDDDDD</w:t>
      </w:r>
      <w:r w:rsidRPr="003C75CB">
        <w:t>.</w:t>
      </w:r>
    </w:p>
    <w:p w:rsidRPr="003C75CB" w:rsidR="00CA4CD6" w:rsidRDefault="00CA4CD6" w14:paraId="43FDF7BE" w14:textId="77777777"/>
    <w:p w:rsidRPr="003C75CB" w:rsidR="00CA4CD6" w:rsidRDefault="00CA4CD6" w14:paraId="0116004E" w14:textId="2609EF7F">
      <w:pPr>
        <w:ind w:firstLine="720"/>
      </w:pPr>
      <w:r w:rsidRPr="003C75CB">
        <w:t>In general, all NESHAP standards require initial notifications, performance tests, and periodic reports by the owners/operators of the affected facilities.</w:t>
      </w:r>
      <w:r w:rsidRPr="003C75CB" w:rsidR="009C7E97">
        <w:t xml:space="preserve"> </w:t>
      </w:r>
      <w:r w:rsidRPr="003C75CB">
        <w:t>They are also required to maintain records of the occurrence and duration of any startup, shutdown, or malfunction in the operation of an affected facility, or any period during which the monitoring system is inoperative.</w:t>
      </w:r>
      <w:r w:rsidRPr="003C75CB" w:rsidR="009C7E97">
        <w:t xml:space="preserve"> </w:t>
      </w:r>
      <w:r w:rsidRPr="003C75CB">
        <w:t>These notifications, reports, and records are essential in determining compliance, and are required of all affected facilities subject to NESHAP.</w:t>
      </w:r>
      <w:r w:rsidRPr="003C75CB" w:rsidR="009C7E97">
        <w:t xml:space="preserve"> </w:t>
      </w:r>
    </w:p>
    <w:p w:rsidRPr="003C75CB" w:rsidR="00CA4CD6" w:rsidRDefault="00CA4CD6" w14:paraId="4416605D" w14:textId="77777777"/>
    <w:p w:rsidRPr="003C75CB" w:rsidR="00CA4CD6" w:rsidRDefault="00CA4CD6" w14:paraId="297BBA30" w14:textId="2B582ACA">
      <w:pPr>
        <w:pBdr>
          <w:top w:val="single" w:color="FFFFFF" w:sz="6" w:space="0"/>
          <w:left w:val="single" w:color="FFFFFF" w:sz="6" w:space="0"/>
          <w:bottom w:val="single" w:color="FFFFFF" w:sz="6" w:space="0"/>
          <w:right w:val="single" w:color="FFFFFF" w:sz="6" w:space="0"/>
        </w:pBdr>
        <w:ind w:firstLine="720"/>
      </w:pPr>
      <w:r w:rsidRPr="003C75CB">
        <w:t xml:space="preserve">Any owner/operator subject to the provisions of this part shall maintain a file </w:t>
      </w:r>
      <w:r w:rsidRPr="003C75CB" w:rsidR="00E110E3">
        <w:t xml:space="preserve">containing </w:t>
      </w:r>
      <w:r w:rsidRPr="003C75CB">
        <w:t xml:space="preserve">these </w:t>
      </w:r>
      <w:r w:rsidRPr="003C75CB" w:rsidR="00E110E3">
        <w:t>documents</w:t>
      </w:r>
      <w:r w:rsidRPr="003C75CB">
        <w:t xml:space="preserve"> and retain the file for at least five years following the </w:t>
      </w:r>
      <w:r w:rsidRPr="003C75CB" w:rsidR="00E110E3">
        <w:t xml:space="preserve">generation date of </w:t>
      </w:r>
      <w:r w:rsidRPr="003C75CB">
        <w:t>such maintenance reports and records.</w:t>
      </w:r>
      <w:r w:rsidRPr="003C75CB" w:rsidR="009C7E97">
        <w:t xml:space="preserve"> </w:t>
      </w:r>
      <w:r w:rsidRPr="003C75CB">
        <w:t>All reports are sent to the delegated state or local authority.</w:t>
      </w:r>
      <w:r w:rsidRPr="003C75CB" w:rsidR="009C7E97">
        <w:t xml:space="preserve"> </w:t>
      </w:r>
      <w:r w:rsidR="00166675">
        <w:t xml:space="preserve">    </w:t>
      </w:r>
      <w:r w:rsidRPr="003C75CB">
        <w:t>I</w:t>
      </w:r>
      <w:r w:rsidR="00166675">
        <w:t xml:space="preserve">f </w:t>
      </w:r>
      <w:r w:rsidRPr="003C75CB">
        <w:t>there is no such delegated authority, the reports are sent directly to the U</w:t>
      </w:r>
      <w:r w:rsidR="00166675">
        <w:t>.</w:t>
      </w:r>
      <w:r w:rsidRPr="003C75CB">
        <w:t>S</w:t>
      </w:r>
      <w:r w:rsidR="00166675">
        <w:t xml:space="preserve">. </w:t>
      </w:r>
      <w:r w:rsidRPr="003C75CB">
        <w:t>Environmental Protection Agency (EPA) regional office.</w:t>
      </w:r>
    </w:p>
    <w:p w:rsidR="00CA4CD6" w:rsidRDefault="00CA4CD6" w14:paraId="0AA27FAF" w14:textId="6CDC1098">
      <w:pPr>
        <w:pBdr>
          <w:top w:val="single" w:color="FFFFFF" w:sz="6" w:space="0"/>
          <w:left w:val="single" w:color="FFFFFF" w:sz="6" w:space="0"/>
          <w:bottom w:val="single" w:color="FFFFFF" w:sz="6" w:space="0"/>
          <w:right w:val="single" w:color="FFFFFF" w:sz="6" w:space="0"/>
        </w:pBdr>
      </w:pPr>
    </w:p>
    <w:p w:rsidR="00E627EE" w:rsidP="0020011C" w:rsidRDefault="00E627EE" w14:paraId="51759B04" w14:textId="34C9A01A">
      <w:pPr>
        <w:pBdr>
          <w:top w:val="single" w:color="FFFFFF" w:sz="6" w:space="0"/>
          <w:left w:val="single" w:color="FFFFFF" w:sz="6" w:space="0"/>
          <w:bottom w:val="single" w:color="FFFFFF" w:sz="6" w:space="0"/>
          <w:right w:val="single" w:color="FFFFFF" w:sz="6" w:space="0"/>
        </w:pBdr>
        <w:ind w:firstLine="720"/>
      </w:pPr>
      <w:r>
        <w:t xml:space="preserve">The EPA is proposing amendments to </w:t>
      </w:r>
      <w:r w:rsidRPr="00E53E5E">
        <w:t xml:space="preserve">40 CFR Part 63, Subpart </w:t>
      </w:r>
      <w:r>
        <w:t>DDDDDD to address petitions for reconsideration.</w:t>
      </w:r>
      <w:r w:rsidRPr="002A6906">
        <w:t xml:space="preserve"> In response to the petitions and after gathering additional information from PVC companies, the EPA is proposing revisions to emission limits. </w:t>
      </w:r>
      <w:r>
        <w:t>T</w:t>
      </w:r>
      <w:r w:rsidRPr="002A6906">
        <w:t xml:space="preserve">he EPA is </w:t>
      </w:r>
      <w:r>
        <w:t xml:space="preserve">also </w:t>
      </w:r>
      <w:r w:rsidRPr="002A6906">
        <w:t xml:space="preserve">proposing other amendments, including technical corrections and clarifications related to the standards for stripped resins, storage vessels (including the use of vapor balancing), equipment leaks, and closed vent systems. The EPA is also proposing to clarify text </w:t>
      </w:r>
      <w:r w:rsidR="00993CC6">
        <w:t>and</w:t>
      </w:r>
      <w:r w:rsidRPr="002A6906">
        <w:t xml:space="preserve"> correct typographical errors, grammatical errors, and cross-reference errors in both rules. In addition, the EPA is proposing to </w:t>
      </w:r>
      <w:r w:rsidR="00315336">
        <w:t>remove</w:t>
      </w:r>
      <w:r w:rsidRPr="002A6906">
        <w:t xml:space="preserve"> the affirmative defense provisions. </w:t>
      </w:r>
      <w:r>
        <w:t>The remaining portions of the NESHAP remain unchanged.</w:t>
      </w:r>
      <w:r w:rsidRPr="00E30638" w:rsidR="00E30638">
        <w:t xml:space="preserve"> </w:t>
      </w:r>
      <w:r w:rsidR="00E30638">
        <w:t xml:space="preserve">This information collection request (ICR) documents the </w:t>
      </w:r>
      <w:r w:rsidR="00E30638">
        <w:lastRenderedPageBreak/>
        <w:t xml:space="preserve">recordkeeping and reporting requirements and incremental burden imposed by the proposed amendments only. </w:t>
      </w:r>
      <w:r w:rsidRPr="003B29F8" w:rsidR="00E30638">
        <w:t>This</w:t>
      </w:r>
      <w:r w:rsidR="00E30638">
        <w:t xml:space="preserve"> </w:t>
      </w:r>
      <w:r w:rsidRPr="003B29F8" w:rsidR="00E30638">
        <w:t xml:space="preserve">ICR includes the burden for </w:t>
      </w:r>
      <w:r w:rsidR="00E30638">
        <w:t xml:space="preserve">all </w:t>
      </w:r>
      <w:r w:rsidRPr="003B29F8" w:rsidR="00E30638">
        <w:t xml:space="preserve">activities that will be conducted in the first three years following promulgation of the proposed </w:t>
      </w:r>
      <w:r w:rsidR="00E30638">
        <w:t>amendments. The only proposed amendment that affects recordkeeping and reporting is the removal of the</w:t>
      </w:r>
      <w:r w:rsidR="00993CC6">
        <w:t xml:space="preserve"> total non-vinyl chloride organic hazardous air pollutant (TOHAP)</w:t>
      </w:r>
      <w:r w:rsidR="00E30638">
        <w:t xml:space="preserve"> wastewater limit, which leads to a reduction in recordkeeping and reporting burden.</w:t>
      </w:r>
    </w:p>
    <w:p w:rsidRPr="003C75CB" w:rsidR="00E627EE" w:rsidRDefault="00E627EE" w14:paraId="5EBDE74B" w14:textId="77777777">
      <w:pPr>
        <w:pBdr>
          <w:top w:val="single" w:color="FFFFFF" w:sz="6" w:space="0"/>
          <w:left w:val="single" w:color="FFFFFF" w:sz="6" w:space="0"/>
          <w:bottom w:val="single" w:color="FFFFFF" w:sz="6" w:space="0"/>
          <w:right w:val="single" w:color="FFFFFF" w:sz="6" w:space="0"/>
        </w:pBdr>
      </w:pPr>
    </w:p>
    <w:p w:rsidR="003E47DB" w:rsidRDefault="003E47DB" w14:paraId="4D41282E" w14:textId="1746D30D">
      <w:pPr>
        <w:pBdr>
          <w:top w:val="single" w:color="FFFFFF" w:sz="6" w:space="0"/>
          <w:left w:val="single" w:color="FFFFFF" w:sz="6" w:space="0"/>
          <w:bottom w:val="single" w:color="FFFFFF" w:sz="6" w:space="0"/>
          <w:right w:val="single" w:color="FFFFFF" w:sz="6" w:space="0"/>
        </w:pBdr>
        <w:ind w:firstLine="720"/>
        <w:rPr>
          <w:color w:val="000000"/>
        </w:rPr>
      </w:pPr>
      <w:r w:rsidRPr="003C75CB">
        <w:t xml:space="preserve"> </w:t>
      </w:r>
      <w:r w:rsidRPr="003C75CB" w:rsidR="00AE0D65">
        <w:t xml:space="preserve">The “Affected Public” includes </w:t>
      </w:r>
      <w:r w:rsidR="003A27D4">
        <w:t xml:space="preserve">exiting and new </w:t>
      </w:r>
      <w:r w:rsidRPr="003C75CB" w:rsidR="00AE0D65">
        <w:t xml:space="preserve">PVC </w:t>
      </w:r>
      <w:r w:rsidR="00993CC6">
        <w:t>production</w:t>
      </w:r>
      <w:r w:rsidRPr="003C75CB" w:rsidR="00AE0D65">
        <w:t xml:space="preserve"> area source facilities. </w:t>
      </w:r>
      <w:r w:rsidRPr="003C75CB">
        <w:t xml:space="preserve">The </w:t>
      </w:r>
      <w:r w:rsidR="00166675">
        <w:t>‘</w:t>
      </w:r>
      <w:r w:rsidRPr="003C75CB">
        <w:t>burden</w:t>
      </w:r>
      <w:r w:rsidR="00166675">
        <w:t>’</w:t>
      </w:r>
      <w:r w:rsidR="00993CC6">
        <w:t xml:space="preserve"> </w:t>
      </w:r>
      <w:r w:rsidRPr="003C75CB">
        <w:t>to the Affected Public may be found</w:t>
      </w:r>
      <w:r w:rsidR="00166675">
        <w:t xml:space="preserve"> below </w:t>
      </w:r>
      <w:r w:rsidRPr="003C75CB">
        <w:t xml:space="preserve">in Table 1: Annual Respondent Burden and Cost – NESHAP for </w:t>
      </w:r>
      <w:r w:rsidRPr="003C75CB" w:rsidR="00AE0D65">
        <w:t>Polyvinyl Chloride and Copolymers Production Area Sources</w:t>
      </w:r>
      <w:r w:rsidRPr="003C75CB">
        <w:t xml:space="preserve"> (40 CFR Part </w:t>
      </w:r>
      <w:r w:rsidRPr="003C75CB" w:rsidR="00AE0D65">
        <w:t>63</w:t>
      </w:r>
      <w:r w:rsidRPr="003C75CB">
        <w:t xml:space="preserve">, Subpart </w:t>
      </w:r>
      <w:r w:rsidRPr="003C75CB" w:rsidR="00AE0D65">
        <w:t>DDDDDD</w:t>
      </w:r>
      <w:r w:rsidRPr="003C75CB">
        <w:t>) (</w:t>
      </w:r>
      <w:r w:rsidR="00E627EE">
        <w:t>Proposed Rule</w:t>
      </w:r>
      <w:r w:rsidRPr="003C75CB">
        <w:t>).</w:t>
      </w:r>
      <w:r w:rsidRPr="003C75CB" w:rsidR="009C7E97">
        <w:t xml:space="preserve"> </w:t>
      </w:r>
      <w:r w:rsidRPr="003C75CB" w:rsidR="00AE0D65">
        <w:t>T</w:t>
      </w:r>
      <w:r w:rsidRPr="003C75CB">
        <w:t>he Federal Government</w:t>
      </w:r>
      <w:r w:rsidR="00166675">
        <w:t>’s</w:t>
      </w:r>
      <w:r w:rsidRPr="003C75CB">
        <w:t xml:space="preserve"> </w:t>
      </w:r>
      <w:r w:rsidR="00166675">
        <w:t>‘</w:t>
      </w:r>
      <w:r w:rsidRPr="003C75CB">
        <w:t>burden</w:t>
      </w:r>
      <w:r w:rsidR="00166675">
        <w:t>’</w:t>
      </w:r>
      <w:r w:rsidRPr="003C75CB">
        <w:t xml:space="preserve"> is attributed entirely to work performed by</w:t>
      </w:r>
      <w:r w:rsidR="00166675">
        <w:t xml:space="preserve"> either F</w:t>
      </w:r>
      <w:r w:rsidRPr="003C75CB">
        <w:t xml:space="preserve">ederal employees or government contractors and </w:t>
      </w:r>
      <w:r w:rsidRPr="003C75CB" w:rsidR="00AE0D65">
        <w:t>may be found</w:t>
      </w:r>
      <w:r w:rsidR="00166675">
        <w:t xml:space="preserve"> below</w:t>
      </w:r>
      <w:r w:rsidRPr="003C75CB" w:rsidR="00AE0D65">
        <w:t xml:space="preserve"> in</w:t>
      </w:r>
      <w:r w:rsidRPr="003C75CB">
        <w:t xml:space="preserve"> Table 2: Average Annual EPA Burden and Cost – NESHAP for </w:t>
      </w:r>
      <w:r w:rsidRPr="003C75CB" w:rsidR="00AE0D65">
        <w:t>Polyvinyl Chloride and Copolymers Production Area Sources</w:t>
      </w:r>
      <w:r w:rsidRPr="003C75CB">
        <w:t xml:space="preserve"> (40 CFR Part </w:t>
      </w:r>
      <w:r w:rsidRPr="003C75CB" w:rsidR="00AE0D65">
        <w:t>63</w:t>
      </w:r>
      <w:r w:rsidRPr="003C75CB">
        <w:t xml:space="preserve">, Subpart </w:t>
      </w:r>
      <w:r w:rsidRPr="003C75CB" w:rsidR="00AE0D65">
        <w:t>DDDDDD</w:t>
      </w:r>
      <w:r w:rsidRPr="003C75CB">
        <w:t>) (</w:t>
      </w:r>
      <w:r w:rsidR="00E627EE">
        <w:t>Proposed Rule</w:t>
      </w:r>
      <w:r w:rsidRPr="003C75CB">
        <w:t xml:space="preserve">). There are </w:t>
      </w:r>
      <w:r w:rsidR="006358AC">
        <w:t>3</w:t>
      </w:r>
      <w:r w:rsidRPr="003C75CB" w:rsidR="006358AC">
        <w:t xml:space="preserve"> </w:t>
      </w:r>
      <w:r w:rsidR="00103936">
        <w:t xml:space="preserve">area source </w:t>
      </w:r>
      <w:r w:rsidRPr="003C75CB">
        <w:t xml:space="preserve">facilities, which are owned and operated by the </w:t>
      </w:r>
      <w:r w:rsidRPr="003C75CB" w:rsidR="00AE0D65">
        <w:t>PVC production</w:t>
      </w:r>
      <w:r w:rsidRPr="003C75CB">
        <w:t xml:space="preserve"> </w:t>
      </w:r>
      <w:r>
        <w:rPr>
          <w:color w:val="000000"/>
        </w:rPr>
        <w:t>industry.</w:t>
      </w:r>
      <w:r w:rsidR="009C7E97">
        <w:rPr>
          <w:color w:val="000000"/>
        </w:rPr>
        <w:t xml:space="preserve"> </w:t>
      </w:r>
      <w:r>
        <w:rPr>
          <w:color w:val="000000"/>
        </w:rPr>
        <w:t xml:space="preserve">None of the </w:t>
      </w:r>
      <w:r w:rsidR="006358AC">
        <w:rPr>
          <w:color w:val="000000"/>
        </w:rPr>
        <w:t xml:space="preserve">3 </w:t>
      </w:r>
      <w:r>
        <w:rPr>
          <w:color w:val="000000"/>
        </w:rPr>
        <w:t xml:space="preserve">facilities in the United States are owned by </w:t>
      </w:r>
      <w:r w:rsidR="00166675">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166675">
        <w:rPr>
          <w:color w:val="000000"/>
        </w:rPr>
        <w:t xml:space="preserve"> to EPA inquiries</w:t>
      </w:r>
      <w:r>
        <w:rPr>
          <w:color w:val="000000"/>
        </w:rPr>
        <w:t>.</w:t>
      </w:r>
      <w:r w:rsidR="009C7E97">
        <w:rPr>
          <w:color w:val="000000"/>
        </w:rPr>
        <w:t xml:space="preserve"> </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3C75CB" w:rsidR="00CA4CD6" w:rsidRDefault="00E10DA7" w14:paraId="74FF05E4" w14:textId="058D8CEC">
      <w:pPr>
        <w:pBdr>
          <w:top w:val="single" w:color="FFFFFF" w:sz="6" w:space="0"/>
          <w:left w:val="single" w:color="FFFFFF" w:sz="6" w:space="0"/>
          <w:bottom w:val="single" w:color="FFFFFF" w:sz="6" w:space="0"/>
          <w:right w:val="single" w:color="FFFFFF" w:sz="6" w:space="0"/>
        </w:pBdr>
        <w:ind w:firstLine="720"/>
      </w:pPr>
      <w:r w:rsidRPr="003C75CB">
        <w:t xml:space="preserve">Over the next three years, </w:t>
      </w:r>
      <w:r w:rsidR="006358AC">
        <w:t>3</w:t>
      </w:r>
      <w:r w:rsidRPr="003C75CB" w:rsidR="006358AC">
        <w:t xml:space="preserve"> </w:t>
      </w:r>
      <w:r w:rsidRPr="003C75CB" w:rsidR="00CA4CD6">
        <w:t xml:space="preserve">respondents </w:t>
      </w:r>
      <w:r w:rsidRPr="003C75CB">
        <w:t>per year will be subject to the</w:t>
      </w:r>
      <w:r w:rsidR="00166675">
        <w:t>se</w:t>
      </w:r>
      <w:r w:rsidRPr="003C75CB">
        <w:t xml:space="preserve"> standard</w:t>
      </w:r>
      <w:r w:rsidR="00166675">
        <w:t>s</w:t>
      </w:r>
      <w:r w:rsidRPr="003C75CB" w:rsidR="00CA4CD6">
        <w:t xml:space="preserve">, and </w:t>
      </w:r>
      <w:r w:rsidRPr="003C75CB" w:rsidR="00AE0D65">
        <w:t>no</w:t>
      </w:r>
      <w:r w:rsidRPr="003C75CB" w:rsidR="00CA4CD6">
        <w:t xml:space="preserve"> </w:t>
      </w:r>
      <w:r w:rsidRPr="003C75CB">
        <w:t xml:space="preserve">additional </w:t>
      </w:r>
      <w:r w:rsidRPr="003C75CB" w:rsidR="00CA4CD6">
        <w:t xml:space="preserve">respondents </w:t>
      </w:r>
      <w:r w:rsidRPr="003C75CB">
        <w:t xml:space="preserve">per year </w:t>
      </w:r>
      <w:r w:rsidRPr="003C75CB" w:rsidR="00CA4CD6">
        <w:t>will become subject to the</w:t>
      </w:r>
      <w:r w:rsidR="00166675">
        <w:t>se same</w:t>
      </w:r>
      <w:r w:rsidRPr="003C75CB" w:rsidR="00CA4CD6">
        <w:t xml:space="preserve"> </w:t>
      </w:r>
      <w:r w:rsidRPr="003C75CB">
        <w:t>standard</w:t>
      </w:r>
      <w:r w:rsidR="00166675">
        <w:t>s</w:t>
      </w:r>
      <w:r w:rsidRPr="003C75CB">
        <w:t>.</w:t>
      </w:r>
      <w:r w:rsidRPr="003C75CB" w:rsidR="009C7E97">
        <w:t xml:space="preserve"> </w:t>
      </w:r>
      <w:r w:rsidRPr="00D40C4E" w:rsidR="00547804">
        <w:t>As of August 2020, we are unaware of any facility that has applied for and/or received an air permit to construct a new PVC greenfield facility. Therefore, we assume there is no industry growth.</w:t>
      </w:r>
      <w:r w:rsidR="00547804">
        <w:t xml:space="preserve"> </w:t>
      </w:r>
      <w:r w:rsidR="00E30638">
        <w:t>T</w:t>
      </w:r>
      <w:r w:rsidRPr="004A18F5" w:rsidR="00E30638">
        <w:t xml:space="preserve">he </w:t>
      </w:r>
      <w:r w:rsidR="00E30638">
        <w:t xml:space="preserve">total labor, capital, and operations and maintenance </w:t>
      </w:r>
      <w:r w:rsidRPr="004A18F5" w:rsidR="00E30638">
        <w:t>cost</w:t>
      </w:r>
      <w:r w:rsidR="00E30638">
        <w:t>s</w:t>
      </w:r>
      <w:r w:rsidRPr="004A18F5" w:rsidR="00E30638">
        <w:t xml:space="preserve"> </w:t>
      </w:r>
      <w:r w:rsidR="00E30638">
        <w:t xml:space="preserve">imposed by the proposed amendments </w:t>
      </w:r>
      <w:r w:rsidRPr="004A18F5" w:rsidR="00E30638">
        <w:t xml:space="preserve">will be </w:t>
      </w:r>
      <w:r w:rsidR="00E30638">
        <w:t xml:space="preserve">a cost savings of approximately </w:t>
      </w:r>
      <w:r w:rsidRPr="00103936" w:rsidR="00E30638">
        <w:t>$61,000</w:t>
      </w:r>
      <w:r w:rsidRPr="000130BE" w:rsidR="00E30638">
        <w:t xml:space="preserve"> per year for the first 3 years after the proposed amendments are finalized.</w:t>
      </w:r>
    </w:p>
    <w:p w:rsidRPr="003C75CB"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3C75CB" w:rsidR="009D6567" w:rsidP="003C75CB" w:rsidRDefault="00A10DBD" w14:paraId="365C973F" w14:textId="33381BC2">
      <w:pPr>
        <w:pBdr>
          <w:top w:val="single" w:color="FFFFFF" w:sz="6" w:space="0"/>
          <w:left w:val="single" w:color="FFFFFF" w:sz="6" w:space="0"/>
          <w:bottom w:val="single" w:color="FFFFFF" w:sz="6" w:space="0"/>
          <w:right w:val="single" w:color="FFFFFF" w:sz="6" w:space="0"/>
        </w:pBdr>
        <w:ind w:firstLine="720"/>
      </w:pPr>
      <w:r w:rsidRPr="003C75CB">
        <w:t>The Office of Management and Budget (</w:t>
      </w:r>
      <w:r w:rsidRPr="003C75CB" w:rsidR="00CA4CD6">
        <w:t>OMB</w:t>
      </w:r>
      <w:r w:rsidRPr="003C75CB">
        <w:t>)</w:t>
      </w:r>
      <w:r w:rsidRPr="003C75CB" w:rsidR="00CA4CD6">
        <w:t xml:space="preserve"> approved the </w:t>
      </w:r>
      <w:r w:rsidRPr="003C75CB" w:rsidR="0020011C">
        <w:t>currently</w:t>
      </w:r>
      <w:r w:rsidR="0020011C">
        <w:t xml:space="preserve"> active</w:t>
      </w:r>
      <w:r w:rsidRPr="003C75CB" w:rsidR="00CA4CD6">
        <w:t xml:space="preserve"> ICR without any </w:t>
      </w:r>
      <w:r w:rsidRPr="003C75CB">
        <w:t>“</w:t>
      </w:r>
      <w:r w:rsidRPr="003C75CB" w:rsidR="00CA4CD6">
        <w:t>Terms of Clearance</w:t>
      </w:r>
      <w:r w:rsidRPr="003C75CB">
        <w:t>”</w:t>
      </w:r>
      <w:r w:rsidRPr="003C75CB" w:rsidR="00CA4CD6">
        <w:t>.</w:t>
      </w:r>
    </w:p>
    <w:p w:rsidRPr="003C75CB" w:rsidR="002B29A5" w:rsidP="002B29A5" w:rsidRDefault="002B29A5" w14:paraId="70A26DD3" w14:textId="77777777"/>
    <w:p w:rsidRPr="003C75CB"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3C75CB">
        <w:rPr>
          <w:b/>
          <w:bCs/>
        </w:rPr>
        <w:t>2.</w:t>
      </w:r>
      <w:r w:rsidRPr="003C75CB" w:rsidR="009C7E97">
        <w:rPr>
          <w:b/>
          <w:bCs/>
        </w:rPr>
        <w:t xml:space="preserve"> </w:t>
      </w:r>
      <w:r w:rsidRPr="003C75CB">
        <w:rPr>
          <w:b/>
          <w:bCs/>
        </w:rPr>
        <w:t>Need for and Use of the Collection</w:t>
      </w:r>
    </w:p>
    <w:p w:rsidRPr="003C75CB"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C75CB"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C75CB">
        <w:rPr>
          <w:b/>
          <w:bCs/>
        </w:rPr>
        <w:t>2(a)</w:t>
      </w:r>
      <w:r w:rsidRPr="003C75CB" w:rsidR="009C7E97">
        <w:rPr>
          <w:b/>
          <w:bCs/>
        </w:rPr>
        <w:t xml:space="preserve"> </w:t>
      </w:r>
      <w:r w:rsidRPr="003C75CB">
        <w:rPr>
          <w:b/>
          <w:bCs/>
        </w:rPr>
        <w:t>Need/Authority for the Collection</w:t>
      </w:r>
    </w:p>
    <w:p w:rsidRPr="003C75C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3C75CB" w:rsidR="00CA4CD6" w:rsidRDefault="00CA4CD6" w14:paraId="1B2AF144" w14:textId="2E5AACB2">
      <w:pPr>
        <w:pBdr>
          <w:top w:val="single" w:color="FFFFFF" w:sz="6" w:space="0"/>
          <w:left w:val="single" w:color="FFFFFF" w:sz="6" w:space="0"/>
          <w:bottom w:val="single" w:color="FFFFFF" w:sz="6" w:space="0"/>
          <w:right w:val="single" w:color="FFFFFF" w:sz="6" w:space="0"/>
        </w:pBdr>
        <w:ind w:firstLine="720"/>
      </w:pPr>
      <w:r w:rsidRPr="003C75CB">
        <w:t>The EPA is charged under Section 112 of the Clean Air Act, as amended, to establish standards of performance for each category or subcategory of major sources and area sources of hazardous air pollutants.</w:t>
      </w:r>
      <w:r w:rsidRPr="003C75CB" w:rsidR="009C7E97">
        <w:t xml:space="preserve"> </w:t>
      </w:r>
      <w:r w:rsidRPr="003C75CB">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3C75C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3C75CB" w:rsidR="00CA4CD6" w:rsidRDefault="00CA4CD6" w14:paraId="33AC57AC" w14:textId="679FFC35">
      <w:pPr>
        <w:pBdr>
          <w:top w:val="single" w:color="FFFFFF" w:sz="6" w:space="0"/>
          <w:left w:val="single" w:color="FFFFFF" w:sz="6" w:space="0"/>
          <w:bottom w:val="single" w:color="FFFFFF" w:sz="6" w:space="0"/>
          <w:right w:val="single" w:color="FFFFFF" w:sz="6" w:space="0"/>
        </w:pBdr>
        <w:ind w:left="1440" w:right="1440"/>
      </w:pPr>
      <w:r w:rsidRPr="003C75CB">
        <w:t xml:space="preserve">(A) Establish and maintain such records; (B) make such reports; (C) install, use, and maintain such monitoring equipment, and use such audit procedures, or methods; (D) sample such emissions (in </w:t>
      </w:r>
      <w:r w:rsidRPr="003C75CB">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3C75CB"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CA4CD6" w:rsidP="00440B77" w:rsidRDefault="00CA4CD6" w14:paraId="5D6E9AB5" w14:textId="200CBE03">
      <w:pPr>
        <w:pBdr>
          <w:top w:val="single" w:color="FFFFFF" w:sz="6" w:space="0"/>
          <w:left w:val="single" w:color="FFFFFF" w:sz="6" w:space="0"/>
          <w:bottom w:val="single" w:color="FFFFFF" w:sz="6" w:space="0"/>
          <w:right w:val="single" w:color="FFFFFF" w:sz="6" w:space="0"/>
        </w:pBdr>
        <w:ind w:firstLine="720"/>
        <w:rPr>
          <w:color w:val="000000"/>
        </w:rPr>
      </w:pPr>
      <w:r w:rsidRPr="003C75CB">
        <w:t xml:space="preserve">In the Administrator's judgment, </w:t>
      </w:r>
      <w:r w:rsidR="00224D3E">
        <w:t xml:space="preserve">hazardous air pollutant (HAP) </w:t>
      </w:r>
      <w:r w:rsidRPr="00E53E5E" w:rsidR="00224D3E">
        <w:t>emissions from PVC</w:t>
      </w:r>
      <w:r w:rsidR="00224D3E">
        <w:t xml:space="preserve"> </w:t>
      </w:r>
      <w:r w:rsidRPr="003C75CB" w:rsidR="007849EB">
        <w:t>production area source facilities</w:t>
      </w:r>
      <w:r w:rsidRPr="003C75CB">
        <w:t xml:space="preserve"> </w:t>
      </w:r>
      <w:r w:rsidR="00166675">
        <w:t xml:space="preserve">either </w:t>
      </w:r>
      <w:r w:rsidRPr="003C75CB">
        <w:t xml:space="preserve">cause or contribute to air pollution that may reasonably be anticipated to endanger public health </w:t>
      </w:r>
      <w:r w:rsidR="00166675">
        <w:t>and/</w:t>
      </w:r>
      <w:r w:rsidRPr="003C75CB">
        <w:t>or welfare.</w:t>
      </w:r>
      <w:r w:rsidRPr="003C75CB" w:rsidR="009C7E97">
        <w:t xml:space="preserve"> </w:t>
      </w:r>
      <w:r w:rsidRPr="003C75CB">
        <w:t xml:space="preserve">Therefore, the NESHAP were promulgated for this source category at 40 CFR </w:t>
      </w:r>
      <w:r w:rsidRPr="003C75CB" w:rsidR="006810C3">
        <w:t xml:space="preserve">Part </w:t>
      </w:r>
      <w:r w:rsidRPr="003C75CB">
        <w:t>63,</w:t>
      </w:r>
      <w:r w:rsidRPr="003C75CB">
        <w:rPr>
          <w:b/>
          <w:bCs/>
          <w:i/>
          <w:iCs/>
        </w:rPr>
        <w:t xml:space="preserve"> </w:t>
      </w:r>
      <w:r w:rsidRPr="003C75CB" w:rsidR="006810C3">
        <w:t>Subpart</w:t>
      </w:r>
      <w:r w:rsidRPr="003C75CB" w:rsidR="00440B77">
        <w:t xml:space="preserve"> </w:t>
      </w:r>
      <w:r w:rsidRPr="003C75CB" w:rsidR="007849EB">
        <w:t>DDDDDD</w:t>
      </w:r>
      <w:r w:rsidRPr="003C75CB">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6550354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166675">
        <w:rPr>
          <w:color w:val="000000"/>
        </w:rPr>
        <w:t>se</w:t>
      </w:r>
      <w:r>
        <w:rPr>
          <w:color w:val="000000"/>
        </w:rPr>
        <w:t xml:space="preserve"> standard</w:t>
      </w:r>
      <w:r w:rsidR="00166675">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3C75CB" w:rsidR="00CA4CD6" w:rsidRDefault="00CA4CD6" w14:paraId="218DE045" w14:textId="7A9334AE">
      <w:pPr>
        <w:pBdr>
          <w:top w:val="single" w:color="FFFFFF" w:sz="6" w:space="0"/>
          <w:left w:val="single" w:color="FFFFFF" w:sz="6" w:space="0"/>
          <w:bottom w:val="single" w:color="FFFFFF" w:sz="6" w:space="0"/>
          <w:right w:val="single" w:color="FFFFFF" w:sz="6" w:space="0"/>
        </w:pBdr>
        <w:ind w:firstLine="720"/>
      </w:pPr>
      <w:r w:rsidRPr="003C75CB">
        <w:t>Performance tests are required in order to determine an affected facility</w:t>
      </w:r>
      <w:r w:rsidRPr="003C75CB" w:rsidR="00724BC7">
        <w:t>’</w:t>
      </w:r>
      <w:r w:rsidRPr="003C75CB">
        <w:t>s initial capability to comply with the</w:t>
      </w:r>
      <w:r w:rsidR="00166675">
        <w:t>se</w:t>
      </w:r>
      <w:r w:rsidRPr="003C75CB">
        <w:t xml:space="preserve"> emission standard</w:t>
      </w:r>
      <w:r w:rsidR="00166675">
        <w:t>s</w:t>
      </w:r>
      <w:r w:rsidRPr="003C75CB">
        <w:t>. Continuous emission monitors are used to ensure compliance with the</w:t>
      </w:r>
      <w:r w:rsidR="00166675">
        <w:t>se</w:t>
      </w:r>
      <w:r w:rsidRPr="003C75CB">
        <w:t xml:space="preserve"> standard</w:t>
      </w:r>
      <w:r w:rsidR="00166675">
        <w:t>s</w:t>
      </w:r>
      <w:r w:rsidRPr="003C75CB">
        <w:t xml:space="preserve"> at all times. During the performance test a record of the operating parameters under which compliance was achieved may be recorded and used to determine compliance in place of a continuous emission monitor.</w:t>
      </w:r>
      <w:r w:rsidRPr="003C75CB" w:rsidR="009C7E97">
        <w:t xml:space="preserve"> </w:t>
      </w:r>
    </w:p>
    <w:p w:rsidRPr="003C75CB"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3C75CB" w:rsidR="00CA4CD6" w:rsidRDefault="00CA4CD6" w14:paraId="14AFE8F2" w14:textId="2829AFD4">
      <w:pPr>
        <w:pBdr>
          <w:top w:val="single" w:color="FFFFFF" w:sz="6" w:space="0"/>
          <w:left w:val="single" w:color="FFFFFF" w:sz="6" w:space="0"/>
          <w:bottom w:val="single" w:color="FFFFFF" w:sz="6" w:space="0"/>
          <w:right w:val="single" w:color="FFFFFF" w:sz="6" w:space="0"/>
        </w:pBdr>
        <w:ind w:firstLine="720"/>
      </w:pPr>
      <w:r w:rsidRPr="003C75CB">
        <w:t>The notifications required in the</w:t>
      </w:r>
      <w:r w:rsidR="00166675">
        <w:t>se</w:t>
      </w:r>
      <w:r w:rsidRPr="003C75CB">
        <w:t xml:space="preserve"> standard</w:t>
      </w:r>
      <w:r w:rsidR="00166675">
        <w:t>s</w:t>
      </w:r>
      <w:r w:rsidRPr="003C75CB">
        <w:t xml:space="preserve"> are used to inform</w:t>
      </w:r>
      <w:r w:rsidR="00166675">
        <w:t xml:space="preserve"> either </w:t>
      </w:r>
      <w:r w:rsidRPr="003C75CB">
        <w:t>the Agency or</w:t>
      </w:r>
      <w:r w:rsidR="00166675">
        <w:t xml:space="preserve"> its</w:t>
      </w:r>
      <w:r w:rsidRPr="003C75CB">
        <w:t xml:space="preserve"> delegated authority when a source becomes subject to the requirements of the regulations.</w:t>
      </w:r>
      <w:r w:rsidRPr="003C75CB" w:rsidR="009C7E97">
        <w:t xml:space="preserve"> </w:t>
      </w:r>
      <w:r w:rsidRPr="003C75CB">
        <w:t>The reviewing authority may then inspect the source to check if the pollution control devices are properly installed and operated</w:t>
      </w:r>
      <w:r w:rsidRPr="003C75CB" w:rsidR="007849EB">
        <w:t>,</w:t>
      </w:r>
      <w:r w:rsidRPr="003C75CB">
        <w:t xml:space="preserve"> leaks are being detected and repaired</w:t>
      </w:r>
      <w:r w:rsidRPr="003C75CB" w:rsidR="007849EB">
        <w:t>,</w:t>
      </w:r>
      <w:r w:rsidRPr="003C75CB">
        <w:t xml:space="preserve"> and </w:t>
      </w:r>
      <w:r w:rsidR="00166675">
        <w:t xml:space="preserve">that </w:t>
      </w:r>
      <w:r w:rsidRPr="003C75CB">
        <w:t>the</w:t>
      </w:r>
      <w:r w:rsidR="00166675">
        <w:t>se</w:t>
      </w:r>
      <w:r w:rsidRPr="003C75CB">
        <w:t xml:space="preserve"> standard</w:t>
      </w:r>
      <w:r w:rsidR="00166675">
        <w:t>s are</w:t>
      </w:r>
      <w:r w:rsidRPr="003C75CB">
        <w:t xml:space="preserve"> being met.</w:t>
      </w:r>
      <w:r w:rsidRPr="003C75CB" w:rsidR="009C7E97">
        <w:t xml:space="preserve"> </w:t>
      </w:r>
      <w:r w:rsidRPr="003C75CB">
        <w:t>The performance test may also be observed.</w:t>
      </w:r>
    </w:p>
    <w:p w:rsidRPr="003C75CB"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606DEF" w:rsidP="00440B77" w:rsidRDefault="00CA4CD6" w14:paraId="0D5E1A54" w14:textId="71261E17">
      <w:pPr>
        <w:pBdr>
          <w:top w:val="single" w:color="FFFFFF" w:sz="6" w:space="0"/>
          <w:left w:val="single" w:color="FFFFFF" w:sz="6" w:space="0"/>
          <w:bottom w:val="single" w:color="FFFFFF" w:sz="6" w:space="0"/>
          <w:right w:val="single" w:color="FFFFFF" w:sz="6" w:space="0"/>
        </w:pBdr>
        <w:ind w:firstLine="720"/>
        <w:rPr>
          <w:color w:val="FF0000"/>
        </w:rPr>
      </w:pPr>
      <w:r w:rsidRPr="003C75CB">
        <w:t>The required semiannual 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60BCFAF">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166675">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37C16C3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F80F5F">
        <w:t>63</w:t>
      </w:r>
      <w:r>
        <w:rPr>
          <w:color w:val="000000"/>
        </w:rPr>
        <w:t xml:space="preserve">, </w:t>
      </w:r>
      <w:r w:rsidR="006810C3">
        <w:rPr>
          <w:color w:val="000000"/>
        </w:rPr>
        <w:t>Subpart</w:t>
      </w:r>
      <w:r w:rsidR="003F1AFC">
        <w:rPr>
          <w:color w:val="000000"/>
        </w:rPr>
        <w:t xml:space="preserve"> </w:t>
      </w:r>
      <w:r w:rsidR="00D90DE5">
        <w:rPr>
          <w:color w:val="000000"/>
        </w:rPr>
        <w:t>DDDDDD</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E2B599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166675">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0A8DB9A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w:t>
      </w:r>
      <w:r>
        <w:rPr>
          <w:color w:val="000000"/>
        </w:rPr>
        <w:lastRenderedPageBreak/>
        <w:t>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w:t>
      </w:r>
      <w:r w:rsidR="00E627EE">
        <w:rPr>
          <w:color w:val="000000"/>
        </w:rPr>
        <w:t xml:space="preserve">no </w:t>
      </w:r>
      <w:r>
        <w:rPr>
          <w:color w:val="000000"/>
        </w:rPr>
        <w:t>duplication exist</w:t>
      </w:r>
      <w:r w:rsidR="00E627EE">
        <w:rPr>
          <w:color w:val="000000"/>
        </w:rPr>
        <w:t>s</w:t>
      </w:r>
      <w:r>
        <w:rPr>
          <w:color w:val="000000"/>
        </w:rPr>
        <w: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3C75CB" w:rsidR="00CA4CD6" w:rsidRDefault="00E627EE" w14:paraId="0C7D8B1F" w14:textId="58DB2816">
      <w:pPr>
        <w:pBdr>
          <w:top w:val="single" w:color="FFFFFF" w:sz="6" w:space="0"/>
          <w:left w:val="single" w:color="FFFFFF" w:sz="6" w:space="0"/>
          <w:bottom w:val="single" w:color="FFFFFF" w:sz="6" w:space="0"/>
          <w:right w:val="single" w:color="FFFFFF" w:sz="6" w:space="0"/>
        </w:pBdr>
        <w:ind w:firstLine="720"/>
      </w:pPr>
      <w:r w:rsidRPr="00E627EE">
        <w:t xml:space="preserve">A public notice of this collection is provided in the Federal Register notice of proposed rulemaking published for 40 CFR Part 63, Subpart </w:t>
      </w:r>
      <w:r>
        <w:t>DDDDDD</w:t>
      </w:r>
      <w:r w:rsidRPr="00E627EE">
        <w:t>.</w:t>
      </w:r>
      <w:r w:rsidRPr="003C75CB" w:rsidR="00CA4CD6">
        <w:t xml:space="preserve"> </w:t>
      </w:r>
    </w:p>
    <w:p w:rsidRPr="003C75CB"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3C75CB"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3C75CB">
        <w:rPr>
          <w:b/>
          <w:bCs/>
        </w:rPr>
        <w:t>3(c)</w:t>
      </w:r>
      <w:r w:rsidRPr="003C75CB" w:rsidR="009C7E97">
        <w:rPr>
          <w:b/>
          <w:bCs/>
        </w:rPr>
        <w:t xml:space="preserve"> </w:t>
      </w:r>
      <w:r w:rsidRPr="003C75CB">
        <w:rPr>
          <w:b/>
          <w:bCs/>
        </w:rPr>
        <w:t>Consultations</w:t>
      </w:r>
    </w:p>
    <w:p w:rsidRPr="003C75CB" w:rsidR="00E53137" w:rsidP="00D92F66" w:rsidRDefault="00E53137" w14:paraId="0193644F" w14:textId="77777777">
      <w:pPr>
        <w:spacing w:line="244" w:lineRule="exact"/>
      </w:pPr>
    </w:p>
    <w:p w:rsidR="00277F42" w:rsidP="0020011C" w:rsidRDefault="00E627EE" w14:paraId="00AC931D" w14:textId="411DE663">
      <w:pPr>
        <w:ind w:firstLine="720"/>
        <w:rPr>
          <w:color w:val="FF0000"/>
        </w:rPr>
      </w:pPr>
      <w:r w:rsidRPr="00D92006">
        <w:t>The public will be provided the opportunity to review and comment on the burden estimated in this Information Collection Request during the comment period for the proposed rulemaking.</w:t>
      </w:r>
      <w:r w:rsidRPr="003C75CB"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0F1A390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166675">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627EE" w14:paraId="53F5B7E8" w14:textId="74142306">
      <w:pPr>
        <w:pBdr>
          <w:top w:val="single" w:color="FFFFFF" w:sz="6" w:space="0"/>
          <w:left w:val="single" w:color="FFFFFF" w:sz="6" w:space="0"/>
          <w:bottom w:val="single" w:color="FFFFFF" w:sz="6" w:space="0"/>
          <w:right w:val="single" w:color="FFFFFF" w:sz="6" w:space="0"/>
        </w:pBdr>
        <w:ind w:firstLine="720"/>
        <w:rPr>
          <w:color w:val="000000"/>
        </w:rPr>
      </w:pPr>
      <w:r w:rsidRPr="00E53E5E">
        <w:t xml:space="preserve">40 CFR Part 63, Subpart </w:t>
      </w:r>
      <w:r>
        <w:t>DDDDDD</w:t>
      </w:r>
      <w:r w:rsidRPr="00D92006">
        <w:t xml:space="preserve"> requires continuous monitoring and semiannual compliance reports. These periodic reports are essential to enforcement of the standards and detection of violations. The ongoing recordkeeping requirements also ensure that monitoring equipment is properly maintained and enhances the reliability of the data that is gathered for this collection</w:t>
      </w:r>
      <w:r>
        <w:t>.</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3C75CB"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3C75CB">
        <w:t>T</w:t>
      </w:r>
      <w:r w:rsidRPr="003C75CB" w:rsidR="00CA4CD6">
        <w:t xml:space="preserve">hese reporting or recordkeeping requirements </w:t>
      </w:r>
      <w:r w:rsidRPr="003C75CB">
        <w:t xml:space="preserve">do not </w:t>
      </w:r>
      <w:r w:rsidRPr="003C75CB" w:rsidR="00CA4CD6">
        <w:t xml:space="preserve">violate any of the regulations </w:t>
      </w:r>
      <w:r w:rsidRPr="003C75CB" w:rsidR="00206932">
        <w:t>promulgated by</w:t>
      </w:r>
      <w:r w:rsidRPr="003C75CB">
        <w:t xml:space="preserve"> </w:t>
      </w:r>
      <w:r w:rsidRPr="003C75CB" w:rsidR="00CA4CD6">
        <w:t xml:space="preserve">OMB </w:t>
      </w:r>
      <w:r w:rsidRPr="003C75CB">
        <w:t>under</w:t>
      </w:r>
      <w:r w:rsidRPr="003C75CB" w:rsidR="00CA4CD6">
        <w:t xml:space="preserve"> 5 CFR </w:t>
      </w:r>
      <w:r w:rsidRPr="003C75CB" w:rsidR="003B384B">
        <w:t xml:space="preserve">Part </w:t>
      </w:r>
      <w:r w:rsidRPr="003C75CB" w:rsidR="00CA4CD6">
        <w:t xml:space="preserve">1320, </w:t>
      </w:r>
      <w:r w:rsidRPr="003C75CB" w:rsidR="003B384B">
        <w:t xml:space="preserve">Section </w:t>
      </w:r>
      <w:r w:rsidRPr="003C75CB" w:rsidR="00CA4CD6">
        <w:t>1320.5.</w:t>
      </w:r>
    </w:p>
    <w:p w:rsidRPr="003C75CB"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3C75CB" w:rsidR="00CA4CD6" w:rsidP="003C75CB" w:rsidRDefault="00E627EE" w14:paraId="2547F7A0" w14:textId="4F6D29F1">
      <w:pPr>
        <w:pBdr>
          <w:top w:val="single" w:color="FFFFFF" w:sz="6" w:space="0"/>
          <w:left w:val="single" w:color="FFFFFF" w:sz="6" w:space="0"/>
          <w:bottom w:val="single" w:color="FFFFFF" w:sz="6" w:space="0"/>
          <w:right w:val="single" w:color="FFFFFF" w:sz="6" w:space="0"/>
        </w:pBdr>
        <w:ind w:firstLine="720"/>
      </w:pPr>
      <w:r w:rsidRPr="000725A7">
        <w:t xml:space="preserve">40 CFR Part 63, Subpart </w:t>
      </w:r>
      <w:r>
        <w:t>DDDDDD</w:t>
      </w:r>
      <w:r w:rsidRPr="000725A7" w:rsidDel="000725A7">
        <w:t xml:space="preserve"> </w:t>
      </w:r>
      <w:r w:rsidRPr="000725A7">
        <w:t>requires owners or operators of facilities to keep and maintain records for a period of five years. These records must be kept on file for use, if needed, by the regulating authority to ensure that the plant personnel are operating and maintaining control equipment properly</w:t>
      </w:r>
      <w:r>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627EE" w14:paraId="766E3BEA" w14:textId="181B490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All </w:t>
      </w:r>
      <w:r w:rsidR="00CA4CD6">
        <w:rPr>
          <w:color w:val="000000"/>
        </w:rPr>
        <w:t>information submitted to the Agency for which a claim of confidentiality is made will be safeguarded according to the Agency policies set forth in Title 40, chapter 1, part 2, subpart B - Confidentiality of Business Information</w:t>
      </w:r>
      <w:r w:rsidR="00166675">
        <w:rPr>
          <w:color w:val="000000"/>
        </w:rPr>
        <w:t xml:space="preserve"> </w:t>
      </w:r>
      <w:r w:rsidR="00CA4CD6">
        <w:rPr>
          <w:color w:val="000000"/>
        </w:rPr>
        <w:t xml:space="preserve">(see 40 CFR 2; 41 </w:t>
      </w:r>
      <w:r w:rsidR="00CA4CD6">
        <w:rPr>
          <w:color w:val="000000"/>
          <w:u w:val="single"/>
        </w:rPr>
        <w:t>FR</w:t>
      </w:r>
      <w:r w:rsidR="00CA4CD6">
        <w:rPr>
          <w:color w:val="000000"/>
        </w:rPr>
        <w:t xml:space="preserve"> 36902, September 1, 1976; amended by 43 </w:t>
      </w:r>
      <w:r w:rsidR="00CA4CD6">
        <w:rPr>
          <w:color w:val="000000"/>
          <w:u w:val="single"/>
        </w:rPr>
        <w:t>FR</w:t>
      </w:r>
      <w:r w:rsidR="00CA4CD6">
        <w:rPr>
          <w:color w:val="000000"/>
        </w:rPr>
        <w:t xml:space="preserve"> 40000, September 8, 1978; 43 </w:t>
      </w:r>
      <w:r w:rsidR="00CA4CD6">
        <w:rPr>
          <w:color w:val="000000"/>
          <w:u w:val="single"/>
        </w:rPr>
        <w:t>FR</w:t>
      </w:r>
      <w:r w:rsidR="00CA4CD6">
        <w:rPr>
          <w:color w:val="000000"/>
        </w:rPr>
        <w:t xml:space="preserve"> 42251, September 20, 1978; 44 </w:t>
      </w:r>
      <w:r w:rsidR="00CA4CD6">
        <w:rPr>
          <w:color w:val="000000"/>
          <w:u w:val="single"/>
        </w:rPr>
        <w:t>FR</w:t>
      </w:r>
      <w:r w:rsidR="00CA4CD6">
        <w:rPr>
          <w:color w:val="000000"/>
        </w:rPr>
        <w:t xml:space="preserve"> 17674, March 23, 1979).</w:t>
      </w:r>
    </w:p>
    <w:p w:rsidR="006358AC" w:rsidRDefault="006358AC" w14:paraId="4EC417D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3A42414">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166675">
        <w:rPr>
          <w:color w:val="000000"/>
        </w:rPr>
        <w:t>se</w:t>
      </w:r>
      <w:r>
        <w:rPr>
          <w:color w:val="000000"/>
        </w:rPr>
        <w:t xml:space="preserve"> standard</w:t>
      </w:r>
      <w:r w:rsidR="00166675">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7045D6" w:rsidR="000D2800" w:rsidP="000D2800" w:rsidRDefault="00CA4CD6" w14:paraId="0B8F3A9B" w14:textId="4CF92C67">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w:t>
      </w:r>
      <w:r w:rsidRPr="003C75CB">
        <w:t xml:space="preserve">recordkeeping and reporting requirements are </w:t>
      </w:r>
      <w:r w:rsidRPr="003C75CB" w:rsidR="005D53BC">
        <w:t>PVC production area source facilit</w:t>
      </w:r>
      <w:r w:rsidRPr="003C75CB" w:rsidR="00440B77">
        <w:t>i</w:t>
      </w:r>
      <w:r w:rsidRPr="003C75CB" w:rsidR="005D53BC">
        <w:t>es</w:t>
      </w:r>
      <w:r w:rsidRPr="003C75CB">
        <w:t>.</w:t>
      </w:r>
      <w:r w:rsidRPr="003C75CB" w:rsidR="009C7E97">
        <w:t xml:space="preserve"> </w:t>
      </w:r>
      <w:r w:rsidRPr="007045D6" w:rsidR="000D2800">
        <w:t>The United States Standard Industrial Classification (SIC) code for the respondents affected by the standards and the corresponding North American Industry Classification System (NAICS) codes are listed in the table below</w:t>
      </w:r>
      <w:r w:rsidR="000D2800">
        <w:t>:</w:t>
      </w:r>
    </w:p>
    <w:p w:rsidRPr="00E53E5E" w:rsidR="000D2800" w:rsidP="000D2800" w:rsidRDefault="000D2800" w14:paraId="10C80901" w14:textId="77777777">
      <w:pPr>
        <w:pBdr>
          <w:top w:val="single" w:color="FFFFFF" w:sz="6" w:space="0"/>
          <w:left w:val="single" w:color="FFFFFF" w:sz="6" w:space="0"/>
          <w:bottom w:val="single" w:color="FFFFFF" w:sz="6" w:space="0"/>
          <w:right w:val="single" w:color="FFFFFF" w:sz="6" w:space="0"/>
        </w:pBdr>
      </w:pPr>
    </w:p>
    <w:p w:rsidRPr="00E53E5E" w:rsidR="000D2800" w:rsidP="000D2800" w:rsidRDefault="000D2800" w14:paraId="650E23C8" w14:textId="77777777">
      <w:pPr>
        <w:pBdr>
          <w:top w:val="single" w:color="FFFFFF" w:sz="6" w:space="0"/>
          <w:left w:val="single" w:color="FFFFFF" w:sz="6" w:space="0"/>
          <w:bottom w:val="single" w:color="FFFFFF" w:sz="6" w:space="0"/>
          <w:right w:val="single" w:color="FFFFFF" w:sz="6" w:space="0"/>
        </w:pBd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320"/>
        <w:gridCol w:w="2610"/>
        <w:gridCol w:w="2430"/>
      </w:tblGrid>
      <w:tr w:rsidRPr="007045D6" w:rsidR="000D2800" w:rsidTr="00E30638" w14:paraId="3427A2F8" w14:textId="77777777">
        <w:trPr>
          <w:trHeight w:val="720"/>
        </w:trPr>
        <w:tc>
          <w:tcPr>
            <w:tcW w:w="4320" w:type="dxa"/>
            <w:vAlign w:val="center"/>
          </w:tcPr>
          <w:p w:rsidRPr="00E53E5E" w:rsidR="000D2800" w:rsidP="00E30638" w:rsidRDefault="000D2800" w14:paraId="3E3FCB77" w14:textId="6976AAB5">
            <w:pPr>
              <w:pBdr>
                <w:top w:val="single" w:color="FFFFFF" w:sz="6" w:space="0"/>
                <w:left w:val="single" w:color="FFFFFF" w:sz="6" w:space="0"/>
                <w:bottom w:val="single" w:color="FFFFFF" w:sz="6" w:space="0"/>
                <w:right w:val="single" w:color="FFFFFF" w:sz="6" w:space="0"/>
              </w:pBdr>
              <w:jc w:val="center"/>
              <w:rPr>
                <w:b/>
                <w:bCs/>
              </w:rPr>
            </w:pPr>
            <w:r w:rsidRPr="00E53E5E">
              <w:rPr>
                <w:b/>
                <w:bCs/>
              </w:rPr>
              <w:t>Standard (</w:t>
            </w:r>
            <w:r w:rsidRPr="00E53E5E">
              <w:rPr>
                <w:b/>
              </w:rPr>
              <w:t xml:space="preserve">40 CFR Part 63, Subpart </w:t>
            </w:r>
            <w:r>
              <w:rPr>
                <w:b/>
              </w:rPr>
              <w:t>DDDDD</w:t>
            </w:r>
            <w:r w:rsidRPr="00E53E5E">
              <w:rPr>
                <w:b/>
              </w:rPr>
              <w:t>)</w:t>
            </w:r>
          </w:p>
        </w:tc>
        <w:tc>
          <w:tcPr>
            <w:tcW w:w="2610" w:type="dxa"/>
            <w:vAlign w:val="center"/>
          </w:tcPr>
          <w:p w:rsidRPr="00E53E5E" w:rsidR="000D2800" w:rsidP="00E30638" w:rsidRDefault="000D2800" w14:paraId="731B8393" w14:textId="77777777">
            <w:pPr>
              <w:pBdr>
                <w:top w:val="single" w:color="FFFFFF" w:sz="6" w:space="0"/>
                <w:left w:val="single" w:color="FFFFFF" w:sz="6" w:space="0"/>
                <w:bottom w:val="single" w:color="FFFFFF" w:sz="6" w:space="0"/>
                <w:right w:val="single" w:color="FFFFFF" w:sz="6" w:space="0"/>
              </w:pBdr>
              <w:jc w:val="center"/>
              <w:rPr>
                <w:b/>
                <w:bCs/>
              </w:rPr>
            </w:pPr>
            <w:r w:rsidRPr="00E53E5E">
              <w:rPr>
                <w:b/>
                <w:bCs/>
              </w:rPr>
              <w:t>SIC Codes</w:t>
            </w:r>
          </w:p>
        </w:tc>
        <w:tc>
          <w:tcPr>
            <w:tcW w:w="2430" w:type="dxa"/>
            <w:vAlign w:val="center"/>
          </w:tcPr>
          <w:p w:rsidRPr="00E53E5E" w:rsidR="000D2800" w:rsidP="00E30638" w:rsidRDefault="000D2800" w14:paraId="184F4570" w14:textId="77777777">
            <w:pPr>
              <w:pBdr>
                <w:top w:val="single" w:color="FFFFFF" w:sz="6" w:space="0"/>
                <w:left w:val="single" w:color="FFFFFF" w:sz="6" w:space="0"/>
                <w:bottom w:val="single" w:color="FFFFFF" w:sz="6" w:space="0"/>
                <w:right w:val="single" w:color="FFFFFF" w:sz="6" w:space="0"/>
              </w:pBdr>
              <w:jc w:val="center"/>
              <w:rPr>
                <w:b/>
                <w:bCs/>
              </w:rPr>
            </w:pPr>
            <w:r w:rsidRPr="00E53E5E">
              <w:rPr>
                <w:b/>
                <w:bCs/>
              </w:rPr>
              <w:t>NAICS Codes</w:t>
            </w:r>
          </w:p>
        </w:tc>
      </w:tr>
      <w:tr w:rsidRPr="007045D6" w:rsidR="000D2800" w:rsidTr="00E30638" w14:paraId="0BC2CB81" w14:textId="77777777">
        <w:tc>
          <w:tcPr>
            <w:tcW w:w="4320" w:type="dxa"/>
          </w:tcPr>
          <w:p w:rsidRPr="00E53E5E" w:rsidR="000D2800" w:rsidP="00346C5A" w:rsidRDefault="000D2800" w14:paraId="6FA3DBCB" w14:textId="77777777">
            <w:pPr>
              <w:pBdr>
                <w:top w:val="single" w:color="FFFFFF" w:sz="6" w:space="0"/>
                <w:left w:val="single" w:color="FFFFFF" w:sz="6" w:space="0"/>
                <w:bottom w:val="single" w:color="FFFFFF" w:sz="6" w:space="0"/>
                <w:right w:val="single" w:color="FFFFFF" w:sz="6" w:space="0"/>
              </w:pBdr>
            </w:pPr>
            <w:r w:rsidRPr="00E53E5E">
              <w:t>Plastics Material and Resin Manufacturing</w:t>
            </w:r>
          </w:p>
        </w:tc>
        <w:tc>
          <w:tcPr>
            <w:tcW w:w="2610" w:type="dxa"/>
            <w:vAlign w:val="center"/>
          </w:tcPr>
          <w:p w:rsidRPr="00E53E5E" w:rsidR="000D2800" w:rsidP="00E30638" w:rsidRDefault="000D2800" w14:paraId="7C33FF2E" w14:textId="77777777">
            <w:pPr>
              <w:pBdr>
                <w:top w:val="single" w:color="FFFFFF" w:sz="6" w:space="0"/>
                <w:left w:val="single" w:color="FFFFFF" w:sz="6" w:space="0"/>
                <w:bottom w:val="single" w:color="FFFFFF" w:sz="6" w:space="0"/>
                <w:right w:val="single" w:color="FFFFFF" w:sz="6" w:space="0"/>
              </w:pBdr>
              <w:jc w:val="center"/>
            </w:pPr>
            <w:r w:rsidRPr="00E53E5E">
              <w:t>2821</w:t>
            </w:r>
          </w:p>
        </w:tc>
        <w:tc>
          <w:tcPr>
            <w:tcW w:w="2430" w:type="dxa"/>
            <w:vAlign w:val="center"/>
          </w:tcPr>
          <w:p w:rsidRPr="00E53E5E" w:rsidR="000D2800" w:rsidP="00E30638" w:rsidRDefault="000D2800" w14:paraId="71D176AD" w14:textId="77777777">
            <w:pPr>
              <w:pBdr>
                <w:top w:val="single" w:color="FFFFFF" w:sz="6" w:space="0"/>
                <w:left w:val="single" w:color="FFFFFF" w:sz="6" w:space="0"/>
                <w:bottom w:val="single" w:color="FFFFFF" w:sz="6" w:space="0"/>
                <w:right w:val="single" w:color="FFFFFF" w:sz="6" w:space="0"/>
              </w:pBdr>
              <w:jc w:val="center"/>
            </w:pPr>
            <w:r w:rsidRPr="00E53E5E">
              <w:t>325211</w:t>
            </w:r>
          </w:p>
        </w:tc>
      </w:tr>
    </w:tbl>
    <w:p w:rsidRPr="00E53E5E" w:rsidR="000D2800" w:rsidP="000D2800" w:rsidRDefault="000D2800" w14:paraId="4B05C2B1" w14:textId="77777777">
      <w:pPr>
        <w:pBdr>
          <w:top w:val="single" w:color="FFFFFF" w:sz="6" w:space="0"/>
          <w:left w:val="single" w:color="FFFFFF" w:sz="6" w:space="0"/>
          <w:bottom w:val="single" w:color="FFFFFF" w:sz="6" w:space="0"/>
          <w:right w:val="single" w:color="FFFFFF" w:sz="6" w:space="0"/>
        </w:pBdr>
      </w:pPr>
    </w:p>
    <w:p w:rsidR="00CA4CD6" w:rsidRDefault="009C7E97" w14:paraId="3E22D9ED" w14:textId="582DFD6C">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7760063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E53E5E" w:rsidR="00E30638" w:rsidP="00E30638" w:rsidRDefault="00817E8B" w14:paraId="476EA7E0" w14:textId="77777777">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957C6F" w:rsidR="005D53BC">
        <w:t>NESHAP for Polyvinyl Chloride and Copolymers Production Area Sources (40 CFR Part 63, Subpart DDDDDD)</w:t>
      </w:r>
      <w:r w:rsidRPr="00776476" w:rsidR="005D53BC">
        <w:t>.</w:t>
      </w:r>
      <w:r w:rsidR="005D53BC">
        <w:rPr>
          <w:color w:val="000000"/>
        </w:rPr>
        <w:t xml:space="preserve"> </w:t>
      </w:r>
      <w:r w:rsidR="00E30638">
        <w:t xml:space="preserve">Note, the reporting and recordkeeping tables below reflect all reporting and recordkeeping requirements imposed by the NESHAP, not just the proposed amendments.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5D53BC"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5D53BC" w:rsidTr="00440B77"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5D53BC" w:rsidP="005D53BC" w:rsidRDefault="009411AC" w14:paraId="567D45F6" w14:textId="178D0A61">
            <w:pPr>
              <w:pBdr>
                <w:top w:val="single" w:color="FFFFFF" w:sz="6" w:space="0"/>
                <w:left w:val="single" w:color="FFFFFF" w:sz="6" w:space="0"/>
                <w:bottom w:val="single" w:color="FFFFFF" w:sz="6" w:space="0"/>
                <w:right w:val="single" w:color="FFFFFF" w:sz="6" w:space="0"/>
              </w:pBdr>
              <w:spacing w:after="58"/>
            </w:pPr>
            <w:r>
              <w:t>I</w:t>
            </w:r>
            <w:r w:rsidR="005D53BC">
              <w:t>nitial notification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1EF1C74F" w14:textId="1208FFBF">
            <w:pPr>
              <w:pBdr>
                <w:top w:val="single" w:color="FFFFFF" w:sz="6" w:space="0"/>
                <w:left w:val="single" w:color="FFFFFF" w:sz="6" w:space="0"/>
                <w:bottom w:val="single" w:color="FFFFFF" w:sz="6" w:space="0"/>
                <w:right w:val="single" w:color="FFFFFF" w:sz="6" w:space="0"/>
              </w:pBdr>
              <w:spacing w:after="58"/>
            </w:pPr>
            <w:r>
              <w:t>§ 63.9(b)</w:t>
            </w:r>
          </w:p>
        </w:tc>
      </w:tr>
      <w:tr w:rsidRPr="00CF2B37" w:rsidR="005D53BC" w:rsidTr="00440B77"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9411AC" w14:paraId="5FB7E8CC" w14:textId="71007E88">
            <w:pPr>
              <w:pBdr>
                <w:top w:val="single" w:color="FFFFFF" w:sz="6" w:space="0"/>
                <w:left w:val="single" w:color="FFFFFF" w:sz="6" w:space="0"/>
                <w:bottom w:val="single" w:color="FFFFFF" w:sz="6" w:space="0"/>
                <w:right w:val="single" w:color="FFFFFF" w:sz="6" w:space="0"/>
              </w:pBdr>
              <w:spacing w:after="58"/>
            </w:pPr>
            <w:r>
              <w:t>N</w:t>
            </w:r>
            <w:r w:rsidR="005D53BC">
              <w:t>otification of compliance status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2D6ACA34" w14:textId="6B0A23A2">
            <w:pPr>
              <w:pBdr>
                <w:top w:val="single" w:color="FFFFFF" w:sz="6" w:space="0"/>
                <w:left w:val="single" w:color="FFFFFF" w:sz="6" w:space="0"/>
                <w:bottom w:val="single" w:color="FFFFFF" w:sz="6" w:space="0"/>
                <w:right w:val="single" w:color="FFFFFF" w:sz="6" w:space="0"/>
              </w:pBdr>
              <w:spacing w:after="58"/>
            </w:pPr>
            <w:r>
              <w:t>§ 63.11142(f)(18)</w:t>
            </w:r>
          </w:p>
        </w:tc>
      </w:tr>
      <w:tr w:rsidRPr="00CF2B37" w:rsidR="005D53BC" w:rsidTr="00440B77"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9411AC" w14:paraId="36741732" w14:textId="7DF8C1E2">
            <w:pPr>
              <w:pBdr>
                <w:top w:val="single" w:color="FFFFFF" w:sz="6" w:space="0"/>
                <w:left w:val="single" w:color="FFFFFF" w:sz="6" w:space="0"/>
                <w:bottom w:val="single" w:color="FFFFFF" w:sz="6" w:space="0"/>
                <w:right w:val="single" w:color="FFFFFF" w:sz="6" w:space="0"/>
              </w:pBdr>
              <w:spacing w:after="58"/>
            </w:pPr>
            <w:r>
              <w:t>N</w:t>
            </w:r>
            <w:r w:rsidR="005D53BC">
              <w:t>otification of performance test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1EAAA3B8" w14:textId="7F05F5E2">
            <w:pPr>
              <w:pBdr>
                <w:top w:val="single" w:color="FFFFFF" w:sz="6" w:space="0"/>
                <w:left w:val="single" w:color="FFFFFF" w:sz="6" w:space="0"/>
                <w:bottom w:val="single" w:color="FFFFFF" w:sz="6" w:space="0"/>
                <w:right w:val="single" w:color="FFFFFF" w:sz="6" w:space="0"/>
              </w:pBdr>
              <w:spacing w:after="58"/>
            </w:pPr>
            <w:r>
              <w:t>§ 63.9(e)</w:t>
            </w:r>
          </w:p>
        </w:tc>
      </w:tr>
      <w:tr w:rsidRPr="00CF2B37" w:rsidR="005D53BC" w:rsidTr="00440B77"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9411AC" w14:paraId="22A573F7" w14:textId="5EC8D0BA">
            <w:pPr>
              <w:pBdr>
                <w:top w:val="single" w:color="FFFFFF" w:sz="6" w:space="0"/>
                <w:left w:val="single" w:color="FFFFFF" w:sz="6" w:space="0"/>
                <w:bottom w:val="single" w:color="FFFFFF" w:sz="6" w:space="0"/>
                <w:right w:val="single" w:color="FFFFFF" w:sz="6" w:space="0"/>
              </w:pBdr>
              <w:spacing w:after="58"/>
            </w:pPr>
            <w:r>
              <w:t>N</w:t>
            </w:r>
            <w:r w:rsidR="005D53BC">
              <w:t>otification of inspection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405E9941" w14:textId="22B6DF02">
            <w:pPr>
              <w:pBdr>
                <w:top w:val="single" w:color="FFFFFF" w:sz="6" w:space="0"/>
                <w:left w:val="single" w:color="FFFFFF" w:sz="6" w:space="0"/>
                <w:bottom w:val="single" w:color="FFFFFF" w:sz="6" w:space="0"/>
                <w:right w:val="single" w:color="FFFFFF" w:sz="6" w:space="0"/>
              </w:pBdr>
              <w:spacing w:after="58"/>
            </w:pPr>
            <w:r>
              <w:t>§ 63.11142(f)(18)</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CF2B37" w:rsidR="00A73600" w:rsidTr="005D53BC"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5D53BC" w:rsidTr="00440B77" w14:paraId="46D42E1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5D53BC" w:rsidP="005D53BC" w:rsidRDefault="009411AC" w14:paraId="4930BE0A" w14:textId="613D16F4">
            <w:pPr>
              <w:pBdr>
                <w:top w:val="single" w:color="FFFFFF" w:sz="6" w:space="0"/>
                <w:left w:val="single" w:color="FFFFFF" w:sz="6" w:space="0"/>
                <w:bottom w:val="single" w:color="FFFFFF" w:sz="6" w:space="0"/>
                <w:right w:val="single" w:color="FFFFFF" w:sz="6" w:space="0"/>
              </w:pBdr>
              <w:spacing w:after="58"/>
            </w:pPr>
            <w:r>
              <w:t>C</w:t>
            </w:r>
            <w:r w:rsidR="005D53BC">
              <w:t>ompliance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5D53BC" w:rsidP="005D53BC" w:rsidRDefault="005D53BC" w14:paraId="6DF7646A" w14:textId="5C960599">
            <w:pPr>
              <w:pBdr>
                <w:top w:val="single" w:color="FFFFFF" w:sz="6" w:space="0"/>
                <w:left w:val="single" w:color="FFFFFF" w:sz="6" w:space="0"/>
                <w:bottom w:val="single" w:color="FFFFFF" w:sz="6" w:space="0"/>
                <w:right w:val="single" w:color="FFFFFF" w:sz="6" w:space="0"/>
              </w:pBdr>
              <w:spacing w:after="58"/>
            </w:pPr>
            <w:r>
              <w:t>§ 63.11142(f)(18)</w:t>
            </w:r>
          </w:p>
        </w:tc>
      </w:tr>
      <w:tr w:rsidRPr="00CF2B37" w:rsidR="005D53BC" w:rsidTr="00440B77" w14:paraId="27CA75D7"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CF2B37" w:rsidR="005D53BC" w:rsidP="005D53BC" w:rsidRDefault="009411AC" w14:paraId="54F924A9" w14:textId="3075AC2A">
            <w:pPr>
              <w:pBdr>
                <w:top w:val="single" w:color="FFFFFF" w:sz="6" w:space="0"/>
                <w:left w:val="single" w:color="FFFFFF" w:sz="6" w:space="0"/>
                <w:bottom w:val="single" w:color="FFFFFF" w:sz="6" w:space="0"/>
                <w:right w:val="single" w:color="FFFFFF" w:sz="6" w:space="0"/>
              </w:pBdr>
              <w:spacing w:after="58"/>
            </w:pPr>
            <w:r>
              <w:lastRenderedPageBreak/>
              <w:t>B</w:t>
            </w:r>
            <w:r w:rsidRPr="0005627B" w:rsidR="005D53BC">
              <w:t>atch pre</w:t>
            </w:r>
            <w:r w:rsidR="005D53BC">
              <w:t>-</w:t>
            </w:r>
            <w:r w:rsidRPr="0005627B" w:rsidR="005D53BC">
              <w:t>compliance report</w:t>
            </w:r>
          </w:p>
        </w:tc>
        <w:tc>
          <w:tcPr>
            <w:tcW w:w="2349" w:type="dxa"/>
            <w:tcBorders>
              <w:top w:val="single" w:color="000000" w:sz="7" w:space="0"/>
              <w:left w:val="single" w:color="000000" w:sz="7" w:space="0"/>
              <w:bottom w:val="single" w:color="000000" w:sz="7" w:space="0"/>
              <w:right w:val="single" w:color="000000" w:sz="7" w:space="0"/>
            </w:tcBorders>
          </w:tcPr>
          <w:p w:rsidRPr="00CF2B37" w:rsidR="005D53BC" w:rsidP="005D53BC" w:rsidRDefault="005D53BC" w14:paraId="75004E58" w14:textId="0261AF6E">
            <w:pPr>
              <w:pBdr>
                <w:top w:val="single" w:color="FFFFFF" w:sz="6" w:space="0"/>
                <w:left w:val="single" w:color="FFFFFF" w:sz="6" w:space="0"/>
                <w:bottom w:val="single" w:color="FFFFFF" w:sz="6" w:space="0"/>
                <w:right w:val="single" w:color="FFFFFF" w:sz="6" w:space="0"/>
              </w:pBdr>
              <w:spacing w:after="58"/>
            </w:pPr>
            <w:r>
              <w:t>§ 63.11142(f)(18)</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94592F" w:rsidRDefault="00CA4CD6" w14:paraId="2BD65981" w14:textId="77777777">
      <w:pPr>
        <w:keepNext/>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P="0094592F" w:rsidRDefault="00CA4CD6" w14:paraId="593483DA" w14:textId="77777777">
      <w:pPr>
        <w:keepNext/>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5D53B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5D53BC" w:rsidTr="00440B77"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52F2EF63" w14:textId="742D420C">
            <w:pPr>
              <w:pBdr>
                <w:top w:val="single" w:color="FFFFFF" w:sz="6" w:space="0"/>
                <w:left w:val="single" w:color="FFFFFF" w:sz="6" w:space="0"/>
                <w:bottom w:val="single" w:color="FFFFFF" w:sz="6" w:space="0"/>
                <w:right w:val="single" w:color="FFFFFF" w:sz="6" w:space="0"/>
              </w:pBdr>
              <w:spacing w:after="58"/>
            </w:pPr>
            <w:r w:rsidRPr="00666A77">
              <w:t>A copy of each notification and report submitted to comply with this subpart</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4CD69875" w14:textId="5EBBC0BA">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2402E105" w14:textId="0240E64D">
            <w:pPr>
              <w:pBdr>
                <w:top w:val="single" w:color="FFFFFF" w:sz="6" w:space="0"/>
                <w:left w:val="single" w:color="FFFFFF" w:sz="6" w:space="0"/>
                <w:bottom w:val="single" w:color="FFFFFF" w:sz="6" w:space="0"/>
                <w:right w:val="single" w:color="FFFFFF" w:sz="6" w:space="0"/>
              </w:pBdr>
              <w:spacing w:after="58"/>
            </w:pPr>
            <w:r w:rsidRPr="00D966EF">
              <w:t xml:space="preserve">Records of </w:t>
            </w:r>
            <w:r>
              <w:t>storage vessels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1D7F443A" w14:textId="63DD7A75">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7977DDAC" w14:textId="53EAF5E4">
            <w:pPr>
              <w:pBdr>
                <w:top w:val="single" w:color="FFFFFF" w:sz="6" w:space="0"/>
                <w:left w:val="single" w:color="FFFFFF" w:sz="6" w:space="0"/>
                <w:bottom w:val="single" w:color="FFFFFF" w:sz="6" w:space="0"/>
                <w:right w:val="single" w:color="FFFFFF" w:sz="6" w:space="0"/>
              </w:pBdr>
              <w:spacing w:after="58"/>
            </w:pPr>
            <w:r>
              <w:t>Records of equipment leaks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06801B01" w14:textId="42AFC102">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2BD4034B" w14:textId="1DA6A658">
            <w:pPr>
              <w:pBdr>
                <w:top w:val="single" w:color="FFFFFF" w:sz="6" w:space="0"/>
                <w:left w:val="single" w:color="FFFFFF" w:sz="6" w:space="0"/>
                <w:bottom w:val="single" w:color="FFFFFF" w:sz="6" w:space="0"/>
                <w:right w:val="single" w:color="FFFFFF" w:sz="6" w:space="0"/>
              </w:pBdr>
              <w:spacing w:after="58"/>
            </w:pPr>
            <w:r>
              <w:t>Records of heat exchanger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7F8F2C95" w14:textId="6B8C2FC8">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652FB47B" w14:textId="77AE9C49">
            <w:pPr>
              <w:pBdr>
                <w:top w:val="single" w:color="FFFFFF" w:sz="6" w:space="0"/>
                <w:left w:val="single" w:color="FFFFFF" w:sz="6" w:space="0"/>
                <w:bottom w:val="single" w:color="FFFFFF" w:sz="6" w:space="0"/>
                <w:right w:val="single" w:color="FFFFFF" w:sz="6" w:space="0"/>
              </w:pBdr>
              <w:spacing w:after="58"/>
            </w:pPr>
            <w:r>
              <w:t>Records of process vents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722BCDB7" w14:textId="7C12057C">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23C2E136"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184CB5B5" w14:textId="4706E836">
            <w:pPr>
              <w:pBdr>
                <w:top w:val="single" w:color="FFFFFF" w:sz="6" w:space="0"/>
                <w:left w:val="single" w:color="FFFFFF" w:sz="6" w:space="0"/>
                <w:bottom w:val="single" w:color="FFFFFF" w:sz="6" w:space="0"/>
                <w:right w:val="single" w:color="FFFFFF" w:sz="6" w:space="0"/>
              </w:pBdr>
              <w:spacing w:after="58"/>
            </w:pPr>
            <w:r>
              <w:t>Records of closed vent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005D53BC" w:rsidP="00440B77" w:rsidRDefault="005D53BC" w14:paraId="6F073688" w14:textId="5A697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63.11142(f)(9) and</w:t>
            </w:r>
          </w:p>
          <w:p w:rsidRPr="00CF2B37" w:rsidR="005D53BC" w:rsidP="005D53BC" w:rsidRDefault="005D53BC" w14:paraId="51E39B1F" w14:textId="1A89DFB9">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1A7175D1"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06468C25" w14:textId="3434B537">
            <w:pPr>
              <w:pBdr>
                <w:top w:val="single" w:color="FFFFFF" w:sz="6" w:space="0"/>
                <w:left w:val="single" w:color="FFFFFF" w:sz="6" w:space="0"/>
                <w:bottom w:val="single" w:color="FFFFFF" w:sz="6" w:space="0"/>
                <w:right w:val="single" w:color="FFFFFF" w:sz="6" w:space="0"/>
              </w:pBdr>
              <w:spacing w:after="58"/>
            </w:pPr>
            <w:r>
              <w:t>Records of resin strippers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5B7B0B68" w14:textId="36586951">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567BB02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0DC18F06" w14:textId="049380DB">
            <w:pPr>
              <w:pBdr>
                <w:top w:val="single" w:color="FFFFFF" w:sz="6" w:space="0"/>
                <w:left w:val="single" w:color="FFFFFF" w:sz="6" w:space="0"/>
                <w:bottom w:val="single" w:color="FFFFFF" w:sz="6" w:space="0"/>
                <w:right w:val="single" w:color="FFFFFF" w:sz="6" w:space="0"/>
              </w:pBdr>
              <w:spacing w:after="58"/>
            </w:pPr>
            <w:r>
              <w:t>Records of process wastewater</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55988037" w14:textId="78CD093C">
            <w:pPr>
              <w:pBdr>
                <w:top w:val="single" w:color="FFFFFF" w:sz="6" w:space="0"/>
                <w:left w:val="single" w:color="FFFFFF" w:sz="6" w:space="0"/>
                <w:bottom w:val="single" w:color="FFFFFF" w:sz="6" w:space="0"/>
                <w:right w:val="single" w:color="FFFFFF" w:sz="6" w:space="0"/>
              </w:pBdr>
              <w:spacing w:after="58"/>
            </w:pPr>
            <w:r>
              <w:t>§ 63.11142(f)(19)</w:t>
            </w:r>
          </w:p>
        </w:tc>
      </w:tr>
      <w:tr w:rsidRPr="00CF2B37" w:rsidR="008337EF" w:rsidTr="005D53BC" w14:paraId="2FA619A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8337EF" w:rsidP="005D53BC" w:rsidRDefault="008337EF" w14:paraId="5FB6D4CA" w14:textId="4C5BE32E">
            <w:pPr>
              <w:pBdr>
                <w:top w:val="single" w:color="FFFFFF" w:sz="6" w:space="0"/>
                <w:left w:val="single" w:color="FFFFFF" w:sz="6" w:space="0"/>
                <w:bottom w:val="single" w:color="FFFFFF" w:sz="6" w:space="0"/>
                <w:right w:val="single" w:color="FFFFFF" w:sz="6" w:space="0"/>
              </w:pBdr>
              <w:spacing w:after="58"/>
            </w:pPr>
            <w:r>
              <w:t>Records of other emissions sources</w:t>
            </w:r>
          </w:p>
        </w:tc>
        <w:tc>
          <w:tcPr>
            <w:tcW w:w="2250" w:type="dxa"/>
            <w:tcBorders>
              <w:top w:val="single" w:color="000000" w:sz="7" w:space="0"/>
              <w:left w:val="single" w:color="000000" w:sz="7" w:space="0"/>
              <w:bottom w:val="single" w:color="000000" w:sz="7" w:space="0"/>
              <w:right w:val="single" w:color="000000" w:sz="7" w:space="0"/>
            </w:tcBorders>
            <w:vAlign w:val="center"/>
          </w:tcPr>
          <w:p w:rsidR="008337EF" w:rsidP="005D53BC" w:rsidRDefault="008337EF" w14:paraId="040E3223" w14:textId="52640FD7">
            <w:pPr>
              <w:pBdr>
                <w:top w:val="single" w:color="FFFFFF" w:sz="6" w:space="0"/>
                <w:left w:val="single" w:color="FFFFFF" w:sz="6" w:space="0"/>
                <w:bottom w:val="single" w:color="FFFFFF" w:sz="6" w:space="0"/>
                <w:right w:val="single" w:color="FFFFFF" w:sz="6" w:space="0"/>
              </w:pBdr>
              <w:spacing w:after="58"/>
            </w:pPr>
            <w:r>
              <w:t>§ 63.11142(f)(19)</w:t>
            </w:r>
          </w:p>
        </w:tc>
      </w:tr>
      <w:tr w:rsidRPr="00CF2B37" w:rsidR="005D53BC" w:rsidTr="00440B77" w14:paraId="3F2B149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62225AEE" w14:textId="3B6567C4">
            <w:pPr>
              <w:pBdr>
                <w:top w:val="single" w:color="FFFFFF" w:sz="6" w:space="0"/>
                <w:left w:val="single" w:color="FFFFFF" w:sz="6" w:space="0"/>
                <w:bottom w:val="single" w:color="FFFFFF" w:sz="6" w:space="0"/>
                <w:right w:val="single" w:color="FFFFFF" w:sz="6" w:space="0"/>
              </w:pBdr>
              <w:spacing w:after="58"/>
            </w:pPr>
            <w:r>
              <w:t>Keep records 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5D53BC" w:rsidP="005D53BC" w:rsidRDefault="005D53BC" w14:paraId="5B073939" w14:textId="6CE84791">
            <w:pPr>
              <w:pBdr>
                <w:top w:val="single" w:color="FFFFFF" w:sz="6" w:space="0"/>
                <w:left w:val="single" w:color="FFFFFF" w:sz="6" w:space="0"/>
                <w:bottom w:val="single" w:color="FFFFFF" w:sz="6" w:space="0"/>
                <w:right w:val="single" w:color="FFFFFF" w:sz="6" w:space="0"/>
              </w:pBdr>
              <w:spacing w:after="58"/>
            </w:pPr>
            <w:r>
              <w:t>§ 63.11142(f)(19)</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360"/>
      </w:tblGrid>
      <w:tr w:rsidR="00CA4CD6" w:rsidTr="0094592F" w14:paraId="74E6A1CE" w14:textId="77777777">
        <w:trPr>
          <w:tblHeader/>
          <w:jc w:val="center"/>
        </w:trPr>
        <w:tc>
          <w:tcPr>
            <w:tcW w:w="9360" w:type="dxa"/>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rsidTr="0094592F" w14:paraId="6266A788" w14:textId="77777777">
        <w:trPr>
          <w:jc w:val="center"/>
        </w:trPr>
        <w:tc>
          <w:tcPr>
            <w:tcW w:w="9360" w:type="dxa"/>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rsidTr="0094592F" w14:paraId="43B6AB03" w14:textId="77777777">
        <w:trPr>
          <w:jc w:val="center"/>
        </w:trPr>
        <w:tc>
          <w:tcPr>
            <w:tcW w:w="9360" w:type="dxa"/>
          </w:tcPr>
          <w:p w:rsidR="00CA4CD6" w:rsidRDefault="00CA4CD6" w14:paraId="1736075E" w14:textId="77777777">
            <w:pPr>
              <w:spacing w:line="120" w:lineRule="exact"/>
              <w:rPr>
                <w:color w:val="000000"/>
              </w:rPr>
            </w:pPr>
          </w:p>
          <w:p w:rsidR="00CA4CD6" w:rsidRDefault="00CA4CD6" w14:paraId="0EC55766" w14:textId="69CE8E07">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 for</w:t>
            </w:r>
            <w:r w:rsidR="001F5AC0">
              <w:rPr>
                <w:color w:val="000000"/>
              </w:rPr>
              <w:t xml:space="preserve"> flow, temperature, </w:t>
            </w:r>
            <w:r>
              <w:rPr>
                <w:color w:val="000000"/>
              </w:rPr>
              <w:t>pressure drop</w:t>
            </w:r>
            <w:r w:rsidR="001F5AC0">
              <w:rPr>
                <w:color w:val="000000"/>
              </w:rPr>
              <w:t>,</w:t>
            </w:r>
            <w:r>
              <w:rPr>
                <w:color w:val="000000"/>
              </w:rPr>
              <w:t xml:space="preserve"> liquid supply pressure</w:t>
            </w:r>
            <w:r w:rsidR="001F5AC0">
              <w:rPr>
                <w:color w:val="000000"/>
              </w:rPr>
              <w:t>, pH, caustic strength, or conductivity</w:t>
            </w:r>
            <w:r>
              <w:rPr>
                <w:color w:val="000000"/>
              </w:rPr>
              <w:t xml:space="preserve"> </w:t>
            </w:r>
            <w:r w:rsidRPr="003C75CB">
              <w:t>for control device</w:t>
            </w:r>
            <w:r w:rsidRPr="003C75CB" w:rsidR="001F5AC0">
              <w:t>s</w:t>
            </w:r>
            <w:r w:rsidRPr="003C75CB">
              <w:t>.</w:t>
            </w:r>
            <w:r w:rsidRPr="003C75CB" w:rsidR="009C7E97">
              <w:t xml:space="preserve"> </w:t>
            </w:r>
          </w:p>
        </w:tc>
      </w:tr>
      <w:tr w:rsidR="00CA4CD6" w:rsidTr="0094592F" w14:paraId="6DB9E5F9" w14:textId="77777777">
        <w:trPr>
          <w:jc w:val="center"/>
        </w:trPr>
        <w:tc>
          <w:tcPr>
            <w:tcW w:w="9360" w:type="dxa"/>
          </w:tcPr>
          <w:p w:rsidR="00CA4CD6" w:rsidRDefault="00CA4CD6" w14:paraId="51CB6C74" w14:textId="77777777">
            <w:pPr>
              <w:spacing w:line="120" w:lineRule="exact"/>
              <w:rPr>
                <w:color w:val="000000"/>
              </w:rPr>
            </w:pPr>
          </w:p>
          <w:p w:rsidR="00CA4CD6" w:rsidRDefault="00CA4CD6" w14:paraId="040C7A3B" w14:textId="16EE27A5">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Reference Method </w:t>
            </w:r>
            <w:r w:rsidR="00E627EE">
              <w:rPr>
                <w:color w:val="000000"/>
              </w:rPr>
              <w:t>18, 23, 25A, 26, 26A, 301, 320 test</w:t>
            </w:r>
            <w:r w:rsidR="00FD5D7F">
              <w:rPr>
                <w:color w:val="000000"/>
              </w:rPr>
              <w:t xml:space="preserve">, </w:t>
            </w:r>
            <w:r>
              <w:rPr>
                <w:color w:val="000000"/>
              </w:rPr>
              <w:t>and repeat performance tests if necessary.</w:t>
            </w:r>
          </w:p>
        </w:tc>
      </w:tr>
      <w:tr w:rsidR="00CA4CD6" w:rsidTr="0094592F" w14:paraId="3E845C8F" w14:textId="77777777">
        <w:trPr>
          <w:jc w:val="center"/>
        </w:trPr>
        <w:tc>
          <w:tcPr>
            <w:tcW w:w="9360" w:type="dxa"/>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lastRenderedPageBreak/>
              <w:t>Write the notifications and reports listed above.</w:t>
            </w:r>
          </w:p>
        </w:tc>
      </w:tr>
      <w:tr w:rsidR="00CA4CD6" w:rsidTr="0094592F" w14:paraId="0AF39510" w14:textId="77777777">
        <w:trPr>
          <w:jc w:val="center"/>
        </w:trPr>
        <w:tc>
          <w:tcPr>
            <w:tcW w:w="9360" w:type="dxa"/>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rsidTr="0094592F" w14:paraId="570646C8" w14:textId="77777777">
        <w:trPr>
          <w:jc w:val="center"/>
        </w:trPr>
        <w:tc>
          <w:tcPr>
            <w:tcW w:w="9360" w:type="dxa"/>
          </w:tcPr>
          <w:p w:rsidR="00CA4CD6" w:rsidP="0094592F" w:rsidRDefault="00CA4CD6" w14:paraId="3DAA3232" w14:textId="77777777">
            <w:pPr>
              <w:keepNext/>
              <w:spacing w:line="120" w:lineRule="exact"/>
              <w:rPr>
                <w:color w:val="000000"/>
              </w:rPr>
            </w:pPr>
          </w:p>
          <w:p w:rsidR="00CA4CD6" w:rsidP="0094592F" w:rsidRDefault="00CA4CD6" w14:paraId="45548886" w14:textId="441314AB">
            <w:pPr>
              <w:keepNext/>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collecting, validating, and verifying information.</w:t>
            </w:r>
          </w:p>
        </w:tc>
      </w:tr>
      <w:tr w:rsidR="00CA4CD6" w:rsidTr="0094592F" w14:paraId="53EA099E" w14:textId="77777777">
        <w:trPr>
          <w:jc w:val="center"/>
        </w:trPr>
        <w:tc>
          <w:tcPr>
            <w:tcW w:w="9360" w:type="dxa"/>
          </w:tcPr>
          <w:p w:rsidR="00CA4CD6" w:rsidRDefault="00CA4CD6" w14:paraId="26D65926" w14:textId="77777777">
            <w:pPr>
              <w:spacing w:line="120" w:lineRule="exact"/>
              <w:rPr>
                <w:color w:val="000000"/>
              </w:rPr>
            </w:pPr>
          </w:p>
          <w:p w:rsidR="00CA4CD6" w:rsidRDefault="00CA4CD6" w14:paraId="0826CF44" w14:textId="2B0CB7F8">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processing and maintaining information.</w:t>
            </w:r>
          </w:p>
        </w:tc>
      </w:tr>
      <w:tr w:rsidR="00CA4CD6" w:rsidTr="0094592F" w14:paraId="49D0EACC" w14:textId="77777777">
        <w:trPr>
          <w:jc w:val="center"/>
        </w:trPr>
        <w:tc>
          <w:tcPr>
            <w:tcW w:w="9360" w:type="dxa"/>
          </w:tcPr>
          <w:p w:rsidR="00CA4CD6" w:rsidRDefault="00CA4CD6" w14:paraId="547FC8CA" w14:textId="77777777">
            <w:pPr>
              <w:spacing w:line="120" w:lineRule="exact"/>
              <w:rPr>
                <w:color w:val="000000"/>
              </w:rPr>
            </w:pPr>
          </w:p>
          <w:p w:rsidR="00CA4CD6" w:rsidRDefault="00CA4CD6" w14:paraId="4546D7C8" w14:textId="21FA6263">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disclosing and providing information.</w:t>
            </w:r>
          </w:p>
        </w:tc>
      </w:tr>
      <w:tr w:rsidR="00CA4CD6" w:rsidTr="0094592F" w14:paraId="3DBECFDB" w14:textId="77777777">
        <w:trPr>
          <w:jc w:val="center"/>
        </w:trPr>
        <w:tc>
          <w:tcPr>
            <w:tcW w:w="9360" w:type="dxa"/>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rsidTr="0094592F" w14:paraId="6D8DB44A" w14:textId="77777777">
        <w:trPr>
          <w:jc w:val="center"/>
        </w:trPr>
        <w:tc>
          <w:tcPr>
            <w:tcW w:w="9360" w:type="dxa"/>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3BE112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666B973F">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166675">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591E637B">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w:t>
            </w:r>
            <w:r w:rsidR="00224D3E">
              <w:t>Integrated Compliance Information System (</w:t>
            </w:r>
            <w:r w:rsidRPr="007045D6" w:rsidR="00224D3E">
              <w:t>ICIS</w:t>
            </w:r>
            <w:r w:rsidR="00224D3E">
              <w:t>)</w:t>
            </w:r>
            <w:r w:rsidRPr="007045D6" w:rsidR="00224D3E">
              <w:t>.</w:t>
            </w:r>
            <w:r w:rsidRPr="00D91C34" w:rsidR="00D91C34">
              <w:t xml:space="preserve">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3C75CB" w:rsidR="00CA4CD6" w:rsidRDefault="00CA4CD6" w14:paraId="2CF35A7F" w14:textId="1E37BD2C">
      <w:pPr>
        <w:pBdr>
          <w:top w:val="single" w:color="FFFFFF" w:sz="6" w:space="0"/>
          <w:left w:val="single" w:color="FFFFFF" w:sz="6" w:space="0"/>
          <w:bottom w:val="single" w:color="FFFFFF" w:sz="6" w:space="0"/>
          <w:right w:val="single" w:color="FFFFFF" w:sz="6" w:space="0"/>
        </w:pBdr>
        <w:ind w:firstLine="720"/>
      </w:pPr>
      <w:r w:rsidRPr="003C75CB">
        <w:t xml:space="preserve">Following notification of startup, the reviewing authority </w:t>
      </w:r>
      <w:r w:rsidRPr="003C75CB" w:rsidR="002B29A7">
        <w:t xml:space="preserve">could </w:t>
      </w:r>
      <w:r w:rsidRPr="003C75CB">
        <w:t>inspect the source to determine whether the pollution control devices are properly installed and operated.</w:t>
      </w:r>
      <w:r w:rsidRPr="003C75CB" w:rsidR="009C7E97">
        <w:t xml:space="preserve"> </w:t>
      </w:r>
      <w:r w:rsidRPr="003C75CB">
        <w:t>Performance test reports are used by the Agency to discern a source</w:t>
      </w:r>
      <w:r w:rsidRPr="003C75CB" w:rsidR="004C701D">
        <w:t>’</w:t>
      </w:r>
      <w:r w:rsidRPr="003C75CB">
        <w:t>s initial capability to comply with the emission standard</w:t>
      </w:r>
      <w:r w:rsidR="00166675">
        <w:t>s</w:t>
      </w:r>
      <w:r w:rsidRPr="003C75CB" w:rsidR="0062215C">
        <w:t xml:space="preserve"> </w:t>
      </w:r>
      <w:r w:rsidRPr="003C75CB" w:rsidR="001F5AC0">
        <w:t xml:space="preserve">and </w:t>
      </w:r>
      <w:r w:rsidRPr="003C75CB">
        <w:t>note the operating conditions under which compliance was achieved.</w:t>
      </w:r>
      <w:r w:rsidRPr="003C75CB" w:rsidR="009C7E97">
        <w:t xml:space="preserve"> </w:t>
      </w:r>
      <w:r w:rsidRPr="003C75CB">
        <w:t>Data and records maintained by the respondents are tabulated and published for use in compliance and enforcement programs.</w:t>
      </w:r>
      <w:r w:rsidRPr="003C75CB" w:rsidR="009C7E97">
        <w:t xml:space="preserve"> </w:t>
      </w:r>
      <w:r w:rsidRPr="003C75CB">
        <w:t xml:space="preserve">The semiannual reports are used for problem </w:t>
      </w:r>
      <w:r w:rsidRPr="003C75CB">
        <w:lastRenderedPageBreak/>
        <w:t>identification, as a check on source operation and maintenance, and for compliance determinations.</w:t>
      </w:r>
    </w:p>
    <w:p w:rsidRPr="003C75CB"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3C75CB" w:rsidR="00CA4CD6" w:rsidRDefault="00CA4CD6" w14:paraId="4C3AA949" w14:textId="48963D54">
      <w:pPr>
        <w:pBdr>
          <w:top w:val="single" w:color="FFFFFF" w:sz="6" w:space="0"/>
          <w:left w:val="single" w:color="FFFFFF" w:sz="6" w:space="0"/>
          <w:bottom w:val="single" w:color="FFFFFF" w:sz="6" w:space="0"/>
          <w:right w:val="single" w:color="FFFFFF" w:sz="6" w:space="0"/>
        </w:pBdr>
        <w:ind w:firstLine="720"/>
      </w:pPr>
      <w:r w:rsidRPr="003C75CB">
        <w:t xml:space="preserve">Information contained in </w:t>
      </w:r>
      <w:r w:rsidRPr="003C75CB" w:rsidR="004C701D">
        <w:t xml:space="preserve">the reports is </w:t>
      </w:r>
      <w:r w:rsidRPr="003C75CB" w:rsidR="006D4402">
        <w:t>reported by state and local governments in the ICIS Air database, which is</w:t>
      </w:r>
      <w:r w:rsidRPr="003C75CB">
        <w:t xml:space="preserve"> operated and maintained by EPA's Office of Compliance.</w:t>
      </w:r>
      <w:r w:rsidRPr="003C75CB" w:rsidR="009C7E97">
        <w:t xml:space="preserve"> </w:t>
      </w:r>
      <w:r w:rsidRPr="003C75CB" w:rsidR="00F5262C">
        <w:t>IC</w:t>
      </w:r>
      <w:r w:rsidRPr="003C75CB" w:rsidR="004C701D">
        <w:t xml:space="preserve">IS </w:t>
      </w:r>
      <w:r w:rsidRPr="003C75CB">
        <w:t>is EPA</w:t>
      </w:r>
      <w:r w:rsidRPr="003C75CB" w:rsidR="004C701D">
        <w:t>’</w:t>
      </w:r>
      <w:r w:rsidRPr="003C75CB">
        <w:t>s database for the collection, maintenance, and retrieval of compliance data for industrial and government-owned facilities.</w:t>
      </w:r>
      <w:r w:rsidRPr="003C75CB" w:rsidR="009C7E97">
        <w:t xml:space="preserve"> </w:t>
      </w:r>
      <w:r w:rsidRPr="003C75CB">
        <w:t xml:space="preserve">EPA uses </w:t>
      </w:r>
      <w:r w:rsidRPr="003C75CB" w:rsidR="006D4402">
        <w:t>ICIS</w:t>
      </w:r>
      <w:r w:rsidRPr="003C75CB">
        <w:t xml:space="preserve"> for tracking air pollution compliance and enforcement by local and state regulatory agencies, EPA regional offices and EPA headquarters.</w:t>
      </w:r>
      <w:r w:rsidRPr="003C75CB" w:rsidR="009C7E97">
        <w:t xml:space="preserve"> </w:t>
      </w:r>
      <w:r w:rsidR="00D656C0">
        <w:t xml:space="preserve">The </w:t>
      </w:r>
      <w:r w:rsidRPr="003C75CB">
        <w:t>EPA and its delegated Authorities can edit, store, retrieve and analyze th</w:t>
      </w:r>
      <w:r w:rsidR="00D656C0">
        <w:t>is</w:t>
      </w:r>
      <w:r w:rsidRPr="003C75CB">
        <w:t xml:space="preserve"> data.</w:t>
      </w:r>
    </w:p>
    <w:p w:rsidRPr="003C75CB"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3C75CB" w:rsidR="00CA4CD6" w:rsidRDefault="00CA4CD6" w14:paraId="39977937" w14:textId="57F78410">
      <w:pPr>
        <w:pBdr>
          <w:top w:val="single" w:color="FFFFFF" w:sz="6" w:space="0"/>
          <w:left w:val="single" w:color="FFFFFF" w:sz="6" w:space="0"/>
          <w:bottom w:val="single" w:color="FFFFFF" w:sz="6" w:space="0"/>
          <w:right w:val="single" w:color="FFFFFF" w:sz="6" w:space="0"/>
        </w:pBdr>
        <w:ind w:firstLine="720"/>
      </w:pPr>
      <w:r w:rsidRPr="003C75CB">
        <w:t xml:space="preserve"> The records required by this regulation must be retained by the owner/operator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366835E0">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5(c)</w:t>
      </w:r>
      <w:r w:rsidR="009C7E97">
        <w:rPr>
          <w:b/>
          <w:bCs/>
          <w:color w:val="000000"/>
        </w:rPr>
        <w:t xml:space="preserve"> </w:t>
      </w:r>
      <w:r>
        <w:rPr>
          <w:b/>
          <w:bCs/>
          <w:color w:val="000000"/>
        </w:rPr>
        <w:t>Small Entity Flexibility</w:t>
      </w:r>
    </w:p>
    <w:p w:rsidR="00440B77" w:rsidRDefault="00440B77" w14:paraId="56E791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3C75CB" w:rsidR="00CA4CD6" w:rsidRDefault="00440B77" w14:paraId="4F4B437F" w14:textId="6A197A3B">
      <w:pPr>
        <w:pBdr>
          <w:top w:val="single" w:color="FFFFFF" w:sz="6" w:space="0"/>
          <w:left w:val="single" w:color="FFFFFF" w:sz="6" w:space="0"/>
          <w:bottom w:val="single" w:color="FFFFFF" w:sz="6" w:space="0"/>
          <w:right w:val="single" w:color="FFFFFF" w:sz="6" w:space="0"/>
        </w:pBdr>
      </w:pPr>
      <w:r>
        <w:rPr>
          <w:color w:val="000000"/>
        </w:rPr>
        <w:tab/>
      </w:r>
      <w:r w:rsidRPr="003C75CB" w:rsidR="00CA4CD6">
        <w:t>There are no small entities (i.e., small businesses) affected by this regulation.</w:t>
      </w:r>
      <w:r w:rsidRPr="003C75CB" w:rsidR="009C7E97">
        <w:t xml:space="preserve"> </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440B77" w:rsidRDefault="00224D3E" w14:paraId="3E842D25" w14:textId="02BD676E">
      <w:pPr>
        <w:pBdr>
          <w:top w:val="single" w:color="FFFFFF" w:sz="6" w:space="0"/>
          <w:left w:val="single" w:color="FFFFFF" w:sz="6" w:space="0"/>
          <w:bottom w:val="single" w:color="FFFFFF" w:sz="6" w:space="0"/>
          <w:right w:val="single" w:color="FFFFFF" w:sz="6" w:space="0"/>
        </w:pBdr>
        <w:ind w:firstLine="720"/>
        <w:rPr>
          <w:b/>
          <w:bCs/>
          <w:color w:val="000000"/>
        </w:rPr>
      </w:pPr>
      <w:r>
        <w:t>I</w:t>
      </w:r>
      <w:r w:rsidR="00E30638">
        <w:t xml:space="preserve">t is assumed owners or operators of PVC production facilities would stop collecting wastewater samples to comply with the TOHAP emission limit. It is anticipated facilities will read the rule in year 1. </w:t>
      </w:r>
      <w:r w:rsidR="00CA4CD6">
        <w:rPr>
          <w:color w:val="000000"/>
        </w:rPr>
        <w:t xml:space="preserve">The specific frequency for each information collection activity within this request is shown </w:t>
      </w:r>
      <w:r w:rsidR="007A458D">
        <w:rPr>
          <w:color w:val="000000"/>
        </w:rPr>
        <w:t>below</w:t>
      </w:r>
      <w:r w:rsidR="00D656C0">
        <w:rPr>
          <w:color w:val="000000"/>
        </w:rPr>
        <w:t xml:space="preserve"> in</w:t>
      </w:r>
      <w:r w:rsidR="007A458D">
        <w:rPr>
          <w:color w:val="000000"/>
        </w:rPr>
        <w:t xml:space="preserve"> </w:t>
      </w:r>
      <w:r w:rsidR="00CA4CD6">
        <w:rPr>
          <w:color w:val="000000"/>
        </w:rPr>
        <w:t xml:space="preserve">Table 1: </w:t>
      </w:r>
      <w:r w:rsidRPr="00724BC7" w:rsidR="00CF2B37">
        <w:t>Annual Respondent Burden and Cost –</w:t>
      </w:r>
      <w:r w:rsidR="00CA4CD6">
        <w:rPr>
          <w:color w:val="000000"/>
        </w:rPr>
        <w:t xml:space="preserve"> </w:t>
      </w:r>
      <w:r w:rsidRPr="00957C6F" w:rsidR="00035137">
        <w:t>NESHAP for Polyvinyl Chloride and Copolymers Production Area Sources (40 CFR Part 63, Subpart DDDDDD) (</w:t>
      </w:r>
      <w:r w:rsidR="006358AC">
        <w:t>Proposed Rule</w:t>
      </w:r>
      <w:r w:rsidRPr="00D50845" w:rsidR="00035137">
        <w:t>)</w:t>
      </w:r>
      <w:r w:rsidR="00035137">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5FCC979">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656C0">
        <w:rPr>
          <w:color w:val="000000"/>
        </w:rPr>
        <w:t>‘B</w:t>
      </w:r>
      <w:r>
        <w:rPr>
          <w:color w:val="000000"/>
        </w:rPr>
        <w:t>urden</w:t>
      </w:r>
      <w:r w:rsidR="00D656C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DC9F81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D656C0">
        <w:rPr>
          <w:color w:val="000000"/>
        </w:rPr>
        <w:t>either</w:t>
      </w:r>
      <w:r>
        <w:rPr>
          <w:color w:val="000000"/>
        </w:rPr>
        <w:t xml:space="preserve"> conduct </w:t>
      </w:r>
      <w:r w:rsidR="00D656C0">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0E3B7B0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D656C0">
        <w:rPr>
          <w:color w:val="000000"/>
        </w:rPr>
        <w:t>-</w:t>
      </w:r>
      <w:r>
        <w:rPr>
          <w:color w:val="000000"/>
        </w:rPr>
        <w:t>keeping and reporting requirement</w:t>
      </w:r>
      <w:r w:rsidR="004C701D">
        <w:rPr>
          <w:color w:val="000000"/>
        </w:rPr>
        <w:t xml:space="preserve">s is estimated </w:t>
      </w:r>
      <w:r w:rsidRPr="003C75CB" w:rsidR="004C701D">
        <w:t xml:space="preserve">to be </w:t>
      </w:r>
      <w:r w:rsidR="00E30638">
        <w:t>a reduction of 340</w:t>
      </w:r>
      <w:r w:rsidRPr="003C75CB" w:rsidR="004C701D">
        <w:t xml:space="preserve"> </w:t>
      </w:r>
      <w:r w:rsidR="00D656C0">
        <w:t xml:space="preserve">hours </w:t>
      </w:r>
      <w:r w:rsidRPr="003C75CB" w:rsidR="004C701D">
        <w:t>(</w:t>
      </w:r>
      <w:r w:rsidRPr="003C75CB">
        <w:t>Total Labor Hours from Table 1</w:t>
      </w:r>
      <w:r w:rsidR="00D656C0">
        <w:t xml:space="preserve"> below</w:t>
      </w:r>
      <w:r w:rsidRPr="003C75CB">
        <w:t>).</w:t>
      </w:r>
      <w:r w:rsidRPr="003C75CB" w:rsidR="001C5991">
        <w:t xml:space="preserve"> </w:t>
      </w:r>
      <w:r w:rsidRPr="009E1D68" w:rsidR="00E627EE">
        <w:t>These hours are based on review of background documents in development of the proposed amendments to this NESHAP, Agency knowledge and experience with the NESHAP program, and related ICRs</w:t>
      </w:r>
      <w:r w:rsidR="00E627EE">
        <w:t>.</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Pr="00440B77"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sidRPr="00440B77">
        <w:rPr>
          <w:color w:val="000000"/>
        </w:rPr>
        <w:t xml:space="preserve">This ICR uses the following labor rates: </w:t>
      </w:r>
    </w:p>
    <w:p w:rsidRPr="003C75CB"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440B77" w:rsidR="002712EB" w:rsidP="002712EB" w:rsidRDefault="002712EB" w14:paraId="12C139D3" w14:textId="1799EE0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bookmarkStart w:name="_Hlk529723491" w:id="1"/>
      <w:r w:rsidRPr="003C75CB">
        <w:rPr>
          <w:color w:val="000000"/>
        </w:rPr>
        <w:t>Managerial</w:t>
      </w:r>
      <w:r w:rsidRPr="003C75CB">
        <w:rPr>
          <w:color w:val="000000"/>
        </w:rPr>
        <w:tab/>
      </w:r>
      <w:r w:rsidRPr="00DE6E26" w:rsidR="00E627EE">
        <w:t>$148.45 ($70.69 + 110%)</w:t>
      </w:r>
      <w:r w:rsidRPr="00440B77" w:rsidR="009C7E97">
        <w:rPr>
          <w:color w:val="000000"/>
        </w:rPr>
        <w:t xml:space="preserve"> </w:t>
      </w:r>
      <w:r w:rsidRPr="00440B77">
        <w:rPr>
          <w:color w:val="000000"/>
        </w:rPr>
        <w:t xml:space="preserve"> </w:t>
      </w:r>
    </w:p>
    <w:p w:rsidRPr="00440B77" w:rsidR="002712EB" w:rsidP="002712EB" w:rsidRDefault="002712EB" w14:paraId="19D41358" w14:textId="64A858B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440B77">
        <w:rPr>
          <w:color w:val="000000"/>
        </w:rPr>
        <w:t>Technical</w:t>
      </w:r>
      <w:r w:rsidRPr="00440B77">
        <w:rPr>
          <w:color w:val="000000"/>
        </w:rPr>
        <w:tab/>
      </w:r>
      <w:r w:rsidRPr="00DE6E26" w:rsidR="00E627EE">
        <w:t>$121.46 ($57.84 + 110%)</w:t>
      </w:r>
    </w:p>
    <w:p w:rsidRPr="00440B77" w:rsidR="002712EB" w:rsidP="002712EB" w:rsidRDefault="002712EB" w14:paraId="77F6D994" w14:textId="781BCD4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440B77">
        <w:rPr>
          <w:color w:val="000000"/>
        </w:rPr>
        <w:t>Clerical</w:t>
      </w:r>
      <w:r w:rsidRPr="00440B77">
        <w:rPr>
          <w:color w:val="000000"/>
        </w:rPr>
        <w:tab/>
      </w:r>
      <w:r w:rsidRPr="00DE6E26" w:rsidR="00E627EE">
        <w:t>$60.23 ($28.68 + 110%)</w:t>
      </w:r>
    </w:p>
    <w:bookmarkEnd w:id="1"/>
    <w:p w:rsidRPr="003C75CB"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9D06A5" w:rsidRDefault="002712EB" w14:paraId="02AD384D" w14:textId="17EB19D6">
      <w:pPr>
        <w:pBdr>
          <w:top w:val="single" w:color="FFFFFF" w:sz="6" w:space="0"/>
          <w:left w:val="single" w:color="FFFFFF" w:sz="6" w:space="0"/>
          <w:bottom w:val="single" w:color="FFFFFF" w:sz="6" w:space="0"/>
          <w:right w:val="single" w:color="FFFFFF" w:sz="6" w:space="0"/>
        </w:pBdr>
        <w:ind w:firstLine="720"/>
        <w:rPr>
          <w:color w:val="000000"/>
        </w:rPr>
      </w:pPr>
      <w:r w:rsidRPr="003C75CB">
        <w:rPr>
          <w:color w:val="000000"/>
        </w:rPr>
        <w:t xml:space="preserve">These rates are from the United States Department of Labor, Bureau of Labor Statistics, </w:t>
      </w:r>
      <w:r w:rsidR="00E627EE">
        <w:rPr>
          <w:color w:val="000000"/>
        </w:rPr>
        <w:t>March 2020</w:t>
      </w:r>
      <w:r w:rsidRPr="00440B77">
        <w:rPr>
          <w:color w:val="000000"/>
        </w:rPr>
        <w:t xml:space="preserve">, </w:t>
      </w:r>
      <w:r w:rsidRPr="00440B77" w:rsidR="004C701D">
        <w:rPr>
          <w:color w:val="000000"/>
        </w:rPr>
        <w:t>“</w:t>
      </w:r>
      <w:r w:rsidRPr="00440B77">
        <w:rPr>
          <w:color w:val="000000"/>
        </w:rPr>
        <w:t>Table 2. Civilian</w:t>
      </w:r>
      <w:r>
        <w:rPr>
          <w:color w:val="000000"/>
        </w:rPr>
        <w:t xml:space="preserve">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F4F84" w:rsidRDefault="005F4F84" w14:paraId="3561D6EE" w14:textId="1A47C92D">
      <w:pPr>
        <w:pBdr>
          <w:top w:val="single" w:color="FFFFFF" w:sz="6" w:space="0"/>
          <w:left w:val="single" w:color="FFFFFF" w:sz="6" w:space="0"/>
          <w:bottom w:val="single" w:color="FFFFFF" w:sz="6" w:space="0"/>
          <w:right w:val="single" w:color="FFFFFF" w:sz="6" w:space="0"/>
        </w:pBdr>
        <w:ind w:firstLine="720"/>
        <w:rPr>
          <w:color w:val="FF0000"/>
        </w:rPr>
      </w:pPr>
    </w:p>
    <w:p w:rsidR="00CA4CD6" w:rsidP="00E30638" w:rsidRDefault="00E627EE" w14:paraId="2DD142A4" w14:textId="020B6318">
      <w:pPr>
        <w:pBdr>
          <w:top w:val="single" w:color="FFFFFF" w:sz="6" w:space="0"/>
          <w:left w:val="single" w:color="FFFFFF" w:sz="6" w:space="0"/>
          <w:bottom w:val="single" w:color="FFFFFF" w:sz="6" w:space="0"/>
          <w:right w:val="single" w:color="FFFFFF" w:sz="6" w:space="0"/>
        </w:pBdr>
        <w:ind w:firstLine="720"/>
      </w:pPr>
      <w:r w:rsidRPr="00E30638">
        <w:t xml:space="preserve">In addition to the labor costs mentioned above, industry costs associated with the information collection activities in 40 CFR Part 63, Subpart </w:t>
      </w:r>
      <w:r w:rsidRPr="00E30638" w:rsidR="006358AC">
        <w:t>DDDDDD</w:t>
      </w:r>
      <w:r w:rsidRPr="00E30638" w:rsidDel="000725A7">
        <w:t xml:space="preserve"> </w:t>
      </w:r>
      <w:r w:rsidRPr="00E30638">
        <w:t xml:space="preserve">include capital/start-up costs and operation and maintenance costs associated with </w:t>
      </w:r>
      <w:r w:rsidRPr="00E30638" w:rsidR="00E30638">
        <w:t>periodic TOHAP wastewater testing</w:t>
      </w:r>
      <w:r w:rsidRPr="00E30638">
        <w:t>.</w:t>
      </w:r>
      <w:r w:rsidRPr="00E30638" w:rsidR="009C7E97">
        <w:t xml:space="preserve"> </w:t>
      </w:r>
      <w:r w:rsidRPr="00E30638" w:rsidR="00E30638">
        <w:t>The capital/startup costs are one-time costs when a facility becomes subject to these regulations and include initial wastewater testing. The annual operation and maintenance costs are the ongoing costs to complete periodic wastewater testing, as well as other costs such as photocopying and postage.</w:t>
      </w:r>
    </w:p>
    <w:p w:rsidR="00E30638" w:rsidP="00E30638" w:rsidRDefault="00E30638" w14:paraId="5403321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D06E100" w14:textId="510A68B2">
      <w:pPr>
        <w:pBdr>
          <w:top w:val="single" w:color="FFFFFF" w:sz="6" w:space="0"/>
          <w:left w:val="single" w:color="FFFFFF" w:sz="6" w:space="0"/>
          <w:bottom w:val="single" w:color="FFFFFF" w:sz="6" w:space="0"/>
          <w:right w:val="single" w:color="FFFFFF" w:sz="6" w:space="0"/>
        </w:pBdr>
        <w:rPr>
          <w:color w:val="FF0000"/>
        </w:rPr>
      </w:pPr>
    </w:p>
    <w:p w:rsidR="00E419AB" w:rsidP="0020011C" w:rsidRDefault="00E419AB" w14:paraId="175F4391" w14:textId="25E28B75">
      <w:pPr>
        <w:pBdr>
          <w:top w:val="single" w:color="FFFFFF" w:sz="6" w:space="0"/>
          <w:left w:val="single" w:color="FFFFFF" w:sz="6" w:space="0"/>
          <w:bottom w:val="single" w:color="FFFFFF" w:sz="6" w:space="0"/>
          <w:right w:val="single" w:color="FFFFFF" w:sz="6" w:space="0"/>
        </w:pBdr>
        <w:ind w:firstLine="720"/>
        <w:rPr>
          <w:color w:val="FF0000"/>
        </w:rPr>
      </w:pPr>
      <w:r w:rsidRPr="00934778">
        <w:t xml:space="preserve">Below </w:t>
      </w:r>
      <w:r>
        <w:t xml:space="preserve">are </w:t>
      </w:r>
      <w:r w:rsidRPr="00934778">
        <w:t xml:space="preserve">the estimated capital and startup costs and O&amp;M costs for the </w:t>
      </w:r>
      <w:r>
        <w:t xml:space="preserve">respondents subject to </w:t>
      </w:r>
      <w:r w:rsidRPr="000725A7">
        <w:t xml:space="preserve">40 CFR Part 63, Subpart </w:t>
      </w:r>
      <w:r>
        <w:t>DDDDDD</w:t>
      </w:r>
      <w:r w:rsidRPr="00934778">
        <w:t xml:space="preserve"> for the first </w:t>
      </w:r>
      <w:r>
        <w:t>three</w:t>
      </w:r>
      <w:r w:rsidRPr="00934778">
        <w:t xml:space="preserve"> years after promulgation</w:t>
      </w:r>
      <w:r>
        <w:t xml:space="preserve"> of the proposed amendments</w:t>
      </w:r>
      <w:r w:rsidRPr="00934778">
        <w:t>.</w:t>
      </w:r>
    </w:p>
    <w:p w:rsidR="00E419AB" w:rsidRDefault="00E419AB" w14:paraId="3FB5091F" w14:textId="71E7820D">
      <w:pPr>
        <w:pBdr>
          <w:top w:val="single" w:color="FFFFFF" w:sz="6" w:space="0"/>
          <w:left w:val="single" w:color="FFFFFF" w:sz="6" w:space="0"/>
          <w:bottom w:val="single" w:color="FFFFFF" w:sz="6" w:space="0"/>
          <w:right w:val="single" w:color="FFFFFF" w:sz="6" w:space="0"/>
        </w:pBdr>
        <w:rPr>
          <w:color w:val="FF0000"/>
        </w:rPr>
      </w:pPr>
    </w:p>
    <w:p w:rsidR="006358AC" w:rsidP="006358AC" w:rsidRDefault="006358AC" w14:paraId="597529B4" w14:textId="7ECDB754">
      <w:pPr>
        <w:pBdr>
          <w:top w:val="single" w:color="FFFFFF" w:sz="6" w:space="0"/>
          <w:left w:val="single" w:color="FFFFFF" w:sz="6" w:space="0"/>
          <w:bottom w:val="single" w:color="FFFFFF" w:sz="6" w:space="0"/>
          <w:right w:val="single" w:color="FFFFFF" w:sz="6" w:space="0"/>
        </w:pBdr>
        <w:jc w:val="center"/>
        <w:rPr>
          <w:color w:val="FF0000"/>
        </w:rPr>
      </w:pPr>
      <w:r w:rsidRPr="006358AC">
        <w:rPr>
          <w:b/>
          <w:bCs/>
          <w:color w:val="000000"/>
        </w:rPr>
        <w:t>Capital/Startup vs. Operation and Maintenance (O&amp;M) Costs</w:t>
      </w:r>
    </w:p>
    <w:tbl>
      <w:tblPr>
        <w:tblW w:w="5000" w:type="pct"/>
        <w:tblLayout w:type="fixed"/>
        <w:tblLook w:val="04A0" w:firstRow="1" w:lastRow="0" w:firstColumn="1" w:lastColumn="0" w:noHBand="0" w:noVBand="1"/>
      </w:tblPr>
      <w:tblGrid>
        <w:gridCol w:w="2329"/>
        <w:gridCol w:w="1378"/>
        <w:gridCol w:w="1141"/>
        <w:gridCol w:w="1143"/>
        <w:gridCol w:w="1141"/>
        <w:gridCol w:w="1146"/>
        <w:gridCol w:w="1072"/>
      </w:tblGrid>
      <w:tr w:rsidRPr="006D2E44" w:rsidR="00E30638" w:rsidTr="00E30638" w14:paraId="47A319DD" w14:textId="77777777">
        <w:tc>
          <w:tcPr>
            <w:tcW w:w="1246"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D2E44" w:rsidR="00E30638" w:rsidP="00E30638" w:rsidRDefault="00E30638" w14:paraId="626ED499"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Capital/Startup/O&amp;M Item</w:t>
            </w:r>
          </w:p>
        </w:tc>
        <w:tc>
          <w:tcPr>
            <w:tcW w:w="737" w:type="pct"/>
            <w:tcBorders>
              <w:top w:val="single" w:color="auto" w:sz="4" w:space="0"/>
              <w:left w:val="nil"/>
              <w:bottom w:val="single" w:color="auto" w:sz="4" w:space="0"/>
              <w:right w:val="single" w:color="auto" w:sz="4" w:space="0"/>
            </w:tcBorders>
            <w:shd w:val="clear" w:color="auto" w:fill="auto"/>
            <w:hideMark/>
          </w:tcPr>
          <w:p w:rsidRPr="006D2E44" w:rsidR="00E30638" w:rsidP="00E30638" w:rsidRDefault="00E30638" w14:paraId="50DEE6C5"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(A)</w:t>
            </w:r>
            <w:r w:rsidRPr="006D2E44">
              <w:rPr>
                <w:rFonts w:ascii="Calibri" w:hAnsi="Calibri" w:cs="Calibri"/>
                <w:color w:val="000000"/>
                <w:sz w:val="18"/>
                <w:szCs w:val="18"/>
              </w:rPr>
              <w:br/>
              <w:t>Capital/Startup Cost for One Respondent</w:t>
            </w:r>
          </w:p>
        </w:tc>
        <w:tc>
          <w:tcPr>
            <w:tcW w:w="610" w:type="pct"/>
            <w:tcBorders>
              <w:top w:val="single" w:color="auto" w:sz="4" w:space="0"/>
              <w:left w:val="nil"/>
              <w:bottom w:val="single" w:color="auto" w:sz="4" w:space="0"/>
              <w:right w:val="single" w:color="auto" w:sz="4" w:space="0"/>
            </w:tcBorders>
            <w:shd w:val="clear" w:color="auto" w:fill="auto"/>
            <w:hideMark/>
          </w:tcPr>
          <w:p w:rsidRPr="006D2E44" w:rsidR="00E30638" w:rsidP="00E30638" w:rsidRDefault="00E30638" w14:paraId="1247F0B5"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(B)</w:t>
            </w:r>
            <w:r w:rsidRPr="006D2E44">
              <w:rPr>
                <w:rFonts w:ascii="Calibri" w:hAnsi="Calibri" w:cs="Calibri"/>
                <w:color w:val="000000"/>
                <w:sz w:val="18"/>
                <w:szCs w:val="18"/>
              </w:rPr>
              <w:br/>
              <w:t xml:space="preserve">Number of New Respondents </w:t>
            </w:r>
          </w:p>
        </w:tc>
        <w:tc>
          <w:tcPr>
            <w:tcW w:w="611" w:type="pct"/>
            <w:tcBorders>
              <w:top w:val="single" w:color="auto" w:sz="4" w:space="0"/>
              <w:left w:val="nil"/>
              <w:bottom w:val="single" w:color="auto" w:sz="4" w:space="0"/>
              <w:right w:val="single" w:color="auto" w:sz="4" w:space="0"/>
            </w:tcBorders>
            <w:shd w:val="clear" w:color="auto" w:fill="auto"/>
            <w:hideMark/>
          </w:tcPr>
          <w:p w:rsidR="00E30638" w:rsidP="00E30638" w:rsidRDefault="00E30638" w14:paraId="6CE9FAC3"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(C)</w:t>
            </w:r>
            <w:r w:rsidRPr="006D2E44">
              <w:rPr>
                <w:rFonts w:ascii="Calibri" w:hAnsi="Calibri" w:cs="Calibri"/>
                <w:color w:val="000000"/>
                <w:sz w:val="18"/>
                <w:szCs w:val="18"/>
              </w:rPr>
              <w:br/>
              <w:t>Total Capital/</w:t>
            </w:r>
          </w:p>
          <w:p w:rsidRPr="006D2E44" w:rsidR="00E30638" w:rsidP="00E30638" w:rsidRDefault="00E30638" w14:paraId="6745EEB8"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Startup Cost</w:t>
            </w:r>
            <w:r w:rsidRPr="006D2E44">
              <w:rPr>
                <w:rFonts w:ascii="Calibri" w:hAnsi="Calibri" w:cs="Calibri"/>
                <w:color w:val="000000"/>
                <w:sz w:val="18"/>
                <w:szCs w:val="18"/>
              </w:rPr>
              <w:br/>
              <w:t>(C = A x B)</w:t>
            </w:r>
          </w:p>
        </w:tc>
        <w:tc>
          <w:tcPr>
            <w:tcW w:w="610" w:type="pct"/>
            <w:tcBorders>
              <w:top w:val="single" w:color="auto" w:sz="4" w:space="0"/>
              <w:left w:val="nil"/>
              <w:bottom w:val="single" w:color="auto" w:sz="4" w:space="0"/>
              <w:right w:val="single" w:color="auto" w:sz="4" w:space="0"/>
            </w:tcBorders>
            <w:shd w:val="clear" w:color="auto" w:fill="auto"/>
            <w:hideMark/>
          </w:tcPr>
          <w:p w:rsidRPr="006D2E44" w:rsidR="00E30638" w:rsidP="00E30638" w:rsidRDefault="00E30638" w14:paraId="00E3E7A2"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(D)</w:t>
            </w:r>
            <w:r w:rsidRPr="006D2E44">
              <w:rPr>
                <w:rFonts w:ascii="Calibri" w:hAnsi="Calibri" w:cs="Calibri"/>
                <w:color w:val="000000"/>
                <w:sz w:val="18"/>
                <w:szCs w:val="18"/>
              </w:rPr>
              <w:br/>
              <w:t>Annual O&amp;M Costs for One Respondent</w:t>
            </w:r>
          </w:p>
        </w:tc>
        <w:tc>
          <w:tcPr>
            <w:tcW w:w="613" w:type="pct"/>
            <w:tcBorders>
              <w:top w:val="single" w:color="auto" w:sz="4" w:space="0"/>
              <w:left w:val="nil"/>
              <w:bottom w:val="single" w:color="auto" w:sz="4" w:space="0"/>
              <w:right w:val="single" w:color="auto" w:sz="4" w:space="0"/>
            </w:tcBorders>
            <w:shd w:val="clear" w:color="auto" w:fill="auto"/>
            <w:hideMark/>
          </w:tcPr>
          <w:p w:rsidRPr="006D2E44" w:rsidR="00E30638" w:rsidP="00E30638" w:rsidRDefault="00E30638" w14:paraId="4239DCB6"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(E)</w:t>
            </w:r>
            <w:r w:rsidRPr="006D2E44">
              <w:rPr>
                <w:rFonts w:ascii="Calibri" w:hAnsi="Calibri" w:cs="Calibri"/>
                <w:color w:val="000000"/>
                <w:sz w:val="18"/>
                <w:szCs w:val="18"/>
              </w:rPr>
              <w:br/>
              <w:t>Number of Responde</w:t>
            </w:r>
            <w:r>
              <w:rPr>
                <w:rFonts w:ascii="Calibri" w:hAnsi="Calibri" w:cs="Calibri"/>
                <w:color w:val="000000"/>
                <w:sz w:val="18"/>
                <w:szCs w:val="18"/>
              </w:rPr>
              <w:t>nt</w:t>
            </w:r>
            <w:r w:rsidRPr="006D2E44">
              <w:rPr>
                <w:rFonts w:ascii="Calibri" w:hAnsi="Calibri" w:cs="Calibri"/>
                <w:color w:val="000000"/>
                <w:sz w:val="18"/>
                <w:szCs w:val="18"/>
              </w:rPr>
              <w:t>s with O&amp;M</w:t>
            </w:r>
          </w:p>
        </w:tc>
        <w:tc>
          <w:tcPr>
            <w:tcW w:w="573" w:type="pct"/>
            <w:tcBorders>
              <w:top w:val="single" w:color="auto" w:sz="4" w:space="0"/>
              <w:left w:val="nil"/>
              <w:bottom w:val="single" w:color="auto" w:sz="4" w:space="0"/>
              <w:right w:val="single" w:color="auto" w:sz="4" w:space="0"/>
            </w:tcBorders>
            <w:shd w:val="clear" w:color="auto" w:fill="auto"/>
            <w:hideMark/>
          </w:tcPr>
          <w:p w:rsidRPr="006D2E44" w:rsidR="00E30638" w:rsidP="00E30638" w:rsidRDefault="00E30638" w14:paraId="40D50810" w14:textId="77777777">
            <w:pPr>
              <w:widowControl/>
              <w:autoSpaceDE/>
              <w:autoSpaceDN/>
              <w:adjustRightInd/>
              <w:jc w:val="center"/>
              <w:rPr>
                <w:rFonts w:ascii="Calibri" w:hAnsi="Calibri" w:cs="Calibri"/>
                <w:color w:val="000000"/>
                <w:sz w:val="18"/>
                <w:szCs w:val="18"/>
              </w:rPr>
            </w:pPr>
            <w:r w:rsidRPr="006D2E44">
              <w:rPr>
                <w:rFonts w:ascii="Calibri" w:hAnsi="Calibri" w:cs="Calibri"/>
                <w:color w:val="000000"/>
                <w:sz w:val="18"/>
                <w:szCs w:val="18"/>
              </w:rPr>
              <w:t>(F)</w:t>
            </w:r>
            <w:r w:rsidRPr="006D2E44">
              <w:rPr>
                <w:rFonts w:ascii="Calibri" w:hAnsi="Calibri" w:cs="Calibri"/>
                <w:color w:val="000000"/>
                <w:sz w:val="18"/>
                <w:szCs w:val="18"/>
              </w:rPr>
              <w:br/>
              <w:t>Total O&amp;M</w:t>
            </w:r>
            <w:r w:rsidRPr="006D2E44">
              <w:rPr>
                <w:rFonts w:ascii="Calibri" w:hAnsi="Calibri" w:cs="Calibri"/>
                <w:color w:val="000000"/>
                <w:sz w:val="18"/>
                <w:szCs w:val="18"/>
              </w:rPr>
              <w:br/>
              <w:t>(F = D x E)</w:t>
            </w:r>
          </w:p>
        </w:tc>
      </w:tr>
      <w:tr w:rsidRPr="006D2E44" w:rsidR="00E30638" w:rsidTr="00E30638" w14:paraId="00F24596" w14:textId="77777777">
        <w:tc>
          <w:tcPr>
            <w:tcW w:w="1246" w:type="pct"/>
            <w:tcBorders>
              <w:top w:val="nil"/>
              <w:left w:val="single" w:color="000000" w:sz="4" w:space="0"/>
              <w:bottom w:val="nil"/>
              <w:right w:val="single" w:color="auto" w:sz="4" w:space="0"/>
            </w:tcBorders>
            <w:shd w:val="clear" w:color="auto" w:fill="auto"/>
            <w:hideMark/>
          </w:tcPr>
          <w:p w:rsidRPr="006D2E44" w:rsidR="00E30638" w:rsidP="00E30638" w:rsidRDefault="00E30638" w14:paraId="57241B22" w14:textId="4EA316D6">
            <w:pPr>
              <w:widowControl/>
              <w:autoSpaceDE/>
              <w:autoSpaceDN/>
              <w:adjustRightInd/>
              <w:rPr>
                <w:rFonts w:ascii="Calibri" w:hAnsi="Calibri" w:cs="Calibri"/>
                <w:color w:val="000000"/>
                <w:sz w:val="18"/>
                <w:szCs w:val="18"/>
              </w:rPr>
            </w:pPr>
            <w:r w:rsidRPr="00E65B26">
              <w:rPr>
                <w:rFonts w:ascii="Calibri" w:hAnsi="Calibri" w:cs="Calibri"/>
                <w:color w:val="000000"/>
                <w:sz w:val="18"/>
                <w:szCs w:val="18"/>
              </w:rPr>
              <w:t xml:space="preserve">Stripped Wastewater: TOHAP Testing </w:t>
            </w:r>
            <w:r>
              <w:rPr>
                <w:rFonts w:ascii="Calibri" w:hAnsi="Calibri" w:cs="Calibri"/>
                <w:color w:val="000000"/>
                <w:sz w:val="18"/>
                <w:szCs w:val="18"/>
                <w:vertAlign w:val="superscript"/>
              </w:rPr>
              <w:t>1</w:t>
            </w:r>
          </w:p>
        </w:tc>
        <w:tc>
          <w:tcPr>
            <w:tcW w:w="737" w:type="pct"/>
            <w:tcBorders>
              <w:top w:val="nil"/>
              <w:left w:val="nil"/>
              <w:bottom w:val="nil"/>
              <w:right w:val="single" w:color="auto" w:sz="4" w:space="0"/>
            </w:tcBorders>
            <w:shd w:val="clear" w:color="auto" w:fill="auto"/>
            <w:vAlign w:val="center"/>
          </w:tcPr>
          <w:p w:rsidRPr="006D2E44" w:rsidR="00E30638" w:rsidP="00E30638" w:rsidRDefault="00E30638" w14:paraId="1F31DE1D" w14:textId="1893032B">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$539</w:t>
            </w:r>
          </w:p>
        </w:tc>
        <w:tc>
          <w:tcPr>
            <w:tcW w:w="610" w:type="pct"/>
            <w:tcBorders>
              <w:top w:val="nil"/>
              <w:left w:val="nil"/>
              <w:bottom w:val="nil"/>
              <w:right w:val="single" w:color="auto" w:sz="4" w:space="0"/>
            </w:tcBorders>
            <w:shd w:val="clear" w:color="auto" w:fill="auto"/>
            <w:vAlign w:val="center"/>
          </w:tcPr>
          <w:p w:rsidRPr="006D2E44" w:rsidR="00E30638" w:rsidP="00E30638" w:rsidRDefault="00E30638" w14:paraId="5722D48D" w14:textId="5C2CC579">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 xml:space="preserve">0 </w:t>
            </w:r>
          </w:p>
        </w:tc>
        <w:tc>
          <w:tcPr>
            <w:tcW w:w="611" w:type="pct"/>
            <w:tcBorders>
              <w:top w:val="nil"/>
              <w:left w:val="nil"/>
              <w:bottom w:val="single" w:color="auto" w:sz="4" w:space="0"/>
              <w:right w:val="single" w:color="auto" w:sz="4" w:space="0"/>
            </w:tcBorders>
            <w:shd w:val="clear" w:color="auto" w:fill="auto"/>
            <w:vAlign w:val="center"/>
          </w:tcPr>
          <w:p w:rsidRPr="006D2E44" w:rsidR="00E30638" w:rsidP="00E30638" w:rsidRDefault="00E30638" w14:paraId="6E411324" w14:textId="7A065495">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$0</w:t>
            </w:r>
          </w:p>
        </w:tc>
        <w:tc>
          <w:tcPr>
            <w:tcW w:w="610" w:type="pct"/>
            <w:tcBorders>
              <w:top w:val="nil"/>
              <w:left w:val="nil"/>
              <w:bottom w:val="nil"/>
              <w:right w:val="single" w:color="auto" w:sz="4" w:space="0"/>
            </w:tcBorders>
            <w:shd w:val="clear" w:color="auto" w:fill="auto"/>
            <w:vAlign w:val="center"/>
          </w:tcPr>
          <w:p w:rsidRPr="006D2E44" w:rsidR="00E30638" w:rsidP="00E30638" w:rsidRDefault="00E30638" w14:paraId="518837D3" w14:textId="5D03FF62">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-$6,465</w:t>
            </w:r>
          </w:p>
        </w:tc>
        <w:tc>
          <w:tcPr>
            <w:tcW w:w="613" w:type="pct"/>
            <w:tcBorders>
              <w:top w:val="nil"/>
              <w:left w:val="nil"/>
              <w:bottom w:val="nil"/>
              <w:right w:val="single" w:color="auto" w:sz="4" w:space="0"/>
            </w:tcBorders>
            <w:shd w:val="clear" w:color="auto" w:fill="auto"/>
            <w:vAlign w:val="center"/>
          </w:tcPr>
          <w:p w:rsidRPr="006D2E44" w:rsidR="00E30638" w:rsidP="00E30638" w:rsidRDefault="00E30638" w14:paraId="71D27B48" w14:textId="47BDD28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 xml:space="preserve">3 </w:t>
            </w:r>
          </w:p>
        </w:tc>
        <w:tc>
          <w:tcPr>
            <w:tcW w:w="573" w:type="pct"/>
            <w:tcBorders>
              <w:top w:val="nil"/>
              <w:left w:val="nil"/>
              <w:bottom w:val="single" w:color="auto" w:sz="4" w:space="0"/>
              <w:right w:val="single" w:color="000000" w:sz="4" w:space="0"/>
            </w:tcBorders>
            <w:shd w:val="clear" w:color="auto" w:fill="auto"/>
            <w:vAlign w:val="center"/>
          </w:tcPr>
          <w:p w:rsidRPr="006D2E44" w:rsidR="00E30638" w:rsidP="00E30638" w:rsidRDefault="00E30638" w14:paraId="32D06CFF" w14:textId="65A601B2">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-$19,394</w:t>
            </w:r>
          </w:p>
        </w:tc>
      </w:tr>
      <w:tr w:rsidRPr="006D2E44" w:rsidR="00E30638" w:rsidTr="00E30638" w14:paraId="5719346F" w14:textId="77777777">
        <w:tc>
          <w:tcPr>
            <w:tcW w:w="1246" w:type="pct"/>
            <w:tcBorders>
              <w:top w:val="single" w:color="auto" w:sz="4" w:space="0"/>
              <w:left w:val="single" w:color="000000" w:sz="4" w:space="0"/>
              <w:bottom w:val="nil"/>
              <w:right w:val="single" w:color="auto" w:sz="4" w:space="0"/>
            </w:tcBorders>
            <w:shd w:val="clear" w:color="auto" w:fill="auto"/>
            <w:hideMark/>
          </w:tcPr>
          <w:p w:rsidRPr="006D2E44" w:rsidR="00E30638" w:rsidP="00E30638" w:rsidRDefault="00E30638" w14:paraId="696441E3" w14:textId="6B10DA34">
            <w:pPr>
              <w:widowControl/>
              <w:autoSpaceDE/>
              <w:autoSpaceDN/>
              <w:adjustRightInd/>
              <w:rPr>
                <w:rFonts w:ascii="Calibri" w:hAnsi="Calibri" w:cs="Calibri"/>
                <w:color w:val="000000"/>
                <w:sz w:val="18"/>
                <w:szCs w:val="18"/>
              </w:rPr>
            </w:pPr>
            <w:r w:rsidRPr="00E65B26">
              <w:rPr>
                <w:rFonts w:ascii="Calibri" w:hAnsi="Calibri" w:cs="Calibri"/>
                <w:color w:val="000000"/>
                <w:sz w:val="18"/>
                <w:szCs w:val="18"/>
              </w:rPr>
              <w:t>Uncontrolled Wastewater: TOHAP Testing</w:t>
            </w:r>
            <w:r w:rsidRPr="006D2E44">
              <w:rPr>
                <w:rFonts w:ascii="Calibri" w:hAnsi="Calibri" w:cs="Calibri"/>
                <w:color w:val="000000"/>
                <w:sz w:val="18"/>
                <w:szCs w:val="18"/>
              </w:rPr>
              <w:t xml:space="preserve"> </w:t>
            </w:r>
            <w:r>
              <w:rPr>
                <w:rFonts w:ascii="Calibri" w:hAnsi="Calibri" w:cs="Calibri"/>
                <w:color w:val="000000"/>
                <w:sz w:val="18"/>
                <w:szCs w:val="18"/>
                <w:vertAlign w:val="superscript"/>
              </w:rPr>
              <w:t>2</w:t>
            </w:r>
          </w:p>
        </w:tc>
        <w:tc>
          <w:tcPr>
            <w:tcW w:w="737" w:type="pct"/>
            <w:tcBorders>
              <w:top w:val="single" w:color="auto" w:sz="4" w:space="0"/>
              <w:left w:val="nil"/>
              <w:bottom w:val="nil"/>
              <w:right w:val="single" w:color="auto" w:sz="4" w:space="0"/>
            </w:tcBorders>
            <w:shd w:val="clear" w:color="auto" w:fill="auto"/>
            <w:vAlign w:val="center"/>
          </w:tcPr>
          <w:p w:rsidRPr="006D2E44" w:rsidR="00E30638" w:rsidP="00E30638" w:rsidRDefault="00E30638" w14:paraId="46409CB9" w14:textId="75060B6D">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$539</w:t>
            </w:r>
          </w:p>
        </w:tc>
        <w:tc>
          <w:tcPr>
            <w:tcW w:w="610" w:type="pct"/>
            <w:tcBorders>
              <w:top w:val="single" w:color="auto" w:sz="4" w:space="0"/>
              <w:left w:val="nil"/>
              <w:bottom w:val="nil"/>
              <w:right w:val="single" w:color="auto" w:sz="4" w:space="0"/>
            </w:tcBorders>
            <w:shd w:val="clear" w:color="auto" w:fill="auto"/>
            <w:vAlign w:val="center"/>
          </w:tcPr>
          <w:p w:rsidRPr="006D2E44" w:rsidR="00E30638" w:rsidP="00E30638" w:rsidRDefault="00E30638" w14:paraId="37C942CB" w14:textId="5C045195">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 xml:space="preserve">0 </w:t>
            </w:r>
          </w:p>
        </w:tc>
        <w:tc>
          <w:tcPr>
            <w:tcW w:w="611" w:type="pct"/>
            <w:tcBorders>
              <w:top w:val="nil"/>
              <w:left w:val="nil"/>
              <w:bottom w:val="nil"/>
              <w:right w:val="single" w:color="auto" w:sz="4" w:space="0"/>
            </w:tcBorders>
            <w:shd w:val="clear" w:color="auto" w:fill="auto"/>
            <w:vAlign w:val="center"/>
          </w:tcPr>
          <w:p w:rsidRPr="006D2E44" w:rsidR="00E30638" w:rsidP="00E30638" w:rsidRDefault="00E30638" w14:paraId="3F143A91" w14:textId="0DA1503A">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$0</w:t>
            </w:r>
          </w:p>
        </w:tc>
        <w:tc>
          <w:tcPr>
            <w:tcW w:w="610" w:type="pct"/>
            <w:tcBorders>
              <w:top w:val="single" w:color="auto" w:sz="4" w:space="0"/>
              <w:left w:val="nil"/>
              <w:bottom w:val="nil"/>
              <w:right w:val="single" w:color="auto" w:sz="4" w:space="0"/>
            </w:tcBorders>
            <w:shd w:val="clear" w:color="auto" w:fill="auto"/>
            <w:vAlign w:val="center"/>
          </w:tcPr>
          <w:p w:rsidRPr="006D2E44" w:rsidR="00E30638" w:rsidP="00E30638" w:rsidRDefault="00E30638" w14:paraId="061797D5" w14:textId="1AA20E98">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-$539</w:t>
            </w:r>
          </w:p>
        </w:tc>
        <w:tc>
          <w:tcPr>
            <w:tcW w:w="613" w:type="pct"/>
            <w:tcBorders>
              <w:top w:val="single" w:color="auto" w:sz="4" w:space="0"/>
              <w:left w:val="nil"/>
              <w:bottom w:val="nil"/>
              <w:right w:val="single" w:color="auto" w:sz="4" w:space="0"/>
            </w:tcBorders>
            <w:shd w:val="clear" w:color="auto" w:fill="auto"/>
            <w:vAlign w:val="center"/>
          </w:tcPr>
          <w:p w:rsidRPr="006D2E44" w:rsidR="00E30638" w:rsidP="00E30638" w:rsidRDefault="00E30638" w14:paraId="522880F9" w14:textId="3CE4A0E1">
            <w:pPr>
              <w:widowControl/>
              <w:autoSpaceDE/>
              <w:autoSpaceDN/>
              <w:adjustRightInd/>
              <w:jc w:val="center"/>
              <w:rPr>
                <w:rFonts w:ascii="Calibri" w:hAnsi="Calibri" w:cs="Calibri"/>
                <w:color w:val="000000"/>
                <w:sz w:val="18"/>
                <w:szCs w:val="18"/>
              </w:rPr>
            </w:pPr>
            <w:r>
              <w:rPr>
                <w:rFonts w:ascii="Calibri" w:hAnsi="Calibri" w:cs="Calibri"/>
                <w:color w:val="000000"/>
                <w:sz w:val="18"/>
                <w:szCs w:val="18"/>
              </w:rPr>
              <w:t xml:space="preserve">3 </w:t>
            </w:r>
          </w:p>
        </w:tc>
        <w:tc>
          <w:tcPr>
            <w:tcW w:w="573" w:type="pct"/>
            <w:tcBorders>
              <w:top w:val="nil"/>
              <w:left w:val="nil"/>
              <w:bottom w:val="nil"/>
              <w:right w:val="single" w:color="000000" w:sz="4" w:space="0"/>
            </w:tcBorders>
            <w:shd w:val="clear" w:color="auto" w:fill="auto"/>
            <w:vAlign w:val="center"/>
          </w:tcPr>
          <w:p w:rsidRPr="006D2E44" w:rsidR="00E30638" w:rsidP="00E30638" w:rsidRDefault="00E30638" w14:paraId="76E8ABF1" w14:textId="5C21845D">
            <w:pPr>
              <w:widowControl/>
              <w:autoSpaceDE/>
              <w:autoSpaceDN/>
              <w:adjustRightInd/>
              <w:jc w:val="right"/>
              <w:rPr>
                <w:rFonts w:ascii="Calibri" w:hAnsi="Calibri" w:cs="Calibri"/>
                <w:color w:val="000000"/>
                <w:sz w:val="18"/>
                <w:szCs w:val="18"/>
              </w:rPr>
            </w:pPr>
            <w:r>
              <w:rPr>
                <w:rFonts w:ascii="Calibri" w:hAnsi="Calibri" w:cs="Calibri"/>
                <w:color w:val="000000"/>
                <w:sz w:val="18"/>
                <w:szCs w:val="18"/>
              </w:rPr>
              <w:t>-$1,616</w:t>
            </w:r>
          </w:p>
        </w:tc>
      </w:tr>
      <w:tr w:rsidRPr="006D2E44" w:rsidR="00E30638" w:rsidTr="00E30638" w14:paraId="05635477" w14:textId="77777777">
        <w:trPr>
          <w:trHeight w:val="288"/>
        </w:trPr>
        <w:tc>
          <w:tcPr>
            <w:tcW w:w="1246" w:type="pct"/>
            <w:tcBorders>
              <w:top w:val="single" w:color="auto" w:sz="4" w:space="0"/>
              <w:left w:val="single" w:color="auto" w:sz="4" w:space="0"/>
              <w:bottom w:val="single" w:color="auto" w:sz="4" w:space="0"/>
              <w:right w:val="single" w:color="auto" w:sz="4" w:space="0"/>
            </w:tcBorders>
            <w:shd w:val="clear" w:color="auto" w:fill="auto"/>
            <w:hideMark/>
          </w:tcPr>
          <w:p w:rsidRPr="006D2E44" w:rsidR="00E30638" w:rsidP="00E30638" w:rsidRDefault="00E30638" w14:paraId="7CFD7823" w14:textId="77777777">
            <w:pPr>
              <w:widowControl/>
              <w:autoSpaceDE/>
              <w:autoSpaceDN/>
              <w:adjustRightInd/>
              <w:rPr>
                <w:rFonts w:ascii="Calibri" w:hAnsi="Calibri" w:cs="Calibri"/>
                <w:b/>
                <w:bCs/>
                <w:color w:val="000000"/>
                <w:sz w:val="18"/>
                <w:szCs w:val="18"/>
              </w:rPr>
            </w:pPr>
            <w:r w:rsidRPr="006D2E44">
              <w:rPr>
                <w:rFonts w:ascii="Calibri" w:hAnsi="Calibri" w:cs="Calibri"/>
                <w:b/>
                <w:bCs/>
                <w:color w:val="000000"/>
                <w:sz w:val="18"/>
                <w:szCs w:val="18"/>
              </w:rPr>
              <w:t> </w:t>
            </w:r>
            <w:r w:rsidRPr="00F762DB">
              <w:rPr>
                <w:rFonts w:ascii="Calibri" w:hAnsi="Calibri" w:cs="Calibri"/>
                <w:b/>
                <w:bCs/>
                <w:color w:val="000000"/>
                <w:sz w:val="18"/>
                <w:szCs w:val="18"/>
              </w:rPr>
              <w:t>Total</w:t>
            </w:r>
          </w:p>
        </w:tc>
        <w:tc>
          <w:tcPr>
            <w:tcW w:w="737" w:type="pct"/>
            <w:tcBorders>
              <w:top w:val="single" w:color="auto" w:sz="4" w:space="0"/>
              <w:left w:val="single" w:color="auto" w:sz="4" w:space="0"/>
              <w:bottom w:val="single" w:color="auto" w:sz="4" w:space="0"/>
              <w:right w:val="single" w:color="auto" w:sz="4" w:space="0"/>
            </w:tcBorders>
            <w:shd w:val="clear" w:color="auto" w:fill="auto"/>
          </w:tcPr>
          <w:p w:rsidRPr="006D2E44" w:rsidR="00E30638" w:rsidP="00E30638" w:rsidRDefault="00E30638" w14:paraId="22F6D38C" w14:textId="7DAE5DFA">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610" w:type="pct"/>
            <w:tcBorders>
              <w:top w:val="single" w:color="auto" w:sz="4" w:space="0"/>
              <w:left w:val="single" w:color="auto" w:sz="4" w:space="0"/>
              <w:bottom w:val="single" w:color="auto" w:sz="4" w:space="0"/>
              <w:right w:val="single" w:color="auto" w:sz="4" w:space="0"/>
            </w:tcBorders>
            <w:shd w:val="clear" w:color="auto" w:fill="auto"/>
          </w:tcPr>
          <w:p w:rsidRPr="006D2E44" w:rsidR="00E30638" w:rsidP="00E30638" w:rsidRDefault="00E30638" w14:paraId="721E6D02" w14:textId="4366B17B">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611" w:type="pct"/>
            <w:tcBorders>
              <w:top w:val="single" w:color="auto" w:sz="4" w:space="0"/>
              <w:left w:val="single" w:color="auto" w:sz="4" w:space="0"/>
              <w:bottom w:val="single" w:color="auto" w:sz="4" w:space="0"/>
              <w:right w:val="single" w:color="auto" w:sz="4" w:space="0"/>
            </w:tcBorders>
            <w:shd w:val="clear" w:color="auto" w:fill="auto"/>
          </w:tcPr>
          <w:p w:rsidRPr="006D2E44" w:rsidR="00E30638" w:rsidP="00E30638" w:rsidRDefault="00E30638" w14:paraId="1448ED0D" w14:textId="62B0478D">
            <w:pPr>
              <w:widowControl/>
              <w:autoSpaceDE/>
              <w:autoSpaceDN/>
              <w:adjustRightInd/>
              <w:jc w:val="right"/>
              <w:rPr>
                <w:rFonts w:ascii="Calibri" w:hAnsi="Calibri" w:cs="Calibri"/>
                <w:b/>
                <w:bCs/>
                <w:color w:val="000000"/>
                <w:sz w:val="18"/>
                <w:szCs w:val="18"/>
              </w:rPr>
            </w:pPr>
            <w:r>
              <w:rPr>
                <w:rFonts w:ascii="Calibri" w:hAnsi="Calibri" w:cs="Calibri"/>
                <w:b/>
                <w:bCs/>
                <w:color w:val="000000"/>
                <w:sz w:val="18"/>
                <w:szCs w:val="18"/>
              </w:rPr>
              <w:t>$0</w:t>
            </w:r>
          </w:p>
        </w:tc>
        <w:tc>
          <w:tcPr>
            <w:tcW w:w="610" w:type="pct"/>
            <w:tcBorders>
              <w:top w:val="single" w:color="auto" w:sz="4" w:space="0"/>
              <w:left w:val="single" w:color="auto" w:sz="4" w:space="0"/>
              <w:bottom w:val="single" w:color="auto" w:sz="4" w:space="0"/>
              <w:right w:val="single" w:color="auto" w:sz="4" w:space="0"/>
            </w:tcBorders>
            <w:shd w:val="clear" w:color="auto" w:fill="auto"/>
          </w:tcPr>
          <w:p w:rsidRPr="006D2E44" w:rsidR="00E30638" w:rsidP="00E30638" w:rsidRDefault="00E30638" w14:paraId="4CBAC0FF" w14:textId="1FB7D4BB">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613" w:type="pct"/>
            <w:tcBorders>
              <w:top w:val="single" w:color="auto" w:sz="4" w:space="0"/>
              <w:left w:val="single" w:color="auto" w:sz="4" w:space="0"/>
              <w:bottom w:val="single" w:color="auto" w:sz="4" w:space="0"/>
              <w:right w:val="single" w:color="auto" w:sz="4" w:space="0"/>
            </w:tcBorders>
            <w:shd w:val="clear" w:color="auto" w:fill="auto"/>
          </w:tcPr>
          <w:p w:rsidRPr="006D2E44" w:rsidR="00E30638" w:rsidP="00E30638" w:rsidRDefault="00E30638" w14:paraId="338AD619" w14:textId="5208B65B">
            <w:pPr>
              <w:widowControl/>
              <w:autoSpaceDE/>
              <w:autoSpaceDN/>
              <w:adjustRightInd/>
              <w:rPr>
                <w:rFonts w:ascii="Calibri" w:hAnsi="Calibri" w:cs="Calibri"/>
                <w:b/>
                <w:bCs/>
                <w:color w:val="000000"/>
                <w:sz w:val="18"/>
                <w:szCs w:val="18"/>
              </w:rPr>
            </w:pPr>
            <w:r>
              <w:rPr>
                <w:rFonts w:ascii="Calibri" w:hAnsi="Calibri" w:cs="Calibri"/>
                <w:color w:val="000000"/>
                <w:sz w:val="18"/>
                <w:szCs w:val="18"/>
              </w:rPr>
              <w:t> </w:t>
            </w:r>
          </w:p>
        </w:tc>
        <w:tc>
          <w:tcPr>
            <w:tcW w:w="573" w:type="pct"/>
            <w:tcBorders>
              <w:top w:val="single" w:color="auto" w:sz="4" w:space="0"/>
              <w:left w:val="single" w:color="auto" w:sz="4" w:space="0"/>
              <w:bottom w:val="single" w:color="auto" w:sz="4" w:space="0"/>
              <w:right w:val="single" w:color="auto" w:sz="4" w:space="0"/>
            </w:tcBorders>
            <w:shd w:val="clear" w:color="auto" w:fill="auto"/>
          </w:tcPr>
          <w:p w:rsidRPr="006D2E44" w:rsidR="00E30638" w:rsidP="00E30638" w:rsidRDefault="00E30638" w14:paraId="7044404A" w14:textId="0390998D">
            <w:pPr>
              <w:widowControl/>
              <w:autoSpaceDE/>
              <w:autoSpaceDN/>
              <w:adjustRightInd/>
              <w:jc w:val="right"/>
              <w:rPr>
                <w:rFonts w:ascii="Calibri" w:hAnsi="Calibri" w:cs="Calibri"/>
                <w:b/>
                <w:bCs/>
                <w:color w:val="000000"/>
                <w:sz w:val="18"/>
                <w:szCs w:val="18"/>
              </w:rPr>
            </w:pPr>
            <w:r>
              <w:rPr>
                <w:rFonts w:ascii="Calibri" w:hAnsi="Calibri" w:cs="Calibri"/>
                <w:b/>
                <w:bCs/>
                <w:color w:val="000000"/>
                <w:sz w:val="18"/>
                <w:szCs w:val="18"/>
              </w:rPr>
              <w:t>-$21,000</w:t>
            </w:r>
          </w:p>
        </w:tc>
      </w:tr>
      <w:tr w:rsidRPr="006D2E44" w:rsidR="00E30638" w:rsidTr="00E30638" w14:paraId="143ACFBF" w14:textId="77777777">
        <w:tc>
          <w:tcPr>
            <w:tcW w:w="4427" w:type="pct"/>
            <w:gridSpan w:val="6"/>
            <w:tcBorders>
              <w:top w:val="single" w:color="auto" w:sz="4" w:space="0"/>
              <w:left w:val="nil"/>
              <w:bottom w:val="nil"/>
              <w:right w:val="nil"/>
            </w:tcBorders>
            <w:shd w:val="clear" w:color="auto" w:fill="auto"/>
            <w:noWrap/>
            <w:hideMark/>
          </w:tcPr>
          <w:p w:rsidR="00E30638" w:rsidP="00E30638" w:rsidRDefault="00E30638" w14:paraId="4EAC1D31" w14:textId="77777777">
            <w:pPr>
              <w:widowControl/>
              <w:autoSpaceDE/>
              <w:autoSpaceDN/>
              <w:adjustRightInd/>
              <w:rPr>
                <w:rFonts w:ascii="Calibri" w:hAnsi="Calibri" w:cs="Calibri"/>
                <w:color w:val="000000"/>
                <w:sz w:val="18"/>
                <w:szCs w:val="18"/>
              </w:rPr>
            </w:pPr>
            <w:r w:rsidRPr="006D2E44">
              <w:rPr>
                <w:rFonts w:ascii="Calibri" w:hAnsi="Calibri" w:cs="Calibri"/>
                <w:color w:val="000000"/>
                <w:sz w:val="18"/>
                <w:szCs w:val="18"/>
              </w:rPr>
              <w:t>Note: Totals have been rounded to 3 significant figures. Figures may not add exactly due to rounding.</w:t>
            </w:r>
          </w:p>
          <w:p w:rsidRPr="006D2E44" w:rsidR="00E30638" w:rsidP="00E30638" w:rsidRDefault="00E30638" w14:paraId="3BE8B0FA" w14:textId="77777777">
            <w:pPr>
              <w:widowControl/>
              <w:autoSpaceDE/>
              <w:autoSpaceDN/>
              <w:adjustRightInd/>
              <w:rPr>
                <w:rFonts w:ascii="Calibri" w:hAnsi="Calibri" w:cs="Calibri"/>
                <w:color w:val="000000"/>
                <w:sz w:val="18"/>
                <w:szCs w:val="18"/>
              </w:rPr>
            </w:pPr>
            <w:r w:rsidRPr="00E65B26">
              <w:rPr>
                <w:rFonts w:ascii="Calibri" w:hAnsi="Calibri" w:cs="Calibri"/>
                <w:color w:val="000000"/>
                <w:sz w:val="18"/>
                <w:szCs w:val="18"/>
              </w:rPr>
              <w:t>O&amp;M costs shown as negative to reflect savings from no longer performing TOHAP wastewater testing.</w:t>
            </w:r>
          </w:p>
        </w:tc>
        <w:tc>
          <w:tcPr>
            <w:tcW w:w="573" w:type="pct"/>
            <w:tcBorders>
              <w:top w:val="single" w:color="auto" w:sz="4" w:space="0"/>
              <w:left w:val="nil"/>
              <w:bottom w:val="nil"/>
              <w:right w:val="nil"/>
            </w:tcBorders>
            <w:shd w:val="clear" w:color="auto" w:fill="auto"/>
            <w:hideMark/>
          </w:tcPr>
          <w:p w:rsidRPr="006D2E44" w:rsidR="00E30638" w:rsidP="00E30638" w:rsidRDefault="00E30638" w14:paraId="68DA27EE" w14:textId="77777777">
            <w:pPr>
              <w:widowControl/>
              <w:autoSpaceDE/>
              <w:autoSpaceDN/>
              <w:adjustRightInd/>
              <w:rPr>
                <w:rFonts w:ascii="Calibri" w:hAnsi="Calibri" w:cs="Calibri"/>
                <w:color w:val="000000"/>
                <w:sz w:val="18"/>
                <w:szCs w:val="18"/>
              </w:rPr>
            </w:pPr>
          </w:p>
        </w:tc>
      </w:tr>
      <w:tr w:rsidRPr="006D2E44" w:rsidR="00E30638" w:rsidTr="00E30638" w14:paraId="5BE023FD" w14:textId="77777777">
        <w:tc>
          <w:tcPr>
            <w:tcW w:w="5000" w:type="pct"/>
            <w:gridSpan w:val="7"/>
            <w:tcBorders>
              <w:top w:val="nil"/>
              <w:left w:val="nil"/>
              <w:bottom w:val="nil"/>
              <w:right w:val="nil"/>
            </w:tcBorders>
            <w:shd w:val="clear" w:color="auto" w:fill="auto"/>
            <w:noWrap/>
            <w:vAlign w:val="bottom"/>
            <w:hideMark/>
          </w:tcPr>
          <w:p w:rsidRPr="006D2E44" w:rsidR="00E30638" w:rsidP="00E30638" w:rsidRDefault="00E30638" w14:paraId="2F4096A6" w14:textId="22581081">
            <w:pPr>
              <w:widowControl/>
              <w:autoSpaceDE/>
              <w:autoSpaceDN/>
              <w:adjustRightInd/>
              <w:rPr>
                <w:rFonts w:ascii="Calibri" w:hAnsi="Calibri" w:cs="Calibri"/>
                <w:sz w:val="18"/>
                <w:szCs w:val="18"/>
              </w:rPr>
            </w:pPr>
            <w:r w:rsidRPr="006D2E44">
              <w:rPr>
                <w:rFonts w:ascii="Calibri" w:hAnsi="Calibri" w:cs="Calibri"/>
                <w:sz w:val="18"/>
                <w:szCs w:val="18"/>
                <w:vertAlign w:val="superscript"/>
              </w:rPr>
              <w:t>1</w:t>
            </w:r>
            <w:r>
              <w:t xml:space="preserve"> </w:t>
            </w:r>
            <w:r w:rsidRPr="00E65B26">
              <w:rPr>
                <w:rFonts w:ascii="Calibri" w:hAnsi="Calibri" w:cs="Calibri"/>
                <w:sz w:val="18"/>
                <w:szCs w:val="18"/>
              </w:rPr>
              <w:t>A</w:t>
            </w:r>
            <w:r w:rsidRPr="00E30638">
              <w:rPr>
                <w:rFonts w:ascii="Calibri" w:hAnsi="Calibri" w:cs="Calibri"/>
                <w:sz w:val="18"/>
                <w:szCs w:val="18"/>
              </w:rPr>
              <w:t>verage cost for TOHAP testing is $538.72 per area source, and 1 test per area source per month.</w:t>
            </w:r>
          </w:p>
        </w:tc>
      </w:tr>
      <w:tr w:rsidRPr="006D2E44" w:rsidR="00E30638" w:rsidTr="00E30638" w14:paraId="3EF1AE56" w14:textId="77777777">
        <w:tc>
          <w:tcPr>
            <w:tcW w:w="5000" w:type="pct"/>
            <w:gridSpan w:val="7"/>
            <w:tcBorders>
              <w:top w:val="nil"/>
              <w:left w:val="nil"/>
              <w:bottom w:val="nil"/>
              <w:right w:val="nil"/>
            </w:tcBorders>
            <w:shd w:val="clear" w:color="auto" w:fill="auto"/>
            <w:noWrap/>
            <w:vAlign w:val="bottom"/>
            <w:hideMark/>
          </w:tcPr>
          <w:p w:rsidRPr="006D2E44" w:rsidR="00E30638" w:rsidP="00E30638" w:rsidRDefault="00E30638" w14:paraId="40D177E7" w14:textId="6D988588">
            <w:pPr>
              <w:widowControl/>
              <w:autoSpaceDE/>
              <w:autoSpaceDN/>
              <w:adjustRightInd/>
              <w:rPr>
                <w:rFonts w:ascii="Calibri" w:hAnsi="Calibri" w:cs="Calibri"/>
                <w:sz w:val="18"/>
                <w:szCs w:val="18"/>
              </w:rPr>
            </w:pPr>
            <w:r w:rsidRPr="006D2E44">
              <w:rPr>
                <w:rFonts w:ascii="Calibri" w:hAnsi="Calibri" w:cs="Calibri"/>
                <w:sz w:val="18"/>
                <w:szCs w:val="18"/>
                <w:vertAlign w:val="superscript"/>
              </w:rPr>
              <w:lastRenderedPageBreak/>
              <w:t>2</w:t>
            </w:r>
            <w:r w:rsidRPr="006D2E44">
              <w:rPr>
                <w:rFonts w:ascii="Calibri" w:hAnsi="Calibri" w:cs="Calibri"/>
                <w:sz w:val="18"/>
                <w:szCs w:val="18"/>
              </w:rPr>
              <w:t xml:space="preserve"> </w:t>
            </w:r>
            <w:r w:rsidRPr="00E30638">
              <w:rPr>
                <w:rFonts w:ascii="Calibri" w:hAnsi="Calibri" w:cs="Calibri"/>
                <w:sz w:val="18"/>
                <w:szCs w:val="18"/>
              </w:rPr>
              <w:t>TOHAP testing on uncontrolled streams is performed annually. There is 1 uncontrolled stream per facility.</w:t>
            </w:r>
          </w:p>
        </w:tc>
      </w:tr>
    </w:tbl>
    <w:p w:rsidR="00762942" w:rsidP="00535154" w:rsidRDefault="00762942" w14:paraId="095EC5F2" w14:textId="77777777">
      <w:pPr>
        <w:pBdr>
          <w:top w:val="single" w:color="FFFFFF" w:sz="6" w:space="0"/>
          <w:left w:val="single" w:color="FFFFFF" w:sz="6" w:space="0"/>
          <w:bottom w:val="single" w:color="FFFFFF" w:sz="6" w:space="0"/>
          <w:right w:val="single" w:color="FFFFFF" w:sz="6" w:space="0"/>
        </w:pBdr>
        <w:tabs>
          <w:tab w:val="left" w:pos="90"/>
        </w:tabs>
        <w:rPr>
          <w:sz w:val="20"/>
          <w:szCs w:val="20"/>
        </w:rPr>
      </w:pPr>
    </w:p>
    <w:p w:rsidR="00CA4CD6" w:rsidRDefault="00CA4CD6" w14:paraId="0B40F409" w14:textId="6930A0B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Pr="00F80F5F" w:rsidR="003F7133">
        <w:t>0</w:t>
      </w:r>
      <w:r w:rsidR="00F80F5F">
        <w:t>.</w:t>
      </w:r>
      <w:r w:rsidR="009C7E97">
        <w:rPr>
          <w:color w:val="000000"/>
        </w:rPr>
        <w:t xml:space="preserve"> </w:t>
      </w:r>
      <w:r>
        <w:rPr>
          <w:color w:val="000000"/>
        </w:rPr>
        <w:t>This is the total o</w:t>
      </w:r>
      <w:r w:rsidR="00507EC5">
        <w:rPr>
          <w:color w:val="000000"/>
        </w:rPr>
        <w:t xml:space="preserve">f column </w:t>
      </w:r>
      <w:r w:rsidR="00080C96">
        <w:rPr>
          <w:color w:val="000000"/>
        </w:rPr>
        <w:t>C</w:t>
      </w:r>
      <w:r w:rsidR="00507EC5">
        <w:rPr>
          <w:color w:val="000000"/>
        </w:rPr>
        <w:t xml:space="preserve">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4B376C7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w:t>
      </w:r>
      <w:r w:rsidR="003F1AFC">
        <w:rPr>
          <w:color w:val="000000"/>
        </w:rPr>
        <w:t>O&amp;M costs for this ICR are</w:t>
      </w:r>
      <w:r w:rsidR="00076303">
        <w:rPr>
          <w:color w:val="000000"/>
        </w:rPr>
        <w:t xml:space="preserve"> a savings of</w:t>
      </w:r>
      <w:r w:rsidR="003F1AFC">
        <w:rPr>
          <w:color w:val="000000"/>
        </w:rPr>
        <w:t xml:space="preserve"> </w:t>
      </w:r>
      <w:r w:rsidR="00080C96">
        <w:rPr>
          <w:color w:val="000000"/>
        </w:rPr>
        <w:t>$</w:t>
      </w:r>
      <w:r w:rsidR="00076303">
        <w:rPr>
          <w:color w:val="000000"/>
        </w:rPr>
        <w:t>21,</w:t>
      </w:r>
      <w:r w:rsidR="00080C96">
        <w:rPr>
          <w:color w:val="000000"/>
        </w:rPr>
        <w:t>000</w:t>
      </w:r>
      <w:r w:rsidRPr="00E43301" w:rsidR="00440B77">
        <w:t>.</w:t>
      </w:r>
      <w:r w:rsidRPr="00E43301" w:rsidR="009C7E97">
        <w:t xml:space="preserve"> </w:t>
      </w:r>
      <w:r w:rsidRPr="00E43301" w:rsidR="00507EC5">
        <w:rPr>
          <w:color w:val="000000"/>
        </w:rPr>
        <w:t>This</w:t>
      </w:r>
      <w:r w:rsidR="00507EC5">
        <w:rPr>
          <w:color w:val="000000"/>
        </w:rPr>
        <w:t xml:space="preserve"> is the total of column </w:t>
      </w:r>
      <w:r w:rsidR="00080C96">
        <w:rPr>
          <w:color w:val="000000"/>
        </w:rPr>
        <w:t>F</w:t>
      </w:r>
      <w:r w:rsidR="00507EC5">
        <w:rPr>
          <w:color w:val="000000"/>
        </w:rPr>
        <w:t xml:space="preserve">.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440B77" w:rsidRDefault="00CA4CD6" w14:paraId="77B43819" w14:textId="594E0F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00076303">
        <w:rPr>
          <w:color w:val="000000"/>
        </w:rPr>
        <w:t xml:space="preserve">a savings of </w:t>
      </w:r>
      <w:r w:rsidR="00080C96">
        <w:rPr>
          <w:color w:val="000000"/>
        </w:rPr>
        <w:t>$</w:t>
      </w:r>
      <w:r w:rsidR="00076303">
        <w:rPr>
          <w:color w:val="000000"/>
        </w:rPr>
        <w:t>21</w:t>
      </w:r>
      <w:r w:rsidR="00080C96">
        <w:rPr>
          <w:color w:val="000000"/>
        </w:rPr>
        <w:t>,000</w:t>
      </w:r>
      <w:r>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2B4FD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costs to the Agency are those costs associated with analysis of the reported information.</w:t>
      </w:r>
      <w:r w:rsidR="009C7E97">
        <w:rPr>
          <w:color w:val="000000"/>
        </w:rPr>
        <w:t xml:space="preserve"> </w:t>
      </w:r>
      <w:r w:rsidR="00E419AB">
        <w:rPr>
          <w:color w:val="000000"/>
        </w:rPr>
        <w:t xml:space="preserve">The Agency’s </w:t>
      </w:r>
      <w:r>
        <w:rPr>
          <w:color w:val="000000"/>
        </w:rPr>
        <w:t>overall compliance and enforcement program i</w:t>
      </w:r>
      <w:r w:rsidR="005C42AC">
        <w:rPr>
          <w:color w:val="000000"/>
        </w:rPr>
        <w:t xml:space="preserve">ncludes </w:t>
      </w:r>
      <w:r w:rsidR="00D656C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6554FA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080C96">
        <w:rPr>
          <w:color w:val="000000"/>
        </w:rPr>
        <w:t>$</w:t>
      </w:r>
      <w:r w:rsidR="00076303">
        <w:rPr>
          <w:color w:val="000000"/>
        </w:rPr>
        <w:t>2,3</w:t>
      </w:r>
      <w:r w:rsidR="00080C96">
        <w:rPr>
          <w:color w:val="000000"/>
        </w:rPr>
        <w:t>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440B77" w:rsidR="00CA4CD6" w:rsidP="00D2273E" w:rsidRDefault="00D2273E" w14:paraId="5D75E75B" w14:textId="6AAD321E">
      <w:r>
        <w:tab/>
      </w:r>
      <w:r w:rsidRPr="00D2273E">
        <w:tab/>
      </w:r>
      <w:bookmarkStart w:name="_Hlk529723392" w:id="2"/>
      <w:r w:rsidRPr="00D2273E" w:rsidR="00CA4CD6">
        <w:t>Managerial</w:t>
      </w:r>
      <w:r w:rsidRPr="00D2273E" w:rsidR="00CA4CD6">
        <w:tab/>
      </w:r>
      <w:r w:rsidRPr="00DE6E26" w:rsidR="00E419AB">
        <w:t>$68.37 (GS-13, Step 5, $42.73 + 60%)</w:t>
      </w:r>
      <w:r w:rsidRPr="00440B77" w:rsidR="00D46FA2">
        <w:t xml:space="preserve"> </w:t>
      </w:r>
    </w:p>
    <w:p w:rsidRPr="00440B77" w:rsidR="00CA4CD6" w:rsidP="00D2273E" w:rsidRDefault="00D2273E" w14:paraId="0F39875F" w14:textId="0F089B5B">
      <w:r w:rsidRPr="00440B77">
        <w:tab/>
      </w:r>
      <w:r w:rsidRPr="00440B77">
        <w:tab/>
      </w:r>
      <w:r w:rsidRPr="00440B77" w:rsidR="00CA4CD6">
        <w:t>Technical</w:t>
      </w:r>
      <w:r w:rsidRPr="00440B77" w:rsidR="00CA4CD6">
        <w:tab/>
      </w:r>
      <w:r w:rsidRPr="00DE6E26" w:rsidR="00E419AB">
        <w:t>$50.72 (GS-12, Step 1, $31.70 + 60%)</w:t>
      </w:r>
    </w:p>
    <w:p w:rsidRPr="00440B77" w:rsidR="00CA4CD6" w:rsidP="00D2273E" w:rsidRDefault="00D2273E" w14:paraId="2D0AFDE9" w14:textId="06BDD464">
      <w:r w:rsidRPr="00440B77">
        <w:tab/>
      </w:r>
      <w:r w:rsidRPr="00440B77">
        <w:tab/>
      </w:r>
      <w:r w:rsidRPr="00440B77" w:rsidR="00CA4CD6">
        <w:t>Clerical</w:t>
      </w:r>
      <w:r w:rsidRPr="00440B77" w:rsidR="00CA4CD6">
        <w:tab/>
      </w:r>
      <w:r w:rsidRPr="00DE6E26" w:rsidR="00E419AB">
        <w:t>$27.46 (GS-6, Step 3, $17.16 + 60%)</w:t>
      </w:r>
    </w:p>
    <w:bookmarkEnd w:id="2"/>
    <w:p w:rsidRPr="00440B77"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9D06A5" w:rsidRDefault="00CA4CD6" w14:paraId="4F3D8841" w14:textId="40A330FA">
      <w:pPr>
        <w:pBdr>
          <w:top w:val="single" w:color="FFFFFF" w:sz="6" w:space="0"/>
          <w:left w:val="single" w:color="FFFFFF" w:sz="6" w:space="0"/>
          <w:bottom w:val="single" w:color="FFFFFF" w:sz="6" w:space="0"/>
          <w:right w:val="single" w:color="FFFFFF" w:sz="6" w:space="0"/>
        </w:pBdr>
        <w:ind w:firstLine="720"/>
        <w:rPr>
          <w:color w:val="000000"/>
        </w:rPr>
      </w:pPr>
      <w:r w:rsidRPr="00440B77">
        <w:rPr>
          <w:color w:val="000000"/>
        </w:rPr>
        <w:t>These rates are from the Office of Personnel Management (OPM)</w:t>
      </w:r>
      <w:r w:rsidRPr="00440B77" w:rsidR="007A458D">
        <w:rPr>
          <w:color w:val="000000"/>
        </w:rPr>
        <w:t>,</w:t>
      </w:r>
      <w:r w:rsidRPr="00440B77">
        <w:rPr>
          <w:color w:val="000000"/>
        </w:rPr>
        <w:t xml:space="preserve"> </w:t>
      </w:r>
      <w:r w:rsidR="00E419AB">
        <w:rPr>
          <w:color w:val="000000"/>
        </w:rPr>
        <w:t>2020</w:t>
      </w:r>
      <w:r w:rsidRPr="00440B77" w:rsidR="00E419AB">
        <w:rPr>
          <w:color w:val="000000"/>
        </w:rPr>
        <w:t xml:space="preserve"> </w:t>
      </w:r>
      <w:r w:rsidRPr="00440B77">
        <w:rPr>
          <w:color w:val="000000"/>
        </w:rPr>
        <w:t>General Schedule</w:t>
      </w:r>
      <w:r w:rsidRPr="00440B77" w:rsidR="007A458D">
        <w:rPr>
          <w:color w:val="000000"/>
        </w:rPr>
        <w:t>,</w:t>
      </w:r>
      <w:r w:rsidRPr="00440B77">
        <w:rPr>
          <w:color w:val="000000"/>
        </w:rPr>
        <w:t xml:space="preserve"> which excludes locality rates of pay.</w:t>
      </w:r>
      <w:r w:rsidRPr="00440B77" w:rsidR="009C7E97">
        <w:rPr>
          <w:color w:val="000000"/>
        </w:rPr>
        <w:t xml:space="preserve"> </w:t>
      </w:r>
      <w:r w:rsidRPr="00440B77" w:rsidR="00E77D5E">
        <w:rPr>
          <w:color w:val="000000"/>
        </w:rPr>
        <w:t>The rates have been increased by 60</w:t>
      </w:r>
      <w:r w:rsidRPr="00440B77" w:rsidR="00D2273E">
        <w:rPr>
          <w:color w:val="000000"/>
        </w:rPr>
        <w:t xml:space="preserve"> percent</w:t>
      </w:r>
      <w:r w:rsidRPr="00440B77" w:rsidR="00E77D5E">
        <w:rPr>
          <w:color w:val="000000"/>
        </w:rPr>
        <w:t xml:space="preserve"> to</w:t>
      </w:r>
      <w:r w:rsidR="00E77D5E">
        <w:rPr>
          <w:color w:val="000000"/>
        </w:rPr>
        <w:t xml:space="preserve"> account for the benefit packages available to </w:t>
      </w:r>
      <w:r w:rsidR="00D656C0">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 –</w:t>
      </w:r>
      <w:r w:rsidR="00144F35">
        <w:rPr>
          <w:color w:val="000000"/>
        </w:rPr>
        <w:t xml:space="preserve"> </w:t>
      </w:r>
      <w:r w:rsidRPr="00957C6F" w:rsidR="005F4F84">
        <w:t>NESHAP for Polyvinyl Chloride and Copolymers Production Area Sources (40 CFR Part 63, Subpart DDDDDD)</w:t>
      </w:r>
      <w:r w:rsidR="00EE5F2E">
        <w:t xml:space="preserve"> (Proposed Rule)</w:t>
      </w:r>
      <w:r w:rsidRPr="00776476" w:rsidR="005F4F84">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E419AB" w14:paraId="20D417A8" w14:textId="4B1D4227">
      <w:pPr>
        <w:pBdr>
          <w:top w:val="single" w:color="FFFFFF" w:sz="6" w:space="0"/>
          <w:left w:val="single" w:color="FFFFFF" w:sz="6" w:space="0"/>
          <w:bottom w:val="single" w:color="FFFFFF" w:sz="6" w:space="0"/>
          <w:right w:val="single" w:color="FFFFFF" w:sz="6" w:space="0"/>
        </w:pBdr>
        <w:ind w:firstLine="720"/>
        <w:rPr>
          <w:color w:val="000000"/>
        </w:rPr>
      </w:pPr>
      <w:r w:rsidRPr="00964118">
        <w:t xml:space="preserve">The total number of respondents is also referred to as the respondent universe. </w:t>
      </w:r>
      <w:r w:rsidR="00CA4CD6">
        <w:rPr>
          <w:color w:val="000000"/>
        </w:rPr>
        <w:t>Based on our research for this ICR, on average over the next three years</w:t>
      </w:r>
      <w:r w:rsidRPr="00F80F5F" w:rsidR="00CA4CD6">
        <w:t>, approximately</w:t>
      </w:r>
      <w:r w:rsidR="00D656C0">
        <w:t xml:space="preserve"> </w:t>
      </w:r>
      <w:r w:rsidR="00080C96">
        <w:t>three</w:t>
      </w:r>
      <w:r w:rsidRPr="00F80F5F" w:rsidR="00CA4CD6">
        <w:t xml:space="preserve"> existing respondents will be subject to the</w:t>
      </w:r>
      <w:r w:rsidR="00D656C0">
        <w:t>se</w:t>
      </w:r>
      <w:r w:rsidRPr="00F80F5F" w:rsidR="00CA4CD6">
        <w:t xml:space="preserve"> standard</w:t>
      </w:r>
      <w:r w:rsidR="00D656C0">
        <w:t>s</w:t>
      </w:r>
      <w:r w:rsidRPr="00F80F5F" w:rsidR="00CA4CD6">
        <w:t>.</w:t>
      </w:r>
      <w:r w:rsidRPr="00F80F5F" w:rsidR="009C7E97">
        <w:t xml:space="preserve"> </w:t>
      </w:r>
      <w:r w:rsidRPr="00F80F5F" w:rsidR="00CA4CD6">
        <w:t>It is estimated that n</w:t>
      </w:r>
      <w:r w:rsidRPr="00F80F5F" w:rsidR="00D12B20">
        <w:t>o</w:t>
      </w:r>
      <w:r w:rsidRPr="00F80F5F" w:rsidR="00CA4CD6">
        <w:t xml:space="preserve"> additional respondents per year will become subject</w:t>
      </w:r>
      <w:r w:rsidR="00D656C0">
        <w:t xml:space="preserve"> to these same standards</w:t>
      </w:r>
      <w:r w:rsidRPr="00F80F5F" w:rsidR="00CA4CD6">
        <w:t>.</w:t>
      </w:r>
      <w:r w:rsidRPr="00F80F5F" w:rsidR="009C7E97">
        <w:t xml:space="preserve"> </w:t>
      </w:r>
      <w:r w:rsidRPr="00F80F5F" w:rsidR="00CA4CD6">
        <w:t>The overall average number of responden</w:t>
      </w:r>
      <w:r w:rsidRPr="00F80F5F" w:rsidR="0035325B">
        <w:t>ts, as shown in the table below,</w:t>
      </w:r>
      <w:r w:rsidRPr="00F80F5F" w:rsidR="00CA4CD6">
        <w:t xml:space="preserve"> is </w:t>
      </w:r>
      <w:r w:rsidR="00080C96">
        <w:t>three</w:t>
      </w:r>
      <w:r w:rsidRPr="00F80F5F" w:rsidR="00CA4CD6">
        <w:t xml:space="preserve"> per year.</w:t>
      </w:r>
      <w:r w:rsidRPr="00F80F5F"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C5049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656C0">
        <w:rPr>
          <w:color w:val="000000"/>
        </w:rPr>
        <w:t>:</w:t>
      </w:r>
      <w:r w:rsidR="009C7E97">
        <w:rPr>
          <w:color w:val="000000"/>
        </w:rPr>
        <w:t xml:space="preserve"> </w:t>
      </w:r>
    </w:p>
    <w:p w:rsidR="007E55A1" w:rsidP="007E55A1" w:rsidRDefault="007E55A1" w14:paraId="6F11561D" w14:textId="6F0EA71D">
      <w:pPr>
        <w:pBdr>
          <w:top w:val="single" w:color="FFFFFF" w:sz="6" w:space="0"/>
          <w:left w:val="single" w:color="FFFFFF" w:sz="6" w:space="0"/>
          <w:bottom w:val="single" w:color="FFFFFF" w:sz="6" w:space="0"/>
          <w:right w:val="single" w:color="FFFFFF" w:sz="6" w:space="0"/>
        </w:pBdr>
        <w:rPr>
          <w:color w:val="000000"/>
        </w:rPr>
      </w:pPr>
    </w:p>
    <w:p w:rsidR="00103936" w:rsidRDefault="00103936" w14:paraId="5625B0E6" w14:textId="77777777">
      <w:pPr>
        <w:widowControl/>
        <w:autoSpaceDE/>
        <w:autoSpaceDN/>
        <w:adjustRightInd/>
        <w:rPr>
          <w:b/>
          <w:bCs/>
          <w:color w:val="000000"/>
        </w:rPr>
      </w:pPr>
      <w:r>
        <w:rPr>
          <w:b/>
          <w:bCs/>
          <w:color w:val="000000"/>
        </w:rPr>
        <w:lastRenderedPageBreak/>
        <w:br w:type="page"/>
      </w:r>
    </w:p>
    <w:p w:rsidR="007E55A1" w:rsidP="007E55A1" w:rsidRDefault="007E55A1" w14:paraId="2EBA812B" w14:textId="40E2C17D">
      <w:pPr>
        <w:pBdr>
          <w:top w:val="single" w:color="FFFFFF" w:sz="6" w:space="0"/>
          <w:left w:val="single" w:color="FFFFFF" w:sz="6" w:space="0"/>
          <w:bottom w:val="single" w:color="FFFFFF" w:sz="6" w:space="0"/>
          <w:right w:val="single" w:color="FFFFFF" w:sz="6" w:space="0"/>
        </w:pBdr>
        <w:jc w:val="center"/>
        <w:rPr>
          <w:color w:val="000000"/>
        </w:rPr>
      </w:pPr>
      <w:r>
        <w:rPr>
          <w:b/>
          <w:bCs/>
          <w:color w:val="000000"/>
        </w:rPr>
        <w:lastRenderedPageBreak/>
        <w:t>Number of Respondents</w:t>
      </w: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7E55A1" w14:paraId="05EE01E5" w14:textId="77777777">
        <w:tc>
          <w:tcPr>
            <w:tcW w:w="900" w:type="dxa"/>
            <w:tcBorders>
              <w:top w:val="single" w:color="000000" w:sz="7" w:space="0"/>
              <w:left w:val="single" w:color="000000" w:sz="7" w:space="0"/>
              <w:bottom w:val="single" w:color="FFFFFF" w:sz="6" w:space="0"/>
              <w:right w:val="single" w:color="FFFFFF" w:sz="6" w:space="0"/>
            </w:tcBorders>
            <w:vAlign w:val="center"/>
          </w:tcPr>
          <w:p w:rsidRPr="0020011C" w:rsidR="00CA4CD6" w:rsidP="00103936" w:rsidRDefault="00CA4CD6" w14:paraId="20A519C2" w14:textId="77777777">
            <w:pPr>
              <w:spacing w:line="120" w:lineRule="exact"/>
              <w:rPr>
                <w:rFonts w:asciiTheme="minorHAnsi" w:hAnsiTheme="minorHAnsi" w:cstheme="minorHAnsi"/>
                <w:b/>
                <w:bCs/>
                <w:color w:val="000000"/>
                <w:sz w:val="18"/>
                <w:szCs w:val="18"/>
              </w:rPr>
            </w:pPr>
          </w:p>
          <w:p w:rsidRPr="0020011C" w:rsidR="00CA4CD6" w:rsidP="00103936" w:rsidRDefault="00CA4CD6" w14:paraId="78D9EDFB" w14:textId="77777777">
            <w:pPr>
              <w:pBdr>
                <w:top w:val="single" w:color="FFFFFF" w:sz="6" w:space="0"/>
                <w:left w:val="single" w:color="FFFFFF" w:sz="6" w:space="0"/>
                <w:bottom w:val="single" w:color="FFFFFF" w:sz="6" w:space="0"/>
                <w:right w:val="single" w:color="FFFFFF" w:sz="6" w:space="0"/>
              </w:pBdr>
              <w:spacing w:after="52"/>
              <w:rPr>
                <w:rFonts w:asciiTheme="minorHAnsi" w:hAnsiTheme="minorHAnsi" w:cstheme="minorHAnsi"/>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vAlign w:val="center"/>
          </w:tcPr>
          <w:p w:rsidRPr="0020011C" w:rsidR="00CA4CD6" w:rsidP="00103936" w:rsidRDefault="00CA4CD6" w14:paraId="5B8BB376" w14:textId="77777777">
            <w:pPr>
              <w:spacing w:line="120" w:lineRule="exact"/>
              <w:rPr>
                <w:rFonts w:asciiTheme="minorHAnsi" w:hAnsiTheme="minorHAnsi" w:cstheme="minorHAnsi"/>
                <w:color w:val="000000"/>
                <w:sz w:val="18"/>
                <w:szCs w:val="18"/>
              </w:rPr>
            </w:pPr>
          </w:p>
          <w:p w:rsidRPr="0020011C" w:rsidR="00CA4CD6" w:rsidP="00103936" w:rsidRDefault="00CA4CD6" w14:paraId="1970AAAF" w14:textId="77777777">
            <w:pPr>
              <w:pBdr>
                <w:top w:val="single" w:color="FFFFFF" w:sz="6" w:space="0"/>
                <w:left w:val="single" w:color="FFFFFF" w:sz="6" w:space="0"/>
                <w:bottom w:val="single" w:color="FFFFFF" w:sz="6" w:space="0"/>
                <w:right w:val="single" w:color="FFFFFF" w:sz="6" w:space="0"/>
              </w:pBdr>
              <w:spacing w:after="52"/>
              <w:rPr>
                <w:rFonts w:asciiTheme="minorHAnsi" w:hAnsiTheme="minorHAnsi" w:cstheme="minorHAnsi"/>
                <w:color w:val="000000"/>
                <w:sz w:val="18"/>
                <w:szCs w:val="18"/>
              </w:rPr>
            </w:pPr>
            <w:r w:rsidRPr="0020011C">
              <w:rPr>
                <w:rFonts w:asciiTheme="minorHAnsi" w:hAnsiTheme="minorHAnsi" w:cstheme="minorHAnsi"/>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vAlign w:val="center"/>
          </w:tcPr>
          <w:p w:rsidRPr="0020011C" w:rsidR="00CA4CD6" w:rsidP="00103936" w:rsidRDefault="00CA4CD6" w14:paraId="1250B5DF" w14:textId="77777777">
            <w:pPr>
              <w:spacing w:line="120" w:lineRule="exact"/>
              <w:jc w:val="center"/>
              <w:rPr>
                <w:rFonts w:asciiTheme="minorHAnsi" w:hAnsiTheme="minorHAnsi" w:cstheme="minorHAnsi"/>
                <w:color w:val="000000"/>
                <w:sz w:val="18"/>
                <w:szCs w:val="18"/>
              </w:rPr>
            </w:pPr>
          </w:p>
          <w:p w:rsidRPr="0020011C" w:rsidR="00CA4CD6" w:rsidP="00103936" w:rsidRDefault="00CA4CD6" w14:paraId="3D5DEBA0"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vAlign w:val="center"/>
          </w:tcPr>
          <w:p w:rsidRPr="0020011C" w:rsidR="00CA4CD6" w:rsidP="00103936" w:rsidRDefault="00CA4CD6" w14:paraId="57253B21" w14:textId="77777777">
            <w:pPr>
              <w:spacing w:line="120" w:lineRule="exact"/>
              <w:rPr>
                <w:rFonts w:asciiTheme="minorHAnsi" w:hAnsiTheme="minorHAnsi" w:cstheme="minorHAnsi"/>
                <w:color w:val="000000"/>
                <w:sz w:val="18"/>
                <w:szCs w:val="18"/>
              </w:rPr>
            </w:pPr>
          </w:p>
          <w:p w:rsidRPr="0020011C" w:rsidR="00CA4CD6" w:rsidP="00103936" w:rsidRDefault="00CA4CD6" w14:paraId="4A5A514E" w14:textId="77777777">
            <w:pPr>
              <w:pBdr>
                <w:top w:val="single" w:color="FFFFFF" w:sz="6" w:space="0"/>
                <w:left w:val="single" w:color="FFFFFF" w:sz="6" w:space="0"/>
                <w:bottom w:val="single" w:color="FFFFFF" w:sz="6" w:space="0"/>
                <w:right w:val="single" w:color="FFFFFF" w:sz="6" w:space="0"/>
              </w:pBdr>
              <w:spacing w:after="52"/>
              <w:rPr>
                <w:rFonts w:asciiTheme="minorHAnsi" w:hAnsiTheme="minorHAnsi" w:cstheme="minorHAnsi"/>
                <w:color w:val="000000"/>
                <w:sz w:val="18"/>
                <w:szCs w:val="18"/>
              </w:rPr>
            </w:pPr>
          </w:p>
        </w:tc>
      </w:tr>
      <w:tr w:rsidR="00CA4CD6" w:rsidTr="00103936" w14:paraId="18B7DFB1" w14:textId="77777777">
        <w:trPr>
          <w:trHeight w:val="1152"/>
        </w:trPr>
        <w:tc>
          <w:tcPr>
            <w:tcW w:w="900" w:type="dxa"/>
            <w:tcBorders>
              <w:top w:val="single" w:color="000000" w:sz="7" w:space="0"/>
              <w:left w:val="single" w:color="000000" w:sz="7" w:space="0"/>
              <w:bottom w:val="single" w:color="000000" w:sz="8" w:space="0"/>
              <w:right w:val="single" w:color="FFFFFF" w:sz="6" w:space="0"/>
            </w:tcBorders>
            <w:vAlign w:val="center"/>
          </w:tcPr>
          <w:p w:rsidRPr="0020011C" w:rsidR="00CA4CD6" w:rsidP="00103936" w:rsidRDefault="00CA4CD6" w14:paraId="16CB5887" w14:textId="77777777">
            <w:pPr>
              <w:spacing w:line="120" w:lineRule="exact"/>
              <w:rPr>
                <w:rFonts w:asciiTheme="minorHAnsi" w:hAnsiTheme="minorHAnsi" w:cstheme="minorHAnsi"/>
                <w:color w:val="000000"/>
                <w:sz w:val="18"/>
                <w:szCs w:val="18"/>
              </w:rPr>
            </w:pPr>
          </w:p>
          <w:p w:rsidRPr="0020011C" w:rsidR="00CA4CD6" w:rsidP="00103936" w:rsidRDefault="00CA4CD6" w14:paraId="120FFE93" w14:textId="77777777">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p>
          <w:p w:rsidRPr="0020011C" w:rsidR="00CA4CD6" w:rsidP="0010393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Year</w:t>
            </w:r>
          </w:p>
        </w:tc>
        <w:tc>
          <w:tcPr>
            <w:tcW w:w="1597" w:type="dxa"/>
            <w:tcBorders>
              <w:top w:val="single" w:color="000000" w:sz="7" w:space="0"/>
              <w:left w:val="single" w:color="000000" w:sz="7" w:space="0"/>
              <w:bottom w:val="single" w:color="000000" w:sz="8" w:space="0"/>
              <w:right w:val="single" w:color="FFFFFF" w:sz="6" w:space="0"/>
            </w:tcBorders>
          </w:tcPr>
          <w:p w:rsidRPr="0020011C" w:rsidR="00CA4CD6" w:rsidP="00103936" w:rsidRDefault="00CA4CD6" w14:paraId="1E068334" w14:textId="77777777">
            <w:pPr>
              <w:spacing w:line="120" w:lineRule="exact"/>
              <w:jc w:val="center"/>
              <w:rPr>
                <w:rFonts w:asciiTheme="minorHAnsi" w:hAnsiTheme="minorHAnsi" w:cstheme="minorHAnsi"/>
                <w:color w:val="000000"/>
                <w:sz w:val="18"/>
                <w:szCs w:val="18"/>
              </w:rPr>
            </w:pPr>
          </w:p>
          <w:p w:rsidRPr="0020011C" w:rsidR="00CA4CD6" w:rsidP="00103936" w:rsidRDefault="00CA4CD6" w14:paraId="7AE43548"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(A)</w:t>
            </w:r>
          </w:p>
          <w:p w:rsidRPr="0020011C" w:rsidR="00CA4CD6" w:rsidP="00103936" w:rsidRDefault="00CA4CD6" w14:paraId="1FDD11BB"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 xml:space="preserve">Number of New Respondents </w:t>
            </w:r>
            <w:r w:rsidRPr="0020011C">
              <w:rPr>
                <w:rFonts w:asciiTheme="minorHAnsi" w:hAnsiTheme="minorHAnsi" w:cstheme="minorHAnsi"/>
                <w:color w:val="000000"/>
                <w:sz w:val="18"/>
                <w:szCs w:val="18"/>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20011C" w:rsidR="00CA4CD6" w:rsidP="00103936" w:rsidRDefault="00CA4CD6" w14:paraId="7EFDEF19" w14:textId="77777777">
            <w:pPr>
              <w:spacing w:line="120" w:lineRule="exact"/>
              <w:jc w:val="center"/>
              <w:rPr>
                <w:rFonts w:asciiTheme="minorHAnsi" w:hAnsiTheme="minorHAnsi" w:cstheme="minorHAnsi"/>
                <w:color w:val="000000"/>
                <w:sz w:val="18"/>
                <w:szCs w:val="18"/>
              </w:rPr>
            </w:pPr>
          </w:p>
          <w:p w:rsidRPr="0020011C" w:rsidR="00CA4CD6" w:rsidP="00103936" w:rsidRDefault="00CA4CD6" w14:paraId="6ECA8CD0"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(B)</w:t>
            </w:r>
          </w:p>
          <w:p w:rsidRPr="0020011C" w:rsidR="00CA4CD6" w:rsidP="00103936"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20011C" w:rsidR="00CA4CD6" w:rsidP="00103936" w:rsidRDefault="00CA4CD6" w14:paraId="0049DAFE" w14:textId="77777777">
            <w:pPr>
              <w:spacing w:line="120" w:lineRule="exact"/>
              <w:jc w:val="center"/>
              <w:rPr>
                <w:rFonts w:asciiTheme="minorHAnsi" w:hAnsiTheme="minorHAnsi" w:cstheme="minorHAnsi"/>
                <w:color w:val="000000"/>
                <w:sz w:val="18"/>
                <w:szCs w:val="18"/>
              </w:rPr>
            </w:pPr>
          </w:p>
          <w:p w:rsidRPr="0020011C" w:rsidR="00CA4CD6" w:rsidP="00103936" w:rsidRDefault="00CA4CD6" w14:paraId="2C62F3F4"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(C)</w:t>
            </w:r>
          </w:p>
          <w:p w:rsidRPr="0020011C" w:rsidR="00CA4CD6" w:rsidP="00103936" w:rsidRDefault="007E55A1" w14:paraId="6B359B86" w14:textId="50B61B58">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 xml:space="preserve">Number of Existing Respondents That Keep Records </w:t>
            </w:r>
            <w:proofErr w:type="gramStart"/>
            <w:r w:rsidRPr="0020011C">
              <w:rPr>
                <w:rFonts w:asciiTheme="minorHAnsi" w:hAnsiTheme="minorHAnsi" w:cstheme="minorHAnsi"/>
                <w:color w:val="000000"/>
                <w:sz w:val="18"/>
                <w:szCs w:val="18"/>
              </w:rPr>
              <w:t>But</w:t>
            </w:r>
            <w:proofErr w:type="gramEnd"/>
            <w:r w:rsidRPr="0020011C">
              <w:rPr>
                <w:rFonts w:asciiTheme="minorHAnsi" w:hAnsiTheme="minorHAnsi" w:cstheme="minorHAnsi"/>
                <w:color w:val="000000"/>
                <w:sz w:val="18"/>
                <w:szCs w:val="18"/>
              </w:rPr>
              <w:t xml:space="preserve"> Do Not Submit Reports</w:t>
            </w:r>
          </w:p>
        </w:tc>
        <w:tc>
          <w:tcPr>
            <w:tcW w:w="1800" w:type="dxa"/>
            <w:tcBorders>
              <w:top w:val="single" w:color="000000" w:sz="8" w:space="0"/>
              <w:left w:val="single" w:color="000000" w:sz="8" w:space="0"/>
              <w:bottom w:val="single" w:color="000000" w:sz="8" w:space="0"/>
              <w:right w:val="single" w:color="auto" w:sz="4" w:space="0"/>
            </w:tcBorders>
          </w:tcPr>
          <w:p w:rsidRPr="0020011C" w:rsidR="00CA4CD6" w:rsidP="00103936" w:rsidRDefault="00CA4CD6" w14:paraId="029C61A3" w14:textId="77777777">
            <w:pPr>
              <w:spacing w:line="120" w:lineRule="exact"/>
              <w:jc w:val="center"/>
              <w:rPr>
                <w:rFonts w:asciiTheme="minorHAnsi" w:hAnsiTheme="minorHAnsi" w:cstheme="minorHAnsi"/>
                <w:color w:val="000000"/>
                <w:sz w:val="18"/>
                <w:szCs w:val="18"/>
              </w:rPr>
            </w:pPr>
          </w:p>
          <w:p w:rsidRPr="0020011C" w:rsidR="00CA4CD6" w:rsidP="00103936" w:rsidRDefault="00CA4CD6" w14:paraId="445A6ABA"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(D)</w:t>
            </w:r>
          </w:p>
          <w:p w:rsidRPr="0020011C" w:rsidR="00CA4CD6" w:rsidP="00103936"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20011C" w:rsidR="00CA4CD6" w:rsidP="00103936" w:rsidRDefault="00CA4CD6" w14:paraId="07DED9D4" w14:textId="77777777">
            <w:pPr>
              <w:spacing w:line="120" w:lineRule="exact"/>
              <w:jc w:val="center"/>
              <w:rPr>
                <w:rFonts w:asciiTheme="minorHAnsi" w:hAnsiTheme="minorHAnsi" w:cstheme="minorHAnsi"/>
                <w:color w:val="000000"/>
                <w:sz w:val="18"/>
                <w:szCs w:val="18"/>
              </w:rPr>
            </w:pPr>
          </w:p>
          <w:p w:rsidRPr="0020011C" w:rsidR="00CA4CD6" w:rsidP="00103936" w:rsidRDefault="00CA4CD6" w14:paraId="0B5753A4"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(E)</w:t>
            </w:r>
          </w:p>
          <w:p w:rsidRPr="0020011C" w:rsidR="00CA4CD6" w:rsidP="00103936" w:rsidRDefault="00CA4CD6" w14:paraId="303061D8"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Number of Respondents</w:t>
            </w:r>
          </w:p>
          <w:p w:rsidRPr="0020011C" w:rsidR="00CA4CD6" w:rsidP="00103936"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(E=A+B+C-D)</w:t>
            </w:r>
          </w:p>
        </w:tc>
      </w:tr>
      <w:tr w:rsidR="00CA4CD6" w:rsidTr="007E55A1" w14:paraId="1525732D" w14:textId="77777777">
        <w:tc>
          <w:tcPr>
            <w:tcW w:w="900" w:type="dxa"/>
            <w:tcBorders>
              <w:top w:val="single" w:color="000000" w:sz="8" w:space="0"/>
              <w:left w:val="single" w:color="000000" w:sz="8" w:space="0"/>
              <w:bottom w:val="single" w:color="000000" w:sz="6" w:space="0"/>
              <w:right w:val="single" w:color="000000" w:sz="6" w:space="0"/>
            </w:tcBorders>
            <w:vAlign w:val="center"/>
          </w:tcPr>
          <w:p w:rsidRPr="0020011C" w:rsidR="00CA4CD6" w:rsidP="00103936" w:rsidRDefault="00CA4CD6" w14:paraId="547CA8FB"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20011C" w:rsidR="00CA4CD6" w:rsidP="00103936" w:rsidRDefault="005F4F84" w14:paraId="3108CE70" w14:textId="4B399703">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20011C" w:rsidR="00CA4CD6" w:rsidP="00103936" w:rsidRDefault="00080C96" w14:paraId="0B137A30" w14:textId="084FE1E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3</w:t>
            </w:r>
          </w:p>
        </w:tc>
        <w:tc>
          <w:tcPr>
            <w:tcW w:w="2070" w:type="dxa"/>
            <w:tcBorders>
              <w:top w:val="single" w:color="000000" w:sz="8" w:space="0"/>
              <w:left w:val="single" w:color="000000" w:sz="6" w:space="0"/>
              <w:bottom w:val="single" w:color="000000" w:sz="6" w:space="0"/>
              <w:right w:val="single" w:color="000000" w:sz="6" w:space="0"/>
            </w:tcBorders>
            <w:vAlign w:val="center"/>
          </w:tcPr>
          <w:p w:rsidRPr="0020011C" w:rsidR="00CA4CD6" w:rsidP="00103936" w:rsidRDefault="005F4F84" w14:paraId="7D960C93" w14:textId="36FE421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20011C" w:rsidR="00CA4CD6" w:rsidP="00103936" w:rsidRDefault="005F4F84" w14:paraId="7ED54B96" w14:textId="7D0C8C4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20011C" w:rsidR="00CA4CD6" w:rsidP="00103936" w:rsidRDefault="00080C96" w14:paraId="3F7C0DAD" w14:textId="4F2CB3E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3</w:t>
            </w:r>
          </w:p>
        </w:tc>
      </w:tr>
      <w:tr w:rsidR="00CA4CD6" w:rsidTr="007E55A1" w14:paraId="75ED52D9" w14:textId="77777777">
        <w:tc>
          <w:tcPr>
            <w:tcW w:w="900" w:type="dxa"/>
            <w:tcBorders>
              <w:top w:val="single" w:color="000000" w:sz="6" w:space="0"/>
              <w:left w:val="single" w:color="000000" w:sz="8" w:space="0"/>
              <w:bottom w:val="single" w:color="000000" w:sz="6" w:space="0"/>
              <w:right w:val="single" w:color="000000" w:sz="6" w:space="0"/>
            </w:tcBorders>
            <w:vAlign w:val="center"/>
          </w:tcPr>
          <w:p w:rsidRPr="0020011C" w:rsidR="00CA4CD6" w:rsidP="00103936" w:rsidRDefault="00CA4CD6" w14:paraId="63EBAA52"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5F4F84" w14:paraId="7564DEC3" w14:textId="7B63278D">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080C96" w14:paraId="002226B8" w14:textId="6168FBE1">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5F4F84" w14:paraId="1C3913C5" w14:textId="533ADF0C">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5F4F84" w14:paraId="3802688A" w14:textId="656F12C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20011C" w:rsidR="00CA4CD6" w:rsidP="00103936" w:rsidRDefault="00080C96" w14:paraId="45C01B8A" w14:textId="2E432316">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3</w:t>
            </w:r>
          </w:p>
        </w:tc>
      </w:tr>
      <w:tr w:rsidRPr="003C75CB" w:rsidR="00CA4CD6" w:rsidTr="007E55A1" w14:paraId="0C60FE4C" w14:textId="77777777">
        <w:tc>
          <w:tcPr>
            <w:tcW w:w="900" w:type="dxa"/>
            <w:tcBorders>
              <w:top w:val="single" w:color="000000" w:sz="6" w:space="0"/>
              <w:left w:val="single" w:color="000000" w:sz="8" w:space="0"/>
              <w:bottom w:val="single" w:color="000000" w:sz="6" w:space="0"/>
              <w:right w:val="single" w:color="000000" w:sz="6" w:space="0"/>
            </w:tcBorders>
            <w:vAlign w:val="center"/>
          </w:tcPr>
          <w:p w:rsidRPr="0020011C" w:rsidR="00CA4CD6" w:rsidP="00103936" w:rsidRDefault="00CA4CD6" w14:paraId="3609EB78"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20011C">
              <w:rPr>
                <w:rFonts w:asciiTheme="minorHAnsi" w:hAnsiTheme="minorHAnsi" w:cstheme="minorHAnsi"/>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5F4F84" w14:paraId="1A6EA395" w14:textId="25F147C8">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20011C">
              <w:rPr>
                <w:rFonts w:asciiTheme="minorHAnsi" w:hAnsiTheme="minorHAnsi" w:cstheme="minorHAnsi"/>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080C96" w14:paraId="37336570" w14:textId="2616420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20011C">
              <w:rPr>
                <w:rFonts w:asciiTheme="minorHAnsi" w:hAnsiTheme="minorHAnsi" w:cstheme="minorHAnsi"/>
                <w:sz w:val="18"/>
                <w:szCs w:val="18"/>
              </w:rPr>
              <w:t>3</w:t>
            </w:r>
          </w:p>
        </w:tc>
        <w:tc>
          <w:tcPr>
            <w:tcW w:w="2070"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5F4F84" w14:paraId="7C60F04B" w14:textId="148BB60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20011C">
              <w:rPr>
                <w:rFonts w:asciiTheme="minorHAnsi" w:hAnsiTheme="minorHAnsi" w:cstheme="minorHAnsi"/>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20011C" w:rsidR="00CA4CD6" w:rsidP="00103936" w:rsidRDefault="005F4F84" w14:paraId="53B7186D" w14:textId="71304E1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20011C">
              <w:rPr>
                <w:rFonts w:asciiTheme="minorHAnsi" w:hAnsiTheme="minorHAnsi" w:cstheme="minorHAnsi"/>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20011C" w:rsidR="00CA4CD6" w:rsidP="00103936" w:rsidRDefault="00080C96" w14:paraId="18B5AAAA" w14:textId="53CB4EEF">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sz w:val="18"/>
                <w:szCs w:val="18"/>
              </w:rPr>
            </w:pPr>
            <w:r w:rsidRPr="0020011C">
              <w:rPr>
                <w:rFonts w:asciiTheme="minorHAnsi" w:hAnsiTheme="minorHAnsi" w:cstheme="minorHAnsi"/>
                <w:sz w:val="18"/>
                <w:szCs w:val="18"/>
              </w:rPr>
              <w:t>3</w:t>
            </w:r>
          </w:p>
        </w:tc>
      </w:tr>
      <w:tr w:rsidRPr="003C75CB" w:rsidR="00CA4CD6" w:rsidTr="007E55A1" w14:paraId="6B3C1DEA" w14:textId="77777777">
        <w:tc>
          <w:tcPr>
            <w:tcW w:w="900" w:type="dxa"/>
            <w:tcBorders>
              <w:top w:val="single" w:color="000000" w:sz="6" w:space="0"/>
              <w:left w:val="single" w:color="000000" w:sz="8" w:space="0"/>
              <w:bottom w:val="single" w:color="000000" w:sz="8" w:space="0"/>
              <w:right w:val="single" w:color="000000" w:sz="6" w:space="0"/>
            </w:tcBorders>
            <w:vAlign w:val="center"/>
          </w:tcPr>
          <w:p w:rsidRPr="007E55A1" w:rsidR="00CA4CD6" w:rsidP="00103936" w:rsidRDefault="00CA4CD6" w14:paraId="5D9CD301"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7E55A1">
              <w:rPr>
                <w:rFonts w:asciiTheme="minorHAnsi" w:hAnsiTheme="minorHAnsi" w:cstheme="minorHAnsi"/>
                <w:b/>
                <w:bCs/>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7E55A1" w:rsidR="00CA4CD6" w:rsidP="00103936" w:rsidRDefault="005F4F84" w14:paraId="1581E97D" w14:textId="345B8B5D">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7E55A1">
              <w:rPr>
                <w:rFonts w:asciiTheme="minorHAnsi" w:hAnsiTheme="minorHAnsi" w:cstheme="minorHAnsi"/>
                <w:b/>
                <w:bCs/>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7E55A1" w:rsidR="00CA4CD6" w:rsidP="00103936" w:rsidRDefault="00080C96" w14:paraId="47314C40" w14:textId="0E895A70">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7E55A1">
              <w:rPr>
                <w:rFonts w:asciiTheme="minorHAnsi" w:hAnsiTheme="minorHAnsi" w:cstheme="minorHAnsi"/>
                <w:b/>
                <w:bCs/>
                <w:sz w:val="18"/>
                <w:szCs w:val="18"/>
              </w:rPr>
              <w:t>3</w:t>
            </w:r>
          </w:p>
        </w:tc>
        <w:tc>
          <w:tcPr>
            <w:tcW w:w="2070" w:type="dxa"/>
            <w:tcBorders>
              <w:top w:val="single" w:color="000000" w:sz="6" w:space="0"/>
              <w:left w:val="single" w:color="000000" w:sz="6" w:space="0"/>
              <w:bottom w:val="single" w:color="000000" w:sz="8" w:space="0"/>
              <w:right w:val="single" w:color="000000" w:sz="6" w:space="0"/>
            </w:tcBorders>
            <w:vAlign w:val="center"/>
          </w:tcPr>
          <w:p w:rsidRPr="007E55A1" w:rsidR="00CA4CD6" w:rsidP="00103936" w:rsidRDefault="005F4F84" w14:paraId="480163AE" w14:textId="4ED26515">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7E55A1">
              <w:rPr>
                <w:rFonts w:asciiTheme="minorHAnsi" w:hAnsiTheme="minorHAnsi" w:cstheme="minorHAnsi"/>
                <w:b/>
                <w:bCs/>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7E55A1" w:rsidR="00CA4CD6" w:rsidP="00103936" w:rsidRDefault="005F4F84" w14:paraId="2B2CDCCB" w14:textId="65315EA3">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7E55A1">
              <w:rPr>
                <w:rFonts w:asciiTheme="minorHAnsi" w:hAnsiTheme="minorHAnsi" w:cstheme="minorHAnsi"/>
                <w:b/>
                <w:bCs/>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7E55A1" w:rsidR="00CA4CD6" w:rsidP="00103936" w:rsidRDefault="00080C96" w14:paraId="0CAD30F7" w14:textId="4BE718AD">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sz w:val="18"/>
                <w:szCs w:val="18"/>
              </w:rPr>
            </w:pPr>
            <w:r w:rsidRPr="007E55A1">
              <w:rPr>
                <w:rFonts w:asciiTheme="minorHAnsi" w:hAnsiTheme="minorHAnsi" w:cstheme="minorHAnsi"/>
                <w:b/>
                <w:bCs/>
                <w:sz w:val="18"/>
                <w:szCs w:val="18"/>
              </w:rPr>
              <w:t>3</w:t>
            </w:r>
          </w:p>
        </w:tc>
      </w:tr>
    </w:tbl>
    <w:p w:rsidRPr="00762942" w:rsidR="00CA4CD6" w:rsidP="007E55A1" w:rsidRDefault="00CA4CD6" w14:paraId="7C547DF5" w14:textId="462CCF14">
      <w:pPr>
        <w:pBdr>
          <w:top w:val="single" w:color="FFFFFF" w:sz="6" w:space="0"/>
          <w:left w:val="single" w:color="FFFFFF" w:sz="6" w:space="0"/>
          <w:bottom w:val="single" w:color="FFFFFF" w:sz="6" w:space="0"/>
          <w:right w:val="single" w:color="FFFFFF" w:sz="6" w:space="0"/>
        </w:pBdr>
        <w:rPr>
          <w:rFonts w:ascii="Calibri" w:hAnsi="Calibri" w:cs="Calibri"/>
          <w:sz w:val="18"/>
          <w:szCs w:val="18"/>
        </w:rPr>
      </w:pPr>
      <w:r w:rsidRPr="00762942">
        <w:rPr>
          <w:rFonts w:ascii="Calibri" w:hAnsi="Calibri" w:cs="Calibri"/>
          <w:sz w:val="18"/>
          <w:szCs w:val="18"/>
          <w:vertAlign w:val="superscript"/>
        </w:rPr>
        <w:t>1</w:t>
      </w:r>
      <w:r w:rsidRPr="00762942">
        <w:rPr>
          <w:rFonts w:ascii="Calibri" w:hAnsi="Calibri" w:cs="Calibri"/>
          <w:sz w:val="18"/>
          <w:szCs w:val="18"/>
        </w:rPr>
        <w:t xml:space="preserve"> New respondents include sources with constructed, reconstructed and modified affected facilities.</w:t>
      </w:r>
      <w:r w:rsidRPr="00762942" w:rsidR="00E419AB">
        <w:rPr>
          <w:rFonts w:ascii="Calibri" w:hAnsi="Calibri" w:cs="Calibri"/>
          <w:sz w:val="18"/>
          <w:szCs w:val="18"/>
        </w:rPr>
        <w:t xml:space="preserve"> In this standard, existing respondents submit initial notifications.</w:t>
      </w:r>
    </w:p>
    <w:p w:rsidRPr="003C75CB"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3C75CB" w:rsidR="00CA4CD6" w:rsidRDefault="002B29A7" w14:paraId="20B94E50" w14:textId="6FE1270C">
      <w:pPr>
        <w:pBdr>
          <w:top w:val="single" w:color="FFFFFF" w:sz="6" w:space="0"/>
          <w:left w:val="single" w:color="FFFFFF" w:sz="6" w:space="0"/>
          <w:bottom w:val="single" w:color="FFFFFF" w:sz="6" w:space="0"/>
          <w:right w:val="single" w:color="FFFFFF" w:sz="6" w:space="0"/>
        </w:pBdr>
        <w:ind w:firstLine="720"/>
      </w:pPr>
      <w:r w:rsidRPr="003C75CB">
        <w:t>C</w:t>
      </w:r>
      <w:r w:rsidRPr="003C75CB" w:rsidR="00CA4CD6">
        <w:t>olumn D is subtracted</w:t>
      </w:r>
      <w:r w:rsidRPr="003C75CB">
        <w:t xml:space="preserve"> to avoid double-counting respondents</w:t>
      </w:r>
      <w:r w:rsidRPr="003C75CB" w:rsidR="00CA4CD6">
        <w:t>.</w:t>
      </w:r>
      <w:r w:rsidRPr="003C75CB" w:rsidR="009C7E97">
        <w:t xml:space="preserve"> </w:t>
      </w:r>
      <w:r w:rsidRPr="003C75CB" w:rsidR="00CA4CD6">
        <w:t xml:space="preserve">As shown above, the average Number of Respondents over the </w:t>
      </w:r>
      <w:r w:rsidRPr="003C75CB" w:rsidR="001414C4">
        <w:t>three-year</w:t>
      </w:r>
      <w:r w:rsidRPr="003C75CB" w:rsidR="00CA4CD6">
        <w:t xml:space="preserve"> period of this ICR is </w:t>
      </w:r>
      <w:r w:rsidR="006358AC">
        <w:t>3</w:t>
      </w:r>
      <w:r w:rsidRPr="003C75CB" w:rsidR="00507EC5">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3D3F19E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413A20AD">
      <w:pPr>
        <w:pBdr>
          <w:top w:val="single" w:color="FFFFFF" w:sz="6" w:space="0"/>
          <w:left w:val="single" w:color="FFFFFF" w:sz="6" w:space="0"/>
          <w:bottom w:val="single" w:color="FFFFFF" w:sz="6" w:space="0"/>
          <w:right w:val="single" w:color="FFFFFF" w:sz="6" w:space="0"/>
        </w:pBdr>
        <w:jc w:val="center"/>
        <w:rPr>
          <w:color w:val="000000"/>
        </w:rPr>
      </w:pPr>
    </w:p>
    <w:p w:rsidR="007E55A1" w:rsidRDefault="007E55A1" w14:paraId="6E046F27" w14:textId="50368986">
      <w:pPr>
        <w:pBdr>
          <w:top w:val="single" w:color="FFFFFF" w:sz="6" w:space="0"/>
          <w:left w:val="single" w:color="FFFFFF" w:sz="6" w:space="0"/>
          <w:bottom w:val="single" w:color="FFFFFF" w:sz="6" w:space="0"/>
          <w:right w:val="single" w:color="FFFFFF" w:sz="6" w:space="0"/>
        </w:pBdr>
        <w:jc w:val="center"/>
        <w:rPr>
          <w:color w:val="000000"/>
        </w:rPr>
      </w:pPr>
      <w:r>
        <w:rPr>
          <w:b/>
          <w:bCs/>
          <w:color w:val="000000"/>
        </w:rPr>
        <w:t>Total Annual Responses</w:t>
      </w: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CA4CD6" w:rsidTr="007E55A1" w14:paraId="081547E5" w14:textId="77777777">
        <w:tc>
          <w:tcPr>
            <w:tcW w:w="2700" w:type="dxa"/>
            <w:vAlign w:val="center"/>
          </w:tcPr>
          <w:p w:rsidRPr="0020011C" w:rsidR="00CA4CD6" w:rsidP="0035325B" w:rsidRDefault="007E55A1" w14:paraId="1BEAAD9B" w14:textId="4C9C4431">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Pr>
                <w:rFonts w:asciiTheme="minorHAnsi" w:hAnsiTheme="minorHAnsi" w:cstheme="minorHAnsi"/>
                <w:color w:val="000000"/>
                <w:sz w:val="18"/>
                <w:szCs w:val="18"/>
              </w:rPr>
              <w:t>I</w:t>
            </w:r>
            <w:r w:rsidRPr="0020011C" w:rsidR="00CA4CD6">
              <w:rPr>
                <w:rFonts w:asciiTheme="minorHAnsi" w:hAnsiTheme="minorHAnsi" w:cstheme="minorHAnsi"/>
                <w:color w:val="000000"/>
                <w:sz w:val="18"/>
                <w:szCs w:val="18"/>
              </w:rPr>
              <w:t>nformation Collection Activity</w:t>
            </w:r>
          </w:p>
        </w:tc>
        <w:tc>
          <w:tcPr>
            <w:tcW w:w="1260" w:type="dxa"/>
          </w:tcPr>
          <w:p w:rsidR="007E55A1" w:rsidP="0035325B" w:rsidRDefault="007E55A1" w14:paraId="1DB5FA5C"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Pr>
                <w:rFonts w:asciiTheme="minorHAnsi" w:hAnsiTheme="minorHAnsi" w:cstheme="minorHAnsi"/>
                <w:color w:val="000000"/>
                <w:sz w:val="18"/>
                <w:szCs w:val="18"/>
              </w:rPr>
              <w:t>(A)</w:t>
            </w:r>
          </w:p>
          <w:p w:rsidRPr="0020011C" w:rsidR="00CA4CD6" w:rsidP="0035325B" w:rsidRDefault="00CA4CD6" w14:paraId="2C4C0C7A" w14:textId="2AC68A5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Number of Respondents</w:t>
            </w:r>
          </w:p>
        </w:tc>
        <w:tc>
          <w:tcPr>
            <w:tcW w:w="1260" w:type="dxa"/>
          </w:tcPr>
          <w:p w:rsidR="007E55A1" w:rsidP="0035325B" w:rsidRDefault="007E55A1" w14:paraId="553C0964"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Pr>
                <w:rFonts w:asciiTheme="minorHAnsi" w:hAnsiTheme="minorHAnsi" w:cstheme="minorHAnsi"/>
                <w:color w:val="000000"/>
                <w:sz w:val="18"/>
                <w:szCs w:val="18"/>
              </w:rPr>
              <w:t>(B)</w:t>
            </w:r>
          </w:p>
          <w:p w:rsidRPr="0020011C" w:rsidR="00CA4CD6" w:rsidP="0035325B" w:rsidRDefault="00CA4CD6" w14:paraId="6AED7100" w14:textId="60631C28">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Number of Responses</w:t>
            </w:r>
          </w:p>
        </w:tc>
        <w:tc>
          <w:tcPr>
            <w:tcW w:w="1890" w:type="dxa"/>
          </w:tcPr>
          <w:p w:rsidR="007E55A1" w:rsidP="007E55A1" w:rsidRDefault="007E55A1" w14:paraId="1215C86F" w14:textId="77777777">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Pr>
                <w:rFonts w:asciiTheme="minorHAnsi" w:hAnsiTheme="minorHAnsi" w:cstheme="minorHAnsi"/>
                <w:color w:val="000000"/>
                <w:sz w:val="18"/>
                <w:szCs w:val="18"/>
              </w:rPr>
              <w:t>(C)</w:t>
            </w:r>
          </w:p>
          <w:p w:rsidRPr="0020011C" w:rsidR="00CA4CD6" w:rsidP="007E55A1" w:rsidRDefault="00CA4CD6" w14:paraId="13A7FE84" w14:textId="1ADC5782">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 xml:space="preserve">Number of Existing Respondents That Keep Records </w:t>
            </w:r>
            <w:proofErr w:type="gramStart"/>
            <w:r w:rsidRPr="0020011C">
              <w:rPr>
                <w:rFonts w:asciiTheme="minorHAnsi" w:hAnsiTheme="minorHAnsi" w:cstheme="minorHAnsi"/>
                <w:color w:val="000000"/>
                <w:sz w:val="18"/>
                <w:szCs w:val="18"/>
              </w:rPr>
              <w:t>But</w:t>
            </w:r>
            <w:proofErr w:type="gramEnd"/>
            <w:r w:rsidRPr="0020011C">
              <w:rPr>
                <w:rFonts w:asciiTheme="minorHAnsi" w:hAnsiTheme="minorHAnsi" w:cstheme="minorHAnsi"/>
                <w:color w:val="000000"/>
                <w:sz w:val="18"/>
                <w:szCs w:val="18"/>
              </w:rPr>
              <w:t xml:space="preserve"> Do Not Submit Reports</w:t>
            </w:r>
          </w:p>
        </w:tc>
        <w:tc>
          <w:tcPr>
            <w:tcW w:w="2070" w:type="dxa"/>
          </w:tcPr>
          <w:p w:rsidR="007E55A1" w:rsidP="0035325B" w:rsidRDefault="007E55A1" w14:paraId="19356F3D"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(D)</w:t>
            </w:r>
          </w:p>
          <w:p w:rsidRPr="0020011C" w:rsidR="00CA4CD6" w:rsidP="0035325B" w:rsidRDefault="00CA4CD6" w14:paraId="5E83DC58" w14:textId="28171961">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Total Annual</w:t>
            </w:r>
            <w:r w:rsidRPr="0020011C" w:rsidR="009C7E97">
              <w:rPr>
                <w:rFonts w:asciiTheme="minorHAnsi" w:hAnsiTheme="minorHAnsi" w:cstheme="minorHAnsi"/>
                <w:color w:val="000000"/>
                <w:sz w:val="18"/>
                <w:szCs w:val="18"/>
              </w:rPr>
              <w:t xml:space="preserve"> </w:t>
            </w:r>
            <w:r w:rsidRPr="0020011C">
              <w:rPr>
                <w:rFonts w:asciiTheme="minorHAnsi" w:hAnsiTheme="minorHAnsi" w:cstheme="minorHAnsi"/>
                <w:color w:val="000000"/>
                <w:sz w:val="18"/>
                <w:szCs w:val="18"/>
              </w:rPr>
              <w:t>Responses</w:t>
            </w:r>
          </w:p>
          <w:p w:rsidRPr="0020011C" w:rsidR="00CA4CD6" w:rsidP="0035325B" w:rsidRDefault="007E55A1" w14:paraId="03A9119C" w14:textId="6524A521">
            <w:pPr>
              <w:pBdr>
                <w:top w:val="single" w:color="FFFFFF" w:sz="6" w:space="0"/>
                <w:left w:val="single" w:color="FFFFFF" w:sz="6" w:space="0"/>
                <w:bottom w:val="single" w:color="FFFFFF" w:sz="6" w:space="0"/>
                <w:right w:val="single" w:color="FFFFFF" w:sz="6" w:space="0"/>
              </w:pBdr>
              <w:spacing w:after="52"/>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(D </w:t>
            </w:r>
            <w:r w:rsidRPr="0020011C" w:rsidR="00CA4CD6">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20011C" w:rsidR="00CA4CD6">
              <w:rPr>
                <w:rFonts w:asciiTheme="minorHAnsi" w:hAnsiTheme="minorHAnsi" w:cstheme="minorHAnsi"/>
                <w:color w:val="000000"/>
                <w:sz w:val="18"/>
                <w:szCs w:val="18"/>
              </w:rPr>
              <w:t>(</w:t>
            </w:r>
            <w:r>
              <w:rPr>
                <w:rFonts w:asciiTheme="minorHAnsi" w:hAnsiTheme="minorHAnsi" w:cstheme="minorHAnsi"/>
                <w:color w:val="000000"/>
                <w:sz w:val="18"/>
                <w:szCs w:val="18"/>
              </w:rPr>
              <w:t xml:space="preserve">A </w:t>
            </w:r>
            <w:r w:rsidRPr="0020011C" w:rsidR="00CA4CD6">
              <w:rPr>
                <w:rFonts w:asciiTheme="minorHAnsi" w:hAnsiTheme="minorHAnsi" w:cstheme="minorHAnsi"/>
                <w:color w:val="000000"/>
                <w:sz w:val="18"/>
                <w:szCs w:val="18"/>
              </w:rPr>
              <w:t>x</w:t>
            </w:r>
            <w:r>
              <w:rPr>
                <w:rFonts w:asciiTheme="minorHAnsi" w:hAnsiTheme="minorHAnsi" w:cstheme="minorHAnsi"/>
                <w:color w:val="000000"/>
                <w:sz w:val="18"/>
                <w:szCs w:val="18"/>
              </w:rPr>
              <w:t xml:space="preserve"> B</w:t>
            </w:r>
            <w:r w:rsidRPr="0020011C" w:rsidR="00CA4CD6">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20011C" w:rsidR="00CA4CD6">
              <w:rPr>
                <w:rFonts w:asciiTheme="minorHAnsi" w:hAnsiTheme="minorHAnsi" w:cstheme="minorHAnsi"/>
                <w:color w:val="000000"/>
                <w:sz w:val="18"/>
                <w:szCs w:val="18"/>
              </w:rPr>
              <w:t>+</w:t>
            </w:r>
            <w:r>
              <w:rPr>
                <w:rFonts w:asciiTheme="minorHAnsi" w:hAnsiTheme="minorHAnsi" w:cstheme="minorHAnsi"/>
                <w:color w:val="000000"/>
                <w:sz w:val="18"/>
                <w:szCs w:val="18"/>
              </w:rPr>
              <w:t xml:space="preserve"> C)</w:t>
            </w:r>
          </w:p>
        </w:tc>
      </w:tr>
      <w:tr w:rsidR="00076303" w:rsidTr="007E55A1" w14:paraId="16C1203F" w14:textId="77777777">
        <w:tc>
          <w:tcPr>
            <w:tcW w:w="2700" w:type="dxa"/>
            <w:vAlign w:val="center"/>
          </w:tcPr>
          <w:p w:rsidRPr="0020011C" w:rsidR="00076303" w:rsidP="00076303" w:rsidRDefault="00076303" w14:paraId="7DB8FBDE" w14:textId="7C876863">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r w:rsidRPr="0020011C">
              <w:rPr>
                <w:rFonts w:asciiTheme="minorHAnsi" w:hAnsiTheme="minorHAnsi" w:cstheme="minorHAnsi"/>
                <w:sz w:val="18"/>
                <w:szCs w:val="18"/>
              </w:rPr>
              <w:t>1) Initial Notification</w:t>
            </w:r>
          </w:p>
        </w:tc>
        <w:tc>
          <w:tcPr>
            <w:tcW w:w="1260" w:type="dxa"/>
            <w:vAlign w:val="center"/>
          </w:tcPr>
          <w:p w:rsidRPr="0020011C" w:rsidR="00076303" w:rsidP="00076303" w:rsidRDefault="00076303" w14:paraId="63308014" w14:textId="71BC8D15">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260" w:type="dxa"/>
            <w:vAlign w:val="center"/>
          </w:tcPr>
          <w:p w:rsidRPr="0020011C" w:rsidR="00076303" w:rsidP="00076303" w:rsidRDefault="00076303" w14:paraId="7D6BA6A3" w14:textId="1130EFBA">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890" w:type="dxa"/>
          </w:tcPr>
          <w:p w:rsidRPr="0020011C" w:rsidR="00076303" w:rsidP="00076303" w:rsidRDefault="00076303" w14:paraId="508145DD" w14:textId="06140C8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2070" w:type="dxa"/>
            <w:vAlign w:val="center"/>
          </w:tcPr>
          <w:p w:rsidRPr="0020011C" w:rsidR="00076303" w:rsidP="00076303" w:rsidRDefault="00076303" w14:paraId="70F8E048" w14:textId="0A21BF8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r>
      <w:tr w:rsidR="00076303" w:rsidTr="007E55A1" w14:paraId="300564D1" w14:textId="77777777">
        <w:tc>
          <w:tcPr>
            <w:tcW w:w="2700" w:type="dxa"/>
            <w:vAlign w:val="center"/>
          </w:tcPr>
          <w:p w:rsidRPr="0020011C" w:rsidR="00076303" w:rsidP="00076303" w:rsidRDefault="00076303" w14:paraId="0F46E3DF" w14:textId="4C27A6C4">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r w:rsidRPr="0020011C">
              <w:rPr>
                <w:rFonts w:asciiTheme="minorHAnsi" w:hAnsiTheme="minorHAnsi" w:cstheme="minorHAnsi"/>
                <w:sz w:val="18"/>
                <w:szCs w:val="18"/>
              </w:rPr>
              <w:t>2) Batch pre-compliance report</w:t>
            </w:r>
          </w:p>
        </w:tc>
        <w:tc>
          <w:tcPr>
            <w:tcW w:w="1260" w:type="dxa"/>
            <w:vAlign w:val="center"/>
          </w:tcPr>
          <w:p w:rsidRPr="0020011C" w:rsidR="00076303" w:rsidP="00076303" w:rsidRDefault="00076303" w14:paraId="06C154FF" w14:textId="283587B8">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260" w:type="dxa"/>
            <w:vAlign w:val="center"/>
          </w:tcPr>
          <w:p w:rsidRPr="0020011C" w:rsidR="00076303" w:rsidP="00076303" w:rsidRDefault="00076303" w14:paraId="40F59661" w14:textId="1D696B5E">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890" w:type="dxa"/>
            <w:vAlign w:val="center"/>
          </w:tcPr>
          <w:p w:rsidRPr="0020011C" w:rsidR="00076303" w:rsidP="00076303" w:rsidRDefault="00076303" w14:paraId="3E42D994" w14:textId="453D6C8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2070" w:type="dxa"/>
            <w:vAlign w:val="center"/>
          </w:tcPr>
          <w:p w:rsidRPr="0020011C" w:rsidR="00076303" w:rsidP="00076303" w:rsidRDefault="00076303" w14:paraId="4B9F0EBE" w14:textId="36BF861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r>
      <w:tr w:rsidR="00076303" w:rsidTr="007E55A1" w14:paraId="4FB1550D" w14:textId="77777777">
        <w:tc>
          <w:tcPr>
            <w:tcW w:w="2700" w:type="dxa"/>
            <w:vAlign w:val="center"/>
          </w:tcPr>
          <w:p w:rsidRPr="0020011C" w:rsidR="00076303" w:rsidP="00076303" w:rsidRDefault="00076303" w14:paraId="5387B54C" w14:textId="27E48E00">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r w:rsidRPr="0020011C">
              <w:rPr>
                <w:rFonts w:asciiTheme="minorHAnsi" w:hAnsiTheme="minorHAnsi" w:cstheme="minorHAnsi"/>
                <w:sz w:val="18"/>
                <w:szCs w:val="18"/>
              </w:rPr>
              <w:t>3) Notification of performance test with test plan</w:t>
            </w:r>
          </w:p>
        </w:tc>
        <w:tc>
          <w:tcPr>
            <w:tcW w:w="1260" w:type="dxa"/>
            <w:vAlign w:val="center"/>
          </w:tcPr>
          <w:p w:rsidRPr="0020011C" w:rsidR="00076303" w:rsidP="00076303" w:rsidRDefault="00076303" w14:paraId="5E226832" w14:textId="0628685A">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260" w:type="dxa"/>
            <w:vAlign w:val="center"/>
          </w:tcPr>
          <w:p w:rsidRPr="0020011C" w:rsidR="00076303" w:rsidP="00076303" w:rsidRDefault="00076303" w14:paraId="61FE4D7C" w14:textId="7048C2D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890" w:type="dxa"/>
            <w:vAlign w:val="center"/>
          </w:tcPr>
          <w:p w:rsidRPr="0020011C" w:rsidR="00076303" w:rsidP="00076303" w:rsidRDefault="00076303" w14:paraId="4628B654" w14:textId="170DBA9E">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2070" w:type="dxa"/>
            <w:vAlign w:val="center"/>
          </w:tcPr>
          <w:p w:rsidRPr="0020011C" w:rsidR="00076303" w:rsidP="00076303" w:rsidRDefault="00076303" w14:paraId="2ACB2E06" w14:textId="2559F3DD">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r>
      <w:tr w:rsidR="00076303" w:rsidTr="007E55A1" w14:paraId="083E1D2F" w14:textId="77777777">
        <w:tc>
          <w:tcPr>
            <w:tcW w:w="2700" w:type="dxa"/>
            <w:vAlign w:val="center"/>
          </w:tcPr>
          <w:p w:rsidRPr="0020011C" w:rsidR="00076303" w:rsidP="00076303" w:rsidRDefault="00076303" w14:paraId="0A00E7E9" w14:textId="63E2FD53">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r w:rsidRPr="0020011C">
              <w:rPr>
                <w:rFonts w:asciiTheme="minorHAnsi" w:hAnsiTheme="minorHAnsi" w:cstheme="minorHAnsi"/>
                <w:sz w:val="18"/>
                <w:szCs w:val="18"/>
              </w:rPr>
              <w:t>4) Notification of compliance status</w:t>
            </w:r>
          </w:p>
        </w:tc>
        <w:tc>
          <w:tcPr>
            <w:tcW w:w="1260" w:type="dxa"/>
            <w:vAlign w:val="center"/>
          </w:tcPr>
          <w:p w:rsidRPr="0020011C" w:rsidR="00076303" w:rsidP="00076303" w:rsidRDefault="00076303" w14:paraId="6D5F816B" w14:textId="161D4068">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260" w:type="dxa"/>
            <w:vAlign w:val="center"/>
          </w:tcPr>
          <w:p w:rsidRPr="0020011C" w:rsidR="00076303" w:rsidP="00076303" w:rsidRDefault="00076303" w14:paraId="64FA5AEC" w14:textId="3267E68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c>
          <w:tcPr>
            <w:tcW w:w="1890" w:type="dxa"/>
            <w:vAlign w:val="center"/>
          </w:tcPr>
          <w:p w:rsidRPr="0020011C" w:rsidR="00076303" w:rsidP="00076303" w:rsidRDefault="00076303" w14:paraId="67D9124E" w14:textId="5E2526B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2070" w:type="dxa"/>
            <w:vAlign w:val="center"/>
          </w:tcPr>
          <w:p w:rsidRPr="0020011C" w:rsidR="00076303" w:rsidP="00076303" w:rsidRDefault="00076303" w14:paraId="526F05CB" w14:textId="536B2506">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sz w:val="18"/>
                <w:szCs w:val="18"/>
              </w:rPr>
              <w:t>0</w:t>
            </w:r>
          </w:p>
        </w:tc>
      </w:tr>
      <w:tr w:rsidR="00076303" w:rsidTr="007E55A1" w14:paraId="4F2DCCF3" w14:textId="77777777">
        <w:tc>
          <w:tcPr>
            <w:tcW w:w="2700" w:type="dxa"/>
            <w:vAlign w:val="center"/>
          </w:tcPr>
          <w:p w:rsidRPr="0020011C" w:rsidR="00076303" w:rsidP="00076303" w:rsidRDefault="00076303" w14:paraId="555F6D06" w14:textId="56A203C1">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r w:rsidRPr="0020011C">
              <w:rPr>
                <w:rFonts w:asciiTheme="minorHAnsi" w:hAnsiTheme="minorHAnsi" w:cstheme="minorHAnsi"/>
                <w:sz w:val="18"/>
                <w:szCs w:val="18"/>
              </w:rPr>
              <w:t>5) Semiannual compliance report</w:t>
            </w:r>
          </w:p>
        </w:tc>
        <w:tc>
          <w:tcPr>
            <w:tcW w:w="1260" w:type="dxa"/>
            <w:vAlign w:val="center"/>
          </w:tcPr>
          <w:p w:rsidRPr="0020011C" w:rsidR="00076303" w:rsidP="00076303" w:rsidRDefault="00076303" w14:paraId="4B2521A1" w14:textId="690702EC">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260" w:type="dxa"/>
            <w:vAlign w:val="center"/>
          </w:tcPr>
          <w:p w:rsidRPr="0020011C" w:rsidR="00076303" w:rsidP="00076303" w:rsidRDefault="00076303" w14:paraId="7F4D2A7C" w14:textId="5703D83B">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890" w:type="dxa"/>
            <w:vAlign w:val="center"/>
          </w:tcPr>
          <w:p w:rsidRPr="0020011C" w:rsidR="00076303" w:rsidP="00076303" w:rsidRDefault="00076303" w14:paraId="643A86F8" w14:textId="5607A77A">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2070" w:type="dxa"/>
            <w:vAlign w:val="center"/>
          </w:tcPr>
          <w:p w:rsidRPr="0020011C" w:rsidR="00076303" w:rsidP="00076303" w:rsidRDefault="00076303" w14:paraId="4A4188E6" w14:textId="30D77DA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00076303" w:rsidTr="007E55A1" w14:paraId="004460B1" w14:textId="77777777">
        <w:tc>
          <w:tcPr>
            <w:tcW w:w="2700" w:type="dxa"/>
            <w:vAlign w:val="center"/>
          </w:tcPr>
          <w:p w:rsidRPr="0020011C" w:rsidR="00076303" w:rsidP="00076303" w:rsidRDefault="00076303" w14:paraId="71DFEB46" w14:textId="60C103CC">
            <w:pPr>
              <w:pBdr>
                <w:top w:val="single" w:color="FFFFFF" w:sz="6" w:space="0"/>
                <w:left w:val="single" w:color="FFFFFF" w:sz="6" w:space="0"/>
                <w:bottom w:val="single" w:color="FFFFFF" w:sz="6" w:space="0"/>
                <w:right w:val="single" w:color="FFFFFF" w:sz="6" w:space="0"/>
              </w:pBdr>
              <w:rPr>
                <w:rFonts w:asciiTheme="minorHAnsi" w:hAnsiTheme="minorHAnsi" w:cstheme="minorHAnsi"/>
                <w:color w:val="000000"/>
                <w:sz w:val="18"/>
                <w:szCs w:val="18"/>
              </w:rPr>
            </w:pPr>
            <w:r w:rsidRPr="0020011C">
              <w:rPr>
                <w:rFonts w:asciiTheme="minorHAnsi" w:hAnsiTheme="minorHAnsi" w:cstheme="minorHAnsi"/>
                <w:sz w:val="18"/>
                <w:szCs w:val="18"/>
              </w:rPr>
              <w:t>6) Notice of inspection</w:t>
            </w:r>
          </w:p>
        </w:tc>
        <w:tc>
          <w:tcPr>
            <w:tcW w:w="1260" w:type="dxa"/>
            <w:vAlign w:val="center"/>
          </w:tcPr>
          <w:p w:rsidRPr="0020011C" w:rsidR="00076303" w:rsidP="00076303" w:rsidRDefault="00076303" w14:paraId="3651DB36" w14:textId="4812C050">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260" w:type="dxa"/>
            <w:vAlign w:val="center"/>
          </w:tcPr>
          <w:p w:rsidRPr="0020011C" w:rsidR="00076303" w:rsidP="00076303" w:rsidRDefault="00076303" w14:paraId="7D5366FA" w14:textId="498B2DB1">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890" w:type="dxa"/>
            <w:vAlign w:val="center"/>
          </w:tcPr>
          <w:p w:rsidRPr="0020011C" w:rsidR="00076303" w:rsidP="00076303" w:rsidRDefault="00076303" w14:paraId="03A28627" w14:textId="0C4A44A5">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sidRPr="0020011C">
              <w:rPr>
                <w:rFonts w:asciiTheme="minorHAnsi" w:hAnsiTheme="minorHAnsi" w:cstheme="minorHAnsi"/>
                <w:color w:val="000000"/>
                <w:sz w:val="18"/>
                <w:szCs w:val="18"/>
              </w:rPr>
              <w:t>0</w:t>
            </w:r>
          </w:p>
        </w:tc>
        <w:tc>
          <w:tcPr>
            <w:tcW w:w="2070" w:type="dxa"/>
            <w:vAlign w:val="center"/>
          </w:tcPr>
          <w:p w:rsidRPr="0020011C" w:rsidR="00076303" w:rsidP="00076303" w:rsidRDefault="00076303" w14:paraId="0D012711" w14:textId="37A8AC34">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00076303" w:rsidTr="007E55A1" w14:paraId="6C13DEF4" w14:textId="77777777">
        <w:tc>
          <w:tcPr>
            <w:tcW w:w="2700" w:type="dxa"/>
            <w:vAlign w:val="center"/>
          </w:tcPr>
          <w:p w:rsidRPr="007E55A1" w:rsidR="00076303" w:rsidP="00076303" w:rsidRDefault="00076303" w14:paraId="7BBFA3A2" w14:textId="77777777">
            <w:pPr>
              <w:pBdr>
                <w:top w:val="single" w:color="FFFFFF" w:sz="6" w:space="0"/>
                <w:left w:val="single" w:color="FFFFFF" w:sz="6" w:space="0"/>
                <w:bottom w:val="single" w:color="FFFFFF" w:sz="6" w:space="0"/>
                <w:right w:val="single" w:color="FFFFFF" w:sz="6" w:space="0"/>
              </w:pBdr>
              <w:rPr>
                <w:rFonts w:asciiTheme="minorHAnsi" w:hAnsiTheme="minorHAnsi" w:cstheme="minorHAnsi"/>
                <w:b/>
                <w:bCs/>
                <w:color w:val="000000"/>
                <w:sz w:val="18"/>
                <w:szCs w:val="18"/>
              </w:rPr>
            </w:pPr>
          </w:p>
        </w:tc>
        <w:tc>
          <w:tcPr>
            <w:tcW w:w="1260" w:type="dxa"/>
            <w:vAlign w:val="center"/>
          </w:tcPr>
          <w:p w:rsidRPr="007E55A1" w:rsidR="00076303" w:rsidP="00076303" w:rsidRDefault="00076303" w14:paraId="435BE08A"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color w:val="000000"/>
                <w:sz w:val="18"/>
                <w:szCs w:val="18"/>
              </w:rPr>
            </w:pPr>
          </w:p>
        </w:tc>
        <w:tc>
          <w:tcPr>
            <w:tcW w:w="1260" w:type="dxa"/>
            <w:vAlign w:val="center"/>
          </w:tcPr>
          <w:p w:rsidRPr="007E55A1" w:rsidR="00076303" w:rsidP="00076303" w:rsidRDefault="00076303" w14:paraId="45D39C51"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color w:val="000000"/>
                <w:sz w:val="18"/>
                <w:szCs w:val="18"/>
              </w:rPr>
            </w:pPr>
          </w:p>
        </w:tc>
        <w:tc>
          <w:tcPr>
            <w:tcW w:w="1890" w:type="dxa"/>
            <w:vAlign w:val="center"/>
          </w:tcPr>
          <w:p w:rsidRPr="007E55A1" w:rsidR="00076303" w:rsidP="00076303" w:rsidRDefault="00076303" w14:paraId="191EB1FB" w14:textId="77777777">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color w:val="000000"/>
                <w:sz w:val="18"/>
                <w:szCs w:val="18"/>
              </w:rPr>
            </w:pPr>
            <w:r w:rsidRPr="007E55A1">
              <w:rPr>
                <w:rFonts w:asciiTheme="minorHAnsi" w:hAnsiTheme="minorHAnsi" w:cstheme="minorHAnsi"/>
                <w:b/>
                <w:bCs/>
                <w:color w:val="000000"/>
                <w:sz w:val="18"/>
                <w:szCs w:val="18"/>
              </w:rPr>
              <w:t>Total</w:t>
            </w:r>
          </w:p>
        </w:tc>
        <w:tc>
          <w:tcPr>
            <w:tcW w:w="2070" w:type="dxa"/>
            <w:vAlign w:val="center"/>
          </w:tcPr>
          <w:p w:rsidRPr="007E55A1" w:rsidR="00076303" w:rsidP="00076303" w:rsidRDefault="00076303" w14:paraId="69A7F94D" w14:textId="53FA5049">
            <w:pPr>
              <w:pBdr>
                <w:top w:val="single" w:color="FFFFFF" w:sz="6" w:space="0"/>
                <w:left w:val="single" w:color="FFFFFF" w:sz="6" w:space="0"/>
                <w:bottom w:val="single" w:color="FFFFFF" w:sz="6" w:space="0"/>
                <w:right w:val="single" w:color="FFFFFF" w:sz="6" w:space="0"/>
              </w:pBdr>
              <w:jc w:val="center"/>
              <w:rPr>
                <w:rFonts w:asciiTheme="minorHAnsi" w:hAnsiTheme="minorHAnsi" w:cstheme="minorHAnsi"/>
                <w:b/>
                <w:bCs/>
                <w:color w:val="FF0000"/>
                <w:sz w:val="18"/>
                <w:szCs w:val="18"/>
              </w:rPr>
            </w:pPr>
            <w:r>
              <w:rPr>
                <w:rFonts w:asciiTheme="minorHAnsi" w:hAnsiTheme="minorHAnsi" w:cstheme="minorHAnsi"/>
                <w:b/>
                <w:bCs/>
                <w:sz w:val="18"/>
                <w:szCs w:val="18"/>
              </w:rPr>
              <w:t>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E53E5E" w:rsidR="00076303" w:rsidP="00076303" w:rsidRDefault="00076303" w14:paraId="65F51CDF" w14:textId="753BC996">
      <w:pPr>
        <w:pBdr>
          <w:top w:val="single" w:color="FFFFFF" w:sz="6" w:space="0"/>
          <w:left w:val="single" w:color="FFFFFF" w:sz="6" w:space="0"/>
          <w:bottom w:val="single" w:color="FFFFFF" w:sz="6" w:space="0"/>
          <w:right w:val="single" w:color="FFFFFF" w:sz="6" w:space="0"/>
        </w:pBdr>
        <w:ind w:firstLine="720"/>
      </w:pPr>
      <w:r w:rsidRPr="00E53E5E">
        <w:t xml:space="preserve">The number of Total Annual Responses is </w:t>
      </w:r>
      <w:r>
        <w:t>0, because the proposed amendments do not require additional reporting activities</w:t>
      </w:r>
      <w:r w:rsidRPr="007045D6">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5F2EDE" w:rsidR="00CA4CD6" w:rsidP="005F2EDE" w:rsidRDefault="00CA4CD6" w14:paraId="48CA59B8" w14:textId="5F40C3B0">
      <w:pPr>
        <w:pBdr>
          <w:top w:val="single" w:color="FFFFFF" w:sz="6" w:space="0"/>
          <w:left w:val="single" w:color="FFFFFF" w:sz="6" w:space="0"/>
          <w:bottom w:val="single" w:color="FFFFFF" w:sz="6" w:space="0"/>
          <w:right w:val="single" w:color="FFFFFF" w:sz="6" w:space="0"/>
        </w:pBdr>
        <w:ind w:firstLine="720"/>
        <w:rPr>
          <w:color w:val="FF0000"/>
          <w:u w:val="single"/>
        </w:rPr>
      </w:pPr>
      <w:r>
        <w:rPr>
          <w:color w:val="000000"/>
        </w:rPr>
        <w:t>The total annual labor costs are</w:t>
      </w:r>
      <w:r w:rsidR="00440B77">
        <w:rPr>
          <w:color w:val="000000"/>
        </w:rPr>
        <w:t xml:space="preserve"> </w:t>
      </w:r>
      <w:r w:rsidR="00076303">
        <w:rPr>
          <w:color w:val="000000"/>
        </w:rPr>
        <w:t xml:space="preserve">a savings of </w:t>
      </w:r>
      <w:r w:rsidR="00080C96">
        <w:rPr>
          <w:color w:val="000000"/>
        </w:rPr>
        <w:t>$</w:t>
      </w:r>
      <w:r w:rsidR="00076303">
        <w:rPr>
          <w:color w:val="000000"/>
        </w:rPr>
        <w:t>40</w:t>
      </w:r>
      <w:r w:rsidR="00080C96">
        <w:rPr>
          <w:color w:val="000000"/>
        </w:rPr>
        <w:t>,000</w:t>
      </w:r>
      <w:r w:rsidR="00F80F5F">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957C6F" w:rsidR="005F4F84">
        <w:t>NESHAP for Polyvinyl Chloride and Copolymers Production Area Sources (40 CFR Part 63, Subpart DDDDDD) (</w:t>
      </w:r>
      <w:r w:rsidR="00E419AB">
        <w:t>Proposed Rule</w:t>
      </w:r>
      <w:r w:rsidRPr="00957C6F" w:rsidR="005F4F84">
        <w:t>)</w:t>
      </w:r>
      <w:r w:rsidRPr="00776476" w:rsidR="005F4F84">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P="00103936" w:rsidRDefault="00CA4CD6" w14:paraId="69F4ADEF" w14:textId="285DE2E7">
      <w:pPr>
        <w:keepNext/>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rsidR="00CA4CD6" w:rsidP="00103936" w:rsidRDefault="00CA4CD6" w14:paraId="6AC19F16" w14:textId="77777777">
      <w:pPr>
        <w:keepNext/>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03FF04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w:t>
      </w:r>
      <w:r w:rsidR="00D656C0">
        <w:rPr>
          <w:color w:val="000000"/>
        </w:rPr>
        <w:t xml:space="preserve"> below </w:t>
      </w:r>
      <w:r>
        <w:rPr>
          <w:color w:val="000000"/>
        </w:rPr>
        <w:t>in Tables 1 and 2</w:t>
      </w:r>
      <w:r w:rsidR="00E419AB">
        <w:rPr>
          <w:color w:val="000000"/>
        </w:rPr>
        <w:t xml:space="preserve"> 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26E648B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076303">
        <w:rPr>
          <w:color w:val="000000"/>
        </w:rPr>
        <w:t>a reduction of 340</w:t>
      </w:r>
      <w:r w:rsidR="00D656C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656C0">
        <w:rPr>
          <w:color w:val="000000"/>
        </w:rPr>
        <w:t xml:space="preserve">below </w:t>
      </w:r>
      <w:r>
        <w:rPr>
          <w:color w:val="000000"/>
        </w:rPr>
        <w:t>in Table 1</w:t>
      </w:r>
      <w:r w:rsidR="005F2EDE">
        <w:rPr>
          <w:color w:val="000000"/>
        </w:rPr>
        <w:t>:</w:t>
      </w:r>
      <w:r w:rsidR="009C7E97">
        <w:rPr>
          <w:color w:val="000000"/>
        </w:rPr>
        <w:t xml:space="preserve"> </w:t>
      </w:r>
      <w:r>
        <w:rPr>
          <w:color w:val="000000"/>
        </w:rPr>
        <w:t>Annual Respondent Burden and Cost</w:t>
      </w:r>
      <w:r w:rsidR="00CF2B37">
        <w:rPr>
          <w:color w:val="000000"/>
        </w:rPr>
        <w:t xml:space="preserve"> – </w:t>
      </w:r>
      <w:r w:rsidRPr="00957C6F" w:rsidR="005F4F84">
        <w:t>NESHAP for Polyvinyl Chloride and Copolymers Production Area Sources (40 CFR Part 63, Subpart DDDDDD) (</w:t>
      </w:r>
      <w:r w:rsidR="00E419AB">
        <w:t>Proposed Rule</w:t>
      </w:r>
      <w:r w:rsidRPr="00957C6F" w:rsidR="005F4F84">
        <w:t>)</w:t>
      </w:r>
      <w:r w:rsidRPr="00776476" w:rsidR="005F4F84">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440B77">
        <w:t>We assume that burdens for managerial tasks take 5% of the time required for technical tasks because the typical tasks for managers are to review and approve reports.</w:t>
      </w:r>
      <w:r w:rsidRPr="00440B77" w:rsidR="009C7E97">
        <w:t xml:space="preserve"> </w:t>
      </w:r>
      <w:r w:rsidRPr="00440B77">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7A23C7F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076303">
        <w:rPr>
          <w:color w:val="000000"/>
        </w:rPr>
        <w:t xml:space="preserve">a savings of </w:t>
      </w:r>
      <w:r w:rsidR="00080C96">
        <w:rPr>
          <w:color w:val="000000"/>
        </w:rPr>
        <w:t>$</w:t>
      </w:r>
      <w:r w:rsidR="00076303">
        <w:rPr>
          <w:color w:val="000000"/>
        </w:rPr>
        <w:t>21</w:t>
      </w:r>
      <w:r w:rsidR="00080C96">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2115990">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w:t>
      </w:r>
      <w:r w:rsidRPr="00E43301">
        <w:t xml:space="preserve">be </w:t>
      </w:r>
      <w:r w:rsidR="00076303">
        <w:t>46</w:t>
      </w:r>
      <w:r w:rsidRPr="00E43301">
        <w:t xml:space="preserve"> </w:t>
      </w:r>
      <w:r>
        <w:rPr>
          <w:color w:val="000000"/>
        </w:rPr>
        <w:t xml:space="preserve">labor hours at a cost </w:t>
      </w:r>
      <w:r w:rsidRPr="00E43301">
        <w:t xml:space="preserve">of </w:t>
      </w:r>
      <w:r w:rsidR="00080C96">
        <w:t>$</w:t>
      </w:r>
      <w:r w:rsidR="00076303">
        <w:t>2,3</w:t>
      </w:r>
      <w:r w:rsidR="00080C96">
        <w:t>00</w:t>
      </w:r>
      <w:r w:rsidR="00D656C0">
        <w:rPr>
          <w:color w:val="000000"/>
        </w:rPr>
        <w:t>; s</w:t>
      </w:r>
      <w:r w:rsidR="00144F35">
        <w:rPr>
          <w:color w:val="000000"/>
        </w:rPr>
        <w:t xml:space="preserve">ee </w:t>
      </w:r>
      <w:r w:rsidR="00D656C0">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957C6F" w:rsidR="005F4F84">
        <w:t>NESHAP for Polyvinyl Chloride and Copolymers Production Area Sources (40 CFR Part 63, Subpart DDDDDD) (</w:t>
      </w:r>
      <w:r w:rsidR="00E419AB">
        <w:t>Proposed Rule</w:t>
      </w:r>
      <w:r w:rsidRPr="00957C6F" w:rsidR="005F4F84">
        <w:t>)</w:t>
      </w:r>
      <w:r w:rsidRPr="00776476" w:rsidR="005F4F84">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440B7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40B77">
        <w:t>We assume that burdens for managerial tasks take 5% of the time required for technical tasks because the typical tasks for managers are to review and approve reports.</w:t>
      </w:r>
      <w:r w:rsidRPr="00440B77" w:rsidR="009C7E97">
        <w:t xml:space="preserve"> </w:t>
      </w:r>
      <w:r w:rsidRPr="00440B77">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E53E5E" w:rsidR="00076303" w:rsidP="00076303" w:rsidRDefault="00076303" w14:paraId="50D71417" w14:textId="77777777">
      <w:pPr>
        <w:pBdr>
          <w:top w:val="single" w:color="FFFFFF" w:sz="6" w:space="0"/>
          <w:left w:val="single" w:color="FFFFFF" w:sz="6" w:space="0"/>
          <w:bottom w:val="single" w:color="FFFFFF" w:sz="6" w:space="0"/>
          <w:right w:val="single" w:color="FFFFFF" w:sz="6" w:space="0"/>
        </w:pBdr>
        <w:ind w:firstLine="720"/>
      </w:pPr>
      <w:bookmarkStart w:name="_Hlk48653612" w:id="3"/>
      <w:bookmarkStart w:name="_Hlk527118311" w:id="4"/>
      <w:r w:rsidRPr="008F6DF0">
        <w:t xml:space="preserve">There is </w:t>
      </w:r>
      <w:r>
        <w:t xml:space="preserve">an overall reduction </w:t>
      </w:r>
      <w:r w:rsidRPr="008F6DF0">
        <w:t>in the burden hours in this ICR</w:t>
      </w:r>
      <w:r>
        <w:t>,</w:t>
      </w:r>
      <w:r w:rsidRPr="008F6DF0">
        <w:t xml:space="preserve"> compared to the previous ICR</w:t>
      </w:r>
      <w:r>
        <w:t>, due to the elimination of wastewater TOHAP testing requirements</w:t>
      </w:r>
      <w:r w:rsidRPr="008F6DF0">
        <w:t xml:space="preserve">. </w:t>
      </w:r>
      <w:bookmarkEnd w:id="3"/>
      <w:bookmarkEnd w:id="4"/>
    </w:p>
    <w:p w:rsidRPr="00516952" w:rsidR="00CD2069" w:rsidRDefault="00CD2069" w14:paraId="0C152F4C" w14:textId="4BE4A5D7">
      <w:pPr>
        <w:pBdr>
          <w:top w:val="single" w:color="FFFFFF" w:sz="6" w:space="0"/>
          <w:left w:val="single" w:color="FFFFFF" w:sz="6" w:space="0"/>
          <w:bottom w:val="single" w:color="FFFFFF" w:sz="6" w:space="0"/>
          <w:right w:val="single" w:color="FFFFFF" w:sz="6" w:space="0"/>
        </w:pBdr>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86770D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00076303">
        <w:rPr>
          <w:color w:val="000000"/>
        </w:rPr>
        <w:t xml:space="preserve">save an </w:t>
      </w:r>
      <w:r>
        <w:rPr>
          <w:color w:val="000000"/>
        </w:rPr>
        <w:t>average</w:t>
      </w:r>
      <w:r w:rsidR="00076303">
        <w:rPr>
          <w:color w:val="000000"/>
        </w:rPr>
        <w:t xml:space="preserve"> of</w:t>
      </w:r>
      <w:r w:rsidR="00440B77">
        <w:rPr>
          <w:color w:val="000000"/>
        </w:rPr>
        <w:t xml:space="preserve"> </w:t>
      </w:r>
      <w:r w:rsidR="00076303">
        <w:rPr>
          <w:color w:val="000000"/>
        </w:rPr>
        <w:t>340</w:t>
      </w:r>
      <w:r>
        <w:rPr>
          <w:color w:val="000000"/>
        </w:rPr>
        <w:t xml:space="preserve"> hours</w:t>
      </w:r>
      <w:r w:rsidR="00076303">
        <w:rPr>
          <w:color w:val="000000"/>
        </w:rPr>
        <w:t xml:space="preserve"> and there are not additional responses due to the proposed amendments</w:t>
      </w:r>
      <w:r>
        <w:rPr>
          <w:color w:val="000000"/>
        </w:rPr>
        <w:t>.</w:t>
      </w:r>
      <w:r w:rsidR="009C7E97">
        <w:rPr>
          <w:color w:val="000000"/>
        </w:rPr>
        <w:t xml:space="preserve"> </w:t>
      </w:r>
      <w:r w:rsidR="00D656C0">
        <w:rPr>
          <w:color w:val="000000"/>
        </w:rPr>
        <w:t>‘</w:t>
      </w:r>
      <w:r>
        <w:rPr>
          <w:color w:val="000000"/>
        </w:rPr>
        <w:t>Burden</w:t>
      </w:r>
      <w:r w:rsidR="00D656C0">
        <w:rPr>
          <w:color w:val="000000"/>
        </w:rPr>
        <w:t>’</w:t>
      </w:r>
      <w:r>
        <w:rPr>
          <w:color w:val="000000"/>
        </w:rPr>
        <w:t xml:space="preserve"> means the total time, effort, or financial resources expended by </w:t>
      </w:r>
      <w:r>
        <w:rPr>
          <w:color w:val="000000"/>
        </w:rPr>
        <w:lastRenderedPageBreak/>
        <w:t xml:space="preserve">persons to generate, maintain, retain, or disclose or provide information </w:t>
      </w:r>
      <w:r w:rsidR="00D656C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1FE7667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656C0">
        <w:rPr>
          <w:color w:val="000000"/>
        </w:rPr>
        <w:t>either</w:t>
      </w:r>
      <w:r>
        <w:rPr>
          <w:color w:val="000000"/>
        </w:rPr>
        <w:t xml:space="preserve"> conduct or sponsor, and a person is not required to respond to, a collection of information unless it displays a </w:t>
      </w:r>
      <w:r w:rsidR="007D633D">
        <w:rPr>
          <w:color w:val="000000"/>
        </w:rPr>
        <w:t xml:space="preserve">currently </w:t>
      </w:r>
      <w:r>
        <w:rPr>
          <w:color w:val="000000"/>
        </w:rPr>
        <w:t xml:space="preserve">valid OMB </w:t>
      </w:r>
      <w:r w:rsidR="007D633D">
        <w:rPr>
          <w:color w:val="000000"/>
        </w:rPr>
        <w:t>control number</w:t>
      </w:r>
      <w:r>
        <w:rPr>
          <w:color w:val="000000"/>
        </w:rPr>
        <w:t>.</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39A5F19">
      <w:r w:rsidRPr="00354C15">
        <w:tab/>
      </w:r>
      <w:r w:rsidRPr="00354C15" w:rsidR="00CA4CD6">
        <w:t xml:space="preserve">To comment on the </w:t>
      </w:r>
      <w:r w:rsidR="007D633D">
        <w:t>a</w:t>
      </w:r>
      <w:r w:rsidRPr="00354C15" w:rsidR="007D633D">
        <w:t xml:space="preserve">gency's </w:t>
      </w:r>
      <w:r w:rsidRPr="00354C15" w:rsidR="00CA4CD6">
        <w:t xml:space="preserve">need for this information, the accuracy of the provided burden estimates, and any suggested methods for minimizing respondent burden, including the use of automated collection techniques, </w:t>
      </w:r>
      <w:r w:rsidR="007D633D">
        <w:t xml:space="preserve">the </w:t>
      </w:r>
      <w:r w:rsidRPr="00354C15" w:rsidR="00CA4CD6">
        <w:t xml:space="preserve">EPA has established a public docket for this ICR under Docket ID Number </w:t>
      </w:r>
      <w:r w:rsidR="0035325B">
        <w:t>EPA-HQ-</w:t>
      </w:r>
      <w:r w:rsidR="007D633D">
        <w:t>OAR-2002-0037</w:t>
      </w:r>
      <w:r w:rsidRPr="00F80F5F" w:rsidR="00354C15">
        <w:t>.</w:t>
      </w:r>
      <w:r w:rsidR="009C7E97">
        <w:rPr>
          <w:color w:val="FF0000"/>
        </w:rPr>
        <w:t xml:space="preserve"> </w:t>
      </w:r>
      <w:r w:rsidRPr="00354C15" w:rsidR="00354C15">
        <w:t xml:space="preserve">An electronic version of the public docket is available at </w:t>
      </w:r>
      <w:hyperlink w:history="1" r:id="rId12">
        <w:r w:rsidRPr="009D06A5" w:rsidR="00377D7F">
          <w:rPr>
            <w:rStyle w:val="Hyperlink"/>
            <w:color w:val="auto"/>
          </w:rPr>
          <w:t>http://www.regulations.gov/</w:t>
        </w:r>
      </w:hyperlink>
      <w:r w:rsidR="00D656C0">
        <w:t>,</w:t>
      </w:r>
      <w:r w:rsidRPr="009D06A5"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EF342C">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 xml:space="preserve">s </w:t>
      </w:r>
      <w:r w:rsidRPr="002D7B99" w:rsidR="007D633D">
        <w:t>(202) 566-1927</w:t>
      </w:r>
      <w:r w:rsidR="00354C15">
        <w:t>.</w:t>
      </w:r>
      <w:r w:rsidR="009C7E97">
        <w:t xml:space="preserve"> </w:t>
      </w:r>
      <w:r w:rsidR="00CA4CD6">
        <w:t xml:space="preserve">Also, you can send comments to the Office of Information and Regulatory Affairs, Office of Management and Budget, 725 17th Street, NW, Washington, DC </w:t>
      </w:r>
      <w:r w:rsidRPr="00F80F5F" w:rsidR="00CA4CD6">
        <w:t>20503, Attention: Desk Officer for EPA.</w:t>
      </w:r>
      <w:r w:rsidRPr="00F80F5F" w:rsidR="009C7E97">
        <w:t xml:space="preserve"> </w:t>
      </w:r>
      <w:r w:rsidRPr="00F80F5F" w:rsidR="00CA4CD6">
        <w:t xml:space="preserve">Please include the EPA Docket ID Number </w:t>
      </w:r>
      <w:r w:rsidRPr="00F80F5F" w:rsidR="00144A82">
        <w:t>EPA-HQ-</w:t>
      </w:r>
      <w:r w:rsidRPr="007D633D" w:rsidR="007D633D">
        <w:t xml:space="preserve"> </w:t>
      </w:r>
      <w:r w:rsidRPr="009B5252" w:rsidR="007D633D">
        <w:t>OAR-2002-0037</w:t>
      </w:r>
      <w:r w:rsidRPr="00F80F5F" w:rsidR="00CA4CD6">
        <w:t xml:space="preserve"> and OMB Control Number </w:t>
      </w:r>
      <w:r w:rsidRPr="00F80F5F" w:rsidR="00440B77">
        <w:t>2060-0684</w:t>
      </w:r>
      <w:r w:rsidRPr="00F80F5F" w:rsidR="00CA4CD6">
        <w:t xml:space="preserve"> 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7D633D" w14:paraId="70DA2918" w14:textId="21686871">
      <w:pPr>
        <w:rPr>
          <w:color w:val="000000"/>
        </w:rPr>
      </w:pPr>
      <w:r w:rsidRPr="00F255AB">
        <w:t>This section is not applicable because statistical methods are not used in data collection associated with this regulation</w:t>
      </w:r>
      <w:r>
        <w:t>.</w:t>
      </w:r>
    </w:p>
    <w:p w:rsidR="00144F35" w:rsidP="00F340DF" w:rsidRDefault="00144F35" w14:paraId="7C676FE8" w14:textId="77777777">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rsidR="00080C96" w:rsidP="00440B77" w:rsidRDefault="00080C96" w14:paraId="0C48C065" w14:textId="77777777">
      <w:pPr>
        <w:outlineLvl w:val="0"/>
        <w:rPr>
          <w:b/>
          <w:bCs/>
          <w:color w:val="000000"/>
        </w:rPr>
      </w:pPr>
      <w:r w:rsidRPr="00080C96">
        <w:rPr>
          <w:b/>
          <w:bCs/>
          <w:color w:val="000000"/>
        </w:rPr>
        <w:lastRenderedPageBreak/>
        <w:t>Table 1: Annual Respondent Burden and Cost – NESHAP for Polyvinyl Chloride and Copolymers Production Area Sources (40 CFR Part 63, Subpart DDDDDD) (Proposed Rule)</w:t>
      </w:r>
    </w:p>
    <w:tbl>
      <w:tblPr>
        <w:tblW w:w="12450" w:type="dxa"/>
        <w:tblInd w:w="113" w:type="dxa"/>
        <w:tblLook w:val="04A0" w:firstRow="1" w:lastRow="0" w:firstColumn="1" w:lastColumn="0" w:noHBand="0" w:noVBand="1"/>
      </w:tblPr>
      <w:tblGrid>
        <w:gridCol w:w="3865"/>
        <w:gridCol w:w="1285"/>
        <w:gridCol w:w="1080"/>
        <w:gridCol w:w="990"/>
        <w:gridCol w:w="1080"/>
        <w:gridCol w:w="990"/>
        <w:gridCol w:w="1090"/>
        <w:gridCol w:w="1080"/>
        <w:gridCol w:w="990"/>
      </w:tblGrid>
      <w:tr w:rsidRPr="00BB4400" w:rsidR="0082553B" w:rsidTr="00993CC6" w14:paraId="5855427D" w14:textId="77777777">
        <w:trPr>
          <w:trHeight w:val="1349"/>
          <w:tblHeader/>
        </w:trPr>
        <w:tc>
          <w:tcPr>
            <w:tcW w:w="3865" w:type="dxa"/>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C95862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Burden Item</w:t>
            </w:r>
          </w:p>
        </w:tc>
        <w:tc>
          <w:tcPr>
            <w:tcW w:w="1285"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5F48E7A0"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(A)</w:t>
            </w:r>
            <w:r w:rsidRPr="00BB4400">
              <w:rPr>
                <w:rFonts w:ascii="Calibri" w:hAnsi="Calibri" w:cs="Calibri"/>
                <w:b/>
                <w:bCs/>
                <w:sz w:val="18"/>
                <w:szCs w:val="18"/>
              </w:rPr>
              <w:br/>
              <w:t>Respondent Hours per Occurrence (Technical Hours)</w:t>
            </w:r>
          </w:p>
        </w:tc>
        <w:tc>
          <w:tcPr>
            <w:tcW w:w="108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0AEAD452"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(B)</w:t>
            </w:r>
            <w:r w:rsidRPr="00BB4400">
              <w:rPr>
                <w:rFonts w:ascii="Calibri" w:hAnsi="Calibri" w:cs="Calibri"/>
                <w:b/>
                <w:bCs/>
                <w:sz w:val="18"/>
                <w:szCs w:val="18"/>
              </w:rPr>
              <w:br/>
              <w:t>Number of Occurrences per Respondent per Year</w:t>
            </w:r>
          </w:p>
        </w:tc>
        <w:tc>
          <w:tcPr>
            <w:tcW w:w="9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6DE0168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(C)</w:t>
            </w:r>
            <w:r w:rsidRPr="00BB4400">
              <w:rPr>
                <w:rFonts w:ascii="Calibri" w:hAnsi="Calibri" w:cs="Calibri"/>
                <w:b/>
                <w:bCs/>
                <w:sz w:val="18"/>
                <w:szCs w:val="18"/>
              </w:rPr>
              <w:br/>
              <w:t>Hours per Respondent per Year</w:t>
            </w:r>
            <w:r w:rsidRPr="00BB4400">
              <w:rPr>
                <w:rFonts w:ascii="Calibri" w:hAnsi="Calibri" w:cs="Calibri"/>
                <w:b/>
                <w:bCs/>
                <w:sz w:val="18"/>
                <w:szCs w:val="18"/>
              </w:rPr>
              <w:br/>
              <w:t>(C = A x B)</w:t>
            </w:r>
          </w:p>
        </w:tc>
        <w:tc>
          <w:tcPr>
            <w:tcW w:w="108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48CDBAA5"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(D)</w:t>
            </w:r>
            <w:r w:rsidRPr="00BB4400">
              <w:rPr>
                <w:rFonts w:ascii="Calibri" w:hAnsi="Calibri" w:cs="Calibri"/>
                <w:b/>
                <w:bCs/>
                <w:sz w:val="18"/>
                <w:szCs w:val="18"/>
              </w:rPr>
              <w:br/>
              <w:t xml:space="preserve">Number of Respondents per Year </w:t>
            </w:r>
            <w:r w:rsidRPr="00BB4400">
              <w:rPr>
                <w:rFonts w:ascii="Calibri" w:hAnsi="Calibri" w:cs="Calibri"/>
                <w:b/>
                <w:bCs/>
                <w:color w:val="000000"/>
                <w:sz w:val="18"/>
                <w:szCs w:val="18"/>
                <w:vertAlign w:val="superscript"/>
              </w:rPr>
              <w:t>a</w:t>
            </w:r>
          </w:p>
        </w:tc>
        <w:tc>
          <w:tcPr>
            <w:tcW w:w="9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177E385E"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(E)</w:t>
            </w:r>
            <w:r w:rsidRPr="00BB4400">
              <w:rPr>
                <w:rFonts w:ascii="Calibri" w:hAnsi="Calibri" w:cs="Calibri"/>
                <w:b/>
                <w:bCs/>
                <w:sz w:val="18"/>
                <w:szCs w:val="18"/>
              </w:rPr>
              <w:br/>
              <w:t>Technical Hours per Year</w:t>
            </w:r>
            <w:r w:rsidRPr="00BB4400">
              <w:rPr>
                <w:rFonts w:ascii="Calibri" w:hAnsi="Calibri" w:cs="Calibri"/>
                <w:b/>
                <w:bCs/>
                <w:sz w:val="18"/>
                <w:szCs w:val="18"/>
              </w:rPr>
              <w:br/>
              <w:t>(E = C x D)</w:t>
            </w:r>
          </w:p>
        </w:tc>
        <w:tc>
          <w:tcPr>
            <w:tcW w:w="10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60451B41"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(F)</w:t>
            </w:r>
            <w:r w:rsidRPr="00BB4400">
              <w:rPr>
                <w:rFonts w:ascii="Calibri" w:hAnsi="Calibri" w:cs="Calibri"/>
                <w:b/>
                <w:bCs/>
                <w:sz w:val="18"/>
                <w:szCs w:val="18"/>
              </w:rPr>
              <w:br/>
              <w:t>Management Hours per Year</w:t>
            </w:r>
            <w:r w:rsidRPr="00BB4400">
              <w:rPr>
                <w:rFonts w:ascii="Calibri" w:hAnsi="Calibri" w:cs="Calibri"/>
                <w:b/>
                <w:bCs/>
                <w:sz w:val="18"/>
                <w:szCs w:val="18"/>
              </w:rPr>
              <w:br/>
              <w:t>(F = E x 0.05)</w:t>
            </w:r>
          </w:p>
        </w:tc>
        <w:tc>
          <w:tcPr>
            <w:tcW w:w="108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563373CA"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(G)</w:t>
            </w:r>
            <w:r w:rsidRPr="00BB4400">
              <w:rPr>
                <w:rFonts w:ascii="Calibri" w:hAnsi="Calibri" w:cs="Calibri"/>
                <w:b/>
                <w:bCs/>
                <w:sz w:val="18"/>
                <w:szCs w:val="18"/>
              </w:rPr>
              <w:br/>
              <w:t>Clerical Hours per Year</w:t>
            </w:r>
            <w:r w:rsidRPr="00BB4400">
              <w:rPr>
                <w:rFonts w:ascii="Calibri" w:hAnsi="Calibri" w:cs="Calibri"/>
                <w:b/>
                <w:bCs/>
                <w:sz w:val="18"/>
                <w:szCs w:val="18"/>
              </w:rPr>
              <w:br/>
              <w:t>(G = E x 0.1)</w:t>
            </w:r>
          </w:p>
        </w:tc>
        <w:tc>
          <w:tcPr>
            <w:tcW w:w="990" w:type="dxa"/>
            <w:tcBorders>
              <w:top w:val="single" w:color="auto" w:sz="4" w:space="0"/>
              <w:left w:val="nil"/>
              <w:bottom w:val="single" w:color="auto" w:sz="4" w:space="0"/>
              <w:right w:val="single" w:color="auto" w:sz="4" w:space="0"/>
            </w:tcBorders>
            <w:shd w:val="clear" w:color="auto" w:fill="auto"/>
            <w:tcMar>
              <w:left w:w="43" w:type="dxa"/>
              <w:right w:w="43" w:type="dxa"/>
            </w:tcMar>
            <w:hideMark/>
          </w:tcPr>
          <w:p w:rsidRPr="00BB4400" w:rsidR="0082553B" w:rsidP="00993CC6" w:rsidRDefault="0082553B" w14:paraId="0EEDEACC"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(H)</w:t>
            </w:r>
            <w:r w:rsidRPr="00BB4400">
              <w:rPr>
                <w:rFonts w:ascii="Calibri" w:hAnsi="Calibri" w:cs="Calibri"/>
                <w:b/>
                <w:bCs/>
                <w:sz w:val="18"/>
                <w:szCs w:val="18"/>
              </w:rPr>
              <w:br/>
              <w:t xml:space="preserve">Total Labor Costs per Year </w:t>
            </w:r>
            <w:r w:rsidRPr="00BB4400">
              <w:rPr>
                <w:rFonts w:ascii="Calibri" w:hAnsi="Calibri" w:cs="Calibri"/>
                <w:b/>
                <w:bCs/>
                <w:color w:val="000000"/>
                <w:sz w:val="18"/>
                <w:szCs w:val="18"/>
                <w:vertAlign w:val="superscript"/>
              </w:rPr>
              <w:t>b</w:t>
            </w:r>
          </w:p>
        </w:tc>
      </w:tr>
      <w:tr w:rsidRPr="00BB4400" w:rsidR="0082553B" w:rsidTr="00993CC6" w14:paraId="5BFD64F1"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9E49FF5" w14:textId="77777777">
            <w:pPr>
              <w:widowControl/>
              <w:autoSpaceDE/>
              <w:autoSpaceDN/>
              <w:adjustRightInd/>
              <w:rPr>
                <w:rFonts w:ascii="Calibri" w:hAnsi="Calibri" w:cs="Calibri"/>
                <w:sz w:val="18"/>
                <w:szCs w:val="18"/>
              </w:rPr>
            </w:pPr>
            <w:r w:rsidRPr="00BB4400">
              <w:rPr>
                <w:rFonts w:ascii="Calibri" w:hAnsi="Calibri" w:cs="Calibri"/>
                <w:sz w:val="18"/>
                <w:szCs w:val="18"/>
              </w:rPr>
              <w:t>1. Applications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bottom"/>
            <w:hideMark/>
          </w:tcPr>
          <w:p w:rsidRPr="00BB4400" w:rsidR="0082553B" w:rsidP="00993CC6" w:rsidRDefault="0082553B" w14:paraId="32D95F1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82183B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8C7E51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7AB9D3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DBBDB6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ADC67F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48C4F8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5D30898"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0BF42A08"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3165475" w14:textId="77777777">
            <w:pPr>
              <w:widowControl/>
              <w:autoSpaceDE/>
              <w:autoSpaceDN/>
              <w:adjustRightInd/>
              <w:rPr>
                <w:rFonts w:ascii="Calibri" w:hAnsi="Calibri" w:cs="Calibri"/>
                <w:sz w:val="18"/>
                <w:szCs w:val="18"/>
              </w:rPr>
            </w:pPr>
            <w:r w:rsidRPr="00BB4400">
              <w:rPr>
                <w:rFonts w:ascii="Calibri" w:hAnsi="Calibri" w:cs="Calibri"/>
                <w:sz w:val="18"/>
                <w:szCs w:val="18"/>
              </w:rPr>
              <w:t>2. Surveys and Studies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bottom"/>
            <w:hideMark/>
          </w:tcPr>
          <w:p w:rsidRPr="00BB4400" w:rsidR="0082553B" w:rsidP="00993CC6" w:rsidRDefault="0082553B" w14:paraId="2AB2DD5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AE29F2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300BD1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E62E2FC" w14:textId="77777777">
            <w:pPr>
              <w:widowControl/>
              <w:autoSpaceDE/>
              <w:autoSpaceDN/>
              <w:adjustRightInd/>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2AAD044" w14:textId="77777777">
            <w:pPr>
              <w:widowControl/>
              <w:autoSpaceDE/>
              <w:autoSpaceDN/>
              <w:adjustRightInd/>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E0477B3" w14:textId="77777777">
            <w:pPr>
              <w:widowControl/>
              <w:autoSpaceDE/>
              <w:autoSpaceDN/>
              <w:adjustRightInd/>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C70F44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4592BDB"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5EC4B0ED"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0FD3499" w14:textId="77777777">
            <w:pPr>
              <w:widowControl/>
              <w:autoSpaceDE/>
              <w:autoSpaceDN/>
              <w:adjustRightInd/>
              <w:rPr>
                <w:rFonts w:ascii="Calibri" w:hAnsi="Calibri" w:cs="Calibri"/>
                <w:sz w:val="18"/>
                <w:szCs w:val="18"/>
              </w:rPr>
            </w:pPr>
            <w:r w:rsidRPr="00BB4400">
              <w:rPr>
                <w:rFonts w:ascii="Calibri" w:hAnsi="Calibri" w:cs="Calibri"/>
                <w:sz w:val="18"/>
                <w:szCs w:val="18"/>
              </w:rPr>
              <w:t>3. Reporting Requirements</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CD7943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55D07F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D08A69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FEAD5E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F1DC95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4C25CE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F72261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92D0279"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55C56BEC"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3AC44D30" w14:textId="77777777">
            <w:pPr>
              <w:widowControl/>
              <w:autoSpaceDE/>
              <w:autoSpaceDN/>
              <w:adjustRightInd/>
              <w:ind w:left="341" w:firstLine="18" w:firstLineChars="10"/>
              <w:rPr>
                <w:rFonts w:ascii="Calibri" w:hAnsi="Calibri" w:cs="Calibri"/>
                <w:sz w:val="18"/>
                <w:szCs w:val="18"/>
              </w:rPr>
            </w:pPr>
            <w:r w:rsidRPr="00BB4400">
              <w:rPr>
                <w:rFonts w:ascii="Calibri" w:hAnsi="Calibri" w:cs="Calibri"/>
                <w:sz w:val="18"/>
                <w:szCs w:val="18"/>
              </w:rPr>
              <w:t xml:space="preserve">A. Familiarization with Regulatory Requirements </w:t>
            </w:r>
            <w:proofErr w:type="spellStart"/>
            <w:proofErr w:type="gramStart"/>
            <w:r w:rsidRPr="00BB4400">
              <w:rPr>
                <w:rFonts w:ascii="Calibri" w:hAnsi="Calibri" w:cs="Calibri"/>
                <w:sz w:val="18"/>
                <w:szCs w:val="18"/>
                <w:vertAlign w:val="superscript"/>
              </w:rPr>
              <w:t>c,d</w:t>
            </w:r>
            <w:proofErr w:type="spellEnd"/>
            <w:proofErr w:type="gramEnd"/>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17D20328" w14:textId="08DFEE77">
            <w:pPr>
              <w:widowControl/>
              <w:autoSpaceDE/>
              <w:autoSpaceDN/>
              <w:adjustRightInd/>
              <w:jc w:val="center"/>
              <w:rPr>
                <w:rFonts w:ascii="Calibri" w:hAnsi="Calibri" w:cs="Calibri"/>
                <w:sz w:val="18"/>
                <w:szCs w:val="18"/>
              </w:rPr>
            </w:pPr>
            <w:r>
              <w:rPr>
                <w:rFonts w:ascii="Calibri" w:hAnsi="Calibri" w:cs="Calibri"/>
                <w:sz w:val="18"/>
                <w:szCs w:val="18"/>
              </w:rPr>
              <w:t xml:space="preserve">21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ECFCB67" w14:textId="5CCB96D6">
            <w:pPr>
              <w:widowControl/>
              <w:autoSpaceDE/>
              <w:autoSpaceDN/>
              <w:adjustRightInd/>
              <w:jc w:val="center"/>
              <w:rPr>
                <w:rFonts w:ascii="Calibri" w:hAnsi="Calibri" w:cs="Calibri"/>
                <w:sz w:val="18"/>
                <w:szCs w:val="18"/>
              </w:rPr>
            </w:pPr>
            <w:r>
              <w:rPr>
                <w:rFonts w:ascii="Calibri" w:hAnsi="Calibri" w:cs="Calibri"/>
                <w:sz w:val="18"/>
                <w:szCs w:val="18"/>
              </w:rPr>
              <w:t xml:space="preserve">1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34BB1F43" w14:textId="3874903C">
            <w:pPr>
              <w:widowControl/>
              <w:autoSpaceDE/>
              <w:autoSpaceDN/>
              <w:adjustRightInd/>
              <w:jc w:val="center"/>
              <w:rPr>
                <w:rFonts w:ascii="Calibri" w:hAnsi="Calibri" w:cs="Calibri"/>
                <w:sz w:val="18"/>
                <w:szCs w:val="18"/>
              </w:rPr>
            </w:pPr>
            <w:r>
              <w:rPr>
                <w:rFonts w:ascii="Calibri" w:hAnsi="Calibri" w:cs="Calibri"/>
                <w:sz w:val="18"/>
                <w:szCs w:val="18"/>
              </w:rPr>
              <w:t xml:space="preserve">21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9AB1619" w14:textId="7EF38AFE">
            <w:pPr>
              <w:widowControl/>
              <w:autoSpaceDE/>
              <w:autoSpaceDN/>
              <w:adjustRightInd/>
              <w:jc w:val="center"/>
              <w:rPr>
                <w:rFonts w:ascii="Calibri" w:hAnsi="Calibri" w:cs="Calibri"/>
                <w:sz w:val="18"/>
                <w:szCs w:val="18"/>
              </w:rPr>
            </w:pPr>
            <w:r>
              <w:rPr>
                <w:rFonts w:ascii="Calibri" w:hAnsi="Calibri" w:cs="Calibri"/>
                <w:sz w:val="18"/>
                <w:szCs w:val="18"/>
              </w:rPr>
              <w:t xml:space="preserve">3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37B7EE0" w14:textId="7E39E5B0">
            <w:pPr>
              <w:widowControl/>
              <w:autoSpaceDE/>
              <w:autoSpaceDN/>
              <w:adjustRightInd/>
              <w:jc w:val="center"/>
              <w:rPr>
                <w:rFonts w:ascii="Calibri" w:hAnsi="Calibri" w:cs="Calibri"/>
                <w:sz w:val="18"/>
                <w:szCs w:val="18"/>
              </w:rPr>
            </w:pPr>
            <w:r>
              <w:rPr>
                <w:rFonts w:ascii="Calibri" w:hAnsi="Calibri" w:cs="Calibri"/>
                <w:sz w:val="18"/>
                <w:szCs w:val="18"/>
              </w:rPr>
              <w:t xml:space="preserve">63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33BEF6EC" w14:textId="05B87D4F">
            <w:pPr>
              <w:widowControl/>
              <w:autoSpaceDE/>
              <w:autoSpaceDN/>
              <w:adjustRightInd/>
              <w:jc w:val="center"/>
              <w:rPr>
                <w:rFonts w:ascii="Calibri" w:hAnsi="Calibri" w:cs="Calibri"/>
                <w:sz w:val="18"/>
                <w:szCs w:val="18"/>
              </w:rPr>
            </w:pPr>
            <w:r>
              <w:rPr>
                <w:rFonts w:ascii="Calibri" w:hAnsi="Calibri" w:cs="Calibri"/>
                <w:sz w:val="18"/>
                <w:szCs w:val="18"/>
              </w:rPr>
              <w:t xml:space="preserve">3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40138145" w14:textId="0BE1FF6E">
            <w:pPr>
              <w:widowControl/>
              <w:autoSpaceDE/>
              <w:autoSpaceDN/>
              <w:adjustRightInd/>
              <w:jc w:val="center"/>
              <w:rPr>
                <w:rFonts w:ascii="Calibri" w:hAnsi="Calibri" w:cs="Calibri"/>
                <w:sz w:val="18"/>
                <w:szCs w:val="18"/>
              </w:rPr>
            </w:pPr>
            <w:r>
              <w:rPr>
                <w:rFonts w:ascii="Calibri" w:hAnsi="Calibri" w:cs="Calibri"/>
                <w:sz w:val="18"/>
                <w:szCs w:val="18"/>
              </w:rPr>
              <w:t xml:space="preserve">6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4752FD1F" w14:textId="383AC64D">
            <w:pPr>
              <w:widowControl/>
              <w:autoSpaceDE/>
              <w:autoSpaceDN/>
              <w:adjustRightInd/>
              <w:jc w:val="right"/>
              <w:rPr>
                <w:rFonts w:ascii="Calibri" w:hAnsi="Calibri" w:cs="Calibri"/>
                <w:sz w:val="18"/>
                <w:szCs w:val="18"/>
              </w:rPr>
            </w:pPr>
            <w:r>
              <w:rPr>
                <w:rFonts w:ascii="Calibri" w:hAnsi="Calibri" w:cs="Calibri"/>
                <w:sz w:val="18"/>
                <w:szCs w:val="18"/>
              </w:rPr>
              <w:t xml:space="preserve">$8,499 </w:t>
            </w:r>
          </w:p>
        </w:tc>
      </w:tr>
      <w:tr w:rsidRPr="00BB4400" w:rsidR="0082553B" w:rsidTr="00993CC6" w14:paraId="211C268F"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11CA1886"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B. Required Activities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111B93B7" w14:textId="53C3049E">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9FE8E72" w14:textId="1CE76B4D">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5ABA9BE" w14:textId="6EBD21A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59BC14F" w14:textId="4B4C06F9">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43539AA9" w14:textId="25FFE08D">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7961309D" w14:textId="5FE7A6DF">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2092F478" w14:textId="074C924F">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40B955C4" w14:textId="47DB3A19">
            <w:pPr>
              <w:widowControl/>
              <w:autoSpaceDE/>
              <w:autoSpaceDN/>
              <w:adjustRightInd/>
              <w:jc w:val="right"/>
              <w:rPr>
                <w:rFonts w:ascii="Calibri" w:hAnsi="Calibri" w:cs="Calibri"/>
                <w:sz w:val="18"/>
                <w:szCs w:val="18"/>
              </w:rPr>
            </w:pPr>
            <w:r>
              <w:rPr>
                <w:rFonts w:ascii="Calibri" w:hAnsi="Calibri" w:cs="Calibri"/>
                <w:sz w:val="18"/>
                <w:szCs w:val="18"/>
              </w:rPr>
              <w:t> </w:t>
            </w:r>
          </w:p>
        </w:tc>
      </w:tr>
      <w:tr w:rsidRPr="00BB4400" w:rsidR="0082553B" w:rsidTr="00993CC6" w14:paraId="03EF3A1F"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4FFFF412" w14:textId="77777777">
            <w:pPr>
              <w:widowControl/>
              <w:autoSpaceDE/>
              <w:autoSpaceDN/>
              <w:adjustRightInd/>
              <w:ind w:left="701"/>
              <w:rPr>
                <w:rFonts w:ascii="Calibri" w:hAnsi="Calibri" w:cs="Calibri"/>
                <w:sz w:val="18"/>
                <w:szCs w:val="18"/>
              </w:rPr>
            </w:pPr>
            <w:r w:rsidRPr="00BB4400">
              <w:rPr>
                <w:rFonts w:ascii="Calibri" w:hAnsi="Calibri" w:cs="Calibri"/>
                <w:sz w:val="18"/>
                <w:szCs w:val="18"/>
              </w:rPr>
              <w:t>1) Periodic Performance Test, Sampling, and Report</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29433241" w14:textId="71F08EF2">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1EBA7AE" w14:textId="4C76E610">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88C7D4E" w14:textId="1D8E78B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0AFCA90" w14:textId="5976DC4E">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52FADD1D" w14:textId="3974F6D0">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7D018377" w14:textId="04FA64B2">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3E1D5595" w14:textId="3054A30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668F798" w14:textId="0A4DD354">
            <w:pPr>
              <w:widowControl/>
              <w:autoSpaceDE/>
              <w:autoSpaceDN/>
              <w:adjustRightInd/>
              <w:jc w:val="right"/>
              <w:rPr>
                <w:rFonts w:ascii="Calibri" w:hAnsi="Calibri" w:cs="Calibri"/>
                <w:sz w:val="18"/>
                <w:szCs w:val="18"/>
              </w:rPr>
            </w:pPr>
            <w:r>
              <w:rPr>
                <w:rFonts w:ascii="Calibri" w:hAnsi="Calibri" w:cs="Calibri"/>
                <w:sz w:val="18"/>
                <w:szCs w:val="18"/>
              </w:rPr>
              <w:t> </w:t>
            </w:r>
          </w:p>
        </w:tc>
      </w:tr>
      <w:tr w:rsidRPr="00BB4400" w:rsidR="0082553B" w:rsidTr="00993CC6" w14:paraId="2D528A5D"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0B9557B6" w14:textId="77777777">
            <w:pPr>
              <w:widowControl/>
              <w:autoSpaceDE/>
              <w:autoSpaceDN/>
              <w:adjustRightInd/>
              <w:ind w:left="1151"/>
              <w:rPr>
                <w:rFonts w:ascii="Calibri" w:hAnsi="Calibri" w:cs="Calibri"/>
                <w:sz w:val="18"/>
                <w:szCs w:val="18"/>
              </w:rPr>
            </w:pPr>
            <w:r w:rsidRPr="00BB4400">
              <w:rPr>
                <w:rFonts w:ascii="Calibri" w:hAnsi="Calibri" w:cs="Calibri"/>
                <w:sz w:val="18"/>
                <w:szCs w:val="18"/>
              </w:rPr>
              <w:t>a) Stripped Wastewater: Non-VC TOHAP</w:t>
            </w:r>
            <w:r w:rsidRPr="00BB4400">
              <w:rPr>
                <w:rFonts w:ascii="Calibri" w:hAnsi="Calibri" w:cs="Calibri"/>
                <w:sz w:val="18"/>
                <w:szCs w:val="18"/>
                <w:vertAlign w:val="superscript"/>
              </w:rPr>
              <w:t xml:space="preserve"> e</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7B52872D" w14:textId="30057052">
            <w:pPr>
              <w:widowControl/>
              <w:autoSpaceDE/>
              <w:autoSpaceDN/>
              <w:adjustRightInd/>
              <w:jc w:val="center"/>
              <w:rPr>
                <w:rFonts w:ascii="Calibri" w:hAnsi="Calibri" w:cs="Calibri"/>
                <w:sz w:val="18"/>
                <w:szCs w:val="18"/>
              </w:rPr>
            </w:pPr>
            <w:r>
              <w:rPr>
                <w:rFonts w:ascii="Arial" w:hAnsi="Arial" w:cs="Arial"/>
                <w:sz w:val="16"/>
                <w:szCs w:val="16"/>
              </w:rPr>
              <w:t xml:space="preserve">-8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2818D40B" w14:textId="76C3D547">
            <w:pPr>
              <w:widowControl/>
              <w:autoSpaceDE/>
              <w:autoSpaceDN/>
              <w:adjustRightInd/>
              <w:jc w:val="center"/>
              <w:rPr>
                <w:rFonts w:ascii="Calibri" w:hAnsi="Calibri" w:cs="Calibri"/>
                <w:sz w:val="18"/>
                <w:szCs w:val="18"/>
              </w:rPr>
            </w:pPr>
            <w:r>
              <w:rPr>
                <w:rFonts w:ascii="Arial" w:hAnsi="Arial" w:cs="Arial"/>
                <w:sz w:val="16"/>
                <w:szCs w:val="16"/>
              </w:rPr>
              <w:t xml:space="preserve">12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5B8B65DD" w14:textId="32A58BE7">
            <w:pPr>
              <w:widowControl/>
              <w:autoSpaceDE/>
              <w:autoSpaceDN/>
              <w:adjustRightInd/>
              <w:jc w:val="center"/>
              <w:rPr>
                <w:rFonts w:ascii="Calibri" w:hAnsi="Calibri" w:cs="Calibri"/>
                <w:sz w:val="18"/>
                <w:szCs w:val="18"/>
              </w:rPr>
            </w:pPr>
            <w:r>
              <w:rPr>
                <w:rFonts w:ascii="Calibri" w:hAnsi="Calibri" w:cs="Calibri"/>
                <w:sz w:val="18"/>
                <w:szCs w:val="18"/>
              </w:rPr>
              <w:t xml:space="preserve">-96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DCFAE26" w14:textId="38045E24">
            <w:pPr>
              <w:widowControl/>
              <w:autoSpaceDE/>
              <w:autoSpaceDN/>
              <w:adjustRightInd/>
              <w:jc w:val="center"/>
              <w:rPr>
                <w:rFonts w:ascii="Calibri" w:hAnsi="Calibri" w:cs="Calibri"/>
                <w:sz w:val="18"/>
                <w:szCs w:val="18"/>
              </w:rPr>
            </w:pPr>
            <w:r>
              <w:rPr>
                <w:rFonts w:ascii="Calibri" w:hAnsi="Calibri" w:cs="Calibri"/>
                <w:color w:val="000000"/>
                <w:sz w:val="18"/>
                <w:szCs w:val="18"/>
              </w:rPr>
              <w:t xml:space="preserve">3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735899A1" w14:textId="7AE153AC">
            <w:pPr>
              <w:widowControl/>
              <w:autoSpaceDE/>
              <w:autoSpaceDN/>
              <w:adjustRightInd/>
              <w:jc w:val="center"/>
              <w:rPr>
                <w:rFonts w:ascii="Calibri" w:hAnsi="Calibri" w:cs="Calibri"/>
                <w:sz w:val="18"/>
                <w:szCs w:val="18"/>
              </w:rPr>
            </w:pPr>
            <w:r>
              <w:rPr>
                <w:rFonts w:ascii="Calibri" w:hAnsi="Calibri" w:cs="Calibri"/>
                <w:sz w:val="18"/>
                <w:szCs w:val="18"/>
              </w:rPr>
              <w:t>-288</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290AADAD" w14:textId="7A98F8DA">
            <w:pPr>
              <w:widowControl/>
              <w:autoSpaceDE/>
              <w:autoSpaceDN/>
              <w:adjustRightInd/>
              <w:jc w:val="center"/>
              <w:rPr>
                <w:rFonts w:ascii="Calibri" w:hAnsi="Calibri" w:cs="Calibri"/>
                <w:sz w:val="18"/>
                <w:szCs w:val="18"/>
              </w:rPr>
            </w:pPr>
            <w:r>
              <w:rPr>
                <w:rFonts w:ascii="Calibri" w:hAnsi="Calibri" w:cs="Calibri"/>
                <w:sz w:val="18"/>
                <w:szCs w:val="18"/>
              </w:rPr>
              <w:t>-14</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9B586D0" w14:textId="7BA10DDD">
            <w:pPr>
              <w:widowControl/>
              <w:autoSpaceDE/>
              <w:autoSpaceDN/>
              <w:adjustRightInd/>
              <w:jc w:val="center"/>
              <w:rPr>
                <w:rFonts w:ascii="Calibri" w:hAnsi="Calibri" w:cs="Calibri"/>
                <w:sz w:val="18"/>
                <w:szCs w:val="18"/>
              </w:rPr>
            </w:pPr>
            <w:r>
              <w:rPr>
                <w:rFonts w:ascii="Calibri" w:hAnsi="Calibri" w:cs="Calibri"/>
                <w:sz w:val="18"/>
                <w:szCs w:val="18"/>
              </w:rPr>
              <w:t>-29</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4019F8B" w14:textId="7E8046CE">
            <w:pPr>
              <w:widowControl/>
              <w:autoSpaceDE/>
              <w:autoSpaceDN/>
              <w:adjustRightInd/>
              <w:jc w:val="right"/>
              <w:rPr>
                <w:rFonts w:ascii="Calibri" w:hAnsi="Calibri" w:cs="Calibri"/>
                <w:sz w:val="18"/>
                <w:szCs w:val="18"/>
              </w:rPr>
            </w:pPr>
            <w:r>
              <w:rPr>
                <w:rFonts w:ascii="Calibri" w:hAnsi="Calibri" w:cs="Calibri"/>
                <w:sz w:val="18"/>
                <w:szCs w:val="18"/>
              </w:rPr>
              <w:t>-$38,853</w:t>
            </w:r>
          </w:p>
        </w:tc>
      </w:tr>
      <w:tr w:rsidRPr="00BB4400" w:rsidR="0082553B" w:rsidTr="00993CC6" w14:paraId="1F16892A"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5292D6B8" w14:textId="77777777">
            <w:pPr>
              <w:widowControl/>
              <w:autoSpaceDE/>
              <w:autoSpaceDN/>
              <w:adjustRightInd/>
              <w:ind w:left="1151"/>
              <w:rPr>
                <w:rFonts w:ascii="Calibri" w:hAnsi="Calibri" w:cs="Calibri"/>
                <w:sz w:val="18"/>
                <w:szCs w:val="18"/>
              </w:rPr>
            </w:pPr>
            <w:r w:rsidRPr="00BB4400">
              <w:rPr>
                <w:rFonts w:ascii="Calibri" w:hAnsi="Calibri" w:cs="Calibri"/>
                <w:sz w:val="18"/>
                <w:szCs w:val="18"/>
              </w:rPr>
              <w:t xml:space="preserve">b) Uncontrolled Wastewater: Non-VC TOHAP </w:t>
            </w:r>
            <w:r w:rsidRPr="00BB4400">
              <w:rPr>
                <w:rFonts w:ascii="Arial" w:hAnsi="Arial" w:cs="Arial"/>
                <w:sz w:val="16"/>
                <w:szCs w:val="16"/>
                <w:vertAlign w:val="superscript"/>
              </w:rPr>
              <w:t>e</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66442EE0" w14:textId="3E7A3F00">
            <w:pPr>
              <w:widowControl/>
              <w:autoSpaceDE/>
              <w:autoSpaceDN/>
              <w:adjustRightInd/>
              <w:jc w:val="center"/>
              <w:rPr>
                <w:rFonts w:ascii="Calibri" w:hAnsi="Calibri" w:cs="Calibri"/>
                <w:sz w:val="18"/>
                <w:szCs w:val="18"/>
              </w:rPr>
            </w:pPr>
            <w:r>
              <w:rPr>
                <w:rFonts w:ascii="Arial" w:hAnsi="Arial" w:cs="Arial"/>
                <w:sz w:val="16"/>
                <w:szCs w:val="16"/>
              </w:rPr>
              <w:t xml:space="preserve">-8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0C74601" w14:textId="24EB8888">
            <w:pPr>
              <w:widowControl/>
              <w:autoSpaceDE/>
              <w:autoSpaceDN/>
              <w:adjustRightInd/>
              <w:jc w:val="center"/>
              <w:rPr>
                <w:rFonts w:ascii="Calibri" w:hAnsi="Calibri" w:cs="Calibri"/>
                <w:sz w:val="18"/>
                <w:szCs w:val="18"/>
              </w:rPr>
            </w:pPr>
            <w:r>
              <w:rPr>
                <w:rFonts w:ascii="Arial" w:hAnsi="Arial" w:cs="Arial"/>
                <w:sz w:val="16"/>
                <w:szCs w:val="16"/>
              </w:rPr>
              <w:t xml:space="preserve">1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57D56D27" w14:textId="3AC25645">
            <w:pPr>
              <w:widowControl/>
              <w:autoSpaceDE/>
              <w:autoSpaceDN/>
              <w:adjustRightInd/>
              <w:jc w:val="center"/>
              <w:rPr>
                <w:rFonts w:ascii="Calibri" w:hAnsi="Calibri" w:cs="Calibri"/>
                <w:sz w:val="18"/>
                <w:szCs w:val="18"/>
              </w:rPr>
            </w:pPr>
            <w:r>
              <w:rPr>
                <w:rFonts w:ascii="Calibri" w:hAnsi="Calibri" w:cs="Calibri"/>
                <w:sz w:val="18"/>
                <w:szCs w:val="18"/>
              </w:rPr>
              <w:t xml:space="preserve">-8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31C95460" w14:textId="28DE16D1">
            <w:pPr>
              <w:widowControl/>
              <w:autoSpaceDE/>
              <w:autoSpaceDN/>
              <w:adjustRightInd/>
              <w:jc w:val="center"/>
              <w:rPr>
                <w:rFonts w:ascii="Calibri" w:hAnsi="Calibri" w:cs="Calibri"/>
                <w:sz w:val="18"/>
                <w:szCs w:val="18"/>
              </w:rPr>
            </w:pPr>
            <w:r>
              <w:rPr>
                <w:rFonts w:ascii="Calibri" w:hAnsi="Calibri" w:cs="Calibri"/>
                <w:color w:val="000000"/>
                <w:sz w:val="18"/>
                <w:szCs w:val="18"/>
              </w:rPr>
              <w:t xml:space="preserve">3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3B6AD3C" w14:textId="7F465518">
            <w:pPr>
              <w:widowControl/>
              <w:autoSpaceDE/>
              <w:autoSpaceDN/>
              <w:adjustRightInd/>
              <w:jc w:val="center"/>
              <w:rPr>
                <w:rFonts w:ascii="Calibri" w:hAnsi="Calibri" w:cs="Calibri"/>
                <w:sz w:val="18"/>
                <w:szCs w:val="18"/>
              </w:rPr>
            </w:pPr>
            <w:r>
              <w:rPr>
                <w:rFonts w:ascii="Calibri" w:hAnsi="Calibri" w:cs="Calibri"/>
                <w:sz w:val="18"/>
                <w:szCs w:val="18"/>
              </w:rPr>
              <w:t>-24</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2209FC6" w14:textId="2EBB0DB9">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89E6BFD" w14:textId="76D88AC9">
            <w:pPr>
              <w:widowControl/>
              <w:autoSpaceDE/>
              <w:autoSpaceDN/>
              <w:adjustRightInd/>
              <w:jc w:val="center"/>
              <w:rPr>
                <w:rFonts w:ascii="Calibri" w:hAnsi="Calibri" w:cs="Calibri"/>
                <w:sz w:val="18"/>
                <w:szCs w:val="18"/>
              </w:rPr>
            </w:pPr>
            <w:r>
              <w:rPr>
                <w:rFonts w:ascii="Calibri" w:hAnsi="Calibri" w:cs="Calibri"/>
                <w:sz w:val="18"/>
                <w:szCs w:val="18"/>
              </w:rPr>
              <w:t>-2</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0A18275" w14:textId="014BFB65">
            <w:pPr>
              <w:widowControl/>
              <w:autoSpaceDE/>
              <w:autoSpaceDN/>
              <w:adjustRightInd/>
              <w:jc w:val="right"/>
              <w:rPr>
                <w:rFonts w:ascii="Calibri" w:hAnsi="Calibri" w:cs="Calibri"/>
                <w:sz w:val="18"/>
                <w:szCs w:val="18"/>
              </w:rPr>
            </w:pPr>
            <w:r>
              <w:rPr>
                <w:rFonts w:ascii="Calibri" w:hAnsi="Calibri" w:cs="Calibri"/>
                <w:sz w:val="18"/>
                <w:szCs w:val="18"/>
              </w:rPr>
              <w:t>-$3,238</w:t>
            </w:r>
          </w:p>
        </w:tc>
      </w:tr>
      <w:tr w:rsidRPr="00BB4400" w:rsidR="0082553B" w:rsidTr="00993CC6" w14:paraId="2CC5F04D"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E98CEC0"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C. Create Information</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74061F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3.B</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BFAD56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0D9FC1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75A86A6C" w14:textId="77777777">
            <w:pPr>
              <w:widowControl/>
              <w:autoSpaceDE/>
              <w:autoSpaceDN/>
              <w:adjustRightInd/>
              <w:jc w:val="center"/>
              <w:rPr>
                <w:rFonts w:ascii="Calibri" w:hAnsi="Calibri" w:cs="Calibri"/>
                <w:color w:val="000000"/>
                <w:sz w:val="18"/>
                <w:szCs w:val="18"/>
              </w:rPr>
            </w:pPr>
            <w:r w:rsidRPr="00BB4400">
              <w:rPr>
                <w:rFonts w:ascii="Calibri" w:hAnsi="Calibri" w:cs="Calibri"/>
                <w:color w:val="000000"/>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907A57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562FC2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16F3F2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3D77C3C"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1F8F23BB"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0A08008"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D. Gather Information</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685C866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3.E</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09BF80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A87E92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0B079219" w14:textId="77777777">
            <w:pPr>
              <w:widowControl/>
              <w:autoSpaceDE/>
              <w:autoSpaceDN/>
              <w:adjustRightInd/>
              <w:jc w:val="center"/>
              <w:rPr>
                <w:rFonts w:ascii="Calibri" w:hAnsi="Calibri" w:cs="Calibri"/>
                <w:color w:val="000000"/>
                <w:sz w:val="18"/>
                <w:szCs w:val="18"/>
              </w:rPr>
            </w:pPr>
            <w:r w:rsidRPr="00BB4400">
              <w:rPr>
                <w:rFonts w:ascii="Calibri" w:hAnsi="Calibri" w:cs="Calibri"/>
                <w:color w:val="000000"/>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C7C8D4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1444EC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48F29C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3423F9D"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427B8C00"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15A9187"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E. Report Preparation</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1A8DDBA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not applicable </w:t>
            </w:r>
            <w:r w:rsidRPr="00BB4400">
              <w:rPr>
                <w:rFonts w:ascii="Calibri" w:hAnsi="Calibri" w:cs="Calibri"/>
                <w:sz w:val="18"/>
                <w:szCs w:val="18"/>
                <w:vertAlign w:val="superscript"/>
              </w:rPr>
              <w:t>g</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F30A04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781EBB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6E3C5AC3" w14:textId="77777777">
            <w:pPr>
              <w:widowControl/>
              <w:autoSpaceDE/>
              <w:autoSpaceDN/>
              <w:adjustRightInd/>
              <w:jc w:val="center"/>
              <w:rPr>
                <w:rFonts w:ascii="Calibri" w:hAnsi="Calibri" w:cs="Calibri"/>
                <w:color w:val="000000"/>
                <w:sz w:val="18"/>
                <w:szCs w:val="18"/>
              </w:rPr>
            </w:pPr>
            <w:r w:rsidRPr="00BB4400">
              <w:rPr>
                <w:rFonts w:ascii="Calibri" w:hAnsi="Calibri" w:cs="Calibri"/>
                <w:color w:val="000000"/>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C72ED2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000532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781AC5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4BC9A63"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0F561FE4" w14:textId="77777777">
        <w:trPr>
          <w:trHeight w:val="300"/>
        </w:trPr>
        <w:tc>
          <w:tcPr>
            <w:tcW w:w="3865" w:type="dxa"/>
            <w:tcBorders>
              <w:top w:val="nil"/>
              <w:left w:val="single" w:color="auto" w:sz="4" w:space="0"/>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18B6B325" w14:textId="77777777">
            <w:pPr>
              <w:widowControl/>
              <w:autoSpaceDE/>
              <w:autoSpaceDN/>
              <w:adjustRightInd/>
              <w:rPr>
                <w:rFonts w:ascii="Calibri" w:hAnsi="Calibri" w:cs="Calibri"/>
                <w:b/>
                <w:bCs/>
                <w:i/>
                <w:iCs/>
                <w:sz w:val="18"/>
                <w:szCs w:val="18"/>
              </w:rPr>
            </w:pPr>
            <w:r w:rsidRPr="00BB4400">
              <w:rPr>
                <w:rFonts w:ascii="Calibri" w:hAnsi="Calibri" w:cs="Calibri"/>
                <w:b/>
                <w:bCs/>
                <w:i/>
                <w:iCs/>
                <w:sz w:val="18"/>
                <w:szCs w:val="18"/>
              </w:rPr>
              <w:t>Subtotal for Reporting Requirements</w:t>
            </w:r>
          </w:p>
        </w:tc>
        <w:tc>
          <w:tcPr>
            <w:tcW w:w="1285"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34034F6F"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7E0B299D"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0D487981"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069FAF1"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3160" w:type="dxa"/>
            <w:gridSpan w:val="3"/>
            <w:tcBorders>
              <w:top w:val="single" w:color="auto" w:sz="4" w:space="0"/>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CCCC86A" w14:textId="32900329">
            <w:pPr>
              <w:widowControl/>
              <w:autoSpaceDE/>
              <w:autoSpaceDN/>
              <w:adjustRightInd/>
              <w:jc w:val="center"/>
              <w:rPr>
                <w:rFonts w:ascii="Calibri" w:hAnsi="Calibri" w:cs="Calibri"/>
                <w:b/>
                <w:bCs/>
                <w:i/>
                <w:iCs/>
                <w:sz w:val="18"/>
                <w:szCs w:val="18"/>
              </w:rPr>
            </w:pPr>
            <w:r>
              <w:rPr>
                <w:rFonts w:ascii="Calibri" w:hAnsi="Calibri" w:cs="Calibri"/>
                <w:b/>
                <w:bCs/>
                <w:i/>
                <w:iCs/>
                <w:sz w:val="18"/>
                <w:szCs w:val="18"/>
              </w:rPr>
              <w:t>-286</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73174AF" w14:textId="64CA9C7A">
            <w:pPr>
              <w:widowControl/>
              <w:autoSpaceDE/>
              <w:autoSpaceDN/>
              <w:adjustRightInd/>
              <w:jc w:val="right"/>
              <w:rPr>
                <w:rFonts w:ascii="Calibri" w:hAnsi="Calibri" w:cs="Calibri"/>
                <w:b/>
                <w:bCs/>
                <w:i/>
                <w:iCs/>
                <w:sz w:val="18"/>
                <w:szCs w:val="18"/>
              </w:rPr>
            </w:pPr>
            <w:r>
              <w:rPr>
                <w:rFonts w:ascii="Calibri" w:hAnsi="Calibri" w:cs="Calibri"/>
                <w:b/>
                <w:bCs/>
                <w:i/>
                <w:iCs/>
                <w:sz w:val="18"/>
                <w:szCs w:val="18"/>
              </w:rPr>
              <w:t>-$33,591</w:t>
            </w:r>
          </w:p>
        </w:tc>
      </w:tr>
      <w:tr w:rsidRPr="00BB4400" w:rsidR="0082553B" w:rsidTr="00993CC6" w14:paraId="609E244E"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61217C9" w14:textId="77777777">
            <w:pPr>
              <w:widowControl/>
              <w:autoSpaceDE/>
              <w:autoSpaceDN/>
              <w:adjustRightInd/>
              <w:rPr>
                <w:rFonts w:ascii="Calibri" w:hAnsi="Calibri" w:cs="Calibri"/>
                <w:sz w:val="18"/>
                <w:szCs w:val="18"/>
              </w:rPr>
            </w:pPr>
            <w:r w:rsidRPr="00BB4400">
              <w:rPr>
                <w:rFonts w:ascii="Calibri" w:hAnsi="Calibri" w:cs="Calibri"/>
                <w:sz w:val="18"/>
                <w:szCs w:val="18"/>
              </w:rPr>
              <w:t>4. Recordkeeping Requirements</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F276F6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6EAC11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6FDE83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5C3736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62F314E"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B832C9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253747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6A8464F"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6B7EB1F6"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DE3BBD9" w14:textId="77777777">
            <w:pPr>
              <w:widowControl/>
              <w:autoSpaceDE/>
              <w:autoSpaceDN/>
              <w:adjustRightInd/>
              <w:ind w:left="341"/>
              <w:rPr>
                <w:rFonts w:ascii="Calibri" w:hAnsi="Calibri" w:cs="Calibri"/>
                <w:sz w:val="18"/>
                <w:szCs w:val="18"/>
              </w:rPr>
            </w:pPr>
            <w:r w:rsidRPr="00BB4400">
              <w:rPr>
                <w:rFonts w:ascii="Calibri" w:hAnsi="Calibri" w:cs="Calibri"/>
                <w:sz w:val="18"/>
                <w:szCs w:val="18"/>
              </w:rPr>
              <w:t>A. Familiarization with Regulatory Requirements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14AA42C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3.A</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2D1C3E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4558AC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0B9B29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F03EF9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50C47C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32B934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9BD3A9E"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45B62727"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67E203A"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B. Implement Activities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5FA746A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F4D8E8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D622E3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A946F1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B75ACA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C6D557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974850D"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621473A"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457DD562"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808EE03"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C. Develop Record System</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099FEA0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6E272B3"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8571A8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0A1EDFC"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F33ABD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C5377E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92A851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F40D6D1"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7305C0D4"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76FF90E"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D. Record Information</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DB24980"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BBAB546"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4C92F58"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52A38FB"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FD8D25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C09652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F7AB9C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235BFA3"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188E525A" w14:textId="77777777">
        <w:trPr>
          <w:trHeight w:val="300"/>
        </w:trPr>
        <w:tc>
          <w:tcPr>
            <w:tcW w:w="3865" w:type="dxa"/>
            <w:tcBorders>
              <w:top w:val="nil"/>
              <w:left w:val="single" w:color="auto" w:sz="4" w:space="0"/>
              <w:bottom w:val="single" w:color="auto" w:sz="4" w:space="0"/>
              <w:right w:val="single" w:color="auto" w:sz="4" w:space="0"/>
            </w:tcBorders>
            <w:shd w:val="clear" w:color="000000" w:fill="FFFFFF"/>
            <w:noWrap/>
            <w:tcMar>
              <w:left w:w="43" w:type="dxa"/>
              <w:right w:w="43" w:type="dxa"/>
            </w:tcMar>
            <w:vAlign w:val="center"/>
            <w:hideMark/>
          </w:tcPr>
          <w:p w:rsidRPr="00BB4400" w:rsidR="0082553B" w:rsidP="0082553B" w:rsidRDefault="0082553B" w14:paraId="3EC38571" w14:textId="77777777">
            <w:pPr>
              <w:widowControl/>
              <w:autoSpaceDE/>
              <w:autoSpaceDN/>
              <w:adjustRightInd/>
              <w:ind w:left="701" w:firstLine="18" w:firstLineChars="10"/>
              <w:rPr>
                <w:rFonts w:ascii="Calibri" w:hAnsi="Calibri" w:cs="Calibri"/>
                <w:sz w:val="18"/>
                <w:szCs w:val="18"/>
              </w:rPr>
            </w:pPr>
            <w:r w:rsidRPr="00BB4400">
              <w:rPr>
                <w:rFonts w:ascii="Calibri" w:hAnsi="Calibri" w:cs="Calibri"/>
                <w:sz w:val="18"/>
                <w:szCs w:val="18"/>
              </w:rPr>
              <w:t xml:space="preserve">1) Records </w:t>
            </w:r>
            <w:proofErr w:type="gramStart"/>
            <w:r w:rsidRPr="00BB4400">
              <w:rPr>
                <w:rFonts w:ascii="Calibri" w:hAnsi="Calibri" w:cs="Calibri"/>
                <w:sz w:val="18"/>
                <w:szCs w:val="18"/>
              </w:rPr>
              <w:t>of  Non</w:t>
            </w:r>
            <w:proofErr w:type="gramEnd"/>
            <w:r w:rsidRPr="00BB4400">
              <w:rPr>
                <w:rFonts w:ascii="Calibri" w:hAnsi="Calibri" w:cs="Calibri"/>
                <w:sz w:val="18"/>
                <w:szCs w:val="18"/>
              </w:rPr>
              <w:t>-VC TOHAP Wastewater Requirements</w:t>
            </w:r>
          </w:p>
        </w:tc>
        <w:tc>
          <w:tcPr>
            <w:tcW w:w="1285"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DE326C6" w14:textId="5700BCA8">
            <w:pPr>
              <w:widowControl/>
              <w:autoSpaceDE/>
              <w:autoSpaceDN/>
              <w:adjustRightInd/>
              <w:jc w:val="center"/>
              <w:rPr>
                <w:rFonts w:ascii="Calibri" w:hAnsi="Calibri" w:cs="Calibri"/>
                <w:sz w:val="18"/>
                <w:szCs w:val="18"/>
              </w:rPr>
            </w:pPr>
            <w:r>
              <w:rPr>
                <w:rFonts w:ascii="Calibri" w:hAnsi="Calibri" w:cs="Calibri"/>
                <w:sz w:val="18"/>
                <w:szCs w:val="18"/>
              </w:rPr>
              <w:t xml:space="preserve">-15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3E537B42" w14:textId="3E5E42DC">
            <w:pPr>
              <w:widowControl/>
              <w:autoSpaceDE/>
              <w:autoSpaceDN/>
              <w:adjustRightInd/>
              <w:jc w:val="center"/>
              <w:rPr>
                <w:rFonts w:ascii="Calibri" w:hAnsi="Calibri" w:cs="Calibri"/>
                <w:sz w:val="18"/>
                <w:szCs w:val="18"/>
              </w:rPr>
            </w:pPr>
            <w:r>
              <w:rPr>
                <w:rFonts w:ascii="Calibri" w:hAnsi="Calibri" w:cs="Calibri"/>
                <w:sz w:val="18"/>
                <w:szCs w:val="18"/>
              </w:rPr>
              <w:t xml:space="preserve">1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23AC5A3C" w14:textId="15E6DA20">
            <w:pPr>
              <w:widowControl/>
              <w:autoSpaceDE/>
              <w:autoSpaceDN/>
              <w:adjustRightInd/>
              <w:jc w:val="center"/>
              <w:rPr>
                <w:rFonts w:ascii="Calibri" w:hAnsi="Calibri" w:cs="Calibri"/>
                <w:sz w:val="18"/>
                <w:szCs w:val="18"/>
              </w:rPr>
            </w:pPr>
            <w:r>
              <w:rPr>
                <w:rFonts w:ascii="Calibri" w:hAnsi="Calibri" w:cs="Calibri"/>
                <w:sz w:val="18"/>
                <w:szCs w:val="18"/>
              </w:rPr>
              <w:t xml:space="preserve">-15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260E7FAC" w14:textId="51A6D68A">
            <w:pPr>
              <w:widowControl/>
              <w:autoSpaceDE/>
              <w:autoSpaceDN/>
              <w:adjustRightInd/>
              <w:jc w:val="center"/>
              <w:rPr>
                <w:rFonts w:ascii="Calibri" w:hAnsi="Calibri" w:cs="Calibri"/>
                <w:sz w:val="18"/>
                <w:szCs w:val="18"/>
              </w:rPr>
            </w:pPr>
            <w:r>
              <w:rPr>
                <w:rFonts w:ascii="Calibri" w:hAnsi="Calibri" w:cs="Calibri"/>
                <w:sz w:val="18"/>
                <w:szCs w:val="18"/>
              </w:rPr>
              <w:t xml:space="preserve">3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1544B517" w14:textId="60B9E666">
            <w:pPr>
              <w:widowControl/>
              <w:autoSpaceDE/>
              <w:autoSpaceDN/>
              <w:adjustRightInd/>
              <w:jc w:val="center"/>
              <w:rPr>
                <w:rFonts w:ascii="Calibri" w:hAnsi="Calibri" w:cs="Calibri"/>
                <w:sz w:val="18"/>
                <w:szCs w:val="18"/>
              </w:rPr>
            </w:pPr>
            <w:r>
              <w:rPr>
                <w:rFonts w:ascii="Calibri" w:hAnsi="Calibri" w:cs="Calibri"/>
                <w:sz w:val="18"/>
                <w:szCs w:val="18"/>
              </w:rPr>
              <w:t>-45</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07E3F166" w14:textId="6C2E7340">
            <w:pPr>
              <w:widowControl/>
              <w:autoSpaceDE/>
              <w:autoSpaceDN/>
              <w:adjustRightInd/>
              <w:jc w:val="center"/>
              <w:rPr>
                <w:rFonts w:ascii="Calibri" w:hAnsi="Calibri" w:cs="Calibri"/>
                <w:sz w:val="18"/>
                <w:szCs w:val="18"/>
              </w:rPr>
            </w:pPr>
            <w:r>
              <w:rPr>
                <w:rFonts w:ascii="Calibri" w:hAnsi="Calibri" w:cs="Calibri"/>
                <w:sz w:val="18"/>
                <w:szCs w:val="18"/>
              </w:rPr>
              <w:t>-2</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4EB098D1" w14:textId="5125A79D">
            <w:pPr>
              <w:widowControl/>
              <w:autoSpaceDE/>
              <w:autoSpaceDN/>
              <w:adjustRightInd/>
              <w:jc w:val="center"/>
              <w:rPr>
                <w:rFonts w:ascii="Calibri" w:hAnsi="Calibri" w:cs="Calibri"/>
                <w:sz w:val="18"/>
                <w:szCs w:val="18"/>
              </w:rPr>
            </w:pPr>
            <w:r>
              <w:rPr>
                <w:rFonts w:ascii="Calibri" w:hAnsi="Calibri" w:cs="Calibri"/>
                <w:sz w:val="18"/>
                <w:szCs w:val="18"/>
              </w:rPr>
              <w:t>-5</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82553B" w:rsidRDefault="0082553B" w14:paraId="67E35DB2" w14:textId="7B0FF011">
            <w:pPr>
              <w:widowControl/>
              <w:autoSpaceDE/>
              <w:autoSpaceDN/>
              <w:adjustRightInd/>
              <w:jc w:val="right"/>
              <w:rPr>
                <w:rFonts w:ascii="Calibri" w:hAnsi="Calibri" w:cs="Calibri"/>
                <w:sz w:val="18"/>
                <w:szCs w:val="18"/>
              </w:rPr>
            </w:pPr>
            <w:r>
              <w:rPr>
                <w:rFonts w:ascii="Calibri" w:hAnsi="Calibri" w:cs="Calibri"/>
                <w:sz w:val="18"/>
                <w:szCs w:val="18"/>
              </w:rPr>
              <w:t>-$6,071</w:t>
            </w:r>
          </w:p>
        </w:tc>
      </w:tr>
      <w:tr w:rsidRPr="00BB4400" w:rsidR="0082553B" w:rsidTr="00993CC6" w14:paraId="41B08FFB" w14:textId="77777777">
        <w:trPr>
          <w:trHeight w:val="300"/>
        </w:trPr>
        <w:tc>
          <w:tcPr>
            <w:tcW w:w="3865"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6FA149F"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t>E. Personnel Training</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62F5EE0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Incl. in </w:t>
            </w:r>
            <w:proofErr w:type="gramStart"/>
            <w:r w:rsidRPr="00BB4400">
              <w:rPr>
                <w:rFonts w:ascii="Calibri" w:hAnsi="Calibri" w:cs="Calibri"/>
                <w:sz w:val="18"/>
                <w:szCs w:val="18"/>
              </w:rPr>
              <w:t>3.B</w:t>
            </w:r>
            <w:proofErr w:type="gramEnd"/>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FB878D4"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300160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255A39E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116B21B7"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5F92D11"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342B8DF"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xml:space="preserve">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1BB18BB"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28D65469" w14:textId="77777777">
        <w:trPr>
          <w:trHeight w:val="300"/>
        </w:trPr>
        <w:tc>
          <w:tcPr>
            <w:tcW w:w="3865" w:type="dxa"/>
            <w:tcBorders>
              <w:top w:val="nil"/>
              <w:left w:val="single" w:color="auto" w:sz="4" w:space="0"/>
              <w:bottom w:val="nil"/>
              <w:right w:val="single" w:color="auto" w:sz="4" w:space="0"/>
            </w:tcBorders>
            <w:shd w:val="clear" w:color="auto" w:fill="auto"/>
            <w:noWrap/>
            <w:tcMar>
              <w:left w:w="43" w:type="dxa"/>
              <w:right w:w="43" w:type="dxa"/>
            </w:tcMar>
            <w:vAlign w:val="center"/>
            <w:hideMark/>
          </w:tcPr>
          <w:p w:rsidRPr="00BB4400" w:rsidR="0082553B" w:rsidP="00993CC6" w:rsidRDefault="0082553B" w14:paraId="2D90660E" w14:textId="77777777">
            <w:pPr>
              <w:widowControl/>
              <w:autoSpaceDE/>
              <w:autoSpaceDN/>
              <w:adjustRightInd/>
              <w:ind w:firstLine="360" w:firstLineChars="200"/>
              <w:rPr>
                <w:rFonts w:ascii="Calibri" w:hAnsi="Calibri" w:cs="Calibri"/>
                <w:sz w:val="18"/>
                <w:szCs w:val="18"/>
              </w:rPr>
            </w:pPr>
            <w:r w:rsidRPr="00BB4400">
              <w:rPr>
                <w:rFonts w:ascii="Calibri" w:hAnsi="Calibri" w:cs="Calibri"/>
                <w:sz w:val="18"/>
                <w:szCs w:val="18"/>
              </w:rPr>
              <w:lastRenderedPageBreak/>
              <w:t>F. Time for Audits</w:t>
            </w:r>
          </w:p>
        </w:tc>
        <w:tc>
          <w:tcPr>
            <w:tcW w:w="1285" w:type="dxa"/>
            <w:tcBorders>
              <w:top w:val="nil"/>
              <w:left w:val="nil"/>
              <w:bottom w:val="single" w:color="auto" w:sz="4" w:space="0"/>
              <w:right w:val="single" w:color="auto" w:sz="4" w:space="0"/>
            </w:tcBorders>
            <w:shd w:val="clear" w:color="000000" w:fill="FFFFFF"/>
            <w:noWrap/>
            <w:tcMar>
              <w:left w:w="43" w:type="dxa"/>
              <w:right w:w="43" w:type="dxa"/>
            </w:tcMar>
            <w:vAlign w:val="center"/>
            <w:hideMark/>
          </w:tcPr>
          <w:p w:rsidRPr="00BB4400" w:rsidR="0082553B" w:rsidP="00993CC6" w:rsidRDefault="0082553B" w14:paraId="17A7E0B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not applicable</w:t>
            </w:r>
          </w:p>
        </w:tc>
        <w:tc>
          <w:tcPr>
            <w:tcW w:w="108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82553B" w:rsidP="00993CC6" w:rsidRDefault="0082553B" w14:paraId="1E644D62"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82553B" w:rsidP="00993CC6" w:rsidRDefault="0082553B" w14:paraId="08F962F9"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82553B" w:rsidP="00993CC6" w:rsidRDefault="0082553B" w14:paraId="6256B10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82553B" w:rsidP="00993CC6" w:rsidRDefault="0082553B" w14:paraId="32D2AA8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9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82553B" w:rsidP="00993CC6" w:rsidRDefault="0082553B" w14:paraId="56E47AA5"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1080" w:type="dxa"/>
            <w:tcBorders>
              <w:top w:val="nil"/>
              <w:left w:val="nil"/>
              <w:bottom w:val="nil"/>
              <w:right w:val="single" w:color="auto" w:sz="4" w:space="0"/>
            </w:tcBorders>
            <w:shd w:val="clear" w:color="auto" w:fill="auto"/>
            <w:noWrap/>
            <w:tcMar>
              <w:left w:w="43" w:type="dxa"/>
              <w:right w:w="43" w:type="dxa"/>
            </w:tcMar>
            <w:vAlign w:val="bottom"/>
            <w:hideMark/>
          </w:tcPr>
          <w:p w:rsidRPr="00BB4400" w:rsidR="0082553B" w:rsidP="00993CC6" w:rsidRDefault="0082553B" w14:paraId="1641ECFA" w14:textId="77777777">
            <w:pPr>
              <w:widowControl/>
              <w:autoSpaceDE/>
              <w:autoSpaceDN/>
              <w:adjustRightInd/>
              <w:jc w:val="center"/>
              <w:rPr>
                <w:rFonts w:ascii="Calibri" w:hAnsi="Calibri" w:cs="Calibri"/>
                <w:sz w:val="18"/>
                <w:szCs w:val="18"/>
              </w:rPr>
            </w:pPr>
            <w:r w:rsidRPr="00BB4400">
              <w:rPr>
                <w:rFonts w:ascii="Calibri" w:hAnsi="Calibri" w:cs="Calibri"/>
                <w:sz w:val="18"/>
                <w:szCs w:val="18"/>
              </w:rPr>
              <w:t> </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7A2CEEE9" w14:textId="77777777">
            <w:pPr>
              <w:widowControl/>
              <w:autoSpaceDE/>
              <w:autoSpaceDN/>
              <w:adjustRightInd/>
              <w:jc w:val="right"/>
              <w:rPr>
                <w:rFonts w:ascii="Calibri" w:hAnsi="Calibri" w:cs="Calibri"/>
                <w:sz w:val="18"/>
                <w:szCs w:val="18"/>
              </w:rPr>
            </w:pPr>
            <w:r w:rsidRPr="00BB4400">
              <w:rPr>
                <w:rFonts w:ascii="Calibri" w:hAnsi="Calibri" w:cs="Calibri"/>
                <w:sz w:val="18"/>
                <w:szCs w:val="18"/>
              </w:rPr>
              <w:t> </w:t>
            </w:r>
          </w:p>
        </w:tc>
      </w:tr>
      <w:tr w:rsidRPr="00BB4400" w:rsidR="0082553B" w:rsidTr="00993CC6" w14:paraId="6FD86F61" w14:textId="77777777">
        <w:trPr>
          <w:trHeight w:val="300"/>
        </w:trPr>
        <w:tc>
          <w:tcPr>
            <w:tcW w:w="3865" w:type="dxa"/>
            <w:tcBorders>
              <w:top w:val="single" w:color="auto" w:sz="4" w:space="0"/>
              <w:left w:val="single" w:color="auto" w:sz="4" w:space="0"/>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41710C0C" w14:textId="77777777">
            <w:pPr>
              <w:widowControl/>
              <w:autoSpaceDE/>
              <w:autoSpaceDN/>
              <w:adjustRightInd/>
              <w:rPr>
                <w:rFonts w:ascii="Calibri" w:hAnsi="Calibri" w:cs="Calibri"/>
                <w:b/>
                <w:bCs/>
                <w:i/>
                <w:iCs/>
                <w:sz w:val="18"/>
                <w:szCs w:val="18"/>
              </w:rPr>
            </w:pPr>
            <w:r w:rsidRPr="00BB4400">
              <w:rPr>
                <w:rFonts w:ascii="Calibri" w:hAnsi="Calibri" w:cs="Calibri"/>
                <w:b/>
                <w:bCs/>
                <w:i/>
                <w:iCs/>
                <w:sz w:val="18"/>
                <w:szCs w:val="18"/>
              </w:rPr>
              <w:t>Subtotal for Recordkeeping Requirements</w:t>
            </w:r>
          </w:p>
        </w:tc>
        <w:tc>
          <w:tcPr>
            <w:tcW w:w="1285" w:type="dxa"/>
            <w:tcBorders>
              <w:top w:val="nil"/>
              <w:left w:val="nil"/>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28E80246"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67AC1011"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990" w:type="dxa"/>
            <w:tcBorders>
              <w:top w:val="single" w:color="auto" w:sz="4" w:space="0"/>
              <w:left w:val="nil"/>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4EF157CF"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1BC26ECD" w14:textId="77777777">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 </w:t>
            </w:r>
          </w:p>
        </w:tc>
        <w:tc>
          <w:tcPr>
            <w:tcW w:w="3160" w:type="dxa"/>
            <w:gridSpan w:val="3"/>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0D2176B5" w14:textId="3DCB1D91">
            <w:pPr>
              <w:widowControl/>
              <w:autoSpaceDE/>
              <w:autoSpaceDN/>
              <w:adjustRightInd/>
              <w:jc w:val="center"/>
              <w:rPr>
                <w:rFonts w:ascii="Calibri" w:hAnsi="Calibri" w:cs="Calibri"/>
                <w:b/>
                <w:bCs/>
                <w:i/>
                <w:iCs/>
                <w:sz w:val="18"/>
                <w:szCs w:val="18"/>
              </w:rPr>
            </w:pPr>
            <w:r w:rsidRPr="00BB4400">
              <w:rPr>
                <w:rFonts w:ascii="Calibri" w:hAnsi="Calibri" w:cs="Calibri"/>
                <w:b/>
                <w:bCs/>
                <w:i/>
                <w:iCs/>
                <w:sz w:val="18"/>
                <w:szCs w:val="18"/>
              </w:rPr>
              <w:t>-</w:t>
            </w:r>
            <w:r>
              <w:rPr>
                <w:rFonts w:ascii="Calibri" w:hAnsi="Calibri" w:cs="Calibri"/>
                <w:b/>
                <w:bCs/>
                <w:i/>
                <w:iCs/>
                <w:sz w:val="18"/>
                <w:szCs w:val="18"/>
              </w:rPr>
              <w:t>52</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7D3B520" w14:textId="4905E7D8">
            <w:pPr>
              <w:widowControl/>
              <w:autoSpaceDE/>
              <w:autoSpaceDN/>
              <w:adjustRightInd/>
              <w:jc w:val="right"/>
              <w:rPr>
                <w:rFonts w:ascii="Calibri" w:hAnsi="Calibri" w:cs="Calibri"/>
                <w:b/>
                <w:bCs/>
                <w:i/>
                <w:iCs/>
                <w:sz w:val="18"/>
                <w:szCs w:val="18"/>
              </w:rPr>
            </w:pPr>
            <w:r w:rsidRPr="00BB4400">
              <w:rPr>
                <w:rFonts w:ascii="Calibri" w:hAnsi="Calibri" w:cs="Calibri"/>
                <w:b/>
                <w:bCs/>
                <w:i/>
                <w:iCs/>
                <w:sz w:val="18"/>
                <w:szCs w:val="18"/>
              </w:rPr>
              <w:t>-$</w:t>
            </w:r>
            <w:r>
              <w:rPr>
                <w:rFonts w:ascii="Calibri" w:hAnsi="Calibri" w:cs="Calibri"/>
                <w:b/>
                <w:bCs/>
                <w:i/>
                <w:iCs/>
                <w:sz w:val="18"/>
                <w:szCs w:val="18"/>
              </w:rPr>
              <w:t>6,071</w:t>
            </w:r>
          </w:p>
        </w:tc>
      </w:tr>
      <w:tr w:rsidRPr="00BB4400" w:rsidR="0082553B" w:rsidTr="00993CC6" w14:paraId="323A2F5D" w14:textId="77777777">
        <w:trPr>
          <w:trHeight w:val="300"/>
        </w:trPr>
        <w:tc>
          <w:tcPr>
            <w:tcW w:w="3865" w:type="dxa"/>
            <w:tcBorders>
              <w:top w:val="nil"/>
              <w:left w:val="single" w:color="auto" w:sz="8" w:space="0"/>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5D35C583"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xml:space="preserve">TOTAL LABOR BURDEN AND COSTS (rounded) </w:t>
            </w:r>
            <w:r w:rsidRPr="00BB4400">
              <w:rPr>
                <w:rFonts w:ascii="Calibri" w:hAnsi="Calibri" w:cs="Calibri"/>
                <w:b/>
                <w:bCs/>
                <w:sz w:val="18"/>
                <w:szCs w:val="18"/>
                <w:vertAlign w:val="superscript"/>
              </w:rPr>
              <w:t>f</w:t>
            </w:r>
          </w:p>
        </w:tc>
        <w:tc>
          <w:tcPr>
            <w:tcW w:w="1285"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72E7145E"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6055BED"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36A45DA7"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5AA99F3E"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3160" w:type="dxa"/>
            <w:gridSpan w:val="3"/>
            <w:tcBorders>
              <w:top w:val="single" w:color="auto" w:sz="4" w:space="0"/>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384EE39E" w14:textId="5A3D72CD">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w:t>
            </w:r>
            <w:r>
              <w:rPr>
                <w:rFonts w:ascii="Calibri" w:hAnsi="Calibri" w:cs="Calibri"/>
                <w:b/>
                <w:bCs/>
                <w:sz w:val="18"/>
                <w:szCs w:val="18"/>
              </w:rPr>
              <w:t>34</w:t>
            </w:r>
            <w:r w:rsidRPr="00BB4400">
              <w:rPr>
                <w:rFonts w:ascii="Calibri" w:hAnsi="Calibri" w:cs="Calibri"/>
                <w:b/>
                <w:bCs/>
                <w:sz w:val="18"/>
                <w:szCs w:val="18"/>
              </w:rPr>
              <w:t>0</w:t>
            </w:r>
          </w:p>
        </w:tc>
        <w:tc>
          <w:tcPr>
            <w:tcW w:w="990" w:type="dxa"/>
            <w:tcBorders>
              <w:top w:val="nil"/>
              <w:left w:val="nil"/>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457EF2EC" w14:textId="76510603">
            <w:pPr>
              <w:widowControl/>
              <w:autoSpaceDE/>
              <w:autoSpaceDN/>
              <w:adjustRightInd/>
              <w:jc w:val="right"/>
              <w:rPr>
                <w:rFonts w:ascii="Calibri" w:hAnsi="Calibri" w:cs="Calibri"/>
                <w:b/>
                <w:bCs/>
                <w:sz w:val="18"/>
                <w:szCs w:val="18"/>
              </w:rPr>
            </w:pPr>
            <w:r w:rsidRPr="00BB4400">
              <w:rPr>
                <w:rFonts w:ascii="Calibri" w:hAnsi="Calibri" w:cs="Calibri"/>
                <w:b/>
                <w:bCs/>
                <w:sz w:val="18"/>
                <w:szCs w:val="18"/>
              </w:rPr>
              <w:t>-$</w:t>
            </w:r>
            <w:r>
              <w:rPr>
                <w:rFonts w:ascii="Calibri" w:hAnsi="Calibri" w:cs="Calibri"/>
                <w:b/>
                <w:bCs/>
                <w:sz w:val="18"/>
                <w:szCs w:val="18"/>
              </w:rPr>
              <w:t>40</w:t>
            </w:r>
            <w:r w:rsidRPr="00BB4400">
              <w:rPr>
                <w:rFonts w:ascii="Calibri" w:hAnsi="Calibri" w:cs="Calibri"/>
                <w:b/>
                <w:bCs/>
                <w:sz w:val="18"/>
                <w:szCs w:val="18"/>
              </w:rPr>
              <w:t>,000</w:t>
            </w:r>
          </w:p>
        </w:tc>
      </w:tr>
      <w:tr w:rsidRPr="00BB4400" w:rsidR="0082553B" w:rsidTr="00993CC6" w14:paraId="20993F2F" w14:textId="77777777">
        <w:trPr>
          <w:trHeight w:val="300"/>
        </w:trPr>
        <w:tc>
          <w:tcPr>
            <w:tcW w:w="3865" w:type="dxa"/>
            <w:tcBorders>
              <w:top w:val="nil"/>
              <w:left w:val="single" w:color="auto" w:sz="8" w:space="0"/>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7D37BE46"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xml:space="preserve">TOTAL CAPITAL AND O&amp;M COST (rounded) </w:t>
            </w:r>
            <w:r w:rsidRPr="00BB4400">
              <w:rPr>
                <w:rFonts w:ascii="Calibri" w:hAnsi="Calibri" w:cs="Calibri"/>
                <w:b/>
                <w:bCs/>
                <w:sz w:val="18"/>
                <w:szCs w:val="18"/>
                <w:vertAlign w:val="superscript"/>
              </w:rPr>
              <w:t>f</w:t>
            </w:r>
          </w:p>
        </w:tc>
        <w:tc>
          <w:tcPr>
            <w:tcW w:w="1285"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5E8B8C2C"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A8D60DB"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0CC9887B"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A857EC6"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5E5D2C39"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37766CAF"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55345794"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5410B915" w14:textId="4DB707F8">
            <w:pPr>
              <w:widowControl/>
              <w:autoSpaceDE/>
              <w:autoSpaceDN/>
              <w:adjustRightInd/>
              <w:jc w:val="right"/>
              <w:rPr>
                <w:rFonts w:ascii="Calibri" w:hAnsi="Calibri" w:cs="Calibri"/>
                <w:b/>
                <w:bCs/>
                <w:sz w:val="18"/>
                <w:szCs w:val="18"/>
              </w:rPr>
            </w:pPr>
            <w:r w:rsidRPr="00BB4400">
              <w:rPr>
                <w:rFonts w:ascii="Calibri" w:hAnsi="Calibri" w:cs="Calibri"/>
                <w:b/>
                <w:bCs/>
                <w:sz w:val="18"/>
                <w:szCs w:val="18"/>
              </w:rPr>
              <w:t>-$</w:t>
            </w:r>
            <w:r>
              <w:rPr>
                <w:rFonts w:ascii="Calibri" w:hAnsi="Calibri" w:cs="Calibri"/>
                <w:b/>
                <w:bCs/>
                <w:sz w:val="18"/>
                <w:szCs w:val="18"/>
              </w:rPr>
              <w:t>21</w:t>
            </w:r>
            <w:r w:rsidRPr="00BB4400">
              <w:rPr>
                <w:rFonts w:ascii="Calibri" w:hAnsi="Calibri" w:cs="Calibri"/>
                <w:b/>
                <w:bCs/>
                <w:sz w:val="18"/>
                <w:szCs w:val="18"/>
              </w:rPr>
              <w:t>,000</w:t>
            </w:r>
          </w:p>
        </w:tc>
      </w:tr>
      <w:tr w:rsidRPr="00BB4400" w:rsidR="0082553B" w:rsidTr="00993CC6" w14:paraId="6B7CD9D2" w14:textId="77777777">
        <w:trPr>
          <w:trHeight w:val="300"/>
        </w:trPr>
        <w:tc>
          <w:tcPr>
            <w:tcW w:w="3865" w:type="dxa"/>
            <w:tcBorders>
              <w:top w:val="nil"/>
              <w:left w:val="single" w:color="auto" w:sz="8" w:space="0"/>
              <w:bottom w:val="single" w:color="auto" w:sz="4" w:space="0"/>
              <w:right w:val="nil"/>
            </w:tcBorders>
            <w:shd w:val="clear" w:color="auto" w:fill="auto"/>
            <w:noWrap/>
            <w:tcMar>
              <w:left w:w="43" w:type="dxa"/>
              <w:right w:w="43" w:type="dxa"/>
            </w:tcMar>
            <w:vAlign w:val="bottom"/>
            <w:hideMark/>
          </w:tcPr>
          <w:p w:rsidRPr="00BB4400" w:rsidR="0082553B" w:rsidP="00993CC6" w:rsidRDefault="0082553B" w14:paraId="3219BEC6"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xml:space="preserve">GRAND TOTAL (rounded) </w:t>
            </w:r>
            <w:r w:rsidRPr="00BB4400">
              <w:rPr>
                <w:rFonts w:ascii="Calibri" w:hAnsi="Calibri" w:cs="Calibri"/>
                <w:b/>
                <w:bCs/>
                <w:sz w:val="18"/>
                <w:szCs w:val="18"/>
                <w:vertAlign w:val="superscript"/>
              </w:rPr>
              <w:t>f</w:t>
            </w:r>
          </w:p>
        </w:tc>
        <w:tc>
          <w:tcPr>
            <w:tcW w:w="1285"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0B87D76"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60B1CEF0"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05CBA6F" w14:textId="77777777">
            <w:pPr>
              <w:widowControl/>
              <w:autoSpaceDE/>
              <w:autoSpaceDN/>
              <w:adjustRightInd/>
              <w:rPr>
                <w:rFonts w:ascii="Calibri" w:hAnsi="Calibri" w:cs="Calibri"/>
                <w:b/>
                <w:bCs/>
                <w:sz w:val="18"/>
                <w:szCs w:val="18"/>
              </w:rPr>
            </w:pPr>
            <w:r w:rsidRPr="00BB4400">
              <w:rPr>
                <w:rFonts w:ascii="Calibri" w:hAnsi="Calibri" w:cs="Calibri"/>
                <w:b/>
                <w:bCs/>
                <w:sz w:val="18"/>
                <w:szCs w:val="18"/>
              </w:rPr>
              <w:t> </w:t>
            </w:r>
          </w:p>
        </w:tc>
        <w:tc>
          <w:tcPr>
            <w:tcW w:w="1080" w:type="dxa"/>
            <w:tcBorders>
              <w:top w:val="nil"/>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06907B9"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7859FE0C"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9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2F741B41"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1080" w:type="dxa"/>
            <w:tcBorders>
              <w:top w:val="single" w:color="auto" w:sz="4" w:space="0"/>
              <w:left w:val="nil"/>
              <w:bottom w:val="single" w:color="auto" w:sz="4" w:space="0"/>
              <w:right w:val="nil"/>
            </w:tcBorders>
            <w:shd w:val="clear" w:color="auto" w:fill="auto"/>
            <w:noWrap/>
            <w:tcMar>
              <w:left w:w="43" w:type="dxa"/>
              <w:right w:w="43" w:type="dxa"/>
            </w:tcMar>
            <w:vAlign w:val="center"/>
            <w:hideMark/>
          </w:tcPr>
          <w:p w:rsidRPr="00BB4400" w:rsidR="0082553B" w:rsidP="00993CC6" w:rsidRDefault="0082553B" w14:paraId="1446610F" w14:textId="77777777">
            <w:pPr>
              <w:widowControl/>
              <w:autoSpaceDE/>
              <w:autoSpaceDN/>
              <w:adjustRightInd/>
              <w:jc w:val="center"/>
              <w:rPr>
                <w:rFonts w:ascii="Calibri" w:hAnsi="Calibri" w:cs="Calibri"/>
                <w:b/>
                <w:bCs/>
                <w:sz w:val="18"/>
                <w:szCs w:val="18"/>
              </w:rPr>
            </w:pPr>
            <w:r w:rsidRPr="00BB4400">
              <w:rPr>
                <w:rFonts w:ascii="Calibri" w:hAnsi="Calibri" w:cs="Calibri"/>
                <w:b/>
                <w:bCs/>
                <w:sz w:val="18"/>
                <w:szCs w:val="18"/>
              </w:rPr>
              <w:t> </w:t>
            </w:r>
          </w:p>
        </w:tc>
        <w:tc>
          <w:tcPr>
            <w:tcW w:w="990" w:type="dxa"/>
            <w:tcBorders>
              <w:top w:val="nil"/>
              <w:left w:val="single" w:color="auto" w:sz="4" w:space="0"/>
              <w:bottom w:val="single" w:color="auto" w:sz="4" w:space="0"/>
              <w:right w:val="single" w:color="auto" w:sz="4" w:space="0"/>
            </w:tcBorders>
            <w:shd w:val="clear" w:color="auto" w:fill="auto"/>
            <w:noWrap/>
            <w:tcMar>
              <w:left w:w="43" w:type="dxa"/>
              <w:right w:w="43" w:type="dxa"/>
            </w:tcMar>
            <w:vAlign w:val="center"/>
            <w:hideMark/>
          </w:tcPr>
          <w:p w:rsidRPr="00BB4400" w:rsidR="0082553B" w:rsidP="00993CC6" w:rsidRDefault="0082553B" w14:paraId="6B064B1F" w14:textId="6135B5E0">
            <w:pPr>
              <w:widowControl/>
              <w:autoSpaceDE/>
              <w:autoSpaceDN/>
              <w:adjustRightInd/>
              <w:jc w:val="right"/>
              <w:rPr>
                <w:rFonts w:ascii="Calibri" w:hAnsi="Calibri" w:cs="Calibri"/>
                <w:b/>
                <w:bCs/>
                <w:sz w:val="18"/>
                <w:szCs w:val="18"/>
              </w:rPr>
            </w:pPr>
            <w:r w:rsidRPr="00BB4400">
              <w:rPr>
                <w:rFonts w:ascii="Calibri" w:hAnsi="Calibri" w:cs="Calibri"/>
                <w:b/>
                <w:bCs/>
                <w:sz w:val="18"/>
                <w:szCs w:val="18"/>
              </w:rPr>
              <w:t>-$</w:t>
            </w:r>
            <w:r>
              <w:rPr>
                <w:rFonts w:ascii="Calibri" w:hAnsi="Calibri" w:cs="Calibri"/>
                <w:b/>
                <w:bCs/>
                <w:sz w:val="18"/>
                <w:szCs w:val="18"/>
              </w:rPr>
              <w:t>61</w:t>
            </w:r>
            <w:r w:rsidRPr="00BB4400">
              <w:rPr>
                <w:rFonts w:ascii="Calibri" w:hAnsi="Calibri" w:cs="Calibri"/>
                <w:b/>
                <w:bCs/>
                <w:sz w:val="18"/>
                <w:szCs w:val="18"/>
              </w:rPr>
              <w:t>,000</w:t>
            </w:r>
          </w:p>
        </w:tc>
      </w:tr>
      <w:tr w:rsidRPr="00BB4400" w:rsidR="0082553B" w:rsidTr="00993CC6" w14:paraId="0C4CECC8" w14:textId="77777777">
        <w:trPr>
          <w:trHeight w:val="240"/>
        </w:trPr>
        <w:tc>
          <w:tcPr>
            <w:tcW w:w="12450" w:type="dxa"/>
            <w:gridSpan w:val="9"/>
            <w:tcBorders>
              <w:top w:val="nil"/>
              <w:left w:val="nil"/>
              <w:bottom w:val="nil"/>
              <w:right w:val="nil"/>
            </w:tcBorders>
            <w:shd w:val="clear" w:color="000000" w:fill="FFFFFF"/>
            <w:noWrap/>
            <w:tcMar>
              <w:left w:w="43" w:type="dxa"/>
              <w:right w:w="43" w:type="dxa"/>
            </w:tcMar>
            <w:vAlign w:val="center"/>
            <w:hideMark/>
          </w:tcPr>
          <w:p w:rsidRPr="00BB4400" w:rsidR="0082553B" w:rsidP="00993CC6" w:rsidRDefault="0082553B" w14:paraId="2FBD4D58" w14:textId="77777777">
            <w:pPr>
              <w:widowControl/>
              <w:autoSpaceDE/>
              <w:autoSpaceDN/>
              <w:adjustRightInd/>
              <w:rPr>
                <w:rFonts w:ascii="Calibri" w:hAnsi="Calibri" w:cs="Calibri"/>
                <w:sz w:val="18"/>
                <w:szCs w:val="18"/>
              </w:rPr>
            </w:pPr>
            <w:r w:rsidRPr="00BB4400">
              <w:rPr>
                <w:rFonts w:ascii="Calibri" w:hAnsi="Calibri" w:cs="Calibri"/>
                <w:sz w:val="18"/>
                <w:szCs w:val="18"/>
              </w:rPr>
              <w:t>Labor hours and costs shown as negative to reflect savings from no longer performing TOHAP wastewater testing. </w:t>
            </w:r>
          </w:p>
        </w:tc>
      </w:tr>
      <w:tr w:rsidRPr="00BB4400" w:rsidR="0082553B" w:rsidTr="00993CC6" w14:paraId="57F1F88C" w14:textId="77777777">
        <w:trPr>
          <w:trHeight w:val="285"/>
        </w:trPr>
        <w:tc>
          <w:tcPr>
            <w:tcW w:w="12450" w:type="dxa"/>
            <w:gridSpan w:val="9"/>
            <w:tcBorders>
              <w:top w:val="nil"/>
              <w:left w:val="nil"/>
              <w:bottom w:val="nil"/>
              <w:right w:val="nil"/>
            </w:tcBorders>
            <w:shd w:val="clear" w:color="auto" w:fill="auto"/>
            <w:noWrap/>
            <w:tcMar>
              <w:left w:w="43" w:type="dxa"/>
              <w:right w:w="43" w:type="dxa"/>
            </w:tcMar>
            <w:hideMark/>
          </w:tcPr>
          <w:p w:rsidRPr="00BB4400" w:rsidR="0082553B" w:rsidP="00993CC6" w:rsidRDefault="0082553B" w14:paraId="7E2476E4" w14:textId="01CDC561">
            <w:pPr>
              <w:widowControl/>
              <w:autoSpaceDE/>
              <w:autoSpaceDN/>
              <w:adjustRightInd/>
              <w:rPr>
                <w:rFonts w:ascii="Calibri" w:hAnsi="Calibri" w:cs="Calibri"/>
                <w:sz w:val="18"/>
                <w:szCs w:val="18"/>
              </w:rPr>
            </w:pPr>
            <w:proofErr w:type="spellStart"/>
            <w:r w:rsidRPr="00BB4400">
              <w:rPr>
                <w:rFonts w:ascii="Calibri" w:hAnsi="Calibri" w:cs="Calibri"/>
                <w:sz w:val="18"/>
                <w:szCs w:val="18"/>
                <w:vertAlign w:val="superscript"/>
              </w:rPr>
              <w:t>a</w:t>
            </w:r>
            <w:proofErr w:type="spellEnd"/>
            <w:r w:rsidRPr="00BB4400">
              <w:rPr>
                <w:rFonts w:ascii="Calibri" w:hAnsi="Calibri" w:cs="Calibri"/>
                <w:sz w:val="18"/>
                <w:szCs w:val="18"/>
              </w:rPr>
              <w:t xml:space="preserve"> </w:t>
            </w:r>
            <w:r w:rsidRPr="0082553B">
              <w:rPr>
                <w:rFonts w:ascii="Calibri" w:hAnsi="Calibri" w:cs="Calibri"/>
                <w:sz w:val="18"/>
                <w:szCs w:val="18"/>
              </w:rPr>
              <w:t>Assumes that, over the next three years, approximately 3 respondents per year will be subject to the standard, and no additional respondents per year will become subject to the standard.</w:t>
            </w:r>
          </w:p>
        </w:tc>
      </w:tr>
      <w:tr w:rsidRPr="00BB4400" w:rsidR="0082553B" w:rsidTr="00993CC6" w14:paraId="34006C15" w14:textId="77777777">
        <w:trPr>
          <w:trHeight w:val="576"/>
        </w:trPr>
        <w:tc>
          <w:tcPr>
            <w:tcW w:w="12450" w:type="dxa"/>
            <w:gridSpan w:val="9"/>
            <w:tcBorders>
              <w:top w:val="nil"/>
              <w:left w:val="nil"/>
              <w:bottom w:val="nil"/>
              <w:right w:val="nil"/>
            </w:tcBorders>
            <w:shd w:val="clear" w:color="auto" w:fill="auto"/>
            <w:tcMar>
              <w:left w:w="43" w:type="dxa"/>
              <w:right w:w="43" w:type="dxa"/>
            </w:tcMar>
            <w:hideMark/>
          </w:tcPr>
          <w:p w:rsidRPr="00BB4400" w:rsidR="0082553B" w:rsidP="00993CC6" w:rsidRDefault="0082553B" w14:paraId="78D8E61A"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b</w:t>
            </w:r>
            <w:r w:rsidRPr="00BB4400">
              <w:rPr>
                <w:rFonts w:ascii="Calibri" w:hAnsi="Calibri" w:cs="Calibri"/>
                <w:sz w:val="18"/>
                <w:szCs w:val="18"/>
              </w:rPr>
              <w:t xml:space="preserve"> Labor rates are $148.45 for managerial, $121.46 for technical, and $60.23 for clerical. These rates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BB4400" w:rsidR="0082553B" w:rsidTr="00993CC6" w14:paraId="04A8E100" w14:textId="77777777">
        <w:trPr>
          <w:trHeight w:val="144"/>
        </w:trPr>
        <w:tc>
          <w:tcPr>
            <w:tcW w:w="12450" w:type="dxa"/>
            <w:gridSpan w:val="9"/>
            <w:tcBorders>
              <w:top w:val="nil"/>
              <w:left w:val="nil"/>
              <w:bottom w:val="nil"/>
              <w:right w:val="nil"/>
            </w:tcBorders>
            <w:shd w:val="clear" w:color="000000" w:fill="FFFFFF"/>
            <w:noWrap/>
            <w:tcMar>
              <w:left w:w="43" w:type="dxa"/>
              <w:right w:w="43" w:type="dxa"/>
            </w:tcMar>
            <w:hideMark/>
          </w:tcPr>
          <w:p w:rsidRPr="00BB4400" w:rsidR="0082553B" w:rsidP="00993CC6" w:rsidRDefault="0082553B" w14:paraId="0F3F2631"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c</w:t>
            </w:r>
            <w:r w:rsidRPr="00BB4400">
              <w:rPr>
                <w:rFonts w:ascii="Calibri" w:hAnsi="Calibri" w:cs="Calibri"/>
                <w:sz w:val="18"/>
                <w:szCs w:val="18"/>
              </w:rPr>
              <w:t xml:space="preserve"> One-time only costs.</w:t>
            </w:r>
          </w:p>
        </w:tc>
      </w:tr>
      <w:tr w:rsidRPr="00BB4400" w:rsidR="0082553B" w:rsidTr="00993CC6" w14:paraId="041E2B5D" w14:textId="77777777">
        <w:trPr>
          <w:trHeight w:val="144"/>
        </w:trPr>
        <w:tc>
          <w:tcPr>
            <w:tcW w:w="12450" w:type="dxa"/>
            <w:gridSpan w:val="9"/>
            <w:tcBorders>
              <w:top w:val="nil"/>
              <w:left w:val="nil"/>
              <w:bottom w:val="nil"/>
              <w:right w:val="nil"/>
            </w:tcBorders>
            <w:shd w:val="clear" w:color="000000" w:fill="FFFFFF"/>
            <w:noWrap/>
            <w:tcMar>
              <w:left w:w="43" w:type="dxa"/>
              <w:right w:w="43" w:type="dxa"/>
            </w:tcMar>
            <w:hideMark/>
          </w:tcPr>
          <w:p w:rsidRPr="00BB4400" w:rsidR="0082553B" w:rsidP="00993CC6" w:rsidRDefault="0082553B" w14:paraId="5DCC5D25"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d</w:t>
            </w:r>
            <w:r w:rsidRPr="00BB4400">
              <w:rPr>
                <w:rFonts w:ascii="Calibri" w:hAnsi="Calibri" w:cs="Calibri"/>
                <w:sz w:val="18"/>
                <w:szCs w:val="18"/>
              </w:rPr>
              <w:t xml:space="preserve"> It will take 8 employees 8 hours per person to read and understand the rule requirements, and this was averaged over three years (average of 21 </w:t>
            </w:r>
            <w:proofErr w:type="spellStart"/>
            <w:r w:rsidRPr="00BB4400">
              <w:rPr>
                <w:rFonts w:ascii="Calibri" w:hAnsi="Calibri" w:cs="Calibri"/>
                <w:sz w:val="18"/>
                <w:szCs w:val="18"/>
              </w:rPr>
              <w:t>hrs</w:t>
            </w:r>
            <w:proofErr w:type="spellEnd"/>
            <w:r w:rsidRPr="00BB4400">
              <w:rPr>
                <w:rFonts w:ascii="Calibri" w:hAnsi="Calibri" w:cs="Calibri"/>
                <w:sz w:val="18"/>
                <w:szCs w:val="18"/>
              </w:rPr>
              <w:t>/facility over three years).</w:t>
            </w:r>
          </w:p>
        </w:tc>
      </w:tr>
      <w:tr w:rsidRPr="00BB4400" w:rsidR="0082553B" w:rsidTr="0082553B" w14:paraId="7CAFE9AA" w14:textId="77777777">
        <w:trPr>
          <w:trHeight w:val="432"/>
        </w:trPr>
        <w:tc>
          <w:tcPr>
            <w:tcW w:w="12450" w:type="dxa"/>
            <w:gridSpan w:val="9"/>
            <w:tcBorders>
              <w:top w:val="nil"/>
              <w:left w:val="nil"/>
              <w:bottom w:val="nil"/>
              <w:right w:val="nil"/>
            </w:tcBorders>
            <w:shd w:val="clear" w:color="000000" w:fill="FFFFFF"/>
            <w:tcMar>
              <w:left w:w="43" w:type="dxa"/>
              <w:right w:w="43" w:type="dxa"/>
            </w:tcMar>
            <w:hideMark/>
          </w:tcPr>
          <w:p w:rsidRPr="00BB4400" w:rsidR="0082553B" w:rsidP="00993CC6" w:rsidRDefault="0082553B" w14:paraId="147236E0" w14:textId="70384150">
            <w:pPr>
              <w:widowControl/>
              <w:autoSpaceDE/>
              <w:autoSpaceDN/>
              <w:adjustRightInd/>
              <w:rPr>
                <w:rFonts w:ascii="Calibri" w:hAnsi="Calibri" w:cs="Calibri"/>
                <w:sz w:val="18"/>
                <w:szCs w:val="18"/>
              </w:rPr>
            </w:pPr>
            <w:r w:rsidRPr="00BB4400">
              <w:rPr>
                <w:rFonts w:ascii="Calibri" w:hAnsi="Calibri" w:cs="Calibri"/>
                <w:sz w:val="18"/>
                <w:szCs w:val="18"/>
                <w:vertAlign w:val="superscript"/>
              </w:rPr>
              <w:t>e</w:t>
            </w:r>
            <w:r w:rsidRPr="00BB4400">
              <w:rPr>
                <w:rFonts w:ascii="Calibri" w:hAnsi="Calibri" w:cs="Calibri"/>
                <w:sz w:val="18"/>
                <w:szCs w:val="18"/>
              </w:rPr>
              <w:t xml:space="preserve"> </w:t>
            </w:r>
            <w:r w:rsidRPr="0082553B">
              <w:rPr>
                <w:rFonts w:ascii="Calibri" w:hAnsi="Calibri" w:cs="Calibri"/>
                <w:sz w:val="18"/>
                <w:szCs w:val="18"/>
              </w:rPr>
              <w:t xml:space="preserve">TOHAP Wastewater testing is estimated to take 4 hours per sample for 2 samples per facility. There is 1 wastewater stream per facility for area sources that is sampled monthly.  There 1 uncontrolled wastewater stream per </w:t>
            </w:r>
            <w:r w:rsidR="00D64AD2">
              <w:rPr>
                <w:rFonts w:ascii="Calibri" w:hAnsi="Calibri" w:cs="Calibri"/>
                <w:sz w:val="18"/>
                <w:szCs w:val="18"/>
              </w:rPr>
              <w:t>facility</w:t>
            </w:r>
            <w:r w:rsidRPr="0082553B">
              <w:rPr>
                <w:rFonts w:ascii="Calibri" w:hAnsi="Calibri" w:cs="Calibri"/>
                <w:sz w:val="18"/>
                <w:szCs w:val="18"/>
              </w:rPr>
              <w:t xml:space="preserve"> that is sampled annually.  See Capital/O&amp;M costs for non-VC TOHAP samples.</w:t>
            </w:r>
          </w:p>
        </w:tc>
      </w:tr>
      <w:tr w:rsidRPr="00BB4400" w:rsidR="0082553B" w:rsidTr="00993CC6" w14:paraId="4C16402A" w14:textId="77777777">
        <w:trPr>
          <w:trHeight w:val="20"/>
        </w:trPr>
        <w:tc>
          <w:tcPr>
            <w:tcW w:w="12450" w:type="dxa"/>
            <w:gridSpan w:val="9"/>
            <w:tcBorders>
              <w:top w:val="nil"/>
              <w:left w:val="nil"/>
              <w:bottom w:val="nil"/>
              <w:right w:val="nil"/>
            </w:tcBorders>
            <w:shd w:val="clear" w:color="auto" w:fill="auto"/>
            <w:noWrap/>
            <w:tcMar>
              <w:left w:w="43" w:type="dxa"/>
              <w:right w:w="43" w:type="dxa"/>
            </w:tcMar>
            <w:hideMark/>
          </w:tcPr>
          <w:p w:rsidRPr="00BB4400" w:rsidR="0082553B" w:rsidP="00993CC6" w:rsidRDefault="0082553B" w14:paraId="03A42B1A" w14:textId="77777777">
            <w:pPr>
              <w:widowControl/>
              <w:autoSpaceDE/>
              <w:autoSpaceDN/>
              <w:adjustRightInd/>
              <w:rPr>
                <w:rFonts w:ascii="Calibri" w:hAnsi="Calibri" w:cs="Calibri"/>
                <w:sz w:val="18"/>
                <w:szCs w:val="18"/>
              </w:rPr>
            </w:pPr>
            <w:r w:rsidRPr="00BB4400">
              <w:rPr>
                <w:rFonts w:ascii="Calibri" w:hAnsi="Calibri" w:cs="Calibri"/>
                <w:sz w:val="18"/>
                <w:szCs w:val="18"/>
                <w:vertAlign w:val="superscript"/>
              </w:rPr>
              <w:t>f</w:t>
            </w:r>
            <w:r w:rsidRPr="00BB4400">
              <w:rPr>
                <w:rFonts w:ascii="Calibri" w:hAnsi="Calibri" w:cs="Calibri"/>
                <w:sz w:val="18"/>
                <w:szCs w:val="18"/>
              </w:rPr>
              <w:t xml:space="preserve"> Totals have been rounded to 3 significant figures.  Figures may not add exactly due to rounding.</w:t>
            </w:r>
          </w:p>
        </w:tc>
      </w:tr>
      <w:tr w:rsidRPr="00BB4400" w:rsidR="0082553B" w:rsidTr="00993CC6" w14:paraId="31E53125" w14:textId="77777777">
        <w:trPr>
          <w:trHeight w:val="285"/>
        </w:trPr>
        <w:tc>
          <w:tcPr>
            <w:tcW w:w="12450" w:type="dxa"/>
            <w:gridSpan w:val="9"/>
            <w:tcBorders>
              <w:top w:val="nil"/>
              <w:left w:val="nil"/>
              <w:bottom w:val="nil"/>
              <w:right w:val="nil"/>
            </w:tcBorders>
            <w:shd w:val="clear" w:color="auto" w:fill="auto"/>
            <w:noWrap/>
            <w:tcMar>
              <w:left w:w="43" w:type="dxa"/>
              <w:right w:w="43" w:type="dxa"/>
            </w:tcMar>
            <w:vAlign w:val="center"/>
            <w:hideMark/>
          </w:tcPr>
          <w:p w:rsidRPr="00BB4400" w:rsidR="0082553B" w:rsidP="00993CC6" w:rsidRDefault="0082553B" w14:paraId="0CA85C2F" w14:textId="77777777">
            <w:pPr>
              <w:widowControl/>
              <w:autoSpaceDE/>
              <w:autoSpaceDN/>
              <w:adjustRightInd/>
              <w:rPr>
                <w:sz w:val="20"/>
                <w:szCs w:val="20"/>
              </w:rPr>
            </w:pPr>
            <w:r w:rsidRPr="00BB4400">
              <w:rPr>
                <w:rFonts w:ascii="Calibri" w:hAnsi="Calibri" w:cs="Calibri"/>
                <w:sz w:val="18"/>
                <w:szCs w:val="18"/>
                <w:vertAlign w:val="superscript"/>
              </w:rPr>
              <w:t>g</w:t>
            </w:r>
            <w:r w:rsidRPr="00BB4400">
              <w:rPr>
                <w:rFonts w:ascii="Calibri" w:hAnsi="Calibri" w:cs="Calibri"/>
                <w:sz w:val="18"/>
                <w:szCs w:val="18"/>
              </w:rPr>
              <w:t xml:space="preserve"> </w:t>
            </w:r>
            <w:proofErr w:type="gramStart"/>
            <w:r w:rsidRPr="00BB4400">
              <w:rPr>
                <w:rFonts w:ascii="Calibri" w:hAnsi="Calibri" w:cs="Calibri"/>
                <w:sz w:val="18"/>
                <w:szCs w:val="18"/>
              </w:rPr>
              <w:t>The</w:t>
            </w:r>
            <w:proofErr w:type="gramEnd"/>
            <w:r w:rsidRPr="00BB4400">
              <w:rPr>
                <w:rFonts w:ascii="Calibri" w:hAnsi="Calibri" w:cs="Calibri"/>
                <w:sz w:val="18"/>
                <w:szCs w:val="18"/>
              </w:rPr>
              <w:t xml:space="preserve"> proposed rule revisions do not impact reporting requirements and thus no burden or burden reduction is shown for report preparation.</w:t>
            </w:r>
          </w:p>
        </w:tc>
      </w:tr>
    </w:tbl>
    <w:p w:rsidRPr="0082553B" w:rsidR="00144F35" w:rsidP="0082553B" w:rsidRDefault="00144F35" w14:paraId="3AD4E875" w14:textId="3346486F">
      <w:pPr>
        <w:rPr>
          <w:b/>
        </w:rPr>
      </w:pPr>
      <w:r w:rsidRPr="0082553B">
        <w:rPr>
          <w:b/>
          <w:color w:val="000000"/>
        </w:rPr>
        <w:br w:type="page"/>
      </w:r>
      <w:r w:rsidRPr="0082553B">
        <w:rPr>
          <w:b/>
          <w:color w:val="000000"/>
        </w:rPr>
        <w:lastRenderedPageBreak/>
        <w:t xml:space="preserve">Table 2: Average Annual EPA Burden and Cost – </w:t>
      </w:r>
      <w:r w:rsidRPr="0082553B">
        <w:rPr>
          <w:b/>
        </w:rPr>
        <w:t>NESHAP</w:t>
      </w:r>
      <w:r w:rsidRPr="0082553B" w:rsidR="00440B77">
        <w:rPr>
          <w:b/>
        </w:rPr>
        <w:t xml:space="preserve"> for Polyvinyl Chloride and Copolymers Production Area Sources (40 CFR Part 63, Subpart DDDDDD) (</w:t>
      </w:r>
      <w:r w:rsidRPr="0082553B" w:rsidR="007D633D">
        <w:rPr>
          <w:b/>
        </w:rPr>
        <w:t>Proposed Rule</w:t>
      </w:r>
      <w:r w:rsidRPr="0082553B" w:rsidR="00440B77">
        <w:rPr>
          <w:b/>
        </w:rPr>
        <w:t xml:space="preserve">) </w:t>
      </w:r>
    </w:p>
    <w:tbl>
      <w:tblPr>
        <w:tblW w:w="4944" w:type="pct"/>
        <w:tblLayout w:type="fixed"/>
        <w:tblCellMar>
          <w:left w:w="58" w:type="dxa"/>
          <w:right w:w="58" w:type="dxa"/>
        </w:tblCellMar>
        <w:tblLook w:val="04A0" w:firstRow="1" w:lastRow="0" w:firstColumn="1" w:lastColumn="0" w:noHBand="0" w:noVBand="1"/>
      </w:tblPr>
      <w:tblGrid>
        <w:gridCol w:w="3981"/>
        <w:gridCol w:w="1307"/>
        <w:gridCol w:w="1109"/>
        <w:gridCol w:w="1109"/>
        <w:gridCol w:w="1109"/>
        <w:gridCol w:w="1109"/>
        <w:gridCol w:w="1109"/>
        <w:gridCol w:w="1109"/>
        <w:gridCol w:w="952"/>
      </w:tblGrid>
      <w:tr w:rsidRPr="00F762DB" w:rsidR="0082553B" w:rsidTr="00993CC6" w14:paraId="1AE04024" w14:textId="77777777">
        <w:tc>
          <w:tcPr>
            <w:tcW w:w="1544"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592F" w:rsidR="0082553B" w:rsidP="00993CC6" w:rsidRDefault="0082553B" w14:paraId="07039947" w14:textId="77777777">
            <w:pPr>
              <w:widowControl/>
              <w:autoSpaceDE/>
              <w:autoSpaceDN/>
              <w:adjustRightInd/>
              <w:jc w:val="center"/>
              <w:rPr>
                <w:rFonts w:ascii="Calibri" w:hAnsi="Calibri" w:cs="Calibri"/>
                <w:b/>
                <w:bCs/>
                <w:sz w:val="18"/>
                <w:szCs w:val="18"/>
              </w:rPr>
            </w:pPr>
            <w:r w:rsidRPr="0094592F">
              <w:rPr>
                <w:rFonts w:ascii="Calibri" w:hAnsi="Calibri" w:cs="Calibri"/>
                <w:b/>
                <w:bCs/>
                <w:sz w:val="18"/>
                <w:szCs w:val="18"/>
              </w:rPr>
              <w:t>Burden Item</w:t>
            </w:r>
          </w:p>
        </w:tc>
        <w:tc>
          <w:tcPr>
            <w:tcW w:w="507"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301BDA70"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(A)</w:t>
            </w:r>
            <w:r w:rsidRPr="0094592F">
              <w:rPr>
                <w:rFonts w:ascii="Calibri" w:hAnsi="Calibri" w:cs="Calibri"/>
                <w:b/>
                <w:bCs/>
                <w:color w:val="000000"/>
                <w:sz w:val="18"/>
                <w:szCs w:val="18"/>
              </w:rPr>
              <w:br/>
              <w:t>EPA Person-Hours per Occurrence</w:t>
            </w:r>
          </w:p>
        </w:tc>
        <w:tc>
          <w:tcPr>
            <w:tcW w:w="430"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3797C385"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(B)</w:t>
            </w:r>
            <w:r w:rsidRPr="0094592F">
              <w:rPr>
                <w:rFonts w:ascii="Calibri" w:hAnsi="Calibri" w:cs="Calibri"/>
                <w:b/>
                <w:bCs/>
                <w:color w:val="000000"/>
                <w:sz w:val="18"/>
                <w:szCs w:val="18"/>
              </w:rPr>
              <w:br/>
              <w:t>Number of Occurrences per Plant per Year</w:t>
            </w:r>
          </w:p>
        </w:tc>
        <w:tc>
          <w:tcPr>
            <w:tcW w:w="430"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54348E12"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(C)</w:t>
            </w:r>
            <w:r w:rsidRPr="0094592F">
              <w:rPr>
                <w:rFonts w:ascii="Calibri" w:hAnsi="Calibri" w:cs="Calibri"/>
                <w:b/>
                <w:bCs/>
                <w:color w:val="000000"/>
                <w:sz w:val="18"/>
                <w:szCs w:val="18"/>
              </w:rPr>
              <w:br/>
              <w:t>EPA Person-Hours per Plant per Year</w:t>
            </w:r>
            <w:r w:rsidRPr="0094592F">
              <w:rPr>
                <w:rFonts w:ascii="Calibri" w:hAnsi="Calibri" w:cs="Calibri"/>
                <w:b/>
                <w:bCs/>
                <w:color w:val="000000"/>
                <w:sz w:val="18"/>
                <w:szCs w:val="18"/>
              </w:rPr>
              <w:br/>
              <w:t>(C = A x B)</w:t>
            </w:r>
          </w:p>
        </w:tc>
        <w:tc>
          <w:tcPr>
            <w:tcW w:w="430"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7F3B30B0"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(D)</w:t>
            </w:r>
            <w:r w:rsidRPr="0094592F">
              <w:rPr>
                <w:rFonts w:ascii="Calibri" w:hAnsi="Calibri" w:cs="Calibri"/>
                <w:b/>
                <w:bCs/>
                <w:color w:val="000000"/>
                <w:sz w:val="18"/>
                <w:szCs w:val="18"/>
              </w:rPr>
              <w:br/>
              <w:t>Plants per Year</w:t>
            </w:r>
          </w:p>
        </w:tc>
        <w:tc>
          <w:tcPr>
            <w:tcW w:w="430"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1CC7BC36"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(E)</w:t>
            </w:r>
            <w:r w:rsidRPr="0094592F">
              <w:rPr>
                <w:rFonts w:ascii="Calibri" w:hAnsi="Calibri" w:cs="Calibri"/>
                <w:b/>
                <w:bCs/>
                <w:color w:val="000000"/>
                <w:sz w:val="18"/>
                <w:szCs w:val="18"/>
              </w:rPr>
              <w:br/>
              <w:t>Technical Person-Hours per Year</w:t>
            </w:r>
            <w:r w:rsidRPr="0094592F">
              <w:rPr>
                <w:rFonts w:ascii="Calibri" w:hAnsi="Calibri" w:cs="Calibri"/>
                <w:b/>
                <w:bCs/>
                <w:color w:val="000000"/>
                <w:sz w:val="18"/>
                <w:szCs w:val="18"/>
              </w:rPr>
              <w:br/>
              <w:t>(E = C x D)</w:t>
            </w:r>
          </w:p>
        </w:tc>
        <w:tc>
          <w:tcPr>
            <w:tcW w:w="430"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358C293A"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(F)</w:t>
            </w:r>
            <w:r w:rsidRPr="0094592F">
              <w:rPr>
                <w:rFonts w:ascii="Calibri" w:hAnsi="Calibri" w:cs="Calibri"/>
                <w:b/>
                <w:bCs/>
                <w:color w:val="000000"/>
                <w:sz w:val="18"/>
                <w:szCs w:val="18"/>
              </w:rPr>
              <w:br/>
              <w:t>Management Person-Hours per Year</w:t>
            </w:r>
            <w:r w:rsidRPr="0094592F">
              <w:rPr>
                <w:rFonts w:ascii="Calibri" w:hAnsi="Calibri" w:cs="Calibri"/>
                <w:b/>
                <w:bCs/>
                <w:color w:val="000000"/>
                <w:sz w:val="18"/>
                <w:szCs w:val="18"/>
              </w:rPr>
              <w:br/>
              <w:t>(F = E x 0.05)</w:t>
            </w:r>
          </w:p>
        </w:tc>
        <w:tc>
          <w:tcPr>
            <w:tcW w:w="430"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5D166618"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(G)</w:t>
            </w:r>
            <w:r w:rsidRPr="0094592F">
              <w:rPr>
                <w:rFonts w:ascii="Calibri" w:hAnsi="Calibri" w:cs="Calibri"/>
                <w:b/>
                <w:bCs/>
                <w:color w:val="000000"/>
                <w:sz w:val="18"/>
                <w:szCs w:val="18"/>
              </w:rPr>
              <w:br/>
              <w:t>Clerical Person-Hours per Year</w:t>
            </w:r>
            <w:r w:rsidRPr="0094592F">
              <w:rPr>
                <w:rFonts w:ascii="Calibri" w:hAnsi="Calibri" w:cs="Calibri"/>
                <w:b/>
                <w:bCs/>
                <w:color w:val="000000"/>
                <w:sz w:val="18"/>
                <w:szCs w:val="18"/>
              </w:rPr>
              <w:br/>
              <w:t>(G = E x 0.1)</w:t>
            </w:r>
          </w:p>
        </w:tc>
        <w:tc>
          <w:tcPr>
            <w:tcW w:w="369" w:type="pct"/>
            <w:tcBorders>
              <w:top w:val="single" w:color="auto" w:sz="4" w:space="0"/>
              <w:left w:val="nil"/>
              <w:bottom w:val="single" w:color="auto" w:sz="4" w:space="0"/>
              <w:right w:val="single" w:color="auto" w:sz="4" w:space="0"/>
            </w:tcBorders>
            <w:shd w:val="clear" w:color="auto" w:fill="auto"/>
            <w:hideMark/>
          </w:tcPr>
          <w:p w:rsidRPr="0094592F" w:rsidR="0082553B" w:rsidP="00993CC6" w:rsidRDefault="0082553B" w14:paraId="3F578042" w14:textId="77777777">
            <w:pPr>
              <w:widowControl/>
              <w:autoSpaceDE/>
              <w:autoSpaceDN/>
              <w:adjustRightInd/>
              <w:jc w:val="center"/>
              <w:rPr>
                <w:rFonts w:ascii="Calibri" w:hAnsi="Calibri" w:cs="Calibri"/>
                <w:b/>
                <w:bCs/>
                <w:color w:val="000000"/>
                <w:sz w:val="18"/>
                <w:szCs w:val="18"/>
              </w:rPr>
            </w:pPr>
            <w:r w:rsidRPr="0094592F">
              <w:rPr>
                <w:rFonts w:ascii="Calibri" w:hAnsi="Calibri" w:cs="Calibri"/>
                <w:b/>
                <w:bCs/>
                <w:color w:val="000000"/>
                <w:sz w:val="18"/>
                <w:szCs w:val="18"/>
              </w:rPr>
              <w:t>(H)</w:t>
            </w:r>
            <w:r w:rsidRPr="0094592F">
              <w:rPr>
                <w:rFonts w:ascii="Calibri" w:hAnsi="Calibri" w:cs="Calibri"/>
                <w:b/>
                <w:bCs/>
                <w:color w:val="000000"/>
                <w:sz w:val="18"/>
                <w:szCs w:val="18"/>
              </w:rPr>
              <w:br/>
              <w:t xml:space="preserve">EPA Total Cost per Year </w:t>
            </w:r>
            <w:r w:rsidRPr="0094592F">
              <w:rPr>
                <w:rFonts w:ascii="Calibri" w:hAnsi="Calibri" w:cs="Calibri"/>
                <w:b/>
                <w:bCs/>
                <w:color w:val="000000"/>
                <w:sz w:val="18"/>
                <w:szCs w:val="18"/>
                <w:vertAlign w:val="superscript"/>
              </w:rPr>
              <w:t>b</w:t>
            </w:r>
          </w:p>
        </w:tc>
      </w:tr>
      <w:tr w:rsidRPr="00F762DB" w:rsidR="0082553B" w:rsidTr="00993CC6" w14:paraId="57A95E77"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28096897" w14:textId="77777777">
            <w:pPr>
              <w:widowControl/>
              <w:autoSpaceDE/>
              <w:autoSpaceDN/>
              <w:adjustRightInd/>
              <w:rPr>
                <w:rFonts w:ascii="Calibri" w:hAnsi="Calibri" w:cs="Calibri"/>
                <w:sz w:val="18"/>
                <w:szCs w:val="18"/>
              </w:rPr>
            </w:pPr>
            <w:r w:rsidRPr="00F762DB">
              <w:rPr>
                <w:rFonts w:ascii="Calibri" w:hAnsi="Calibri" w:cs="Calibri"/>
                <w:sz w:val="18"/>
                <w:szCs w:val="18"/>
              </w:rPr>
              <w:t>1. Applications</w:t>
            </w:r>
          </w:p>
        </w:tc>
        <w:tc>
          <w:tcPr>
            <w:tcW w:w="937" w:type="pct"/>
            <w:gridSpan w:val="2"/>
            <w:tcBorders>
              <w:top w:val="nil"/>
              <w:left w:val="nil"/>
              <w:bottom w:val="single" w:color="auto" w:sz="4" w:space="0"/>
              <w:right w:val="nil"/>
            </w:tcBorders>
            <w:shd w:val="clear" w:color="auto" w:fill="auto"/>
            <w:noWrap/>
            <w:vAlign w:val="center"/>
            <w:hideMark/>
          </w:tcPr>
          <w:p w:rsidRPr="00F762DB" w:rsidR="0082553B" w:rsidP="00993CC6" w:rsidRDefault="0082553B" w14:paraId="0BFE3596" w14:textId="77777777">
            <w:pPr>
              <w:widowControl/>
              <w:autoSpaceDE/>
              <w:autoSpaceDN/>
              <w:adjustRightInd/>
              <w:rPr>
                <w:rFonts w:ascii="Calibri" w:hAnsi="Calibri" w:cs="Calibri"/>
                <w:sz w:val="18"/>
                <w:szCs w:val="18"/>
              </w:rPr>
            </w:pPr>
            <w:r w:rsidRPr="00F762DB">
              <w:rPr>
                <w:rFonts w:ascii="Calibri" w:hAnsi="Calibri" w:cs="Calibri"/>
                <w:sz w:val="18"/>
                <w:szCs w:val="18"/>
              </w:rPr>
              <w:t>not applicable</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325A6EF8"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525FF1C4"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45CAC598"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0F0B2672"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39CEAF2B"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hideMark/>
          </w:tcPr>
          <w:p w:rsidRPr="00F762DB" w:rsidR="0082553B" w:rsidP="00993CC6" w:rsidRDefault="0082553B" w14:paraId="4922D099"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r>
      <w:tr w:rsidRPr="00F762DB" w:rsidR="0082553B" w:rsidTr="00993CC6" w14:paraId="66230D48"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82553B" w:rsidRDefault="0082553B" w14:paraId="1799CFC1" w14:textId="77777777">
            <w:pPr>
              <w:widowControl/>
              <w:autoSpaceDE/>
              <w:autoSpaceDN/>
              <w:adjustRightInd/>
              <w:rPr>
                <w:rFonts w:ascii="Calibri" w:hAnsi="Calibri" w:cs="Calibri"/>
                <w:sz w:val="18"/>
                <w:szCs w:val="18"/>
              </w:rPr>
            </w:pPr>
            <w:r>
              <w:rPr>
                <w:rFonts w:ascii="Calibri" w:hAnsi="Calibri" w:cs="Calibri"/>
                <w:sz w:val="18"/>
                <w:szCs w:val="18"/>
              </w:rPr>
              <w:t xml:space="preserve">2. Familiarization with Rule Requirements </w:t>
            </w:r>
            <w:r>
              <w:rPr>
                <w:rFonts w:ascii="Calibri" w:hAnsi="Calibri" w:cs="Calibri"/>
                <w:sz w:val="18"/>
                <w:szCs w:val="18"/>
                <w:vertAlign w:val="superscript"/>
              </w:rPr>
              <w:t>a</w:t>
            </w:r>
          </w:p>
        </w:tc>
        <w:tc>
          <w:tcPr>
            <w:tcW w:w="507"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02C3CE66" w14:textId="3B7A4A05">
            <w:pPr>
              <w:widowControl/>
              <w:autoSpaceDE/>
              <w:autoSpaceDN/>
              <w:adjustRightInd/>
              <w:jc w:val="center"/>
              <w:rPr>
                <w:rFonts w:ascii="Calibri" w:hAnsi="Calibri" w:cs="Calibri"/>
                <w:sz w:val="18"/>
                <w:szCs w:val="18"/>
              </w:rPr>
            </w:pPr>
            <w:r>
              <w:rPr>
                <w:rFonts w:ascii="Calibri" w:hAnsi="Calibri" w:cs="Calibri"/>
                <w:sz w:val="18"/>
                <w:szCs w:val="18"/>
              </w:rPr>
              <w:t>8</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2CD1C3C5" w14:textId="2683C16B">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06503690" w14:textId="3EE2A925">
            <w:pPr>
              <w:widowControl/>
              <w:autoSpaceDE/>
              <w:autoSpaceDN/>
              <w:adjustRightInd/>
              <w:jc w:val="center"/>
              <w:rPr>
                <w:rFonts w:ascii="Calibri" w:hAnsi="Calibri" w:cs="Calibri"/>
                <w:sz w:val="18"/>
                <w:szCs w:val="18"/>
              </w:rPr>
            </w:pPr>
            <w:r>
              <w:rPr>
                <w:rFonts w:ascii="Calibri" w:hAnsi="Calibri" w:cs="Calibri"/>
                <w:sz w:val="18"/>
                <w:szCs w:val="18"/>
              </w:rPr>
              <w:t>8</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4E49DC32" w14:textId="78FEA3A5">
            <w:pPr>
              <w:widowControl/>
              <w:autoSpaceDE/>
              <w:autoSpaceDN/>
              <w:adjustRightInd/>
              <w:jc w:val="center"/>
              <w:rPr>
                <w:rFonts w:ascii="Calibri" w:hAnsi="Calibri" w:cs="Calibri"/>
                <w:sz w:val="18"/>
                <w:szCs w:val="18"/>
              </w:rPr>
            </w:pPr>
            <w:r>
              <w:rPr>
                <w:rFonts w:ascii="Calibri" w:hAnsi="Calibri" w:cs="Calibri"/>
                <w:sz w:val="18"/>
                <w:szCs w:val="18"/>
              </w:rPr>
              <w:t>5</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0291589D" w14:textId="2BA255E2">
            <w:pPr>
              <w:widowControl/>
              <w:autoSpaceDE/>
              <w:autoSpaceDN/>
              <w:adjustRightInd/>
              <w:jc w:val="center"/>
              <w:rPr>
                <w:rFonts w:ascii="Calibri" w:hAnsi="Calibri" w:cs="Calibri"/>
                <w:sz w:val="18"/>
                <w:szCs w:val="18"/>
              </w:rPr>
            </w:pPr>
            <w:r>
              <w:rPr>
                <w:rFonts w:ascii="Calibri" w:hAnsi="Calibri" w:cs="Calibri"/>
                <w:sz w:val="18"/>
                <w:szCs w:val="18"/>
              </w:rPr>
              <w:t>40</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1D012879" w14:textId="6F2D56DE">
            <w:pPr>
              <w:widowControl/>
              <w:autoSpaceDE/>
              <w:autoSpaceDN/>
              <w:adjustRightInd/>
              <w:jc w:val="center"/>
              <w:rPr>
                <w:rFonts w:ascii="Calibri" w:hAnsi="Calibri" w:cs="Calibri"/>
                <w:sz w:val="18"/>
                <w:szCs w:val="18"/>
              </w:rPr>
            </w:pPr>
            <w:r>
              <w:rPr>
                <w:rFonts w:ascii="Calibri" w:hAnsi="Calibri" w:cs="Calibri"/>
                <w:sz w:val="18"/>
                <w:szCs w:val="18"/>
              </w:rPr>
              <w:t>2</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82553B" w:rsidRDefault="0082553B" w14:paraId="507A6E98" w14:textId="461697C6">
            <w:pPr>
              <w:widowControl/>
              <w:autoSpaceDE/>
              <w:autoSpaceDN/>
              <w:adjustRightInd/>
              <w:jc w:val="center"/>
              <w:rPr>
                <w:rFonts w:ascii="Calibri" w:hAnsi="Calibri" w:cs="Calibri"/>
                <w:sz w:val="18"/>
                <w:szCs w:val="18"/>
              </w:rPr>
            </w:pPr>
            <w:r>
              <w:rPr>
                <w:rFonts w:ascii="Calibri" w:hAnsi="Calibri" w:cs="Calibri"/>
                <w:sz w:val="18"/>
                <w:szCs w:val="18"/>
              </w:rPr>
              <w:t>4</w:t>
            </w:r>
          </w:p>
        </w:tc>
        <w:tc>
          <w:tcPr>
            <w:tcW w:w="369" w:type="pct"/>
            <w:tcBorders>
              <w:top w:val="nil"/>
              <w:left w:val="nil"/>
              <w:bottom w:val="single" w:color="auto" w:sz="4" w:space="0"/>
              <w:right w:val="single" w:color="auto" w:sz="4" w:space="0"/>
            </w:tcBorders>
            <w:shd w:val="clear" w:color="auto" w:fill="auto"/>
            <w:noWrap/>
            <w:vAlign w:val="center"/>
          </w:tcPr>
          <w:p w:rsidRPr="00F762DB" w:rsidR="0082553B" w:rsidP="0082553B" w:rsidRDefault="0082553B" w14:paraId="03F19663" w14:textId="2613E871">
            <w:pPr>
              <w:widowControl/>
              <w:autoSpaceDE/>
              <w:autoSpaceDN/>
              <w:adjustRightInd/>
              <w:jc w:val="right"/>
              <w:rPr>
                <w:rFonts w:ascii="Calibri" w:hAnsi="Calibri" w:cs="Calibri"/>
                <w:sz w:val="18"/>
                <w:szCs w:val="18"/>
              </w:rPr>
            </w:pPr>
            <w:r>
              <w:rPr>
                <w:rFonts w:ascii="Calibri" w:hAnsi="Calibri" w:cs="Calibri"/>
                <w:sz w:val="18"/>
                <w:szCs w:val="18"/>
              </w:rPr>
              <w:t xml:space="preserve">$2,275 </w:t>
            </w:r>
          </w:p>
        </w:tc>
      </w:tr>
      <w:tr w:rsidRPr="00F762DB" w:rsidR="0082553B" w:rsidTr="00993CC6" w14:paraId="281B09DE"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69C181A2" w14:textId="77777777">
            <w:pPr>
              <w:widowControl/>
              <w:autoSpaceDE/>
              <w:autoSpaceDN/>
              <w:adjustRightInd/>
              <w:rPr>
                <w:rFonts w:ascii="Calibri" w:hAnsi="Calibri" w:cs="Calibri"/>
                <w:sz w:val="18"/>
                <w:szCs w:val="18"/>
              </w:rPr>
            </w:pPr>
            <w:r>
              <w:rPr>
                <w:rFonts w:ascii="Calibri" w:hAnsi="Calibri" w:cs="Calibri"/>
                <w:sz w:val="18"/>
                <w:szCs w:val="18"/>
              </w:rPr>
              <w:t>3. Required Activities</w:t>
            </w:r>
          </w:p>
        </w:tc>
        <w:tc>
          <w:tcPr>
            <w:tcW w:w="507"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3F971512"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221018A0"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5E8D77BB"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74373751"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05521E55"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3A6258C1"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69F3AE97" w14:textId="77777777">
            <w:pPr>
              <w:widowControl/>
              <w:autoSpaceDE/>
              <w:autoSpaceDN/>
              <w:adjustRightInd/>
              <w:jc w:val="center"/>
              <w:rPr>
                <w:rFonts w:ascii="Calibri" w:hAnsi="Calibri" w:cs="Calibri"/>
                <w:sz w:val="18"/>
                <w:szCs w:val="18"/>
              </w:rPr>
            </w:pPr>
            <w:r>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447DC5D3" w14:textId="77777777">
            <w:pPr>
              <w:widowControl/>
              <w:autoSpaceDE/>
              <w:autoSpaceDN/>
              <w:adjustRightInd/>
              <w:jc w:val="right"/>
              <w:rPr>
                <w:rFonts w:ascii="Calibri" w:hAnsi="Calibri" w:cs="Calibri"/>
                <w:sz w:val="18"/>
                <w:szCs w:val="18"/>
              </w:rPr>
            </w:pPr>
            <w:r>
              <w:rPr>
                <w:rFonts w:ascii="Calibri" w:hAnsi="Calibri" w:cs="Calibri"/>
                <w:sz w:val="18"/>
                <w:szCs w:val="18"/>
              </w:rPr>
              <w:t> </w:t>
            </w:r>
          </w:p>
        </w:tc>
      </w:tr>
      <w:tr w:rsidRPr="00F762DB" w:rsidR="0082553B" w:rsidTr="00993CC6" w14:paraId="6DA246B3"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305657CD" w14:textId="77777777">
            <w:pPr>
              <w:widowControl/>
              <w:autoSpaceDE/>
              <w:autoSpaceDN/>
              <w:adjustRightInd/>
              <w:ind w:firstLine="360" w:firstLineChars="200"/>
              <w:rPr>
                <w:rFonts w:ascii="Calibri" w:hAnsi="Calibri" w:cs="Calibri"/>
                <w:sz w:val="18"/>
                <w:szCs w:val="18"/>
              </w:rPr>
            </w:pPr>
            <w:r>
              <w:rPr>
                <w:rFonts w:ascii="Calibri" w:hAnsi="Calibri" w:cs="Calibri"/>
                <w:sz w:val="18"/>
                <w:szCs w:val="18"/>
              </w:rPr>
              <w:t>A. Observe initial performance tests</w:t>
            </w:r>
          </w:p>
        </w:tc>
        <w:tc>
          <w:tcPr>
            <w:tcW w:w="507"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7B731841" w14:textId="77777777">
            <w:pPr>
              <w:widowControl/>
              <w:autoSpaceDE/>
              <w:autoSpaceDN/>
              <w:adjustRightInd/>
              <w:jc w:val="center"/>
              <w:rPr>
                <w:rFonts w:ascii="Calibri" w:hAnsi="Calibri" w:cs="Calibri"/>
                <w:sz w:val="18"/>
                <w:szCs w:val="18"/>
              </w:rPr>
            </w:pPr>
            <w:r>
              <w:rPr>
                <w:rFonts w:ascii="Calibri" w:hAnsi="Calibri" w:cs="Calibri"/>
                <w:sz w:val="18"/>
                <w:szCs w:val="18"/>
              </w:rPr>
              <w:t xml:space="preserve">48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09766C14" w14:textId="77777777">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1F1CF57D" w14:textId="77777777">
            <w:pPr>
              <w:widowControl/>
              <w:autoSpaceDE/>
              <w:autoSpaceDN/>
              <w:adjustRightInd/>
              <w:jc w:val="center"/>
              <w:rPr>
                <w:rFonts w:ascii="Calibri" w:hAnsi="Calibri" w:cs="Calibri"/>
                <w:sz w:val="18"/>
                <w:szCs w:val="18"/>
              </w:rPr>
            </w:pPr>
            <w:r>
              <w:rPr>
                <w:rFonts w:ascii="Calibri" w:hAnsi="Calibri" w:cs="Calibri"/>
                <w:sz w:val="18"/>
                <w:szCs w:val="18"/>
              </w:rPr>
              <w:t>48</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3502750F" w14:textId="77777777">
            <w:pPr>
              <w:widowControl/>
              <w:autoSpaceDE/>
              <w:autoSpaceDN/>
              <w:adjustRightInd/>
              <w:jc w:val="center"/>
              <w:rPr>
                <w:rFonts w:ascii="Calibri" w:hAnsi="Calibri" w:cs="Calibri"/>
                <w:sz w:val="18"/>
                <w:szCs w:val="18"/>
              </w:rPr>
            </w:pPr>
            <w:r>
              <w:rPr>
                <w:rFonts w:ascii="Calibri" w:hAnsi="Calibri" w:cs="Calibri"/>
                <w:sz w:val="18"/>
                <w:szCs w:val="18"/>
              </w:rPr>
              <w:t xml:space="preserve">0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3A518037"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63B0878F"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064D6107"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369"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6190087B" w14:textId="77777777">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82553B" w:rsidTr="00993CC6" w14:paraId="5C0D7964"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057F3013" w14:textId="77777777">
            <w:pPr>
              <w:widowControl/>
              <w:autoSpaceDE/>
              <w:autoSpaceDN/>
              <w:adjustRightInd/>
              <w:ind w:firstLine="360" w:firstLineChars="200"/>
              <w:rPr>
                <w:rFonts w:ascii="Calibri" w:hAnsi="Calibri" w:cs="Calibri"/>
                <w:sz w:val="18"/>
                <w:szCs w:val="18"/>
              </w:rPr>
            </w:pPr>
            <w:r>
              <w:rPr>
                <w:rFonts w:ascii="Calibri" w:hAnsi="Calibri" w:cs="Calibri"/>
                <w:sz w:val="18"/>
                <w:szCs w:val="18"/>
              </w:rPr>
              <w:t>B. Excess emissions -- Enforcement Activities</w:t>
            </w:r>
          </w:p>
        </w:tc>
        <w:tc>
          <w:tcPr>
            <w:tcW w:w="507"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7B6403DE" w14:textId="77777777">
            <w:pPr>
              <w:widowControl/>
              <w:autoSpaceDE/>
              <w:autoSpaceDN/>
              <w:adjustRightInd/>
              <w:jc w:val="center"/>
              <w:rPr>
                <w:rFonts w:ascii="Calibri" w:hAnsi="Calibri" w:cs="Calibri"/>
                <w:sz w:val="18"/>
                <w:szCs w:val="18"/>
              </w:rPr>
            </w:pPr>
            <w:r>
              <w:rPr>
                <w:rFonts w:ascii="Calibri" w:hAnsi="Calibri" w:cs="Calibri"/>
                <w:sz w:val="18"/>
                <w:szCs w:val="18"/>
              </w:rPr>
              <w:t xml:space="preserve">24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46F559FA" w14:textId="77777777">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4D89AF40" w14:textId="77777777">
            <w:pPr>
              <w:widowControl/>
              <w:autoSpaceDE/>
              <w:autoSpaceDN/>
              <w:adjustRightInd/>
              <w:jc w:val="center"/>
              <w:rPr>
                <w:rFonts w:ascii="Calibri" w:hAnsi="Calibri" w:cs="Calibri"/>
                <w:sz w:val="18"/>
                <w:szCs w:val="18"/>
              </w:rPr>
            </w:pPr>
            <w:r>
              <w:rPr>
                <w:rFonts w:ascii="Calibri" w:hAnsi="Calibri" w:cs="Calibri"/>
                <w:sz w:val="18"/>
                <w:szCs w:val="18"/>
              </w:rPr>
              <w:t>24</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36150583" w14:textId="77777777">
            <w:pPr>
              <w:widowControl/>
              <w:autoSpaceDE/>
              <w:autoSpaceDN/>
              <w:adjustRightInd/>
              <w:jc w:val="center"/>
              <w:rPr>
                <w:rFonts w:ascii="Calibri" w:hAnsi="Calibri" w:cs="Calibri"/>
                <w:sz w:val="18"/>
                <w:szCs w:val="18"/>
              </w:rPr>
            </w:pPr>
            <w:r>
              <w:rPr>
                <w:rFonts w:ascii="Calibri" w:hAnsi="Calibri" w:cs="Calibri"/>
                <w:sz w:val="18"/>
                <w:szCs w:val="18"/>
              </w:rPr>
              <w:t xml:space="preserve">0 </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5F815592"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7FBC99DA"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01673BE8"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369" w:type="pct"/>
            <w:tcBorders>
              <w:top w:val="nil"/>
              <w:left w:val="nil"/>
              <w:bottom w:val="single" w:color="auto" w:sz="4" w:space="0"/>
              <w:right w:val="single" w:color="auto" w:sz="4" w:space="0"/>
            </w:tcBorders>
            <w:shd w:val="clear" w:color="auto" w:fill="auto"/>
            <w:noWrap/>
            <w:vAlign w:val="center"/>
          </w:tcPr>
          <w:p w:rsidRPr="00F762DB" w:rsidR="0082553B" w:rsidP="00993CC6" w:rsidRDefault="0082553B" w14:paraId="7071E28F" w14:textId="15821859">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82553B" w:rsidTr="00993CC6" w14:paraId="5F3BDAED"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0BF6D6DC" w14:textId="77777777">
            <w:pPr>
              <w:widowControl/>
              <w:autoSpaceDE/>
              <w:autoSpaceDN/>
              <w:adjustRightInd/>
              <w:ind w:firstLine="360" w:firstLineChars="200"/>
              <w:rPr>
                <w:rFonts w:ascii="Calibri" w:hAnsi="Calibri" w:cs="Calibri"/>
                <w:sz w:val="18"/>
                <w:szCs w:val="18"/>
              </w:rPr>
            </w:pPr>
            <w:r>
              <w:rPr>
                <w:rFonts w:ascii="Calibri" w:hAnsi="Calibri" w:cs="Calibri"/>
                <w:sz w:val="18"/>
                <w:szCs w:val="18"/>
              </w:rPr>
              <w:t>C. Create Information</w:t>
            </w:r>
          </w:p>
        </w:tc>
        <w:tc>
          <w:tcPr>
            <w:tcW w:w="937" w:type="pct"/>
            <w:gridSpan w:val="2"/>
            <w:tcBorders>
              <w:top w:val="nil"/>
              <w:left w:val="nil"/>
              <w:bottom w:val="single" w:color="auto" w:sz="4" w:space="0"/>
              <w:right w:val="nil"/>
            </w:tcBorders>
            <w:shd w:val="clear" w:color="auto" w:fill="auto"/>
            <w:noWrap/>
            <w:vAlign w:val="center"/>
            <w:hideMark/>
          </w:tcPr>
          <w:p w:rsidRPr="00F762DB" w:rsidR="0082553B" w:rsidP="00993CC6" w:rsidRDefault="0082553B" w14:paraId="179D6E1F" w14:textId="77777777">
            <w:pPr>
              <w:widowControl/>
              <w:autoSpaceDE/>
              <w:autoSpaceDN/>
              <w:adjustRightInd/>
              <w:rPr>
                <w:rFonts w:ascii="Calibri" w:hAnsi="Calibri" w:cs="Calibri"/>
                <w:sz w:val="18"/>
                <w:szCs w:val="18"/>
              </w:rPr>
            </w:pPr>
            <w:r w:rsidRPr="00F762DB">
              <w:rPr>
                <w:rFonts w:ascii="Calibri" w:hAnsi="Calibri" w:cs="Calibri"/>
                <w:sz w:val="18"/>
                <w:szCs w:val="18"/>
              </w:rPr>
              <w:t>not applicable</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0D965795"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5BAAAB12"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3D71B75E"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4E946538"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2DFBE78B"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hideMark/>
          </w:tcPr>
          <w:p w:rsidRPr="00F762DB" w:rsidR="0082553B" w:rsidP="00993CC6" w:rsidRDefault="0082553B" w14:paraId="33EE7CF0" w14:textId="77777777">
            <w:pPr>
              <w:widowControl/>
              <w:autoSpaceDE/>
              <w:autoSpaceDN/>
              <w:adjustRightInd/>
              <w:jc w:val="right"/>
              <w:rPr>
                <w:rFonts w:ascii="Calibri" w:hAnsi="Calibri" w:cs="Calibri"/>
                <w:sz w:val="18"/>
                <w:szCs w:val="18"/>
              </w:rPr>
            </w:pPr>
            <w:r w:rsidRPr="00F762DB">
              <w:rPr>
                <w:rFonts w:ascii="Calibri" w:hAnsi="Calibri" w:cs="Calibri"/>
                <w:sz w:val="18"/>
                <w:szCs w:val="18"/>
              </w:rPr>
              <w:t> </w:t>
            </w:r>
          </w:p>
        </w:tc>
      </w:tr>
      <w:tr w:rsidRPr="00F762DB" w:rsidR="0082553B" w:rsidTr="00993CC6" w14:paraId="21180BC9"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164AAAD7" w14:textId="77777777">
            <w:pPr>
              <w:widowControl/>
              <w:autoSpaceDE/>
              <w:autoSpaceDN/>
              <w:adjustRightInd/>
              <w:ind w:firstLine="360" w:firstLineChars="200"/>
              <w:rPr>
                <w:rFonts w:ascii="Calibri" w:hAnsi="Calibri" w:cs="Calibri"/>
                <w:sz w:val="18"/>
                <w:szCs w:val="18"/>
              </w:rPr>
            </w:pPr>
            <w:r>
              <w:rPr>
                <w:rFonts w:ascii="Calibri" w:hAnsi="Calibri" w:cs="Calibri"/>
                <w:sz w:val="18"/>
                <w:szCs w:val="18"/>
              </w:rPr>
              <w:t>D. Gather Information</w:t>
            </w:r>
          </w:p>
        </w:tc>
        <w:tc>
          <w:tcPr>
            <w:tcW w:w="937" w:type="pct"/>
            <w:gridSpan w:val="2"/>
            <w:tcBorders>
              <w:top w:val="nil"/>
              <w:left w:val="nil"/>
              <w:bottom w:val="single" w:color="auto" w:sz="4" w:space="0"/>
              <w:right w:val="nil"/>
            </w:tcBorders>
            <w:shd w:val="clear" w:color="auto" w:fill="auto"/>
            <w:noWrap/>
            <w:vAlign w:val="center"/>
            <w:hideMark/>
          </w:tcPr>
          <w:p w:rsidRPr="00F762DB" w:rsidR="0082553B" w:rsidP="00993CC6" w:rsidRDefault="0082553B" w14:paraId="4988AD6E" w14:textId="77777777">
            <w:pPr>
              <w:widowControl/>
              <w:autoSpaceDE/>
              <w:autoSpaceDN/>
              <w:adjustRightInd/>
              <w:rPr>
                <w:rFonts w:ascii="Calibri" w:hAnsi="Calibri" w:cs="Calibri"/>
                <w:sz w:val="18"/>
                <w:szCs w:val="18"/>
              </w:rPr>
            </w:pPr>
            <w:r w:rsidRPr="00F762DB">
              <w:rPr>
                <w:rFonts w:ascii="Calibri" w:hAnsi="Calibri" w:cs="Calibri"/>
                <w:sz w:val="18"/>
                <w:szCs w:val="18"/>
              </w:rPr>
              <w:t>not applicable</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1B723F10"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08EA0416"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14AB671C"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0E9F499C"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nil"/>
              <w:left w:val="nil"/>
              <w:bottom w:val="single" w:color="auto" w:sz="4" w:space="0"/>
              <w:right w:val="nil"/>
            </w:tcBorders>
            <w:shd w:val="clear" w:color="auto" w:fill="auto"/>
            <w:noWrap/>
            <w:vAlign w:val="center"/>
            <w:hideMark/>
          </w:tcPr>
          <w:p w:rsidRPr="00F762DB" w:rsidR="0082553B" w:rsidP="00993CC6" w:rsidRDefault="0082553B" w14:paraId="0FD78E23"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369" w:type="pct"/>
            <w:tcBorders>
              <w:top w:val="nil"/>
              <w:left w:val="nil"/>
              <w:bottom w:val="single" w:color="auto" w:sz="4" w:space="0"/>
              <w:right w:val="single" w:color="auto" w:sz="4" w:space="0"/>
            </w:tcBorders>
            <w:shd w:val="clear" w:color="auto" w:fill="auto"/>
            <w:noWrap/>
            <w:vAlign w:val="center"/>
            <w:hideMark/>
          </w:tcPr>
          <w:p w:rsidRPr="00F762DB" w:rsidR="0082553B" w:rsidP="00993CC6" w:rsidRDefault="0082553B" w14:paraId="5B748B7C" w14:textId="77777777">
            <w:pPr>
              <w:widowControl/>
              <w:autoSpaceDE/>
              <w:autoSpaceDN/>
              <w:adjustRightInd/>
              <w:jc w:val="right"/>
              <w:rPr>
                <w:rFonts w:ascii="Calibri" w:hAnsi="Calibri" w:cs="Calibri"/>
                <w:sz w:val="18"/>
                <w:szCs w:val="18"/>
              </w:rPr>
            </w:pPr>
            <w:r w:rsidRPr="00F762DB">
              <w:rPr>
                <w:rFonts w:ascii="Calibri" w:hAnsi="Calibri" w:cs="Calibri"/>
                <w:sz w:val="18"/>
                <w:szCs w:val="18"/>
              </w:rPr>
              <w:t> </w:t>
            </w:r>
          </w:p>
        </w:tc>
      </w:tr>
      <w:tr w:rsidRPr="00F762DB" w:rsidR="0082553B" w:rsidTr="00993CC6" w14:paraId="43120F65"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3288DB89" w14:textId="77777777">
            <w:pPr>
              <w:widowControl/>
              <w:autoSpaceDE/>
              <w:autoSpaceDN/>
              <w:adjustRightInd/>
              <w:ind w:firstLine="360" w:firstLineChars="200"/>
              <w:rPr>
                <w:rFonts w:ascii="Calibri" w:hAnsi="Calibri" w:cs="Calibri"/>
                <w:sz w:val="18"/>
                <w:szCs w:val="18"/>
              </w:rPr>
            </w:pPr>
            <w:r>
              <w:rPr>
                <w:rFonts w:ascii="Calibri" w:hAnsi="Calibri" w:cs="Calibri"/>
                <w:sz w:val="18"/>
                <w:szCs w:val="18"/>
              </w:rPr>
              <w:t>E. Report Reviews</w:t>
            </w:r>
          </w:p>
        </w:tc>
        <w:tc>
          <w:tcPr>
            <w:tcW w:w="507" w:type="pct"/>
            <w:tcBorders>
              <w:top w:val="single" w:color="auto" w:sz="4" w:space="0"/>
              <w:left w:val="single" w:color="auto" w:sz="4" w:space="0"/>
              <w:bottom w:val="single" w:color="auto" w:sz="4" w:space="0"/>
            </w:tcBorders>
            <w:shd w:val="clear" w:color="auto" w:fill="auto"/>
            <w:noWrap/>
            <w:vAlign w:val="center"/>
            <w:hideMark/>
          </w:tcPr>
          <w:p w:rsidRPr="00F762DB" w:rsidR="0082553B" w:rsidP="00993CC6" w:rsidRDefault="0082553B" w14:paraId="475AF57B"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not applicable</w:t>
            </w:r>
            <w:r>
              <w:rPr>
                <w:rFonts w:ascii="Calibri" w:hAnsi="Calibri" w:cs="Calibri"/>
                <w:sz w:val="18"/>
                <w:szCs w:val="18"/>
              </w:rPr>
              <w:t xml:space="preserve"> </w:t>
            </w:r>
            <w:r w:rsidRPr="00DF4674">
              <w:rPr>
                <w:rFonts w:ascii="Calibri" w:hAnsi="Calibri" w:cs="Calibri"/>
                <w:sz w:val="18"/>
                <w:szCs w:val="18"/>
                <w:vertAlign w:val="superscript"/>
              </w:rPr>
              <w:t>c</w:t>
            </w:r>
          </w:p>
        </w:tc>
        <w:tc>
          <w:tcPr>
            <w:tcW w:w="430" w:type="pct"/>
            <w:tcBorders>
              <w:top w:val="single" w:color="auto" w:sz="4" w:space="0"/>
              <w:bottom w:val="single" w:color="auto" w:sz="4" w:space="0"/>
            </w:tcBorders>
            <w:shd w:val="clear" w:color="auto" w:fill="auto"/>
            <w:noWrap/>
            <w:vAlign w:val="center"/>
            <w:hideMark/>
          </w:tcPr>
          <w:p w:rsidRPr="00F762DB" w:rsidR="0082553B" w:rsidP="00993CC6" w:rsidRDefault="0082553B" w14:paraId="078839F1"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82553B" w:rsidP="00993CC6" w:rsidRDefault="0082553B" w14:paraId="10238641"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82553B" w:rsidP="00993CC6" w:rsidRDefault="0082553B" w14:paraId="3DE22BD4"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82553B" w:rsidP="00993CC6" w:rsidRDefault="0082553B" w14:paraId="28B8310B"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82553B" w:rsidP="00993CC6" w:rsidRDefault="0082553B" w14:paraId="3D3E4258"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bottom w:val="single" w:color="auto" w:sz="4" w:space="0"/>
            </w:tcBorders>
            <w:shd w:val="clear" w:color="auto" w:fill="auto"/>
            <w:noWrap/>
            <w:vAlign w:val="center"/>
            <w:hideMark/>
          </w:tcPr>
          <w:p w:rsidRPr="00F762DB" w:rsidR="0082553B" w:rsidP="00993CC6" w:rsidRDefault="0082553B" w14:paraId="18841186"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369" w:type="pct"/>
            <w:tcBorders>
              <w:top w:val="single" w:color="auto" w:sz="4" w:space="0"/>
              <w:bottom w:val="single" w:color="auto" w:sz="4" w:space="0"/>
              <w:right w:val="single" w:color="auto" w:sz="4" w:space="0"/>
            </w:tcBorders>
            <w:shd w:val="clear" w:color="auto" w:fill="auto"/>
            <w:noWrap/>
            <w:vAlign w:val="center"/>
          </w:tcPr>
          <w:p w:rsidRPr="00F762DB" w:rsidR="0082553B" w:rsidP="00993CC6" w:rsidRDefault="0082553B" w14:paraId="1DA0F635" w14:textId="77777777">
            <w:pPr>
              <w:widowControl/>
              <w:autoSpaceDE/>
              <w:autoSpaceDN/>
              <w:adjustRightInd/>
              <w:jc w:val="right"/>
              <w:rPr>
                <w:rFonts w:ascii="Calibri" w:hAnsi="Calibri" w:cs="Calibri"/>
                <w:sz w:val="18"/>
                <w:szCs w:val="18"/>
              </w:rPr>
            </w:pPr>
          </w:p>
        </w:tc>
      </w:tr>
      <w:tr w:rsidRPr="00F762DB" w:rsidR="0082553B" w:rsidTr="00993CC6" w14:paraId="248BACA7" w14:textId="77777777">
        <w:tc>
          <w:tcPr>
            <w:tcW w:w="1544" w:type="pct"/>
            <w:tcBorders>
              <w:top w:val="nil"/>
              <w:left w:val="single" w:color="auto" w:sz="4" w:space="0"/>
              <w:bottom w:val="single" w:color="auto" w:sz="4" w:space="0"/>
              <w:right w:val="single" w:color="auto" w:sz="4" w:space="0"/>
            </w:tcBorders>
            <w:shd w:val="clear" w:color="auto" w:fill="auto"/>
            <w:noWrap/>
            <w:vAlign w:val="center"/>
            <w:hideMark/>
          </w:tcPr>
          <w:p w:rsidRPr="00F762DB" w:rsidR="0082553B" w:rsidP="00993CC6" w:rsidRDefault="0082553B" w14:paraId="26E55BC0" w14:textId="77777777">
            <w:pPr>
              <w:widowControl/>
              <w:autoSpaceDE/>
              <w:autoSpaceDN/>
              <w:adjustRightInd/>
              <w:ind w:firstLine="360" w:firstLineChars="200"/>
              <w:rPr>
                <w:rFonts w:ascii="Calibri" w:hAnsi="Calibri" w:cs="Calibri"/>
                <w:sz w:val="18"/>
                <w:szCs w:val="18"/>
              </w:rPr>
            </w:pPr>
            <w:r>
              <w:rPr>
                <w:rFonts w:ascii="Calibri" w:hAnsi="Calibri" w:cs="Calibri"/>
                <w:sz w:val="18"/>
                <w:szCs w:val="18"/>
              </w:rPr>
              <w:t xml:space="preserve">F. Prepare annual summary report </w:t>
            </w:r>
            <w:r>
              <w:rPr>
                <w:rFonts w:ascii="Calibri" w:hAnsi="Calibri" w:cs="Calibri"/>
                <w:sz w:val="18"/>
                <w:szCs w:val="18"/>
                <w:vertAlign w:val="superscript"/>
              </w:rPr>
              <w:t>d</w:t>
            </w:r>
          </w:p>
        </w:tc>
        <w:tc>
          <w:tcPr>
            <w:tcW w:w="507"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993CC6" w:rsidRDefault="0082553B" w14:paraId="47FDA838" w14:textId="77777777">
            <w:pPr>
              <w:widowControl/>
              <w:autoSpaceDE/>
              <w:autoSpaceDN/>
              <w:adjustRightInd/>
              <w:jc w:val="center"/>
              <w:rPr>
                <w:rFonts w:ascii="Calibri" w:hAnsi="Calibri" w:cs="Calibri"/>
                <w:sz w:val="18"/>
                <w:szCs w:val="18"/>
              </w:rPr>
            </w:pPr>
            <w:r>
              <w:rPr>
                <w:rFonts w:ascii="Calibri" w:hAnsi="Calibri" w:cs="Calibri"/>
                <w:sz w:val="18"/>
                <w:szCs w:val="18"/>
              </w:rPr>
              <w:t xml:space="preserve">32 </w:t>
            </w:r>
          </w:p>
        </w:tc>
        <w:tc>
          <w:tcPr>
            <w:tcW w:w="430" w:type="pct"/>
            <w:tcBorders>
              <w:top w:val="single" w:color="auto" w:sz="4" w:space="0"/>
              <w:left w:val="nil"/>
              <w:bottom w:val="nil"/>
              <w:right w:val="nil"/>
            </w:tcBorders>
            <w:shd w:val="clear" w:color="auto" w:fill="auto"/>
            <w:noWrap/>
            <w:vAlign w:val="center"/>
          </w:tcPr>
          <w:p w:rsidRPr="00F762DB" w:rsidR="0082553B" w:rsidP="00993CC6" w:rsidRDefault="0082553B" w14:paraId="692B5385" w14:textId="77777777">
            <w:pPr>
              <w:widowControl/>
              <w:autoSpaceDE/>
              <w:autoSpaceDN/>
              <w:adjustRightInd/>
              <w:jc w:val="center"/>
              <w:rPr>
                <w:rFonts w:ascii="Calibri" w:hAnsi="Calibri" w:cs="Calibri"/>
                <w:sz w:val="18"/>
                <w:szCs w:val="18"/>
              </w:rPr>
            </w:pPr>
            <w:r>
              <w:rPr>
                <w:rFonts w:ascii="Calibri" w:hAnsi="Calibri" w:cs="Calibri"/>
                <w:sz w:val="18"/>
                <w:szCs w:val="18"/>
              </w:rPr>
              <w:t>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F762DB" w:rsidR="0082553B" w:rsidP="00993CC6" w:rsidRDefault="0082553B" w14:paraId="3E2FF3BA" w14:textId="77777777">
            <w:pPr>
              <w:widowControl/>
              <w:autoSpaceDE/>
              <w:autoSpaceDN/>
              <w:adjustRightInd/>
              <w:jc w:val="center"/>
              <w:rPr>
                <w:rFonts w:ascii="Calibri" w:hAnsi="Calibri" w:cs="Calibri"/>
                <w:sz w:val="18"/>
                <w:szCs w:val="18"/>
              </w:rPr>
            </w:pPr>
            <w:r>
              <w:rPr>
                <w:rFonts w:ascii="Calibri" w:hAnsi="Calibri" w:cs="Calibri"/>
                <w:sz w:val="18"/>
                <w:szCs w:val="18"/>
              </w:rPr>
              <w:t>32</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993CC6" w:rsidRDefault="0082553B" w14:paraId="50A5FB50"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993CC6" w:rsidRDefault="0082553B" w14:paraId="0AA7169D"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single" w:color="auto" w:sz="4" w:space="0"/>
              <w:left w:val="nil"/>
              <w:bottom w:val="nil"/>
              <w:right w:val="single" w:color="auto" w:sz="4" w:space="0"/>
            </w:tcBorders>
            <w:shd w:val="clear" w:color="auto" w:fill="auto"/>
            <w:noWrap/>
            <w:vAlign w:val="center"/>
          </w:tcPr>
          <w:p w:rsidRPr="00F762DB" w:rsidR="0082553B" w:rsidP="00993CC6" w:rsidRDefault="0082553B" w14:paraId="471B43C0"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430" w:type="pct"/>
            <w:tcBorders>
              <w:top w:val="single" w:color="auto" w:sz="4" w:space="0"/>
              <w:left w:val="nil"/>
              <w:bottom w:val="nil"/>
              <w:right w:val="single" w:color="auto" w:sz="4" w:space="0"/>
            </w:tcBorders>
            <w:shd w:val="clear" w:color="auto" w:fill="auto"/>
            <w:noWrap/>
            <w:vAlign w:val="center"/>
          </w:tcPr>
          <w:p w:rsidRPr="00F762DB" w:rsidR="0082553B" w:rsidP="00993CC6" w:rsidRDefault="0082553B" w14:paraId="7C02F7DC" w14:textId="77777777">
            <w:pPr>
              <w:widowControl/>
              <w:autoSpaceDE/>
              <w:autoSpaceDN/>
              <w:adjustRightInd/>
              <w:jc w:val="center"/>
              <w:rPr>
                <w:rFonts w:ascii="Calibri" w:hAnsi="Calibri" w:cs="Calibri"/>
                <w:sz w:val="18"/>
                <w:szCs w:val="18"/>
              </w:rPr>
            </w:pPr>
            <w:r>
              <w:rPr>
                <w:rFonts w:ascii="Calibri" w:hAnsi="Calibri" w:cs="Calibri"/>
                <w:sz w:val="18"/>
                <w:szCs w:val="18"/>
              </w:rPr>
              <w:t>0</w:t>
            </w:r>
          </w:p>
        </w:tc>
        <w:tc>
          <w:tcPr>
            <w:tcW w:w="369"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993CC6" w:rsidRDefault="0082553B" w14:paraId="18EBAE55" w14:textId="50A18952">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82553B" w:rsidTr="00993CC6" w14:paraId="08B6441C" w14:textId="77777777">
        <w:tc>
          <w:tcPr>
            <w:tcW w:w="3341" w:type="pct"/>
            <w:gridSpan w:val="5"/>
            <w:tcBorders>
              <w:top w:val="single" w:color="auto" w:sz="4" w:space="0"/>
              <w:left w:val="single" w:color="auto" w:sz="4" w:space="0"/>
              <w:bottom w:val="single" w:color="auto" w:sz="4" w:space="0"/>
              <w:right w:val="nil"/>
            </w:tcBorders>
            <w:shd w:val="clear" w:color="auto" w:fill="auto"/>
            <w:noWrap/>
            <w:vAlign w:val="center"/>
            <w:hideMark/>
          </w:tcPr>
          <w:p w:rsidRPr="00F762DB" w:rsidR="0082553B" w:rsidP="00993CC6" w:rsidRDefault="0082553B" w14:paraId="1D6B37DF" w14:textId="77777777">
            <w:pPr>
              <w:widowControl/>
              <w:autoSpaceDE/>
              <w:autoSpaceDN/>
              <w:adjustRightInd/>
              <w:rPr>
                <w:rFonts w:ascii="Calibri" w:hAnsi="Calibri" w:cs="Calibri"/>
                <w:sz w:val="18"/>
                <w:szCs w:val="18"/>
              </w:rPr>
            </w:pPr>
            <w:r w:rsidRPr="00F762DB">
              <w:rPr>
                <w:rFonts w:ascii="Calibri" w:hAnsi="Calibri" w:cs="Calibri"/>
                <w:sz w:val="18"/>
                <w:szCs w:val="18"/>
              </w:rPr>
              <w:t>4. Travel expenses</w:t>
            </w:r>
            <w:proofErr w:type="gramStart"/>
            <w:r w:rsidRPr="00F762DB">
              <w:rPr>
                <w:rFonts w:ascii="Calibri" w:hAnsi="Calibri" w:cs="Calibri"/>
                <w:sz w:val="18"/>
                <w:szCs w:val="18"/>
              </w:rPr>
              <w:t>:  (</w:t>
            </w:r>
            <w:proofErr w:type="gramEnd"/>
            <w:r w:rsidRPr="00F762DB">
              <w:rPr>
                <w:rFonts w:ascii="Calibri" w:hAnsi="Calibri" w:cs="Calibri"/>
                <w:sz w:val="18"/>
                <w:szCs w:val="18"/>
              </w:rPr>
              <w:t xml:space="preserve">1 person *  30 hours per year / 8 hours per day * $75 per diem) + ($600 per round trip) = </w:t>
            </w:r>
          </w:p>
        </w:tc>
        <w:tc>
          <w:tcPr>
            <w:tcW w:w="430" w:type="pct"/>
            <w:tcBorders>
              <w:top w:val="nil"/>
              <w:left w:val="nil"/>
              <w:bottom w:val="nil"/>
              <w:right w:val="nil"/>
            </w:tcBorders>
            <w:shd w:val="clear" w:color="auto" w:fill="auto"/>
            <w:noWrap/>
            <w:vAlign w:val="bottom"/>
            <w:hideMark/>
          </w:tcPr>
          <w:p w:rsidRPr="00F762DB" w:rsidR="0082553B" w:rsidP="00993CC6" w:rsidRDefault="0082553B" w14:paraId="354B1824" w14:textId="77777777">
            <w:pPr>
              <w:widowControl/>
              <w:autoSpaceDE/>
              <w:autoSpaceDN/>
              <w:adjustRightInd/>
              <w:rPr>
                <w:sz w:val="20"/>
                <w:szCs w:val="20"/>
              </w:rPr>
            </w:pPr>
          </w:p>
        </w:tc>
        <w:tc>
          <w:tcPr>
            <w:tcW w:w="430" w:type="pct"/>
            <w:tcBorders>
              <w:top w:val="single" w:color="auto" w:sz="4" w:space="0"/>
              <w:left w:val="single" w:color="auto" w:sz="4" w:space="0"/>
              <w:bottom w:val="nil"/>
              <w:right w:val="nil"/>
            </w:tcBorders>
            <w:shd w:val="clear" w:color="auto" w:fill="auto"/>
            <w:noWrap/>
            <w:vAlign w:val="center"/>
            <w:hideMark/>
          </w:tcPr>
          <w:p w:rsidRPr="00F762DB" w:rsidR="0082553B" w:rsidP="00993CC6" w:rsidRDefault="0082553B" w14:paraId="1CE9E46A"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n/a</w:t>
            </w:r>
          </w:p>
        </w:tc>
        <w:tc>
          <w:tcPr>
            <w:tcW w:w="430" w:type="pct"/>
            <w:tcBorders>
              <w:top w:val="single" w:color="auto" w:sz="4" w:space="0"/>
              <w:left w:val="nil"/>
              <w:bottom w:val="nil"/>
              <w:right w:val="nil"/>
            </w:tcBorders>
            <w:shd w:val="clear" w:color="auto" w:fill="auto"/>
            <w:noWrap/>
            <w:vAlign w:val="center"/>
            <w:hideMark/>
          </w:tcPr>
          <w:p w:rsidRPr="00F762DB" w:rsidR="0082553B" w:rsidP="00993CC6" w:rsidRDefault="0082553B" w14:paraId="53EC66FC" w14:textId="77777777">
            <w:pPr>
              <w:widowControl/>
              <w:autoSpaceDE/>
              <w:autoSpaceDN/>
              <w:adjustRightInd/>
              <w:rPr>
                <w:rFonts w:ascii="Calibri" w:hAnsi="Calibri" w:cs="Calibri"/>
                <w:sz w:val="18"/>
                <w:szCs w:val="18"/>
              </w:rPr>
            </w:pPr>
            <w:r w:rsidRPr="00F762DB">
              <w:rPr>
                <w:rFonts w:ascii="Calibri" w:hAnsi="Calibri" w:cs="Calibri"/>
                <w:sz w:val="18"/>
                <w:szCs w:val="18"/>
              </w:rPr>
              <w:t>per trip</w:t>
            </w:r>
          </w:p>
        </w:tc>
        <w:tc>
          <w:tcPr>
            <w:tcW w:w="369" w:type="pct"/>
            <w:tcBorders>
              <w:top w:val="nil"/>
              <w:left w:val="single" w:color="auto" w:sz="4" w:space="0"/>
              <w:bottom w:val="nil"/>
              <w:right w:val="single" w:color="auto" w:sz="4" w:space="0"/>
            </w:tcBorders>
            <w:shd w:val="clear" w:color="auto" w:fill="auto"/>
            <w:noWrap/>
            <w:vAlign w:val="center"/>
            <w:hideMark/>
          </w:tcPr>
          <w:p w:rsidRPr="00F762DB" w:rsidR="0082553B" w:rsidP="00993CC6" w:rsidRDefault="0082553B" w14:paraId="2F37BF65" w14:textId="77777777">
            <w:pPr>
              <w:widowControl/>
              <w:autoSpaceDE/>
              <w:autoSpaceDN/>
              <w:adjustRightInd/>
              <w:jc w:val="right"/>
              <w:rPr>
                <w:rFonts w:ascii="Calibri" w:hAnsi="Calibri" w:cs="Calibri"/>
                <w:sz w:val="18"/>
                <w:szCs w:val="18"/>
              </w:rPr>
            </w:pPr>
            <w:r>
              <w:rPr>
                <w:rFonts w:ascii="Calibri" w:hAnsi="Calibri" w:cs="Calibri"/>
                <w:sz w:val="18"/>
                <w:szCs w:val="18"/>
              </w:rPr>
              <w:t xml:space="preserve">$0 </w:t>
            </w:r>
          </w:p>
        </w:tc>
      </w:tr>
      <w:tr w:rsidRPr="00F762DB" w:rsidR="0082553B" w:rsidTr="00993CC6" w14:paraId="7175515E" w14:textId="77777777">
        <w:tc>
          <w:tcPr>
            <w:tcW w:w="1544" w:type="pct"/>
            <w:tcBorders>
              <w:top w:val="single" w:color="auto" w:sz="4" w:space="0"/>
              <w:left w:val="single" w:color="auto" w:sz="4" w:space="0"/>
              <w:bottom w:val="single" w:color="auto" w:sz="4" w:space="0"/>
              <w:right w:val="nil"/>
            </w:tcBorders>
            <w:shd w:val="clear" w:color="auto" w:fill="auto"/>
            <w:noWrap/>
            <w:vAlign w:val="center"/>
            <w:hideMark/>
          </w:tcPr>
          <w:p w:rsidRPr="00F762DB" w:rsidR="0082553B" w:rsidP="00993CC6" w:rsidRDefault="0082553B" w14:paraId="535FA569" w14:textId="77777777">
            <w:pPr>
              <w:widowControl/>
              <w:autoSpaceDE/>
              <w:autoSpaceDN/>
              <w:adjustRightInd/>
              <w:rPr>
                <w:rFonts w:ascii="Calibri" w:hAnsi="Calibri" w:cs="Calibri"/>
                <w:b/>
                <w:bCs/>
                <w:sz w:val="18"/>
                <w:szCs w:val="18"/>
              </w:rPr>
            </w:pPr>
            <w:r w:rsidRPr="00F762DB">
              <w:rPr>
                <w:rFonts w:ascii="Calibri" w:hAnsi="Calibri" w:cs="Calibri"/>
                <w:b/>
                <w:bCs/>
                <w:sz w:val="18"/>
                <w:szCs w:val="18"/>
              </w:rPr>
              <w:t>TOTAL ANNUAL BURDEN AND COST (rounded)</w:t>
            </w:r>
            <w:r>
              <w:rPr>
                <w:rFonts w:ascii="Calibri" w:hAnsi="Calibri" w:cs="Calibri"/>
                <w:b/>
                <w:bCs/>
                <w:sz w:val="18"/>
                <w:szCs w:val="18"/>
              </w:rPr>
              <w:t xml:space="preserve"> </w:t>
            </w:r>
            <w:r>
              <w:rPr>
                <w:rFonts w:ascii="Calibri" w:hAnsi="Calibri" w:cs="Calibri"/>
                <w:b/>
                <w:bCs/>
                <w:sz w:val="18"/>
                <w:szCs w:val="18"/>
                <w:vertAlign w:val="superscript"/>
              </w:rPr>
              <w:t>e</w:t>
            </w:r>
          </w:p>
        </w:tc>
        <w:tc>
          <w:tcPr>
            <w:tcW w:w="507" w:type="pct"/>
            <w:tcBorders>
              <w:top w:val="single" w:color="auto" w:sz="4" w:space="0"/>
              <w:left w:val="nil"/>
              <w:bottom w:val="single" w:color="auto" w:sz="4" w:space="0"/>
              <w:right w:val="nil"/>
            </w:tcBorders>
            <w:shd w:val="clear" w:color="auto" w:fill="auto"/>
            <w:noWrap/>
            <w:vAlign w:val="center"/>
            <w:hideMark/>
          </w:tcPr>
          <w:p w:rsidRPr="00F762DB" w:rsidR="0082553B" w:rsidP="00993CC6" w:rsidRDefault="0082553B" w14:paraId="175992AD" w14:textId="77777777">
            <w:pPr>
              <w:widowControl/>
              <w:autoSpaceDE/>
              <w:autoSpaceDN/>
              <w:adjustRightInd/>
              <w:jc w:val="center"/>
              <w:rPr>
                <w:rFonts w:ascii="Calibri" w:hAnsi="Calibri" w:cs="Calibri"/>
                <w:color w:val="0000FF"/>
                <w:sz w:val="18"/>
                <w:szCs w:val="18"/>
              </w:rPr>
            </w:pPr>
            <w:r w:rsidRPr="00F762DB">
              <w:rPr>
                <w:rFonts w:ascii="Calibri" w:hAnsi="Calibri" w:cs="Calibri"/>
                <w:color w:val="0000FF"/>
                <w:sz w:val="18"/>
                <w:szCs w:val="18"/>
              </w:rPr>
              <w:t> </w:t>
            </w:r>
          </w:p>
        </w:tc>
        <w:tc>
          <w:tcPr>
            <w:tcW w:w="430" w:type="pct"/>
            <w:tcBorders>
              <w:top w:val="single" w:color="auto" w:sz="4" w:space="0"/>
              <w:left w:val="nil"/>
              <w:bottom w:val="single" w:color="auto" w:sz="4" w:space="0"/>
              <w:right w:val="nil"/>
            </w:tcBorders>
            <w:shd w:val="clear" w:color="auto" w:fill="auto"/>
            <w:noWrap/>
            <w:vAlign w:val="center"/>
            <w:hideMark/>
          </w:tcPr>
          <w:p w:rsidRPr="00F762DB" w:rsidR="0082553B" w:rsidP="00993CC6" w:rsidRDefault="0082553B" w14:paraId="625CAF0B"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left w:val="nil"/>
              <w:bottom w:val="single" w:color="auto" w:sz="4" w:space="0"/>
              <w:right w:val="nil"/>
            </w:tcBorders>
            <w:shd w:val="clear" w:color="auto" w:fill="auto"/>
            <w:noWrap/>
            <w:vAlign w:val="center"/>
            <w:hideMark/>
          </w:tcPr>
          <w:p w:rsidRPr="00F762DB" w:rsidR="0082553B" w:rsidP="00993CC6" w:rsidRDefault="0082553B" w14:paraId="18B41BAE" w14:textId="77777777">
            <w:pPr>
              <w:widowControl/>
              <w:autoSpaceDE/>
              <w:autoSpaceDN/>
              <w:adjustRightInd/>
              <w:jc w:val="center"/>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left w:val="nil"/>
              <w:bottom w:val="single" w:color="auto" w:sz="4" w:space="0"/>
              <w:right w:val="nil"/>
            </w:tcBorders>
            <w:shd w:val="clear" w:color="auto" w:fill="auto"/>
            <w:noWrap/>
            <w:vAlign w:val="center"/>
          </w:tcPr>
          <w:p w:rsidRPr="00F762DB" w:rsidR="0082553B" w:rsidP="00993CC6" w:rsidRDefault="0082553B" w14:paraId="50969E27" w14:textId="77777777">
            <w:pPr>
              <w:widowControl/>
              <w:autoSpaceDE/>
              <w:autoSpaceDN/>
              <w:adjustRightInd/>
              <w:jc w:val="center"/>
              <w:rPr>
                <w:rFonts w:ascii="Calibri" w:hAnsi="Calibri" w:cs="Calibri"/>
                <w:sz w:val="18"/>
                <w:szCs w:val="18"/>
              </w:rPr>
            </w:pPr>
          </w:p>
        </w:tc>
        <w:tc>
          <w:tcPr>
            <w:tcW w:w="430" w:type="pct"/>
            <w:tcBorders>
              <w:top w:val="single" w:color="auto" w:sz="4" w:space="0"/>
              <w:left w:val="single" w:color="auto" w:sz="4" w:space="0"/>
              <w:bottom w:val="single" w:color="auto" w:sz="4" w:space="0"/>
              <w:right w:val="nil"/>
            </w:tcBorders>
            <w:shd w:val="clear" w:color="auto" w:fill="auto"/>
            <w:noWrap/>
            <w:vAlign w:val="bottom"/>
            <w:hideMark/>
          </w:tcPr>
          <w:p w:rsidRPr="00F762DB" w:rsidR="0082553B" w:rsidP="00993CC6" w:rsidRDefault="0082553B" w14:paraId="3D3E23FF" w14:textId="77777777">
            <w:pPr>
              <w:widowControl/>
              <w:autoSpaceDE/>
              <w:autoSpaceDN/>
              <w:adjustRightInd/>
              <w:rPr>
                <w:rFonts w:ascii="Calibri" w:hAnsi="Calibri" w:cs="Calibri"/>
                <w:sz w:val="18"/>
                <w:szCs w:val="18"/>
              </w:rPr>
            </w:pPr>
            <w:r w:rsidRPr="00F762DB">
              <w:rPr>
                <w:rFonts w:ascii="Calibri" w:hAnsi="Calibri" w:cs="Calibri"/>
                <w:sz w:val="18"/>
                <w:szCs w:val="18"/>
              </w:rPr>
              <w:t> </w:t>
            </w:r>
          </w:p>
        </w:tc>
        <w:tc>
          <w:tcPr>
            <w:tcW w:w="430" w:type="pct"/>
            <w:tcBorders>
              <w:top w:val="single" w:color="auto" w:sz="4" w:space="0"/>
              <w:left w:val="nil"/>
              <w:bottom w:val="single" w:color="auto" w:sz="4" w:space="0"/>
              <w:right w:val="nil"/>
            </w:tcBorders>
            <w:shd w:val="clear" w:color="auto" w:fill="auto"/>
            <w:noWrap/>
            <w:vAlign w:val="center"/>
          </w:tcPr>
          <w:p w:rsidRPr="00F762DB" w:rsidR="0082553B" w:rsidP="00993CC6" w:rsidRDefault="0082553B" w14:paraId="13F7C1B6" w14:textId="2CADCBFF">
            <w:pPr>
              <w:widowControl/>
              <w:autoSpaceDE/>
              <w:autoSpaceDN/>
              <w:adjustRightInd/>
              <w:jc w:val="center"/>
              <w:rPr>
                <w:rFonts w:ascii="Calibri" w:hAnsi="Calibri" w:cs="Calibri"/>
                <w:b/>
                <w:bCs/>
                <w:sz w:val="18"/>
                <w:szCs w:val="18"/>
              </w:rPr>
            </w:pPr>
            <w:r>
              <w:rPr>
                <w:rFonts w:ascii="Calibri" w:hAnsi="Calibri" w:cs="Calibri"/>
                <w:b/>
                <w:bCs/>
                <w:sz w:val="18"/>
                <w:szCs w:val="18"/>
              </w:rPr>
              <w:t>46</w:t>
            </w:r>
          </w:p>
        </w:tc>
        <w:tc>
          <w:tcPr>
            <w:tcW w:w="430"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993CC6" w:rsidRDefault="0082553B" w14:paraId="22CF0EF4" w14:textId="77777777">
            <w:pPr>
              <w:widowControl/>
              <w:autoSpaceDE/>
              <w:autoSpaceDN/>
              <w:adjustRightInd/>
              <w:rPr>
                <w:rFonts w:ascii="Calibri" w:hAnsi="Calibri" w:cs="Calibri"/>
                <w:b/>
                <w:bCs/>
                <w:sz w:val="18"/>
                <w:szCs w:val="18"/>
              </w:rPr>
            </w:pPr>
          </w:p>
        </w:tc>
        <w:tc>
          <w:tcPr>
            <w:tcW w:w="369" w:type="pct"/>
            <w:tcBorders>
              <w:top w:val="single" w:color="auto" w:sz="4" w:space="0"/>
              <w:left w:val="nil"/>
              <w:bottom w:val="single" w:color="auto" w:sz="4" w:space="0"/>
              <w:right w:val="single" w:color="auto" w:sz="4" w:space="0"/>
            </w:tcBorders>
            <w:shd w:val="clear" w:color="auto" w:fill="auto"/>
            <w:noWrap/>
            <w:vAlign w:val="center"/>
          </w:tcPr>
          <w:p w:rsidRPr="00F762DB" w:rsidR="0082553B" w:rsidP="00993CC6" w:rsidRDefault="0082553B" w14:paraId="7C7D6414" w14:textId="0E358F51">
            <w:pPr>
              <w:widowControl/>
              <w:autoSpaceDE/>
              <w:autoSpaceDN/>
              <w:adjustRightInd/>
              <w:jc w:val="right"/>
              <w:rPr>
                <w:rFonts w:ascii="Calibri" w:hAnsi="Calibri" w:cs="Calibri"/>
                <w:b/>
                <w:bCs/>
                <w:sz w:val="18"/>
                <w:szCs w:val="18"/>
              </w:rPr>
            </w:pPr>
            <w:r>
              <w:rPr>
                <w:rFonts w:ascii="Calibri" w:hAnsi="Calibri" w:cs="Calibri"/>
                <w:b/>
                <w:bCs/>
                <w:sz w:val="18"/>
                <w:szCs w:val="18"/>
              </w:rPr>
              <w:t xml:space="preserve">$2,300 </w:t>
            </w:r>
          </w:p>
        </w:tc>
      </w:tr>
      <w:tr w:rsidRPr="00F762DB" w:rsidR="0082553B" w:rsidTr="00993CC6" w14:paraId="1869F91A" w14:textId="77777777">
        <w:tc>
          <w:tcPr>
            <w:tcW w:w="5000" w:type="pct"/>
            <w:gridSpan w:val="9"/>
            <w:tcBorders>
              <w:top w:val="single" w:color="auto" w:sz="4" w:space="0"/>
              <w:left w:val="nil"/>
              <w:bottom w:val="nil"/>
              <w:right w:val="nil"/>
            </w:tcBorders>
            <w:shd w:val="clear" w:color="auto" w:fill="auto"/>
            <w:noWrap/>
            <w:vAlign w:val="bottom"/>
          </w:tcPr>
          <w:p w:rsidRPr="00F762DB" w:rsidR="0082553B" w:rsidP="00993CC6" w:rsidRDefault="0082553B" w14:paraId="3CBF77F6" w14:textId="1CC19AC5">
            <w:pPr>
              <w:widowControl/>
              <w:autoSpaceDE/>
              <w:autoSpaceDN/>
              <w:adjustRightInd/>
              <w:rPr>
                <w:rFonts w:ascii="Calibri" w:hAnsi="Calibri" w:cs="Calibri"/>
                <w:sz w:val="18"/>
                <w:szCs w:val="18"/>
              </w:rPr>
            </w:pPr>
            <w:r w:rsidRPr="00B35ACA">
              <w:rPr>
                <w:rFonts w:ascii="Calibri" w:hAnsi="Calibri" w:cs="Calibri"/>
                <w:sz w:val="18"/>
                <w:szCs w:val="18"/>
                <w:vertAlign w:val="superscript"/>
              </w:rPr>
              <w:t>a</w:t>
            </w:r>
            <w:r w:rsidRPr="00DF4674">
              <w:rPr>
                <w:rFonts w:ascii="Calibri" w:hAnsi="Calibri" w:cs="Calibri"/>
                <w:sz w:val="18"/>
                <w:szCs w:val="18"/>
              </w:rPr>
              <w:t xml:space="preserve"> Total Number of occurrences is the number of states and EPA Regions with affected sources (</w:t>
            </w:r>
            <w:r>
              <w:rPr>
                <w:rFonts w:ascii="Calibri" w:hAnsi="Calibri" w:cs="Calibri"/>
                <w:sz w:val="18"/>
                <w:szCs w:val="18"/>
              </w:rPr>
              <w:t>3</w:t>
            </w:r>
            <w:r w:rsidRPr="00DF4674">
              <w:rPr>
                <w:rFonts w:ascii="Calibri" w:hAnsi="Calibri" w:cs="Calibri"/>
                <w:sz w:val="18"/>
                <w:szCs w:val="18"/>
              </w:rPr>
              <w:t xml:space="preserve"> states + </w:t>
            </w:r>
            <w:r>
              <w:rPr>
                <w:rFonts w:ascii="Calibri" w:hAnsi="Calibri" w:cs="Calibri"/>
                <w:sz w:val="18"/>
                <w:szCs w:val="18"/>
              </w:rPr>
              <w:t>2</w:t>
            </w:r>
            <w:r w:rsidRPr="00DF4674">
              <w:rPr>
                <w:rFonts w:ascii="Calibri" w:hAnsi="Calibri" w:cs="Calibri"/>
                <w:sz w:val="18"/>
                <w:szCs w:val="18"/>
              </w:rPr>
              <w:t xml:space="preserve"> EPA regions = </w:t>
            </w:r>
            <w:r>
              <w:rPr>
                <w:rFonts w:ascii="Calibri" w:hAnsi="Calibri" w:cs="Calibri"/>
                <w:sz w:val="18"/>
                <w:szCs w:val="18"/>
              </w:rPr>
              <w:t>5</w:t>
            </w:r>
            <w:r w:rsidRPr="00DF4674">
              <w:rPr>
                <w:rFonts w:ascii="Calibri" w:hAnsi="Calibri" w:cs="Calibri"/>
                <w:sz w:val="18"/>
                <w:szCs w:val="18"/>
              </w:rPr>
              <w:t xml:space="preserve"> respondents). Assumed 8 hours per state and region to read and understand the rule requirements.</w:t>
            </w:r>
          </w:p>
        </w:tc>
      </w:tr>
      <w:tr w:rsidRPr="00F762DB" w:rsidR="0082553B" w:rsidTr="00993CC6" w14:paraId="18ADE76E" w14:textId="77777777">
        <w:tc>
          <w:tcPr>
            <w:tcW w:w="5000" w:type="pct"/>
            <w:gridSpan w:val="9"/>
            <w:tcBorders>
              <w:top w:val="nil"/>
              <w:left w:val="nil"/>
              <w:bottom w:val="nil"/>
              <w:right w:val="nil"/>
            </w:tcBorders>
            <w:shd w:val="clear" w:color="auto" w:fill="auto"/>
            <w:vAlign w:val="bottom"/>
          </w:tcPr>
          <w:p w:rsidRPr="00F762DB" w:rsidR="0082553B" w:rsidP="00993CC6" w:rsidRDefault="0082553B" w14:paraId="34862107" w14:textId="77777777">
            <w:pPr>
              <w:widowControl/>
              <w:autoSpaceDE/>
              <w:autoSpaceDN/>
              <w:adjustRightInd/>
              <w:rPr>
                <w:rFonts w:ascii="Calibri" w:hAnsi="Calibri" w:cs="Calibri"/>
                <w:sz w:val="18"/>
                <w:szCs w:val="18"/>
              </w:rPr>
            </w:pPr>
            <w:r w:rsidRPr="00B35ACA">
              <w:rPr>
                <w:rFonts w:ascii="Calibri" w:hAnsi="Calibri" w:cs="Calibri"/>
                <w:sz w:val="18"/>
                <w:szCs w:val="18"/>
                <w:vertAlign w:val="superscript"/>
              </w:rPr>
              <w:t>b</w:t>
            </w:r>
            <w:r w:rsidRPr="00DF4674">
              <w:rPr>
                <w:rFonts w:ascii="Calibri" w:hAnsi="Calibri" w:cs="Calibri"/>
                <w:sz w:val="18"/>
                <w:szCs w:val="18"/>
              </w:rPr>
              <w:t xml:space="preserve"> Labor rates are $68.37 for managerial (GS-13, Step 5, $42.73 + 60%), $50.72 for technical (GS-12, Step 1, $31.70 + 60%), and $27.46 for clerical (GS-6, Step 3, $17.16 + 60%). These rates from the Office of Personnel Management (OPM), 2018 General Schedule, which excludes locality rates of pay. The rates have been increased by 60 percent to account for the benefit packages available to government employees.</w:t>
            </w:r>
          </w:p>
        </w:tc>
      </w:tr>
      <w:tr w:rsidRPr="00F762DB" w:rsidR="0082553B" w:rsidTr="00993CC6" w14:paraId="6A33C4EA" w14:textId="77777777">
        <w:tc>
          <w:tcPr>
            <w:tcW w:w="5000" w:type="pct"/>
            <w:gridSpan w:val="9"/>
            <w:tcBorders>
              <w:top w:val="nil"/>
              <w:left w:val="nil"/>
              <w:bottom w:val="nil"/>
              <w:right w:val="nil"/>
            </w:tcBorders>
            <w:shd w:val="clear" w:color="auto" w:fill="auto"/>
            <w:noWrap/>
            <w:vAlign w:val="bottom"/>
          </w:tcPr>
          <w:p w:rsidRPr="00F762DB" w:rsidR="0082553B" w:rsidP="00993CC6" w:rsidRDefault="0082553B" w14:paraId="6294314A" w14:textId="77777777">
            <w:pPr>
              <w:widowControl/>
              <w:autoSpaceDE/>
              <w:autoSpaceDN/>
              <w:adjustRightInd/>
              <w:rPr>
                <w:rFonts w:ascii="Calibri" w:hAnsi="Calibri" w:cs="Calibri"/>
                <w:sz w:val="18"/>
                <w:szCs w:val="18"/>
              </w:rPr>
            </w:pPr>
            <w:r w:rsidRPr="00B35ACA">
              <w:rPr>
                <w:rFonts w:ascii="Calibri" w:hAnsi="Calibri" w:cs="Calibri"/>
                <w:sz w:val="18"/>
                <w:szCs w:val="18"/>
                <w:vertAlign w:val="superscript"/>
              </w:rPr>
              <w:t>c</w:t>
            </w:r>
            <w:r w:rsidRPr="00DF4674">
              <w:rPr>
                <w:rFonts w:ascii="Calibri" w:hAnsi="Calibri" w:cs="Calibri"/>
                <w:sz w:val="18"/>
                <w:szCs w:val="18"/>
              </w:rPr>
              <w:t xml:space="preserve"> </w:t>
            </w:r>
            <w:proofErr w:type="gramStart"/>
            <w:r w:rsidRPr="00DF4674">
              <w:rPr>
                <w:rFonts w:ascii="Calibri" w:hAnsi="Calibri" w:cs="Calibri"/>
                <w:sz w:val="18"/>
                <w:szCs w:val="18"/>
              </w:rPr>
              <w:t>The</w:t>
            </w:r>
            <w:proofErr w:type="gramEnd"/>
            <w:r w:rsidRPr="00DF4674">
              <w:rPr>
                <w:rFonts w:ascii="Calibri" w:hAnsi="Calibri" w:cs="Calibri"/>
                <w:sz w:val="18"/>
                <w:szCs w:val="18"/>
              </w:rPr>
              <w:t xml:space="preserve"> proposed rule revisions do not impact reporting requirements and thus no burden or burden reduction is shown for report preparation.</w:t>
            </w:r>
          </w:p>
        </w:tc>
      </w:tr>
      <w:tr w:rsidRPr="00F762DB" w:rsidR="0082553B" w:rsidTr="00993CC6" w14:paraId="6FF4CDA1" w14:textId="77777777">
        <w:tc>
          <w:tcPr>
            <w:tcW w:w="5000" w:type="pct"/>
            <w:gridSpan w:val="9"/>
            <w:tcBorders>
              <w:top w:val="nil"/>
              <w:left w:val="nil"/>
              <w:bottom w:val="nil"/>
              <w:right w:val="nil"/>
            </w:tcBorders>
            <w:shd w:val="clear" w:color="auto" w:fill="auto"/>
            <w:noWrap/>
            <w:vAlign w:val="bottom"/>
          </w:tcPr>
          <w:p w:rsidRPr="00F762DB" w:rsidR="0082553B" w:rsidP="00993CC6" w:rsidRDefault="0082553B" w14:paraId="5F162776" w14:textId="77777777">
            <w:pPr>
              <w:widowControl/>
              <w:autoSpaceDE/>
              <w:autoSpaceDN/>
              <w:adjustRightInd/>
              <w:rPr>
                <w:rFonts w:ascii="Calibri" w:hAnsi="Calibri" w:cs="Calibri"/>
                <w:sz w:val="18"/>
                <w:szCs w:val="18"/>
              </w:rPr>
            </w:pPr>
            <w:r w:rsidRPr="00B35ACA">
              <w:rPr>
                <w:rFonts w:ascii="Calibri" w:hAnsi="Calibri" w:cs="Calibri"/>
                <w:sz w:val="18"/>
                <w:szCs w:val="18"/>
                <w:vertAlign w:val="superscript"/>
              </w:rPr>
              <w:t>d</w:t>
            </w:r>
            <w:r w:rsidRPr="00DF4674">
              <w:rPr>
                <w:rFonts w:ascii="Calibri" w:hAnsi="Calibri" w:cs="Calibri"/>
                <w:sz w:val="18"/>
                <w:szCs w:val="18"/>
              </w:rPr>
              <w:t xml:space="preserve"> Using four hours per state (8 states) to write annual summary report.</w:t>
            </w:r>
          </w:p>
        </w:tc>
      </w:tr>
      <w:tr w:rsidRPr="00F762DB" w:rsidR="0082553B" w:rsidTr="00993CC6" w14:paraId="0DD86529" w14:textId="77777777">
        <w:tc>
          <w:tcPr>
            <w:tcW w:w="5000" w:type="pct"/>
            <w:gridSpan w:val="9"/>
            <w:tcBorders>
              <w:top w:val="nil"/>
              <w:left w:val="nil"/>
              <w:bottom w:val="nil"/>
              <w:right w:val="nil"/>
            </w:tcBorders>
            <w:shd w:val="clear" w:color="auto" w:fill="auto"/>
            <w:noWrap/>
            <w:vAlign w:val="bottom"/>
          </w:tcPr>
          <w:p w:rsidRPr="00F762DB" w:rsidR="0082553B" w:rsidP="00993CC6" w:rsidRDefault="0082553B" w14:paraId="1D818BAE" w14:textId="77777777">
            <w:pPr>
              <w:widowControl/>
              <w:autoSpaceDE/>
              <w:autoSpaceDN/>
              <w:adjustRightInd/>
              <w:rPr>
                <w:rFonts w:ascii="Calibri" w:hAnsi="Calibri" w:cs="Calibri"/>
                <w:sz w:val="18"/>
                <w:szCs w:val="18"/>
              </w:rPr>
            </w:pPr>
            <w:r w:rsidRPr="00B35ACA">
              <w:rPr>
                <w:rFonts w:ascii="Calibri" w:hAnsi="Calibri" w:cs="Calibri"/>
                <w:sz w:val="18"/>
                <w:szCs w:val="18"/>
                <w:vertAlign w:val="superscript"/>
              </w:rPr>
              <w:t>e</w:t>
            </w:r>
            <w:r w:rsidRPr="00DF4674">
              <w:rPr>
                <w:rFonts w:ascii="Calibri" w:hAnsi="Calibri" w:cs="Calibri"/>
                <w:sz w:val="18"/>
                <w:szCs w:val="18"/>
              </w:rPr>
              <w:t xml:space="preserve"> Totals have been rounded to 3 significant figures. Figures may not add exactly due to rounding.</w:t>
            </w:r>
          </w:p>
        </w:tc>
      </w:tr>
    </w:tbl>
    <w:p w:rsidR="00535154" w:rsidP="00440B77" w:rsidRDefault="00535154" w14:paraId="0CCA0DCE" w14:textId="77777777">
      <w:pPr>
        <w:outlineLvl w:val="0"/>
        <w:rPr>
          <w:b/>
          <w:bCs/>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1C4EA" w14:textId="77777777" w:rsidR="006B15BB" w:rsidRDefault="006B15BB">
      <w:r>
        <w:separator/>
      </w:r>
    </w:p>
  </w:endnote>
  <w:endnote w:type="continuationSeparator" w:id="0">
    <w:p w14:paraId="13BE42B7" w14:textId="77777777" w:rsidR="006B15BB" w:rsidRDefault="006B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9ED91" w14:textId="77777777" w:rsidR="006B15BB" w:rsidRDefault="006B15BB">
      <w:r>
        <w:separator/>
      </w:r>
    </w:p>
  </w:footnote>
  <w:footnote w:type="continuationSeparator" w:id="0">
    <w:p w14:paraId="0326305C" w14:textId="77777777" w:rsidR="006B15BB" w:rsidRDefault="006B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72B0EC3" w:rsidR="00993CC6" w:rsidRDefault="00993CC6">
    <w:pPr>
      <w:framePr w:w="9361" w:wrap="notBeside" w:vAnchor="text" w:hAnchor="text" w:x="1" w:y="1"/>
      <w:jc w:val="center"/>
    </w:pPr>
    <w:r>
      <w:fldChar w:fldCharType="begin"/>
    </w:r>
    <w:r>
      <w:instrText xml:space="preserve">PAGE </w:instrText>
    </w:r>
    <w:r>
      <w:fldChar w:fldCharType="separate"/>
    </w:r>
    <w:r>
      <w:rPr>
        <w:noProof/>
      </w:rPr>
      <w:t>2</w:t>
    </w:r>
    <w:r>
      <w:rPr>
        <w:noProof/>
      </w:rPr>
      <w:fldChar w:fldCharType="end"/>
    </w:r>
  </w:p>
  <w:p w14:paraId="5B65F028" w14:textId="77777777" w:rsidR="00993CC6" w:rsidRDefault="00993CC6"/>
  <w:p w14:paraId="70BB230B" w14:textId="77777777" w:rsidR="00993CC6" w:rsidRDefault="00993C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25567"/>
    <w:rsid w:val="00035137"/>
    <w:rsid w:val="0003619B"/>
    <w:rsid w:val="00055BDF"/>
    <w:rsid w:val="00055DC5"/>
    <w:rsid w:val="00076303"/>
    <w:rsid w:val="00080C96"/>
    <w:rsid w:val="000A1FBB"/>
    <w:rsid w:val="000A687C"/>
    <w:rsid w:val="000B2E1C"/>
    <w:rsid w:val="000C52CF"/>
    <w:rsid w:val="000C66A8"/>
    <w:rsid w:val="000D2272"/>
    <w:rsid w:val="000D2800"/>
    <w:rsid w:val="000E7201"/>
    <w:rsid w:val="000F772C"/>
    <w:rsid w:val="00101B40"/>
    <w:rsid w:val="00102B52"/>
    <w:rsid w:val="00103936"/>
    <w:rsid w:val="0010697C"/>
    <w:rsid w:val="001104DA"/>
    <w:rsid w:val="00122CF4"/>
    <w:rsid w:val="00123889"/>
    <w:rsid w:val="00126A7C"/>
    <w:rsid w:val="001356D4"/>
    <w:rsid w:val="0014079D"/>
    <w:rsid w:val="001414C4"/>
    <w:rsid w:val="001433D3"/>
    <w:rsid w:val="00144978"/>
    <w:rsid w:val="00144A82"/>
    <w:rsid w:val="00144F35"/>
    <w:rsid w:val="0015433E"/>
    <w:rsid w:val="00162ECC"/>
    <w:rsid w:val="00165DCF"/>
    <w:rsid w:val="00166675"/>
    <w:rsid w:val="00172F4D"/>
    <w:rsid w:val="00176CA3"/>
    <w:rsid w:val="00180AFF"/>
    <w:rsid w:val="00186DA3"/>
    <w:rsid w:val="00195753"/>
    <w:rsid w:val="001A0B41"/>
    <w:rsid w:val="001B0B9A"/>
    <w:rsid w:val="001B29C3"/>
    <w:rsid w:val="001B35F2"/>
    <w:rsid w:val="001C5991"/>
    <w:rsid w:val="001D762C"/>
    <w:rsid w:val="001F1762"/>
    <w:rsid w:val="001F19FF"/>
    <w:rsid w:val="001F2F51"/>
    <w:rsid w:val="001F5AC0"/>
    <w:rsid w:val="0020011C"/>
    <w:rsid w:val="002041C5"/>
    <w:rsid w:val="002063FE"/>
    <w:rsid w:val="00206932"/>
    <w:rsid w:val="00206E8E"/>
    <w:rsid w:val="002130D1"/>
    <w:rsid w:val="00213835"/>
    <w:rsid w:val="0021722B"/>
    <w:rsid w:val="00224D3E"/>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15336"/>
    <w:rsid w:val="00341540"/>
    <w:rsid w:val="00346C5A"/>
    <w:rsid w:val="003511C6"/>
    <w:rsid w:val="0035325B"/>
    <w:rsid w:val="00354C15"/>
    <w:rsid w:val="00377D7F"/>
    <w:rsid w:val="003A147B"/>
    <w:rsid w:val="003A27D4"/>
    <w:rsid w:val="003B1E92"/>
    <w:rsid w:val="003B384B"/>
    <w:rsid w:val="003C4B46"/>
    <w:rsid w:val="003C5023"/>
    <w:rsid w:val="003C75CB"/>
    <w:rsid w:val="003D6951"/>
    <w:rsid w:val="003E0781"/>
    <w:rsid w:val="003E30B5"/>
    <w:rsid w:val="003E3BD0"/>
    <w:rsid w:val="003E47DB"/>
    <w:rsid w:val="003E4C18"/>
    <w:rsid w:val="003F1AFC"/>
    <w:rsid w:val="003F3F2B"/>
    <w:rsid w:val="003F7133"/>
    <w:rsid w:val="0040391F"/>
    <w:rsid w:val="00404A15"/>
    <w:rsid w:val="00440B77"/>
    <w:rsid w:val="0044133C"/>
    <w:rsid w:val="00442D84"/>
    <w:rsid w:val="00455557"/>
    <w:rsid w:val="00456B7B"/>
    <w:rsid w:val="00484A45"/>
    <w:rsid w:val="0049327D"/>
    <w:rsid w:val="00493C5F"/>
    <w:rsid w:val="004964F4"/>
    <w:rsid w:val="004A084D"/>
    <w:rsid w:val="004A4B25"/>
    <w:rsid w:val="004C5E95"/>
    <w:rsid w:val="004C701D"/>
    <w:rsid w:val="004D705D"/>
    <w:rsid w:val="004E6559"/>
    <w:rsid w:val="004F1469"/>
    <w:rsid w:val="004F56DC"/>
    <w:rsid w:val="004F6FCD"/>
    <w:rsid w:val="00504745"/>
    <w:rsid w:val="00507EC5"/>
    <w:rsid w:val="00516952"/>
    <w:rsid w:val="005225A2"/>
    <w:rsid w:val="005253D4"/>
    <w:rsid w:val="0053277C"/>
    <w:rsid w:val="00535154"/>
    <w:rsid w:val="00547804"/>
    <w:rsid w:val="00547974"/>
    <w:rsid w:val="00551815"/>
    <w:rsid w:val="00556535"/>
    <w:rsid w:val="00560AD2"/>
    <w:rsid w:val="00565A51"/>
    <w:rsid w:val="00571260"/>
    <w:rsid w:val="00583626"/>
    <w:rsid w:val="005A1986"/>
    <w:rsid w:val="005B5DE8"/>
    <w:rsid w:val="005C3665"/>
    <w:rsid w:val="005C42AC"/>
    <w:rsid w:val="005D385C"/>
    <w:rsid w:val="005D53BC"/>
    <w:rsid w:val="005E0A9B"/>
    <w:rsid w:val="005E194B"/>
    <w:rsid w:val="005F2EDE"/>
    <w:rsid w:val="005F42F8"/>
    <w:rsid w:val="005F4F84"/>
    <w:rsid w:val="00601205"/>
    <w:rsid w:val="00606DEF"/>
    <w:rsid w:val="0062215C"/>
    <w:rsid w:val="00631517"/>
    <w:rsid w:val="006339CB"/>
    <w:rsid w:val="006358AC"/>
    <w:rsid w:val="00635DBD"/>
    <w:rsid w:val="00646DAF"/>
    <w:rsid w:val="00647BBB"/>
    <w:rsid w:val="006741F7"/>
    <w:rsid w:val="00680560"/>
    <w:rsid w:val="006810C3"/>
    <w:rsid w:val="00694B55"/>
    <w:rsid w:val="006A6978"/>
    <w:rsid w:val="006B15BB"/>
    <w:rsid w:val="006D1B12"/>
    <w:rsid w:val="006D4402"/>
    <w:rsid w:val="006E4A6E"/>
    <w:rsid w:val="006E642B"/>
    <w:rsid w:val="00724BC7"/>
    <w:rsid w:val="00754D1E"/>
    <w:rsid w:val="00762942"/>
    <w:rsid w:val="00763160"/>
    <w:rsid w:val="00780612"/>
    <w:rsid w:val="007849EB"/>
    <w:rsid w:val="00786A20"/>
    <w:rsid w:val="0079715F"/>
    <w:rsid w:val="007A0634"/>
    <w:rsid w:val="007A16F4"/>
    <w:rsid w:val="007A2F55"/>
    <w:rsid w:val="007A458D"/>
    <w:rsid w:val="007B5114"/>
    <w:rsid w:val="007C0FAA"/>
    <w:rsid w:val="007D633D"/>
    <w:rsid w:val="007E55A1"/>
    <w:rsid w:val="007E6FF4"/>
    <w:rsid w:val="007F07FB"/>
    <w:rsid w:val="00810507"/>
    <w:rsid w:val="00811EA5"/>
    <w:rsid w:val="00813E69"/>
    <w:rsid w:val="00817E8B"/>
    <w:rsid w:val="0082553B"/>
    <w:rsid w:val="008337EF"/>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411AC"/>
    <w:rsid w:val="0094592F"/>
    <w:rsid w:val="00945980"/>
    <w:rsid w:val="009711DB"/>
    <w:rsid w:val="009737C0"/>
    <w:rsid w:val="00981C20"/>
    <w:rsid w:val="00983CF5"/>
    <w:rsid w:val="009903E5"/>
    <w:rsid w:val="00993CC6"/>
    <w:rsid w:val="00997ED5"/>
    <w:rsid w:val="009A0F50"/>
    <w:rsid w:val="009A16CD"/>
    <w:rsid w:val="009C06F5"/>
    <w:rsid w:val="009C7E97"/>
    <w:rsid w:val="009D06A5"/>
    <w:rsid w:val="009D6567"/>
    <w:rsid w:val="009E0F31"/>
    <w:rsid w:val="009E7032"/>
    <w:rsid w:val="00A007F5"/>
    <w:rsid w:val="00A038EC"/>
    <w:rsid w:val="00A10DBD"/>
    <w:rsid w:val="00A145B0"/>
    <w:rsid w:val="00A15172"/>
    <w:rsid w:val="00A26730"/>
    <w:rsid w:val="00A26EF7"/>
    <w:rsid w:val="00A277D6"/>
    <w:rsid w:val="00A36433"/>
    <w:rsid w:val="00A379F8"/>
    <w:rsid w:val="00A50E60"/>
    <w:rsid w:val="00A51A9E"/>
    <w:rsid w:val="00A54EEA"/>
    <w:rsid w:val="00A56BFF"/>
    <w:rsid w:val="00A73600"/>
    <w:rsid w:val="00A74C1E"/>
    <w:rsid w:val="00A7661C"/>
    <w:rsid w:val="00A949F7"/>
    <w:rsid w:val="00A95BC7"/>
    <w:rsid w:val="00A962DF"/>
    <w:rsid w:val="00AA19F8"/>
    <w:rsid w:val="00AA4008"/>
    <w:rsid w:val="00AE0D65"/>
    <w:rsid w:val="00AF3AED"/>
    <w:rsid w:val="00AF70A1"/>
    <w:rsid w:val="00B03584"/>
    <w:rsid w:val="00B07F79"/>
    <w:rsid w:val="00B15FCB"/>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050A8"/>
    <w:rsid w:val="00C10ED1"/>
    <w:rsid w:val="00C13FE8"/>
    <w:rsid w:val="00C30A60"/>
    <w:rsid w:val="00C33ABA"/>
    <w:rsid w:val="00C37BB6"/>
    <w:rsid w:val="00C52EFD"/>
    <w:rsid w:val="00C64378"/>
    <w:rsid w:val="00C74B8D"/>
    <w:rsid w:val="00C75CF0"/>
    <w:rsid w:val="00C808B5"/>
    <w:rsid w:val="00C82DB6"/>
    <w:rsid w:val="00C85086"/>
    <w:rsid w:val="00C90D1F"/>
    <w:rsid w:val="00CA4CD6"/>
    <w:rsid w:val="00CA527C"/>
    <w:rsid w:val="00CA7DA0"/>
    <w:rsid w:val="00CB4424"/>
    <w:rsid w:val="00CC48AB"/>
    <w:rsid w:val="00CC58F6"/>
    <w:rsid w:val="00CC5B39"/>
    <w:rsid w:val="00CD2069"/>
    <w:rsid w:val="00CD280D"/>
    <w:rsid w:val="00CE6BBC"/>
    <w:rsid w:val="00CF2B37"/>
    <w:rsid w:val="00D12B20"/>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4AD2"/>
    <w:rsid w:val="00D64ADB"/>
    <w:rsid w:val="00D656C0"/>
    <w:rsid w:val="00D90DE5"/>
    <w:rsid w:val="00D91C34"/>
    <w:rsid w:val="00D92F66"/>
    <w:rsid w:val="00D95819"/>
    <w:rsid w:val="00D95ECE"/>
    <w:rsid w:val="00DA7285"/>
    <w:rsid w:val="00DB59E1"/>
    <w:rsid w:val="00DB786E"/>
    <w:rsid w:val="00DC1C04"/>
    <w:rsid w:val="00DC56DE"/>
    <w:rsid w:val="00DC7D7C"/>
    <w:rsid w:val="00DD0312"/>
    <w:rsid w:val="00DD1AC1"/>
    <w:rsid w:val="00DD7D49"/>
    <w:rsid w:val="00DE27C4"/>
    <w:rsid w:val="00DF5C4E"/>
    <w:rsid w:val="00E10DA7"/>
    <w:rsid w:val="00E110E3"/>
    <w:rsid w:val="00E126B9"/>
    <w:rsid w:val="00E1538C"/>
    <w:rsid w:val="00E22F13"/>
    <w:rsid w:val="00E25DB6"/>
    <w:rsid w:val="00E276CD"/>
    <w:rsid w:val="00E30638"/>
    <w:rsid w:val="00E32EDA"/>
    <w:rsid w:val="00E419AB"/>
    <w:rsid w:val="00E43301"/>
    <w:rsid w:val="00E53137"/>
    <w:rsid w:val="00E627EE"/>
    <w:rsid w:val="00E702F6"/>
    <w:rsid w:val="00E72D70"/>
    <w:rsid w:val="00E77D5E"/>
    <w:rsid w:val="00E868BB"/>
    <w:rsid w:val="00E90E82"/>
    <w:rsid w:val="00EA37A9"/>
    <w:rsid w:val="00EA7026"/>
    <w:rsid w:val="00EC4074"/>
    <w:rsid w:val="00ED699C"/>
    <w:rsid w:val="00ED741E"/>
    <w:rsid w:val="00EE5523"/>
    <w:rsid w:val="00EE5F2E"/>
    <w:rsid w:val="00EF113F"/>
    <w:rsid w:val="00EF342C"/>
    <w:rsid w:val="00F02EB3"/>
    <w:rsid w:val="00F033F0"/>
    <w:rsid w:val="00F03803"/>
    <w:rsid w:val="00F066C9"/>
    <w:rsid w:val="00F17898"/>
    <w:rsid w:val="00F20822"/>
    <w:rsid w:val="00F240CA"/>
    <w:rsid w:val="00F339B9"/>
    <w:rsid w:val="00F340DF"/>
    <w:rsid w:val="00F47D55"/>
    <w:rsid w:val="00F5262C"/>
    <w:rsid w:val="00F538BC"/>
    <w:rsid w:val="00F80F5F"/>
    <w:rsid w:val="00F87E6A"/>
    <w:rsid w:val="00F9092B"/>
    <w:rsid w:val="00F92D22"/>
    <w:rsid w:val="00FB0650"/>
    <w:rsid w:val="00FB38D1"/>
    <w:rsid w:val="00FB3986"/>
    <w:rsid w:val="00FB4D98"/>
    <w:rsid w:val="00FB6378"/>
    <w:rsid w:val="00FB7BCE"/>
    <w:rsid w:val="00FC4E09"/>
    <w:rsid w:val="00FD1CE0"/>
    <w:rsid w:val="00FD5D7F"/>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87BD71F-8469-48BC-9EAA-ADDD62A9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746">
      <w:bodyDiv w:val="1"/>
      <w:marLeft w:val="0"/>
      <w:marRight w:val="0"/>
      <w:marTop w:val="0"/>
      <w:marBottom w:val="0"/>
      <w:divBdr>
        <w:top w:val="none" w:sz="0" w:space="0" w:color="auto"/>
        <w:left w:val="none" w:sz="0" w:space="0" w:color="auto"/>
        <w:bottom w:val="none" w:sz="0" w:space="0" w:color="auto"/>
        <w:right w:val="none" w:sz="0" w:space="0" w:color="auto"/>
      </w:divBdr>
    </w:div>
    <w:div w:id="2144282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9393690">
      <w:bodyDiv w:val="1"/>
      <w:marLeft w:val="0"/>
      <w:marRight w:val="0"/>
      <w:marTop w:val="0"/>
      <w:marBottom w:val="0"/>
      <w:divBdr>
        <w:top w:val="none" w:sz="0" w:space="0" w:color="auto"/>
        <w:left w:val="none" w:sz="0" w:space="0" w:color="auto"/>
        <w:bottom w:val="none" w:sz="0" w:space="0" w:color="auto"/>
        <w:right w:val="none" w:sz="0" w:space="0" w:color="auto"/>
      </w:divBdr>
    </w:div>
    <w:div w:id="18933966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7666680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830060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1018680">
      <w:bodyDiv w:val="1"/>
      <w:marLeft w:val="0"/>
      <w:marRight w:val="0"/>
      <w:marTop w:val="0"/>
      <w:marBottom w:val="0"/>
      <w:divBdr>
        <w:top w:val="none" w:sz="0" w:space="0" w:color="auto"/>
        <w:left w:val="none" w:sz="0" w:space="0" w:color="auto"/>
        <w:bottom w:val="none" w:sz="0" w:space="0" w:color="auto"/>
        <w:right w:val="none" w:sz="0" w:space="0" w:color="auto"/>
      </w:divBdr>
    </w:div>
    <w:div w:id="689338992">
      <w:bodyDiv w:val="1"/>
      <w:marLeft w:val="0"/>
      <w:marRight w:val="0"/>
      <w:marTop w:val="0"/>
      <w:marBottom w:val="0"/>
      <w:divBdr>
        <w:top w:val="none" w:sz="0" w:space="0" w:color="auto"/>
        <w:left w:val="none" w:sz="0" w:space="0" w:color="auto"/>
        <w:bottom w:val="none" w:sz="0" w:space="0" w:color="auto"/>
        <w:right w:val="none" w:sz="0" w:space="0" w:color="auto"/>
      </w:divBdr>
    </w:div>
    <w:div w:id="792748579">
      <w:bodyDiv w:val="1"/>
      <w:marLeft w:val="0"/>
      <w:marRight w:val="0"/>
      <w:marTop w:val="0"/>
      <w:marBottom w:val="0"/>
      <w:divBdr>
        <w:top w:val="none" w:sz="0" w:space="0" w:color="auto"/>
        <w:left w:val="none" w:sz="0" w:space="0" w:color="auto"/>
        <w:bottom w:val="none" w:sz="0" w:space="0" w:color="auto"/>
        <w:right w:val="none" w:sz="0" w:space="0" w:color="auto"/>
      </w:divBdr>
    </w:div>
    <w:div w:id="1236738974">
      <w:bodyDiv w:val="1"/>
      <w:marLeft w:val="0"/>
      <w:marRight w:val="0"/>
      <w:marTop w:val="0"/>
      <w:marBottom w:val="0"/>
      <w:divBdr>
        <w:top w:val="none" w:sz="0" w:space="0" w:color="auto"/>
        <w:left w:val="none" w:sz="0" w:space="0" w:color="auto"/>
        <w:bottom w:val="none" w:sz="0" w:space="0" w:color="auto"/>
        <w:right w:val="none" w:sz="0" w:space="0" w:color="auto"/>
      </w:divBdr>
    </w:div>
    <w:div w:id="1268152136">
      <w:bodyDiv w:val="1"/>
      <w:marLeft w:val="0"/>
      <w:marRight w:val="0"/>
      <w:marTop w:val="0"/>
      <w:marBottom w:val="0"/>
      <w:divBdr>
        <w:top w:val="none" w:sz="0" w:space="0" w:color="auto"/>
        <w:left w:val="none" w:sz="0" w:space="0" w:color="auto"/>
        <w:bottom w:val="none" w:sz="0" w:space="0" w:color="auto"/>
        <w:right w:val="none" w:sz="0" w:space="0" w:color="auto"/>
      </w:divBdr>
    </w:div>
    <w:div w:id="1335762651">
      <w:bodyDiv w:val="1"/>
      <w:marLeft w:val="0"/>
      <w:marRight w:val="0"/>
      <w:marTop w:val="0"/>
      <w:marBottom w:val="0"/>
      <w:divBdr>
        <w:top w:val="none" w:sz="0" w:space="0" w:color="auto"/>
        <w:left w:val="none" w:sz="0" w:space="0" w:color="auto"/>
        <w:bottom w:val="none" w:sz="0" w:space="0" w:color="auto"/>
        <w:right w:val="none" w:sz="0" w:space="0" w:color="auto"/>
      </w:divBdr>
    </w:div>
    <w:div w:id="1895844616">
      <w:bodyDiv w:val="1"/>
      <w:marLeft w:val="0"/>
      <w:marRight w:val="0"/>
      <w:marTop w:val="0"/>
      <w:marBottom w:val="0"/>
      <w:divBdr>
        <w:top w:val="none" w:sz="0" w:space="0" w:color="auto"/>
        <w:left w:val="none" w:sz="0" w:space="0" w:color="auto"/>
        <w:bottom w:val="none" w:sz="0" w:space="0" w:color="auto"/>
        <w:right w:val="none" w:sz="0" w:space="0" w:color="auto"/>
      </w:divBdr>
    </w:div>
    <w:div w:id="20181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2020-08-21T17:28:55+00:00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38BDDA68829754DB65FBA3EFFAE703C" ma:contentTypeVersion="26" ma:contentTypeDescription="Create a new document." ma:contentTypeScope="" ma:versionID="b3d7e2c941d8e72ccf5041eb7449e64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e01bc7a-010f-40fc-98ff-0ff5de58c61d" xmlns:ns6="5956480a-9f17-470d-8d95-0b76617608a6" targetNamespace="http://schemas.microsoft.com/office/2006/metadata/properties" ma:root="true" ma:fieldsID="22e880d4792d7919507348c7f1711139" ns1:_="" ns2:_="" ns3:_="" ns4:_="" ns5:_="" ns6:_="">
    <xsd:import namespace="http://schemas.microsoft.com/sharepoint/v3"/>
    <xsd:import namespace="4ffa91fb-a0ff-4ac5-b2db-65c790d184a4"/>
    <xsd:import namespace="http://schemas.microsoft.com/sharepoint.v3"/>
    <xsd:import namespace="http://schemas.microsoft.com/sharepoint/v3/fields"/>
    <xsd:import namespace="be01bc7a-010f-40fc-98ff-0ff5de58c61d"/>
    <xsd:import namespace="5956480a-9f17-470d-8d95-0b76617608a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1bc7a-010f-40fc-98ff-0ff5de58c61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6480a-9f17-470d-8d95-0b76617608a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A7820-BBA8-49FA-BC67-42049FB9D2C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B6ECFE57-363F-4EE0-8936-ADCFEB76A278}">
  <ds:schemaRefs>
    <ds:schemaRef ds:uri="http://schemas.microsoft.com/sharepoint/v3/contenttype/forms"/>
  </ds:schemaRefs>
</ds:datastoreItem>
</file>

<file path=customXml/itemProps3.xml><?xml version="1.0" encoding="utf-8"?>
<ds:datastoreItem xmlns:ds="http://schemas.openxmlformats.org/officeDocument/2006/customXml" ds:itemID="{8A1197E5-9C69-45A8-BD05-E65676A650F9}">
  <ds:schemaRefs>
    <ds:schemaRef ds:uri="Microsoft.SharePoint.Taxonomy.ContentTypeSync"/>
  </ds:schemaRefs>
</ds:datastoreItem>
</file>

<file path=customXml/itemProps4.xml><?xml version="1.0" encoding="utf-8"?>
<ds:datastoreItem xmlns:ds="http://schemas.openxmlformats.org/officeDocument/2006/customXml" ds:itemID="{ABF7A0F3-EACB-418E-99E6-A0E85160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e01bc7a-010f-40fc-98ff-0ff5de58c61d"/>
    <ds:schemaRef ds:uri="5956480a-9f17-470d-8d95-0b766176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1F8121-3A69-4D92-B0D1-A495B435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5093</Words>
  <Characters>29033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Schultz, Eric</cp:lastModifiedBy>
  <cp:revision>2</cp:revision>
  <cp:lastPrinted>2019-02-07T01:59:00Z</cp:lastPrinted>
  <dcterms:created xsi:type="dcterms:W3CDTF">2020-11-27T18:33:00Z</dcterms:created>
  <dcterms:modified xsi:type="dcterms:W3CDTF">2020-11-27T18:33:00Z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0x010100A38BDDA68829754DB65FBA3EFFAE703C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