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CD6" w:rsidP="00A7661C" w:rsidRDefault="00CA4CD6" w14:paraId="2C931B63" w14:textId="7DF9DF54">
      <w:pPr>
        <w:tabs>
          <w:tab w:val="center" w:pos="4680"/>
        </w:tabs>
        <w:jc w:val="center"/>
        <w:rPr>
          <w:b/>
          <w:bCs/>
        </w:rPr>
      </w:pPr>
      <w:bookmarkStart w:name="_GoBack" w:id="0"/>
      <w:bookmarkEnd w:id="0"/>
      <w:r>
        <w:rPr>
          <w:b/>
          <w:bCs/>
        </w:rPr>
        <w:t>SUPPORTING STATEMENT</w:t>
      </w:r>
    </w:p>
    <w:p w:rsidRPr="00AA5481" w:rsidR="00CA4CD6" w:rsidP="006C489D" w:rsidRDefault="00CA4CD6" w14:paraId="228E6614" w14:textId="1597BB71">
      <w:pPr>
        <w:tabs>
          <w:tab w:val="center" w:pos="4680"/>
        </w:tabs>
        <w:jc w:val="center"/>
        <w:outlineLvl w:val="0"/>
      </w:pPr>
      <w:r w:rsidRPr="00AA5481">
        <w:rPr>
          <w:b/>
          <w:bCs/>
        </w:rPr>
        <w:t>ENVIRONMENTAL PROTECTION AGENCY</w:t>
      </w:r>
    </w:p>
    <w:p w:rsidRPr="00AA5481" w:rsidR="00CA4CD6" w:rsidRDefault="00CA4CD6" w14:paraId="4BEEE12F" w14:textId="77777777">
      <w:pPr>
        <w:tabs>
          <w:tab w:val="center" w:pos="4680"/>
        </w:tabs>
      </w:pPr>
      <w:r w:rsidRPr="00AA5481">
        <w:tab/>
      </w:r>
    </w:p>
    <w:p w:rsidR="004D2757" w:rsidP="004D2757" w:rsidRDefault="00AA5481" w14:paraId="2641B2B3" w14:textId="77777777">
      <w:pPr>
        <w:jc w:val="center"/>
        <w:rPr>
          <w:b/>
        </w:rPr>
      </w:pPr>
      <w:r w:rsidRPr="00AA5481">
        <w:rPr>
          <w:b/>
        </w:rPr>
        <w:t xml:space="preserve">NESHAP for Flexible Polyurethane Foam Fabrication </w:t>
      </w:r>
    </w:p>
    <w:p w:rsidR="004D2757" w:rsidP="004D2757" w:rsidRDefault="00AA5481" w14:paraId="417142B6" w14:textId="77777777">
      <w:pPr>
        <w:jc w:val="center"/>
        <w:rPr>
          <w:b/>
        </w:rPr>
      </w:pPr>
      <w:r w:rsidRPr="00AA5481">
        <w:rPr>
          <w:b/>
        </w:rPr>
        <w:t xml:space="preserve">(40 CFR Part 63, Subpart MMMMM) </w:t>
      </w:r>
    </w:p>
    <w:p w:rsidR="004D2757" w:rsidP="004D2757" w:rsidRDefault="004D2757" w14:paraId="3119171C" w14:textId="77777777">
      <w:pPr>
        <w:jc w:val="center"/>
        <w:rPr>
          <w:b/>
        </w:rPr>
      </w:pPr>
      <w:r>
        <w:rPr>
          <w:b/>
        </w:rPr>
        <w:t>Residual Risk and Technology Review</w:t>
      </w:r>
    </w:p>
    <w:p w:rsidRPr="00AA5481" w:rsidR="00CA4CD6" w:rsidP="00AA5481" w:rsidRDefault="00CA4CD6" w14:paraId="2A986297" w14:textId="77777777"/>
    <w:p w:rsidRPr="00AA5481" w:rsidR="00CA4CD6" w:rsidRDefault="00CA4CD6" w14:paraId="330B1765" w14:textId="77777777"/>
    <w:p w:rsidRPr="00AA5481" w:rsidR="00CA4CD6" w:rsidP="00504745" w:rsidRDefault="00CA4CD6" w14:paraId="4B8D3DAE" w14:textId="77777777">
      <w:pPr>
        <w:outlineLvl w:val="0"/>
        <w:rPr>
          <w:b/>
          <w:bCs/>
        </w:rPr>
      </w:pPr>
      <w:r w:rsidRPr="00AA5481">
        <w:rPr>
          <w:b/>
          <w:bCs/>
        </w:rPr>
        <w:t>1.  Identification of the Information Collection</w:t>
      </w:r>
    </w:p>
    <w:p w:rsidRPr="00AA5481" w:rsidR="00CA4CD6" w:rsidRDefault="00CA4CD6" w14:paraId="04841AB3" w14:textId="77777777">
      <w:pPr>
        <w:rPr>
          <w:b/>
          <w:bCs/>
        </w:rPr>
      </w:pPr>
    </w:p>
    <w:p w:rsidRPr="00AA5481" w:rsidR="00CA4CD6" w:rsidRDefault="00CA4CD6" w14:paraId="5B00FA60" w14:textId="0B48E23C">
      <w:pPr>
        <w:ind w:firstLine="720"/>
        <w:rPr>
          <w:b/>
          <w:bCs/>
        </w:rPr>
      </w:pPr>
      <w:r w:rsidRPr="00AA5481">
        <w:rPr>
          <w:b/>
          <w:bCs/>
        </w:rPr>
        <w:t>1(a) Title of the Information Collection</w:t>
      </w:r>
    </w:p>
    <w:p w:rsidRPr="00AA5481" w:rsidR="00CA4CD6" w:rsidRDefault="00CA4CD6" w14:paraId="4F921B4D" w14:textId="77777777">
      <w:pPr>
        <w:rPr>
          <w:b/>
          <w:bCs/>
        </w:rPr>
      </w:pPr>
    </w:p>
    <w:p w:rsidRPr="00AA5481" w:rsidR="00CA4CD6" w:rsidP="002B29A5" w:rsidRDefault="00AA5481" w14:paraId="332E3E6D" w14:textId="0E6A568E">
      <w:pPr>
        <w:rPr>
          <w:bCs/>
        </w:rPr>
      </w:pPr>
      <w:r w:rsidRPr="00AA5481">
        <w:rPr>
          <w:bCs/>
        </w:rPr>
        <w:t xml:space="preserve">NESHAP for Flexible Polyurethane Foam Fabrication (40 CFR Part 63, Subpart MMMMM) </w:t>
      </w:r>
      <w:r w:rsidR="004D2757">
        <w:rPr>
          <w:bCs/>
        </w:rPr>
        <w:t xml:space="preserve">Residual Risk and Technology Review, </w:t>
      </w:r>
      <w:r w:rsidRPr="00AA5481" w:rsidR="002B29A5">
        <w:rPr>
          <w:bCs/>
        </w:rPr>
        <w:t>EPA ICR Numbe</w:t>
      </w:r>
      <w:r w:rsidRPr="00AA5481">
        <w:rPr>
          <w:bCs/>
        </w:rPr>
        <w:t>r 2027.0</w:t>
      </w:r>
      <w:r w:rsidR="00453712">
        <w:rPr>
          <w:bCs/>
        </w:rPr>
        <w:t>8</w:t>
      </w:r>
      <w:r w:rsidRPr="00AA5481">
        <w:rPr>
          <w:bCs/>
        </w:rPr>
        <w:t xml:space="preserve">, </w:t>
      </w:r>
      <w:r w:rsidRPr="00AA5481" w:rsidR="002B29A5">
        <w:rPr>
          <w:bCs/>
        </w:rPr>
        <w:t xml:space="preserve">OMB Control Number </w:t>
      </w:r>
      <w:r w:rsidRPr="00AA5481">
        <w:rPr>
          <w:bCs/>
        </w:rPr>
        <w:t>2060-0516.</w:t>
      </w:r>
    </w:p>
    <w:p w:rsidRPr="00AA5481" w:rsidR="00CA4CD6" w:rsidRDefault="00CA4CD6" w14:paraId="101DB331" w14:textId="77777777">
      <w:pPr>
        <w:rPr>
          <w:b/>
          <w:bCs/>
        </w:rPr>
      </w:pPr>
    </w:p>
    <w:p w:rsidRPr="00AA5481" w:rsidR="00CA4CD6" w:rsidRDefault="00CA4CD6" w14:paraId="5E701F3D" w14:textId="061BD11F">
      <w:pPr>
        <w:ind w:firstLine="720"/>
      </w:pPr>
      <w:r w:rsidRPr="00AA5481">
        <w:rPr>
          <w:b/>
          <w:bCs/>
        </w:rPr>
        <w:t>1(b) Short Characterization/Abstract</w:t>
      </w:r>
    </w:p>
    <w:p w:rsidRPr="00AA5481" w:rsidR="00CA4CD6" w:rsidRDefault="00CA4CD6" w14:paraId="0E6B4918" w14:textId="77777777"/>
    <w:p w:rsidR="00CA4CD6" w:rsidRDefault="00CA4CD6" w14:paraId="44DFE0B4" w14:textId="17092AC1">
      <w:pPr>
        <w:ind w:firstLine="720"/>
        <w:rPr>
          <w:color w:val="000000"/>
        </w:rPr>
      </w:pPr>
      <w:r w:rsidRPr="00AA5481">
        <w:t>The National Emission Standards for Hazardous Air Pollutants (NESHAP)</w:t>
      </w:r>
      <w:r w:rsidRPr="00AA5481" w:rsidR="00AA5481">
        <w:t xml:space="preserve"> </w:t>
      </w:r>
      <w:r w:rsidRPr="00AA5481">
        <w:t xml:space="preserve">for </w:t>
      </w:r>
      <w:r w:rsidRPr="002334B0" w:rsidR="002334B0">
        <w:t xml:space="preserve">Flexible Polyurethane Foam Fabrication </w:t>
      </w:r>
      <w:r w:rsidR="002334B0">
        <w:rPr>
          <w:color w:val="000000"/>
        </w:rPr>
        <w:t>(</w:t>
      </w:r>
      <w:r w:rsidR="00AA5481">
        <w:rPr>
          <w:color w:val="000000"/>
        </w:rPr>
        <w:t xml:space="preserve">40 CFR Part 63, Subpart </w:t>
      </w:r>
      <w:r w:rsidRPr="00BC1973" w:rsidR="00AA5481">
        <w:rPr>
          <w:color w:val="000000"/>
        </w:rPr>
        <w:t>MMMMM</w:t>
      </w:r>
      <w:r w:rsidR="002334B0">
        <w:rPr>
          <w:color w:val="000000"/>
        </w:rPr>
        <w:t>)</w:t>
      </w:r>
      <w:r w:rsidRPr="00BC1973" w:rsidR="00AA5481">
        <w:rPr>
          <w:color w:val="000000"/>
        </w:rPr>
        <w:t xml:space="preserve"> were </w:t>
      </w:r>
      <w:r w:rsidRPr="00BC1973" w:rsidR="00AA5481">
        <w:t>proposed on August</w:t>
      </w:r>
      <w:r w:rsidR="00AC08A2">
        <w:t> </w:t>
      </w:r>
      <w:r w:rsidRPr="00BC1973" w:rsidR="00AA5481">
        <w:t xml:space="preserve">8, 2001 (66 </w:t>
      </w:r>
      <w:r w:rsidRPr="007F0F7A" w:rsidR="00AA5481">
        <w:t xml:space="preserve">FR 41729), promulgated on April 14, 2003 (68 FR </w:t>
      </w:r>
      <w:r w:rsidRPr="00BC1973" w:rsidR="00AA5481">
        <w:t>18062), and most</w:t>
      </w:r>
      <w:r w:rsidR="002334B0">
        <w:t>-</w:t>
      </w:r>
      <w:r w:rsidRPr="00BC1973" w:rsidR="00F36441">
        <w:rPr>
          <w:color w:val="000000"/>
        </w:rPr>
        <w:t xml:space="preserve">recently amended on </w:t>
      </w:r>
      <w:r w:rsidRPr="00BC1973" w:rsidR="00BC1973">
        <w:rPr>
          <w:color w:val="000000"/>
        </w:rPr>
        <w:t>April 20</w:t>
      </w:r>
      <w:r w:rsidRPr="00BC1973" w:rsidR="00AA5481">
        <w:rPr>
          <w:color w:val="000000"/>
        </w:rPr>
        <w:t>, 2006</w:t>
      </w:r>
      <w:r w:rsidR="00B96D86">
        <w:rPr>
          <w:color w:val="000000"/>
        </w:rPr>
        <w:t xml:space="preserve"> (</w:t>
      </w:r>
      <w:r w:rsidR="00B96D86">
        <w:t>71 FR 20470)</w:t>
      </w:r>
      <w:r w:rsidRPr="00BC1973">
        <w:rPr>
          <w:color w:val="000000"/>
        </w:rPr>
        <w:t>.</w:t>
      </w:r>
      <w:r w:rsidRPr="00BC1973" w:rsidR="00AA5481">
        <w:rPr>
          <w:color w:val="000000"/>
        </w:rPr>
        <w:t xml:space="preserve">  </w:t>
      </w:r>
      <w:r w:rsidRPr="003E608E" w:rsidR="003E608E">
        <w:t xml:space="preserve">This subpart applies to each existing, new, or reconstructed affected source at facilities engaged in flexible polyurethane foam fabrication.  </w:t>
      </w:r>
      <w:r w:rsidR="00AA5481">
        <w:rPr>
          <w:color w:val="000000"/>
        </w:rPr>
        <w:t>For the purpose of the rule, flexible polyurethane foam fabrication is further divided into the following two subcategories: 1)</w:t>
      </w:r>
      <w:r w:rsidR="00AC08A2">
        <w:rPr>
          <w:color w:val="000000"/>
        </w:rPr>
        <w:t xml:space="preserve"> </w:t>
      </w:r>
      <w:r w:rsidR="00AA5481">
        <w:rPr>
          <w:color w:val="000000"/>
        </w:rPr>
        <w:t>loop slitter adhesive use</w:t>
      </w:r>
      <w:r w:rsidR="00AC08A2">
        <w:rPr>
          <w:color w:val="000000"/>
        </w:rPr>
        <w:t>;</w:t>
      </w:r>
      <w:r w:rsidR="00AA5481">
        <w:rPr>
          <w:color w:val="000000"/>
        </w:rPr>
        <w:t xml:space="preserve"> and 2)</w:t>
      </w:r>
      <w:r w:rsidR="00AC08A2">
        <w:rPr>
          <w:color w:val="000000"/>
        </w:rPr>
        <w:t xml:space="preserve"> </w:t>
      </w:r>
      <w:r w:rsidR="00AA5481">
        <w:rPr>
          <w:color w:val="000000"/>
        </w:rPr>
        <w:t xml:space="preserve">flame lamination.  </w:t>
      </w:r>
      <w:r>
        <w:rPr>
          <w:color w:val="000000"/>
        </w:rPr>
        <w:t>New facilities include those that commenced construction, modification</w:t>
      </w:r>
      <w:r w:rsidR="007902C1">
        <w:rPr>
          <w:color w:val="000000"/>
        </w:rPr>
        <w:t xml:space="preserve">, or </w:t>
      </w:r>
      <w:r>
        <w:rPr>
          <w:color w:val="000000"/>
        </w:rPr>
        <w:t xml:space="preserve">reconstruction after </w:t>
      </w:r>
      <w:r w:rsidR="0088210B">
        <w:rPr>
          <w:color w:val="000000"/>
        </w:rPr>
        <w:t>August 8, 2001</w:t>
      </w:r>
      <w:r>
        <w:rPr>
          <w:color w:val="000000"/>
        </w:rPr>
        <w:t xml:space="preserve">.  This information is being collected to assure compliance with 40 CFR </w:t>
      </w:r>
      <w:r w:rsidR="006810C3">
        <w:rPr>
          <w:color w:val="000000"/>
        </w:rPr>
        <w:t>Par</w:t>
      </w:r>
      <w:r w:rsidR="007902C1">
        <w:rPr>
          <w:color w:val="000000"/>
        </w:rPr>
        <w:t xml:space="preserve">t 63, </w:t>
      </w:r>
      <w:r w:rsidR="006810C3">
        <w:rPr>
          <w:color w:val="000000"/>
        </w:rPr>
        <w:t>Subpar</w:t>
      </w:r>
      <w:r w:rsidR="007902C1">
        <w:rPr>
          <w:color w:val="000000"/>
        </w:rPr>
        <w:t>t MMMMM</w:t>
      </w:r>
      <w:r>
        <w:rPr>
          <w:color w:val="000000"/>
        </w:rPr>
        <w:t>.</w:t>
      </w:r>
    </w:p>
    <w:p w:rsidR="00CA4CD6" w:rsidRDefault="00CA4CD6" w14:paraId="5BBC4210" w14:textId="77777777">
      <w:pPr>
        <w:rPr>
          <w:color w:val="000000"/>
        </w:rPr>
      </w:pPr>
    </w:p>
    <w:p w:rsidR="00CA4CD6" w:rsidRDefault="00CA4CD6" w14:paraId="603F567F" w14:textId="77777777">
      <w:pPr>
        <w:ind w:firstLine="720"/>
        <w:rPr>
          <w:color w:val="000000"/>
        </w:rPr>
      </w:pPr>
      <w:r>
        <w:rPr>
          <w:color w:val="000000"/>
        </w:rPr>
        <w:t xml:space="preserve">In general, </w:t>
      </w:r>
      <w:r w:rsidR="007902C1">
        <w:rPr>
          <w:color w:val="000000"/>
        </w:rPr>
        <w:t xml:space="preserve">all NESHAP </w:t>
      </w:r>
      <w:r>
        <w:rPr>
          <w:color w:val="000000"/>
        </w:rPr>
        <w:t>standards require initial notification</w:t>
      </w:r>
      <w:r w:rsidR="002334B0">
        <w:rPr>
          <w:color w:val="000000"/>
        </w:rPr>
        <w:t xml:space="preserve"> report</w:t>
      </w:r>
      <w:r>
        <w:rPr>
          <w:color w:val="000000"/>
        </w:rPr>
        <w:t>s, performance tests, and periodic reports by the owners/operators of the affected facilities.  They are also 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of all affected facilities subject t</w:t>
      </w:r>
      <w:r w:rsidR="007902C1">
        <w:rPr>
          <w:color w:val="000000"/>
        </w:rPr>
        <w:t>o the NESHAP.</w:t>
      </w:r>
    </w:p>
    <w:p w:rsidR="00CA4CD6" w:rsidRDefault="00CA4CD6" w14:paraId="78E63B8C" w14:textId="77777777">
      <w:pPr>
        <w:rPr>
          <w:color w:val="000000"/>
        </w:rPr>
      </w:pPr>
    </w:p>
    <w:p w:rsidRPr="00474051" w:rsidR="00CA4CD6" w:rsidP="00AF589E" w:rsidRDefault="00CA4CD6" w14:paraId="33875BE7" w14:textId="4252F57B">
      <w:pPr>
        <w:pStyle w:val="StyleBlackFirstline05TopSinglesolidlineWhite0"/>
      </w:pPr>
      <w:r>
        <w:lastRenderedPageBreak/>
        <w:t xml:space="preserve">Any owner/operator subject to the provisions of this part shall maintain a file of these </w:t>
      </w:r>
      <w:r w:rsidR="0088210B">
        <w:t>measurements and</w:t>
      </w:r>
      <w:r>
        <w:t xml:space="preserve"> retain the file for at </w:t>
      </w:r>
      <w:r w:rsidR="007902C1">
        <w:t xml:space="preserve">least </w:t>
      </w:r>
      <w:r w:rsidRPr="00474051" w:rsidR="007902C1">
        <w:t>five y</w:t>
      </w:r>
      <w:r w:rsidRPr="00474051">
        <w:t xml:space="preserve">ears following the date of such measurements, maintenance reports, and records.  All reports are sent to the delegated state or local authority.  </w:t>
      </w:r>
      <w:r w:rsidR="002334B0">
        <w:t xml:space="preserve">  </w:t>
      </w:r>
      <w:r w:rsidRPr="00474051">
        <w:t>In the event that there is no such delegated authority, the reports are sent directly to the U</w:t>
      </w:r>
      <w:r w:rsidR="002334B0">
        <w:t>.</w:t>
      </w:r>
      <w:r w:rsidRPr="00474051">
        <w:t>S</w:t>
      </w:r>
      <w:r w:rsidR="002334B0">
        <w:t>.</w:t>
      </w:r>
      <w:r w:rsidRPr="00474051">
        <w:t xml:space="preserve"> Environmental Protection Agency (EPA) regional office.</w:t>
      </w:r>
    </w:p>
    <w:p w:rsidRPr="00474051" w:rsidR="00CA4CD6" w:rsidRDefault="00CA4CD6" w14:paraId="6ADD7213" w14:textId="77777777">
      <w:pPr>
        <w:pBdr>
          <w:top w:val="single" w:color="FFFFFF" w:sz="6" w:space="0"/>
          <w:left w:val="single" w:color="FFFFFF" w:sz="6" w:space="0"/>
          <w:bottom w:val="single" w:color="FFFFFF" w:sz="6" w:space="0"/>
          <w:right w:val="single" w:color="FFFFFF" w:sz="6" w:space="0"/>
        </w:pBdr>
        <w:rPr>
          <w:color w:val="000000"/>
        </w:rPr>
      </w:pPr>
    </w:p>
    <w:p w:rsidR="00CA4CD6" w:rsidP="007902C1" w:rsidRDefault="004D2757" w14:paraId="4C6E35D8" w14:textId="6BD093D1">
      <w:pPr>
        <w:pBdr>
          <w:top w:val="single" w:color="FFFFFF" w:sz="6" w:space="0"/>
          <w:left w:val="single" w:color="FFFFFF" w:sz="6" w:space="0"/>
          <w:bottom w:val="single" w:color="FFFFFF" w:sz="6" w:space="0"/>
          <w:right w:val="single" w:color="FFFFFF" w:sz="6" w:space="0"/>
        </w:pBdr>
        <w:ind w:firstLine="720"/>
      </w:pPr>
      <w:r w:rsidRPr="007E5BEF">
        <w:t xml:space="preserve">Based on our consultations with </w:t>
      </w:r>
      <w:r>
        <w:t>the Polyurethane Foam Association (PFA), our search of the Nation Emissions Inventory (NEI), and a review of active air emissions permits</w:t>
      </w:r>
      <w:r w:rsidRPr="007E5BEF">
        <w:t xml:space="preserve">, </w:t>
      </w:r>
      <w:r>
        <w:t xml:space="preserve">we estimate that </w:t>
      </w:r>
      <w:r w:rsidRPr="007E5BEF">
        <w:t xml:space="preserve">there </w:t>
      </w:r>
      <w:r>
        <w:t xml:space="preserve">are 3 flexible polyurethane foam fabrication facilities operating in the U.S. subject to the requirements of the </w:t>
      </w:r>
      <w:r w:rsidR="00EB4619">
        <w:t>Flexible P</w:t>
      </w:r>
      <w:r w:rsidRPr="00EB4619" w:rsidR="00EB4619">
        <w:t xml:space="preserve">olyurethane </w:t>
      </w:r>
      <w:r w:rsidR="00EB4619">
        <w:t>F</w:t>
      </w:r>
      <w:r w:rsidRPr="00EB4619" w:rsidR="00EB4619">
        <w:t xml:space="preserve">oam </w:t>
      </w:r>
      <w:r w:rsidR="00EB4619">
        <w:t>F</w:t>
      </w:r>
      <w:r w:rsidRPr="00EB4619" w:rsidR="00EB4619">
        <w:t>abrication</w:t>
      </w:r>
      <w:r w:rsidR="00EB4619">
        <w:t xml:space="preserve"> Operations</w:t>
      </w:r>
      <w:r w:rsidRPr="00EB4619" w:rsidR="00EB4619">
        <w:t xml:space="preserve"> </w:t>
      </w:r>
      <w:r>
        <w:t xml:space="preserve">NESHAP.  A complete list of facilities subject to the </w:t>
      </w:r>
      <w:r w:rsidRPr="00EB4619" w:rsidR="00EB4619">
        <w:t xml:space="preserve">Flexible Polyurethane Foam Fabrication Operations </w:t>
      </w:r>
      <w:r>
        <w:t>NESHAP is available in the risk assessment modeling file, available for review in the docket (Docket ID No. EPA-HQ-OAR-</w:t>
      </w:r>
      <w:r w:rsidR="00EB4619">
        <w:t xml:space="preserve">2020-0572). </w:t>
      </w:r>
      <w:r w:rsidRPr="00474051" w:rsidR="00E10DA7">
        <w:rPr>
          <w:color w:val="000000"/>
        </w:rPr>
        <w:t xml:space="preserve">Over the next three years, </w:t>
      </w:r>
      <w:r w:rsidR="00905D59">
        <w:rPr>
          <w:color w:val="000000"/>
        </w:rPr>
        <w:t>approximately</w:t>
      </w:r>
      <w:r w:rsidR="00474051">
        <w:rPr>
          <w:color w:val="000000"/>
        </w:rPr>
        <w:t xml:space="preserve"> </w:t>
      </w:r>
      <w:r>
        <w:rPr>
          <w:color w:val="000000"/>
        </w:rPr>
        <w:t>3</w:t>
      </w:r>
      <w:r w:rsidR="00474051">
        <w:rPr>
          <w:color w:val="000000"/>
        </w:rPr>
        <w:t xml:space="preserve"> r</w:t>
      </w:r>
      <w:r w:rsidRPr="00474051" w:rsidR="00CA4CD6">
        <w:rPr>
          <w:color w:val="000000"/>
        </w:rPr>
        <w:t>espondents</w:t>
      </w:r>
      <w:r w:rsidR="00CA4CD6">
        <w:rPr>
          <w:color w:val="000000"/>
        </w:rPr>
        <w:t xml:space="preserve"> </w:t>
      </w:r>
      <w:r w:rsidR="00E10DA7">
        <w:rPr>
          <w:color w:val="000000"/>
        </w:rPr>
        <w:t>per year will be subject to the</w:t>
      </w:r>
      <w:r w:rsidR="002334B0">
        <w:rPr>
          <w:color w:val="000000"/>
        </w:rPr>
        <w:t>se</w:t>
      </w:r>
      <w:r w:rsidR="00E10DA7">
        <w:rPr>
          <w:color w:val="000000"/>
        </w:rPr>
        <w:t xml:space="preserve"> standard</w:t>
      </w:r>
      <w:r w:rsidR="002334B0">
        <w:rPr>
          <w:color w:val="000000"/>
        </w:rPr>
        <w:t>s</w:t>
      </w:r>
      <w:r w:rsidR="00CA4CD6">
        <w:rPr>
          <w:color w:val="000000"/>
        </w:rPr>
        <w:t>, an</w:t>
      </w:r>
      <w:r w:rsidR="00474051">
        <w:rPr>
          <w:color w:val="000000"/>
        </w:rPr>
        <w:t xml:space="preserve">d </w:t>
      </w:r>
      <w:r>
        <w:rPr>
          <w:color w:val="000000"/>
        </w:rPr>
        <w:t>no</w:t>
      </w:r>
      <w:r w:rsidR="00474051">
        <w:rPr>
          <w:color w:val="000000"/>
        </w:rPr>
        <w:t xml:space="preserve"> a</w:t>
      </w:r>
      <w:r w:rsidR="00E10DA7">
        <w:rPr>
          <w:color w:val="000000"/>
        </w:rPr>
        <w:t xml:space="preserve">dditional </w:t>
      </w:r>
      <w:r w:rsidRPr="007902C1" w:rsidR="00CA4CD6">
        <w:t xml:space="preserve">respondent </w:t>
      </w:r>
      <w:r w:rsidRPr="007902C1" w:rsidR="00E10DA7">
        <w:t xml:space="preserve">per year </w:t>
      </w:r>
      <w:r>
        <w:t>are expected to</w:t>
      </w:r>
      <w:r w:rsidRPr="007902C1" w:rsidR="00CA4CD6">
        <w:t xml:space="preserve"> become subject to the</w:t>
      </w:r>
      <w:r w:rsidR="002334B0">
        <w:t xml:space="preserve">se same </w:t>
      </w:r>
      <w:r w:rsidRPr="007902C1" w:rsidR="00E10DA7">
        <w:t>standard</w:t>
      </w:r>
      <w:r w:rsidR="002334B0">
        <w:t>s</w:t>
      </w:r>
      <w:r w:rsidRPr="007902C1" w:rsidR="00E10DA7">
        <w:t>.</w:t>
      </w:r>
      <w:r w:rsidRPr="007902C1" w:rsidR="007902C1">
        <w:t xml:space="preserve">  All existing respondents are</w:t>
      </w:r>
      <w:r>
        <w:t xml:space="preserve"> loop slitting sources with</w:t>
      </w:r>
      <w:r w:rsidRPr="007902C1" w:rsidR="007902C1">
        <w:t xml:space="preserve"> </w:t>
      </w:r>
      <w:r w:rsidR="0088210B">
        <w:t xml:space="preserve">two of three respondents also have </w:t>
      </w:r>
      <w:r w:rsidRPr="007902C1" w:rsidR="007902C1">
        <w:t>flame lamination</w:t>
      </w:r>
      <w:r>
        <w:t xml:space="preserve"> operations</w:t>
      </w:r>
      <w:r w:rsidR="00474051">
        <w:t xml:space="preserve">.  </w:t>
      </w:r>
    </w:p>
    <w:p w:rsidR="00214D61" w:rsidP="004133AB" w:rsidRDefault="00214D61" w14:paraId="3B146B86" w14:textId="77777777">
      <w:pPr>
        <w:pBdr>
          <w:top w:val="single" w:color="FFFFFF" w:sz="6" w:space="0"/>
          <w:left w:val="single" w:color="FFFFFF" w:sz="6" w:space="0"/>
          <w:bottom w:val="single" w:color="FFFFFF" w:sz="6" w:space="0"/>
          <w:right w:val="single" w:color="FFFFFF" w:sz="6" w:space="0"/>
        </w:pBdr>
        <w:ind w:firstLine="720"/>
      </w:pPr>
    </w:p>
    <w:p w:rsidR="00905D59" w:rsidP="004133AB" w:rsidRDefault="00905D59" w14:paraId="196DB52B" w14:textId="77777777">
      <w:pPr>
        <w:pBdr>
          <w:top w:val="single" w:color="FFFFFF" w:sz="6" w:space="0"/>
          <w:left w:val="single" w:color="FFFFFF" w:sz="6" w:space="0"/>
          <w:bottom w:val="single" w:color="FFFFFF" w:sz="6" w:space="0"/>
          <w:right w:val="single" w:color="FFFFFF" w:sz="6" w:space="0"/>
        </w:pBdr>
        <w:ind w:firstLine="720"/>
      </w:pPr>
      <w:r w:rsidRPr="00460591">
        <w:t xml:space="preserve">The term “Affected </w:t>
      </w:r>
      <w:r w:rsidRPr="004133AB">
        <w:t xml:space="preserve">Public” applies to </w:t>
      </w:r>
      <w:r>
        <w:t>flexible polyurethane foam fabrication facilities</w:t>
      </w:r>
      <w:r w:rsidRPr="004133AB">
        <w:t xml:space="preserve">, </w:t>
      </w:r>
      <w:r>
        <w:t xml:space="preserve">all of which are </w:t>
      </w:r>
      <w:r w:rsidR="002334B0">
        <w:t xml:space="preserve">both </w:t>
      </w:r>
      <w:r w:rsidRPr="00FB2088">
        <w:t>publicly</w:t>
      </w:r>
      <w:r w:rsidR="002334B0">
        <w:t>-</w:t>
      </w:r>
      <w:r w:rsidRPr="00FB2088">
        <w:t xml:space="preserve">owned and </w:t>
      </w:r>
      <w:r w:rsidR="002334B0">
        <w:t>-</w:t>
      </w:r>
      <w:r w:rsidRPr="00FB2088">
        <w:t>operated</w:t>
      </w:r>
      <w:r>
        <w:t xml:space="preserve">.  The Affected Public burden </w:t>
      </w:r>
      <w:r w:rsidRPr="004133AB">
        <w:t xml:space="preserve">may be found </w:t>
      </w:r>
      <w:r w:rsidR="002334B0">
        <w:t xml:space="preserve">below </w:t>
      </w:r>
      <w:r w:rsidRPr="004133AB">
        <w:t>in Table 1: Annual Respondent Burden and Cost –</w:t>
      </w:r>
      <w:r>
        <w:t xml:space="preserve"> </w:t>
      </w:r>
      <w:r w:rsidRPr="00214D61">
        <w:t>NESHAP for Flexible Polyurethane Foam Fabrication (40 CFR Part 63, Subpart MMMMM) (Renewal)</w:t>
      </w:r>
      <w:r>
        <w:t xml:space="preserve">.  The burden </w:t>
      </w:r>
      <w:r w:rsidRPr="004133AB">
        <w:t xml:space="preserve">to the Federal Government burden is attributed entirely to work performed by </w:t>
      </w:r>
      <w:r w:rsidR="002334B0">
        <w:t>either F</w:t>
      </w:r>
      <w:r w:rsidRPr="004133AB">
        <w:t>ederal employees or government contractors, and may be found</w:t>
      </w:r>
      <w:r w:rsidR="002334B0">
        <w:t xml:space="preserve"> below</w:t>
      </w:r>
      <w:r w:rsidRPr="004133AB">
        <w:t xml:space="preserve"> in Table 2: Average Annual EPA Burden and Cost –</w:t>
      </w:r>
      <w:r>
        <w:t xml:space="preserve"> </w:t>
      </w:r>
      <w:r w:rsidRPr="00214D61">
        <w:t>NESHAP for Flexible Polyurethane Foam Fabrication (40 CFR Part 63, Subpart MMMMM) (Renewal)</w:t>
      </w:r>
      <w:r>
        <w:t>.</w:t>
      </w:r>
    </w:p>
    <w:p w:rsidR="00905D59" w:rsidP="004133AB" w:rsidRDefault="00905D59" w14:paraId="20CC0305" w14:textId="77777777">
      <w:pPr>
        <w:pBdr>
          <w:top w:val="single" w:color="FFFFFF" w:sz="6" w:space="0"/>
          <w:left w:val="single" w:color="FFFFFF" w:sz="6" w:space="0"/>
          <w:bottom w:val="single" w:color="FFFFFF" w:sz="6" w:space="0"/>
          <w:right w:val="single" w:color="FFFFFF" w:sz="6" w:space="0"/>
        </w:pBdr>
        <w:ind w:firstLine="720"/>
      </w:pPr>
    </w:p>
    <w:p w:rsidR="004133AB" w:rsidP="004133AB" w:rsidRDefault="004133AB" w14:paraId="4D9CACD5" w14:textId="77777777">
      <w:pPr>
        <w:pBdr>
          <w:top w:val="single" w:color="FFFFFF" w:sz="6" w:space="0"/>
          <w:left w:val="single" w:color="FFFFFF" w:sz="6" w:space="0"/>
          <w:bottom w:val="single" w:color="FFFFFF" w:sz="6" w:space="0"/>
          <w:right w:val="single" w:color="FFFFFF" w:sz="6" w:space="0"/>
        </w:pBdr>
        <w:ind w:firstLine="720"/>
      </w:pPr>
      <w:r w:rsidRPr="007902C1">
        <w:t>The Office of Management and Budget (OMB) approved the currently active ICR without any “Terms of Clearance.”</w:t>
      </w:r>
    </w:p>
    <w:p w:rsidR="00EB4619" w:rsidP="004133AB" w:rsidRDefault="00EB4619" w14:paraId="0E9F554D" w14:textId="77777777">
      <w:pPr>
        <w:pBdr>
          <w:top w:val="single" w:color="FFFFFF" w:sz="6" w:space="0"/>
          <w:left w:val="single" w:color="FFFFFF" w:sz="6" w:space="0"/>
          <w:bottom w:val="single" w:color="FFFFFF" w:sz="6" w:space="0"/>
          <w:right w:val="single" w:color="FFFFFF" w:sz="6" w:space="0"/>
        </w:pBdr>
        <w:ind w:firstLine="720"/>
      </w:pPr>
    </w:p>
    <w:p w:rsidRPr="007E5BEF" w:rsidR="00EB4619" w:rsidP="00EB4619" w:rsidRDefault="00EB4619" w14:paraId="1198305C" w14:textId="340D0E98">
      <w:pPr>
        <w:pBdr>
          <w:top w:val="single" w:color="FFFFFF" w:sz="6" w:space="0"/>
          <w:left w:val="single" w:color="FFFFFF" w:sz="6" w:space="0"/>
          <w:bottom w:val="single" w:color="FFFFFF" w:sz="6" w:space="0"/>
          <w:right w:val="single" w:color="FFFFFF" w:sz="6" w:space="0"/>
        </w:pBdr>
        <w:ind w:firstLine="720"/>
      </w:pPr>
      <w:r w:rsidRPr="007E5BEF">
        <w:t>The</w:t>
      </w:r>
      <w:r>
        <w:t xml:space="preserve"> burden to the flexible polyurethane foam fabrication industry (</w:t>
      </w:r>
      <w:r w:rsidRPr="007E5BEF">
        <w:t>“Affected Public”</w:t>
      </w:r>
      <w:r>
        <w:t>)</w:t>
      </w:r>
      <w:r w:rsidRPr="007E5BEF">
        <w:t xml:space="preserve"> may be found below in </w:t>
      </w:r>
      <w:r>
        <w:t xml:space="preserve">Tables 1 through 4 of </w:t>
      </w:r>
      <w:bookmarkStart w:name="_Hlk58248041" w:id="1"/>
      <w:r w:rsidRPr="00710CB7" w:rsidR="00496082">
        <w:t xml:space="preserve">Flex Foam </w:t>
      </w:r>
      <w:r w:rsidR="00AC08A2">
        <w:t xml:space="preserve">Fabrication RTR </w:t>
      </w:r>
      <w:r w:rsidRPr="00710CB7" w:rsidR="00496082">
        <w:t>ICR_202</w:t>
      </w:r>
      <w:r w:rsidR="00AC08A2">
        <w:t>7.08 Spreadsheet.xlsx</w:t>
      </w:r>
      <w:bookmarkEnd w:id="1"/>
      <w:r w:rsidRPr="00710CB7" w:rsidR="00496082">
        <w:t>, which is included in the docket for this action (Docket ID No. EPA-HQ-OAR-2020-0572)</w:t>
      </w:r>
      <w:r w:rsidRPr="007E5BEF">
        <w:rPr>
          <w:bCs/>
        </w:rPr>
        <w:t>.</w:t>
      </w:r>
      <w:r>
        <w:rPr>
          <w:bCs/>
        </w:rPr>
        <w:t xml:space="preserve"> </w:t>
      </w:r>
      <w:r w:rsidRPr="007E5BEF">
        <w:t xml:space="preserve">The “burden” to the Federal Government is attributed entirely to work performed by either Federal employees or government contractors and may be found </w:t>
      </w:r>
      <w:r>
        <w:t xml:space="preserve">Tables 5 through 8 of </w:t>
      </w:r>
      <w:r w:rsidRPr="00710CB7" w:rsidR="00AC08A2">
        <w:t xml:space="preserve">Flex Foam </w:t>
      </w:r>
      <w:r w:rsidR="00AC08A2">
        <w:t xml:space="preserve">Fabrication RTR </w:t>
      </w:r>
      <w:r w:rsidRPr="00710CB7" w:rsidR="00AC08A2">
        <w:t>ICR_202</w:t>
      </w:r>
      <w:r w:rsidR="00AC08A2">
        <w:t>7.08 Spreadsheet.xlsx</w:t>
      </w:r>
      <w:r w:rsidRPr="00710CB7" w:rsidR="00496082">
        <w:t>, which is included in the docket for this action (Docket ID No. EPA-HQ-OAR-2020-0572)</w:t>
      </w:r>
      <w:r w:rsidRPr="000A7576" w:rsidR="00496082">
        <w:t>,</w:t>
      </w:r>
      <w:r w:rsidRPr="007E5BEF">
        <w:rPr>
          <w:bCs/>
        </w:rPr>
        <w:t>.</w:t>
      </w:r>
      <w:r>
        <w:rPr>
          <w:bCs/>
        </w:rPr>
        <w:t xml:space="preserve">  In summary, t</w:t>
      </w:r>
      <w:r>
        <w:t xml:space="preserve">he cost of this ICR to the </w:t>
      </w:r>
      <w:r w:rsidRPr="00EB4619">
        <w:t xml:space="preserve">flexible polyurethane foam fabrication </w:t>
      </w:r>
      <w:r>
        <w:t xml:space="preserve">industry </w:t>
      </w:r>
      <w:r w:rsidRPr="0088210B">
        <w:t>is $</w:t>
      </w:r>
      <w:r w:rsidR="00453712">
        <w:t>46</w:t>
      </w:r>
      <w:r w:rsidR="0088210B">
        <w:t>,000</w:t>
      </w:r>
      <w:r>
        <w:t xml:space="preserve"> in labor costs or </w:t>
      </w:r>
      <w:r w:rsidRPr="006E396E">
        <w:t>$</w:t>
      </w:r>
      <w:r w:rsidR="0088210B">
        <w:t>1</w:t>
      </w:r>
      <w:r w:rsidR="00453712">
        <w:t>5</w:t>
      </w:r>
      <w:r w:rsidR="0088210B">
        <w:t>,000</w:t>
      </w:r>
      <w:r>
        <w:t xml:space="preserve"> per year if averaged over the first 3 years after the amendments are final.  </w:t>
      </w:r>
      <w:bookmarkStart w:name="_Hlk505270557" w:id="2"/>
      <w:r>
        <w:t>The total Agency cost during the first 3 years of the ICR is estimated to be $</w:t>
      </w:r>
      <w:r w:rsidR="0088210B">
        <w:t>7,</w:t>
      </w:r>
      <w:r w:rsidR="00453712">
        <w:t>6</w:t>
      </w:r>
      <w:r w:rsidR="0088210B">
        <w:t>00</w:t>
      </w:r>
      <w:r>
        <w:t xml:space="preserve"> or $</w:t>
      </w:r>
      <w:r w:rsidR="0088210B">
        <w:t>2,</w:t>
      </w:r>
      <w:r w:rsidR="00453712">
        <w:t>5</w:t>
      </w:r>
      <w:r w:rsidR="0088210B">
        <w:t>00</w:t>
      </w:r>
      <w:r>
        <w:t xml:space="preserve"> per year. </w:t>
      </w:r>
      <w:bookmarkEnd w:id="2"/>
      <w:r>
        <w:t xml:space="preserve">The burden includes the cost to Federal EPA and state agencies to implement the </w:t>
      </w:r>
      <w:r w:rsidR="00031E3A">
        <w:t>propos</w:t>
      </w:r>
      <w:r>
        <w:t>ed amendments.</w:t>
      </w:r>
    </w:p>
    <w:p w:rsidR="00EB4619" w:rsidP="004133AB" w:rsidRDefault="00EB4619" w14:paraId="1683F48B" w14:textId="77777777">
      <w:pPr>
        <w:pBdr>
          <w:top w:val="single" w:color="FFFFFF" w:sz="6" w:space="0"/>
          <w:left w:val="single" w:color="FFFFFF" w:sz="6" w:space="0"/>
          <w:bottom w:val="single" w:color="FFFFFF" w:sz="6" w:space="0"/>
          <w:right w:val="single" w:color="FFFFFF" w:sz="6" w:space="0"/>
        </w:pBdr>
        <w:ind w:firstLine="720"/>
      </w:pPr>
    </w:p>
    <w:p w:rsidRPr="004133AB" w:rsidR="002B29A5" w:rsidP="002B29A5" w:rsidRDefault="002B29A5" w14:paraId="5F493809" w14:textId="77777777"/>
    <w:p w:rsidR="00CA4CD6" w:rsidP="00504745" w:rsidRDefault="00CA4CD6" w14:paraId="16F78C4F" w14:textId="77777777">
      <w:pPr>
        <w:pBdr>
          <w:top w:val="single" w:color="FFFFFF" w:sz="6" w:space="0"/>
          <w:left w:val="single" w:color="FFFFFF" w:sz="6" w:space="0"/>
          <w:bottom w:val="single" w:color="FFFFFF" w:sz="6" w:space="0"/>
          <w:right w:val="single" w:color="FFFFFF" w:sz="6" w:space="0"/>
        </w:pBdr>
        <w:outlineLvl w:val="0"/>
        <w:rPr>
          <w:color w:val="000000"/>
        </w:rPr>
      </w:pPr>
      <w:r w:rsidRPr="004133AB">
        <w:rPr>
          <w:b/>
          <w:bCs/>
          <w:color w:val="000000"/>
        </w:rPr>
        <w:t>2.  Need for and Use of the Collection</w:t>
      </w:r>
    </w:p>
    <w:p w:rsidR="00CA4CD6" w:rsidRDefault="00CA4CD6" w14:paraId="31CE80C7" w14:textId="77777777">
      <w:pPr>
        <w:pBdr>
          <w:top w:val="single" w:color="FFFFFF" w:sz="6" w:space="0"/>
          <w:left w:val="single" w:color="FFFFFF" w:sz="6" w:space="0"/>
          <w:bottom w:val="single" w:color="FFFFFF" w:sz="6" w:space="0"/>
          <w:right w:val="single" w:color="FFFFFF" w:sz="6" w:space="0"/>
        </w:pBdr>
        <w:rPr>
          <w:color w:val="000000"/>
        </w:rPr>
      </w:pPr>
    </w:p>
    <w:p w:rsidRPr="006A59F3" w:rsidR="00CA4CD6" w:rsidRDefault="00CA4CD6" w14:paraId="5A2F101C" w14:textId="06CFF792">
      <w:pPr>
        <w:pBdr>
          <w:top w:val="single" w:color="FFFFFF" w:sz="6" w:space="0"/>
          <w:left w:val="single" w:color="FFFFFF" w:sz="6" w:space="0"/>
          <w:bottom w:val="single" w:color="FFFFFF" w:sz="6" w:space="0"/>
          <w:right w:val="single" w:color="FFFFFF" w:sz="6" w:space="0"/>
        </w:pBdr>
        <w:ind w:firstLine="720"/>
        <w:rPr>
          <w:b/>
          <w:bCs/>
        </w:rPr>
      </w:pPr>
      <w:r>
        <w:rPr>
          <w:b/>
          <w:bCs/>
          <w:color w:val="000000"/>
        </w:rPr>
        <w:t xml:space="preserve">2(a) Need/Authority </w:t>
      </w:r>
      <w:r w:rsidRPr="006A59F3">
        <w:rPr>
          <w:b/>
          <w:bCs/>
        </w:rPr>
        <w:t>for the Collection</w:t>
      </w:r>
    </w:p>
    <w:p w:rsidRPr="006A59F3" w:rsidR="00CA4CD6" w:rsidRDefault="00CA4CD6" w14:paraId="5A89D664" w14:textId="77777777">
      <w:pPr>
        <w:pBdr>
          <w:top w:val="single" w:color="FFFFFF" w:sz="6" w:space="0"/>
          <w:left w:val="single" w:color="FFFFFF" w:sz="6" w:space="0"/>
          <w:bottom w:val="single" w:color="FFFFFF" w:sz="6" w:space="0"/>
          <w:right w:val="single" w:color="FFFFFF" w:sz="6" w:space="0"/>
        </w:pBdr>
      </w:pPr>
    </w:p>
    <w:p w:rsidRPr="006A59F3" w:rsidR="00CA4CD6" w:rsidP="006A59F3" w:rsidRDefault="00CA4CD6" w14:paraId="74F29A75" w14:textId="37995CFB">
      <w:pPr>
        <w:pBdr>
          <w:top w:val="single" w:color="FFFFFF" w:sz="6" w:space="0"/>
          <w:left w:val="single" w:color="FFFFFF" w:sz="6" w:space="0"/>
          <w:bottom w:val="single" w:color="FFFFFF" w:sz="6" w:space="0"/>
          <w:right w:val="single" w:color="FFFFFF" w:sz="6" w:space="0"/>
        </w:pBdr>
        <w:ind w:firstLine="720"/>
      </w:pPr>
      <w:r w:rsidRPr="006A59F3">
        <w:t>The EPA is charged under Section 112 of the Clean Air Act, as amended, to establish standards of performance for each category or subcategory of major sources and area sources of hazardous air pollutants.  These standards are applicable to new or existing sources of hazardous air pollutants and shall require the maximum degree of emission reduction.</w:t>
      </w:r>
      <w:r w:rsidRPr="006A59F3" w:rsidR="006A59F3">
        <w:t xml:space="preserve">  </w:t>
      </w:r>
      <w:r w:rsidRPr="006A59F3">
        <w:t xml:space="preserve">In addition, </w:t>
      </w:r>
      <w:r w:rsidRPr="006A59F3" w:rsidR="003666A6">
        <w:t>S</w:t>
      </w:r>
      <w:r w:rsidRPr="006A59F3">
        <w:t>ection</w:t>
      </w:r>
      <w:r w:rsidR="00AF589E">
        <w:t> </w:t>
      </w:r>
      <w:r w:rsidRPr="006A59F3">
        <w:t xml:space="preserve">114(a) states that the Administrator may require any owner/operator subject to any requirement of this Act to: </w:t>
      </w:r>
    </w:p>
    <w:p w:rsidRPr="006A59F3" w:rsidR="00CA4CD6" w:rsidRDefault="00CA4CD6" w14:paraId="1A1C7C6F" w14:textId="77777777">
      <w:pPr>
        <w:pBdr>
          <w:top w:val="single" w:color="FFFFFF" w:sz="6" w:space="0"/>
          <w:left w:val="single" w:color="FFFFFF" w:sz="6" w:space="0"/>
          <w:bottom w:val="single" w:color="FFFFFF" w:sz="6" w:space="0"/>
          <w:right w:val="single" w:color="FFFFFF" w:sz="6" w:space="0"/>
        </w:pBdr>
      </w:pPr>
    </w:p>
    <w:p w:rsidRPr="006A59F3" w:rsidR="00CA4CD6" w:rsidRDefault="00CA4CD6" w14:paraId="51DE609A" w14:textId="77777777">
      <w:pPr>
        <w:pBdr>
          <w:top w:val="single" w:color="FFFFFF" w:sz="6" w:space="0"/>
          <w:left w:val="single" w:color="FFFFFF" w:sz="6" w:space="0"/>
          <w:bottom w:val="single" w:color="FFFFFF" w:sz="6" w:space="0"/>
          <w:right w:val="single" w:color="FFFFFF" w:sz="6" w:space="0"/>
        </w:pBdr>
        <w:ind w:left="1440" w:right="1440"/>
      </w:pPr>
      <w:r w:rsidRPr="006A59F3">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w:t>
      </w:r>
      <w:r w:rsidRPr="006A59F3" w:rsidR="006A59F3">
        <w:t>strator may reasonably require.</w:t>
      </w:r>
    </w:p>
    <w:p w:rsidRPr="006A59F3" w:rsidR="00CA4CD6" w:rsidRDefault="00CA4CD6" w14:paraId="5B2CC936" w14:textId="77777777">
      <w:pPr>
        <w:pBdr>
          <w:top w:val="single" w:color="FFFFFF" w:sz="6" w:space="0"/>
          <w:left w:val="single" w:color="FFFFFF" w:sz="6" w:space="0"/>
          <w:bottom w:val="single" w:color="FFFFFF" w:sz="6" w:space="0"/>
          <w:right w:val="single" w:color="FFFFFF" w:sz="6" w:space="0"/>
        </w:pBdr>
      </w:pPr>
    </w:p>
    <w:p w:rsidRPr="00130FDB" w:rsidR="00CA4CD6" w:rsidRDefault="00CA4CD6" w14:paraId="60301194" w14:textId="77777777">
      <w:pPr>
        <w:pBdr>
          <w:top w:val="single" w:color="FFFFFF" w:sz="6" w:space="0"/>
          <w:left w:val="single" w:color="FFFFFF" w:sz="6" w:space="0"/>
          <w:bottom w:val="single" w:color="FFFFFF" w:sz="6" w:space="0"/>
          <w:right w:val="single" w:color="FFFFFF" w:sz="6" w:space="0"/>
        </w:pBdr>
        <w:ind w:firstLine="720"/>
      </w:pPr>
      <w:r>
        <w:rPr>
          <w:color w:val="000000"/>
        </w:rPr>
        <w:t>In the Administrator's judgment</w:t>
      </w:r>
      <w:r w:rsidR="006A59F3">
        <w:rPr>
          <w:color w:val="000000"/>
        </w:rPr>
        <w:t xml:space="preserve">, </w:t>
      </w:r>
      <w:r w:rsidR="00EB4619">
        <w:rPr>
          <w:color w:val="000000"/>
        </w:rPr>
        <w:t xml:space="preserve">hazardous air pollutant </w:t>
      </w:r>
      <w:r w:rsidR="006A59F3">
        <w:rPr>
          <w:color w:val="000000"/>
        </w:rPr>
        <w:t xml:space="preserve">emissions </w:t>
      </w:r>
      <w:r>
        <w:rPr>
          <w:color w:val="000000"/>
        </w:rPr>
        <w:t>from</w:t>
      </w:r>
      <w:r w:rsidR="006A59F3">
        <w:rPr>
          <w:color w:val="000000"/>
        </w:rPr>
        <w:t xml:space="preserve"> </w:t>
      </w:r>
      <w:r w:rsidR="006A59F3">
        <w:t>flexible polyurethane foam fabrication</w:t>
      </w:r>
      <w:r w:rsidR="00130FDB">
        <w:t xml:space="preserve"> facilities cause </w:t>
      </w:r>
      <w:r>
        <w:rPr>
          <w:color w:val="000000"/>
        </w:rPr>
        <w:t xml:space="preserve">or contribute </w:t>
      </w:r>
      <w:r w:rsidRPr="00130FDB">
        <w:t xml:space="preserve">to air pollution that may reasonably be anticipated to endanger public health or welfare.  Therefore, </w:t>
      </w:r>
      <w:r w:rsidRPr="00130FDB" w:rsidR="00130FDB">
        <w:t xml:space="preserve">the NESHAP were </w:t>
      </w:r>
      <w:r w:rsidRPr="00130FDB">
        <w:t xml:space="preserve">promulgated for this source category at 40 CFR </w:t>
      </w:r>
      <w:r w:rsidRPr="00130FDB" w:rsidR="006810C3">
        <w:t xml:space="preserve">Part </w:t>
      </w:r>
      <w:r w:rsidRPr="00130FDB">
        <w:t>6</w:t>
      </w:r>
      <w:r w:rsidRPr="00130FDB" w:rsidR="00130FDB">
        <w:t>3, Subpart MMMMM.</w:t>
      </w:r>
    </w:p>
    <w:p w:rsidRPr="00130FDB" w:rsidR="00CA4CD6" w:rsidRDefault="00CA4CD6" w14:paraId="2F1F495C" w14:textId="77777777">
      <w:pPr>
        <w:pBdr>
          <w:top w:val="single" w:color="FFFFFF" w:sz="6" w:space="0"/>
          <w:left w:val="single" w:color="FFFFFF" w:sz="6" w:space="0"/>
          <w:bottom w:val="single" w:color="FFFFFF" w:sz="6" w:space="0"/>
          <w:right w:val="single" w:color="FFFFFF" w:sz="6" w:space="0"/>
        </w:pBdr>
        <w:ind w:firstLine="720"/>
      </w:pPr>
    </w:p>
    <w:p w:rsidRPr="00130FDB" w:rsidR="00CA4CD6" w:rsidRDefault="00CA4CD6" w14:paraId="5E4E2C28" w14:textId="74324403">
      <w:pPr>
        <w:pBdr>
          <w:top w:val="single" w:color="FFFFFF" w:sz="6" w:space="0"/>
          <w:left w:val="single" w:color="FFFFFF" w:sz="6" w:space="0"/>
          <w:bottom w:val="single" w:color="FFFFFF" w:sz="6" w:space="0"/>
          <w:right w:val="single" w:color="FFFFFF" w:sz="6" w:space="0"/>
        </w:pBdr>
        <w:ind w:firstLine="720"/>
      </w:pPr>
      <w:r w:rsidRPr="00130FDB">
        <w:rPr>
          <w:b/>
          <w:bCs/>
        </w:rPr>
        <w:t>2(b) Practical Utility/Users of the Data</w:t>
      </w:r>
    </w:p>
    <w:p w:rsidRPr="00130FDB" w:rsidR="00CA4CD6" w:rsidRDefault="00CA4CD6" w14:paraId="7800DD49" w14:textId="77777777">
      <w:pPr>
        <w:pBdr>
          <w:top w:val="single" w:color="FFFFFF" w:sz="6" w:space="0"/>
          <w:left w:val="single" w:color="FFFFFF" w:sz="6" w:space="0"/>
          <w:bottom w:val="single" w:color="FFFFFF" w:sz="6" w:space="0"/>
          <w:right w:val="single" w:color="FFFFFF" w:sz="6" w:space="0"/>
        </w:pBdr>
      </w:pPr>
    </w:p>
    <w:p w:rsidR="00CA4CD6" w:rsidP="00AF589E" w:rsidRDefault="00CA4CD6" w14:paraId="543622CB" w14:textId="1E6A8EA8">
      <w:pPr>
        <w:pStyle w:val="StyleBlackFirstline05TopSinglesolidlineWhite0"/>
      </w:pPr>
      <w:r>
        <w:t>The recordkeeping and reporting requirements in the standard</w:t>
      </w:r>
      <w:r w:rsidR="0002599A">
        <w:t>s</w:t>
      </w:r>
      <w:r w:rsidR="00D3248A">
        <w:t xml:space="preserve"> </w:t>
      </w:r>
      <w:r w:rsidR="0002599A">
        <w:t>ensure</w:t>
      </w:r>
      <w:r w:rsidR="00D3248A">
        <w:t xml:space="preserve"> </w:t>
      </w:r>
      <w:r>
        <w:t>compliance with the</w:t>
      </w:r>
      <w:r w:rsidR="00BC11E9">
        <w:t xml:space="preserve"> applicable regulations which w</w:t>
      </w:r>
      <w:r>
        <w:t>ere promulgated in accordance with the Clean Air Act.  The collected information is also used for targeting inspections and as evidence in legal proceedings.</w:t>
      </w:r>
    </w:p>
    <w:p w:rsidR="00CA4CD6" w:rsidRDefault="00CA4CD6" w14:paraId="3BE1A787" w14:textId="77777777">
      <w:pPr>
        <w:pBdr>
          <w:top w:val="single" w:color="FFFFFF" w:sz="6" w:space="0"/>
          <w:left w:val="single" w:color="FFFFFF" w:sz="6" w:space="0"/>
          <w:bottom w:val="single" w:color="FFFFFF" w:sz="6" w:space="0"/>
          <w:right w:val="single" w:color="FFFFFF" w:sz="6" w:space="0"/>
        </w:pBdr>
        <w:rPr>
          <w:color w:val="000000"/>
        </w:rPr>
      </w:pPr>
    </w:p>
    <w:p w:rsidRPr="00D3248A" w:rsidR="00CA4CD6" w:rsidP="00467EA5" w:rsidRDefault="00CA4CD6" w14:paraId="5AE4C174" w14:textId="78EF8185">
      <w:pPr>
        <w:pBdr>
          <w:top w:val="single" w:color="FFFFFF" w:sz="6" w:space="0"/>
          <w:left w:val="single" w:color="FFFFFF" w:sz="6" w:space="0"/>
          <w:bottom w:val="single" w:color="FFFFFF" w:sz="6" w:space="0"/>
          <w:right w:val="single" w:color="FFFFFF" w:sz="6" w:space="0"/>
        </w:pBdr>
        <w:ind w:firstLine="720"/>
      </w:pPr>
      <w:r>
        <w:rPr>
          <w:color w:val="000000"/>
        </w:rPr>
        <w:t>Performance tests are required in order to determine an affected facility</w:t>
      </w:r>
      <w:r w:rsidR="00724BC7">
        <w:rPr>
          <w:color w:val="000000"/>
        </w:rPr>
        <w:t>’</w:t>
      </w:r>
      <w:r>
        <w:rPr>
          <w:color w:val="000000"/>
        </w:rPr>
        <w:t>s initial capability to comply with the emission standard</w:t>
      </w:r>
      <w:r w:rsidR="00D3248A">
        <w:rPr>
          <w:color w:val="000000"/>
        </w:rPr>
        <w:t xml:space="preserve">. </w:t>
      </w:r>
      <w:r w:rsidRPr="00D3248A" w:rsidR="00D3248A">
        <w:t xml:space="preserve">During the </w:t>
      </w:r>
      <w:r w:rsidRPr="00D3248A">
        <w:t>performance test</w:t>
      </w:r>
      <w:r w:rsidRPr="00D3248A" w:rsidR="00FC11DA">
        <w:t>,</w:t>
      </w:r>
      <w:r w:rsidRPr="00D3248A">
        <w:t xml:space="preserve"> a record of the operating parameters under which compliance was achieved may be recorded and used to determine compliance in place of a continuous emission monitor</w:t>
      </w:r>
      <w:r w:rsidRPr="00D3248A" w:rsidR="00D3248A">
        <w:t>.</w:t>
      </w:r>
    </w:p>
    <w:p w:rsidRPr="00D3248A" w:rsidR="00CA4CD6" w:rsidRDefault="00CA4CD6" w14:paraId="14DE700F" w14:textId="77777777">
      <w:pPr>
        <w:pBdr>
          <w:top w:val="single" w:color="FFFFFF" w:sz="6" w:space="0"/>
          <w:left w:val="single" w:color="FFFFFF" w:sz="6" w:space="0"/>
          <w:bottom w:val="single" w:color="FFFFFF" w:sz="6" w:space="0"/>
          <w:right w:val="single" w:color="FFFFFF" w:sz="6" w:space="0"/>
        </w:pBdr>
      </w:pPr>
    </w:p>
    <w:p w:rsidRPr="00D3248A" w:rsidR="00CA4CD6" w:rsidRDefault="00CA4CD6" w14:paraId="347DBF06" w14:textId="1748B7E4">
      <w:pPr>
        <w:pBdr>
          <w:top w:val="single" w:color="FFFFFF" w:sz="6" w:space="0"/>
          <w:left w:val="single" w:color="FFFFFF" w:sz="6" w:space="0"/>
          <w:bottom w:val="single" w:color="FFFFFF" w:sz="6" w:space="0"/>
          <w:right w:val="single" w:color="FFFFFF" w:sz="6" w:space="0"/>
        </w:pBdr>
        <w:ind w:firstLine="720"/>
      </w:pPr>
      <w:r w:rsidRPr="00D3248A">
        <w:t>The notifications required in the standard</w:t>
      </w:r>
      <w:r w:rsidR="00FA13B3">
        <w:t>s</w:t>
      </w:r>
      <w:r w:rsidRPr="00D3248A" w:rsidR="00D3248A">
        <w:t xml:space="preserve"> are </w:t>
      </w:r>
      <w:r w:rsidRPr="00D3248A">
        <w:t>used to inform the Agency or delegated authority when a source becomes subject to the requirements of the regulations. The reviewing authority may then inspect the source to check if th</w:t>
      </w:r>
      <w:r w:rsidRPr="00D3248A" w:rsidR="00D3248A">
        <w:t xml:space="preserve">e pollution </w:t>
      </w:r>
      <w:r w:rsidRPr="00D3248A">
        <w:t>control devices are properly installed and operate</w:t>
      </w:r>
      <w:r w:rsidRPr="00D3248A" w:rsidR="00D3248A">
        <w:t xml:space="preserve">d, that </w:t>
      </w:r>
      <w:r w:rsidRPr="00D3248A">
        <w:t xml:space="preserve">leaks are being detected and </w:t>
      </w:r>
      <w:r w:rsidRPr="00D3248A" w:rsidR="00D3248A">
        <w:t xml:space="preserve">repaired, </w:t>
      </w:r>
      <w:r w:rsidRPr="00D3248A">
        <w:t xml:space="preserve">and </w:t>
      </w:r>
      <w:r w:rsidRPr="00D3248A" w:rsidR="00CF59C5">
        <w:t xml:space="preserve">that </w:t>
      </w:r>
      <w:r w:rsidRPr="00D3248A">
        <w:t>the standard</w:t>
      </w:r>
      <w:r w:rsidR="00FA13B3">
        <w:t>s are</w:t>
      </w:r>
      <w:r w:rsidRPr="00D3248A" w:rsidR="00D3248A">
        <w:t xml:space="preserve"> </w:t>
      </w:r>
      <w:r w:rsidRPr="00D3248A">
        <w:t>being met.  The performance test may also be observed.</w:t>
      </w:r>
    </w:p>
    <w:p w:rsidRPr="00D3248A" w:rsidR="00CA4CD6" w:rsidRDefault="00CA4CD6" w14:paraId="57161F45" w14:textId="77777777">
      <w:pPr>
        <w:pBdr>
          <w:top w:val="single" w:color="FFFFFF" w:sz="6" w:space="0"/>
          <w:left w:val="single" w:color="FFFFFF" w:sz="6" w:space="0"/>
          <w:bottom w:val="single" w:color="FFFFFF" w:sz="6" w:space="0"/>
          <w:right w:val="single" w:color="FFFFFF" w:sz="6" w:space="0"/>
        </w:pBdr>
        <w:ind w:firstLine="720"/>
      </w:pPr>
    </w:p>
    <w:p w:rsidR="00D3248A" w:rsidP="00AF589E" w:rsidRDefault="00CA4CD6" w14:paraId="06BA8EF5" w14:textId="77777777">
      <w:pPr>
        <w:pStyle w:val="StyleBlackFirstline05TopSinglesolidlineWhite0"/>
      </w:pPr>
      <w:r>
        <w:t>The require</w:t>
      </w:r>
      <w:r w:rsidR="00D3248A">
        <w:t xml:space="preserve">d semiannual reports </w:t>
      </w:r>
      <w:r>
        <w:t>are used to determine periods of excess emissions, identify problems at the facility, verify operation/maintenance procedures</w:t>
      </w:r>
      <w:r w:rsidR="00DE0869">
        <w:t>,</w:t>
      </w:r>
      <w:r>
        <w:t xml:space="preserve"> and for compliance determinations.</w:t>
      </w:r>
    </w:p>
    <w:p w:rsidR="00031E3A" w:rsidP="00AF589E" w:rsidRDefault="00031E3A" w14:paraId="3E0B0E44" w14:textId="77777777">
      <w:pPr>
        <w:pStyle w:val="StyleBlackFirstline05TopSinglesolidlineWhite0"/>
      </w:pPr>
    </w:p>
    <w:p w:rsidR="00031E3A" w:rsidP="00AF589E" w:rsidRDefault="00031E3A" w14:paraId="492F288F" w14:textId="326471F7">
      <w:pPr>
        <w:pStyle w:val="StyleBlackFirstline05TopSinglesolidlineWhite0"/>
      </w:pPr>
      <w:r w:rsidRPr="00926C4C">
        <w:t>The EPA is</w:t>
      </w:r>
      <w:r>
        <w:t xml:space="preserve"> proposing </w:t>
      </w:r>
      <w:r w:rsidRPr="00926C4C">
        <w:t xml:space="preserve">that owners </w:t>
      </w:r>
      <w:r w:rsidR="0002599A">
        <w:t>or</w:t>
      </w:r>
      <w:r w:rsidRPr="00926C4C">
        <w:t xml:space="preserve"> operators of </w:t>
      </w:r>
      <w:r>
        <w:t>affected sources</w:t>
      </w:r>
      <w:r w:rsidRPr="00926C4C">
        <w:t xml:space="preserve"> </w:t>
      </w:r>
      <w:r>
        <w:t xml:space="preserve">would </w:t>
      </w:r>
      <w:r w:rsidRPr="00926C4C">
        <w:t>submit electronic copies of initial notifications required in 40 CFR 63.9(b), notifications of compliance status required in 40 CFR 63.9(h), performance test reports, and semiannual reports through the EPA's Central Data Exchange (CDX), using the Compliance and Emissions Data Reporting Interface (CEDRI).</w:t>
      </w:r>
      <w:r>
        <w:t xml:space="preserve"> </w:t>
      </w:r>
      <w:r w:rsidRPr="00926C4C">
        <w:t xml:space="preserve">For semiannual reports, </w:t>
      </w:r>
      <w:r>
        <w:t>EPA</w:t>
      </w:r>
      <w:r w:rsidRPr="00926C4C">
        <w:t xml:space="preserve"> would develop a template for the reporting form in CEDRI specifically for 40 CFR part 63, subpart </w:t>
      </w:r>
      <w:r>
        <w:t>MMMMM</w:t>
      </w:r>
      <w:r w:rsidRPr="00926C4C">
        <w:t>.</w:t>
      </w:r>
    </w:p>
    <w:p w:rsidR="00031E3A" w:rsidP="00AF589E" w:rsidRDefault="00031E3A" w14:paraId="3133D855" w14:textId="77777777">
      <w:pPr>
        <w:pStyle w:val="StyleBlackFirstline05TopSinglesolidlineWhite0"/>
      </w:pPr>
    </w:p>
    <w:p w:rsidR="00031E3A" w:rsidP="00AF589E" w:rsidRDefault="00031E3A" w14:paraId="2CFEFB50" w14:textId="77777777">
      <w:pPr>
        <w:pStyle w:val="StyleBlackFirstline05TopSinglesolidlineWhite0"/>
      </w:pPr>
      <w:r w:rsidRPr="0003469E">
        <w:t xml:space="preserve">CEDRI includes </w:t>
      </w:r>
      <w:r>
        <w:t>the</w:t>
      </w:r>
      <w:r w:rsidRPr="0003469E">
        <w:t xml:space="preserve"> Electronic Reporting Tool (ERT)</w:t>
      </w:r>
      <w:r>
        <w:t xml:space="preserve"> software</w:t>
      </w:r>
      <w:r w:rsidRPr="0003469E">
        <w:t xml:space="preserve">, which is used by facilities to generate electronic reports of performance tests. </w:t>
      </w:r>
      <w:r>
        <w:t>EPA is also proposin</w:t>
      </w:r>
      <w:r w:rsidRPr="0003469E">
        <w:t xml:space="preserve">g that 40 CFR part 63, subpart </w:t>
      </w:r>
      <w:r>
        <w:t>MMMMM</w:t>
      </w:r>
      <w:r w:rsidRPr="0003469E">
        <w:t xml:space="preserve"> performance test reports be submitted through the EPA’s ERT.</w:t>
      </w:r>
    </w:p>
    <w:p w:rsidR="00031E3A" w:rsidP="00AF589E" w:rsidRDefault="00031E3A" w14:paraId="4CFBFC03" w14:textId="77777777">
      <w:pPr>
        <w:pStyle w:val="StyleBlackFirstline05TopSinglesolidlineWhite0"/>
      </w:pPr>
    </w:p>
    <w:p w:rsidRPr="00014F26" w:rsidR="00031E3A" w:rsidP="00AF589E" w:rsidRDefault="00031E3A" w14:paraId="79FFD1A8" w14:textId="77777777">
      <w:pPr>
        <w:pStyle w:val="StyleBlackFirstline05TopSinglesolidlineWhite0"/>
      </w:pPr>
      <w:r>
        <w:t>The EPA is also proposing amendments to 40 CFR part 63, subpart MMMMM to add emission limits for existing sources of flame lamination, to remove an exemption from the emission limitations for new sources of flame lamination during periods of SSM and to revise the monitoring, recordkeeping, and reporting requirements that are affected by the amendments to the SSM provisions.</w:t>
      </w:r>
    </w:p>
    <w:p w:rsidRPr="00D3248A" w:rsidR="00031E3A" w:rsidP="00AF589E" w:rsidRDefault="00031E3A" w14:paraId="661B20AD" w14:textId="77777777">
      <w:pPr>
        <w:pStyle w:val="StyleBlackFirstline05TopSinglesolidlineWhite0"/>
      </w:pPr>
    </w:p>
    <w:p w:rsidR="00606DEF" w:rsidRDefault="00606DEF" w14:paraId="39C1766C" w14:textId="77777777">
      <w:pPr>
        <w:pBdr>
          <w:top w:val="single" w:color="FFFFFF" w:sz="6" w:space="0"/>
          <w:left w:val="single" w:color="FFFFFF" w:sz="6" w:space="0"/>
          <w:bottom w:val="single" w:color="FFFFFF" w:sz="6" w:space="0"/>
          <w:right w:val="single" w:color="FFFFFF" w:sz="6" w:space="0"/>
        </w:pBdr>
        <w:rPr>
          <w:color w:val="000000"/>
        </w:rPr>
      </w:pPr>
    </w:p>
    <w:p w:rsidR="00CA4CD6" w:rsidP="00504745" w:rsidRDefault="00CA4CD6" w14:paraId="4DE8E473" w14:textId="77777777">
      <w:pPr>
        <w:pBdr>
          <w:top w:val="single" w:color="FFFFFF" w:sz="6" w:space="0"/>
          <w:left w:val="single" w:color="FFFFFF" w:sz="6" w:space="0"/>
          <w:bottom w:val="single" w:color="FFFFFF" w:sz="6" w:space="0"/>
          <w:right w:val="single" w:color="FFFFFF" w:sz="6" w:space="0"/>
        </w:pBdr>
        <w:outlineLvl w:val="0"/>
        <w:rPr>
          <w:b/>
          <w:bCs/>
          <w:color w:val="000000"/>
        </w:rPr>
      </w:pPr>
      <w:r>
        <w:rPr>
          <w:b/>
          <w:bCs/>
          <w:color w:val="000000"/>
        </w:rPr>
        <w:t>3.  Non</w:t>
      </w:r>
      <w:r w:rsidR="00FA13B3">
        <w:rPr>
          <w:b/>
          <w:bCs/>
          <w:color w:val="000000"/>
        </w:rPr>
        <w:t>-</w:t>
      </w:r>
      <w:r>
        <w:rPr>
          <w:b/>
          <w:bCs/>
          <w:color w:val="000000"/>
        </w:rPr>
        <w:t>duplication, Consultations, and Other Collection Criteria</w:t>
      </w:r>
    </w:p>
    <w:p w:rsidR="00CA4CD6" w:rsidRDefault="00CA4CD6" w14:paraId="7A90FA19" w14:textId="77777777">
      <w:pPr>
        <w:pBdr>
          <w:top w:val="single" w:color="FFFFFF" w:sz="6" w:space="0"/>
          <w:left w:val="single" w:color="FFFFFF" w:sz="6" w:space="0"/>
          <w:bottom w:val="single" w:color="FFFFFF" w:sz="6" w:space="0"/>
          <w:right w:val="single" w:color="FFFFFF" w:sz="6" w:space="0"/>
        </w:pBdr>
        <w:rPr>
          <w:b/>
          <w:bCs/>
          <w:color w:val="000000"/>
        </w:rPr>
      </w:pPr>
    </w:p>
    <w:p w:rsidR="00CA4CD6" w:rsidRDefault="00CA4CD6" w14:paraId="26D7879F" w14:textId="0163126D">
      <w:pPr>
        <w:pBdr>
          <w:top w:val="single" w:color="FFFFFF" w:sz="6" w:space="0"/>
          <w:left w:val="single" w:color="FFFFFF" w:sz="6" w:space="0"/>
          <w:bottom w:val="single" w:color="FFFFFF" w:sz="6" w:space="0"/>
          <w:right w:val="single" w:color="FFFFFF" w:sz="6" w:space="0"/>
        </w:pBdr>
        <w:ind w:firstLine="720"/>
        <w:rPr>
          <w:b/>
          <w:bCs/>
          <w:color w:val="000000"/>
        </w:rPr>
      </w:pPr>
      <w:r>
        <w:rPr>
          <w:color w:val="000000"/>
        </w:rPr>
        <w:t>The requested recordkeeping an</w:t>
      </w:r>
      <w:r w:rsidR="003F1AFC">
        <w:rPr>
          <w:color w:val="000000"/>
        </w:rPr>
        <w:t xml:space="preserve">d reporting are required under </w:t>
      </w:r>
      <w:r>
        <w:rPr>
          <w:color w:val="000000"/>
        </w:rPr>
        <w:t xml:space="preserve">40 CFR </w:t>
      </w:r>
      <w:r w:rsidR="006810C3">
        <w:rPr>
          <w:color w:val="000000"/>
        </w:rPr>
        <w:t>Par</w:t>
      </w:r>
      <w:r w:rsidR="00D3248A">
        <w:rPr>
          <w:color w:val="000000"/>
        </w:rPr>
        <w:t>t 63, Subpart</w:t>
      </w:r>
      <w:r w:rsidR="00AF589E">
        <w:rPr>
          <w:color w:val="000000"/>
        </w:rPr>
        <w:t> </w:t>
      </w:r>
      <w:r w:rsidR="00D3248A">
        <w:rPr>
          <w:color w:val="000000"/>
        </w:rPr>
        <w:t>MMMMM.</w:t>
      </w:r>
    </w:p>
    <w:p w:rsidR="00CA4CD6" w:rsidRDefault="00CA4CD6" w14:paraId="357AA006" w14:textId="77777777">
      <w:pPr>
        <w:pBdr>
          <w:top w:val="single" w:color="FFFFFF" w:sz="6" w:space="0"/>
          <w:left w:val="single" w:color="FFFFFF" w:sz="6" w:space="0"/>
          <w:bottom w:val="single" w:color="FFFFFF" w:sz="6" w:space="0"/>
          <w:right w:val="single" w:color="FFFFFF" w:sz="6" w:space="0"/>
        </w:pBdr>
        <w:rPr>
          <w:b/>
          <w:bCs/>
          <w:color w:val="000000"/>
        </w:rPr>
      </w:pPr>
    </w:p>
    <w:p w:rsidR="00CA4CD6" w:rsidRDefault="00CA4CD6" w14:paraId="3C59E809" w14:textId="77777777">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3(a) Non</w:t>
      </w:r>
      <w:r w:rsidR="00FA13B3">
        <w:rPr>
          <w:b/>
          <w:bCs/>
          <w:color w:val="000000"/>
        </w:rPr>
        <w:t>-</w:t>
      </w:r>
      <w:r>
        <w:rPr>
          <w:b/>
          <w:bCs/>
          <w:color w:val="000000"/>
        </w:rPr>
        <w:t>duplication</w:t>
      </w:r>
    </w:p>
    <w:p w:rsidR="00CA4CD6" w:rsidRDefault="00CA4CD6" w14:paraId="602783A6" w14:textId="77777777">
      <w:pPr>
        <w:pBdr>
          <w:top w:val="single" w:color="FFFFFF" w:sz="6" w:space="0"/>
          <w:left w:val="single" w:color="FFFFFF" w:sz="6" w:space="0"/>
          <w:bottom w:val="single" w:color="FFFFFF" w:sz="6" w:space="0"/>
          <w:right w:val="single" w:color="FFFFFF" w:sz="6" w:space="0"/>
        </w:pBdr>
        <w:rPr>
          <w:color w:val="000000"/>
        </w:rPr>
      </w:pPr>
    </w:p>
    <w:p w:rsidR="00CA4CD6" w:rsidP="00AF589E" w:rsidRDefault="00CA4CD6" w14:paraId="66F26419" w14:textId="77777777">
      <w:pPr>
        <w:pStyle w:val="StyleBlackFirstline05TopSinglesolidlineWhite0"/>
      </w:pPr>
      <w:r>
        <w:t xml:space="preserve"> If the subject standards have not been delegated, the information is sent directly to the appropriate EPA regional office.  Otherwise, the information is sent directly to the delegated state or local agency.  If a state or local agency has adopted its own similar standards to implement the Federal standards, a copy of the report submitted to the state or local agency can be sent to the Administrator in lieu of the report required by the Federal standards. Therefore, duplication </w:t>
      </w:r>
      <w:r w:rsidR="00FA13B3">
        <w:t xml:space="preserve">does not </w:t>
      </w:r>
      <w:r>
        <w:t>exist.</w:t>
      </w:r>
    </w:p>
    <w:p w:rsidR="00CA4CD6" w:rsidRDefault="00CA4CD6" w14:paraId="7BF70964" w14:textId="77777777">
      <w:pPr>
        <w:pBdr>
          <w:top w:val="single" w:color="FFFFFF" w:sz="6" w:space="0"/>
          <w:left w:val="single" w:color="FFFFFF" w:sz="6" w:space="0"/>
          <w:bottom w:val="single" w:color="FFFFFF" w:sz="6" w:space="0"/>
          <w:right w:val="single" w:color="FFFFFF" w:sz="6" w:space="0"/>
        </w:pBdr>
        <w:rPr>
          <w:color w:val="000000"/>
        </w:rPr>
      </w:pPr>
    </w:p>
    <w:p w:rsidRPr="00D3248A" w:rsidR="00CA4CD6" w:rsidRDefault="00CA4CD6" w14:paraId="4F303A43" w14:textId="77777777">
      <w:pPr>
        <w:pBdr>
          <w:top w:val="single" w:color="FFFFFF" w:sz="6" w:space="0"/>
          <w:left w:val="single" w:color="FFFFFF" w:sz="6" w:space="0"/>
          <w:bottom w:val="single" w:color="FFFFFF" w:sz="6" w:space="0"/>
          <w:right w:val="single" w:color="FFFFFF" w:sz="6" w:space="0"/>
        </w:pBdr>
        <w:ind w:firstLine="720"/>
      </w:pPr>
      <w:r>
        <w:rPr>
          <w:b/>
          <w:bCs/>
          <w:color w:val="000000"/>
        </w:rPr>
        <w:t>3(b) Public Notice Required Pr</w:t>
      </w:r>
      <w:r w:rsidRPr="00D3248A">
        <w:rPr>
          <w:b/>
          <w:bCs/>
        </w:rPr>
        <w:t>ior to ICR Submission to OMB</w:t>
      </w:r>
    </w:p>
    <w:p w:rsidRPr="00D3248A" w:rsidR="00CA4CD6" w:rsidRDefault="00CA4CD6" w14:paraId="0837FCC7" w14:textId="77777777">
      <w:pPr>
        <w:pBdr>
          <w:top w:val="single" w:color="FFFFFF" w:sz="6" w:space="0"/>
          <w:left w:val="single" w:color="FFFFFF" w:sz="6" w:space="0"/>
          <w:bottom w:val="single" w:color="FFFFFF" w:sz="6" w:space="0"/>
          <w:right w:val="single" w:color="FFFFFF" w:sz="6" w:space="0"/>
        </w:pBdr>
      </w:pPr>
    </w:p>
    <w:p w:rsidRPr="00AF5164" w:rsidR="00CA4CD6" w:rsidRDefault="00CA4CD6" w14:paraId="66E90900" w14:textId="60C73827">
      <w:pPr>
        <w:pBdr>
          <w:top w:val="single" w:color="FFFFFF" w:sz="6" w:space="0"/>
          <w:left w:val="single" w:color="FFFFFF" w:sz="6" w:space="0"/>
          <w:bottom w:val="single" w:color="FFFFFF" w:sz="6" w:space="0"/>
          <w:right w:val="single" w:color="FFFFFF" w:sz="6" w:space="0"/>
        </w:pBdr>
        <w:ind w:firstLine="720"/>
      </w:pPr>
      <w:r w:rsidRPr="00AF5164">
        <w:t xml:space="preserve">An announcement of a public comment period for the renewal of this ICR </w:t>
      </w:r>
      <w:r w:rsidR="0002599A">
        <w:t>will be published</w:t>
      </w:r>
      <w:r w:rsidRPr="00AF5164">
        <w:t xml:space="preserve"> in the </w:t>
      </w:r>
      <w:r w:rsidRPr="00AF5164">
        <w:rPr>
          <w:u w:val="single"/>
        </w:rPr>
        <w:t>Federal Register</w:t>
      </w:r>
      <w:r w:rsidRPr="00AF5164" w:rsidR="00D3248A">
        <w:t xml:space="preserve">.  </w:t>
      </w:r>
      <w:r w:rsidR="0002599A">
        <w:t xml:space="preserve">Any </w:t>
      </w:r>
      <w:r w:rsidRPr="00AF5164">
        <w:t xml:space="preserve">comments </w:t>
      </w:r>
      <w:r w:rsidR="0002599A">
        <w:t xml:space="preserve">that are submitted </w:t>
      </w:r>
      <w:r w:rsidRPr="00AF5164" w:rsidR="0002599A">
        <w:t>on the</w:t>
      </w:r>
      <w:r w:rsidR="0002599A">
        <w:t xml:space="preserve"> estimated</w:t>
      </w:r>
      <w:r w:rsidRPr="00AF5164" w:rsidR="0002599A">
        <w:t xml:space="preserve"> burden </w:t>
      </w:r>
      <w:r w:rsidR="0002599A">
        <w:t>will be</w:t>
      </w:r>
      <w:r w:rsidRPr="00AF5164">
        <w:t xml:space="preserve"> published in the </w:t>
      </w:r>
      <w:r w:rsidRPr="00AF5164">
        <w:rPr>
          <w:u w:val="single"/>
        </w:rPr>
        <w:t>Federal Register</w:t>
      </w:r>
      <w:r w:rsidRPr="00AF5164">
        <w:t xml:space="preserve">. </w:t>
      </w:r>
    </w:p>
    <w:p w:rsidRPr="00AF5164" w:rsidR="00CA4CD6" w:rsidRDefault="00CA4CD6" w14:paraId="150B335F" w14:textId="77777777">
      <w:pPr>
        <w:pBdr>
          <w:top w:val="single" w:color="FFFFFF" w:sz="6" w:space="0"/>
          <w:left w:val="single" w:color="FFFFFF" w:sz="6" w:space="0"/>
          <w:bottom w:val="single" w:color="FFFFFF" w:sz="6" w:space="0"/>
          <w:right w:val="single" w:color="FFFFFF" w:sz="6" w:space="0"/>
        </w:pBdr>
      </w:pPr>
    </w:p>
    <w:p w:rsidRPr="00AF5164" w:rsidR="00123889" w:rsidP="00123889" w:rsidRDefault="00123889" w14:paraId="69BE8C57" w14:textId="77777777">
      <w:pPr>
        <w:pBdr>
          <w:top w:val="single" w:color="FFFFFF" w:sz="6" w:space="0"/>
          <w:left w:val="single" w:color="FFFFFF" w:sz="6" w:space="0"/>
          <w:bottom w:val="single" w:color="FFFFFF" w:sz="6" w:space="0"/>
          <w:right w:val="single" w:color="FFFFFF" w:sz="6" w:space="0"/>
        </w:pBdr>
        <w:ind w:firstLine="720"/>
      </w:pPr>
      <w:r w:rsidRPr="00AF5164">
        <w:rPr>
          <w:b/>
          <w:bCs/>
        </w:rPr>
        <w:t>3(c) Consultations</w:t>
      </w:r>
    </w:p>
    <w:p w:rsidRPr="00AF5164" w:rsidR="00E53137" w:rsidP="00D92F66" w:rsidRDefault="00E53137" w14:paraId="4E1AD4B9" w14:textId="77777777">
      <w:pPr>
        <w:spacing w:line="244" w:lineRule="exact"/>
      </w:pPr>
    </w:p>
    <w:p w:rsidR="00EA5B44" w:rsidP="00CF2B37" w:rsidRDefault="00EA5B44" w14:paraId="765FA55B" w14:textId="5DA2EA70">
      <w:pPr>
        <w:ind w:firstLine="720"/>
      </w:pPr>
      <w:r w:rsidRPr="00AF5164">
        <w:t>The Agency has consulted i</w:t>
      </w:r>
      <w:r w:rsidRPr="00AF5164">
        <w:rPr>
          <w:bCs/>
        </w:rPr>
        <w:t>ndustry experts</w:t>
      </w:r>
      <w:r w:rsidRPr="00D3248A">
        <w:rPr>
          <w:bCs/>
        </w:rPr>
        <w:t xml:space="preserve"> and internal data sources to project the </w:t>
      </w:r>
      <w:r w:rsidRPr="00AB6EF9">
        <w:rPr>
          <w:bCs/>
        </w:rPr>
        <w:t>number of affected facilities and industry growth over the next three years.</w:t>
      </w:r>
      <w:r w:rsidRPr="00AB6EF9">
        <w:rPr>
          <w:b/>
          <w:bCs/>
        </w:rPr>
        <w:t xml:space="preserve">  </w:t>
      </w:r>
      <w:r w:rsidRPr="00AB6EF9">
        <w:t xml:space="preserve">The primary source of information as reported by industry, in compliance with the recordkeeping and reporting provisions in the standard, </w:t>
      </w:r>
      <w:r w:rsidRPr="003E608E" w:rsidR="003E608E">
        <w:t>is the Integrated Compliance Information System (ICIS).  ICIS is EPA’s database for the collection, maintenance, and retrieval of compliance data for industrial and government-owned facilities.</w:t>
      </w:r>
    </w:p>
    <w:p w:rsidR="00453712" w:rsidP="00CF2B37" w:rsidRDefault="00453712" w14:paraId="4E08BF5A" w14:textId="77777777">
      <w:pPr>
        <w:ind w:firstLine="720"/>
      </w:pPr>
    </w:p>
    <w:p w:rsidR="00CF2B37" w:rsidP="005F43F0" w:rsidRDefault="00EA5B44" w14:paraId="4E578054" w14:textId="0E686D19">
      <w:pPr>
        <w:ind w:firstLine="720"/>
      </w:pPr>
      <w:r>
        <w:t>Industry trade associations</w:t>
      </w:r>
      <w:r w:rsidRPr="00B84762">
        <w:t xml:space="preserve"> and other interested parties were provided </w:t>
      </w:r>
      <w:r>
        <w:t xml:space="preserve">with </w:t>
      </w:r>
      <w:r w:rsidRPr="00B84762">
        <w:t xml:space="preserve">an opportunity to comment on the burden associated with the standard </w:t>
      </w:r>
      <w:r>
        <w:t xml:space="preserve">when </w:t>
      </w:r>
      <w:r w:rsidRPr="00B84762">
        <w:t xml:space="preserve">it </w:t>
      </w:r>
      <w:r w:rsidRPr="005F43F0">
        <w:t xml:space="preserve">was being developed and further amended, and the standard has been previously reviewed to determine the minimum information needed for compliance purposes.  For the current renewal, EPA </w:t>
      </w:r>
      <w:r w:rsidRPr="005F43F0" w:rsidR="00CF2B37">
        <w:t>contacted both the</w:t>
      </w:r>
      <w:r w:rsidRPr="005F43F0" w:rsidR="00D3248A">
        <w:t xml:space="preserve"> Polyurethane Foam Association</w:t>
      </w:r>
      <w:r w:rsidR="00FA13B3">
        <w:t>,</w:t>
      </w:r>
      <w:r w:rsidRPr="005F43F0" w:rsidR="00D3248A">
        <w:t xml:space="preserve"> at (865) 657-9840</w:t>
      </w:r>
      <w:r w:rsidR="005F43F0">
        <w:t>.</w:t>
      </w:r>
      <w:r w:rsidR="006759F6">
        <w:t xml:space="preserve">  </w:t>
      </w:r>
    </w:p>
    <w:p w:rsidR="006759F6" w:rsidP="005F43F0" w:rsidRDefault="006759F6" w14:paraId="0DE3027E" w14:textId="77777777">
      <w:pPr>
        <w:ind w:firstLine="720"/>
      </w:pPr>
    </w:p>
    <w:p w:rsidR="006759F6" w:rsidP="005F43F0" w:rsidRDefault="006759F6" w14:paraId="58E3456F" w14:textId="77777777">
      <w:pPr>
        <w:ind w:firstLine="720"/>
        <w:rPr>
          <w:color w:val="000000"/>
        </w:rPr>
      </w:pPr>
      <w:r w:rsidRPr="00BC76E2">
        <w:t xml:space="preserve">It is our policy to respond after a thorough review of comments received since the last ICR renewal as well as those submitted in response to the </w:t>
      </w:r>
      <w:r w:rsidR="00FA13B3">
        <w:t>f</w:t>
      </w:r>
      <w:r w:rsidRPr="00BC76E2">
        <w:t xml:space="preserve">irst </w:t>
      </w:r>
      <w:r w:rsidRPr="00AE2163">
        <w:rPr>
          <w:u w:val="single"/>
        </w:rPr>
        <w:t>Federal Register</w:t>
      </w:r>
      <w:r w:rsidRPr="00BC76E2">
        <w:t xml:space="preserve"> </w:t>
      </w:r>
      <w:r w:rsidR="00FA13B3">
        <w:t>n</w:t>
      </w:r>
      <w:r w:rsidRPr="00BC76E2">
        <w:t xml:space="preserve">otice.  </w:t>
      </w:r>
    </w:p>
    <w:p w:rsidR="00123889" w:rsidRDefault="00123889" w14:paraId="21EB8CDE"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6487D672" w14:textId="4768184E">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3(d) Effects of Less Frequent Collection</w:t>
      </w:r>
    </w:p>
    <w:p w:rsidR="00CA4CD6" w:rsidRDefault="00CA4CD6" w14:paraId="4A3ABD4A" w14:textId="77777777">
      <w:pPr>
        <w:pBdr>
          <w:top w:val="single" w:color="FFFFFF" w:sz="6" w:space="0"/>
          <w:left w:val="single" w:color="FFFFFF" w:sz="6" w:space="0"/>
          <w:bottom w:val="single" w:color="FFFFFF" w:sz="6" w:space="0"/>
          <w:right w:val="single" w:color="FFFFFF" w:sz="6" w:space="0"/>
        </w:pBdr>
        <w:rPr>
          <w:color w:val="000000"/>
        </w:rPr>
      </w:pPr>
    </w:p>
    <w:p w:rsidR="00CA4CD6" w:rsidP="00AF589E" w:rsidRDefault="00CA4CD6" w14:paraId="4A7C8C9C" w14:textId="5976277F">
      <w:pPr>
        <w:pStyle w:val="StyleBlackFirstline05TopSinglesolidlineWhite0"/>
      </w:pPr>
      <w: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are </w:t>
      </w:r>
      <w:r w:rsidR="00C70A37">
        <w:t>applied,</w:t>
      </w:r>
      <w:r>
        <w:t xml:space="preserve"> and emission limitations are met.  If the information required by these standards was collected less frequently, </w:t>
      </w:r>
      <w:r w:rsidR="002C1F95">
        <w:t xml:space="preserve">the proper </w:t>
      </w:r>
      <w:r>
        <w:t xml:space="preserve">operation and maintenance of control equipment </w:t>
      </w:r>
      <w:r w:rsidR="002C1F95">
        <w:t>and the possibility of detecting violations would be less likely.</w:t>
      </w:r>
    </w:p>
    <w:p w:rsidRPr="00D3248A" w:rsidR="00CA4CD6" w:rsidRDefault="00CA4CD6" w14:paraId="272B1683" w14:textId="77777777">
      <w:pPr>
        <w:pBdr>
          <w:top w:val="single" w:color="FFFFFF" w:sz="6" w:space="0"/>
          <w:left w:val="single" w:color="FFFFFF" w:sz="6" w:space="0"/>
          <w:bottom w:val="single" w:color="FFFFFF" w:sz="6" w:space="0"/>
          <w:right w:val="single" w:color="FFFFFF" w:sz="6" w:space="0"/>
        </w:pBdr>
      </w:pPr>
    </w:p>
    <w:p w:rsidRPr="00D3248A" w:rsidR="00CA4CD6" w:rsidRDefault="00CA4CD6" w14:paraId="3B0B7143" w14:textId="7F7953DB">
      <w:pPr>
        <w:pBdr>
          <w:top w:val="single" w:color="FFFFFF" w:sz="6" w:space="0"/>
          <w:left w:val="single" w:color="FFFFFF" w:sz="6" w:space="0"/>
          <w:bottom w:val="single" w:color="FFFFFF" w:sz="6" w:space="0"/>
          <w:right w:val="single" w:color="FFFFFF" w:sz="6" w:space="0"/>
        </w:pBdr>
        <w:ind w:firstLine="720"/>
      </w:pPr>
      <w:r w:rsidRPr="00D3248A">
        <w:rPr>
          <w:b/>
          <w:bCs/>
        </w:rPr>
        <w:t>3(e) General Guidelines</w:t>
      </w:r>
    </w:p>
    <w:p w:rsidRPr="00D3248A" w:rsidR="00CA4CD6" w:rsidRDefault="00CA4CD6" w14:paraId="4104F0BB" w14:textId="77777777">
      <w:pPr>
        <w:pBdr>
          <w:top w:val="single" w:color="FFFFFF" w:sz="6" w:space="0"/>
          <w:left w:val="single" w:color="FFFFFF" w:sz="6" w:space="0"/>
          <w:bottom w:val="single" w:color="FFFFFF" w:sz="6" w:space="0"/>
          <w:right w:val="single" w:color="FFFFFF" w:sz="6" w:space="0"/>
        </w:pBdr>
      </w:pPr>
    </w:p>
    <w:p w:rsidRPr="00D3248A" w:rsidR="00CA4CD6" w:rsidRDefault="00101B40" w14:paraId="75940428" w14:textId="77777777">
      <w:pPr>
        <w:pBdr>
          <w:top w:val="single" w:color="FFFFFF" w:sz="6" w:space="0"/>
          <w:left w:val="single" w:color="FFFFFF" w:sz="6" w:space="0"/>
          <w:bottom w:val="single" w:color="FFFFFF" w:sz="6" w:space="0"/>
          <w:right w:val="single" w:color="FFFFFF" w:sz="6" w:space="0"/>
        </w:pBdr>
        <w:ind w:firstLine="720"/>
      </w:pPr>
      <w:r w:rsidRPr="00D3248A">
        <w:t>T</w:t>
      </w:r>
      <w:r w:rsidRPr="00D3248A" w:rsidR="00CA4CD6">
        <w:t xml:space="preserve">hese reporting or recordkeeping requirements </w:t>
      </w:r>
      <w:r w:rsidRPr="00D3248A">
        <w:t xml:space="preserve">do not </w:t>
      </w:r>
      <w:r w:rsidRPr="00D3248A" w:rsidR="00CA4CD6">
        <w:t xml:space="preserve">violate any of the regulations </w:t>
      </w:r>
      <w:r w:rsidRPr="00D3248A" w:rsidR="00206932">
        <w:t>promulgated by</w:t>
      </w:r>
      <w:r w:rsidRPr="00D3248A">
        <w:t xml:space="preserve"> </w:t>
      </w:r>
      <w:r w:rsidRPr="00D3248A" w:rsidR="00CA4CD6">
        <w:t xml:space="preserve">OMB </w:t>
      </w:r>
      <w:r w:rsidRPr="00D3248A">
        <w:t>under</w:t>
      </w:r>
      <w:r w:rsidRPr="00D3248A" w:rsidR="00CA4CD6">
        <w:t xml:space="preserve"> 5 CFR </w:t>
      </w:r>
      <w:r w:rsidRPr="00D3248A" w:rsidR="003B384B">
        <w:t xml:space="preserve">Part </w:t>
      </w:r>
      <w:r w:rsidRPr="00D3248A" w:rsidR="00CA4CD6">
        <w:t xml:space="preserve">1320, </w:t>
      </w:r>
      <w:r w:rsidRPr="00D3248A" w:rsidR="003B384B">
        <w:t xml:space="preserve">Section </w:t>
      </w:r>
      <w:r w:rsidRPr="00D3248A" w:rsidR="00CA4CD6">
        <w:t>1320.5.</w:t>
      </w:r>
    </w:p>
    <w:p w:rsidRPr="00D3248A" w:rsidR="00D3248A" w:rsidRDefault="00D3248A" w14:paraId="4A7064A6" w14:textId="77777777">
      <w:pPr>
        <w:pBdr>
          <w:top w:val="single" w:color="FFFFFF" w:sz="6" w:space="0"/>
          <w:left w:val="single" w:color="FFFFFF" w:sz="6" w:space="0"/>
          <w:bottom w:val="single" w:color="FFFFFF" w:sz="6" w:space="0"/>
          <w:right w:val="single" w:color="FFFFFF" w:sz="6" w:space="0"/>
        </w:pBdr>
        <w:ind w:firstLine="720"/>
      </w:pPr>
    </w:p>
    <w:p w:rsidRPr="00D3248A" w:rsidR="00CA4CD6" w:rsidP="00D3248A" w:rsidRDefault="00D3248A" w14:paraId="54D2005B" w14:textId="77777777">
      <w:pPr>
        <w:pBdr>
          <w:top w:val="single" w:color="FFFFFF" w:sz="6" w:space="0"/>
          <w:left w:val="single" w:color="FFFFFF" w:sz="6" w:space="0"/>
          <w:bottom w:val="single" w:color="FFFFFF" w:sz="6" w:space="0"/>
          <w:right w:val="single" w:color="FFFFFF" w:sz="6" w:space="0"/>
        </w:pBdr>
        <w:ind w:firstLine="720"/>
      </w:pPr>
      <w:r w:rsidRPr="00D3248A">
        <w:t>These</w:t>
      </w:r>
      <w:r w:rsidRPr="00D3248A" w:rsidR="00CA4CD6">
        <w:t xml:space="preserve"> standards require the respondents to maintain all records, including reports and notifications for at least five years.  This is consistent with the General Provisions as applied to the standards.  EPA believes that the five</w:t>
      </w:r>
      <w:r w:rsidR="00FA13B3">
        <w:t>-</w:t>
      </w:r>
      <w:r w:rsidRPr="00D3248A" w:rsidR="00CA4CD6">
        <w:t xml:space="preserve">year records retention requirement is consistent </w:t>
      </w:r>
      <w:r w:rsidRPr="00D3248A" w:rsidR="00F20584">
        <w:t xml:space="preserve">with </w:t>
      </w:r>
      <w:r w:rsidRPr="00D3248A" w:rsidR="00CA4CD6">
        <w:t>the Part 70 permit program and the five</w:t>
      </w:r>
      <w:r w:rsidR="00FA13B3">
        <w:t>-</w:t>
      </w:r>
      <w:r w:rsidRPr="00D3248A" w:rsidR="00CA4CD6">
        <w:t xml:space="preserve">year statute of limitations on which the permit program is based.  </w:t>
      </w:r>
      <w:r w:rsidRPr="00D3248A" w:rsidR="005F42F8">
        <w:t>T</w:t>
      </w:r>
      <w:r w:rsidRPr="00D3248A" w:rsidR="00CA4CD6">
        <w:t>he retention of records for five years allow</w:t>
      </w:r>
      <w:r w:rsidRPr="00D3248A" w:rsidR="005F42F8">
        <w:t>s</w:t>
      </w:r>
      <w:r w:rsidRPr="00D3248A" w:rsidR="00CA4CD6">
        <w:t xml:space="preserve"> EPA to establish the compliance history of a source</w:t>
      </w:r>
      <w:r w:rsidRPr="00D3248A" w:rsidR="005F42F8">
        <w:t xml:space="preserve">, </w:t>
      </w:r>
      <w:r w:rsidRPr="00D3248A" w:rsidR="00CA4CD6">
        <w:t xml:space="preserve">any pattern of </w:t>
      </w:r>
      <w:r w:rsidRPr="00D3248A" w:rsidR="005F42F8">
        <w:t>non-</w:t>
      </w:r>
      <w:r w:rsidRPr="00D3248A" w:rsidR="00CA4CD6">
        <w:t>compliance</w:t>
      </w:r>
      <w:r w:rsidRPr="00D3248A" w:rsidR="001C0203">
        <w:t>,</w:t>
      </w:r>
      <w:r w:rsidRPr="00D3248A" w:rsidR="005F42F8">
        <w:t xml:space="preserve"> and to determine the appropriate level of enforcement action.  </w:t>
      </w:r>
      <w:r w:rsidRPr="00D3248A" w:rsidR="00CA4CD6">
        <w:t xml:space="preserve">EPA has found that the most flagrant violators have violations extending beyond five years.  </w:t>
      </w:r>
      <w:r w:rsidRPr="00D3248A" w:rsidR="005F42F8">
        <w:t xml:space="preserve">In addition, </w:t>
      </w:r>
      <w:r w:rsidRPr="00D3248A" w:rsidR="00CA4CD6">
        <w:t xml:space="preserve">EPA would be prevented from pursuing the violators due to the destruction or nonexistence of </w:t>
      </w:r>
      <w:r w:rsidRPr="00D3248A" w:rsidR="005F42F8">
        <w:t xml:space="preserve">essential </w:t>
      </w:r>
      <w:r w:rsidRPr="00D3248A" w:rsidR="00CA4CD6">
        <w:t>records</w:t>
      </w:r>
      <w:r w:rsidRPr="00D3248A">
        <w:t>.</w:t>
      </w:r>
    </w:p>
    <w:p w:rsidRPr="00D3248A" w:rsidR="00CA4CD6" w:rsidRDefault="00CA4CD6" w14:paraId="17648AE9" w14:textId="77777777">
      <w:pPr>
        <w:pBdr>
          <w:top w:val="single" w:color="FFFFFF" w:sz="6" w:space="0"/>
          <w:left w:val="single" w:color="FFFFFF" w:sz="6" w:space="0"/>
          <w:bottom w:val="single" w:color="FFFFFF" w:sz="6" w:space="0"/>
          <w:right w:val="single" w:color="FFFFFF" w:sz="6" w:space="0"/>
        </w:pBdr>
      </w:pPr>
    </w:p>
    <w:p w:rsidRPr="00D3248A" w:rsidR="00CA4CD6" w:rsidRDefault="00CA4CD6" w14:paraId="0731DD0C" w14:textId="6C92EB7F">
      <w:pPr>
        <w:pBdr>
          <w:top w:val="single" w:color="FFFFFF" w:sz="6" w:space="0"/>
          <w:left w:val="single" w:color="FFFFFF" w:sz="6" w:space="0"/>
          <w:bottom w:val="single" w:color="FFFFFF" w:sz="6" w:space="0"/>
          <w:right w:val="single" w:color="FFFFFF" w:sz="6" w:space="0"/>
        </w:pBdr>
        <w:ind w:firstLine="720"/>
      </w:pPr>
      <w:r w:rsidRPr="00D3248A">
        <w:rPr>
          <w:b/>
          <w:bCs/>
        </w:rPr>
        <w:t>3(f) Confidentiality</w:t>
      </w:r>
    </w:p>
    <w:p w:rsidRPr="00D3248A" w:rsidR="00CA4CD6" w:rsidRDefault="00CA4CD6" w14:paraId="1EF9C504" w14:textId="77777777">
      <w:pPr>
        <w:pBdr>
          <w:top w:val="single" w:color="FFFFFF" w:sz="6" w:space="0"/>
          <w:left w:val="single" w:color="FFFFFF" w:sz="6" w:space="0"/>
          <w:bottom w:val="single" w:color="FFFFFF" w:sz="6" w:space="0"/>
          <w:right w:val="single" w:color="FFFFFF" w:sz="6" w:space="0"/>
        </w:pBdr>
      </w:pPr>
    </w:p>
    <w:p w:rsidRPr="001509AA" w:rsidR="00CA4CD6" w:rsidP="00AF589E" w:rsidRDefault="00CA4CD6" w14:paraId="6F07F202" w14:textId="77777777">
      <w:pPr>
        <w:pStyle w:val="StyleBlackFirstline05TopSinglesolidlineWhite0"/>
      </w:pPr>
      <w:r>
        <w:t xml:space="preserve">Any information submitted to the Agency for which a claim of confidentiality is made will be safeguarded according to the Agency policies </w:t>
      </w:r>
      <w:r w:rsidRPr="001509AA">
        <w:t xml:space="preserve">set forth in Title 40, </w:t>
      </w:r>
      <w:r w:rsidRPr="001509AA" w:rsidR="00484557">
        <w:t>C</w:t>
      </w:r>
      <w:r w:rsidRPr="001509AA">
        <w:t xml:space="preserve">hapter 1, </w:t>
      </w:r>
      <w:r w:rsidRPr="001509AA" w:rsidR="00484557">
        <w:t>P</w:t>
      </w:r>
      <w:r w:rsidRPr="001509AA">
        <w:t xml:space="preserve">art 2, </w:t>
      </w:r>
      <w:r w:rsidRPr="001509AA" w:rsidR="00484557">
        <w:t>S</w:t>
      </w:r>
      <w:r w:rsidRPr="001509AA">
        <w:t xml:space="preserve">ubpart B - Confidentiality of Business Information </w:t>
      </w:r>
      <w:r w:rsidRPr="001509AA" w:rsidR="00FA13B3">
        <w:t xml:space="preserve">(CBI) </w:t>
      </w:r>
      <w:r w:rsidRPr="001509AA">
        <w:t>(see 40 CFR 2; 41 FR 36902, September 1, 1976; amended by 43 FR 40000, September 8, 1978; 43 FR 42251, September 20, 1978; 44 FR 17674, March 23, 1979).</w:t>
      </w:r>
    </w:p>
    <w:p w:rsidR="00CA4CD6" w:rsidRDefault="00CA4CD6" w14:paraId="1EDC227A"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2DCA3755" w14:textId="08E9AF2D">
      <w:pPr>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3(g</w:t>
      </w:r>
      <w:r w:rsidR="001B3706">
        <w:rPr>
          <w:b/>
          <w:bCs/>
          <w:color w:val="000000"/>
        </w:rPr>
        <w:t>)</w:t>
      </w:r>
      <w:r>
        <w:rPr>
          <w:b/>
          <w:bCs/>
          <w:color w:val="000000"/>
        </w:rPr>
        <w:t xml:space="preserve"> Sensitive Questions</w:t>
      </w:r>
    </w:p>
    <w:p w:rsidR="00CA4CD6" w:rsidRDefault="00CA4CD6" w14:paraId="41B98AD3" w14:textId="77777777">
      <w:pPr>
        <w:pBdr>
          <w:top w:val="single" w:color="FFFFFF" w:sz="6" w:space="0"/>
          <w:left w:val="single" w:color="FFFFFF" w:sz="6" w:space="0"/>
          <w:bottom w:val="single" w:color="FFFFFF" w:sz="6" w:space="0"/>
          <w:right w:val="single" w:color="FFFFFF" w:sz="6" w:space="0"/>
        </w:pBdr>
        <w:rPr>
          <w:color w:val="000000"/>
        </w:rPr>
      </w:pPr>
    </w:p>
    <w:p w:rsidR="00CA4CD6" w:rsidP="00AF589E" w:rsidRDefault="0040391F" w14:paraId="060F9D6B" w14:textId="77777777">
      <w:pPr>
        <w:pStyle w:val="StyleBlackFirstline05TopSinglesolidlineWhite0"/>
      </w:pPr>
      <w:r>
        <w:t>T</w:t>
      </w:r>
      <w:r w:rsidR="00CA4CD6">
        <w:t xml:space="preserve">he reporting or recordkeeping requirements </w:t>
      </w:r>
      <w:r>
        <w:t xml:space="preserve">in the standard do not </w:t>
      </w:r>
      <w:r w:rsidR="00B46A57">
        <w:t xml:space="preserve">include </w:t>
      </w:r>
      <w:r w:rsidR="00CA4CD6">
        <w:t>sensitive questions.</w:t>
      </w:r>
    </w:p>
    <w:p w:rsidR="00CA4CD6" w:rsidRDefault="00CA4CD6" w14:paraId="2016C067" w14:textId="77777777">
      <w:pPr>
        <w:pBdr>
          <w:top w:val="single" w:color="FFFFFF" w:sz="6" w:space="0"/>
          <w:left w:val="single" w:color="FFFFFF" w:sz="6" w:space="0"/>
          <w:bottom w:val="single" w:color="FFFFFF" w:sz="6" w:space="0"/>
          <w:right w:val="single" w:color="FFFFFF" w:sz="6" w:space="0"/>
        </w:pBdr>
        <w:rPr>
          <w:color w:val="000000"/>
        </w:rPr>
      </w:pPr>
    </w:p>
    <w:p w:rsidR="00CA4CD6" w:rsidP="00467EA5" w:rsidRDefault="00CA4CD6" w14:paraId="23E0018B" w14:textId="77777777">
      <w:pPr>
        <w:keepNext/>
        <w:keepLines/>
        <w:pBdr>
          <w:top w:val="single" w:color="FFFFFF" w:sz="6" w:space="0"/>
          <w:left w:val="single" w:color="FFFFFF" w:sz="6" w:space="0"/>
          <w:bottom w:val="single" w:color="FFFFFF" w:sz="6" w:space="0"/>
          <w:right w:val="single" w:color="FFFFFF" w:sz="6" w:space="0"/>
        </w:pBdr>
        <w:outlineLvl w:val="0"/>
        <w:rPr>
          <w:b/>
          <w:bCs/>
          <w:color w:val="000000"/>
        </w:rPr>
      </w:pPr>
      <w:r>
        <w:rPr>
          <w:b/>
          <w:bCs/>
          <w:color w:val="000000"/>
        </w:rPr>
        <w:t>4.  The Respondents and the Information Requested</w:t>
      </w:r>
    </w:p>
    <w:p w:rsidR="00CA4CD6" w:rsidP="00467EA5" w:rsidRDefault="00CA4CD6" w14:paraId="63A7E7F8" w14:textId="77777777">
      <w:pPr>
        <w:keepNext/>
        <w:keepLines/>
        <w:pBdr>
          <w:top w:val="single" w:color="FFFFFF" w:sz="6" w:space="0"/>
          <w:left w:val="single" w:color="FFFFFF" w:sz="6" w:space="0"/>
          <w:bottom w:val="single" w:color="FFFFFF" w:sz="6" w:space="0"/>
          <w:right w:val="single" w:color="FFFFFF" w:sz="6" w:space="0"/>
        </w:pBdr>
        <w:rPr>
          <w:b/>
          <w:bCs/>
          <w:color w:val="000000"/>
        </w:rPr>
      </w:pPr>
    </w:p>
    <w:p w:rsidR="00CA4CD6" w:rsidP="00467EA5" w:rsidRDefault="00CA4CD6" w14:paraId="3B7AF0F5" w14:textId="07F1FCE2">
      <w:pPr>
        <w:keepNext/>
        <w:keepLines/>
        <w:pBdr>
          <w:top w:val="single" w:color="FFFFFF" w:sz="6" w:space="0"/>
          <w:left w:val="single" w:color="FFFFFF" w:sz="6" w:space="0"/>
          <w:bottom w:val="single" w:color="FFFFFF" w:sz="6" w:space="0"/>
          <w:right w:val="single" w:color="FFFFFF" w:sz="6" w:space="0"/>
        </w:pBdr>
        <w:ind w:firstLine="720"/>
        <w:rPr>
          <w:color w:val="000000"/>
        </w:rPr>
      </w:pPr>
      <w:r>
        <w:rPr>
          <w:b/>
          <w:bCs/>
          <w:color w:val="000000"/>
        </w:rPr>
        <w:t>4(a) Respondents/SIC Codes</w:t>
      </w:r>
    </w:p>
    <w:p w:rsidR="00CA4CD6" w:rsidP="00467EA5" w:rsidRDefault="00CA4CD6" w14:paraId="767AB500" w14:textId="77777777">
      <w:pPr>
        <w:keepNext/>
        <w:keepLines/>
        <w:pBdr>
          <w:top w:val="single" w:color="FFFFFF" w:sz="6" w:space="0"/>
          <w:left w:val="single" w:color="FFFFFF" w:sz="6" w:space="0"/>
          <w:bottom w:val="single" w:color="FFFFFF" w:sz="6" w:space="0"/>
          <w:right w:val="single" w:color="FFFFFF" w:sz="6" w:space="0"/>
        </w:pBdr>
        <w:rPr>
          <w:color w:val="000000"/>
        </w:rPr>
      </w:pPr>
    </w:p>
    <w:p w:rsidRPr="008D3F32" w:rsidR="008D3F32" w:rsidP="00467EA5" w:rsidRDefault="00CA4CD6" w14:paraId="5C7EC493" w14:textId="77777777">
      <w:pPr>
        <w:keepNext/>
        <w:keepLines/>
        <w:pBdr>
          <w:top w:val="single" w:color="FFFFFF" w:sz="6" w:space="0"/>
          <w:left w:val="single" w:color="FFFFFF" w:sz="6" w:space="0"/>
          <w:bottom w:val="single" w:color="FFFFFF" w:sz="6" w:space="0"/>
          <w:right w:val="single" w:color="FFFFFF" w:sz="6" w:space="0"/>
        </w:pBdr>
        <w:ind w:firstLine="720"/>
      </w:pPr>
      <w:r>
        <w:rPr>
          <w:color w:val="000000"/>
        </w:rPr>
        <w:t xml:space="preserve">The respondents to the recordkeeping and reporting requirements </w:t>
      </w:r>
      <w:r w:rsidR="00D3248A">
        <w:rPr>
          <w:color w:val="000000"/>
        </w:rPr>
        <w:t xml:space="preserve">are flexible polyurethane foam fabrication facilities.  The </w:t>
      </w:r>
      <w:r w:rsidRPr="00FE4153" w:rsidR="008D3F32">
        <w:t>United States Standard Indus</w:t>
      </w:r>
      <w:r w:rsidR="00D3248A">
        <w:t xml:space="preserve">trial Classification (SIC) code for </w:t>
      </w:r>
      <w:r w:rsidR="006F3501">
        <w:t xml:space="preserve">the </w:t>
      </w:r>
      <w:r w:rsidR="00D3248A">
        <w:t xml:space="preserve">respondents affected by the standards is 3086, which corresponds to the </w:t>
      </w:r>
      <w:r w:rsidRPr="00FE4153" w:rsidR="008D3F32">
        <w:t>North American Industry Classification System (</w:t>
      </w:r>
      <w:r w:rsidRPr="008D3F32" w:rsidR="008D3F32">
        <w:t xml:space="preserve">NAICS) code </w:t>
      </w:r>
      <w:r w:rsidR="00D3248A">
        <w:t xml:space="preserve">326150 </w:t>
      </w:r>
      <w:r w:rsidRPr="008D3F32" w:rsidR="008D3F32">
        <w:t xml:space="preserve">for </w:t>
      </w:r>
      <w:r w:rsidR="00D3248A">
        <w:t>“Urethane and Other Foam Products (except Polystyrene) Manufacturing.”</w:t>
      </w:r>
    </w:p>
    <w:p w:rsidRPr="008D3F32" w:rsidR="00CA4CD6" w:rsidRDefault="00CA4CD6" w14:paraId="064813BF" w14:textId="77777777">
      <w:pPr>
        <w:pBdr>
          <w:top w:val="single" w:color="FFFFFF" w:sz="6" w:space="0"/>
          <w:left w:val="single" w:color="FFFFFF" w:sz="6" w:space="0"/>
          <w:bottom w:val="single" w:color="FFFFFF" w:sz="6" w:space="0"/>
          <w:right w:val="single" w:color="FFFFFF" w:sz="6" w:space="0"/>
        </w:pBdr>
      </w:pPr>
    </w:p>
    <w:p w:rsidRPr="00833FA0" w:rsidR="00CA4CD6" w:rsidRDefault="00CA4CD6" w14:paraId="162A3FC9" w14:textId="697F3208">
      <w:pPr>
        <w:pBdr>
          <w:top w:val="single" w:color="FFFFFF" w:sz="6" w:space="0"/>
          <w:left w:val="single" w:color="FFFFFF" w:sz="6" w:space="0"/>
          <w:bottom w:val="single" w:color="FFFFFF" w:sz="6" w:space="0"/>
          <w:right w:val="single" w:color="FFFFFF" w:sz="6" w:space="0"/>
        </w:pBdr>
        <w:ind w:firstLine="720"/>
        <w:rPr>
          <w:b/>
          <w:color w:val="000000"/>
        </w:rPr>
      </w:pPr>
      <w:r>
        <w:rPr>
          <w:b/>
          <w:bCs/>
          <w:color w:val="000000"/>
        </w:rPr>
        <w:t>4(b) Information Requested</w:t>
      </w:r>
    </w:p>
    <w:p w:rsidR="00CA4CD6" w:rsidRDefault="00CA4CD6" w14:paraId="6DDDBABD" w14:textId="77777777">
      <w:pPr>
        <w:pBdr>
          <w:top w:val="single" w:color="FFFFFF" w:sz="6" w:space="0"/>
          <w:left w:val="single" w:color="FFFFFF" w:sz="6" w:space="0"/>
          <w:bottom w:val="single" w:color="FFFFFF" w:sz="6" w:space="0"/>
          <w:right w:val="single" w:color="FFFFFF" w:sz="6" w:space="0"/>
        </w:pBdr>
        <w:rPr>
          <w:color w:val="000000"/>
        </w:rPr>
      </w:pPr>
    </w:p>
    <w:p w:rsidR="00CA4CD6" w:rsidP="00504745" w:rsidRDefault="00CA4CD6" w14:paraId="6E51D1C1" w14:textId="0B0798F3">
      <w:pPr>
        <w:pBdr>
          <w:top w:val="single" w:color="FFFFFF" w:sz="6" w:space="0"/>
          <w:left w:val="single" w:color="FFFFFF" w:sz="6" w:space="0"/>
          <w:bottom w:val="single" w:color="FFFFFF" w:sz="6" w:space="0"/>
          <w:right w:val="single" w:color="FFFFFF" w:sz="6" w:space="0"/>
        </w:pBdr>
        <w:ind w:firstLine="1440"/>
        <w:outlineLvl w:val="0"/>
        <w:rPr>
          <w:color w:val="000000"/>
        </w:rPr>
      </w:pPr>
      <w:r>
        <w:rPr>
          <w:b/>
          <w:bCs/>
          <w:color w:val="000000"/>
        </w:rPr>
        <w:t>(i)  Data Items</w:t>
      </w:r>
    </w:p>
    <w:p w:rsidR="00CA4CD6" w:rsidRDefault="00CA4CD6" w14:paraId="53E8C4EF" w14:textId="77777777">
      <w:pPr>
        <w:pBdr>
          <w:top w:val="single" w:color="FFFFFF" w:sz="6" w:space="0"/>
          <w:left w:val="single" w:color="FFFFFF" w:sz="6" w:space="0"/>
          <w:bottom w:val="single" w:color="FFFFFF" w:sz="6" w:space="0"/>
          <w:right w:val="single" w:color="FFFFFF" w:sz="6" w:space="0"/>
        </w:pBdr>
        <w:rPr>
          <w:color w:val="000000"/>
        </w:rPr>
      </w:pPr>
    </w:p>
    <w:p w:rsidR="006F3501" w:rsidP="00AF589E" w:rsidRDefault="00817E8B" w14:paraId="23D7ED5A" w14:textId="77777777">
      <w:pPr>
        <w:pStyle w:val="StyleBlackFirstline05TopSinglesolidlineWhite0"/>
      </w:pPr>
      <w:r>
        <w:t>I</w:t>
      </w:r>
      <w:r w:rsidR="00CA4CD6">
        <w:t>n this ICR</w:t>
      </w:r>
      <w:r>
        <w:t>, all the data</w:t>
      </w:r>
      <w:r w:rsidR="00CA4CD6">
        <w:t xml:space="preserve"> </w:t>
      </w:r>
      <w:r>
        <w:t xml:space="preserve">that is </w:t>
      </w:r>
      <w:r w:rsidR="00CA4CD6">
        <w:t xml:space="preserve">recorded or reported </w:t>
      </w:r>
      <w:r>
        <w:t>is</w:t>
      </w:r>
      <w:r w:rsidR="00CA4CD6">
        <w:t xml:space="preserve"> required b</w:t>
      </w:r>
      <w:r w:rsidR="006F3501">
        <w:t>y</w:t>
      </w:r>
      <w:r w:rsidR="00B13425">
        <w:t xml:space="preserve"> the</w:t>
      </w:r>
      <w:r w:rsidR="006F3501">
        <w:t xml:space="preserve"> </w:t>
      </w:r>
      <w:r w:rsidRPr="006F3501" w:rsidR="006F3501">
        <w:t>NESHAP for Flexible Polyurethane Foam Fabrication (40 CFR Part 63, Subpart MMMMM</w:t>
      </w:r>
      <w:r w:rsidR="006F3501">
        <w:t>).</w:t>
      </w:r>
    </w:p>
    <w:p w:rsidR="006F3501" w:rsidP="006F3501" w:rsidRDefault="006F3501" w14:paraId="2DB95815" w14:textId="77777777">
      <w:pPr>
        <w:pBdr>
          <w:top w:val="single" w:color="FFFFFF" w:sz="6" w:space="0"/>
          <w:left w:val="single" w:color="FFFFFF" w:sz="6" w:space="0"/>
          <w:bottom w:val="single" w:color="FFFFFF" w:sz="6" w:space="0"/>
          <w:right w:val="single" w:color="FFFFFF" w:sz="6" w:space="0"/>
        </w:pBdr>
        <w:rPr>
          <w:color w:val="000000"/>
        </w:rPr>
      </w:pPr>
    </w:p>
    <w:p w:rsidR="00CA4CD6" w:rsidP="00AF589E" w:rsidRDefault="00CA4CD6" w14:paraId="3A74F4EC" w14:textId="77777777">
      <w:pPr>
        <w:pStyle w:val="StyleBlackFirstline05TopSinglesolidlineWhite0"/>
      </w:pPr>
      <w:r>
        <w:t xml:space="preserve">A source must make the following </w:t>
      </w:r>
      <w:r w:rsidR="00872048">
        <w:t>notifications</w:t>
      </w:r>
      <w:r>
        <w:t>:</w:t>
      </w:r>
    </w:p>
    <w:p w:rsidR="00CA4CD6" w:rsidRDefault="00CA4CD6" w14:paraId="33E4CCAA" w14:textId="77777777">
      <w:pPr>
        <w:pBdr>
          <w:top w:val="single" w:color="FFFFFF" w:sz="6" w:space="0"/>
          <w:left w:val="single" w:color="FFFFFF" w:sz="6" w:space="0"/>
          <w:bottom w:val="single" w:color="FFFFFF" w:sz="6" w:space="0"/>
          <w:right w:val="single" w:color="FFFFFF" w:sz="6" w:space="0"/>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7380"/>
        <w:gridCol w:w="1980"/>
      </w:tblGrid>
      <w:tr w:rsidRPr="00CF2B37" w:rsidR="00A73600" w:rsidTr="00872048" w14:paraId="73070545" w14:textId="77777777">
        <w:trPr>
          <w:tblHeader/>
          <w:jc w:val="center"/>
        </w:trPr>
        <w:tc>
          <w:tcPr>
            <w:tcW w:w="9360" w:type="dxa"/>
            <w:gridSpan w:val="2"/>
            <w:tcBorders>
              <w:top w:val="single" w:color="000000" w:sz="7" w:space="0"/>
              <w:left w:val="single" w:color="000000" w:sz="7" w:space="0"/>
              <w:bottom w:val="single" w:color="000000" w:sz="7" w:space="0"/>
              <w:right w:val="single" w:color="000000" w:sz="7" w:space="0"/>
            </w:tcBorders>
          </w:tcPr>
          <w:p w:rsidRPr="00CF2B37" w:rsidR="00CA4CD6" w:rsidRDefault="00CA4CD6" w14:paraId="6B8C61CF" w14:textId="77777777">
            <w:pPr>
              <w:spacing w:line="120" w:lineRule="exact"/>
            </w:pPr>
          </w:p>
          <w:p w:rsidRPr="00CF2B37" w:rsidR="00CA4CD6" w:rsidP="006E4A6E" w:rsidRDefault="00CA4CD6" w14:paraId="03912A0E" w14:textId="77777777">
            <w:pPr>
              <w:pBdr>
                <w:top w:val="single" w:color="FFFFFF" w:sz="6" w:space="0"/>
                <w:left w:val="single" w:color="FFFFFF" w:sz="6" w:space="0"/>
                <w:bottom w:val="single" w:color="FFFFFF" w:sz="6" w:space="0"/>
                <w:right w:val="single" w:color="FFFFFF" w:sz="6" w:space="0"/>
              </w:pBdr>
              <w:spacing w:after="58"/>
              <w:jc w:val="center"/>
              <w:rPr>
                <w:b/>
              </w:rPr>
            </w:pPr>
            <w:r w:rsidRPr="00CF2B37">
              <w:rPr>
                <w:b/>
              </w:rPr>
              <w:t>Notification</w:t>
            </w:r>
            <w:r w:rsidRPr="00CF2B37" w:rsidR="006E4A6E">
              <w:rPr>
                <w:b/>
              </w:rPr>
              <w:t>s</w:t>
            </w:r>
          </w:p>
        </w:tc>
      </w:tr>
      <w:tr w:rsidRPr="00CF2B37" w:rsidR="006F3501" w:rsidTr="00B13425" w14:paraId="406FEB16" w14:textId="77777777">
        <w:trPr>
          <w:trHeight w:val="271"/>
          <w:jc w:val="center"/>
        </w:trPr>
        <w:tc>
          <w:tcPr>
            <w:tcW w:w="7380" w:type="dxa"/>
            <w:tcBorders>
              <w:top w:val="single" w:color="000000" w:sz="7" w:space="0"/>
              <w:left w:val="single" w:color="000000" w:sz="7" w:space="0"/>
              <w:bottom w:val="single" w:color="000000" w:sz="7" w:space="0"/>
              <w:right w:val="single" w:color="000000" w:sz="7" w:space="0"/>
            </w:tcBorders>
            <w:vAlign w:val="center"/>
          </w:tcPr>
          <w:p w:rsidRPr="00BB32D3" w:rsidR="006F3501" w:rsidP="00B13425" w:rsidRDefault="006F3501" w14:paraId="6F620C05" w14:textId="77777777">
            <w:r w:rsidRPr="00BB32D3">
              <w:t>Initial notification</w:t>
            </w:r>
            <w:r w:rsidR="005F43F0">
              <w:t>s</w:t>
            </w:r>
          </w:p>
        </w:tc>
        <w:tc>
          <w:tcPr>
            <w:tcW w:w="1980" w:type="dxa"/>
            <w:tcBorders>
              <w:top w:val="single" w:color="000000" w:sz="7" w:space="0"/>
              <w:left w:val="single" w:color="000000" w:sz="7" w:space="0"/>
              <w:bottom w:val="single" w:color="000000" w:sz="7" w:space="0"/>
              <w:right w:val="single" w:color="000000" w:sz="7" w:space="0"/>
            </w:tcBorders>
          </w:tcPr>
          <w:p w:rsidRPr="00BB32D3" w:rsidR="006F3501" w:rsidP="00086D54" w:rsidRDefault="006F3501" w14:paraId="1F7401A5" w14:textId="77777777">
            <w:r w:rsidRPr="00BB32D3">
              <w:t>63.8816(</w:t>
            </w:r>
            <w:r w:rsidR="005F43F0">
              <w:t>a</w:t>
            </w:r>
            <w:r w:rsidRPr="00BB32D3">
              <w:t>)</w:t>
            </w:r>
            <w:r w:rsidR="005F43F0">
              <w:t xml:space="preserve">, </w:t>
            </w:r>
            <w:r w:rsidRPr="00BB32D3" w:rsidR="005F43F0">
              <w:t>63.9(b</w:t>
            </w:r>
            <w:r w:rsidR="005F43F0">
              <w:t>)</w:t>
            </w:r>
          </w:p>
        </w:tc>
      </w:tr>
      <w:tr w:rsidRPr="00CF2B37" w:rsidR="006F3501" w:rsidTr="00B13425" w14:paraId="66A96018" w14:textId="77777777">
        <w:trPr>
          <w:jc w:val="center"/>
        </w:trPr>
        <w:tc>
          <w:tcPr>
            <w:tcW w:w="7380" w:type="dxa"/>
            <w:tcBorders>
              <w:top w:val="single" w:color="000000" w:sz="7" w:space="0"/>
              <w:left w:val="single" w:color="000000" w:sz="7" w:space="0"/>
              <w:bottom w:val="single" w:color="000000" w:sz="7" w:space="0"/>
              <w:right w:val="single" w:color="000000" w:sz="7" w:space="0"/>
            </w:tcBorders>
            <w:vAlign w:val="center"/>
          </w:tcPr>
          <w:p w:rsidRPr="00BB32D3" w:rsidR="006F3501" w:rsidP="00B13425" w:rsidRDefault="00086D54" w14:paraId="209A8429" w14:textId="77777777">
            <w:r>
              <w:t xml:space="preserve">Application for </w:t>
            </w:r>
            <w:r w:rsidRPr="00BB32D3" w:rsidR="006F3501">
              <w:t>construction/reconstruction</w:t>
            </w:r>
            <w:r>
              <w:t xml:space="preserve"> (note: </w:t>
            </w:r>
            <w:r w:rsidRPr="00086D54">
              <w:t>new or reconstructed source</w:t>
            </w:r>
            <w:r>
              <w:t xml:space="preserve">s must instead </w:t>
            </w:r>
            <w:r w:rsidRPr="00086D54">
              <w:t>submit th</w:t>
            </w:r>
            <w:r w:rsidR="00564EF8">
              <w:t>is</w:t>
            </w:r>
            <w:r w:rsidRPr="00086D54">
              <w:t xml:space="preserve"> application </w:t>
            </w:r>
            <w:r w:rsidR="00564EF8">
              <w:t>in lieu of initial notifications</w:t>
            </w:r>
            <w:r>
              <w:t>)</w:t>
            </w:r>
          </w:p>
        </w:tc>
        <w:tc>
          <w:tcPr>
            <w:tcW w:w="1980" w:type="dxa"/>
            <w:tcBorders>
              <w:top w:val="single" w:color="000000" w:sz="7" w:space="0"/>
              <w:left w:val="single" w:color="000000" w:sz="7" w:space="0"/>
              <w:bottom w:val="single" w:color="000000" w:sz="7" w:space="0"/>
              <w:right w:val="single" w:color="000000" w:sz="7" w:space="0"/>
            </w:tcBorders>
          </w:tcPr>
          <w:p w:rsidRPr="00BB32D3" w:rsidR="00086D54" w:rsidP="00086D54" w:rsidRDefault="00086D54" w14:paraId="62CCD236" w14:textId="77777777">
            <w:r w:rsidRPr="00BB32D3">
              <w:t>63.8816(c)</w:t>
            </w:r>
            <w:r>
              <w:t xml:space="preserve">, </w:t>
            </w:r>
            <w:r w:rsidRPr="00BB32D3">
              <w:t>63.9(b)(1)(iii)</w:t>
            </w:r>
          </w:p>
        </w:tc>
      </w:tr>
      <w:tr w:rsidRPr="00CF2B37" w:rsidR="00086D54" w:rsidTr="00B13425" w14:paraId="58230009" w14:textId="77777777">
        <w:trPr>
          <w:jc w:val="center"/>
        </w:trPr>
        <w:tc>
          <w:tcPr>
            <w:tcW w:w="7380" w:type="dxa"/>
            <w:tcBorders>
              <w:top w:val="single" w:color="000000" w:sz="7" w:space="0"/>
              <w:left w:val="single" w:color="000000" w:sz="7" w:space="0"/>
              <w:bottom w:val="single" w:color="000000" w:sz="7" w:space="0"/>
              <w:right w:val="single" w:color="000000" w:sz="7" w:space="0"/>
            </w:tcBorders>
            <w:vAlign w:val="center"/>
          </w:tcPr>
          <w:p w:rsidRPr="00BB32D3" w:rsidR="00086D54" w:rsidP="00B13425" w:rsidRDefault="00086D54" w14:paraId="0AD869F0" w14:textId="77777777">
            <w:r>
              <w:t>Notification of performance test</w:t>
            </w:r>
          </w:p>
        </w:tc>
        <w:tc>
          <w:tcPr>
            <w:tcW w:w="1980" w:type="dxa"/>
            <w:tcBorders>
              <w:top w:val="single" w:color="000000" w:sz="7" w:space="0"/>
              <w:left w:val="single" w:color="000000" w:sz="7" w:space="0"/>
              <w:bottom w:val="single" w:color="000000" w:sz="7" w:space="0"/>
              <w:right w:val="single" w:color="000000" w:sz="7" w:space="0"/>
            </w:tcBorders>
          </w:tcPr>
          <w:p w:rsidRPr="00BB32D3" w:rsidR="00086D54" w:rsidP="007A526A" w:rsidRDefault="00086D54" w14:paraId="2B64E146" w14:textId="77777777">
            <w:r w:rsidRPr="00BB32D3">
              <w:t>63.8816(d)</w:t>
            </w:r>
            <w:r w:rsidR="00564EF8">
              <w:t xml:space="preserve">, 63.7(b), </w:t>
            </w:r>
            <w:r w:rsidRPr="00BB32D3">
              <w:t>63.9(e)</w:t>
            </w:r>
          </w:p>
        </w:tc>
      </w:tr>
      <w:tr w:rsidRPr="00CF2B37" w:rsidR="006F3501" w:rsidTr="00B13425" w14:paraId="6D14F233" w14:textId="77777777">
        <w:trPr>
          <w:jc w:val="center"/>
        </w:trPr>
        <w:tc>
          <w:tcPr>
            <w:tcW w:w="7380" w:type="dxa"/>
            <w:tcBorders>
              <w:top w:val="single" w:color="000000" w:sz="7" w:space="0"/>
              <w:left w:val="single" w:color="000000" w:sz="7" w:space="0"/>
              <w:bottom w:val="single" w:color="000000" w:sz="7" w:space="0"/>
              <w:right w:val="single" w:color="000000" w:sz="7" w:space="0"/>
            </w:tcBorders>
            <w:vAlign w:val="center"/>
          </w:tcPr>
          <w:p w:rsidRPr="00564EF8" w:rsidR="006F3501" w:rsidP="00B13425" w:rsidRDefault="006F3501" w14:paraId="51C54FA8" w14:textId="77777777">
            <w:r w:rsidRPr="00564EF8">
              <w:t>Notification of compliance status</w:t>
            </w:r>
          </w:p>
        </w:tc>
        <w:tc>
          <w:tcPr>
            <w:tcW w:w="1980" w:type="dxa"/>
            <w:tcBorders>
              <w:top w:val="single" w:color="000000" w:sz="7" w:space="0"/>
              <w:left w:val="single" w:color="000000" w:sz="7" w:space="0"/>
              <w:bottom w:val="single" w:color="000000" w:sz="7" w:space="0"/>
              <w:right w:val="single" w:color="000000" w:sz="7" w:space="0"/>
            </w:tcBorders>
          </w:tcPr>
          <w:p w:rsidR="006F3501" w:rsidP="00564EF8" w:rsidRDefault="00564EF8" w14:paraId="198DB993" w14:textId="77777777">
            <w:r w:rsidRPr="00564EF8">
              <w:t xml:space="preserve">63.8816(e-h), </w:t>
            </w:r>
            <w:r w:rsidRPr="00564EF8" w:rsidR="006F3501">
              <w:t>63.9(h)(2)(ii)</w:t>
            </w:r>
          </w:p>
        </w:tc>
      </w:tr>
    </w:tbl>
    <w:p w:rsidR="00872048" w:rsidP="00872048" w:rsidRDefault="00872048" w14:paraId="579C7866" w14:textId="77777777">
      <w:pPr>
        <w:pBdr>
          <w:top w:val="single" w:color="FFFFFF" w:sz="6" w:space="0"/>
          <w:left w:val="single" w:color="FFFFFF" w:sz="6" w:space="0"/>
          <w:bottom w:val="single" w:color="FFFFFF" w:sz="6" w:space="0"/>
          <w:right w:val="single" w:color="FFFFFF" w:sz="6" w:space="0"/>
        </w:pBdr>
        <w:rPr>
          <w:color w:val="000000"/>
        </w:rPr>
      </w:pPr>
    </w:p>
    <w:p w:rsidR="00872048" w:rsidP="00AF589E" w:rsidRDefault="00872048" w14:paraId="28C3D439" w14:textId="77777777">
      <w:pPr>
        <w:pStyle w:val="StyleBlackFirstline05TopSinglesolidlineWhite0"/>
      </w:pPr>
      <w:r>
        <w:t>A source must make the following reports:</w:t>
      </w:r>
    </w:p>
    <w:p w:rsidR="00872048" w:rsidP="00872048" w:rsidRDefault="00872048" w14:paraId="7BB14926" w14:textId="77777777">
      <w:pPr>
        <w:pBdr>
          <w:top w:val="single" w:color="FFFFFF" w:sz="6" w:space="0"/>
          <w:left w:val="single" w:color="FFFFFF" w:sz="6" w:space="0"/>
          <w:bottom w:val="single" w:color="FFFFFF" w:sz="6" w:space="0"/>
          <w:right w:val="single" w:color="FFFFFF" w:sz="6" w:space="0"/>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380"/>
        <w:gridCol w:w="1980"/>
      </w:tblGrid>
      <w:tr w:rsidRPr="00CF2B37" w:rsidR="00A73600" w:rsidTr="00C47063" w14:paraId="2FD1413F" w14:textId="77777777">
        <w:trPr>
          <w:tblHeader/>
          <w:jc w:val="center"/>
        </w:trPr>
        <w:tc>
          <w:tcPr>
            <w:tcW w:w="9360" w:type="dxa"/>
            <w:gridSpan w:val="2"/>
            <w:tcBorders>
              <w:top w:val="single" w:color="000000" w:sz="7" w:space="0"/>
              <w:left w:val="single" w:color="000000" w:sz="7" w:space="0"/>
              <w:bottom w:val="single" w:color="000000" w:sz="7" w:space="0"/>
              <w:right w:val="single" w:color="000000" w:sz="7" w:space="0"/>
            </w:tcBorders>
          </w:tcPr>
          <w:p w:rsidRPr="00CF2B37" w:rsidR="00CA4CD6" w:rsidRDefault="00CA4CD6" w14:paraId="5B502AB8" w14:textId="77777777">
            <w:pPr>
              <w:spacing w:line="120" w:lineRule="exact"/>
            </w:pPr>
          </w:p>
          <w:p w:rsidRPr="00CF2B37" w:rsidR="00CA4CD6" w:rsidP="006E4A6E" w:rsidRDefault="00CA4CD6" w14:paraId="2D83AEAF" w14:textId="77777777">
            <w:pPr>
              <w:pBdr>
                <w:top w:val="single" w:color="FFFFFF" w:sz="6" w:space="0"/>
                <w:left w:val="single" w:color="FFFFFF" w:sz="6" w:space="0"/>
                <w:bottom w:val="single" w:color="FFFFFF" w:sz="6" w:space="0"/>
                <w:right w:val="single" w:color="FFFFFF" w:sz="6" w:space="0"/>
              </w:pBdr>
              <w:spacing w:after="58"/>
              <w:jc w:val="center"/>
              <w:rPr>
                <w:b/>
              </w:rPr>
            </w:pPr>
            <w:r w:rsidRPr="00CF2B37">
              <w:rPr>
                <w:b/>
              </w:rPr>
              <w:t>Reports</w:t>
            </w:r>
          </w:p>
        </w:tc>
      </w:tr>
      <w:tr w:rsidRPr="00CF2B37" w:rsidR="00C646C7" w:rsidTr="00C47063" w14:paraId="597E5491" w14:textId="77777777">
        <w:trPr>
          <w:jc w:val="center"/>
        </w:trPr>
        <w:tc>
          <w:tcPr>
            <w:tcW w:w="7380" w:type="dxa"/>
            <w:tcBorders>
              <w:top w:val="single" w:color="000000" w:sz="7" w:space="0"/>
              <w:left w:val="single" w:color="000000" w:sz="7" w:space="0"/>
              <w:bottom w:val="single" w:color="000000" w:sz="7" w:space="0"/>
              <w:right w:val="single" w:color="000000" w:sz="7" w:space="0"/>
            </w:tcBorders>
            <w:vAlign w:val="center"/>
          </w:tcPr>
          <w:p w:rsidRPr="003C6A3B" w:rsidR="00C646C7" w:rsidP="00B13425" w:rsidRDefault="00C646C7" w14:paraId="09C0E748" w14:textId="77777777">
            <w:r>
              <w:t xml:space="preserve">Initial and subsequent semiannual compliance </w:t>
            </w:r>
            <w:r w:rsidRPr="003C6A3B">
              <w:t>report</w:t>
            </w:r>
            <w:r>
              <w:t>s (flame lamination sources</w:t>
            </w:r>
            <w:r w:rsidR="00BA674E">
              <w:t xml:space="preserve"> only</w:t>
            </w:r>
            <w:r>
              <w:t>)</w:t>
            </w:r>
          </w:p>
        </w:tc>
        <w:tc>
          <w:tcPr>
            <w:tcW w:w="1980" w:type="dxa"/>
            <w:tcBorders>
              <w:top w:val="single" w:color="000000" w:sz="7" w:space="0"/>
              <w:left w:val="single" w:color="000000" w:sz="7" w:space="0"/>
              <w:bottom w:val="single" w:color="000000" w:sz="7" w:space="0"/>
              <w:right w:val="single" w:color="000000" w:sz="7" w:space="0"/>
            </w:tcBorders>
          </w:tcPr>
          <w:p w:rsidRPr="003C6A3B" w:rsidR="00C646C7" w:rsidP="00C646C7" w:rsidRDefault="00C646C7" w14:paraId="48755D05" w14:textId="77777777">
            <w:r w:rsidRPr="003C6A3B">
              <w:t>63.8818(b)</w:t>
            </w:r>
          </w:p>
        </w:tc>
      </w:tr>
      <w:tr w:rsidRPr="00CF2B37" w:rsidR="00C646C7" w:rsidTr="00C47063" w14:paraId="172582C4" w14:textId="77777777">
        <w:trPr>
          <w:jc w:val="center"/>
        </w:trPr>
        <w:tc>
          <w:tcPr>
            <w:tcW w:w="7380" w:type="dxa"/>
            <w:tcBorders>
              <w:top w:val="single" w:color="000000" w:sz="7" w:space="0"/>
              <w:left w:val="single" w:color="000000" w:sz="7" w:space="0"/>
              <w:bottom w:val="single" w:color="000000" w:sz="7" w:space="0"/>
              <w:right w:val="single" w:color="000000" w:sz="7" w:space="0"/>
            </w:tcBorders>
            <w:vAlign w:val="center"/>
          </w:tcPr>
          <w:p w:rsidRPr="003C6A3B" w:rsidR="00C646C7" w:rsidP="00B13425" w:rsidRDefault="00C646C7" w14:paraId="5E7F3104" w14:textId="77777777">
            <w:r>
              <w:t>Initial and subsequent annual compliance reports (l</w:t>
            </w:r>
            <w:r w:rsidRPr="00C646C7">
              <w:t xml:space="preserve">oop slitter </w:t>
            </w:r>
            <w:r>
              <w:t>sources</w:t>
            </w:r>
            <w:r w:rsidR="00BA674E">
              <w:t xml:space="preserve"> only</w:t>
            </w:r>
            <w:r>
              <w:t>)</w:t>
            </w:r>
          </w:p>
        </w:tc>
        <w:tc>
          <w:tcPr>
            <w:tcW w:w="1980" w:type="dxa"/>
            <w:tcBorders>
              <w:top w:val="single" w:color="000000" w:sz="7" w:space="0"/>
              <w:left w:val="single" w:color="000000" w:sz="7" w:space="0"/>
              <w:bottom w:val="single" w:color="000000" w:sz="7" w:space="0"/>
              <w:right w:val="single" w:color="000000" w:sz="7" w:space="0"/>
            </w:tcBorders>
          </w:tcPr>
          <w:p w:rsidRPr="003C6A3B" w:rsidR="00C646C7" w:rsidP="00C646C7" w:rsidRDefault="00C646C7" w14:paraId="50884756" w14:textId="77777777">
            <w:r w:rsidRPr="003C6A3B">
              <w:t>63.8818(</w:t>
            </w:r>
            <w:r>
              <w:t>c</w:t>
            </w:r>
            <w:r w:rsidRPr="003C6A3B">
              <w:t>)</w:t>
            </w:r>
          </w:p>
        </w:tc>
      </w:tr>
    </w:tbl>
    <w:p w:rsidR="00CA4CD6" w:rsidP="00AF589E" w:rsidRDefault="00CA4CD6" w14:paraId="1516487C" w14:textId="77777777">
      <w:pPr>
        <w:pStyle w:val="StyleBlackFirstline05TopSinglesolidlineWhite0"/>
      </w:pPr>
    </w:p>
    <w:p w:rsidR="00CA4CD6" w:rsidP="00AF589E" w:rsidRDefault="00CA4CD6" w14:paraId="12E78821" w14:textId="77777777">
      <w:pPr>
        <w:pStyle w:val="StyleBlackFirstline05TopSinglesolidlineWhite0"/>
      </w:pPr>
      <w:r>
        <w:t>A source must keep the following records:</w:t>
      </w:r>
    </w:p>
    <w:p w:rsidR="00CA4CD6" w:rsidP="00467EA5" w:rsidRDefault="00CA4CD6" w14:paraId="575E0D9D" w14:textId="77777777">
      <w:pPr>
        <w:keepNext/>
        <w:keepLines/>
        <w:pBdr>
          <w:top w:val="single" w:color="FFFFFF" w:sz="6" w:space="0"/>
          <w:left w:val="single" w:color="FFFFFF" w:sz="6" w:space="0"/>
          <w:bottom w:val="single" w:color="FFFFFF" w:sz="6" w:space="0"/>
          <w:right w:val="single" w:color="FFFFFF" w:sz="6" w:space="0"/>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7380"/>
        <w:gridCol w:w="1980"/>
      </w:tblGrid>
      <w:tr w:rsidRPr="00CF2B37" w:rsidR="00A73600" w:rsidTr="006F3501" w14:paraId="39361755" w14:textId="77777777">
        <w:trPr>
          <w:tblHeader/>
          <w:jc w:val="center"/>
        </w:trPr>
        <w:tc>
          <w:tcPr>
            <w:tcW w:w="9360" w:type="dxa"/>
            <w:gridSpan w:val="2"/>
            <w:tcBorders>
              <w:top w:val="single" w:color="000000" w:sz="7" w:space="0"/>
              <w:left w:val="single" w:color="000000" w:sz="7" w:space="0"/>
              <w:bottom w:val="single" w:color="000000" w:sz="7" w:space="0"/>
              <w:right w:val="single" w:color="000000" w:sz="7" w:space="0"/>
            </w:tcBorders>
          </w:tcPr>
          <w:p w:rsidRPr="00CF2B37" w:rsidR="00CA4CD6" w:rsidP="00467EA5" w:rsidRDefault="00CA4CD6" w14:paraId="4E3D1FA5" w14:textId="77777777">
            <w:pPr>
              <w:keepNext/>
              <w:keepLines/>
              <w:spacing w:line="120" w:lineRule="exact"/>
            </w:pPr>
          </w:p>
          <w:p w:rsidRPr="00CF2B37" w:rsidR="00CA4CD6" w:rsidP="00467EA5" w:rsidRDefault="00CA4CD6" w14:paraId="19F3CE17" w14:textId="77777777">
            <w:pPr>
              <w:keepNext/>
              <w:keepLines/>
              <w:pBdr>
                <w:top w:val="single" w:color="FFFFFF" w:sz="6" w:space="0"/>
                <w:left w:val="single" w:color="FFFFFF" w:sz="6" w:space="0"/>
                <w:bottom w:val="single" w:color="FFFFFF" w:sz="6" w:space="0"/>
                <w:right w:val="single" w:color="FFFFFF" w:sz="6" w:space="0"/>
              </w:pBdr>
              <w:spacing w:after="58"/>
              <w:jc w:val="center"/>
              <w:rPr>
                <w:b/>
              </w:rPr>
            </w:pPr>
            <w:r w:rsidRPr="00CF2B37">
              <w:rPr>
                <w:b/>
              </w:rPr>
              <w:t>Recordkeeping</w:t>
            </w:r>
          </w:p>
        </w:tc>
      </w:tr>
      <w:tr w:rsidRPr="00CF2B37" w:rsidR="00BA674E" w:rsidTr="00B13425" w14:paraId="67EF892C" w14:textId="77777777">
        <w:trPr>
          <w:jc w:val="center"/>
        </w:trPr>
        <w:tc>
          <w:tcPr>
            <w:tcW w:w="7380" w:type="dxa"/>
            <w:tcBorders>
              <w:top w:val="single" w:color="000000" w:sz="7" w:space="0"/>
              <w:left w:val="single" w:color="000000" w:sz="7" w:space="0"/>
              <w:bottom w:val="single" w:color="000000" w:sz="7" w:space="0"/>
              <w:right w:val="single" w:color="000000" w:sz="7" w:space="0"/>
            </w:tcBorders>
            <w:vAlign w:val="center"/>
          </w:tcPr>
          <w:p w:rsidRPr="00632DCA" w:rsidR="00BA674E" w:rsidP="00B13425" w:rsidRDefault="00BA674E" w14:paraId="6B29DC96" w14:textId="77777777">
            <w:r>
              <w:t>Record of all notifications and reports</w:t>
            </w:r>
          </w:p>
        </w:tc>
        <w:tc>
          <w:tcPr>
            <w:tcW w:w="1980" w:type="dxa"/>
            <w:tcBorders>
              <w:top w:val="single" w:color="000000" w:sz="7" w:space="0"/>
              <w:left w:val="single" w:color="000000" w:sz="7" w:space="0"/>
              <w:bottom w:val="single" w:color="000000" w:sz="7" w:space="0"/>
              <w:right w:val="single" w:color="000000" w:sz="7" w:space="0"/>
            </w:tcBorders>
          </w:tcPr>
          <w:p w:rsidRPr="00632DCA" w:rsidR="00BA674E" w:rsidP="007A526A" w:rsidRDefault="00BA674E" w14:paraId="400055FC" w14:textId="77777777">
            <w:r w:rsidRPr="00632DCA">
              <w:t>63.8820(a)</w:t>
            </w:r>
          </w:p>
        </w:tc>
      </w:tr>
      <w:tr w:rsidRPr="00CF2B37" w:rsidR="006F3501" w:rsidTr="00B13425" w14:paraId="231E28CF" w14:textId="77777777">
        <w:trPr>
          <w:jc w:val="center"/>
        </w:trPr>
        <w:tc>
          <w:tcPr>
            <w:tcW w:w="7380" w:type="dxa"/>
            <w:tcBorders>
              <w:top w:val="single" w:color="000000" w:sz="7" w:space="0"/>
              <w:left w:val="single" w:color="000000" w:sz="7" w:space="0"/>
              <w:bottom w:val="single" w:color="000000" w:sz="7" w:space="0"/>
              <w:right w:val="single" w:color="000000" w:sz="7" w:space="0"/>
            </w:tcBorders>
            <w:vAlign w:val="center"/>
          </w:tcPr>
          <w:p w:rsidRPr="00632DCA" w:rsidR="006F3501" w:rsidP="00B13425" w:rsidRDefault="006F3501" w14:paraId="6B6E5B03" w14:textId="77777777">
            <w:r w:rsidRPr="00632DCA">
              <w:t xml:space="preserve">Record of </w:t>
            </w:r>
            <w:r w:rsidR="00BA674E">
              <w:t>performance tests, operating parameters, and emissions deviations (flame lamination sources only)</w:t>
            </w:r>
          </w:p>
        </w:tc>
        <w:tc>
          <w:tcPr>
            <w:tcW w:w="1980" w:type="dxa"/>
            <w:tcBorders>
              <w:top w:val="single" w:color="000000" w:sz="7" w:space="0"/>
              <w:left w:val="single" w:color="000000" w:sz="7" w:space="0"/>
              <w:bottom w:val="single" w:color="000000" w:sz="7" w:space="0"/>
              <w:right w:val="single" w:color="000000" w:sz="7" w:space="0"/>
            </w:tcBorders>
          </w:tcPr>
          <w:p w:rsidRPr="00632DCA" w:rsidR="006F3501" w:rsidP="007A526A" w:rsidRDefault="00BA674E" w14:paraId="03A66FDD" w14:textId="77777777">
            <w:r>
              <w:t>63.8820(b</w:t>
            </w:r>
            <w:r w:rsidR="00512316">
              <w:t>)</w:t>
            </w:r>
          </w:p>
        </w:tc>
      </w:tr>
      <w:tr w:rsidRPr="00CF2B37" w:rsidR="00CA4CD6" w:rsidTr="00B13425" w14:paraId="354E365C" w14:textId="77777777">
        <w:trPr>
          <w:jc w:val="center"/>
        </w:trPr>
        <w:tc>
          <w:tcPr>
            <w:tcW w:w="7380" w:type="dxa"/>
            <w:tcBorders>
              <w:top w:val="single" w:color="000000" w:sz="7" w:space="0"/>
              <w:left w:val="single" w:color="000000" w:sz="7" w:space="0"/>
              <w:bottom w:val="single" w:color="000000" w:sz="7" w:space="0"/>
              <w:right w:val="single" w:color="000000" w:sz="7" w:space="0"/>
            </w:tcBorders>
            <w:vAlign w:val="center"/>
          </w:tcPr>
          <w:p w:rsidRPr="00CF2B37" w:rsidR="00BA674E" w:rsidP="00B13425" w:rsidRDefault="00BA674E" w14:paraId="57105787" w14:textId="77777777">
            <w:pPr>
              <w:pBdr>
                <w:top w:val="single" w:color="FFFFFF" w:sz="6" w:space="0"/>
                <w:left w:val="single" w:color="FFFFFF" w:sz="6" w:space="0"/>
                <w:bottom w:val="single" w:color="FFFFFF" w:sz="6" w:space="0"/>
                <w:right w:val="single" w:color="FFFFFF" w:sz="6" w:space="0"/>
              </w:pBdr>
              <w:spacing w:after="58"/>
            </w:pPr>
            <w:r>
              <w:t>Record of adhesives used, adhesives suppliers, and Method 311 tests (loop slitter sources only)</w:t>
            </w:r>
          </w:p>
        </w:tc>
        <w:tc>
          <w:tcPr>
            <w:tcW w:w="1980" w:type="dxa"/>
            <w:tcBorders>
              <w:top w:val="single" w:color="000000" w:sz="7" w:space="0"/>
              <w:left w:val="single" w:color="000000" w:sz="7" w:space="0"/>
              <w:bottom w:val="single" w:color="000000" w:sz="7" w:space="0"/>
              <w:right w:val="single" w:color="000000" w:sz="7" w:space="0"/>
            </w:tcBorders>
          </w:tcPr>
          <w:p w:rsidRPr="00CF2B37" w:rsidR="00CA4CD6" w:rsidRDefault="00BA674E" w14:paraId="28FAB714" w14:textId="77777777">
            <w:pPr>
              <w:pBdr>
                <w:top w:val="single" w:color="FFFFFF" w:sz="6" w:space="0"/>
                <w:left w:val="single" w:color="FFFFFF" w:sz="6" w:space="0"/>
                <w:bottom w:val="single" w:color="FFFFFF" w:sz="6" w:space="0"/>
                <w:right w:val="single" w:color="FFFFFF" w:sz="6" w:space="0"/>
              </w:pBdr>
              <w:spacing w:after="58"/>
            </w:pPr>
            <w:r>
              <w:t>63.8820(c)</w:t>
            </w:r>
          </w:p>
        </w:tc>
      </w:tr>
      <w:tr w:rsidRPr="00CF2B37" w:rsidR="00512316" w:rsidTr="00B13425" w14:paraId="0B5297A2" w14:textId="77777777">
        <w:trPr>
          <w:jc w:val="center"/>
        </w:trPr>
        <w:tc>
          <w:tcPr>
            <w:tcW w:w="7380" w:type="dxa"/>
            <w:tcBorders>
              <w:top w:val="single" w:color="000000" w:sz="7" w:space="0"/>
              <w:left w:val="single" w:color="000000" w:sz="7" w:space="0"/>
              <w:bottom w:val="single" w:color="000000" w:sz="7" w:space="0"/>
              <w:right w:val="single" w:color="000000" w:sz="7" w:space="0"/>
            </w:tcBorders>
            <w:vAlign w:val="center"/>
          </w:tcPr>
          <w:p w:rsidRPr="00CF2B37" w:rsidR="00512316" w:rsidP="00B13425" w:rsidRDefault="00512316" w14:paraId="148834D3" w14:textId="77777777">
            <w:pPr>
              <w:pBdr>
                <w:top w:val="single" w:color="FFFFFF" w:sz="6" w:space="0"/>
                <w:left w:val="single" w:color="FFFFFF" w:sz="6" w:space="0"/>
                <w:bottom w:val="single" w:color="FFFFFF" w:sz="6" w:space="0"/>
                <w:right w:val="single" w:color="FFFFFF" w:sz="6" w:space="0"/>
              </w:pBdr>
              <w:spacing w:after="58"/>
            </w:pPr>
            <w:r>
              <w:t>Five-year records retention</w:t>
            </w:r>
          </w:p>
        </w:tc>
        <w:tc>
          <w:tcPr>
            <w:tcW w:w="1980" w:type="dxa"/>
            <w:tcBorders>
              <w:top w:val="single" w:color="000000" w:sz="7" w:space="0"/>
              <w:left w:val="single" w:color="000000" w:sz="7" w:space="0"/>
              <w:bottom w:val="single" w:color="000000" w:sz="7" w:space="0"/>
              <w:right w:val="single" w:color="000000" w:sz="7" w:space="0"/>
            </w:tcBorders>
          </w:tcPr>
          <w:p w:rsidRPr="00CF2B37" w:rsidR="00512316" w:rsidP="007A526A" w:rsidRDefault="00512316" w14:paraId="485F4E7B" w14:textId="77777777">
            <w:pPr>
              <w:pBdr>
                <w:top w:val="single" w:color="FFFFFF" w:sz="6" w:space="0"/>
                <w:left w:val="single" w:color="FFFFFF" w:sz="6" w:space="0"/>
                <w:bottom w:val="single" w:color="FFFFFF" w:sz="6" w:space="0"/>
                <w:right w:val="single" w:color="FFFFFF" w:sz="6" w:space="0"/>
              </w:pBdr>
              <w:spacing w:after="58"/>
            </w:pPr>
            <w:r w:rsidRPr="00512316">
              <w:t>63.8822</w:t>
            </w:r>
            <w:r>
              <w:t>(b), 63.10(b)(1)</w:t>
            </w:r>
          </w:p>
        </w:tc>
      </w:tr>
    </w:tbl>
    <w:p w:rsidR="00CA4CD6" w:rsidRDefault="00CA4CD6" w14:paraId="7A8FD83F" w14:textId="77777777">
      <w:pPr>
        <w:pBdr>
          <w:top w:val="single" w:color="FFFFFF" w:sz="6" w:space="0"/>
          <w:left w:val="single" w:color="FFFFFF" w:sz="6" w:space="0"/>
          <w:bottom w:val="single" w:color="FFFFFF" w:sz="6" w:space="0"/>
          <w:right w:val="single" w:color="FFFFFF" w:sz="6" w:space="0"/>
        </w:pBdr>
        <w:rPr>
          <w:color w:val="000000"/>
        </w:rPr>
      </w:pPr>
    </w:p>
    <w:p w:rsidR="00CA4CD6" w:rsidP="00504745" w:rsidRDefault="00CA4CD6" w14:paraId="7B67E424" w14:textId="77777777">
      <w:pPr>
        <w:pBdr>
          <w:top w:val="single" w:color="FFFFFF" w:sz="6" w:space="0"/>
          <w:left w:val="single" w:color="FFFFFF" w:sz="6" w:space="0"/>
          <w:bottom w:val="single" w:color="FFFFFF" w:sz="6" w:space="0"/>
          <w:right w:val="single" w:color="FFFFFF" w:sz="6" w:space="0"/>
        </w:pBdr>
        <w:outlineLvl w:val="0"/>
        <w:rPr>
          <w:color w:val="000000"/>
        </w:rPr>
      </w:pPr>
      <w:r>
        <w:rPr>
          <w:color w:val="000000"/>
          <w:u w:val="single"/>
        </w:rPr>
        <w:t>Electronic Reporting</w:t>
      </w:r>
    </w:p>
    <w:p w:rsidR="00CA4CD6" w:rsidRDefault="00CA4CD6" w14:paraId="5BA831A3" w14:textId="77777777">
      <w:pPr>
        <w:pBdr>
          <w:top w:val="single" w:color="FFFFFF" w:sz="6" w:space="0"/>
          <w:left w:val="single" w:color="FFFFFF" w:sz="6" w:space="0"/>
          <w:bottom w:val="single" w:color="FFFFFF" w:sz="6" w:space="0"/>
          <w:right w:val="single" w:color="FFFFFF" w:sz="6" w:space="0"/>
        </w:pBdr>
        <w:rPr>
          <w:color w:val="000000"/>
        </w:rPr>
      </w:pPr>
    </w:p>
    <w:p w:rsidRPr="006F3501" w:rsidR="00CA4CD6" w:rsidRDefault="002743D2" w14:paraId="5E851E18" w14:textId="77777777">
      <w:pPr>
        <w:pBdr>
          <w:top w:val="single" w:color="FFFFFF" w:sz="6" w:space="0"/>
          <w:left w:val="single" w:color="FFFFFF" w:sz="6" w:space="0"/>
          <w:bottom w:val="single" w:color="FFFFFF" w:sz="6" w:space="0"/>
          <w:right w:val="single" w:color="FFFFFF" w:sz="6" w:space="0"/>
        </w:pBdr>
        <w:ind w:firstLine="720"/>
      </w:pPr>
      <w:r>
        <w:rPr>
          <w:color w:val="000000"/>
        </w:rPr>
        <w:t>Some of the r</w:t>
      </w:r>
      <w:r w:rsidR="00CA4CD6">
        <w:rPr>
          <w:color w:val="000000"/>
        </w:rPr>
        <w:t xml:space="preserve">espondents are using monitoring equipment that automatically records parameter data.  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 </w:t>
      </w:r>
    </w:p>
    <w:p w:rsidR="00CA4CD6" w:rsidRDefault="00CA4CD6" w14:paraId="33E05D6E" w14:textId="77777777">
      <w:pPr>
        <w:pBdr>
          <w:top w:val="single" w:color="FFFFFF" w:sz="6" w:space="0"/>
          <w:left w:val="single" w:color="FFFFFF" w:sz="6" w:space="0"/>
          <w:bottom w:val="single" w:color="FFFFFF" w:sz="6" w:space="0"/>
          <w:right w:val="single" w:color="FFFFFF" w:sz="6" w:space="0"/>
        </w:pBdr>
        <w:rPr>
          <w:color w:val="000000"/>
        </w:rPr>
      </w:pPr>
    </w:p>
    <w:p w:rsidR="00CA4CD6" w:rsidP="00504745" w:rsidRDefault="00CA4CD6" w14:paraId="416D0F37" w14:textId="77777777">
      <w:pPr>
        <w:pBdr>
          <w:top w:val="single" w:color="FFFFFF" w:sz="6" w:space="0"/>
          <w:left w:val="single" w:color="FFFFFF" w:sz="6" w:space="0"/>
          <w:bottom w:val="single" w:color="FFFFFF" w:sz="6" w:space="0"/>
          <w:right w:val="single" w:color="FFFFFF" w:sz="6" w:space="0"/>
        </w:pBdr>
        <w:ind w:firstLine="1440"/>
        <w:outlineLvl w:val="0"/>
        <w:rPr>
          <w:b/>
          <w:bCs/>
          <w:color w:val="000000"/>
        </w:rPr>
      </w:pPr>
      <w:r>
        <w:rPr>
          <w:b/>
          <w:bCs/>
          <w:color w:val="000000"/>
        </w:rPr>
        <w:t>(ii)  Respondent Activities</w:t>
      </w:r>
      <w:r>
        <w:rPr>
          <w:b/>
          <w:bCs/>
          <w:color w:val="000000"/>
        </w:rPr>
        <w:tab/>
      </w:r>
    </w:p>
    <w:p w:rsidR="00CA4CD6" w:rsidRDefault="00CA4CD6" w14:paraId="0FED8B0C" w14:textId="77777777">
      <w:pPr>
        <w:pBdr>
          <w:top w:val="single" w:color="FFFFFF" w:sz="6" w:space="0"/>
          <w:left w:val="single" w:color="FFFFFF" w:sz="6" w:space="0"/>
          <w:bottom w:val="single" w:color="FFFFFF" w:sz="6" w:space="0"/>
          <w:right w:val="single" w:color="FFFFFF" w:sz="6" w:space="0"/>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CA4CD6" w:rsidTr="00467EA5" w14:paraId="073FF250" w14:textId="77777777">
        <w:trPr>
          <w:tblHeader/>
          <w:jc w:val="center"/>
        </w:trPr>
        <w:tc>
          <w:tcPr>
            <w:tcW w:w="9360" w:type="dxa"/>
            <w:tcBorders>
              <w:top w:val="single" w:color="auto" w:sz="4" w:space="0"/>
              <w:left w:val="single" w:color="auto" w:sz="4" w:space="0"/>
              <w:bottom w:val="single" w:color="auto" w:sz="4" w:space="0"/>
              <w:right w:val="single" w:color="auto" w:sz="4" w:space="0"/>
            </w:tcBorders>
          </w:tcPr>
          <w:p w:rsidR="00CA4CD6" w:rsidRDefault="00CA4CD6" w14:paraId="26FC0B93" w14:textId="77777777">
            <w:pPr>
              <w:spacing w:line="120" w:lineRule="exact"/>
              <w:rPr>
                <w:color w:val="000000"/>
              </w:rPr>
            </w:pPr>
          </w:p>
          <w:p w:rsidR="00CA4CD6" w:rsidRDefault="00CA4CD6" w14:paraId="2E54D36E" w14:textId="77777777">
            <w:pPr>
              <w:pBdr>
                <w:top w:val="single" w:color="FFFFFF" w:sz="6" w:space="0"/>
                <w:left w:val="single" w:color="FFFFFF" w:sz="6" w:space="0"/>
                <w:bottom w:val="single" w:color="FFFFFF" w:sz="6" w:space="0"/>
                <w:right w:val="single" w:color="FFFFFF" w:sz="6" w:space="0"/>
              </w:pBdr>
              <w:spacing w:after="55"/>
              <w:jc w:val="center"/>
              <w:rPr>
                <w:b/>
                <w:bCs/>
                <w:color w:val="000000"/>
              </w:rPr>
            </w:pPr>
            <w:r>
              <w:rPr>
                <w:b/>
                <w:bCs/>
                <w:color w:val="000000"/>
              </w:rPr>
              <w:t>Respondent Activities</w:t>
            </w:r>
          </w:p>
        </w:tc>
      </w:tr>
      <w:tr w:rsidR="00CA4CD6" w:rsidTr="00467EA5" w14:paraId="23287738" w14:textId="77777777">
        <w:trPr>
          <w:jc w:val="center"/>
        </w:trPr>
        <w:tc>
          <w:tcPr>
            <w:tcW w:w="9360" w:type="dxa"/>
            <w:tcBorders>
              <w:top w:val="single" w:color="auto" w:sz="4" w:space="0"/>
              <w:left w:val="single" w:color="000000" w:sz="7" w:space="0"/>
              <w:bottom w:val="single" w:color="FFFFFF" w:sz="6" w:space="0"/>
              <w:right w:val="single" w:color="000000" w:sz="7" w:space="0"/>
            </w:tcBorders>
          </w:tcPr>
          <w:p w:rsidR="00CA4CD6" w:rsidRDefault="00CA4CD6" w14:paraId="3B3FA840" w14:textId="77777777">
            <w:pPr>
              <w:spacing w:line="120" w:lineRule="exact"/>
              <w:rPr>
                <w:b/>
                <w:bCs/>
                <w:color w:val="000000"/>
              </w:rPr>
            </w:pPr>
          </w:p>
          <w:p w:rsidR="00CA4CD6" w:rsidRDefault="00905D59" w14:paraId="14267A24" w14:textId="77777777">
            <w:pPr>
              <w:pBdr>
                <w:top w:val="single" w:color="FFFFFF" w:sz="6" w:space="0"/>
                <w:left w:val="single" w:color="FFFFFF" w:sz="6" w:space="0"/>
                <w:bottom w:val="single" w:color="FFFFFF" w:sz="6" w:space="0"/>
                <w:right w:val="single" w:color="FFFFFF" w:sz="6" w:space="0"/>
              </w:pBdr>
              <w:spacing w:after="55"/>
              <w:rPr>
                <w:color w:val="000000"/>
              </w:rPr>
            </w:pPr>
            <w:r>
              <w:rPr>
                <w:color w:val="000000"/>
              </w:rPr>
              <w:t xml:space="preserve">Familiarization with the regulatory requirements. </w:t>
            </w:r>
          </w:p>
        </w:tc>
      </w:tr>
      <w:tr w:rsidR="00CA4CD6" w14:paraId="41A132A4" w14:textId="77777777">
        <w:trPr>
          <w:jc w:val="center"/>
        </w:trPr>
        <w:tc>
          <w:tcPr>
            <w:tcW w:w="9360" w:type="dxa"/>
            <w:tcBorders>
              <w:top w:val="single" w:color="000000" w:sz="7" w:space="0"/>
              <w:left w:val="single" w:color="000000" w:sz="7" w:space="0"/>
              <w:bottom w:val="single" w:color="FFFFFF" w:sz="6" w:space="0"/>
              <w:right w:val="single" w:color="000000" w:sz="7" w:space="0"/>
            </w:tcBorders>
          </w:tcPr>
          <w:p w:rsidR="00CA4CD6" w:rsidRDefault="00CA4CD6" w14:paraId="62726566" w14:textId="77777777">
            <w:pPr>
              <w:spacing w:line="120" w:lineRule="exact"/>
              <w:rPr>
                <w:color w:val="000000"/>
              </w:rPr>
            </w:pPr>
          </w:p>
          <w:p w:rsidR="00CA4CD6" w:rsidP="006F3501" w:rsidRDefault="00CA4CD6" w14:paraId="59A8F3E3" w14:textId="77777777">
            <w:pPr>
              <w:pBdr>
                <w:top w:val="single" w:color="FFFFFF" w:sz="6" w:space="0"/>
                <w:left w:val="single" w:color="FFFFFF" w:sz="6" w:space="0"/>
                <w:bottom w:val="single" w:color="FFFFFF" w:sz="6" w:space="0"/>
                <w:right w:val="single" w:color="FFFFFF" w:sz="6" w:space="0"/>
              </w:pBdr>
              <w:spacing w:after="55"/>
              <w:rPr>
                <w:color w:val="000000"/>
              </w:rPr>
            </w:pPr>
            <w:r>
              <w:rPr>
                <w:color w:val="000000"/>
              </w:rPr>
              <w:t>Perform initial performance test, Reference Metho</w:t>
            </w:r>
            <w:r w:rsidR="006F3501">
              <w:rPr>
                <w:color w:val="000000"/>
              </w:rPr>
              <w:t xml:space="preserve">d 311 test, and </w:t>
            </w:r>
            <w:r>
              <w:rPr>
                <w:color w:val="000000"/>
              </w:rPr>
              <w:t>repeat performance tests if necessary.</w:t>
            </w:r>
          </w:p>
        </w:tc>
      </w:tr>
      <w:tr w:rsidR="00CA4CD6" w14:paraId="35D1AA38" w14:textId="77777777">
        <w:trPr>
          <w:jc w:val="center"/>
        </w:trPr>
        <w:tc>
          <w:tcPr>
            <w:tcW w:w="9360" w:type="dxa"/>
            <w:tcBorders>
              <w:top w:val="single" w:color="000000" w:sz="7" w:space="0"/>
              <w:left w:val="single" w:color="000000" w:sz="7" w:space="0"/>
              <w:bottom w:val="single" w:color="FFFFFF" w:sz="6" w:space="0"/>
              <w:right w:val="single" w:color="000000" w:sz="7" w:space="0"/>
            </w:tcBorders>
          </w:tcPr>
          <w:p w:rsidR="00CA4CD6" w:rsidRDefault="00CA4CD6" w14:paraId="60209BFC" w14:textId="77777777">
            <w:pPr>
              <w:spacing w:line="120" w:lineRule="exact"/>
              <w:rPr>
                <w:color w:val="000000"/>
              </w:rPr>
            </w:pPr>
          </w:p>
          <w:p w:rsidR="00CA4CD6" w:rsidRDefault="00CA4CD6" w14:paraId="5E0D0DA7" w14:textId="77777777">
            <w:pPr>
              <w:pBdr>
                <w:top w:val="single" w:color="FFFFFF" w:sz="6" w:space="0"/>
                <w:left w:val="single" w:color="FFFFFF" w:sz="6" w:space="0"/>
                <w:bottom w:val="single" w:color="FFFFFF" w:sz="6" w:space="0"/>
                <w:right w:val="single" w:color="FFFFFF" w:sz="6" w:space="0"/>
              </w:pBdr>
              <w:spacing w:after="55"/>
              <w:rPr>
                <w:color w:val="000000"/>
              </w:rPr>
            </w:pPr>
            <w:r>
              <w:rPr>
                <w:color w:val="000000"/>
              </w:rPr>
              <w:t>Write the notifications and reports listed above.</w:t>
            </w:r>
          </w:p>
        </w:tc>
      </w:tr>
      <w:tr w:rsidR="00CA4CD6" w14:paraId="20D2A85C" w14:textId="77777777">
        <w:trPr>
          <w:jc w:val="center"/>
        </w:trPr>
        <w:tc>
          <w:tcPr>
            <w:tcW w:w="9360" w:type="dxa"/>
            <w:tcBorders>
              <w:top w:val="single" w:color="000000" w:sz="7" w:space="0"/>
              <w:left w:val="single" w:color="000000" w:sz="7" w:space="0"/>
              <w:bottom w:val="single" w:color="FFFFFF" w:sz="6" w:space="0"/>
              <w:right w:val="single" w:color="000000" w:sz="7" w:space="0"/>
            </w:tcBorders>
          </w:tcPr>
          <w:p w:rsidR="00CA4CD6" w:rsidRDefault="00CA4CD6" w14:paraId="477BE50F" w14:textId="77777777">
            <w:pPr>
              <w:spacing w:line="120" w:lineRule="exact"/>
              <w:rPr>
                <w:color w:val="000000"/>
              </w:rPr>
            </w:pPr>
          </w:p>
          <w:p w:rsidR="00CA4CD6" w:rsidRDefault="00CA4CD6" w14:paraId="770F4B8F" w14:textId="77777777">
            <w:pPr>
              <w:pBdr>
                <w:top w:val="single" w:color="FFFFFF" w:sz="6" w:space="0"/>
                <w:left w:val="single" w:color="FFFFFF" w:sz="6" w:space="0"/>
                <w:bottom w:val="single" w:color="FFFFFF" w:sz="6" w:space="0"/>
                <w:right w:val="single" w:color="FFFFFF" w:sz="6" w:space="0"/>
              </w:pBdr>
              <w:spacing w:after="55"/>
              <w:rPr>
                <w:color w:val="000000"/>
              </w:rPr>
            </w:pPr>
            <w:r>
              <w:rPr>
                <w:color w:val="000000"/>
              </w:rPr>
              <w:t>Enter information required to be recorded above.</w:t>
            </w:r>
          </w:p>
        </w:tc>
      </w:tr>
      <w:tr w:rsidR="00CA4CD6" w:rsidTr="00467EA5" w14:paraId="37E87247" w14:textId="77777777">
        <w:trPr>
          <w:jc w:val="center"/>
        </w:trPr>
        <w:tc>
          <w:tcPr>
            <w:tcW w:w="9360" w:type="dxa"/>
            <w:tcBorders>
              <w:top w:val="single" w:color="000000" w:sz="7" w:space="0"/>
              <w:left w:val="single" w:color="000000" w:sz="7" w:space="0"/>
              <w:bottom w:val="single" w:color="auto" w:sz="4" w:space="0"/>
              <w:right w:val="single" w:color="000000" w:sz="7" w:space="0"/>
            </w:tcBorders>
          </w:tcPr>
          <w:p w:rsidR="00CA4CD6" w:rsidRDefault="00CA4CD6" w14:paraId="4C918B31" w14:textId="77777777">
            <w:pPr>
              <w:spacing w:line="120" w:lineRule="exact"/>
              <w:rPr>
                <w:color w:val="000000"/>
              </w:rPr>
            </w:pPr>
          </w:p>
          <w:p w:rsidR="00CA4CD6" w:rsidRDefault="00CA4CD6" w14:paraId="0695B25E" w14:textId="77777777">
            <w:pPr>
              <w:pBdr>
                <w:top w:val="single" w:color="FFFFFF" w:sz="6" w:space="0"/>
                <w:left w:val="single" w:color="FFFFFF" w:sz="6" w:space="0"/>
                <w:bottom w:val="single" w:color="FFFFFF" w:sz="6" w:space="0"/>
                <w:right w:val="single" w:color="FFFFFF" w:sz="6" w:space="0"/>
              </w:pBdr>
              <w:spacing w:after="55"/>
              <w:rPr>
                <w:color w:val="000000"/>
              </w:rPr>
            </w:pPr>
            <w:r>
              <w:rPr>
                <w:color w:val="000000"/>
              </w:rPr>
              <w:t>Submit the required reports developing, acquiring, installing, and utilizing technology and systems for the purpose of collecting, validating, and verifying information.</w:t>
            </w:r>
          </w:p>
        </w:tc>
      </w:tr>
      <w:tr w:rsidR="00CA4CD6" w:rsidTr="00467EA5" w14:paraId="198EDA27" w14:textId="77777777">
        <w:trPr>
          <w:jc w:val="center"/>
        </w:trPr>
        <w:tc>
          <w:tcPr>
            <w:tcW w:w="9360" w:type="dxa"/>
            <w:tcBorders>
              <w:top w:val="single" w:color="auto" w:sz="4" w:space="0"/>
              <w:left w:val="single" w:color="auto" w:sz="4" w:space="0"/>
              <w:bottom w:val="single" w:color="auto" w:sz="4" w:space="0"/>
              <w:right w:val="single" w:color="auto" w:sz="4" w:space="0"/>
            </w:tcBorders>
          </w:tcPr>
          <w:p w:rsidR="00CA4CD6" w:rsidRDefault="00CA4CD6" w14:paraId="6B74D51F" w14:textId="77777777">
            <w:pPr>
              <w:spacing w:line="120" w:lineRule="exact"/>
              <w:rPr>
                <w:color w:val="000000"/>
              </w:rPr>
            </w:pPr>
          </w:p>
          <w:p w:rsidR="00CA4CD6" w:rsidRDefault="00CA4CD6" w14:paraId="7C210377" w14:textId="77777777">
            <w:pPr>
              <w:pBdr>
                <w:top w:val="single" w:color="FFFFFF" w:sz="6" w:space="0"/>
                <w:left w:val="single" w:color="FFFFFF" w:sz="6" w:space="0"/>
                <w:bottom w:val="single" w:color="FFFFFF" w:sz="6" w:space="0"/>
                <w:right w:val="single" w:color="FFFFFF" w:sz="6" w:space="0"/>
              </w:pBdr>
              <w:spacing w:after="55"/>
              <w:rPr>
                <w:color w:val="000000"/>
              </w:rPr>
            </w:pPr>
            <w:r>
              <w:rPr>
                <w:color w:val="000000"/>
              </w:rPr>
              <w:t>Develop, acquire, install, and utilize technology and systems for the purpose of processing and maintaining information.</w:t>
            </w:r>
          </w:p>
        </w:tc>
      </w:tr>
      <w:tr w:rsidR="00CA4CD6" w:rsidTr="00467EA5" w14:paraId="5BB58A2F" w14:textId="77777777">
        <w:trPr>
          <w:jc w:val="center"/>
        </w:trPr>
        <w:tc>
          <w:tcPr>
            <w:tcW w:w="9360" w:type="dxa"/>
            <w:tcBorders>
              <w:top w:val="single" w:color="auto" w:sz="4" w:space="0"/>
              <w:left w:val="single" w:color="000000" w:sz="7" w:space="0"/>
              <w:bottom w:val="single" w:color="FFFFFF" w:sz="6" w:space="0"/>
              <w:right w:val="single" w:color="000000" w:sz="7" w:space="0"/>
            </w:tcBorders>
          </w:tcPr>
          <w:p w:rsidR="00CA4CD6" w:rsidP="00467EA5" w:rsidRDefault="00CA4CD6" w14:paraId="1853CFA1" w14:textId="77777777">
            <w:pPr>
              <w:keepNext/>
              <w:keepLines/>
              <w:spacing w:line="120" w:lineRule="exact"/>
              <w:rPr>
                <w:color w:val="000000"/>
              </w:rPr>
            </w:pPr>
          </w:p>
          <w:p w:rsidR="00CA4CD6" w:rsidP="00467EA5" w:rsidRDefault="00CA4CD6" w14:paraId="62511593" w14:textId="77777777">
            <w:pPr>
              <w:keepNext/>
              <w:keepLines/>
              <w:pBdr>
                <w:top w:val="single" w:color="FFFFFF" w:sz="6" w:space="0"/>
                <w:left w:val="single" w:color="FFFFFF" w:sz="6" w:space="0"/>
                <w:bottom w:val="single" w:color="FFFFFF" w:sz="6" w:space="0"/>
                <w:right w:val="single" w:color="FFFFFF" w:sz="6" w:space="0"/>
              </w:pBdr>
              <w:spacing w:after="55"/>
              <w:rPr>
                <w:color w:val="000000"/>
              </w:rPr>
            </w:pPr>
            <w:r>
              <w:rPr>
                <w:color w:val="000000"/>
              </w:rPr>
              <w:t>Develop, acquire, install, and utilize technology and systems for the purpose of disclosing and providing information.</w:t>
            </w:r>
          </w:p>
        </w:tc>
      </w:tr>
      <w:tr w:rsidR="00CA4CD6" w14:paraId="0D2C6C4F" w14:textId="77777777">
        <w:trPr>
          <w:jc w:val="center"/>
        </w:trPr>
        <w:tc>
          <w:tcPr>
            <w:tcW w:w="9360" w:type="dxa"/>
            <w:tcBorders>
              <w:top w:val="single" w:color="000000" w:sz="7" w:space="0"/>
              <w:left w:val="single" w:color="000000" w:sz="7" w:space="0"/>
              <w:bottom w:val="single" w:color="FFFFFF" w:sz="6" w:space="0"/>
              <w:right w:val="single" w:color="000000" w:sz="7" w:space="0"/>
            </w:tcBorders>
          </w:tcPr>
          <w:p w:rsidR="00CA4CD6" w:rsidRDefault="00CA4CD6" w14:paraId="5E83087C" w14:textId="77777777">
            <w:pPr>
              <w:spacing w:line="120" w:lineRule="exact"/>
              <w:rPr>
                <w:color w:val="000000"/>
              </w:rPr>
            </w:pPr>
          </w:p>
          <w:p w:rsidR="00CA4CD6" w:rsidRDefault="00CA4CD6" w14:paraId="63E96DF6" w14:textId="77777777">
            <w:pPr>
              <w:pBdr>
                <w:top w:val="single" w:color="FFFFFF" w:sz="6" w:space="0"/>
                <w:left w:val="single" w:color="FFFFFF" w:sz="6" w:space="0"/>
                <w:bottom w:val="single" w:color="FFFFFF" w:sz="6" w:space="0"/>
                <w:right w:val="single" w:color="FFFFFF" w:sz="6" w:space="0"/>
              </w:pBdr>
              <w:spacing w:after="55"/>
              <w:rPr>
                <w:color w:val="000000"/>
              </w:rPr>
            </w:pPr>
            <w:r>
              <w:rPr>
                <w:color w:val="000000"/>
              </w:rPr>
              <w:t>Train personnel to be able to respond to a collection of information.</w:t>
            </w:r>
          </w:p>
        </w:tc>
      </w:tr>
      <w:tr w:rsidR="00CA4CD6" w14:paraId="232CB0AD" w14:textId="77777777">
        <w:trPr>
          <w:jc w:val="center"/>
        </w:trPr>
        <w:tc>
          <w:tcPr>
            <w:tcW w:w="9360" w:type="dxa"/>
            <w:tcBorders>
              <w:top w:val="single" w:color="000000" w:sz="7" w:space="0"/>
              <w:left w:val="single" w:color="000000" w:sz="7" w:space="0"/>
              <w:bottom w:val="single" w:color="000000" w:sz="7" w:space="0"/>
              <w:right w:val="single" w:color="000000" w:sz="7" w:space="0"/>
            </w:tcBorders>
          </w:tcPr>
          <w:p w:rsidR="00CA4CD6" w:rsidRDefault="00CA4CD6" w14:paraId="7C43C26D" w14:textId="77777777">
            <w:pPr>
              <w:spacing w:line="120" w:lineRule="exact"/>
              <w:rPr>
                <w:color w:val="000000"/>
              </w:rPr>
            </w:pPr>
          </w:p>
          <w:p w:rsidR="00CA4CD6" w:rsidRDefault="00CA4CD6" w14:paraId="4E86C47C" w14:textId="77777777">
            <w:pPr>
              <w:pBdr>
                <w:top w:val="single" w:color="FFFFFF" w:sz="6" w:space="0"/>
                <w:left w:val="single" w:color="FFFFFF" w:sz="6" w:space="0"/>
                <w:bottom w:val="single" w:color="FFFFFF" w:sz="6" w:space="0"/>
                <w:right w:val="single" w:color="FFFFFF" w:sz="6" w:space="0"/>
              </w:pBdr>
              <w:spacing w:after="74"/>
              <w:rPr>
                <w:color w:val="000000"/>
              </w:rPr>
            </w:pPr>
            <w:r>
              <w:rPr>
                <w:color w:val="000000"/>
              </w:rPr>
              <w:t>Transmit, or otherwise disclose the information.</w:t>
            </w:r>
          </w:p>
        </w:tc>
      </w:tr>
    </w:tbl>
    <w:p w:rsidRPr="006F3501" w:rsidR="00CA4CD6" w:rsidRDefault="00CA4CD6" w14:paraId="04829858" w14:textId="77777777">
      <w:pPr>
        <w:pBdr>
          <w:top w:val="single" w:color="FFFFFF" w:sz="6" w:space="0"/>
          <w:left w:val="single" w:color="FFFFFF" w:sz="6" w:space="0"/>
          <w:bottom w:val="single" w:color="FFFFFF" w:sz="6" w:space="0"/>
          <w:right w:val="single" w:color="FFFFFF" w:sz="6" w:space="0"/>
        </w:pBdr>
      </w:pPr>
    </w:p>
    <w:p w:rsidR="00CF2B37" w:rsidRDefault="00CF2B37" w14:paraId="211B23FD" w14:textId="40A1B26B">
      <w:pPr>
        <w:pBdr>
          <w:top w:val="single" w:color="FFFFFF" w:sz="6" w:space="0"/>
          <w:left w:val="single" w:color="FFFFFF" w:sz="6" w:space="0"/>
          <w:bottom w:val="single" w:color="FFFFFF" w:sz="6" w:space="0"/>
          <w:right w:val="single" w:color="FFFFFF" w:sz="6" w:space="0"/>
        </w:pBdr>
        <w:rPr>
          <w:b/>
          <w:bCs/>
        </w:rPr>
      </w:pPr>
    </w:p>
    <w:p w:rsidRPr="006F3501" w:rsidR="00453712" w:rsidRDefault="00453712" w14:paraId="16467ABB" w14:textId="77777777">
      <w:pPr>
        <w:pBdr>
          <w:top w:val="single" w:color="FFFFFF" w:sz="6" w:space="0"/>
          <w:left w:val="single" w:color="FFFFFF" w:sz="6" w:space="0"/>
          <w:bottom w:val="single" w:color="FFFFFF" w:sz="6" w:space="0"/>
          <w:right w:val="single" w:color="FFFFFF" w:sz="6" w:space="0"/>
        </w:pBdr>
        <w:rPr>
          <w:b/>
          <w:bCs/>
        </w:rPr>
      </w:pPr>
    </w:p>
    <w:p w:rsidR="00CA4CD6" w:rsidP="00504745" w:rsidRDefault="00CA4CD6" w14:paraId="29406758" w14:textId="77777777">
      <w:pPr>
        <w:pBdr>
          <w:top w:val="single" w:color="FFFFFF" w:sz="6" w:space="0"/>
          <w:left w:val="single" w:color="FFFFFF" w:sz="6" w:space="0"/>
          <w:bottom w:val="single" w:color="FFFFFF" w:sz="6" w:space="0"/>
          <w:right w:val="single" w:color="FFFFFF" w:sz="6" w:space="0"/>
        </w:pBdr>
        <w:outlineLvl w:val="0"/>
        <w:rPr>
          <w:b/>
          <w:bCs/>
          <w:color w:val="000000"/>
        </w:rPr>
      </w:pPr>
      <w:r>
        <w:rPr>
          <w:b/>
          <w:bCs/>
          <w:color w:val="000000"/>
        </w:rPr>
        <w:t>5.  The Information Collected: Agency Activities, Collection Methodology, and Information Management</w:t>
      </w:r>
    </w:p>
    <w:p w:rsidR="00CA4CD6" w:rsidRDefault="00CA4CD6" w14:paraId="26C96AEB" w14:textId="77777777">
      <w:pPr>
        <w:pBdr>
          <w:top w:val="single" w:color="FFFFFF" w:sz="6" w:space="0"/>
          <w:left w:val="single" w:color="FFFFFF" w:sz="6" w:space="0"/>
          <w:bottom w:val="single" w:color="FFFFFF" w:sz="6" w:space="0"/>
          <w:right w:val="single" w:color="FFFFFF" w:sz="6" w:space="0"/>
        </w:pBdr>
        <w:rPr>
          <w:b/>
          <w:bCs/>
          <w:color w:val="000000"/>
        </w:rPr>
      </w:pPr>
    </w:p>
    <w:p w:rsidRPr="004D38A5" w:rsidR="00CA4CD6" w:rsidRDefault="00CA4CD6" w14:paraId="18178BF2" w14:textId="77777777">
      <w:pPr>
        <w:pBdr>
          <w:top w:val="single" w:color="FFFFFF" w:sz="6" w:space="0"/>
          <w:left w:val="single" w:color="FFFFFF" w:sz="6" w:space="0"/>
          <w:bottom w:val="single" w:color="FFFFFF" w:sz="6" w:space="0"/>
          <w:right w:val="single" w:color="FFFFFF" w:sz="6" w:space="0"/>
        </w:pBdr>
        <w:ind w:firstLine="720"/>
        <w:rPr>
          <w:b/>
          <w:color w:val="000000"/>
        </w:rPr>
      </w:pPr>
      <w:r>
        <w:rPr>
          <w:b/>
          <w:bCs/>
          <w:color w:val="000000"/>
        </w:rPr>
        <w:t>5(a)  Agency Activities</w:t>
      </w:r>
    </w:p>
    <w:p w:rsidR="00CA4CD6" w:rsidRDefault="00CA4CD6" w14:paraId="5A607CD5" w14:textId="77777777">
      <w:pPr>
        <w:pBdr>
          <w:top w:val="single" w:color="FFFFFF" w:sz="6" w:space="0"/>
          <w:left w:val="single" w:color="FFFFFF" w:sz="6" w:space="0"/>
          <w:bottom w:val="single" w:color="FFFFFF" w:sz="6" w:space="0"/>
          <w:right w:val="single" w:color="FFFFFF" w:sz="6" w:space="0"/>
        </w:pBdr>
        <w:rPr>
          <w:color w:val="000000"/>
        </w:rPr>
      </w:pPr>
    </w:p>
    <w:p w:rsidR="00CA4CD6" w:rsidP="00AF589E" w:rsidRDefault="00CA4CD6" w14:paraId="42A1E0E1" w14:textId="77777777">
      <w:pPr>
        <w:pStyle w:val="StyleBlackFirstline05TopSinglesolidlineWhite0"/>
      </w:pPr>
      <w:r>
        <w:t>EPA conducts the following activities in connection with the acquisition, analysis, storage, and distribution of the required information</w:t>
      </w:r>
      <w:r w:rsidR="00FA13B3">
        <w:t>:</w:t>
      </w:r>
    </w:p>
    <w:p w:rsidR="00CA4CD6" w:rsidRDefault="00CA4CD6" w14:paraId="573CE7FC" w14:textId="77777777">
      <w:pPr>
        <w:pBdr>
          <w:top w:val="single" w:color="FFFFFF" w:sz="6" w:space="0"/>
          <w:left w:val="single" w:color="FFFFFF" w:sz="6" w:space="0"/>
          <w:bottom w:val="single" w:color="FFFFFF" w:sz="6" w:space="0"/>
          <w:right w:val="single" w:color="FFFFFF" w:sz="6" w:space="0"/>
        </w:pBdr>
        <w:rPr>
          <w:color w:val="000000"/>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CA4CD6" w14:paraId="0DED798A" w14:textId="77777777">
        <w:trPr>
          <w:tblHeader/>
        </w:trPr>
        <w:tc>
          <w:tcPr>
            <w:tcW w:w="9360" w:type="dxa"/>
            <w:tcBorders>
              <w:top w:val="single" w:color="000000" w:sz="7" w:space="0"/>
              <w:left w:val="single" w:color="000000" w:sz="7" w:space="0"/>
              <w:bottom w:val="single" w:color="FFFFFF" w:sz="6" w:space="0"/>
              <w:right w:val="single" w:color="000000" w:sz="7" w:space="0"/>
            </w:tcBorders>
          </w:tcPr>
          <w:p w:rsidR="00CA4CD6" w:rsidRDefault="00CA4CD6" w14:paraId="569C9CFD" w14:textId="77777777">
            <w:pPr>
              <w:spacing w:line="120" w:lineRule="exact"/>
              <w:rPr>
                <w:color w:val="000000"/>
              </w:rPr>
            </w:pPr>
          </w:p>
          <w:p w:rsidR="00CA4CD6" w:rsidRDefault="00CA4CD6" w14:paraId="513F8C12" w14:textId="77777777">
            <w:pPr>
              <w:pBdr>
                <w:top w:val="single" w:color="FFFFFF" w:sz="6" w:space="0"/>
                <w:left w:val="single" w:color="FFFFFF" w:sz="6" w:space="0"/>
                <w:bottom w:val="single" w:color="FFFFFF" w:sz="6" w:space="0"/>
                <w:right w:val="single" w:color="FFFFFF" w:sz="6" w:space="0"/>
              </w:pBdr>
              <w:spacing w:after="52"/>
              <w:jc w:val="center"/>
              <w:rPr>
                <w:b/>
                <w:bCs/>
                <w:color w:val="000000"/>
              </w:rPr>
            </w:pPr>
            <w:r>
              <w:rPr>
                <w:b/>
                <w:bCs/>
                <w:color w:val="000000"/>
              </w:rPr>
              <w:t>Agency Activities</w:t>
            </w:r>
          </w:p>
        </w:tc>
      </w:tr>
      <w:tr w:rsidR="006F3501" w:rsidTr="007A526A" w14:paraId="1C92CBEE" w14:textId="77777777">
        <w:tc>
          <w:tcPr>
            <w:tcW w:w="9360" w:type="dxa"/>
            <w:tcBorders>
              <w:top w:val="single" w:color="000000" w:sz="7" w:space="0"/>
              <w:left w:val="single" w:color="000000" w:sz="7" w:space="0"/>
              <w:bottom w:val="single" w:color="FFFFFF" w:sz="6" w:space="0"/>
              <w:right w:val="single" w:color="000000" w:sz="7" w:space="0"/>
            </w:tcBorders>
          </w:tcPr>
          <w:p w:rsidR="006F3501" w:rsidP="007A526A" w:rsidRDefault="006F3501" w14:paraId="6A5C654B" w14:textId="77777777">
            <w:pPr>
              <w:spacing w:line="120" w:lineRule="exact"/>
              <w:rPr>
                <w:color w:val="000000"/>
              </w:rPr>
            </w:pPr>
          </w:p>
          <w:p w:rsidR="006F3501" w:rsidP="006F3501" w:rsidRDefault="006F3501" w14:paraId="75A6D6FE" w14:textId="77777777">
            <w:pPr>
              <w:pBdr>
                <w:top w:val="single" w:color="FFFFFF" w:sz="6" w:space="0"/>
                <w:left w:val="single" w:color="FFFFFF" w:sz="6" w:space="0"/>
                <w:bottom w:val="single" w:color="FFFFFF" w:sz="6" w:space="0"/>
                <w:right w:val="single" w:color="FFFFFF" w:sz="6" w:space="0"/>
              </w:pBdr>
              <w:spacing w:after="52"/>
              <w:rPr>
                <w:color w:val="000000"/>
              </w:rPr>
            </w:pPr>
            <w:r>
              <w:rPr>
                <w:color w:val="000000"/>
              </w:rPr>
              <w:t>Observe initial performance tests and repeat performance tests if necessary.</w:t>
            </w:r>
          </w:p>
        </w:tc>
      </w:tr>
      <w:tr w:rsidR="00CA4CD6" w14:paraId="7B0C56FA" w14:textId="77777777">
        <w:tc>
          <w:tcPr>
            <w:tcW w:w="9360" w:type="dxa"/>
            <w:tcBorders>
              <w:top w:val="single" w:color="000000" w:sz="7" w:space="0"/>
              <w:left w:val="single" w:color="000000" w:sz="7" w:space="0"/>
              <w:bottom w:val="single" w:color="FFFFFF" w:sz="6" w:space="0"/>
              <w:right w:val="single" w:color="000000" w:sz="7" w:space="0"/>
            </w:tcBorders>
          </w:tcPr>
          <w:p w:rsidR="00CA4CD6" w:rsidRDefault="00CA4CD6" w14:paraId="46A63477" w14:textId="77777777">
            <w:pPr>
              <w:spacing w:line="120" w:lineRule="exact"/>
              <w:rPr>
                <w:color w:val="000000"/>
              </w:rPr>
            </w:pPr>
          </w:p>
          <w:p w:rsidR="00CA4CD6" w:rsidRDefault="00CA4CD6" w14:paraId="71378C40" w14:textId="77777777">
            <w:pPr>
              <w:pBdr>
                <w:top w:val="single" w:color="FFFFFF" w:sz="6" w:space="0"/>
                <w:left w:val="single" w:color="FFFFFF" w:sz="6" w:space="0"/>
                <w:bottom w:val="single" w:color="FFFFFF" w:sz="6" w:space="0"/>
                <w:right w:val="single" w:color="FFFFFF" w:sz="6" w:space="0"/>
              </w:pBdr>
              <w:spacing w:after="52"/>
              <w:rPr>
                <w:color w:val="000000"/>
              </w:rPr>
            </w:pPr>
            <w:r>
              <w:rPr>
                <w:color w:val="000000"/>
              </w:rPr>
              <w:t>Review notifications and reports, inc</w:t>
            </w:r>
            <w:r w:rsidR="00761F66">
              <w:rPr>
                <w:color w:val="000000"/>
              </w:rPr>
              <w:t>luding performance test reports</w:t>
            </w:r>
            <w:r>
              <w:rPr>
                <w:color w:val="000000"/>
              </w:rPr>
              <w:t xml:space="preserve"> and excess emissions reports, required to be submitted by industry.</w:t>
            </w:r>
          </w:p>
        </w:tc>
      </w:tr>
      <w:tr w:rsidR="00CA4CD6" w14:paraId="193C5994" w14:textId="77777777">
        <w:tc>
          <w:tcPr>
            <w:tcW w:w="9360" w:type="dxa"/>
            <w:tcBorders>
              <w:top w:val="single" w:color="000000" w:sz="7" w:space="0"/>
              <w:left w:val="single" w:color="000000" w:sz="7" w:space="0"/>
              <w:bottom w:val="single" w:color="FFFFFF" w:sz="6" w:space="0"/>
              <w:right w:val="single" w:color="000000" w:sz="7" w:space="0"/>
            </w:tcBorders>
          </w:tcPr>
          <w:p w:rsidR="00CA4CD6" w:rsidRDefault="00CA4CD6" w14:paraId="2371AC09" w14:textId="77777777">
            <w:pPr>
              <w:spacing w:line="120" w:lineRule="exact"/>
              <w:rPr>
                <w:color w:val="000000"/>
              </w:rPr>
            </w:pPr>
          </w:p>
          <w:p w:rsidR="00CA4CD6" w:rsidRDefault="00CA4CD6" w14:paraId="5AE18872" w14:textId="77777777">
            <w:pPr>
              <w:pBdr>
                <w:top w:val="single" w:color="FFFFFF" w:sz="6" w:space="0"/>
                <w:left w:val="single" w:color="FFFFFF" w:sz="6" w:space="0"/>
                <w:bottom w:val="single" w:color="FFFFFF" w:sz="6" w:space="0"/>
                <w:right w:val="single" w:color="FFFFFF" w:sz="6" w:space="0"/>
              </w:pBdr>
              <w:spacing w:after="52"/>
              <w:rPr>
                <w:color w:val="000000"/>
              </w:rPr>
            </w:pPr>
            <w:r>
              <w:rPr>
                <w:color w:val="000000"/>
              </w:rPr>
              <w:t>Audit facility records.</w:t>
            </w:r>
          </w:p>
        </w:tc>
      </w:tr>
      <w:tr w:rsidR="00CA4CD6" w14:paraId="55566E28" w14:textId="77777777">
        <w:tc>
          <w:tcPr>
            <w:tcW w:w="9360" w:type="dxa"/>
            <w:tcBorders>
              <w:top w:val="single" w:color="000000" w:sz="7" w:space="0"/>
              <w:left w:val="single" w:color="000000" w:sz="7" w:space="0"/>
              <w:bottom w:val="single" w:color="000000" w:sz="7" w:space="0"/>
              <w:right w:val="single" w:color="000000" w:sz="7" w:space="0"/>
            </w:tcBorders>
          </w:tcPr>
          <w:p w:rsidR="00CA4CD6" w:rsidRDefault="00CA4CD6" w14:paraId="3B454647" w14:textId="77777777">
            <w:pPr>
              <w:spacing w:line="120" w:lineRule="exact"/>
              <w:rPr>
                <w:color w:val="000000"/>
              </w:rPr>
            </w:pPr>
          </w:p>
          <w:p w:rsidR="00CA4CD6" w:rsidP="0036229C" w:rsidRDefault="00CA4CD6" w14:paraId="6BA5DE84" w14:textId="77777777">
            <w:pPr>
              <w:pBdr>
                <w:top w:val="single" w:color="FFFFFF" w:sz="6" w:space="0"/>
                <w:left w:val="single" w:color="FFFFFF" w:sz="6" w:space="0"/>
                <w:bottom w:val="single" w:color="FFFFFF" w:sz="6" w:space="0"/>
                <w:right w:val="single" w:color="FFFFFF" w:sz="6" w:space="0"/>
              </w:pBdr>
              <w:spacing w:after="72"/>
              <w:rPr>
                <w:color w:val="000000"/>
              </w:rPr>
            </w:pPr>
            <w:r>
              <w:rPr>
                <w:color w:val="000000"/>
              </w:rPr>
              <w:t xml:space="preserve">Input, analyze, and maintain data in </w:t>
            </w:r>
            <w:r w:rsidR="0036229C">
              <w:rPr>
                <w:color w:val="000000"/>
              </w:rPr>
              <w:t xml:space="preserve">Integrated Compliance Information System (ICIS) and ECHO. </w:t>
            </w:r>
          </w:p>
        </w:tc>
      </w:tr>
    </w:tbl>
    <w:p w:rsidR="00CA4CD6" w:rsidP="006F3501" w:rsidRDefault="00CA4CD6" w14:paraId="6FCCC647" w14:textId="77777777">
      <w:pPr>
        <w:pBdr>
          <w:top w:val="single" w:color="FFFFFF" w:sz="6" w:space="0"/>
          <w:left w:val="single" w:color="FFFFFF" w:sz="6" w:space="1"/>
          <w:bottom w:val="single" w:color="FFFFFF" w:sz="6" w:space="0"/>
          <w:right w:val="single" w:color="FFFFFF" w:sz="6" w:space="0"/>
        </w:pBdr>
        <w:rPr>
          <w:b/>
          <w:bCs/>
          <w:color w:val="000000"/>
        </w:rPr>
      </w:pPr>
    </w:p>
    <w:p w:rsidR="00CA4CD6" w:rsidP="006F3501" w:rsidRDefault="00CA4CD6" w14:paraId="1DDF7227" w14:textId="77777777">
      <w:pPr>
        <w:pBdr>
          <w:top w:val="single" w:color="FFFFFF" w:sz="6" w:space="0"/>
          <w:left w:val="single" w:color="FFFFFF" w:sz="6" w:space="1"/>
          <w:bottom w:val="single" w:color="FFFFFF" w:sz="6" w:space="0"/>
          <w:right w:val="single" w:color="FFFFFF" w:sz="6" w:space="0"/>
        </w:pBdr>
        <w:ind w:firstLine="720"/>
        <w:rPr>
          <w:color w:val="000000"/>
        </w:rPr>
      </w:pPr>
      <w:r>
        <w:rPr>
          <w:b/>
          <w:bCs/>
          <w:color w:val="000000"/>
        </w:rPr>
        <w:t>5(b) Collection Methodology and Management</w:t>
      </w:r>
    </w:p>
    <w:p w:rsidRPr="006F3501" w:rsidR="00CA4CD6" w:rsidP="006F3501" w:rsidRDefault="00CA4CD6" w14:paraId="202B0C6D" w14:textId="77777777">
      <w:pPr>
        <w:pBdr>
          <w:top w:val="single" w:color="FFFFFF" w:sz="6" w:space="0"/>
          <w:left w:val="single" w:color="FFFFFF" w:sz="6" w:space="1"/>
          <w:bottom w:val="single" w:color="FFFFFF" w:sz="6" w:space="0"/>
          <w:right w:val="single" w:color="FFFFFF" w:sz="6" w:space="0"/>
        </w:pBdr>
      </w:pPr>
    </w:p>
    <w:p w:rsidRPr="006F3501" w:rsidR="00CA4CD6" w:rsidP="006F3501" w:rsidRDefault="00CA4CD6" w14:paraId="2E88654D" w14:textId="77777777">
      <w:pPr>
        <w:pBdr>
          <w:top w:val="single" w:color="FFFFFF" w:sz="6" w:space="0"/>
          <w:left w:val="single" w:color="FFFFFF" w:sz="6" w:space="1"/>
          <w:bottom w:val="single" w:color="FFFFFF" w:sz="6" w:space="0"/>
          <w:right w:val="single" w:color="FFFFFF" w:sz="6" w:space="0"/>
        </w:pBdr>
        <w:ind w:firstLine="720"/>
      </w:pPr>
      <w:r w:rsidRPr="006F3501">
        <w:t xml:space="preserve">Following notification of startup, the reviewing authority </w:t>
      </w:r>
      <w:r w:rsidRPr="006F3501" w:rsidR="002B29A7">
        <w:t xml:space="preserve">could </w:t>
      </w:r>
      <w:r w:rsidRPr="006F3501">
        <w:t>inspect the source to determine whether the pollution control devices are properly installed and operated.</w:t>
      </w:r>
      <w:r w:rsidRPr="006F3501" w:rsidR="006F3501">
        <w:t xml:space="preserve">  P</w:t>
      </w:r>
      <w:r w:rsidRPr="006F3501">
        <w:t>erformance test reports are used by the Agency to discern a source</w:t>
      </w:r>
      <w:r w:rsidRPr="006F3501" w:rsidR="004C701D">
        <w:t>’</w:t>
      </w:r>
      <w:r w:rsidRPr="006F3501">
        <w:t>s initial capability to comply with the emission standard</w:t>
      </w:r>
      <w:r w:rsidRPr="006F3501" w:rsidR="006F3501">
        <w:t xml:space="preserve">.  </w:t>
      </w:r>
      <w:r w:rsidRPr="006F3501">
        <w:t>Data and records maintained by the respondents are tabulated and published for use in compliance and enforcement programs.</w:t>
      </w:r>
      <w:r w:rsidRPr="006F3501" w:rsidR="006F3501">
        <w:t xml:space="preserve">  </w:t>
      </w:r>
      <w:r w:rsidRPr="006F3501">
        <w:t>The semiannual reports are used for problem identification, as a check on source operation and maintenance, and for compliance determinations.</w:t>
      </w:r>
    </w:p>
    <w:p w:rsidRPr="006F3501" w:rsidR="00CA4CD6" w:rsidP="006F3501" w:rsidRDefault="00CA4CD6" w14:paraId="41A2FB30" w14:textId="77777777">
      <w:pPr>
        <w:pBdr>
          <w:top w:val="single" w:color="FFFFFF" w:sz="6" w:space="0"/>
          <w:left w:val="single" w:color="FFFFFF" w:sz="6" w:space="1"/>
          <w:bottom w:val="single" w:color="FFFFFF" w:sz="6" w:space="0"/>
          <w:right w:val="single" w:color="FFFFFF" w:sz="6" w:space="0"/>
        </w:pBdr>
      </w:pPr>
    </w:p>
    <w:p w:rsidR="00CA4CD6" w:rsidP="006F3501" w:rsidRDefault="00CA4CD6" w14:paraId="248B2D77" w14:textId="77777777">
      <w:pPr>
        <w:pBdr>
          <w:top w:val="single" w:color="FFFFFF" w:sz="6" w:space="0"/>
          <w:left w:val="single" w:color="FFFFFF" w:sz="6" w:space="1"/>
          <w:bottom w:val="single" w:color="FFFFFF" w:sz="6" w:space="0"/>
          <w:right w:val="single" w:color="FFFFFF" w:sz="6" w:space="0"/>
        </w:pBdr>
        <w:ind w:firstLine="720"/>
        <w:rPr>
          <w:color w:val="000000"/>
        </w:rPr>
      </w:pPr>
      <w:r>
        <w:rPr>
          <w:color w:val="000000"/>
        </w:rPr>
        <w:t xml:space="preserve">Information contained in </w:t>
      </w:r>
      <w:r w:rsidR="004C701D">
        <w:rPr>
          <w:color w:val="000000"/>
        </w:rPr>
        <w:t xml:space="preserve">the reports is </w:t>
      </w:r>
      <w:r w:rsidR="0036229C">
        <w:rPr>
          <w:color w:val="000000"/>
        </w:rPr>
        <w:t>reported by state and local governments in the ICIS Air database</w:t>
      </w:r>
      <w:r w:rsidR="007B0AD6">
        <w:rPr>
          <w:color w:val="000000"/>
        </w:rPr>
        <w:t>,</w:t>
      </w:r>
      <w:r w:rsidR="0036229C">
        <w:rPr>
          <w:color w:val="000000"/>
        </w:rPr>
        <w:t xml:space="preserve"> </w:t>
      </w:r>
      <w:r>
        <w:rPr>
          <w:color w:val="000000"/>
        </w:rPr>
        <w:t xml:space="preserve">which is operated and maintained by EPA's Office of Compliance.  </w:t>
      </w:r>
      <w:r w:rsidR="0036229C">
        <w:rPr>
          <w:color w:val="000000"/>
        </w:rPr>
        <w:t>ICIS</w:t>
      </w:r>
      <w:r w:rsidR="004C701D">
        <w:rPr>
          <w:color w:val="000000"/>
        </w:rPr>
        <w:t xml:space="preserve"> </w:t>
      </w:r>
      <w:r>
        <w:rPr>
          <w:color w:val="000000"/>
        </w:rPr>
        <w:t>is EPA</w:t>
      </w:r>
      <w:r w:rsidR="004C701D">
        <w:rPr>
          <w:color w:val="000000"/>
        </w:rPr>
        <w:t>’</w:t>
      </w:r>
      <w:r>
        <w:rPr>
          <w:color w:val="000000"/>
        </w:rPr>
        <w:t xml:space="preserve">s database for the collection, maintenance, and retrieval of compliance data for industrial and government-owned facilities.  EPA uses </w:t>
      </w:r>
      <w:r w:rsidR="0036229C">
        <w:rPr>
          <w:color w:val="000000"/>
        </w:rPr>
        <w:t>ICIS</w:t>
      </w:r>
      <w:r>
        <w:rPr>
          <w:color w:val="000000"/>
        </w:rPr>
        <w:t xml:space="preserve"> for tracking air pollution compliance and enforcement by local and state regulatory agencies, EPA regional offices</w:t>
      </w:r>
      <w:r w:rsidR="00FF74C8">
        <w:rPr>
          <w:color w:val="000000"/>
        </w:rPr>
        <w:t>,</w:t>
      </w:r>
      <w:r>
        <w:rPr>
          <w:color w:val="000000"/>
        </w:rPr>
        <w:t xml:space="preserve"> and EPA headquarters.  EPA and its delegated Authorities can edit, store, retrieve</w:t>
      </w:r>
      <w:r w:rsidR="00943849">
        <w:rPr>
          <w:color w:val="000000"/>
        </w:rPr>
        <w:t>,</w:t>
      </w:r>
      <w:r>
        <w:rPr>
          <w:color w:val="000000"/>
        </w:rPr>
        <w:t xml:space="preserve"> and analyze the data.</w:t>
      </w:r>
    </w:p>
    <w:p w:rsidR="00CA4CD6" w:rsidP="006F3501" w:rsidRDefault="00CA4CD6" w14:paraId="0A5BFD95" w14:textId="77777777">
      <w:pPr>
        <w:pBdr>
          <w:top w:val="single" w:color="FFFFFF" w:sz="6" w:space="0"/>
          <w:left w:val="single" w:color="FFFFFF" w:sz="6" w:space="1"/>
          <w:bottom w:val="single" w:color="FFFFFF" w:sz="6" w:space="0"/>
          <w:right w:val="single" w:color="FFFFFF" w:sz="6" w:space="0"/>
        </w:pBdr>
        <w:rPr>
          <w:color w:val="000000"/>
        </w:rPr>
      </w:pPr>
    </w:p>
    <w:p w:rsidRPr="006F3501" w:rsidR="00CA4CD6" w:rsidP="006F3501" w:rsidRDefault="00CA4CD6" w14:paraId="061BFE52" w14:textId="77777777">
      <w:pPr>
        <w:pBdr>
          <w:top w:val="single" w:color="FFFFFF" w:sz="6" w:space="0"/>
          <w:left w:val="single" w:color="FFFFFF" w:sz="6" w:space="1"/>
          <w:bottom w:val="single" w:color="FFFFFF" w:sz="6" w:space="0"/>
          <w:right w:val="single" w:color="FFFFFF" w:sz="6" w:space="0"/>
        </w:pBdr>
        <w:ind w:firstLine="720"/>
      </w:pPr>
      <w:r>
        <w:rPr>
          <w:color w:val="000000"/>
        </w:rPr>
        <w:t xml:space="preserve">The records </w:t>
      </w:r>
      <w:r w:rsidRPr="006F3501">
        <w:t xml:space="preserve">required by this regulation must be retained by the owner/operator for </w:t>
      </w:r>
      <w:r w:rsidR="002163FD">
        <w:t xml:space="preserve">      </w:t>
      </w:r>
      <w:r w:rsidRPr="006F3501" w:rsidR="006F3501">
        <w:t>five years.</w:t>
      </w:r>
    </w:p>
    <w:p w:rsidR="00FA13B3" w:rsidP="006F3501" w:rsidRDefault="00FA13B3" w14:paraId="7AF8444F" w14:textId="77777777">
      <w:pPr>
        <w:pBdr>
          <w:top w:val="single" w:color="FFFFFF" w:sz="6" w:space="0"/>
          <w:left w:val="single" w:color="FFFFFF" w:sz="6" w:space="1"/>
          <w:bottom w:val="single" w:color="FFFFFF" w:sz="6" w:space="0"/>
          <w:right w:val="single" w:color="FFFFFF" w:sz="6" w:space="0"/>
        </w:pBdr>
        <w:ind w:firstLine="720"/>
        <w:rPr>
          <w:b/>
          <w:bCs/>
        </w:rPr>
      </w:pPr>
    </w:p>
    <w:p w:rsidRPr="006F3501" w:rsidR="00CA4CD6" w:rsidP="006F3501" w:rsidRDefault="00CA4CD6" w14:paraId="21619791" w14:textId="77777777">
      <w:pPr>
        <w:pBdr>
          <w:top w:val="single" w:color="FFFFFF" w:sz="6" w:space="0"/>
          <w:left w:val="single" w:color="FFFFFF" w:sz="6" w:space="1"/>
          <w:bottom w:val="single" w:color="FFFFFF" w:sz="6" w:space="0"/>
          <w:right w:val="single" w:color="FFFFFF" w:sz="6" w:space="0"/>
        </w:pBdr>
        <w:ind w:firstLine="720"/>
      </w:pPr>
      <w:r w:rsidRPr="006F3501">
        <w:rPr>
          <w:b/>
          <w:bCs/>
        </w:rPr>
        <w:t>5(c) Small Entity Flexibility</w:t>
      </w:r>
    </w:p>
    <w:p w:rsidRPr="006F3501" w:rsidR="00CA4CD6" w:rsidP="006F3501" w:rsidRDefault="00CA4CD6" w14:paraId="38005BBC" w14:textId="77777777">
      <w:pPr>
        <w:pBdr>
          <w:top w:val="single" w:color="FFFFFF" w:sz="6" w:space="0"/>
          <w:left w:val="single" w:color="FFFFFF" w:sz="6" w:space="1"/>
          <w:bottom w:val="single" w:color="FFFFFF" w:sz="6" w:space="0"/>
          <w:right w:val="single" w:color="FFFFFF" w:sz="6" w:space="0"/>
        </w:pBdr>
      </w:pPr>
    </w:p>
    <w:p w:rsidRPr="00D77629" w:rsidR="00DE580E" w:rsidP="00DE580E" w:rsidRDefault="00DE580E" w14:paraId="00CC0EC5" w14:textId="77777777">
      <w:pPr>
        <w:pBdr>
          <w:top w:val="single" w:color="FFFFFF" w:sz="6" w:space="0"/>
          <w:left w:val="single" w:color="FFFFFF" w:sz="6" w:space="0"/>
          <w:bottom w:val="single" w:color="FFFFFF" w:sz="6" w:space="0"/>
          <w:right w:val="single" w:color="FFFFFF" w:sz="6" w:space="0"/>
        </w:pBdr>
        <w:ind w:firstLine="720"/>
      </w:pPr>
      <w:r w:rsidRPr="00D77629">
        <w:t>A majority of the respondents are large entities (i.e., large businesses). However, the impact on small entities (i.e., small businesses) was taken into consideration during the development of the regulation. Due to technical considerations involving the process operations and the types of control equipment employed, the recordkeeping and reporting requirements are the same for both small and large entities. The Agency considers these to be the minimum requirements needed to ensure compliance and, therefore, cannot reduce them further for small entities. To the extent that larger businesses can use economies of scale to reduce their burden, the overall burden will be reduced.</w:t>
      </w:r>
    </w:p>
    <w:p w:rsidRPr="006F3501" w:rsidR="006F3501" w:rsidP="006F3501" w:rsidRDefault="006F3501" w14:paraId="2F5F5C61" w14:textId="77777777">
      <w:pPr>
        <w:pBdr>
          <w:top w:val="single" w:color="FFFFFF" w:sz="6" w:space="0"/>
          <w:left w:val="single" w:color="FFFFFF" w:sz="6" w:space="1"/>
          <w:bottom w:val="single" w:color="FFFFFF" w:sz="6" w:space="0"/>
          <w:right w:val="single" w:color="FFFFFF" w:sz="6" w:space="0"/>
        </w:pBdr>
        <w:ind w:firstLine="720"/>
      </w:pPr>
    </w:p>
    <w:p w:rsidR="00CA4CD6" w:rsidP="006F3501" w:rsidRDefault="00CA4CD6" w14:paraId="7867D3A5" w14:textId="77777777">
      <w:pPr>
        <w:pBdr>
          <w:top w:val="single" w:color="FFFFFF" w:sz="6" w:space="0"/>
          <w:left w:val="single" w:color="FFFFFF" w:sz="6" w:space="1"/>
          <w:bottom w:val="single" w:color="FFFFFF" w:sz="6" w:space="0"/>
          <w:right w:val="single" w:color="FFFFFF" w:sz="6" w:space="0"/>
        </w:pBdr>
        <w:ind w:firstLine="720"/>
        <w:rPr>
          <w:color w:val="000000"/>
        </w:rPr>
      </w:pPr>
      <w:r w:rsidRPr="006F3501">
        <w:rPr>
          <w:b/>
          <w:bCs/>
        </w:rPr>
        <w:t>5(d) Collection Sched</w:t>
      </w:r>
      <w:r>
        <w:rPr>
          <w:b/>
          <w:bCs/>
          <w:color w:val="000000"/>
        </w:rPr>
        <w:t>ule</w:t>
      </w:r>
    </w:p>
    <w:p w:rsidR="00CA4CD6" w:rsidP="006F3501" w:rsidRDefault="00CA4CD6" w14:paraId="422F678D" w14:textId="77777777">
      <w:pPr>
        <w:pBdr>
          <w:top w:val="single" w:color="FFFFFF" w:sz="6" w:space="0"/>
          <w:left w:val="single" w:color="FFFFFF" w:sz="6" w:space="1"/>
          <w:bottom w:val="single" w:color="FFFFFF" w:sz="6" w:space="0"/>
          <w:right w:val="single" w:color="FFFFFF" w:sz="6" w:space="0"/>
        </w:pBdr>
        <w:rPr>
          <w:color w:val="000000"/>
        </w:rPr>
      </w:pPr>
    </w:p>
    <w:p w:rsidR="00CA4CD6" w:rsidP="006F3501" w:rsidRDefault="00CA4CD6" w14:paraId="2FA45F2B" w14:textId="77777777">
      <w:pPr>
        <w:pBdr>
          <w:top w:val="single" w:color="FFFFFF" w:sz="6" w:space="0"/>
          <w:left w:val="single" w:color="FFFFFF" w:sz="6" w:space="1"/>
          <w:bottom w:val="single" w:color="FFFFFF" w:sz="6" w:space="0"/>
          <w:right w:val="single" w:color="FFFFFF" w:sz="6" w:space="0"/>
        </w:pBdr>
        <w:ind w:firstLine="720"/>
        <w:rPr>
          <w:b/>
          <w:bCs/>
          <w:color w:val="000000"/>
        </w:rPr>
      </w:pPr>
      <w:r>
        <w:rPr>
          <w:color w:val="000000"/>
        </w:rPr>
        <w:t xml:space="preserve">The specific frequency for each information collection activity within this request is shown </w:t>
      </w:r>
      <w:r w:rsidR="007A458D">
        <w:rPr>
          <w:color w:val="000000"/>
        </w:rPr>
        <w:t xml:space="preserve">below </w:t>
      </w:r>
      <w:r w:rsidR="005A7D9B">
        <w:rPr>
          <w:color w:val="000000"/>
        </w:rPr>
        <w:t xml:space="preserve">in </w:t>
      </w:r>
      <w:r>
        <w:rPr>
          <w:color w:val="000000"/>
        </w:rPr>
        <w:t>Table 1</w:t>
      </w:r>
      <w:r w:rsidRPr="004133AB" w:rsidR="00214D61">
        <w:t>: Annual Respondent Burden and Cost –</w:t>
      </w:r>
      <w:r w:rsidR="00214D61">
        <w:t xml:space="preserve"> </w:t>
      </w:r>
      <w:r w:rsidRPr="00214D61" w:rsidR="00214D61">
        <w:t>NESHAP for Flexible Polyurethane Foam Fabrication (40 CFR Part 63, Subpart MMMMM) (Renewal)</w:t>
      </w:r>
      <w:r>
        <w:rPr>
          <w:color w:val="000000"/>
        </w:rPr>
        <w:t>.</w:t>
      </w:r>
    </w:p>
    <w:p w:rsidR="00CA4CD6" w:rsidP="006F3501" w:rsidRDefault="00CA4CD6" w14:paraId="4FE3D162" w14:textId="77777777">
      <w:pPr>
        <w:pBdr>
          <w:top w:val="single" w:color="FFFFFF" w:sz="6" w:space="0"/>
          <w:left w:val="single" w:color="FFFFFF" w:sz="6" w:space="1"/>
          <w:bottom w:val="single" w:color="FFFFFF" w:sz="6" w:space="0"/>
          <w:right w:val="single" w:color="FFFFFF" w:sz="6" w:space="0"/>
        </w:pBdr>
        <w:rPr>
          <w:b/>
          <w:bCs/>
          <w:color w:val="000000"/>
        </w:rPr>
      </w:pPr>
    </w:p>
    <w:p w:rsidR="00CA4CD6" w:rsidP="00504745" w:rsidRDefault="00CA4CD6" w14:paraId="71E4717E" w14:textId="77777777">
      <w:pPr>
        <w:pBdr>
          <w:top w:val="single" w:color="FFFFFF" w:sz="6" w:space="1"/>
          <w:left w:val="single" w:color="FFFFFF" w:sz="6" w:space="0"/>
          <w:bottom w:val="single" w:color="FFFFFF" w:sz="6" w:space="0"/>
          <w:right w:val="single" w:color="FFFFFF" w:sz="6" w:space="0"/>
        </w:pBdr>
        <w:outlineLvl w:val="0"/>
        <w:rPr>
          <w:b/>
          <w:bCs/>
          <w:color w:val="000000"/>
        </w:rPr>
      </w:pPr>
      <w:r>
        <w:rPr>
          <w:b/>
          <w:bCs/>
          <w:color w:val="000000"/>
        </w:rPr>
        <w:t>6.  Estimating the Burden and Cost of the Collection</w:t>
      </w:r>
    </w:p>
    <w:p w:rsidR="00CA4CD6" w:rsidP="004C701D" w:rsidRDefault="00CA4CD6" w14:paraId="63E2E742" w14:textId="77777777">
      <w:pPr>
        <w:pBdr>
          <w:top w:val="single" w:color="FFFFFF" w:sz="6" w:space="1"/>
          <w:left w:val="single" w:color="FFFFFF" w:sz="6" w:space="0"/>
          <w:bottom w:val="single" w:color="FFFFFF" w:sz="6" w:space="0"/>
          <w:right w:val="single" w:color="FFFFFF" w:sz="6" w:space="0"/>
        </w:pBdr>
        <w:rPr>
          <w:b/>
          <w:bCs/>
          <w:color w:val="000000"/>
        </w:rPr>
      </w:pPr>
    </w:p>
    <w:p w:rsidR="00CA4CD6" w:rsidP="004C701D" w:rsidRDefault="00CA4CD6" w14:paraId="12CEABD1" w14:textId="77777777">
      <w:pPr>
        <w:pBdr>
          <w:top w:val="single" w:color="FFFFFF" w:sz="6" w:space="1"/>
          <w:left w:val="single" w:color="FFFFFF" w:sz="6" w:space="0"/>
          <w:bottom w:val="single" w:color="FFFFFF" w:sz="6" w:space="0"/>
          <w:right w:val="single" w:color="FFFFFF" w:sz="6" w:space="0"/>
        </w:pBdr>
        <w:ind w:firstLine="720"/>
        <w:rPr>
          <w:color w:val="000000"/>
        </w:rPr>
      </w:pPr>
      <w:r>
        <w:rPr>
          <w:color w:val="000000"/>
        </w:rPr>
        <w:t>Table 1 documents the computation of individual burdens for the recordkeeping and reporting requirements applicable to the industry for</w:t>
      </w:r>
      <w:r w:rsidR="006F3501">
        <w:rPr>
          <w:color w:val="000000"/>
        </w:rPr>
        <w:t xml:space="preserve"> the subpart </w:t>
      </w:r>
      <w:r>
        <w:rPr>
          <w:color w:val="000000"/>
        </w:rPr>
        <w:t>included in this ICR.  The individual burdens are expressed under standardized headings believed to be consistent with the concept of burden under the Paperwork Reduction Act.  Where appropriate, specific tasks and major assumptions have been identified.  Responses to this information collection are mandatory.</w:t>
      </w:r>
    </w:p>
    <w:p w:rsidR="00CA4CD6" w:rsidP="004C701D" w:rsidRDefault="00CA4CD6" w14:paraId="1DA2266D" w14:textId="77777777">
      <w:pPr>
        <w:pBdr>
          <w:top w:val="single" w:color="FFFFFF" w:sz="6" w:space="1"/>
          <w:left w:val="single" w:color="FFFFFF" w:sz="6" w:space="0"/>
          <w:bottom w:val="single" w:color="FFFFFF" w:sz="6" w:space="0"/>
          <w:right w:val="single" w:color="FFFFFF" w:sz="6" w:space="0"/>
        </w:pBdr>
        <w:rPr>
          <w:color w:val="000000"/>
        </w:rPr>
      </w:pPr>
    </w:p>
    <w:p w:rsidR="00CA4CD6" w:rsidP="004C701D" w:rsidRDefault="00CA4CD6" w14:paraId="70A8F198" w14:textId="77777777">
      <w:pPr>
        <w:pBdr>
          <w:top w:val="single" w:color="FFFFFF" w:sz="6" w:space="1"/>
          <w:left w:val="single" w:color="FFFFFF" w:sz="6" w:space="0"/>
          <w:bottom w:val="single" w:color="FFFFFF" w:sz="6" w:space="0"/>
          <w:right w:val="single" w:color="FFFFFF" w:sz="6" w:space="0"/>
        </w:pBdr>
        <w:ind w:firstLine="720"/>
        <w:rPr>
          <w:color w:val="000000"/>
        </w:rPr>
      </w:pPr>
      <w:r>
        <w:rPr>
          <w:color w:val="000000"/>
        </w:rPr>
        <w:t>The Agency may not conduct or sponsor, and a person is not required to respond to, a collection of information unless it displays a currently valid OMB Control Number.</w:t>
      </w:r>
    </w:p>
    <w:p w:rsidR="00CA4CD6" w:rsidP="004C701D" w:rsidRDefault="00CA4CD6" w14:paraId="1C4957CC" w14:textId="77777777">
      <w:pPr>
        <w:pBdr>
          <w:top w:val="single" w:color="FFFFFF" w:sz="6" w:space="1"/>
          <w:left w:val="single" w:color="FFFFFF" w:sz="6" w:space="0"/>
          <w:bottom w:val="single" w:color="FFFFFF" w:sz="6" w:space="0"/>
          <w:right w:val="single" w:color="FFFFFF" w:sz="6" w:space="0"/>
        </w:pBdr>
        <w:rPr>
          <w:color w:val="000000"/>
        </w:rPr>
      </w:pPr>
    </w:p>
    <w:p w:rsidR="00CA4CD6" w:rsidP="004C701D" w:rsidRDefault="00CA4CD6" w14:paraId="44B9DF16" w14:textId="77777777">
      <w:pPr>
        <w:pBdr>
          <w:top w:val="single" w:color="FFFFFF" w:sz="6" w:space="1"/>
          <w:left w:val="single" w:color="FFFFFF" w:sz="6" w:space="0"/>
          <w:bottom w:val="single" w:color="FFFFFF" w:sz="6" w:space="0"/>
          <w:right w:val="single" w:color="FFFFFF" w:sz="6" w:space="0"/>
        </w:pBdr>
        <w:ind w:firstLine="720"/>
        <w:rPr>
          <w:color w:val="000000"/>
        </w:rPr>
      </w:pPr>
      <w:r>
        <w:rPr>
          <w:b/>
          <w:bCs/>
          <w:color w:val="000000"/>
        </w:rPr>
        <w:t>6(a) Estimating Respondent Burden</w:t>
      </w:r>
    </w:p>
    <w:p w:rsidR="00CA4CD6" w:rsidP="004C701D" w:rsidRDefault="00CA4CD6" w14:paraId="29B02EC1" w14:textId="77777777">
      <w:pPr>
        <w:pBdr>
          <w:top w:val="single" w:color="FFFFFF" w:sz="6" w:space="1"/>
          <w:left w:val="single" w:color="FFFFFF" w:sz="6" w:space="0"/>
          <w:bottom w:val="single" w:color="FFFFFF" w:sz="6" w:space="0"/>
          <w:right w:val="single" w:color="FFFFFF" w:sz="6" w:space="0"/>
        </w:pBdr>
        <w:rPr>
          <w:color w:val="000000"/>
        </w:rPr>
      </w:pPr>
    </w:p>
    <w:p w:rsidR="00CA4CD6" w:rsidP="004C701D" w:rsidRDefault="00CA4CD6" w14:paraId="66FE5AD5" w14:textId="3A69CD01">
      <w:pPr>
        <w:pBdr>
          <w:top w:val="single" w:color="FFFFFF" w:sz="6" w:space="1"/>
          <w:left w:val="single" w:color="FFFFFF" w:sz="6" w:space="0"/>
          <w:bottom w:val="single" w:color="FFFFFF" w:sz="6" w:space="0"/>
          <w:right w:val="single" w:color="FFFFFF" w:sz="6" w:space="0"/>
        </w:pBdr>
        <w:ind w:firstLine="720"/>
        <w:rPr>
          <w:color w:val="000000"/>
        </w:rPr>
      </w:pPr>
      <w:r>
        <w:rPr>
          <w:color w:val="000000"/>
        </w:rPr>
        <w:t>The average annual burden to industry over the next three years from these recordkeeping and reporting requirement</w:t>
      </w:r>
      <w:r w:rsidR="004C701D">
        <w:rPr>
          <w:color w:val="000000"/>
        </w:rPr>
        <w:t>s is estimated to b</w:t>
      </w:r>
      <w:r w:rsidR="007A526A">
        <w:rPr>
          <w:color w:val="000000"/>
        </w:rPr>
        <w:t xml:space="preserve">e </w:t>
      </w:r>
      <w:r w:rsidR="00C70A37">
        <w:rPr>
          <w:color w:val="000000"/>
        </w:rPr>
        <w:t>14</w:t>
      </w:r>
      <w:r w:rsidR="005D2346">
        <w:rPr>
          <w:color w:val="000000"/>
        </w:rPr>
        <w:t>8</w:t>
      </w:r>
      <w:r w:rsidR="002163FD">
        <w:rPr>
          <w:color w:val="000000"/>
        </w:rPr>
        <w:t xml:space="preserve"> hours</w:t>
      </w:r>
      <w:r w:rsidR="004C701D">
        <w:rPr>
          <w:color w:val="000000"/>
        </w:rPr>
        <w:t xml:space="preserve"> (</w:t>
      </w:r>
      <w:r w:rsidR="00C70A37">
        <w:rPr>
          <w:color w:val="000000"/>
        </w:rPr>
        <w:t>Average</w:t>
      </w:r>
      <w:r>
        <w:rPr>
          <w:color w:val="000000"/>
        </w:rPr>
        <w:t xml:space="preserve"> Labor Hours from T</w:t>
      </w:r>
      <w:r w:rsidR="00C70A37">
        <w:rPr>
          <w:color w:val="000000"/>
        </w:rPr>
        <w:t>BL4-ResSUM</w:t>
      </w:r>
      <w:r w:rsidR="002163FD">
        <w:rPr>
          <w:color w:val="000000"/>
        </w:rPr>
        <w:t xml:space="preserve"> </w:t>
      </w:r>
      <w:r w:rsidR="00C70A37">
        <w:rPr>
          <w:color w:val="000000"/>
        </w:rPr>
        <w:t xml:space="preserve">of </w:t>
      </w:r>
      <w:r w:rsidRPr="00710CB7" w:rsidR="00AC08A2">
        <w:t xml:space="preserve">Flex Foam </w:t>
      </w:r>
      <w:r w:rsidR="00AC08A2">
        <w:t xml:space="preserve">Fabrication RTR </w:t>
      </w:r>
      <w:r w:rsidRPr="00710CB7" w:rsidR="00AC08A2">
        <w:t>ICR_202</w:t>
      </w:r>
      <w:r w:rsidR="00AC08A2">
        <w:t>7.08 Spreadsheet.xlsx</w:t>
      </w:r>
      <w:r>
        <w:rPr>
          <w:color w:val="000000"/>
        </w:rPr>
        <w:t xml:space="preserve">). </w:t>
      </w:r>
      <w:r w:rsidR="002163FD">
        <w:rPr>
          <w:color w:val="000000"/>
        </w:rPr>
        <w:t xml:space="preserve"> </w:t>
      </w:r>
      <w:r w:rsidR="001C5991">
        <w:rPr>
          <w:color w:val="000000"/>
        </w:rPr>
        <w:t>T</w:t>
      </w:r>
      <w:r>
        <w:rPr>
          <w:color w:val="000000"/>
        </w:rPr>
        <w:t>hese hours are based on Agency studies and background documen</w:t>
      </w:r>
      <w:r w:rsidR="004C701D">
        <w:rPr>
          <w:color w:val="000000"/>
        </w:rPr>
        <w:t xml:space="preserve">ts from the development of the </w:t>
      </w:r>
      <w:r>
        <w:rPr>
          <w:color w:val="000000"/>
        </w:rPr>
        <w:t>regulation, Agency knowledge and experience with t</w:t>
      </w:r>
      <w:r w:rsidR="006F3501">
        <w:rPr>
          <w:color w:val="000000"/>
        </w:rPr>
        <w:t xml:space="preserve">he NESHAP </w:t>
      </w:r>
      <w:r>
        <w:rPr>
          <w:color w:val="000000"/>
        </w:rPr>
        <w:t>program, the previously approved ICR, and any comments received.</w:t>
      </w:r>
    </w:p>
    <w:p w:rsidR="00CA4CD6" w:rsidP="004C701D" w:rsidRDefault="00CA4CD6" w14:paraId="46EF8A79" w14:textId="77777777">
      <w:pPr>
        <w:pBdr>
          <w:top w:val="single" w:color="FFFFFF" w:sz="6" w:space="1"/>
          <w:left w:val="single" w:color="FFFFFF" w:sz="6" w:space="0"/>
          <w:bottom w:val="single" w:color="FFFFFF" w:sz="6" w:space="0"/>
          <w:right w:val="single" w:color="FFFFFF" w:sz="6" w:space="0"/>
        </w:pBdr>
        <w:rPr>
          <w:color w:val="000000"/>
        </w:rPr>
      </w:pPr>
    </w:p>
    <w:p w:rsidR="002712EB" w:rsidP="004C701D" w:rsidRDefault="002712EB" w14:paraId="1255CDBF" w14:textId="77777777">
      <w:pPr>
        <w:pBdr>
          <w:top w:val="single" w:color="FFFFFF" w:sz="6" w:space="1"/>
          <w:left w:val="single" w:color="FFFFFF" w:sz="6" w:space="0"/>
          <w:bottom w:val="single" w:color="FFFFFF" w:sz="6" w:space="0"/>
          <w:right w:val="single" w:color="FFFFFF" w:sz="6" w:space="0"/>
        </w:pBdr>
        <w:ind w:firstLine="720"/>
        <w:rPr>
          <w:b/>
          <w:bCs/>
          <w:color w:val="000000"/>
        </w:rPr>
      </w:pPr>
      <w:r>
        <w:rPr>
          <w:b/>
          <w:bCs/>
          <w:color w:val="000000"/>
        </w:rPr>
        <w:t>6(b) Estimating Respondent Costs</w:t>
      </w:r>
    </w:p>
    <w:p w:rsidR="002712EB" w:rsidP="004C701D" w:rsidRDefault="002712EB" w14:paraId="00C2D3F5" w14:textId="77777777">
      <w:pPr>
        <w:pBdr>
          <w:top w:val="single" w:color="FFFFFF" w:sz="6" w:space="1"/>
          <w:left w:val="single" w:color="FFFFFF" w:sz="6" w:space="0"/>
          <w:bottom w:val="single" w:color="FFFFFF" w:sz="6" w:space="0"/>
          <w:right w:val="single" w:color="FFFFFF" w:sz="6" w:space="0"/>
        </w:pBdr>
        <w:rPr>
          <w:b/>
          <w:bCs/>
          <w:color w:val="000000"/>
        </w:rPr>
      </w:pPr>
    </w:p>
    <w:p w:rsidR="002712EB" w:rsidP="00504745" w:rsidRDefault="002712EB" w14:paraId="4D4A20FD" w14:textId="77777777">
      <w:pPr>
        <w:pBdr>
          <w:top w:val="single" w:color="FFFFFF" w:sz="6" w:space="1"/>
          <w:left w:val="single" w:color="FFFFFF" w:sz="6" w:space="0"/>
          <w:bottom w:val="single" w:color="FFFFFF" w:sz="6" w:space="0"/>
          <w:right w:val="single" w:color="FFFFFF" w:sz="6" w:space="0"/>
        </w:pBdr>
        <w:ind w:firstLine="1440"/>
        <w:outlineLvl w:val="0"/>
        <w:rPr>
          <w:color w:val="000000"/>
        </w:rPr>
      </w:pPr>
      <w:r>
        <w:rPr>
          <w:b/>
          <w:bCs/>
          <w:color w:val="000000"/>
        </w:rPr>
        <w:t>(i)  Estimating Labor Costs</w:t>
      </w:r>
      <w:r>
        <w:rPr>
          <w:color w:val="000000"/>
        </w:rPr>
        <w:t xml:space="preserve"> </w:t>
      </w:r>
    </w:p>
    <w:p w:rsidR="002712EB" w:rsidP="004C701D" w:rsidRDefault="002712EB" w14:paraId="2FE07296" w14:textId="77777777">
      <w:pPr>
        <w:pBdr>
          <w:top w:val="single" w:color="FFFFFF" w:sz="6" w:space="1"/>
          <w:left w:val="single" w:color="FFFFFF" w:sz="6" w:space="0"/>
          <w:bottom w:val="single" w:color="FFFFFF" w:sz="6" w:space="0"/>
          <w:right w:val="single" w:color="FFFFFF" w:sz="6" w:space="0"/>
        </w:pBdr>
        <w:rPr>
          <w:color w:val="000000"/>
        </w:rPr>
      </w:pPr>
      <w:r>
        <w:rPr>
          <w:color w:val="000000"/>
        </w:rPr>
        <w:t xml:space="preserve"> </w:t>
      </w:r>
    </w:p>
    <w:p w:rsidR="002712EB" w:rsidP="004C701D" w:rsidRDefault="002712EB" w14:paraId="5098C047" w14:textId="77777777">
      <w:pPr>
        <w:pBdr>
          <w:top w:val="single" w:color="FFFFFF" w:sz="6" w:space="1"/>
          <w:left w:val="single" w:color="FFFFFF" w:sz="6" w:space="0"/>
          <w:bottom w:val="single" w:color="FFFFFF" w:sz="6" w:space="0"/>
          <w:right w:val="single" w:color="FFFFFF" w:sz="6" w:space="0"/>
        </w:pBdr>
        <w:ind w:firstLine="720"/>
        <w:rPr>
          <w:color w:val="000000"/>
        </w:rPr>
      </w:pPr>
      <w:r>
        <w:rPr>
          <w:color w:val="000000"/>
        </w:rPr>
        <w:t xml:space="preserve">This ICR uses the following labor rates: </w:t>
      </w:r>
    </w:p>
    <w:p w:rsidR="002712EB" w:rsidP="004C701D" w:rsidRDefault="002712EB" w14:paraId="0F155131" w14:textId="77777777">
      <w:pPr>
        <w:pBdr>
          <w:top w:val="single" w:color="FFFFFF" w:sz="6" w:space="1"/>
          <w:left w:val="single" w:color="FFFFFF" w:sz="6" w:space="0"/>
          <w:bottom w:val="single" w:color="FFFFFF" w:sz="6" w:space="0"/>
          <w:right w:val="single" w:color="FFFFFF" w:sz="6" w:space="0"/>
        </w:pBdr>
        <w:rPr>
          <w:color w:val="000000"/>
        </w:rPr>
      </w:pPr>
    </w:p>
    <w:p w:rsidR="002712EB" w:rsidP="002712EB" w:rsidRDefault="002712EB" w14:paraId="3FD87FC5" w14:textId="3E285A6E">
      <w:pPr>
        <w:pBdr>
          <w:top w:val="single" w:color="FFFFFF" w:sz="6" w:space="0"/>
          <w:left w:val="single" w:color="FFFFFF" w:sz="6" w:space="0"/>
          <w:bottom w:val="single" w:color="FFFFFF" w:sz="6" w:space="0"/>
          <w:right w:val="single" w:color="FFFFFF" w:sz="6" w:space="0"/>
        </w:pBdr>
        <w:tabs>
          <w:tab w:val="left" w:pos="-1440"/>
        </w:tabs>
        <w:ind w:left="2880" w:hanging="1440"/>
        <w:rPr>
          <w:color w:val="000000"/>
        </w:rPr>
      </w:pPr>
      <w:r>
        <w:rPr>
          <w:color w:val="000000"/>
        </w:rPr>
        <w:t>Managerial</w:t>
      </w:r>
      <w:r>
        <w:rPr>
          <w:color w:val="000000"/>
        </w:rPr>
        <w:tab/>
        <w:t>$</w:t>
      </w:r>
      <w:r w:rsidR="00BA5BCC">
        <w:rPr>
          <w:color w:val="000000"/>
        </w:rPr>
        <w:t>1</w:t>
      </w:r>
      <w:r w:rsidR="00C70A37">
        <w:rPr>
          <w:color w:val="000000"/>
        </w:rPr>
        <w:t>3</w:t>
      </w:r>
      <w:r w:rsidR="00453712">
        <w:rPr>
          <w:color w:val="000000"/>
        </w:rPr>
        <w:t>7.72</w:t>
      </w:r>
      <w:r w:rsidR="00BA5BCC">
        <w:rPr>
          <w:color w:val="000000"/>
        </w:rPr>
        <w:t xml:space="preserve"> </w:t>
      </w:r>
      <w:r>
        <w:rPr>
          <w:color w:val="000000"/>
        </w:rPr>
        <w:t>($</w:t>
      </w:r>
      <w:r w:rsidR="00BA5BCC">
        <w:rPr>
          <w:color w:val="000000"/>
        </w:rPr>
        <w:t>6</w:t>
      </w:r>
      <w:r w:rsidR="00453712">
        <w:rPr>
          <w:color w:val="000000"/>
        </w:rPr>
        <w:t>5.58</w:t>
      </w:r>
      <w:r w:rsidR="00D043CA">
        <w:rPr>
          <w:color w:val="000000"/>
        </w:rPr>
        <w:t xml:space="preserve"> </w:t>
      </w:r>
      <w:r>
        <w:rPr>
          <w:color w:val="000000"/>
        </w:rPr>
        <w:t xml:space="preserve">+ 110%)   </w:t>
      </w:r>
    </w:p>
    <w:p w:rsidR="002712EB" w:rsidP="002712EB" w:rsidRDefault="002712EB" w14:paraId="6FAA8088" w14:textId="7E61DA0C">
      <w:pPr>
        <w:pBdr>
          <w:top w:val="single" w:color="FFFFFF" w:sz="6" w:space="0"/>
          <w:left w:val="single" w:color="FFFFFF" w:sz="6" w:space="0"/>
          <w:bottom w:val="single" w:color="FFFFFF" w:sz="6" w:space="0"/>
          <w:right w:val="single" w:color="FFFFFF" w:sz="6" w:space="0"/>
        </w:pBdr>
        <w:tabs>
          <w:tab w:val="left" w:pos="-1440"/>
        </w:tabs>
        <w:ind w:left="2880" w:hanging="1440"/>
        <w:rPr>
          <w:color w:val="000000"/>
        </w:rPr>
      </w:pPr>
      <w:r>
        <w:rPr>
          <w:color w:val="000000"/>
        </w:rPr>
        <w:t>Technical</w:t>
      </w:r>
      <w:r>
        <w:rPr>
          <w:color w:val="000000"/>
        </w:rPr>
        <w:tab/>
        <w:t>$</w:t>
      </w:r>
      <w:r w:rsidR="00BA5BCC">
        <w:rPr>
          <w:color w:val="000000"/>
        </w:rPr>
        <w:t>10</w:t>
      </w:r>
      <w:r w:rsidR="00453712">
        <w:rPr>
          <w:color w:val="000000"/>
        </w:rPr>
        <w:t>6.35</w:t>
      </w:r>
      <w:r w:rsidR="00BA5BCC">
        <w:rPr>
          <w:color w:val="000000"/>
        </w:rPr>
        <w:t xml:space="preserve"> </w:t>
      </w:r>
      <w:r>
        <w:rPr>
          <w:color w:val="000000"/>
        </w:rPr>
        <w:t>($</w:t>
      </w:r>
      <w:r w:rsidR="00C70A37">
        <w:rPr>
          <w:color w:val="000000"/>
        </w:rPr>
        <w:t>5</w:t>
      </w:r>
      <w:r w:rsidR="00453712">
        <w:rPr>
          <w:color w:val="000000"/>
        </w:rPr>
        <w:t>0.64</w:t>
      </w:r>
      <w:r>
        <w:rPr>
          <w:color w:val="000000"/>
        </w:rPr>
        <w:t xml:space="preserve"> + 110%)</w:t>
      </w:r>
    </w:p>
    <w:p w:rsidR="002712EB" w:rsidP="002712EB" w:rsidRDefault="002712EB" w14:paraId="7B11C4AF" w14:textId="2464861C">
      <w:pPr>
        <w:pBdr>
          <w:top w:val="single" w:color="FFFFFF" w:sz="6" w:space="0"/>
          <w:left w:val="single" w:color="FFFFFF" w:sz="6" w:space="0"/>
          <w:bottom w:val="single" w:color="FFFFFF" w:sz="6" w:space="0"/>
          <w:right w:val="single" w:color="FFFFFF" w:sz="6" w:space="0"/>
        </w:pBdr>
        <w:tabs>
          <w:tab w:val="left" w:pos="-1440"/>
        </w:tabs>
        <w:ind w:left="2880" w:hanging="1440"/>
        <w:rPr>
          <w:color w:val="000000"/>
        </w:rPr>
      </w:pPr>
      <w:r>
        <w:rPr>
          <w:color w:val="000000"/>
        </w:rPr>
        <w:t>Clerical</w:t>
      </w:r>
      <w:r>
        <w:rPr>
          <w:color w:val="000000"/>
        </w:rPr>
        <w:tab/>
        <w:t>$</w:t>
      </w:r>
      <w:r w:rsidR="00C70A37">
        <w:rPr>
          <w:color w:val="000000"/>
        </w:rPr>
        <w:t>4</w:t>
      </w:r>
      <w:r w:rsidR="00453712">
        <w:rPr>
          <w:color w:val="000000"/>
        </w:rPr>
        <w:t>2.95</w:t>
      </w:r>
      <w:r w:rsidR="00BA5BCC">
        <w:rPr>
          <w:color w:val="000000"/>
        </w:rPr>
        <w:t xml:space="preserve"> </w:t>
      </w:r>
      <w:r>
        <w:rPr>
          <w:color w:val="000000"/>
        </w:rPr>
        <w:t>($</w:t>
      </w:r>
      <w:r w:rsidR="00C70A37">
        <w:rPr>
          <w:color w:val="000000"/>
        </w:rPr>
        <w:t>20</w:t>
      </w:r>
      <w:r>
        <w:rPr>
          <w:color w:val="000000"/>
        </w:rPr>
        <w:t>.</w:t>
      </w:r>
      <w:r w:rsidR="00453712">
        <w:rPr>
          <w:color w:val="000000"/>
        </w:rPr>
        <w:t>45</w:t>
      </w:r>
      <w:r w:rsidR="00BA5BCC">
        <w:rPr>
          <w:color w:val="000000"/>
        </w:rPr>
        <w:t xml:space="preserve"> </w:t>
      </w:r>
      <w:r>
        <w:rPr>
          <w:color w:val="000000"/>
        </w:rPr>
        <w:t>+ 110%)</w:t>
      </w:r>
    </w:p>
    <w:p w:rsidR="002712EB" w:rsidP="002712EB" w:rsidRDefault="002712EB" w14:paraId="73B36156" w14:textId="77777777">
      <w:pPr>
        <w:pBdr>
          <w:top w:val="single" w:color="FFFFFF" w:sz="6" w:space="0"/>
          <w:left w:val="single" w:color="FFFFFF" w:sz="6" w:space="0"/>
          <w:bottom w:val="single" w:color="FFFFFF" w:sz="6" w:space="0"/>
          <w:right w:val="single" w:color="FFFFFF" w:sz="6" w:space="0"/>
        </w:pBdr>
        <w:rPr>
          <w:color w:val="000000"/>
        </w:rPr>
      </w:pPr>
    </w:p>
    <w:p w:rsidR="002712EB" w:rsidP="002712EB" w:rsidRDefault="002712EB" w14:paraId="43AA1282" w14:textId="726F3F6E">
      <w:pPr>
        <w:pBdr>
          <w:top w:val="single" w:color="FFFFFF" w:sz="6" w:space="0"/>
          <w:left w:val="single" w:color="FFFFFF" w:sz="6" w:space="0"/>
          <w:bottom w:val="single" w:color="FFFFFF" w:sz="6" w:space="0"/>
          <w:right w:val="single" w:color="FFFFFF" w:sz="6" w:space="0"/>
        </w:pBdr>
        <w:rPr>
          <w:color w:val="000000"/>
        </w:rPr>
      </w:pPr>
      <w:r>
        <w:rPr>
          <w:color w:val="000000"/>
        </w:rPr>
        <w:t xml:space="preserve">These rates are from the United States Department of Labor, Bureau of Labor Statistics, </w:t>
      </w:r>
      <w:r w:rsidR="00C70A37">
        <w:rPr>
          <w:color w:val="000000"/>
        </w:rPr>
        <w:t>May</w:t>
      </w:r>
      <w:r w:rsidR="00BA5BCC">
        <w:rPr>
          <w:color w:val="000000"/>
        </w:rPr>
        <w:t xml:space="preserve"> </w:t>
      </w:r>
      <w:r w:rsidR="00D043CA">
        <w:rPr>
          <w:color w:val="000000"/>
        </w:rPr>
        <w:t>201</w:t>
      </w:r>
      <w:r w:rsidR="00C70A37">
        <w:rPr>
          <w:color w:val="000000"/>
        </w:rPr>
        <w:t>9</w:t>
      </w:r>
      <w:r>
        <w:rPr>
          <w:color w:val="000000"/>
        </w:rPr>
        <w:t xml:space="preserve"> </w:t>
      </w:r>
      <w:r w:rsidR="004C701D">
        <w:rPr>
          <w:color w:val="000000"/>
        </w:rPr>
        <w:t>“</w:t>
      </w:r>
      <w:r>
        <w:rPr>
          <w:color w:val="000000"/>
        </w:rPr>
        <w:t>Table 2. Civilian Workers, by occupational and industry group.</w:t>
      </w:r>
      <w:r w:rsidR="004C701D">
        <w:rPr>
          <w:color w:val="000000"/>
        </w:rPr>
        <w:t>”</w:t>
      </w:r>
      <w:r>
        <w:rPr>
          <w:color w:val="000000"/>
        </w:rPr>
        <w:t xml:space="preserve">  The rates have been increased by 110 percent to account for the benefit packages available to those employed by private industry.</w:t>
      </w:r>
    </w:p>
    <w:p w:rsidRPr="006F3501" w:rsidR="006F3501" w:rsidP="002712EB" w:rsidRDefault="006F3501" w14:paraId="6E94DF37" w14:textId="77777777">
      <w:pPr>
        <w:pBdr>
          <w:top w:val="single" w:color="FFFFFF" w:sz="6" w:space="0"/>
          <w:left w:val="single" w:color="FFFFFF" w:sz="6" w:space="0"/>
          <w:bottom w:val="single" w:color="FFFFFF" w:sz="6" w:space="0"/>
          <w:right w:val="single" w:color="FFFFFF" w:sz="6" w:space="0"/>
        </w:pBdr>
      </w:pPr>
    </w:p>
    <w:p w:rsidRPr="006F3501" w:rsidR="00CA4CD6" w:rsidP="00504745" w:rsidRDefault="00CA4CD6" w14:paraId="60442096" w14:textId="30E14CF5">
      <w:pPr>
        <w:pBdr>
          <w:top w:val="single" w:color="FFFFFF" w:sz="6" w:space="0"/>
          <w:left w:val="single" w:color="FFFFFF" w:sz="6" w:space="0"/>
          <w:bottom w:val="single" w:color="FFFFFF" w:sz="6" w:space="0"/>
          <w:right w:val="single" w:color="FFFFFF" w:sz="6" w:space="0"/>
        </w:pBdr>
        <w:ind w:firstLine="1440"/>
        <w:outlineLvl w:val="0"/>
      </w:pPr>
      <w:r w:rsidRPr="006F3501">
        <w:rPr>
          <w:b/>
          <w:bCs/>
        </w:rPr>
        <w:t>(ii)  Estimating Capital/Startup and Operation and Maintenance Costs</w:t>
      </w:r>
    </w:p>
    <w:p w:rsidRPr="006F3501" w:rsidR="001D153C" w:rsidRDefault="001D153C" w14:paraId="30A31201" w14:textId="77777777">
      <w:pPr>
        <w:pBdr>
          <w:top w:val="single" w:color="FFFFFF" w:sz="6" w:space="0"/>
          <w:left w:val="single" w:color="FFFFFF" w:sz="6" w:space="0"/>
          <w:bottom w:val="single" w:color="FFFFFF" w:sz="6" w:space="0"/>
          <w:right w:val="single" w:color="FFFFFF" w:sz="6" w:space="0"/>
        </w:pBdr>
        <w:ind w:firstLine="720"/>
      </w:pPr>
    </w:p>
    <w:p w:rsidRPr="006F3501" w:rsidR="00CA4CD6" w:rsidRDefault="00CA4CD6" w14:paraId="7AF67F56" w14:textId="1A79F050">
      <w:pPr>
        <w:pBdr>
          <w:top w:val="single" w:color="FFFFFF" w:sz="6" w:space="0"/>
          <w:left w:val="single" w:color="FFFFFF" w:sz="6" w:space="0"/>
          <w:bottom w:val="single" w:color="FFFFFF" w:sz="6" w:space="0"/>
          <w:right w:val="single" w:color="FFFFFF" w:sz="6" w:space="0"/>
        </w:pBdr>
        <w:ind w:firstLine="720"/>
      </w:pPr>
      <w:r w:rsidRPr="006F3501">
        <w:t>The type of industry costs associated with the information collection activities in the subject standard</w:t>
      </w:r>
      <w:r w:rsidRPr="006F3501" w:rsidR="006F3501">
        <w:t xml:space="preserve"> are </w:t>
      </w:r>
      <w:r w:rsidRPr="006F3501">
        <w:t>both labor costs</w:t>
      </w:r>
      <w:r w:rsidRPr="006F3501" w:rsidR="00F86736">
        <w:t>,</w:t>
      </w:r>
      <w:r w:rsidRPr="006F3501">
        <w:t xml:space="preserve"> which are addressed elsewhere in this ICR</w:t>
      </w:r>
      <w:r w:rsidRPr="006F3501" w:rsidR="00F86736">
        <w:t>,</w:t>
      </w:r>
      <w:r w:rsidRPr="006F3501">
        <w:t xml:space="preserve"> and the costs associated with continuous monitoring.  The capital/startup costs are one</w:t>
      </w:r>
      <w:r w:rsidRPr="006F3501" w:rsidR="0056068B">
        <w:t>-</w:t>
      </w:r>
      <w:r w:rsidRPr="006F3501">
        <w:t xml:space="preserve">time costs when a facility becomes subject to the regulation.  The annual operation and maintenance </w:t>
      </w:r>
      <w:r w:rsidRPr="006F3501" w:rsidR="0056068B">
        <w:t xml:space="preserve">(O&amp;M) </w:t>
      </w:r>
      <w:r w:rsidRPr="006F3501">
        <w:t>costs are the ongoing costs to maintain the monitor</w:t>
      </w:r>
      <w:r w:rsidRPr="006F3501" w:rsidR="006F3501">
        <w:t xml:space="preserve"> and </w:t>
      </w:r>
      <w:r w:rsidRPr="006F3501">
        <w:t>other costs su</w:t>
      </w:r>
      <w:r w:rsidRPr="006F3501" w:rsidR="006F3501">
        <w:t>ch as photocopying and postage.</w:t>
      </w:r>
      <w:r w:rsidR="00C70A37">
        <w:t xml:space="preserve"> There are no anticipated capital expenditures in the next three years as a result of compliance with these proposed amendments.</w:t>
      </w:r>
    </w:p>
    <w:p w:rsidRPr="000A7576" w:rsidR="00CA4CD6" w:rsidRDefault="00CA4CD6" w14:paraId="62CFAEAB" w14:textId="77777777">
      <w:pPr>
        <w:pBdr>
          <w:top w:val="single" w:color="FFFFFF" w:sz="6" w:space="0"/>
          <w:left w:val="single" w:color="FFFFFF" w:sz="6" w:space="0"/>
          <w:bottom w:val="single" w:color="FFFFFF" w:sz="6" w:space="0"/>
          <w:right w:val="single" w:color="FFFFFF" w:sz="6" w:space="0"/>
        </w:pBdr>
      </w:pPr>
    </w:p>
    <w:p w:rsidRPr="000A7576" w:rsidR="00CA4CD6" w:rsidRDefault="00CA4CD6" w14:paraId="546CB3EE" w14:textId="6638FBCA">
      <w:pPr>
        <w:pBdr>
          <w:top w:val="single" w:color="FFFFFF" w:sz="6" w:space="0"/>
          <w:left w:val="single" w:color="FFFFFF" w:sz="6" w:space="0"/>
          <w:bottom w:val="single" w:color="FFFFFF" w:sz="6" w:space="0"/>
          <w:right w:val="single" w:color="FFFFFF" w:sz="6" w:space="0"/>
        </w:pBdr>
        <w:ind w:firstLine="720"/>
      </w:pPr>
      <w:r w:rsidRPr="000A7576">
        <w:rPr>
          <w:b/>
          <w:bCs/>
        </w:rPr>
        <w:t>6(c) Estimating Agency Burden and Cost</w:t>
      </w:r>
    </w:p>
    <w:p w:rsidRPr="000A7576" w:rsidR="00CA4CD6" w:rsidRDefault="00CA4CD6" w14:paraId="693F9B2F" w14:textId="77777777">
      <w:pPr>
        <w:pBdr>
          <w:top w:val="single" w:color="FFFFFF" w:sz="6" w:space="0"/>
          <w:left w:val="single" w:color="FFFFFF" w:sz="6" w:space="0"/>
          <w:bottom w:val="single" w:color="FFFFFF" w:sz="6" w:space="0"/>
          <w:right w:val="single" w:color="FFFFFF" w:sz="6" w:space="0"/>
        </w:pBdr>
      </w:pPr>
    </w:p>
    <w:p w:rsidR="00CA4CD6" w:rsidP="00AF589E" w:rsidRDefault="00CA4CD6" w14:paraId="48313F3A" w14:textId="77777777">
      <w:pPr>
        <w:pStyle w:val="StyleBlackFirstline05TopSinglesolidlineWhite0"/>
      </w:pPr>
      <w:r>
        <w:t>The only costs to the Agency are those costs associated with analysis of the reported information.  EPA's overall compliance and enforcement program i</w:t>
      </w:r>
      <w:r w:rsidR="005C42AC">
        <w:t xml:space="preserve">ncludes activities such as the </w:t>
      </w:r>
      <w:r>
        <w:t>examination of records maint</w:t>
      </w:r>
      <w:r w:rsidR="0035325B">
        <w:t xml:space="preserve">ained by the respondents, </w:t>
      </w:r>
      <w:r>
        <w:t xml:space="preserve">periodic inspection of sources of emissions, and the publication and distribution of collected information. </w:t>
      </w:r>
    </w:p>
    <w:p w:rsidR="00CA4CD6" w:rsidRDefault="00CA4CD6" w14:paraId="24537627" w14:textId="77777777">
      <w:pPr>
        <w:pBdr>
          <w:top w:val="single" w:color="FFFFFF" w:sz="6" w:space="0"/>
          <w:left w:val="single" w:color="FFFFFF" w:sz="6" w:space="0"/>
          <w:bottom w:val="single" w:color="FFFFFF" w:sz="6" w:space="0"/>
          <w:right w:val="single" w:color="FFFFFF" w:sz="6" w:space="0"/>
        </w:pBdr>
        <w:rPr>
          <w:color w:val="000000"/>
        </w:rPr>
      </w:pPr>
    </w:p>
    <w:p w:rsidR="00CA4CD6" w:rsidP="00AF589E" w:rsidRDefault="00CA4CD6" w14:paraId="30E88717" w14:textId="42E0E8C3">
      <w:pPr>
        <w:pStyle w:val="StyleBlackFirstline05TopSinglesolidlineWhite0"/>
      </w:pPr>
      <w:r>
        <w:t xml:space="preserve">The average annual Agency cost during the three years of the ICR is estimated to be </w:t>
      </w:r>
      <w:r w:rsidR="007A526A">
        <w:t>$</w:t>
      </w:r>
      <w:r w:rsidR="00C70A37">
        <w:t>2,</w:t>
      </w:r>
      <w:r w:rsidR="00453712">
        <w:t>5</w:t>
      </w:r>
      <w:r w:rsidR="00C70A37">
        <w:t>00</w:t>
      </w:r>
      <w:r w:rsidR="000A7576">
        <w:t>.</w:t>
      </w:r>
    </w:p>
    <w:p w:rsidR="00CA4CD6" w:rsidRDefault="00CA4CD6" w14:paraId="63935DC9" w14:textId="77777777">
      <w:pPr>
        <w:pBdr>
          <w:top w:val="single" w:color="FFFFFF" w:sz="6" w:space="0"/>
          <w:left w:val="single" w:color="FFFFFF" w:sz="6" w:space="0"/>
          <w:bottom w:val="single" w:color="FFFFFF" w:sz="6" w:space="0"/>
          <w:right w:val="single" w:color="FFFFFF" w:sz="6" w:space="0"/>
        </w:pBdr>
        <w:rPr>
          <w:color w:val="000000"/>
        </w:rPr>
      </w:pPr>
    </w:p>
    <w:p w:rsidR="00CA4CD6" w:rsidP="00AF589E" w:rsidRDefault="00CA4CD6" w14:paraId="2781DF75" w14:textId="77777777">
      <w:pPr>
        <w:pStyle w:val="StyleBlackFirstline05TopSinglesolidlineWhite0"/>
      </w:pPr>
      <w:r>
        <w:t>This cost is based on the average hourly labor rate as follows:</w:t>
      </w:r>
    </w:p>
    <w:p w:rsidRPr="00D2273E" w:rsidR="00D2273E" w:rsidP="00D2273E" w:rsidRDefault="00D2273E" w14:paraId="3C665383" w14:textId="77777777"/>
    <w:p w:rsidRPr="00D2273E" w:rsidR="00CA4CD6" w:rsidP="00D2273E" w:rsidRDefault="00D2273E" w14:paraId="3C9E916C" w14:textId="154F1BF6">
      <w:r>
        <w:tab/>
      </w:r>
      <w:r w:rsidRPr="00D2273E">
        <w:tab/>
      </w:r>
      <w:r w:rsidRPr="00D2273E" w:rsidR="00CA4CD6">
        <w:t>Managerial</w:t>
      </w:r>
      <w:r w:rsidRPr="00D2273E" w:rsidR="00CA4CD6">
        <w:tab/>
        <w:t>$</w:t>
      </w:r>
      <w:r w:rsidRPr="00D2273E" w:rsidR="00A038EC">
        <w:t>6</w:t>
      </w:r>
      <w:r w:rsidR="00C70A37">
        <w:t>6</w:t>
      </w:r>
      <w:r w:rsidR="002B517F">
        <w:t>.</w:t>
      </w:r>
      <w:r w:rsidR="00C70A37">
        <w:t>63</w:t>
      </w:r>
      <w:r w:rsidRPr="00D2273E" w:rsidR="00CA4CD6">
        <w:t xml:space="preserve"> (GS-13, Step 5, $</w:t>
      </w:r>
      <w:r w:rsidR="00C70A37">
        <w:t>41.64</w:t>
      </w:r>
      <w:r w:rsidRPr="00D2273E" w:rsidR="00CA4CD6">
        <w:t xml:space="preserve"> </w:t>
      </w:r>
      <w:r w:rsidRPr="00D2273E" w:rsidR="00E77D5E">
        <w:t>+ 60%</w:t>
      </w:r>
      <w:r w:rsidRPr="00D2273E" w:rsidR="00D46FA2">
        <w:t xml:space="preserve">) </w:t>
      </w:r>
    </w:p>
    <w:p w:rsidRPr="00D2273E" w:rsidR="00CA4CD6" w:rsidP="00D2273E" w:rsidRDefault="00D2273E" w14:paraId="2A3DA4FE" w14:textId="6F9C5110">
      <w:r>
        <w:tab/>
      </w:r>
      <w:r w:rsidRPr="00D2273E">
        <w:tab/>
      </w:r>
      <w:r w:rsidRPr="00D2273E" w:rsidR="00CA4CD6">
        <w:t>Technical</w:t>
      </w:r>
      <w:r w:rsidRPr="00D2273E" w:rsidR="00CA4CD6">
        <w:tab/>
        <w:t>$</w:t>
      </w:r>
      <w:r w:rsidRPr="00D2273E" w:rsidR="009018EC">
        <w:t>4</w:t>
      </w:r>
      <w:r w:rsidR="00C70A37">
        <w:t>9.44</w:t>
      </w:r>
      <w:r w:rsidRPr="00D2273E" w:rsidR="00CA4CD6">
        <w:t xml:space="preserve"> (GS-12, Step 1, $</w:t>
      </w:r>
      <w:r w:rsidR="00C70A37">
        <w:t>30</w:t>
      </w:r>
      <w:r w:rsidRPr="00D2273E" w:rsidR="00A038EC">
        <w:t>.</w:t>
      </w:r>
      <w:r w:rsidR="00C70A37">
        <w:t>90</w:t>
      </w:r>
      <w:r w:rsidRPr="00D2273E" w:rsidR="00CA4CD6">
        <w:t xml:space="preserve"> </w:t>
      </w:r>
      <w:r w:rsidRPr="00D2273E" w:rsidR="00E77D5E">
        <w:t>+ 60%</w:t>
      </w:r>
      <w:r w:rsidRPr="00D2273E" w:rsidR="00CA4CD6">
        <w:t>)</w:t>
      </w:r>
    </w:p>
    <w:p w:rsidRPr="00D2273E" w:rsidR="00CA4CD6" w:rsidP="00D2273E" w:rsidRDefault="00D2273E" w14:paraId="19EF6610" w14:textId="4BEF3558">
      <w:r>
        <w:tab/>
      </w:r>
      <w:r w:rsidRPr="00D2273E">
        <w:tab/>
      </w:r>
      <w:r w:rsidRPr="00D2273E" w:rsidR="00CA4CD6">
        <w:t>Clerical</w:t>
      </w:r>
      <w:r w:rsidRPr="00D2273E" w:rsidR="00CA4CD6">
        <w:tab/>
        <w:t>$2</w:t>
      </w:r>
      <w:r w:rsidR="00C70A37">
        <w:t>6.76</w:t>
      </w:r>
      <w:r w:rsidRPr="00D2273E" w:rsidR="00CA4CD6">
        <w:t xml:space="preserve"> (GS-6, Step 3, $</w:t>
      </w:r>
      <w:r w:rsidRPr="00D2273E" w:rsidR="00A038EC">
        <w:t>1</w:t>
      </w:r>
      <w:r w:rsidR="00C70A37">
        <w:t>6.72</w:t>
      </w:r>
      <w:r w:rsidRPr="00D2273E" w:rsidR="00CA4CD6">
        <w:t xml:space="preserve"> </w:t>
      </w:r>
      <w:r w:rsidRPr="00D2273E" w:rsidR="00E77D5E">
        <w:t>+ 60%</w:t>
      </w:r>
      <w:r w:rsidRPr="00D2273E" w:rsidR="00CA4CD6">
        <w:t>)</w:t>
      </w:r>
    </w:p>
    <w:p w:rsidR="00CA4CD6" w:rsidRDefault="00CA4CD6" w14:paraId="102B39B9"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655233BD" w14:textId="30C88AC8">
      <w:pPr>
        <w:pBdr>
          <w:top w:val="single" w:color="FFFFFF" w:sz="6" w:space="0"/>
          <w:left w:val="single" w:color="FFFFFF" w:sz="6" w:space="0"/>
          <w:bottom w:val="single" w:color="FFFFFF" w:sz="6" w:space="0"/>
          <w:right w:val="single" w:color="FFFFFF" w:sz="6" w:space="0"/>
        </w:pBdr>
        <w:rPr>
          <w:color w:val="000000"/>
        </w:rPr>
      </w:pPr>
      <w:r>
        <w:rPr>
          <w:color w:val="000000"/>
        </w:rPr>
        <w:t>These rates are from the Office of Personnel Management (OPM)</w:t>
      </w:r>
      <w:r w:rsidR="007A458D">
        <w:rPr>
          <w:color w:val="000000"/>
        </w:rPr>
        <w:t>,</w:t>
      </w:r>
      <w:r>
        <w:rPr>
          <w:color w:val="000000"/>
        </w:rPr>
        <w:t xml:space="preserve"> </w:t>
      </w:r>
      <w:r w:rsidR="00C70A37">
        <w:rPr>
          <w:color w:val="000000"/>
        </w:rPr>
        <w:t>2019</w:t>
      </w:r>
      <w:r>
        <w:rPr>
          <w:color w:val="000000"/>
        </w:rPr>
        <w:t xml:space="preserve"> General Schedule</w:t>
      </w:r>
      <w:r w:rsidR="007A458D">
        <w:rPr>
          <w:color w:val="000000"/>
        </w:rPr>
        <w:t>,</w:t>
      </w:r>
      <w:r>
        <w:rPr>
          <w:color w:val="000000"/>
        </w:rPr>
        <w:t xml:space="preserve"> which excludes locality rates of pay.</w:t>
      </w:r>
      <w:r w:rsidR="00E77D5E">
        <w:rPr>
          <w:color w:val="000000"/>
        </w:rPr>
        <w:t xml:space="preserve">  The rates have been increased by 60</w:t>
      </w:r>
      <w:r w:rsidR="00D2273E">
        <w:rPr>
          <w:color w:val="000000"/>
        </w:rPr>
        <w:t xml:space="preserve"> percent</w:t>
      </w:r>
      <w:r w:rsidR="00E77D5E">
        <w:rPr>
          <w:color w:val="000000"/>
        </w:rPr>
        <w:t xml:space="preserve"> to account for the benefit packages available to government employees</w:t>
      </w:r>
      <w:r w:rsidRPr="007A0634" w:rsidR="00E77D5E">
        <w:t xml:space="preserve">.  </w:t>
      </w:r>
      <w:r>
        <w:rPr>
          <w:color w:val="000000"/>
        </w:rPr>
        <w:t xml:space="preserve">Details upon which this estimate is based appear </w:t>
      </w:r>
      <w:r w:rsidR="007A458D">
        <w:rPr>
          <w:color w:val="000000"/>
        </w:rPr>
        <w:t xml:space="preserve">below in </w:t>
      </w:r>
      <w:r>
        <w:rPr>
          <w:color w:val="000000"/>
        </w:rPr>
        <w:t>Table 2</w:t>
      </w:r>
      <w:r w:rsidRPr="004133AB" w:rsidR="00214D61">
        <w:t>: Average Annual EPA Burden and Cost –</w:t>
      </w:r>
      <w:r w:rsidR="00214D61">
        <w:t xml:space="preserve"> </w:t>
      </w:r>
      <w:r w:rsidRPr="00214D61" w:rsidR="00214D61">
        <w:t>NESHAP for Flexible Polyurethane Foam Fabrication (40 CFR Part 63, Subpart MMMMM) (Re</w:t>
      </w:r>
      <w:r w:rsidR="0049418C">
        <w:t>sidual Risk and Technology Review</w:t>
      </w:r>
      <w:r w:rsidRPr="00214D61" w:rsidR="00214D61">
        <w:t>)</w:t>
      </w:r>
      <w:r w:rsidR="00214D61">
        <w:rPr>
          <w:color w:val="000000"/>
        </w:rPr>
        <w:t>.</w:t>
      </w:r>
    </w:p>
    <w:p w:rsidR="00CA4CD6" w:rsidRDefault="00CA4CD6" w14:paraId="1D97C915"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6309E1ED" w14:textId="4001620E">
      <w:pPr>
        <w:pBdr>
          <w:top w:val="single" w:color="FFFFFF" w:sz="6" w:space="0"/>
          <w:left w:val="single" w:color="FFFFFF" w:sz="6" w:space="0"/>
          <w:bottom w:val="single" w:color="FFFFFF" w:sz="6" w:space="0"/>
          <w:right w:val="single" w:color="FFFFFF" w:sz="6" w:space="0"/>
        </w:pBdr>
        <w:ind w:firstLine="720"/>
        <w:rPr>
          <w:b/>
          <w:bCs/>
          <w:color w:val="000000"/>
        </w:rPr>
      </w:pPr>
      <w:r>
        <w:rPr>
          <w:b/>
          <w:bCs/>
          <w:color w:val="000000"/>
        </w:rPr>
        <w:t>6(d) Estimating the Respondent Universe and Total Burden and Costs</w:t>
      </w:r>
    </w:p>
    <w:p w:rsidR="00CA4CD6" w:rsidRDefault="00CA4CD6" w14:paraId="0D2D1CE3" w14:textId="77777777">
      <w:pPr>
        <w:pBdr>
          <w:top w:val="single" w:color="FFFFFF" w:sz="6" w:space="0"/>
          <w:left w:val="single" w:color="FFFFFF" w:sz="6" w:space="0"/>
          <w:bottom w:val="single" w:color="FFFFFF" w:sz="6" w:space="0"/>
          <w:right w:val="single" w:color="FFFFFF" w:sz="6" w:space="0"/>
        </w:pBdr>
        <w:rPr>
          <w:b/>
          <w:bCs/>
          <w:color w:val="000000"/>
        </w:rPr>
      </w:pPr>
    </w:p>
    <w:p w:rsidR="00CA4CD6" w:rsidP="00AF589E" w:rsidRDefault="00CA4CD6" w14:paraId="16B9F780" w14:textId="3F89C36B">
      <w:pPr>
        <w:pStyle w:val="StyleBlackFirstline05TopSinglesolidlineWhite0"/>
      </w:pPr>
      <w:r>
        <w:t xml:space="preserve">Based on our research for this ICR, on average over the next three years, approximately </w:t>
      </w:r>
      <w:r w:rsidR="0049418C">
        <w:t>3</w:t>
      </w:r>
      <w:r w:rsidR="00AF589E">
        <w:t> </w:t>
      </w:r>
      <w:r>
        <w:t>existing respondents will be subject to the</w:t>
      </w:r>
      <w:r w:rsidR="00A93FAE">
        <w:t>se</w:t>
      </w:r>
      <w:r>
        <w:t xml:space="preserve"> standard</w:t>
      </w:r>
      <w:r w:rsidR="00A93FAE">
        <w:t>s</w:t>
      </w:r>
      <w:r>
        <w:t xml:space="preserve">.  It is </w:t>
      </w:r>
      <w:r w:rsidR="00A93FAE">
        <w:t xml:space="preserve">also </w:t>
      </w:r>
      <w:r>
        <w:t xml:space="preserve">estimated that </w:t>
      </w:r>
      <w:r w:rsidR="0049418C">
        <w:t>no</w:t>
      </w:r>
      <w:r w:rsidR="007A526A">
        <w:t xml:space="preserve"> </w:t>
      </w:r>
      <w:r>
        <w:t>additional</w:t>
      </w:r>
      <w:r w:rsidR="007A526A">
        <w:t xml:space="preserve"> </w:t>
      </w:r>
      <w:r>
        <w:t>respondent per year will become subject.  The overall average number of responden</w:t>
      </w:r>
      <w:r w:rsidR="0035325B">
        <w:t>ts, as shown in the table below,</w:t>
      </w:r>
      <w:r>
        <w:t xml:space="preserve"> is</w:t>
      </w:r>
      <w:r w:rsidR="007A526A">
        <w:t xml:space="preserve"> </w:t>
      </w:r>
      <w:r w:rsidR="0049418C">
        <w:t>3</w:t>
      </w:r>
      <w:r w:rsidR="007A526A">
        <w:t xml:space="preserve"> </w:t>
      </w:r>
      <w:r>
        <w:t>per year.</w:t>
      </w:r>
    </w:p>
    <w:p w:rsidR="00CA4CD6" w:rsidRDefault="00CA4CD6" w14:paraId="7758A477" w14:textId="77777777">
      <w:pPr>
        <w:pBdr>
          <w:top w:val="single" w:color="FFFFFF" w:sz="6" w:space="0"/>
          <w:left w:val="single" w:color="FFFFFF" w:sz="6" w:space="0"/>
          <w:bottom w:val="single" w:color="FFFFFF" w:sz="6" w:space="0"/>
          <w:right w:val="single" w:color="FFFFFF" w:sz="6" w:space="0"/>
        </w:pBdr>
        <w:rPr>
          <w:color w:val="000000"/>
        </w:rPr>
      </w:pPr>
    </w:p>
    <w:p w:rsidRPr="00905D59" w:rsidR="00A87375" w:rsidP="00AF589E" w:rsidRDefault="00CA4CD6" w14:paraId="1EAA6790" w14:textId="77777777">
      <w:pPr>
        <w:pStyle w:val="StyleBlackFirstline05TopSinglesolidlineWhite0"/>
      </w:pPr>
      <w:r>
        <w:t xml:space="preserve">The number of respondents is calculated using the following table </w:t>
      </w:r>
      <w:r w:rsidR="002B29A7">
        <w:t xml:space="preserve">that </w:t>
      </w:r>
      <w:r>
        <w:t>addresses the three years covered by this ICR</w:t>
      </w:r>
      <w:r w:rsidR="002163FD">
        <w:t>:</w:t>
      </w:r>
      <w:r>
        <w:t xml:space="preserve">  </w:t>
      </w:r>
    </w:p>
    <w:p w:rsidRPr="00A87375" w:rsidR="00CA4CD6" w:rsidP="00A87375" w:rsidRDefault="00CA4CD6" w14:paraId="0A53BC62" w14:textId="77777777">
      <w:pPr>
        <w:jc w:val="right"/>
      </w:pPr>
    </w:p>
    <w:tbl>
      <w:tblPr>
        <w:tblW w:w="9359" w:type="dxa"/>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A73600" w:rsidTr="00C70A37" w14:paraId="6823A37F" w14:textId="77777777">
        <w:trPr>
          <w:tblHeader/>
        </w:trPr>
        <w:tc>
          <w:tcPr>
            <w:tcW w:w="9359" w:type="dxa"/>
            <w:gridSpan w:val="6"/>
            <w:tcBorders>
              <w:top w:val="single" w:color="000000" w:sz="7" w:space="0"/>
              <w:left w:val="single" w:color="000000" w:sz="7" w:space="0"/>
              <w:bottom w:val="single" w:color="FFFFFF" w:sz="6" w:space="0"/>
              <w:right w:val="single" w:color="000000" w:sz="7" w:space="0"/>
            </w:tcBorders>
          </w:tcPr>
          <w:p w:rsidR="00CA4CD6" w:rsidP="00A87375" w:rsidRDefault="00CA4CD6" w14:paraId="496EB080" w14:textId="77777777">
            <w:pPr>
              <w:keepNext/>
              <w:keepLines/>
              <w:spacing w:line="120" w:lineRule="exact"/>
              <w:rPr>
                <w:color w:val="000000"/>
              </w:rPr>
            </w:pPr>
          </w:p>
          <w:p w:rsidR="00CA4CD6" w:rsidP="00A87375" w:rsidRDefault="00CA4CD6" w14:paraId="3676017B" w14:textId="77777777">
            <w:pPr>
              <w:keepNext/>
              <w:keepLines/>
              <w:pBdr>
                <w:top w:val="single" w:color="FFFFFF" w:sz="6" w:space="0"/>
                <w:left w:val="single" w:color="FFFFFF" w:sz="6" w:space="0"/>
                <w:bottom w:val="single" w:color="FFFFFF" w:sz="6" w:space="0"/>
                <w:right w:val="single" w:color="FFFFFF" w:sz="6" w:space="0"/>
              </w:pBdr>
              <w:spacing w:after="52"/>
              <w:jc w:val="center"/>
              <w:rPr>
                <w:b/>
                <w:bCs/>
                <w:color w:val="000000"/>
              </w:rPr>
            </w:pPr>
            <w:r>
              <w:rPr>
                <w:b/>
                <w:bCs/>
                <w:color w:val="000000"/>
              </w:rPr>
              <w:t>Number of Respondents</w:t>
            </w:r>
          </w:p>
        </w:tc>
      </w:tr>
      <w:tr w:rsidR="00A73600" w:rsidTr="00C70A37" w14:paraId="00E12646" w14:textId="77777777">
        <w:tc>
          <w:tcPr>
            <w:tcW w:w="900" w:type="dxa"/>
            <w:tcBorders>
              <w:top w:val="single" w:color="000000" w:sz="7" w:space="0"/>
              <w:left w:val="single" w:color="000000" w:sz="7" w:space="0"/>
              <w:bottom w:val="single" w:color="FFFFFF" w:sz="6" w:space="0"/>
              <w:right w:val="single" w:color="FFFFFF" w:sz="6" w:space="0"/>
            </w:tcBorders>
          </w:tcPr>
          <w:p w:rsidR="00CA4CD6" w:rsidP="00A87375" w:rsidRDefault="00CA4CD6" w14:paraId="3A443AD8" w14:textId="77777777">
            <w:pPr>
              <w:keepNext/>
              <w:keepLines/>
              <w:spacing w:line="120" w:lineRule="exact"/>
              <w:rPr>
                <w:b/>
                <w:bCs/>
                <w:color w:val="000000"/>
              </w:rPr>
            </w:pPr>
          </w:p>
          <w:p w:rsidR="00CA4CD6" w:rsidP="00A87375" w:rsidRDefault="00CA4CD6" w14:paraId="66924609" w14:textId="77777777">
            <w:pPr>
              <w:keepNext/>
              <w:keepLines/>
              <w:pBdr>
                <w:top w:val="single" w:color="FFFFFF" w:sz="6" w:space="0"/>
                <w:left w:val="single" w:color="FFFFFF" w:sz="6" w:space="0"/>
                <w:bottom w:val="single" w:color="FFFFFF" w:sz="6" w:space="0"/>
                <w:right w:val="single" w:color="FFFFFF" w:sz="6" w:space="0"/>
              </w:pBdr>
              <w:spacing w:after="52"/>
              <w:rPr>
                <w:color w:val="000000"/>
                <w:sz w:val="18"/>
                <w:szCs w:val="18"/>
              </w:rPr>
            </w:pPr>
          </w:p>
        </w:tc>
        <w:tc>
          <w:tcPr>
            <w:tcW w:w="2879" w:type="dxa"/>
            <w:gridSpan w:val="2"/>
            <w:tcBorders>
              <w:top w:val="single" w:color="000000" w:sz="7" w:space="0"/>
              <w:left w:val="single" w:color="000000" w:sz="7" w:space="0"/>
              <w:bottom w:val="single" w:color="FFFFFF" w:sz="6" w:space="0"/>
              <w:right w:val="single" w:color="FFFFFF" w:sz="6" w:space="0"/>
            </w:tcBorders>
          </w:tcPr>
          <w:p w:rsidR="00CA4CD6" w:rsidP="00A87375" w:rsidRDefault="00CA4CD6" w14:paraId="1495B1BF" w14:textId="77777777">
            <w:pPr>
              <w:keepNext/>
              <w:keepLines/>
              <w:spacing w:line="120" w:lineRule="exact"/>
              <w:rPr>
                <w:color w:val="000000"/>
                <w:sz w:val="18"/>
                <w:szCs w:val="18"/>
              </w:rPr>
            </w:pPr>
          </w:p>
          <w:p w:rsidR="00CA4CD6" w:rsidP="00A87375" w:rsidRDefault="00CA4CD6" w14:paraId="4DD0A422" w14:textId="77777777">
            <w:pPr>
              <w:keepNext/>
              <w:keepLines/>
              <w:pBdr>
                <w:top w:val="single" w:color="FFFFFF" w:sz="6" w:space="0"/>
                <w:left w:val="single" w:color="FFFFFF" w:sz="6" w:space="0"/>
                <w:bottom w:val="single" w:color="FFFFFF" w:sz="6" w:space="0"/>
                <w:right w:val="single" w:color="FFFFFF" w:sz="6" w:space="0"/>
              </w:pBdr>
              <w:spacing w:after="52"/>
              <w:rPr>
                <w:color w:val="000000"/>
                <w:sz w:val="18"/>
                <w:szCs w:val="18"/>
              </w:rPr>
            </w:pPr>
            <w:r>
              <w:rPr>
                <w:color w:val="000000"/>
                <w:sz w:val="18"/>
                <w:szCs w:val="18"/>
              </w:rPr>
              <w:t>Respondents That Submit Reports</w:t>
            </w:r>
          </w:p>
        </w:tc>
        <w:tc>
          <w:tcPr>
            <w:tcW w:w="2070" w:type="dxa"/>
            <w:tcBorders>
              <w:top w:val="single" w:color="000000" w:sz="7" w:space="0"/>
              <w:left w:val="single" w:color="000000" w:sz="7" w:space="0"/>
              <w:bottom w:val="single" w:color="FFFFFF" w:sz="6" w:space="0"/>
              <w:right w:val="single" w:color="FFFFFF" w:sz="6" w:space="0"/>
            </w:tcBorders>
          </w:tcPr>
          <w:p w:rsidR="00CA4CD6" w:rsidP="00A87375" w:rsidRDefault="00CA4CD6" w14:paraId="58358B96" w14:textId="77777777">
            <w:pPr>
              <w:keepNext/>
              <w:keepLines/>
              <w:spacing w:line="120" w:lineRule="exact"/>
              <w:rPr>
                <w:color w:val="000000"/>
                <w:sz w:val="18"/>
                <w:szCs w:val="18"/>
              </w:rPr>
            </w:pPr>
          </w:p>
          <w:p w:rsidR="00CA4CD6" w:rsidP="00A87375" w:rsidRDefault="00CA4CD6" w14:paraId="1938CE2A" w14:textId="77777777">
            <w:pPr>
              <w:keepNext/>
              <w:keepLines/>
              <w:pBdr>
                <w:top w:val="single" w:color="FFFFFF" w:sz="6" w:space="0"/>
                <w:left w:val="single" w:color="FFFFFF" w:sz="6" w:space="0"/>
                <w:bottom w:val="single" w:color="FFFFFF" w:sz="6" w:space="0"/>
                <w:right w:val="single" w:color="FFFFFF" w:sz="6" w:space="0"/>
              </w:pBdr>
              <w:spacing w:after="52"/>
              <w:rPr>
                <w:color w:val="000000"/>
                <w:sz w:val="18"/>
                <w:szCs w:val="18"/>
              </w:rPr>
            </w:pPr>
            <w:r>
              <w:rPr>
                <w:color w:val="000000"/>
                <w:sz w:val="18"/>
                <w:szCs w:val="18"/>
              </w:rPr>
              <w:t>Respondents That Do Not Submit Any Reports</w:t>
            </w:r>
          </w:p>
        </w:tc>
        <w:tc>
          <w:tcPr>
            <w:tcW w:w="3510" w:type="dxa"/>
            <w:gridSpan w:val="2"/>
            <w:tcBorders>
              <w:top w:val="single" w:color="000000" w:sz="7" w:space="0"/>
              <w:left w:val="single" w:color="000000" w:sz="7" w:space="0"/>
              <w:bottom w:val="single" w:color="FFFFFF" w:sz="6" w:space="0"/>
              <w:right w:val="single" w:color="000000" w:sz="7" w:space="0"/>
            </w:tcBorders>
          </w:tcPr>
          <w:p w:rsidR="00CA4CD6" w:rsidP="00A87375" w:rsidRDefault="00CA4CD6" w14:paraId="3349DE7A" w14:textId="77777777">
            <w:pPr>
              <w:keepNext/>
              <w:keepLines/>
              <w:spacing w:line="120" w:lineRule="exact"/>
              <w:rPr>
                <w:color w:val="000000"/>
                <w:sz w:val="18"/>
                <w:szCs w:val="18"/>
              </w:rPr>
            </w:pPr>
          </w:p>
          <w:p w:rsidR="00CA4CD6" w:rsidP="00A87375" w:rsidRDefault="00CA4CD6" w14:paraId="33E8B128" w14:textId="77777777">
            <w:pPr>
              <w:keepNext/>
              <w:keepLines/>
              <w:pBdr>
                <w:top w:val="single" w:color="FFFFFF" w:sz="6" w:space="0"/>
                <w:left w:val="single" w:color="FFFFFF" w:sz="6" w:space="0"/>
                <w:bottom w:val="single" w:color="FFFFFF" w:sz="6" w:space="0"/>
                <w:right w:val="single" w:color="FFFFFF" w:sz="6" w:space="0"/>
              </w:pBdr>
              <w:spacing w:after="52"/>
              <w:rPr>
                <w:color w:val="000000"/>
                <w:sz w:val="18"/>
                <w:szCs w:val="18"/>
              </w:rPr>
            </w:pPr>
          </w:p>
        </w:tc>
      </w:tr>
      <w:tr w:rsidR="00CA4CD6" w:rsidTr="00C70A37" w14:paraId="44D2077A" w14:textId="77777777">
        <w:tc>
          <w:tcPr>
            <w:tcW w:w="900" w:type="dxa"/>
            <w:tcBorders>
              <w:top w:val="single" w:color="000000" w:sz="7" w:space="0"/>
              <w:left w:val="single" w:color="000000" w:sz="7" w:space="0"/>
              <w:bottom w:val="single" w:color="000000" w:sz="8" w:space="0"/>
              <w:right w:val="single" w:color="FFFFFF" w:sz="6" w:space="0"/>
            </w:tcBorders>
          </w:tcPr>
          <w:p w:rsidR="00CA4CD6" w:rsidP="00A87375" w:rsidRDefault="00CA4CD6" w14:paraId="5885FDA1" w14:textId="77777777">
            <w:pPr>
              <w:keepNext/>
              <w:keepLines/>
              <w:spacing w:line="120" w:lineRule="exact"/>
              <w:rPr>
                <w:color w:val="000000"/>
                <w:sz w:val="18"/>
                <w:szCs w:val="18"/>
              </w:rPr>
            </w:pPr>
          </w:p>
          <w:p w:rsidR="00CA4CD6" w:rsidP="00A87375" w:rsidRDefault="00CA4CD6" w14:paraId="275FFE28" w14:textId="77777777">
            <w:pPr>
              <w:keepNext/>
              <w:keepLines/>
              <w:pBdr>
                <w:top w:val="single" w:color="FFFFFF" w:sz="6" w:space="0"/>
                <w:left w:val="single" w:color="FFFFFF" w:sz="6" w:space="0"/>
                <w:bottom w:val="single" w:color="FFFFFF" w:sz="6" w:space="0"/>
                <w:right w:val="single" w:color="FFFFFF" w:sz="6" w:space="0"/>
              </w:pBdr>
              <w:rPr>
                <w:color w:val="000000"/>
                <w:sz w:val="20"/>
                <w:szCs w:val="20"/>
              </w:rPr>
            </w:pPr>
          </w:p>
          <w:p w:rsidR="00CA4CD6" w:rsidP="00A87375" w:rsidRDefault="00CA4CD6" w14:paraId="28A5FC5B" w14:textId="77777777">
            <w:pPr>
              <w:keepNext/>
              <w:keepLines/>
              <w:pBdr>
                <w:top w:val="single" w:color="FFFFFF" w:sz="6" w:space="0"/>
                <w:left w:val="single" w:color="FFFFFF" w:sz="6" w:space="0"/>
                <w:bottom w:val="single" w:color="FFFFFF" w:sz="6" w:space="0"/>
                <w:right w:val="single" w:color="FFFFFF" w:sz="6" w:space="0"/>
              </w:pBdr>
              <w:spacing w:after="52"/>
              <w:jc w:val="center"/>
              <w:rPr>
                <w:color w:val="000000"/>
                <w:sz w:val="20"/>
                <w:szCs w:val="20"/>
              </w:rPr>
            </w:pPr>
            <w:r>
              <w:rPr>
                <w:color w:val="000000"/>
                <w:sz w:val="20"/>
                <w:szCs w:val="20"/>
              </w:rPr>
              <w:t>Year</w:t>
            </w:r>
          </w:p>
        </w:tc>
        <w:tc>
          <w:tcPr>
            <w:tcW w:w="1597" w:type="dxa"/>
            <w:tcBorders>
              <w:top w:val="single" w:color="000000" w:sz="7" w:space="0"/>
              <w:left w:val="single" w:color="000000" w:sz="7" w:space="0"/>
              <w:bottom w:val="single" w:color="000000" w:sz="8" w:space="0"/>
              <w:right w:val="single" w:color="FFFFFF" w:sz="6" w:space="0"/>
            </w:tcBorders>
          </w:tcPr>
          <w:p w:rsidR="00CA4CD6" w:rsidP="00A87375" w:rsidRDefault="00CA4CD6" w14:paraId="02CEEEE7" w14:textId="77777777">
            <w:pPr>
              <w:keepNext/>
              <w:keepLines/>
              <w:spacing w:line="120" w:lineRule="exact"/>
              <w:rPr>
                <w:color w:val="000000"/>
                <w:sz w:val="20"/>
                <w:szCs w:val="20"/>
              </w:rPr>
            </w:pPr>
          </w:p>
          <w:p w:rsidR="00CA4CD6" w:rsidP="00A87375" w:rsidRDefault="00CA4CD6" w14:paraId="57AFBE1A" w14:textId="77777777">
            <w:pPr>
              <w:keepNext/>
              <w:keepLines/>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(A)</w:t>
            </w:r>
          </w:p>
          <w:p w:rsidR="00CA4CD6" w:rsidP="00A87375" w:rsidRDefault="00CA4CD6" w14:paraId="0C1CCF68" w14:textId="77777777">
            <w:pPr>
              <w:keepNext/>
              <w:keepLines/>
              <w:pBdr>
                <w:top w:val="single" w:color="FFFFFF" w:sz="6" w:space="0"/>
                <w:left w:val="single" w:color="FFFFFF" w:sz="6" w:space="0"/>
                <w:bottom w:val="single" w:color="FFFFFF" w:sz="6" w:space="0"/>
                <w:right w:val="single" w:color="FFFFFF" w:sz="6" w:space="0"/>
              </w:pBdr>
              <w:spacing w:after="52"/>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color="000000" w:sz="7" w:space="0"/>
              <w:left w:val="single" w:color="000000" w:sz="7" w:space="0"/>
              <w:bottom w:val="single" w:color="000000" w:sz="8" w:space="0"/>
              <w:right w:val="single" w:color="FFFFFF" w:sz="6" w:space="0"/>
            </w:tcBorders>
          </w:tcPr>
          <w:p w:rsidR="00CA4CD6" w:rsidP="00A87375" w:rsidRDefault="00CA4CD6" w14:paraId="484D78BC" w14:textId="77777777">
            <w:pPr>
              <w:keepNext/>
              <w:keepLines/>
              <w:spacing w:line="120" w:lineRule="exact"/>
              <w:rPr>
                <w:color w:val="000000"/>
                <w:sz w:val="20"/>
                <w:szCs w:val="20"/>
              </w:rPr>
            </w:pPr>
          </w:p>
          <w:p w:rsidR="00CA4CD6" w:rsidP="00A87375" w:rsidRDefault="00CA4CD6" w14:paraId="5F1DA7BA" w14:textId="77777777">
            <w:pPr>
              <w:keepNext/>
              <w:keepLines/>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(B)</w:t>
            </w:r>
          </w:p>
          <w:p w:rsidR="00CA4CD6" w:rsidP="00A87375" w:rsidRDefault="00CA4CD6" w14:paraId="0FB865D6" w14:textId="77777777">
            <w:pPr>
              <w:keepNext/>
              <w:keepLines/>
              <w:pBdr>
                <w:top w:val="single" w:color="FFFFFF" w:sz="6" w:space="0"/>
                <w:left w:val="single" w:color="FFFFFF" w:sz="6" w:space="0"/>
                <w:bottom w:val="single" w:color="FFFFFF" w:sz="6" w:space="0"/>
                <w:right w:val="single" w:color="FFFFFF" w:sz="6" w:space="0"/>
              </w:pBdr>
              <w:spacing w:after="52"/>
              <w:rPr>
                <w:color w:val="000000"/>
                <w:sz w:val="20"/>
                <w:szCs w:val="20"/>
              </w:rPr>
            </w:pPr>
            <w:r>
              <w:rPr>
                <w:color w:val="000000"/>
                <w:sz w:val="20"/>
                <w:szCs w:val="20"/>
              </w:rPr>
              <w:t>Number of Existing Respondents</w:t>
            </w:r>
          </w:p>
        </w:tc>
        <w:tc>
          <w:tcPr>
            <w:tcW w:w="2070" w:type="dxa"/>
            <w:tcBorders>
              <w:top w:val="single" w:color="000000" w:sz="7" w:space="0"/>
              <w:left w:val="single" w:color="000000" w:sz="7" w:space="0"/>
              <w:bottom w:val="single" w:color="000000" w:sz="8" w:space="0"/>
              <w:right w:val="single" w:color="000000" w:sz="8" w:space="0"/>
            </w:tcBorders>
          </w:tcPr>
          <w:p w:rsidR="00CA4CD6" w:rsidP="00A87375" w:rsidRDefault="00CA4CD6" w14:paraId="30277F5C" w14:textId="77777777">
            <w:pPr>
              <w:keepNext/>
              <w:keepLines/>
              <w:spacing w:line="120" w:lineRule="exact"/>
              <w:rPr>
                <w:color w:val="000000"/>
                <w:sz w:val="20"/>
                <w:szCs w:val="20"/>
              </w:rPr>
            </w:pPr>
          </w:p>
          <w:p w:rsidR="00CA4CD6" w:rsidP="00A87375" w:rsidRDefault="00CA4CD6" w14:paraId="764DC43C" w14:textId="77777777">
            <w:pPr>
              <w:keepNext/>
              <w:keepLines/>
              <w:pBdr>
                <w:top w:val="single" w:color="FFFFFF" w:sz="6" w:space="0"/>
                <w:left w:val="single" w:color="FFFFFF" w:sz="6" w:space="0"/>
                <w:bottom w:val="single" w:color="FFFFFF" w:sz="6" w:space="0"/>
                <w:right w:val="single" w:color="FFFFFF" w:sz="6" w:space="0"/>
              </w:pBdr>
              <w:jc w:val="center"/>
              <w:rPr>
                <w:color w:val="000000"/>
                <w:sz w:val="20"/>
                <w:szCs w:val="20"/>
              </w:rPr>
            </w:pPr>
            <w:r>
              <w:rPr>
                <w:color w:val="000000"/>
                <w:sz w:val="20"/>
                <w:szCs w:val="20"/>
              </w:rPr>
              <w:t>(C)</w:t>
            </w:r>
          </w:p>
          <w:p w:rsidR="00CA4CD6" w:rsidP="00A87375" w:rsidRDefault="00CA4CD6" w14:paraId="206E2D81" w14:textId="262D9DF1">
            <w:pPr>
              <w:keepNext/>
              <w:keepLines/>
              <w:pBdr>
                <w:top w:val="single" w:color="FFFFFF" w:sz="6" w:space="0"/>
                <w:left w:val="single" w:color="FFFFFF" w:sz="6" w:space="0"/>
                <w:bottom w:val="single" w:color="FFFFFF" w:sz="6" w:space="0"/>
                <w:right w:val="single" w:color="FFFFFF" w:sz="6" w:space="0"/>
              </w:pBdr>
              <w:spacing w:after="52"/>
              <w:rPr>
                <w:color w:val="000000"/>
                <w:sz w:val="20"/>
                <w:szCs w:val="20"/>
              </w:rPr>
            </w:pPr>
            <w:r>
              <w:rPr>
                <w:color w:val="000000"/>
                <w:sz w:val="20"/>
                <w:szCs w:val="20"/>
              </w:rPr>
              <w:t xml:space="preserve">Number of </w:t>
            </w:r>
            <w:r w:rsidR="00C70A37">
              <w:rPr>
                <w:color w:val="000000"/>
                <w:sz w:val="20"/>
                <w:szCs w:val="20"/>
              </w:rPr>
              <w:t>Existing Respondents</w:t>
            </w:r>
            <w:r>
              <w:rPr>
                <w:color w:val="000000"/>
                <w:sz w:val="20"/>
                <w:szCs w:val="20"/>
              </w:rPr>
              <w:t xml:space="preserve"> that keep records but do not submit reports</w:t>
            </w:r>
          </w:p>
        </w:tc>
        <w:tc>
          <w:tcPr>
            <w:tcW w:w="1800" w:type="dxa"/>
            <w:tcBorders>
              <w:top w:val="single" w:color="000000" w:sz="8" w:space="0"/>
              <w:left w:val="single" w:color="000000" w:sz="8" w:space="0"/>
              <w:bottom w:val="single" w:color="000000" w:sz="8" w:space="0"/>
              <w:right w:val="single" w:color="auto" w:sz="4" w:space="0"/>
            </w:tcBorders>
          </w:tcPr>
          <w:p w:rsidRPr="007A526A" w:rsidR="00CA4CD6" w:rsidP="00A87375" w:rsidRDefault="00CA4CD6" w14:paraId="3DD48382" w14:textId="77777777">
            <w:pPr>
              <w:keepNext/>
              <w:keepLines/>
              <w:spacing w:line="120" w:lineRule="exact"/>
              <w:rPr>
                <w:sz w:val="20"/>
                <w:szCs w:val="20"/>
              </w:rPr>
            </w:pPr>
          </w:p>
          <w:p w:rsidRPr="007A526A" w:rsidR="00CA4CD6" w:rsidP="00A87375" w:rsidRDefault="00CA4CD6" w14:paraId="1CC5DD4F" w14:textId="77777777">
            <w:pPr>
              <w:keepNext/>
              <w:keepLines/>
              <w:pBdr>
                <w:top w:val="single" w:color="FFFFFF" w:sz="6" w:space="0"/>
                <w:left w:val="single" w:color="FFFFFF" w:sz="6" w:space="0"/>
                <w:bottom w:val="single" w:color="FFFFFF" w:sz="6" w:space="0"/>
                <w:right w:val="single" w:color="FFFFFF" w:sz="6" w:space="0"/>
              </w:pBdr>
              <w:jc w:val="center"/>
              <w:rPr>
                <w:sz w:val="20"/>
                <w:szCs w:val="20"/>
              </w:rPr>
            </w:pPr>
            <w:r w:rsidRPr="007A526A">
              <w:rPr>
                <w:sz w:val="20"/>
                <w:szCs w:val="20"/>
              </w:rPr>
              <w:t>(D)</w:t>
            </w:r>
          </w:p>
          <w:p w:rsidRPr="007A526A" w:rsidR="00CA4CD6" w:rsidP="00A87375" w:rsidRDefault="00CA4CD6" w14:paraId="6DC7D353" w14:textId="77777777">
            <w:pPr>
              <w:keepNext/>
              <w:keepLines/>
              <w:pBdr>
                <w:top w:val="single" w:color="FFFFFF" w:sz="6" w:space="0"/>
                <w:left w:val="single" w:color="FFFFFF" w:sz="6" w:space="0"/>
                <w:bottom w:val="single" w:color="FFFFFF" w:sz="6" w:space="0"/>
                <w:right w:val="single" w:color="FFFFFF" w:sz="6" w:space="0"/>
              </w:pBdr>
              <w:spacing w:after="52"/>
              <w:rPr>
                <w:sz w:val="20"/>
                <w:szCs w:val="20"/>
              </w:rPr>
            </w:pPr>
            <w:r w:rsidRPr="007A526A">
              <w:rPr>
                <w:sz w:val="20"/>
                <w:szCs w:val="20"/>
              </w:rPr>
              <w:t>Number of Existing Respondents That Are Also New Respondents</w:t>
            </w:r>
          </w:p>
        </w:tc>
        <w:tc>
          <w:tcPr>
            <w:tcW w:w="1710" w:type="dxa"/>
            <w:tcBorders>
              <w:top w:val="single" w:color="000000" w:sz="7" w:space="0"/>
              <w:left w:val="single" w:color="auto" w:sz="4" w:space="0"/>
              <w:bottom w:val="single" w:color="000000" w:sz="8" w:space="0"/>
              <w:right w:val="single" w:color="000000" w:sz="7" w:space="0"/>
            </w:tcBorders>
          </w:tcPr>
          <w:p w:rsidRPr="007A526A" w:rsidR="00CA4CD6" w:rsidP="00A87375" w:rsidRDefault="00CA4CD6" w14:paraId="2602F6C3" w14:textId="77777777">
            <w:pPr>
              <w:keepNext/>
              <w:keepLines/>
              <w:spacing w:line="120" w:lineRule="exact"/>
              <w:rPr>
                <w:sz w:val="20"/>
                <w:szCs w:val="20"/>
              </w:rPr>
            </w:pPr>
          </w:p>
          <w:p w:rsidRPr="007A526A" w:rsidR="00CA4CD6" w:rsidP="00A87375" w:rsidRDefault="00CA4CD6" w14:paraId="5AC167FC" w14:textId="77777777">
            <w:pPr>
              <w:keepNext/>
              <w:keepLines/>
              <w:pBdr>
                <w:top w:val="single" w:color="FFFFFF" w:sz="6" w:space="0"/>
                <w:left w:val="single" w:color="FFFFFF" w:sz="6" w:space="0"/>
                <w:bottom w:val="single" w:color="FFFFFF" w:sz="6" w:space="0"/>
                <w:right w:val="single" w:color="FFFFFF" w:sz="6" w:space="0"/>
              </w:pBdr>
              <w:jc w:val="center"/>
              <w:rPr>
                <w:sz w:val="20"/>
                <w:szCs w:val="20"/>
              </w:rPr>
            </w:pPr>
            <w:r w:rsidRPr="007A526A">
              <w:rPr>
                <w:sz w:val="20"/>
                <w:szCs w:val="20"/>
              </w:rPr>
              <w:t>(E)</w:t>
            </w:r>
          </w:p>
          <w:p w:rsidRPr="007A526A" w:rsidR="00CA4CD6" w:rsidP="00A87375" w:rsidRDefault="00CA4CD6" w14:paraId="48BF23E2" w14:textId="77777777">
            <w:pPr>
              <w:keepNext/>
              <w:keepLines/>
              <w:pBdr>
                <w:top w:val="single" w:color="FFFFFF" w:sz="6" w:space="0"/>
                <w:left w:val="single" w:color="FFFFFF" w:sz="6" w:space="0"/>
                <w:bottom w:val="single" w:color="FFFFFF" w:sz="6" w:space="0"/>
                <w:right w:val="single" w:color="FFFFFF" w:sz="6" w:space="0"/>
              </w:pBdr>
              <w:rPr>
                <w:sz w:val="20"/>
                <w:szCs w:val="20"/>
              </w:rPr>
            </w:pPr>
            <w:r w:rsidRPr="007A526A">
              <w:rPr>
                <w:sz w:val="20"/>
                <w:szCs w:val="20"/>
              </w:rPr>
              <w:t>Number of Respondents</w:t>
            </w:r>
          </w:p>
          <w:p w:rsidRPr="007A526A" w:rsidR="00CA4CD6" w:rsidP="00A87375" w:rsidRDefault="00CA4CD6" w14:paraId="67D0802C" w14:textId="77777777">
            <w:pPr>
              <w:keepNext/>
              <w:keepLines/>
              <w:pBdr>
                <w:top w:val="single" w:color="FFFFFF" w:sz="6" w:space="0"/>
                <w:left w:val="single" w:color="FFFFFF" w:sz="6" w:space="0"/>
                <w:bottom w:val="single" w:color="FFFFFF" w:sz="6" w:space="0"/>
                <w:right w:val="single" w:color="FFFFFF" w:sz="6" w:space="0"/>
              </w:pBdr>
              <w:spacing w:after="52"/>
              <w:rPr>
                <w:sz w:val="20"/>
                <w:szCs w:val="20"/>
              </w:rPr>
            </w:pPr>
            <w:r w:rsidRPr="007A526A">
              <w:rPr>
                <w:sz w:val="20"/>
                <w:szCs w:val="20"/>
              </w:rPr>
              <w:t>(E=A+B+C-D)</w:t>
            </w:r>
          </w:p>
        </w:tc>
      </w:tr>
      <w:tr w:rsidR="00CA4CD6" w:rsidTr="00C70A37" w14:paraId="0E622701" w14:textId="77777777">
        <w:tc>
          <w:tcPr>
            <w:tcW w:w="900" w:type="dxa"/>
            <w:tcBorders>
              <w:top w:val="single" w:color="000000" w:sz="8" w:space="0"/>
              <w:left w:val="single" w:color="000000" w:sz="8" w:space="0"/>
              <w:bottom w:val="single" w:color="000000" w:sz="6" w:space="0"/>
              <w:right w:val="single" w:color="000000" w:sz="6" w:space="0"/>
            </w:tcBorders>
          </w:tcPr>
          <w:p w:rsidR="00CA4CD6" w:rsidP="00A87375" w:rsidRDefault="00CA4CD6" w14:paraId="4875B7F3" w14:textId="77777777">
            <w:pPr>
              <w:keepNext/>
              <w:keepLines/>
              <w:spacing w:line="120" w:lineRule="exact"/>
              <w:rPr>
                <w:color w:val="000000"/>
                <w:sz w:val="20"/>
                <w:szCs w:val="20"/>
              </w:rPr>
            </w:pPr>
          </w:p>
          <w:p w:rsidR="00CA4CD6" w:rsidP="00A87375" w:rsidRDefault="00CA4CD6" w14:paraId="671EBCF1" w14:textId="77777777">
            <w:pPr>
              <w:keepNext/>
              <w:keepLines/>
              <w:pBdr>
                <w:top w:val="single" w:color="FFFFFF" w:sz="6" w:space="0"/>
                <w:left w:val="single" w:color="FFFFFF" w:sz="6" w:space="0"/>
                <w:bottom w:val="single" w:color="FFFFFF" w:sz="6" w:space="0"/>
                <w:right w:val="single" w:color="FFFFFF" w:sz="6" w:space="0"/>
              </w:pBdr>
              <w:spacing w:after="52"/>
              <w:jc w:val="center"/>
              <w:rPr>
                <w:color w:val="000000"/>
                <w:sz w:val="18"/>
                <w:szCs w:val="18"/>
              </w:rPr>
            </w:pPr>
            <w:r>
              <w:rPr>
                <w:color w:val="000000"/>
                <w:sz w:val="18"/>
                <w:szCs w:val="18"/>
              </w:rPr>
              <w:t>1</w:t>
            </w:r>
          </w:p>
        </w:tc>
        <w:tc>
          <w:tcPr>
            <w:tcW w:w="1597" w:type="dxa"/>
            <w:tcBorders>
              <w:top w:val="single" w:color="000000" w:sz="8" w:space="0"/>
              <w:left w:val="single" w:color="000000" w:sz="6" w:space="0"/>
              <w:bottom w:val="single" w:color="000000" w:sz="6" w:space="0"/>
              <w:right w:val="single" w:color="000000" w:sz="6" w:space="0"/>
            </w:tcBorders>
          </w:tcPr>
          <w:p w:rsidR="00CA4CD6" w:rsidP="00A87375" w:rsidRDefault="0049418C" w14:paraId="2F79C29A" w14:textId="28502015">
            <w:pPr>
              <w:keepNext/>
              <w:keepLines/>
              <w:pBdr>
                <w:top w:val="single" w:color="FFFFFF" w:sz="6" w:space="0"/>
                <w:left w:val="single" w:color="FFFFFF" w:sz="6" w:space="0"/>
                <w:bottom w:val="single" w:color="FFFFFF" w:sz="6" w:space="0"/>
                <w:right w:val="single" w:color="FFFFFF" w:sz="6" w:space="0"/>
              </w:pBdr>
              <w:spacing w:after="52"/>
              <w:jc w:val="center"/>
              <w:rPr>
                <w:color w:val="000000"/>
                <w:sz w:val="18"/>
                <w:szCs w:val="18"/>
              </w:rPr>
            </w:pPr>
            <w:r>
              <w:rPr>
                <w:color w:val="000000"/>
                <w:sz w:val="18"/>
                <w:szCs w:val="18"/>
              </w:rPr>
              <w:t>0</w:t>
            </w:r>
          </w:p>
        </w:tc>
        <w:tc>
          <w:tcPr>
            <w:tcW w:w="1282" w:type="dxa"/>
            <w:tcBorders>
              <w:top w:val="single" w:color="000000" w:sz="8" w:space="0"/>
              <w:left w:val="single" w:color="000000" w:sz="6" w:space="0"/>
              <w:bottom w:val="single" w:color="000000" w:sz="6" w:space="0"/>
              <w:right w:val="single" w:color="000000" w:sz="6" w:space="0"/>
            </w:tcBorders>
          </w:tcPr>
          <w:p w:rsidR="00CA4CD6" w:rsidP="00A87375" w:rsidRDefault="0049418C" w14:paraId="31DB027E" w14:textId="78E24EDB">
            <w:pPr>
              <w:keepNext/>
              <w:keepLines/>
              <w:pBdr>
                <w:top w:val="single" w:color="FFFFFF" w:sz="6" w:space="0"/>
                <w:left w:val="single" w:color="FFFFFF" w:sz="6" w:space="0"/>
                <w:bottom w:val="single" w:color="FFFFFF" w:sz="6" w:space="0"/>
                <w:right w:val="single" w:color="FFFFFF" w:sz="6" w:space="0"/>
              </w:pBdr>
              <w:spacing w:after="52"/>
              <w:jc w:val="center"/>
              <w:rPr>
                <w:color w:val="000000"/>
                <w:sz w:val="18"/>
                <w:szCs w:val="18"/>
              </w:rPr>
            </w:pPr>
            <w:r>
              <w:rPr>
                <w:color w:val="000000"/>
                <w:sz w:val="18"/>
                <w:szCs w:val="18"/>
              </w:rPr>
              <w:t>3</w:t>
            </w:r>
          </w:p>
        </w:tc>
        <w:tc>
          <w:tcPr>
            <w:tcW w:w="2070" w:type="dxa"/>
            <w:tcBorders>
              <w:top w:val="single" w:color="000000" w:sz="8" w:space="0"/>
              <w:left w:val="single" w:color="000000" w:sz="6" w:space="0"/>
              <w:bottom w:val="single" w:color="000000" w:sz="6" w:space="0"/>
              <w:right w:val="single" w:color="000000" w:sz="6" w:space="0"/>
            </w:tcBorders>
          </w:tcPr>
          <w:p w:rsidR="00CA4CD6" w:rsidP="00A87375" w:rsidRDefault="00CA4CD6" w14:paraId="39FB57A4" w14:textId="77777777">
            <w:pPr>
              <w:keepNext/>
              <w:keepLines/>
              <w:spacing w:line="120" w:lineRule="exact"/>
              <w:rPr>
                <w:color w:val="000000"/>
                <w:sz w:val="18"/>
                <w:szCs w:val="18"/>
              </w:rPr>
            </w:pPr>
          </w:p>
          <w:p w:rsidR="00CA4CD6" w:rsidP="00A87375" w:rsidRDefault="007A526A" w14:paraId="7A5E0D6F" w14:textId="77777777">
            <w:pPr>
              <w:keepNext/>
              <w:keepLines/>
              <w:pBdr>
                <w:top w:val="single" w:color="FFFFFF" w:sz="6" w:space="0"/>
                <w:left w:val="single" w:color="FFFFFF" w:sz="6" w:space="0"/>
                <w:bottom w:val="single" w:color="FFFFFF" w:sz="6" w:space="0"/>
                <w:right w:val="single" w:color="FFFFFF" w:sz="6" w:space="0"/>
              </w:pBdr>
              <w:spacing w:after="52"/>
              <w:jc w:val="center"/>
              <w:rPr>
                <w:color w:val="000000"/>
                <w:sz w:val="18"/>
                <w:szCs w:val="18"/>
              </w:rPr>
            </w:pPr>
            <w:r>
              <w:rPr>
                <w:color w:val="000000"/>
                <w:sz w:val="18"/>
                <w:szCs w:val="18"/>
              </w:rPr>
              <w:t>0</w:t>
            </w:r>
          </w:p>
        </w:tc>
        <w:tc>
          <w:tcPr>
            <w:tcW w:w="1800" w:type="dxa"/>
            <w:tcBorders>
              <w:top w:val="single" w:color="000000" w:sz="8" w:space="0"/>
              <w:left w:val="single" w:color="000000" w:sz="6" w:space="0"/>
              <w:bottom w:val="single" w:color="000000" w:sz="6" w:space="0"/>
              <w:right w:val="single" w:color="000000" w:sz="6" w:space="0"/>
            </w:tcBorders>
          </w:tcPr>
          <w:p w:rsidRPr="007A526A" w:rsidR="00CA4CD6" w:rsidP="00A87375" w:rsidRDefault="00CA4CD6" w14:paraId="053659E2" w14:textId="77777777">
            <w:pPr>
              <w:keepNext/>
              <w:keepLines/>
              <w:spacing w:line="120" w:lineRule="exact"/>
              <w:rPr>
                <w:sz w:val="18"/>
                <w:szCs w:val="18"/>
              </w:rPr>
            </w:pPr>
          </w:p>
          <w:p w:rsidRPr="007A526A" w:rsidR="00CA4CD6" w:rsidP="00A87375" w:rsidRDefault="007A526A" w14:paraId="1122DEA3" w14:textId="77777777">
            <w:pPr>
              <w:keepNext/>
              <w:keepLines/>
              <w:pBdr>
                <w:top w:val="single" w:color="FFFFFF" w:sz="6" w:space="0"/>
                <w:left w:val="single" w:color="FFFFFF" w:sz="6" w:space="0"/>
                <w:bottom w:val="single" w:color="FFFFFF" w:sz="6" w:space="0"/>
                <w:right w:val="single" w:color="FFFFFF" w:sz="6" w:space="0"/>
              </w:pBdr>
              <w:spacing w:after="52"/>
              <w:jc w:val="center"/>
              <w:rPr>
                <w:sz w:val="18"/>
                <w:szCs w:val="18"/>
              </w:rPr>
            </w:pPr>
            <w:r w:rsidRPr="007A526A">
              <w:rPr>
                <w:sz w:val="18"/>
                <w:szCs w:val="18"/>
              </w:rPr>
              <w:t>0</w:t>
            </w:r>
          </w:p>
        </w:tc>
        <w:tc>
          <w:tcPr>
            <w:tcW w:w="1710" w:type="dxa"/>
            <w:tcBorders>
              <w:top w:val="single" w:color="000000" w:sz="8" w:space="0"/>
              <w:left w:val="single" w:color="000000" w:sz="6" w:space="0"/>
              <w:bottom w:val="single" w:color="000000" w:sz="6" w:space="0"/>
              <w:right w:val="single" w:color="000000" w:sz="8" w:space="0"/>
            </w:tcBorders>
          </w:tcPr>
          <w:p w:rsidRPr="007A526A" w:rsidR="00CA4CD6" w:rsidP="00A87375" w:rsidRDefault="0049418C" w14:paraId="51BB02AA" w14:textId="76FD76E0">
            <w:pPr>
              <w:keepNext/>
              <w:keepLines/>
              <w:pBdr>
                <w:top w:val="single" w:color="FFFFFF" w:sz="6" w:space="0"/>
                <w:left w:val="single" w:color="FFFFFF" w:sz="6" w:space="0"/>
                <w:bottom w:val="single" w:color="FFFFFF" w:sz="6" w:space="0"/>
                <w:right w:val="single" w:color="FFFFFF" w:sz="6" w:space="0"/>
              </w:pBdr>
              <w:spacing w:after="52"/>
              <w:jc w:val="center"/>
              <w:rPr>
                <w:sz w:val="18"/>
                <w:szCs w:val="18"/>
              </w:rPr>
            </w:pPr>
            <w:r>
              <w:rPr>
                <w:sz w:val="18"/>
                <w:szCs w:val="18"/>
              </w:rPr>
              <w:t>3</w:t>
            </w:r>
          </w:p>
        </w:tc>
      </w:tr>
      <w:tr w:rsidR="00CA4CD6" w:rsidTr="00C70A37" w14:paraId="03D376AE" w14:textId="77777777">
        <w:tc>
          <w:tcPr>
            <w:tcW w:w="900" w:type="dxa"/>
            <w:tcBorders>
              <w:top w:val="single" w:color="000000" w:sz="6" w:space="0"/>
              <w:left w:val="single" w:color="000000" w:sz="8" w:space="0"/>
              <w:bottom w:val="single" w:color="000000" w:sz="6" w:space="0"/>
              <w:right w:val="single" w:color="000000" w:sz="6" w:space="0"/>
            </w:tcBorders>
          </w:tcPr>
          <w:p w:rsidR="00CA4CD6" w:rsidRDefault="00CA4CD6" w14:paraId="667F036A" w14:textId="77777777">
            <w:pPr>
              <w:spacing w:line="120" w:lineRule="exact"/>
              <w:rPr>
                <w:color w:val="000000"/>
                <w:sz w:val="18"/>
                <w:szCs w:val="18"/>
              </w:rPr>
            </w:pPr>
          </w:p>
          <w:p w:rsidR="00CA4CD6" w:rsidRDefault="00CA4CD6" w14:paraId="31B2E03C" w14:textId="77777777">
            <w:pPr>
              <w:pBdr>
                <w:top w:val="single" w:color="FFFFFF" w:sz="6" w:space="0"/>
                <w:left w:val="single" w:color="FFFFFF" w:sz="6" w:space="0"/>
                <w:bottom w:val="single" w:color="FFFFFF" w:sz="6" w:space="0"/>
                <w:right w:val="single" w:color="FFFFFF" w:sz="6" w:space="0"/>
              </w:pBdr>
              <w:spacing w:after="52"/>
              <w:jc w:val="center"/>
              <w:rPr>
                <w:color w:val="000000"/>
                <w:sz w:val="18"/>
                <w:szCs w:val="18"/>
              </w:rPr>
            </w:pPr>
            <w:r>
              <w:rPr>
                <w:color w:val="000000"/>
                <w:sz w:val="18"/>
                <w:szCs w:val="18"/>
              </w:rPr>
              <w:t>2</w:t>
            </w:r>
          </w:p>
        </w:tc>
        <w:tc>
          <w:tcPr>
            <w:tcW w:w="1597" w:type="dxa"/>
            <w:tcBorders>
              <w:top w:val="single" w:color="000000" w:sz="6" w:space="0"/>
              <w:left w:val="single" w:color="000000" w:sz="6" w:space="0"/>
              <w:bottom w:val="single" w:color="000000" w:sz="6" w:space="0"/>
              <w:right w:val="single" w:color="000000" w:sz="6" w:space="0"/>
            </w:tcBorders>
          </w:tcPr>
          <w:p w:rsidR="00CA4CD6" w:rsidRDefault="0049418C" w14:paraId="64FB57F2" w14:textId="7D1AA245">
            <w:pPr>
              <w:pBdr>
                <w:top w:val="single" w:color="FFFFFF" w:sz="6" w:space="0"/>
                <w:left w:val="single" w:color="FFFFFF" w:sz="6" w:space="0"/>
                <w:bottom w:val="single" w:color="FFFFFF" w:sz="6" w:space="0"/>
                <w:right w:val="single" w:color="FFFFFF" w:sz="6" w:space="0"/>
              </w:pBdr>
              <w:spacing w:after="52"/>
              <w:jc w:val="center"/>
              <w:rPr>
                <w:color w:val="000000"/>
                <w:sz w:val="18"/>
                <w:szCs w:val="18"/>
              </w:rPr>
            </w:pPr>
            <w:r>
              <w:rPr>
                <w:color w:val="000000"/>
                <w:sz w:val="18"/>
                <w:szCs w:val="18"/>
              </w:rPr>
              <w:t>0</w:t>
            </w:r>
          </w:p>
        </w:tc>
        <w:tc>
          <w:tcPr>
            <w:tcW w:w="1282" w:type="dxa"/>
            <w:tcBorders>
              <w:top w:val="single" w:color="000000" w:sz="6" w:space="0"/>
              <w:left w:val="single" w:color="000000" w:sz="6" w:space="0"/>
              <w:bottom w:val="single" w:color="000000" w:sz="6" w:space="0"/>
              <w:right w:val="single" w:color="000000" w:sz="6" w:space="0"/>
            </w:tcBorders>
          </w:tcPr>
          <w:p w:rsidR="00CA4CD6" w:rsidRDefault="0049418C" w14:paraId="0A0C5CD4" w14:textId="287B12C9">
            <w:pPr>
              <w:pBdr>
                <w:top w:val="single" w:color="FFFFFF" w:sz="6" w:space="0"/>
                <w:left w:val="single" w:color="FFFFFF" w:sz="6" w:space="0"/>
                <w:bottom w:val="single" w:color="FFFFFF" w:sz="6" w:space="0"/>
                <w:right w:val="single" w:color="FFFFFF" w:sz="6" w:space="0"/>
              </w:pBdr>
              <w:spacing w:after="52"/>
              <w:jc w:val="center"/>
              <w:rPr>
                <w:color w:val="000000"/>
                <w:sz w:val="18"/>
                <w:szCs w:val="18"/>
              </w:rPr>
            </w:pPr>
            <w:r>
              <w:rPr>
                <w:color w:val="000000"/>
                <w:sz w:val="18"/>
                <w:szCs w:val="18"/>
              </w:rPr>
              <w:t>3</w:t>
            </w:r>
          </w:p>
        </w:tc>
        <w:tc>
          <w:tcPr>
            <w:tcW w:w="2070" w:type="dxa"/>
            <w:tcBorders>
              <w:top w:val="single" w:color="000000" w:sz="6" w:space="0"/>
              <w:left w:val="single" w:color="000000" w:sz="6" w:space="0"/>
              <w:bottom w:val="single" w:color="000000" w:sz="6" w:space="0"/>
              <w:right w:val="single" w:color="000000" w:sz="6" w:space="0"/>
            </w:tcBorders>
          </w:tcPr>
          <w:p w:rsidR="00CA4CD6" w:rsidRDefault="00CA4CD6" w14:paraId="1751EE4F" w14:textId="77777777">
            <w:pPr>
              <w:spacing w:line="120" w:lineRule="exact"/>
              <w:rPr>
                <w:color w:val="000000"/>
                <w:sz w:val="18"/>
                <w:szCs w:val="18"/>
              </w:rPr>
            </w:pPr>
          </w:p>
          <w:p w:rsidR="00CA4CD6" w:rsidRDefault="007A526A" w14:paraId="3D301681" w14:textId="77777777">
            <w:pPr>
              <w:pBdr>
                <w:top w:val="single" w:color="FFFFFF" w:sz="6" w:space="0"/>
                <w:left w:val="single" w:color="FFFFFF" w:sz="6" w:space="0"/>
                <w:bottom w:val="single" w:color="FFFFFF" w:sz="6" w:space="0"/>
                <w:right w:val="single" w:color="FFFFFF" w:sz="6" w:space="0"/>
              </w:pBdr>
              <w:spacing w:after="52"/>
              <w:jc w:val="center"/>
              <w:rPr>
                <w:color w:val="000000"/>
                <w:sz w:val="18"/>
                <w:szCs w:val="18"/>
              </w:rPr>
            </w:pPr>
            <w:r>
              <w:rPr>
                <w:color w:val="000000"/>
                <w:sz w:val="18"/>
                <w:szCs w:val="18"/>
              </w:rPr>
              <w:t>0</w:t>
            </w:r>
          </w:p>
        </w:tc>
        <w:tc>
          <w:tcPr>
            <w:tcW w:w="1800" w:type="dxa"/>
            <w:tcBorders>
              <w:top w:val="single" w:color="000000" w:sz="6" w:space="0"/>
              <w:left w:val="single" w:color="000000" w:sz="6" w:space="0"/>
              <w:bottom w:val="single" w:color="000000" w:sz="6" w:space="0"/>
              <w:right w:val="single" w:color="000000" w:sz="6" w:space="0"/>
            </w:tcBorders>
          </w:tcPr>
          <w:p w:rsidRPr="007A526A" w:rsidR="00CA4CD6" w:rsidRDefault="00CA4CD6" w14:paraId="78DC297A" w14:textId="77777777">
            <w:pPr>
              <w:spacing w:line="120" w:lineRule="exact"/>
              <w:rPr>
                <w:sz w:val="18"/>
                <w:szCs w:val="18"/>
              </w:rPr>
            </w:pPr>
          </w:p>
          <w:p w:rsidRPr="007A526A" w:rsidR="00CA4CD6" w:rsidRDefault="007A526A" w14:paraId="31302CA0" w14:textId="77777777">
            <w:pPr>
              <w:pBdr>
                <w:top w:val="single" w:color="FFFFFF" w:sz="6" w:space="0"/>
                <w:left w:val="single" w:color="FFFFFF" w:sz="6" w:space="0"/>
                <w:bottom w:val="single" w:color="FFFFFF" w:sz="6" w:space="0"/>
                <w:right w:val="single" w:color="FFFFFF" w:sz="6" w:space="0"/>
              </w:pBdr>
              <w:spacing w:after="52"/>
              <w:jc w:val="center"/>
              <w:rPr>
                <w:sz w:val="18"/>
                <w:szCs w:val="18"/>
              </w:rPr>
            </w:pPr>
            <w:r w:rsidRPr="007A526A">
              <w:rPr>
                <w:sz w:val="18"/>
                <w:szCs w:val="18"/>
              </w:rPr>
              <w:t>0</w:t>
            </w:r>
          </w:p>
        </w:tc>
        <w:tc>
          <w:tcPr>
            <w:tcW w:w="1710" w:type="dxa"/>
            <w:tcBorders>
              <w:top w:val="single" w:color="000000" w:sz="6" w:space="0"/>
              <w:left w:val="single" w:color="000000" w:sz="6" w:space="0"/>
              <w:bottom w:val="single" w:color="000000" w:sz="6" w:space="0"/>
              <w:right w:val="single" w:color="000000" w:sz="8" w:space="0"/>
            </w:tcBorders>
          </w:tcPr>
          <w:p w:rsidRPr="007A526A" w:rsidR="00CA4CD6" w:rsidRDefault="0049418C" w14:paraId="6FF42244" w14:textId="691B6D6B">
            <w:pPr>
              <w:pBdr>
                <w:top w:val="single" w:color="FFFFFF" w:sz="6" w:space="0"/>
                <w:left w:val="single" w:color="FFFFFF" w:sz="6" w:space="0"/>
                <w:bottom w:val="single" w:color="FFFFFF" w:sz="6" w:space="0"/>
                <w:right w:val="single" w:color="FFFFFF" w:sz="6" w:space="0"/>
              </w:pBdr>
              <w:spacing w:after="52"/>
              <w:jc w:val="center"/>
              <w:rPr>
                <w:sz w:val="18"/>
                <w:szCs w:val="18"/>
              </w:rPr>
            </w:pPr>
            <w:r>
              <w:rPr>
                <w:sz w:val="18"/>
                <w:szCs w:val="18"/>
              </w:rPr>
              <w:t>3</w:t>
            </w:r>
          </w:p>
        </w:tc>
      </w:tr>
      <w:tr w:rsidR="00CA4CD6" w:rsidTr="00C70A37" w14:paraId="3330E0D1" w14:textId="77777777">
        <w:tc>
          <w:tcPr>
            <w:tcW w:w="900" w:type="dxa"/>
            <w:tcBorders>
              <w:top w:val="single" w:color="000000" w:sz="6" w:space="0"/>
              <w:left w:val="single" w:color="000000" w:sz="8" w:space="0"/>
              <w:bottom w:val="single" w:color="000000" w:sz="6" w:space="0"/>
              <w:right w:val="single" w:color="000000" w:sz="6" w:space="0"/>
            </w:tcBorders>
          </w:tcPr>
          <w:p w:rsidR="00CA4CD6" w:rsidRDefault="00CA4CD6" w14:paraId="627C9AF2" w14:textId="77777777">
            <w:pPr>
              <w:spacing w:line="120" w:lineRule="exact"/>
              <w:rPr>
                <w:color w:val="000000"/>
                <w:sz w:val="18"/>
                <w:szCs w:val="18"/>
              </w:rPr>
            </w:pPr>
          </w:p>
          <w:p w:rsidR="00CA4CD6" w:rsidRDefault="00CA4CD6" w14:paraId="6151166C" w14:textId="77777777">
            <w:pPr>
              <w:pBdr>
                <w:top w:val="single" w:color="FFFFFF" w:sz="6" w:space="0"/>
                <w:left w:val="single" w:color="FFFFFF" w:sz="6" w:space="0"/>
                <w:bottom w:val="single" w:color="FFFFFF" w:sz="6" w:space="0"/>
                <w:right w:val="single" w:color="FFFFFF" w:sz="6" w:space="0"/>
              </w:pBdr>
              <w:spacing w:after="72"/>
              <w:jc w:val="center"/>
              <w:rPr>
                <w:color w:val="000000"/>
                <w:sz w:val="18"/>
                <w:szCs w:val="18"/>
              </w:rPr>
            </w:pPr>
            <w:r>
              <w:rPr>
                <w:color w:val="000000"/>
                <w:sz w:val="18"/>
                <w:szCs w:val="18"/>
              </w:rPr>
              <w:t>3</w:t>
            </w:r>
          </w:p>
        </w:tc>
        <w:tc>
          <w:tcPr>
            <w:tcW w:w="1597" w:type="dxa"/>
            <w:tcBorders>
              <w:top w:val="single" w:color="000000" w:sz="6" w:space="0"/>
              <w:left w:val="single" w:color="000000" w:sz="6" w:space="0"/>
              <w:bottom w:val="single" w:color="000000" w:sz="6" w:space="0"/>
              <w:right w:val="single" w:color="000000" w:sz="6" w:space="0"/>
            </w:tcBorders>
          </w:tcPr>
          <w:p w:rsidR="00CA4CD6" w:rsidRDefault="0049418C" w14:paraId="739538AD" w14:textId="5CC586A4">
            <w:pPr>
              <w:pBdr>
                <w:top w:val="single" w:color="FFFFFF" w:sz="6" w:space="0"/>
                <w:left w:val="single" w:color="FFFFFF" w:sz="6" w:space="0"/>
                <w:bottom w:val="single" w:color="FFFFFF" w:sz="6" w:space="0"/>
                <w:right w:val="single" w:color="FFFFFF" w:sz="6" w:space="0"/>
              </w:pBdr>
              <w:spacing w:after="72"/>
              <w:jc w:val="center"/>
              <w:rPr>
                <w:color w:val="000000"/>
                <w:sz w:val="18"/>
                <w:szCs w:val="18"/>
              </w:rPr>
            </w:pPr>
            <w:r>
              <w:rPr>
                <w:color w:val="000000"/>
                <w:sz w:val="18"/>
                <w:szCs w:val="18"/>
              </w:rPr>
              <w:t>0</w:t>
            </w:r>
          </w:p>
        </w:tc>
        <w:tc>
          <w:tcPr>
            <w:tcW w:w="1282" w:type="dxa"/>
            <w:tcBorders>
              <w:top w:val="single" w:color="000000" w:sz="6" w:space="0"/>
              <w:left w:val="single" w:color="000000" w:sz="6" w:space="0"/>
              <w:bottom w:val="single" w:color="000000" w:sz="6" w:space="0"/>
              <w:right w:val="single" w:color="000000" w:sz="6" w:space="0"/>
            </w:tcBorders>
          </w:tcPr>
          <w:p w:rsidR="00CA4CD6" w:rsidRDefault="0049418C" w14:paraId="6F6971EB" w14:textId="2EF83ABA">
            <w:pPr>
              <w:pBdr>
                <w:top w:val="single" w:color="FFFFFF" w:sz="6" w:space="0"/>
                <w:left w:val="single" w:color="FFFFFF" w:sz="6" w:space="0"/>
                <w:bottom w:val="single" w:color="FFFFFF" w:sz="6" w:space="0"/>
                <w:right w:val="single" w:color="FFFFFF" w:sz="6" w:space="0"/>
              </w:pBdr>
              <w:spacing w:after="72"/>
              <w:jc w:val="center"/>
              <w:rPr>
                <w:color w:val="000000"/>
                <w:sz w:val="18"/>
                <w:szCs w:val="18"/>
              </w:rPr>
            </w:pPr>
            <w:r>
              <w:rPr>
                <w:color w:val="000000"/>
                <w:sz w:val="18"/>
                <w:szCs w:val="18"/>
              </w:rPr>
              <w:t>3</w:t>
            </w:r>
          </w:p>
        </w:tc>
        <w:tc>
          <w:tcPr>
            <w:tcW w:w="2070" w:type="dxa"/>
            <w:tcBorders>
              <w:top w:val="single" w:color="000000" w:sz="6" w:space="0"/>
              <w:left w:val="single" w:color="000000" w:sz="6" w:space="0"/>
              <w:bottom w:val="single" w:color="000000" w:sz="6" w:space="0"/>
              <w:right w:val="single" w:color="000000" w:sz="6" w:space="0"/>
            </w:tcBorders>
          </w:tcPr>
          <w:p w:rsidR="00CA4CD6" w:rsidRDefault="00CA4CD6" w14:paraId="3B443D02" w14:textId="77777777">
            <w:pPr>
              <w:spacing w:line="120" w:lineRule="exact"/>
              <w:rPr>
                <w:color w:val="000000"/>
                <w:sz w:val="18"/>
                <w:szCs w:val="18"/>
              </w:rPr>
            </w:pPr>
          </w:p>
          <w:p w:rsidR="00CA4CD6" w:rsidRDefault="007A526A" w14:paraId="43E53A49" w14:textId="77777777">
            <w:pPr>
              <w:pBdr>
                <w:top w:val="single" w:color="FFFFFF" w:sz="6" w:space="0"/>
                <w:left w:val="single" w:color="FFFFFF" w:sz="6" w:space="0"/>
                <w:bottom w:val="single" w:color="FFFFFF" w:sz="6" w:space="0"/>
                <w:right w:val="single" w:color="FFFFFF" w:sz="6" w:space="0"/>
              </w:pBdr>
              <w:spacing w:after="72"/>
              <w:jc w:val="center"/>
              <w:rPr>
                <w:color w:val="000000"/>
                <w:sz w:val="18"/>
                <w:szCs w:val="18"/>
              </w:rPr>
            </w:pPr>
            <w:r>
              <w:rPr>
                <w:color w:val="000000"/>
                <w:sz w:val="18"/>
                <w:szCs w:val="18"/>
              </w:rPr>
              <w:t>0</w:t>
            </w:r>
          </w:p>
        </w:tc>
        <w:tc>
          <w:tcPr>
            <w:tcW w:w="1800" w:type="dxa"/>
            <w:tcBorders>
              <w:top w:val="single" w:color="000000" w:sz="6" w:space="0"/>
              <w:left w:val="single" w:color="000000" w:sz="6" w:space="0"/>
              <w:bottom w:val="single" w:color="000000" w:sz="6" w:space="0"/>
              <w:right w:val="single" w:color="000000" w:sz="6" w:space="0"/>
            </w:tcBorders>
          </w:tcPr>
          <w:p w:rsidRPr="007A526A" w:rsidR="00CA4CD6" w:rsidRDefault="00CA4CD6" w14:paraId="4BF9E413" w14:textId="77777777">
            <w:pPr>
              <w:spacing w:line="120" w:lineRule="exact"/>
              <w:rPr>
                <w:sz w:val="18"/>
                <w:szCs w:val="18"/>
              </w:rPr>
            </w:pPr>
          </w:p>
          <w:p w:rsidRPr="007A526A" w:rsidR="00CA4CD6" w:rsidRDefault="007A526A" w14:paraId="4CAF99C6" w14:textId="77777777">
            <w:pPr>
              <w:pBdr>
                <w:top w:val="single" w:color="FFFFFF" w:sz="6" w:space="0"/>
                <w:left w:val="single" w:color="FFFFFF" w:sz="6" w:space="0"/>
                <w:bottom w:val="single" w:color="FFFFFF" w:sz="6" w:space="0"/>
                <w:right w:val="single" w:color="FFFFFF" w:sz="6" w:space="0"/>
              </w:pBdr>
              <w:spacing w:after="72"/>
              <w:jc w:val="center"/>
              <w:rPr>
                <w:sz w:val="18"/>
                <w:szCs w:val="18"/>
              </w:rPr>
            </w:pPr>
            <w:r w:rsidRPr="007A526A">
              <w:rPr>
                <w:sz w:val="18"/>
                <w:szCs w:val="18"/>
              </w:rPr>
              <w:t>0</w:t>
            </w:r>
          </w:p>
        </w:tc>
        <w:tc>
          <w:tcPr>
            <w:tcW w:w="1710" w:type="dxa"/>
            <w:tcBorders>
              <w:top w:val="single" w:color="000000" w:sz="6" w:space="0"/>
              <w:left w:val="single" w:color="000000" w:sz="6" w:space="0"/>
              <w:bottom w:val="single" w:color="000000" w:sz="6" w:space="0"/>
              <w:right w:val="single" w:color="000000" w:sz="8" w:space="0"/>
            </w:tcBorders>
          </w:tcPr>
          <w:p w:rsidRPr="007A526A" w:rsidR="00CA4CD6" w:rsidRDefault="0049418C" w14:paraId="49BEAE48" w14:textId="6EAAC617">
            <w:pPr>
              <w:pBdr>
                <w:top w:val="single" w:color="FFFFFF" w:sz="6" w:space="0"/>
                <w:left w:val="single" w:color="FFFFFF" w:sz="6" w:space="0"/>
                <w:bottom w:val="single" w:color="FFFFFF" w:sz="6" w:space="0"/>
                <w:right w:val="single" w:color="FFFFFF" w:sz="6" w:space="0"/>
              </w:pBdr>
              <w:spacing w:after="72"/>
              <w:jc w:val="center"/>
              <w:rPr>
                <w:sz w:val="18"/>
                <w:szCs w:val="18"/>
              </w:rPr>
            </w:pPr>
            <w:r>
              <w:rPr>
                <w:sz w:val="18"/>
                <w:szCs w:val="18"/>
              </w:rPr>
              <w:t>3</w:t>
            </w:r>
          </w:p>
        </w:tc>
      </w:tr>
      <w:tr w:rsidR="00CA4CD6" w:rsidTr="00C70A37" w14:paraId="19AF127F" w14:textId="77777777">
        <w:tc>
          <w:tcPr>
            <w:tcW w:w="900" w:type="dxa"/>
            <w:tcBorders>
              <w:top w:val="single" w:color="000000" w:sz="6" w:space="0"/>
              <w:left w:val="single" w:color="000000" w:sz="8" w:space="0"/>
              <w:bottom w:val="single" w:color="000000" w:sz="6" w:space="0"/>
              <w:right w:val="single" w:color="000000" w:sz="6" w:space="0"/>
            </w:tcBorders>
          </w:tcPr>
          <w:p w:rsidR="00CA4CD6" w:rsidRDefault="00CA4CD6" w14:paraId="752D7189" w14:textId="77777777">
            <w:pPr>
              <w:spacing w:line="120" w:lineRule="exact"/>
              <w:rPr>
                <w:color w:val="000000"/>
                <w:sz w:val="18"/>
                <w:szCs w:val="18"/>
              </w:rPr>
            </w:pPr>
          </w:p>
          <w:p w:rsidR="00CA4CD6" w:rsidRDefault="00CA4CD6" w14:paraId="6B699D23" w14:textId="77777777">
            <w:pPr>
              <w:pBdr>
                <w:top w:val="single" w:color="FFFFFF" w:sz="6" w:space="0"/>
                <w:left w:val="single" w:color="FFFFFF" w:sz="6" w:space="0"/>
                <w:bottom w:val="single" w:color="FFFFFF" w:sz="6" w:space="0"/>
                <w:right w:val="single" w:color="FFFFFF" w:sz="6" w:space="0"/>
              </w:pBdr>
              <w:spacing w:after="72"/>
              <w:jc w:val="center"/>
              <w:rPr>
                <w:color w:val="000000"/>
                <w:sz w:val="18"/>
                <w:szCs w:val="18"/>
              </w:rPr>
            </w:pPr>
            <w:r>
              <w:rPr>
                <w:color w:val="000000"/>
                <w:sz w:val="18"/>
                <w:szCs w:val="18"/>
              </w:rPr>
              <w:t>Average</w:t>
            </w:r>
          </w:p>
        </w:tc>
        <w:tc>
          <w:tcPr>
            <w:tcW w:w="1597" w:type="dxa"/>
            <w:tcBorders>
              <w:top w:val="single" w:color="000000" w:sz="6" w:space="0"/>
              <w:left w:val="single" w:color="000000" w:sz="6" w:space="0"/>
              <w:bottom w:val="single" w:color="000000" w:sz="6" w:space="0"/>
              <w:right w:val="single" w:color="000000" w:sz="6" w:space="0"/>
            </w:tcBorders>
          </w:tcPr>
          <w:p w:rsidR="00CA4CD6" w:rsidRDefault="0049418C" w14:paraId="15786F8A" w14:textId="0FDB8746">
            <w:pPr>
              <w:pBdr>
                <w:top w:val="single" w:color="FFFFFF" w:sz="6" w:space="0"/>
                <w:left w:val="single" w:color="FFFFFF" w:sz="6" w:space="0"/>
                <w:bottom w:val="single" w:color="FFFFFF" w:sz="6" w:space="0"/>
                <w:right w:val="single" w:color="FFFFFF" w:sz="6" w:space="0"/>
              </w:pBdr>
              <w:spacing w:after="72"/>
              <w:jc w:val="center"/>
              <w:rPr>
                <w:color w:val="000000"/>
                <w:sz w:val="18"/>
                <w:szCs w:val="18"/>
              </w:rPr>
            </w:pPr>
            <w:r>
              <w:rPr>
                <w:color w:val="000000"/>
                <w:sz w:val="18"/>
                <w:szCs w:val="18"/>
              </w:rPr>
              <w:t>0</w:t>
            </w:r>
          </w:p>
        </w:tc>
        <w:tc>
          <w:tcPr>
            <w:tcW w:w="1282" w:type="dxa"/>
            <w:tcBorders>
              <w:top w:val="single" w:color="000000" w:sz="6" w:space="0"/>
              <w:left w:val="single" w:color="000000" w:sz="6" w:space="0"/>
              <w:bottom w:val="single" w:color="000000" w:sz="6" w:space="0"/>
              <w:right w:val="single" w:color="000000" w:sz="6" w:space="0"/>
            </w:tcBorders>
          </w:tcPr>
          <w:p w:rsidR="00CA4CD6" w:rsidRDefault="00CA4CD6" w14:paraId="485BB26F" w14:textId="77777777">
            <w:pPr>
              <w:spacing w:line="120" w:lineRule="exact"/>
              <w:rPr>
                <w:color w:val="000000"/>
                <w:sz w:val="18"/>
                <w:szCs w:val="18"/>
              </w:rPr>
            </w:pPr>
          </w:p>
          <w:p w:rsidR="00CA4CD6" w:rsidRDefault="0049418C" w14:paraId="00D93A19" w14:textId="60C58DCF">
            <w:pPr>
              <w:pBdr>
                <w:top w:val="single" w:color="FFFFFF" w:sz="6" w:space="0"/>
                <w:left w:val="single" w:color="FFFFFF" w:sz="6" w:space="0"/>
                <w:bottom w:val="single" w:color="FFFFFF" w:sz="6" w:space="0"/>
                <w:right w:val="single" w:color="FFFFFF" w:sz="6" w:space="0"/>
              </w:pBdr>
              <w:spacing w:after="72"/>
              <w:jc w:val="center"/>
              <w:rPr>
                <w:color w:val="000000"/>
                <w:sz w:val="18"/>
                <w:szCs w:val="18"/>
              </w:rPr>
            </w:pPr>
            <w:r>
              <w:rPr>
                <w:color w:val="000000"/>
                <w:sz w:val="18"/>
                <w:szCs w:val="18"/>
              </w:rPr>
              <w:t>3</w:t>
            </w:r>
          </w:p>
        </w:tc>
        <w:tc>
          <w:tcPr>
            <w:tcW w:w="2070" w:type="dxa"/>
            <w:tcBorders>
              <w:top w:val="single" w:color="000000" w:sz="6" w:space="0"/>
              <w:left w:val="single" w:color="000000" w:sz="6" w:space="0"/>
              <w:bottom w:val="single" w:color="000000" w:sz="6" w:space="0"/>
              <w:right w:val="single" w:color="000000" w:sz="6" w:space="0"/>
            </w:tcBorders>
          </w:tcPr>
          <w:p w:rsidR="00CA4CD6" w:rsidRDefault="00CA4CD6" w14:paraId="28968888" w14:textId="77777777">
            <w:pPr>
              <w:spacing w:line="120" w:lineRule="exact"/>
              <w:rPr>
                <w:color w:val="000000"/>
                <w:sz w:val="18"/>
                <w:szCs w:val="18"/>
              </w:rPr>
            </w:pPr>
          </w:p>
          <w:p w:rsidR="00CA4CD6" w:rsidRDefault="007A526A" w14:paraId="32008CC5" w14:textId="77777777">
            <w:pPr>
              <w:pBdr>
                <w:top w:val="single" w:color="FFFFFF" w:sz="6" w:space="0"/>
                <w:left w:val="single" w:color="FFFFFF" w:sz="6" w:space="0"/>
                <w:bottom w:val="single" w:color="FFFFFF" w:sz="6" w:space="0"/>
                <w:right w:val="single" w:color="FFFFFF" w:sz="6" w:space="0"/>
              </w:pBdr>
              <w:spacing w:after="72"/>
              <w:jc w:val="center"/>
              <w:rPr>
                <w:color w:val="000000"/>
                <w:sz w:val="18"/>
                <w:szCs w:val="18"/>
              </w:rPr>
            </w:pPr>
            <w:r>
              <w:rPr>
                <w:color w:val="000000"/>
                <w:sz w:val="18"/>
                <w:szCs w:val="18"/>
              </w:rPr>
              <w:t>0</w:t>
            </w:r>
          </w:p>
        </w:tc>
        <w:tc>
          <w:tcPr>
            <w:tcW w:w="1800" w:type="dxa"/>
            <w:tcBorders>
              <w:top w:val="single" w:color="000000" w:sz="6" w:space="0"/>
              <w:left w:val="single" w:color="000000" w:sz="6" w:space="0"/>
              <w:bottom w:val="single" w:color="000000" w:sz="6" w:space="0"/>
              <w:right w:val="single" w:color="000000" w:sz="6" w:space="0"/>
            </w:tcBorders>
          </w:tcPr>
          <w:p w:rsidRPr="007A526A" w:rsidR="00CA4CD6" w:rsidRDefault="00CA4CD6" w14:paraId="5A252BDB" w14:textId="77777777">
            <w:pPr>
              <w:spacing w:line="120" w:lineRule="exact"/>
              <w:rPr>
                <w:sz w:val="18"/>
                <w:szCs w:val="18"/>
              </w:rPr>
            </w:pPr>
          </w:p>
          <w:p w:rsidRPr="007A526A" w:rsidR="00CA4CD6" w:rsidRDefault="007A526A" w14:paraId="5F106149" w14:textId="77777777">
            <w:pPr>
              <w:pBdr>
                <w:top w:val="single" w:color="FFFFFF" w:sz="6" w:space="0"/>
                <w:left w:val="single" w:color="FFFFFF" w:sz="6" w:space="0"/>
                <w:bottom w:val="single" w:color="FFFFFF" w:sz="6" w:space="0"/>
                <w:right w:val="single" w:color="FFFFFF" w:sz="6" w:space="0"/>
              </w:pBdr>
              <w:spacing w:after="72"/>
              <w:jc w:val="center"/>
              <w:rPr>
                <w:sz w:val="18"/>
                <w:szCs w:val="18"/>
              </w:rPr>
            </w:pPr>
            <w:r w:rsidRPr="007A526A">
              <w:rPr>
                <w:sz w:val="18"/>
                <w:szCs w:val="18"/>
              </w:rPr>
              <w:t>0</w:t>
            </w:r>
          </w:p>
        </w:tc>
        <w:tc>
          <w:tcPr>
            <w:tcW w:w="1710" w:type="dxa"/>
            <w:tcBorders>
              <w:top w:val="single" w:color="000000" w:sz="6" w:space="0"/>
              <w:left w:val="single" w:color="000000" w:sz="6" w:space="0"/>
              <w:bottom w:val="single" w:color="000000" w:sz="6" w:space="0"/>
              <w:right w:val="single" w:color="000000" w:sz="8" w:space="0"/>
            </w:tcBorders>
          </w:tcPr>
          <w:p w:rsidRPr="007A526A" w:rsidR="00CA4CD6" w:rsidRDefault="0049418C" w14:paraId="12712542" w14:textId="04C8A3BF">
            <w:pPr>
              <w:pBdr>
                <w:top w:val="single" w:color="FFFFFF" w:sz="6" w:space="0"/>
                <w:left w:val="single" w:color="FFFFFF" w:sz="6" w:space="0"/>
                <w:bottom w:val="single" w:color="FFFFFF" w:sz="6" w:space="0"/>
                <w:right w:val="single" w:color="FFFFFF" w:sz="6" w:space="0"/>
              </w:pBdr>
              <w:spacing w:after="72"/>
              <w:jc w:val="center"/>
              <w:rPr>
                <w:sz w:val="18"/>
                <w:szCs w:val="18"/>
              </w:rPr>
            </w:pPr>
            <w:r>
              <w:rPr>
                <w:sz w:val="18"/>
                <w:szCs w:val="18"/>
              </w:rPr>
              <w:t>3</w:t>
            </w:r>
          </w:p>
        </w:tc>
      </w:tr>
    </w:tbl>
    <w:p w:rsidRPr="000A7576" w:rsidR="00CA4CD6" w:rsidRDefault="00CA4CD6" w14:paraId="6C654A7B" w14:textId="3A1A525D">
      <w:pPr>
        <w:pBdr>
          <w:top w:val="single" w:color="FFFFFF" w:sz="6" w:space="0"/>
          <w:left w:val="single" w:color="FFFFFF" w:sz="6" w:space="0"/>
          <w:bottom w:val="single" w:color="FFFFFF" w:sz="6" w:space="0"/>
          <w:right w:val="single" w:color="FFFFFF" w:sz="6" w:space="0"/>
        </w:pBdr>
        <w:ind w:firstLine="720"/>
        <w:rPr>
          <w:sz w:val="20"/>
          <w:szCs w:val="20"/>
        </w:rPr>
      </w:pPr>
      <w:r>
        <w:rPr>
          <w:color w:val="000000"/>
          <w:vertAlign w:val="superscript"/>
        </w:rPr>
        <w:t>1</w:t>
      </w:r>
      <w:r>
        <w:rPr>
          <w:color w:val="000000"/>
        </w:rPr>
        <w:t xml:space="preserve"> </w:t>
      </w:r>
      <w:r>
        <w:rPr>
          <w:color w:val="000000"/>
          <w:sz w:val="20"/>
          <w:szCs w:val="20"/>
        </w:rPr>
        <w:t xml:space="preserve">New </w:t>
      </w:r>
      <w:r w:rsidR="00C70A37">
        <w:rPr>
          <w:color w:val="000000"/>
          <w:sz w:val="20"/>
          <w:szCs w:val="20"/>
        </w:rPr>
        <w:t>respondents</w:t>
      </w:r>
      <w:r>
        <w:rPr>
          <w:color w:val="000000"/>
          <w:sz w:val="20"/>
          <w:szCs w:val="20"/>
        </w:rPr>
        <w:t xml:space="preserve"> include sources with constructed, reconstructed</w:t>
      </w:r>
      <w:r w:rsidR="00C14AC2">
        <w:rPr>
          <w:color w:val="000000"/>
          <w:sz w:val="20"/>
          <w:szCs w:val="20"/>
        </w:rPr>
        <w:t>,</w:t>
      </w:r>
      <w:r>
        <w:rPr>
          <w:color w:val="000000"/>
          <w:sz w:val="20"/>
          <w:szCs w:val="20"/>
        </w:rPr>
        <w:t xml:space="preserve"> and modified affected facilities</w:t>
      </w:r>
      <w:r w:rsidRPr="000A7576">
        <w:rPr>
          <w:sz w:val="20"/>
          <w:szCs w:val="20"/>
        </w:rPr>
        <w:t>.</w:t>
      </w:r>
    </w:p>
    <w:p w:rsidRPr="000A7576" w:rsidR="00CA4CD6" w:rsidRDefault="00CA4CD6" w14:paraId="04E7414E" w14:textId="77777777">
      <w:pPr>
        <w:pBdr>
          <w:top w:val="single" w:color="FFFFFF" w:sz="6" w:space="0"/>
          <w:left w:val="single" w:color="FFFFFF" w:sz="6" w:space="0"/>
          <w:bottom w:val="single" w:color="FFFFFF" w:sz="6" w:space="0"/>
          <w:right w:val="single" w:color="FFFFFF" w:sz="6" w:space="0"/>
        </w:pBdr>
        <w:ind w:firstLine="5760"/>
      </w:pPr>
    </w:p>
    <w:p w:rsidR="00CA4CD6" w:rsidRDefault="002B29A7" w14:paraId="36C1011D" w14:textId="1A09735B">
      <w:pPr>
        <w:pBdr>
          <w:top w:val="single" w:color="FFFFFF" w:sz="6" w:space="0"/>
          <w:left w:val="single" w:color="FFFFFF" w:sz="6" w:space="0"/>
          <w:bottom w:val="single" w:color="FFFFFF" w:sz="6" w:space="0"/>
          <w:right w:val="single" w:color="FFFFFF" w:sz="6" w:space="0"/>
        </w:pBdr>
        <w:ind w:firstLine="720"/>
        <w:rPr>
          <w:color w:val="000000"/>
        </w:rPr>
      </w:pPr>
      <w:r w:rsidRPr="000A7576">
        <w:t>C</w:t>
      </w:r>
      <w:r w:rsidRPr="000A7576" w:rsidR="00CA4CD6">
        <w:t>olumn D is subtracted</w:t>
      </w:r>
      <w:r w:rsidRPr="000A7576">
        <w:t xml:space="preserve"> to avoid double-counting respondents</w:t>
      </w:r>
      <w:r w:rsidRPr="000A7576" w:rsidR="00CA4CD6">
        <w:t>.</w:t>
      </w:r>
      <w:r w:rsidRPr="000A7576">
        <w:t xml:space="preserve">  </w:t>
      </w:r>
      <w:r w:rsidRPr="000A7576" w:rsidR="00CA4CD6">
        <w:t>As shown above, th</w:t>
      </w:r>
      <w:r w:rsidR="00CA4CD6">
        <w:rPr>
          <w:color w:val="000000"/>
        </w:rPr>
        <w:t>e average Number of Respondents over the three</w:t>
      </w:r>
      <w:r w:rsidR="00A93FAE">
        <w:rPr>
          <w:color w:val="000000"/>
        </w:rPr>
        <w:t>-</w:t>
      </w:r>
      <w:r w:rsidR="00CA4CD6">
        <w:rPr>
          <w:color w:val="000000"/>
        </w:rPr>
        <w:t>year period of this ICR i</w:t>
      </w:r>
      <w:r w:rsidR="007A526A">
        <w:rPr>
          <w:color w:val="000000"/>
        </w:rPr>
        <w:t xml:space="preserve">s </w:t>
      </w:r>
      <w:r w:rsidR="0049418C">
        <w:rPr>
          <w:color w:val="000000"/>
        </w:rPr>
        <w:t>3</w:t>
      </w:r>
      <w:r w:rsidR="00507EC5">
        <w:rPr>
          <w:color w:val="000000"/>
        </w:rPr>
        <w:t xml:space="preserve">. </w:t>
      </w:r>
    </w:p>
    <w:p w:rsidR="00CA4CD6" w:rsidRDefault="00CA4CD6" w14:paraId="25547CB8" w14:textId="77777777">
      <w:pPr>
        <w:pBdr>
          <w:top w:val="single" w:color="FFFFFF" w:sz="6" w:space="0"/>
          <w:left w:val="single" w:color="FFFFFF" w:sz="6" w:space="0"/>
          <w:bottom w:val="single" w:color="FFFFFF" w:sz="6" w:space="0"/>
          <w:right w:val="single" w:color="FFFFFF" w:sz="6" w:space="0"/>
        </w:pBdr>
        <w:rPr>
          <w:color w:val="FF0000"/>
        </w:rPr>
      </w:pPr>
    </w:p>
    <w:p w:rsidRPr="000A7576" w:rsidR="00CA4CD6" w:rsidRDefault="00CA4CD6" w14:paraId="354167C0" w14:textId="77777777">
      <w:pPr>
        <w:pBdr>
          <w:top w:val="single" w:color="FFFFFF" w:sz="6" w:space="0"/>
          <w:left w:val="single" w:color="FFFFFF" w:sz="6" w:space="0"/>
          <w:bottom w:val="single" w:color="FFFFFF" w:sz="6" w:space="0"/>
          <w:right w:val="single" w:color="FFFFFF" w:sz="6" w:space="0"/>
        </w:pBdr>
        <w:ind w:firstLine="720"/>
      </w:pPr>
      <w:r>
        <w:rPr>
          <w:color w:val="000000"/>
        </w:rPr>
        <w:t xml:space="preserve">The total number of annual </w:t>
      </w:r>
      <w:r w:rsidRPr="000A7576">
        <w:t>responses per year is calculated using the following table:</w:t>
      </w:r>
    </w:p>
    <w:p w:rsidRPr="000A7576" w:rsidR="00CA4CD6" w:rsidRDefault="00CA4CD6" w14:paraId="2936007A" w14:textId="77777777">
      <w:pPr>
        <w:pBdr>
          <w:top w:val="single" w:color="FFFFFF" w:sz="6" w:space="0"/>
          <w:left w:val="single" w:color="FFFFFF" w:sz="6" w:space="0"/>
          <w:bottom w:val="single" w:color="FFFFFF" w:sz="6" w:space="0"/>
          <w:right w:val="single" w:color="FFFFFF" w:sz="6" w:space="0"/>
        </w:pBdr>
        <w:jc w:val="center"/>
      </w:pPr>
    </w:p>
    <w:tbl>
      <w:tblPr>
        <w:tblW w:w="0" w:type="auto"/>
        <w:jc w:val="center"/>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left w:w="111" w:type="dxa"/>
          <w:right w:w="111" w:type="dxa"/>
        </w:tblCellMar>
        <w:tblLook w:val="0000" w:firstRow="0" w:lastRow="0" w:firstColumn="0" w:lastColumn="0" w:noHBand="0" w:noVBand="0"/>
      </w:tblPr>
      <w:tblGrid>
        <w:gridCol w:w="2700"/>
        <w:gridCol w:w="1260"/>
        <w:gridCol w:w="1260"/>
        <w:gridCol w:w="1890"/>
        <w:gridCol w:w="2070"/>
      </w:tblGrid>
      <w:tr w:rsidRPr="000A7576" w:rsidR="00A73600" w:rsidTr="005D2346" w14:paraId="6DB81D2C" w14:textId="77777777">
        <w:trPr>
          <w:cantSplit/>
          <w:tblHeader/>
          <w:jc w:val="center"/>
        </w:trPr>
        <w:tc>
          <w:tcPr>
            <w:tcW w:w="9180" w:type="dxa"/>
            <w:gridSpan w:val="5"/>
          </w:tcPr>
          <w:p w:rsidRPr="000A7576" w:rsidR="00CA4CD6" w:rsidRDefault="00CA4CD6" w14:paraId="17BD05FD" w14:textId="77777777">
            <w:pPr>
              <w:spacing w:line="120" w:lineRule="exact"/>
            </w:pPr>
          </w:p>
          <w:p w:rsidRPr="000A7576" w:rsidR="00CA4CD6" w:rsidRDefault="00CA4CD6" w14:paraId="499B8131" w14:textId="77777777">
            <w:pPr>
              <w:pBdr>
                <w:top w:val="single" w:color="FFFFFF" w:sz="6" w:space="0"/>
                <w:left w:val="single" w:color="FFFFFF" w:sz="6" w:space="0"/>
                <w:bottom w:val="single" w:color="FFFFFF" w:sz="6" w:space="0"/>
                <w:right w:val="single" w:color="FFFFFF" w:sz="6" w:space="0"/>
              </w:pBdr>
              <w:spacing w:after="52"/>
              <w:jc w:val="center"/>
              <w:rPr>
                <w:b/>
                <w:bCs/>
                <w:sz w:val="18"/>
                <w:szCs w:val="18"/>
              </w:rPr>
            </w:pPr>
            <w:r w:rsidRPr="000A7576">
              <w:rPr>
                <w:b/>
                <w:bCs/>
              </w:rPr>
              <w:t>Total Annual Responses</w:t>
            </w:r>
          </w:p>
        </w:tc>
      </w:tr>
      <w:tr w:rsidR="00CA4CD6" w:rsidTr="005D2346" w14:paraId="6177697C" w14:textId="77777777">
        <w:trPr>
          <w:cantSplit/>
          <w:tblHeader/>
          <w:jc w:val="center"/>
        </w:trPr>
        <w:tc>
          <w:tcPr>
            <w:tcW w:w="2700" w:type="dxa"/>
          </w:tcPr>
          <w:p w:rsidR="00CA4CD6" w:rsidP="0035325B" w:rsidRDefault="00CA4CD6" w14:paraId="4B442229" w14:textId="77777777">
            <w:pPr>
              <w:spacing w:line="120" w:lineRule="exact"/>
              <w:jc w:val="center"/>
              <w:rPr>
                <w:b/>
                <w:bCs/>
                <w:color w:val="000000"/>
                <w:sz w:val="18"/>
                <w:szCs w:val="18"/>
              </w:rPr>
            </w:pPr>
          </w:p>
          <w:p w:rsidR="00CA4CD6" w:rsidP="0035325B" w:rsidRDefault="00CA4CD6" w14:paraId="0FDF5E6E" w14:textId="77777777">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(A)</w:t>
            </w:r>
          </w:p>
          <w:p w:rsidR="00CA4CD6" w:rsidP="0035325B" w:rsidRDefault="00CA4CD6" w14:paraId="07366C25" w14:textId="77777777">
            <w:pPr>
              <w:pBdr>
                <w:top w:val="single" w:color="FFFFFF" w:sz="6" w:space="0"/>
                <w:left w:val="single" w:color="FFFFFF" w:sz="6" w:space="0"/>
                <w:bottom w:val="single" w:color="FFFFFF" w:sz="6" w:space="0"/>
                <w:right w:val="single" w:color="FFFFFF" w:sz="6" w:space="0"/>
              </w:pBdr>
              <w:jc w:val="center"/>
              <w:rPr>
                <w:color w:val="000000"/>
                <w:sz w:val="18"/>
                <w:szCs w:val="18"/>
              </w:rPr>
            </w:pPr>
          </w:p>
          <w:p w:rsidR="00CA4CD6" w:rsidP="0035325B" w:rsidRDefault="00CA4CD6" w14:paraId="4DDF742C" w14:textId="77777777">
            <w:pPr>
              <w:pBdr>
                <w:top w:val="single" w:color="FFFFFF" w:sz="6" w:space="0"/>
                <w:left w:val="single" w:color="FFFFFF" w:sz="6" w:space="0"/>
                <w:bottom w:val="single" w:color="FFFFFF" w:sz="6" w:space="0"/>
                <w:right w:val="single" w:color="FFFFFF" w:sz="6" w:space="0"/>
              </w:pBdr>
              <w:spacing w:after="52"/>
              <w:jc w:val="center"/>
              <w:rPr>
                <w:color w:val="000000"/>
                <w:sz w:val="18"/>
                <w:szCs w:val="18"/>
              </w:rPr>
            </w:pPr>
            <w:r>
              <w:rPr>
                <w:color w:val="000000"/>
                <w:sz w:val="18"/>
                <w:szCs w:val="18"/>
              </w:rPr>
              <w:t>Information Collection Activity</w:t>
            </w:r>
          </w:p>
        </w:tc>
        <w:tc>
          <w:tcPr>
            <w:tcW w:w="1260" w:type="dxa"/>
          </w:tcPr>
          <w:p w:rsidR="00CA4CD6" w:rsidP="0035325B" w:rsidRDefault="00CA4CD6" w14:paraId="1078A6AF" w14:textId="77777777">
            <w:pPr>
              <w:spacing w:line="120" w:lineRule="exact"/>
              <w:jc w:val="center"/>
              <w:rPr>
                <w:color w:val="000000"/>
                <w:sz w:val="18"/>
                <w:szCs w:val="18"/>
              </w:rPr>
            </w:pPr>
          </w:p>
          <w:p w:rsidR="00CA4CD6" w:rsidP="0035325B" w:rsidRDefault="00CA4CD6" w14:paraId="7F9F5439" w14:textId="77777777">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(B)</w:t>
            </w:r>
          </w:p>
          <w:p w:rsidR="00CA4CD6" w:rsidP="0035325B" w:rsidRDefault="00CA4CD6" w14:paraId="1E6F07F2" w14:textId="77777777">
            <w:pPr>
              <w:pBdr>
                <w:top w:val="single" w:color="FFFFFF" w:sz="6" w:space="0"/>
                <w:left w:val="single" w:color="FFFFFF" w:sz="6" w:space="0"/>
                <w:bottom w:val="single" w:color="FFFFFF" w:sz="6" w:space="0"/>
                <w:right w:val="single" w:color="FFFFFF" w:sz="6" w:space="0"/>
              </w:pBdr>
              <w:jc w:val="center"/>
              <w:rPr>
                <w:color w:val="000000"/>
                <w:sz w:val="18"/>
                <w:szCs w:val="18"/>
              </w:rPr>
            </w:pPr>
          </w:p>
          <w:p w:rsidR="00CA4CD6" w:rsidP="0035325B" w:rsidRDefault="00CA4CD6" w14:paraId="24907E7F" w14:textId="77777777">
            <w:pPr>
              <w:pBdr>
                <w:top w:val="single" w:color="FFFFFF" w:sz="6" w:space="0"/>
                <w:left w:val="single" w:color="FFFFFF" w:sz="6" w:space="0"/>
                <w:bottom w:val="single" w:color="FFFFFF" w:sz="6" w:space="0"/>
                <w:right w:val="single" w:color="FFFFFF" w:sz="6" w:space="0"/>
              </w:pBdr>
              <w:spacing w:after="52"/>
              <w:jc w:val="center"/>
              <w:rPr>
                <w:color w:val="000000"/>
                <w:sz w:val="18"/>
                <w:szCs w:val="18"/>
              </w:rPr>
            </w:pPr>
            <w:r>
              <w:rPr>
                <w:color w:val="000000"/>
                <w:sz w:val="18"/>
                <w:szCs w:val="18"/>
              </w:rPr>
              <w:t>Number of Respondents</w:t>
            </w:r>
          </w:p>
        </w:tc>
        <w:tc>
          <w:tcPr>
            <w:tcW w:w="1260" w:type="dxa"/>
          </w:tcPr>
          <w:p w:rsidR="00CA4CD6" w:rsidP="0035325B" w:rsidRDefault="00CA4CD6" w14:paraId="56518EB9" w14:textId="77777777">
            <w:pPr>
              <w:spacing w:line="120" w:lineRule="exact"/>
              <w:jc w:val="center"/>
              <w:rPr>
                <w:color w:val="000000"/>
                <w:sz w:val="18"/>
                <w:szCs w:val="18"/>
              </w:rPr>
            </w:pPr>
          </w:p>
          <w:p w:rsidR="00CA4CD6" w:rsidP="0035325B" w:rsidRDefault="00CA4CD6" w14:paraId="11DD3F14" w14:textId="77777777">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(C)</w:t>
            </w:r>
          </w:p>
          <w:p w:rsidR="00CA4CD6" w:rsidP="0035325B" w:rsidRDefault="00CA4CD6" w14:paraId="6FC99D02" w14:textId="77777777">
            <w:pPr>
              <w:pBdr>
                <w:top w:val="single" w:color="FFFFFF" w:sz="6" w:space="0"/>
                <w:left w:val="single" w:color="FFFFFF" w:sz="6" w:space="0"/>
                <w:bottom w:val="single" w:color="FFFFFF" w:sz="6" w:space="0"/>
                <w:right w:val="single" w:color="FFFFFF" w:sz="6" w:space="0"/>
              </w:pBdr>
              <w:jc w:val="center"/>
              <w:rPr>
                <w:color w:val="000000"/>
                <w:sz w:val="18"/>
                <w:szCs w:val="18"/>
              </w:rPr>
            </w:pPr>
          </w:p>
          <w:p w:rsidR="00CA4CD6" w:rsidP="0035325B" w:rsidRDefault="00CA4CD6" w14:paraId="24993F27" w14:textId="77777777">
            <w:pPr>
              <w:pBdr>
                <w:top w:val="single" w:color="FFFFFF" w:sz="6" w:space="0"/>
                <w:left w:val="single" w:color="FFFFFF" w:sz="6" w:space="0"/>
                <w:bottom w:val="single" w:color="FFFFFF" w:sz="6" w:space="0"/>
                <w:right w:val="single" w:color="FFFFFF" w:sz="6" w:space="0"/>
              </w:pBdr>
              <w:spacing w:after="52"/>
              <w:jc w:val="center"/>
              <w:rPr>
                <w:color w:val="000000"/>
                <w:sz w:val="18"/>
                <w:szCs w:val="18"/>
              </w:rPr>
            </w:pPr>
            <w:r>
              <w:rPr>
                <w:color w:val="000000"/>
                <w:sz w:val="18"/>
                <w:szCs w:val="18"/>
              </w:rPr>
              <w:t>Number of Responses</w:t>
            </w:r>
          </w:p>
        </w:tc>
        <w:tc>
          <w:tcPr>
            <w:tcW w:w="1890" w:type="dxa"/>
          </w:tcPr>
          <w:p w:rsidR="00CA4CD6" w:rsidP="0035325B" w:rsidRDefault="00CA4CD6" w14:paraId="26188486" w14:textId="77777777">
            <w:pPr>
              <w:spacing w:line="120" w:lineRule="exact"/>
              <w:jc w:val="center"/>
              <w:rPr>
                <w:color w:val="000000"/>
                <w:sz w:val="18"/>
                <w:szCs w:val="18"/>
              </w:rPr>
            </w:pPr>
          </w:p>
          <w:p w:rsidR="00CA4CD6" w:rsidP="0035325B" w:rsidRDefault="00CA4CD6" w14:paraId="15A0DBDA" w14:textId="77777777">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(D)</w:t>
            </w:r>
          </w:p>
          <w:p w:rsidR="00CA4CD6" w:rsidP="0035325B" w:rsidRDefault="00CA4CD6" w14:paraId="571F057F" w14:textId="15F8587F">
            <w:pPr>
              <w:pBdr>
                <w:top w:val="single" w:color="FFFFFF" w:sz="6" w:space="0"/>
                <w:left w:val="single" w:color="FFFFFF" w:sz="6" w:space="0"/>
                <w:bottom w:val="single" w:color="FFFFFF" w:sz="6" w:space="0"/>
                <w:right w:val="single" w:color="FFFFFF" w:sz="6" w:space="0"/>
              </w:pBdr>
              <w:spacing w:after="52"/>
              <w:jc w:val="center"/>
              <w:rPr>
                <w:color w:val="000000"/>
                <w:sz w:val="18"/>
                <w:szCs w:val="18"/>
              </w:rPr>
            </w:pPr>
            <w:r>
              <w:rPr>
                <w:color w:val="000000"/>
                <w:sz w:val="18"/>
                <w:szCs w:val="18"/>
              </w:rPr>
              <w:t xml:space="preserve">Number of Existing Respondents That Keep Records </w:t>
            </w:r>
            <w:r w:rsidR="00C70A37">
              <w:rPr>
                <w:color w:val="000000"/>
                <w:sz w:val="18"/>
                <w:szCs w:val="18"/>
              </w:rPr>
              <w:t>but</w:t>
            </w:r>
            <w:r>
              <w:rPr>
                <w:color w:val="000000"/>
                <w:sz w:val="18"/>
                <w:szCs w:val="18"/>
              </w:rPr>
              <w:t xml:space="preserve"> Do Not Submit Reports</w:t>
            </w:r>
          </w:p>
        </w:tc>
        <w:tc>
          <w:tcPr>
            <w:tcW w:w="2070" w:type="dxa"/>
          </w:tcPr>
          <w:p w:rsidR="00CA4CD6" w:rsidP="0035325B" w:rsidRDefault="00CA4CD6" w14:paraId="5C22C807" w14:textId="77777777">
            <w:pPr>
              <w:spacing w:line="120" w:lineRule="exact"/>
              <w:jc w:val="center"/>
              <w:rPr>
                <w:color w:val="000000"/>
                <w:sz w:val="18"/>
                <w:szCs w:val="18"/>
              </w:rPr>
            </w:pPr>
          </w:p>
          <w:p w:rsidR="00CA4CD6" w:rsidP="0035325B" w:rsidRDefault="00CA4CD6" w14:paraId="3D60AE27" w14:textId="77777777">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(E)</w:t>
            </w:r>
          </w:p>
          <w:p w:rsidR="00CA4CD6" w:rsidP="0035325B" w:rsidRDefault="00CA4CD6" w14:paraId="4105E071" w14:textId="34BA2C03">
            <w:pPr>
              <w:pBdr>
                <w:top w:val="single" w:color="FFFFFF" w:sz="6" w:space="0"/>
                <w:left w:val="single" w:color="FFFFFF" w:sz="6" w:space="0"/>
                <w:bottom w:val="single" w:color="FFFFFF" w:sz="6" w:space="0"/>
                <w:right w:val="single" w:color="FFFFFF" w:sz="6" w:space="0"/>
              </w:pBdr>
              <w:jc w:val="center"/>
              <w:rPr>
                <w:color w:val="000000"/>
                <w:sz w:val="18"/>
                <w:szCs w:val="18"/>
              </w:rPr>
            </w:pPr>
            <w:r>
              <w:rPr>
                <w:color w:val="000000"/>
                <w:sz w:val="18"/>
                <w:szCs w:val="18"/>
              </w:rPr>
              <w:t xml:space="preserve">Total </w:t>
            </w:r>
            <w:r w:rsidR="00C70A37">
              <w:rPr>
                <w:color w:val="000000"/>
                <w:sz w:val="18"/>
                <w:szCs w:val="18"/>
              </w:rPr>
              <w:t>Annual Responses</w:t>
            </w:r>
          </w:p>
          <w:p w:rsidR="00CA4CD6" w:rsidP="0035325B" w:rsidRDefault="00CA4CD6" w14:paraId="19801377" w14:textId="77777777">
            <w:pPr>
              <w:pBdr>
                <w:top w:val="single" w:color="FFFFFF" w:sz="6" w:space="0"/>
                <w:left w:val="single" w:color="FFFFFF" w:sz="6" w:space="0"/>
                <w:bottom w:val="single" w:color="FFFFFF" w:sz="6" w:space="0"/>
                <w:right w:val="single" w:color="FFFFFF" w:sz="6" w:space="0"/>
              </w:pBdr>
              <w:spacing w:after="52"/>
              <w:jc w:val="center"/>
              <w:rPr>
                <w:color w:val="000000"/>
                <w:sz w:val="18"/>
                <w:szCs w:val="18"/>
              </w:rPr>
            </w:pPr>
            <w:r>
              <w:rPr>
                <w:color w:val="000000"/>
                <w:sz w:val="18"/>
                <w:szCs w:val="18"/>
              </w:rPr>
              <w:t>E=(BxC)+D</w:t>
            </w:r>
          </w:p>
        </w:tc>
      </w:tr>
      <w:tr w:rsidR="007A526A" w:rsidTr="005D2346" w14:paraId="2A10FA54" w14:textId="77777777">
        <w:trPr>
          <w:cantSplit/>
          <w:jc w:val="center"/>
        </w:trPr>
        <w:tc>
          <w:tcPr>
            <w:tcW w:w="2700" w:type="dxa"/>
          </w:tcPr>
          <w:p w:rsidR="007A526A" w:rsidP="007A526A" w:rsidRDefault="007A526A" w14:paraId="3D16AF29" w14:textId="77777777">
            <w:pPr>
              <w:spacing w:line="120" w:lineRule="exact"/>
              <w:rPr>
                <w:color w:val="000000"/>
                <w:sz w:val="18"/>
                <w:szCs w:val="18"/>
              </w:rPr>
            </w:pPr>
          </w:p>
          <w:p w:rsidR="007A526A" w:rsidP="007A526A" w:rsidRDefault="007A526A" w14:paraId="2A4A8E10" w14:textId="77777777">
            <w:pPr>
              <w:pBdr>
                <w:top w:val="single" w:color="FFFFFF" w:sz="6" w:space="0"/>
                <w:left w:val="single" w:color="FFFFFF" w:sz="6" w:space="0"/>
                <w:bottom w:val="single" w:color="FFFFFF" w:sz="6" w:space="0"/>
                <w:right w:val="single" w:color="FFFFFF" w:sz="6" w:space="0"/>
              </w:pBdr>
              <w:spacing w:after="52"/>
              <w:rPr>
                <w:color w:val="000000"/>
                <w:sz w:val="18"/>
                <w:szCs w:val="18"/>
              </w:rPr>
            </w:pPr>
            <w:r>
              <w:rPr>
                <w:color w:val="000000"/>
                <w:sz w:val="18"/>
                <w:szCs w:val="18"/>
              </w:rPr>
              <w:t>Initial notification</w:t>
            </w:r>
          </w:p>
        </w:tc>
        <w:tc>
          <w:tcPr>
            <w:tcW w:w="1260" w:type="dxa"/>
          </w:tcPr>
          <w:p w:rsidR="007A526A" w:rsidP="007A526A" w:rsidRDefault="007A526A" w14:paraId="0938D14F" w14:textId="77777777">
            <w:pPr>
              <w:spacing w:line="120" w:lineRule="exact"/>
              <w:rPr>
                <w:color w:val="000000"/>
                <w:sz w:val="18"/>
                <w:szCs w:val="18"/>
              </w:rPr>
            </w:pPr>
          </w:p>
          <w:p w:rsidR="007A526A" w:rsidP="007A526A" w:rsidRDefault="0049418C" w14:paraId="63C280D7" w14:textId="1940EEF9">
            <w:pPr>
              <w:pBdr>
                <w:top w:val="single" w:color="FFFFFF" w:sz="6" w:space="0"/>
                <w:left w:val="single" w:color="FFFFFF" w:sz="6" w:space="0"/>
                <w:bottom w:val="single" w:color="FFFFFF" w:sz="6" w:space="0"/>
                <w:right w:val="single" w:color="FFFFFF" w:sz="6" w:space="0"/>
              </w:pBdr>
              <w:spacing w:after="52"/>
              <w:jc w:val="center"/>
              <w:rPr>
                <w:color w:val="000000"/>
                <w:sz w:val="18"/>
                <w:szCs w:val="18"/>
              </w:rPr>
            </w:pPr>
            <w:r>
              <w:rPr>
                <w:color w:val="000000"/>
                <w:sz w:val="18"/>
                <w:szCs w:val="18"/>
              </w:rPr>
              <w:t>0</w:t>
            </w:r>
          </w:p>
        </w:tc>
        <w:tc>
          <w:tcPr>
            <w:tcW w:w="1260" w:type="dxa"/>
          </w:tcPr>
          <w:p w:rsidR="007A526A" w:rsidP="007A526A" w:rsidRDefault="0049418C" w14:paraId="188EB41B" w14:textId="3FD787FA">
            <w:pPr>
              <w:pBdr>
                <w:top w:val="single" w:color="FFFFFF" w:sz="6" w:space="0"/>
                <w:left w:val="single" w:color="FFFFFF" w:sz="6" w:space="0"/>
                <w:bottom w:val="single" w:color="FFFFFF" w:sz="6" w:space="0"/>
                <w:right w:val="single" w:color="FFFFFF" w:sz="6" w:space="0"/>
              </w:pBdr>
              <w:spacing w:after="52"/>
              <w:jc w:val="center"/>
              <w:rPr>
                <w:color w:val="000000"/>
                <w:sz w:val="18"/>
                <w:szCs w:val="18"/>
              </w:rPr>
            </w:pPr>
            <w:r>
              <w:rPr>
                <w:color w:val="000000"/>
                <w:sz w:val="18"/>
                <w:szCs w:val="18"/>
              </w:rPr>
              <w:t>0</w:t>
            </w:r>
          </w:p>
        </w:tc>
        <w:tc>
          <w:tcPr>
            <w:tcW w:w="1890" w:type="dxa"/>
          </w:tcPr>
          <w:p w:rsidR="007A526A" w:rsidP="007A526A" w:rsidRDefault="0049418C" w14:paraId="5B373C09" w14:textId="6CC6AD57">
            <w:pPr>
              <w:pBdr>
                <w:top w:val="single" w:color="FFFFFF" w:sz="6" w:space="0"/>
                <w:left w:val="single" w:color="FFFFFF" w:sz="6" w:space="0"/>
                <w:bottom w:val="single" w:color="FFFFFF" w:sz="6" w:space="0"/>
                <w:right w:val="single" w:color="FFFFFF" w:sz="6" w:space="0"/>
              </w:pBdr>
              <w:spacing w:after="52"/>
              <w:jc w:val="center"/>
              <w:rPr>
                <w:color w:val="000000"/>
                <w:sz w:val="18"/>
                <w:szCs w:val="18"/>
              </w:rPr>
            </w:pPr>
            <w:r>
              <w:rPr>
                <w:color w:val="000000"/>
                <w:sz w:val="18"/>
                <w:szCs w:val="18"/>
              </w:rPr>
              <w:t>0</w:t>
            </w:r>
          </w:p>
        </w:tc>
        <w:tc>
          <w:tcPr>
            <w:tcW w:w="2070" w:type="dxa"/>
          </w:tcPr>
          <w:p w:rsidR="007A526A" w:rsidP="007A526A" w:rsidRDefault="0049418C" w14:paraId="367B0F91" w14:textId="763E5884">
            <w:pPr>
              <w:pBdr>
                <w:top w:val="single" w:color="FFFFFF" w:sz="6" w:space="0"/>
                <w:left w:val="single" w:color="FFFFFF" w:sz="6" w:space="0"/>
                <w:bottom w:val="single" w:color="FFFFFF" w:sz="6" w:space="0"/>
                <w:right w:val="single" w:color="FFFFFF" w:sz="6" w:space="0"/>
              </w:pBdr>
              <w:spacing w:after="52"/>
              <w:jc w:val="center"/>
              <w:rPr>
                <w:color w:val="000000"/>
                <w:sz w:val="18"/>
                <w:szCs w:val="18"/>
              </w:rPr>
            </w:pPr>
            <w:r>
              <w:rPr>
                <w:color w:val="000000"/>
                <w:sz w:val="18"/>
                <w:szCs w:val="18"/>
              </w:rPr>
              <w:t>0</w:t>
            </w:r>
          </w:p>
        </w:tc>
      </w:tr>
      <w:tr w:rsidR="007A526A" w:rsidTr="005D2346" w14:paraId="407B8D97" w14:textId="77777777">
        <w:trPr>
          <w:cantSplit/>
          <w:jc w:val="center"/>
        </w:trPr>
        <w:tc>
          <w:tcPr>
            <w:tcW w:w="2700" w:type="dxa"/>
          </w:tcPr>
          <w:p w:rsidR="007A526A" w:rsidP="007A526A" w:rsidRDefault="007A526A" w14:paraId="68603B62" w14:textId="77777777">
            <w:pPr>
              <w:spacing w:line="120" w:lineRule="exact"/>
              <w:rPr>
                <w:color w:val="000000"/>
                <w:sz w:val="18"/>
                <w:szCs w:val="18"/>
              </w:rPr>
            </w:pPr>
          </w:p>
          <w:p w:rsidR="007A526A" w:rsidP="007A526A" w:rsidRDefault="007A526A" w14:paraId="4ED31AC2" w14:textId="77777777">
            <w:pPr>
              <w:pBdr>
                <w:top w:val="single" w:color="FFFFFF" w:sz="6" w:space="0"/>
                <w:left w:val="single" w:color="FFFFFF" w:sz="6" w:space="0"/>
                <w:bottom w:val="single" w:color="FFFFFF" w:sz="6" w:space="0"/>
                <w:right w:val="single" w:color="FFFFFF" w:sz="6" w:space="0"/>
              </w:pBdr>
              <w:spacing w:after="52"/>
              <w:rPr>
                <w:color w:val="000000"/>
                <w:sz w:val="18"/>
                <w:szCs w:val="18"/>
              </w:rPr>
            </w:pPr>
            <w:r>
              <w:rPr>
                <w:color w:val="000000"/>
                <w:sz w:val="18"/>
                <w:szCs w:val="18"/>
              </w:rPr>
              <w:t>Application for construction/reconstruction</w:t>
            </w:r>
          </w:p>
        </w:tc>
        <w:tc>
          <w:tcPr>
            <w:tcW w:w="1260" w:type="dxa"/>
          </w:tcPr>
          <w:p w:rsidR="007A526A" w:rsidP="007A526A" w:rsidRDefault="0049418C" w14:paraId="562D7C85" w14:textId="59D2ED7C">
            <w:pPr>
              <w:pBdr>
                <w:top w:val="single" w:color="FFFFFF" w:sz="6" w:space="0"/>
                <w:left w:val="single" w:color="FFFFFF" w:sz="6" w:space="0"/>
                <w:bottom w:val="single" w:color="FFFFFF" w:sz="6" w:space="0"/>
                <w:right w:val="single" w:color="FFFFFF" w:sz="6" w:space="0"/>
              </w:pBdr>
              <w:spacing w:after="52"/>
              <w:jc w:val="center"/>
              <w:rPr>
                <w:color w:val="000000"/>
                <w:sz w:val="18"/>
                <w:szCs w:val="18"/>
              </w:rPr>
            </w:pPr>
            <w:r>
              <w:rPr>
                <w:color w:val="000000"/>
                <w:sz w:val="18"/>
                <w:szCs w:val="18"/>
              </w:rPr>
              <w:t>0</w:t>
            </w:r>
          </w:p>
        </w:tc>
        <w:tc>
          <w:tcPr>
            <w:tcW w:w="1260" w:type="dxa"/>
          </w:tcPr>
          <w:p w:rsidR="007A526A" w:rsidP="007A526A" w:rsidRDefault="0049418C" w14:paraId="16E7E8F4" w14:textId="36B8D0A4">
            <w:pPr>
              <w:pBdr>
                <w:top w:val="single" w:color="FFFFFF" w:sz="6" w:space="0"/>
                <w:left w:val="single" w:color="FFFFFF" w:sz="6" w:space="0"/>
                <w:bottom w:val="single" w:color="FFFFFF" w:sz="6" w:space="0"/>
                <w:right w:val="single" w:color="FFFFFF" w:sz="6" w:space="0"/>
              </w:pBdr>
              <w:spacing w:after="52"/>
              <w:jc w:val="center"/>
              <w:rPr>
                <w:color w:val="000000"/>
                <w:sz w:val="18"/>
                <w:szCs w:val="18"/>
              </w:rPr>
            </w:pPr>
            <w:r>
              <w:rPr>
                <w:color w:val="000000"/>
                <w:sz w:val="18"/>
                <w:szCs w:val="18"/>
              </w:rPr>
              <w:t>0</w:t>
            </w:r>
          </w:p>
        </w:tc>
        <w:tc>
          <w:tcPr>
            <w:tcW w:w="1890" w:type="dxa"/>
          </w:tcPr>
          <w:p w:rsidR="007A526A" w:rsidP="007A526A" w:rsidRDefault="007A526A" w14:paraId="59E0A4C4" w14:textId="77777777">
            <w:pPr>
              <w:spacing w:line="120" w:lineRule="exact"/>
              <w:rPr>
                <w:color w:val="000000"/>
                <w:sz w:val="18"/>
                <w:szCs w:val="18"/>
              </w:rPr>
            </w:pPr>
          </w:p>
          <w:p w:rsidR="007A526A" w:rsidP="007A526A" w:rsidRDefault="00CA2797" w14:paraId="1A1DE206" w14:textId="77777777">
            <w:pPr>
              <w:pBdr>
                <w:top w:val="single" w:color="FFFFFF" w:sz="6" w:space="0"/>
                <w:left w:val="single" w:color="FFFFFF" w:sz="6" w:space="0"/>
                <w:bottom w:val="single" w:color="FFFFFF" w:sz="6" w:space="0"/>
                <w:right w:val="single" w:color="FFFFFF" w:sz="6" w:space="0"/>
              </w:pBdr>
              <w:spacing w:after="52"/>
              <w:jc w:val="center"/>
              <w:rPr>
                <w:color w:val="000000"/>
                <w:sz w:val="18"/>
                <w:szCs w:val="18"/>
              </w:rPr>
            </w:pPr>
            <w:r>
              <w:rPr>
                <w:color w:val="000000"/>
                <w:sz w:val="18"/>
                <w:szCs w:val="18"/>
              </w:rPr>
              <w:t>0</w:t>
            </w:r>
          </w:p>
        </w:tc>
        <w:tc>
          <w:tcPr>
            <w:tcW w:w="2070" w:type="dxa"/>
          </w:tcPr>
          <w:p w:rsidR="007A526A" w:rsidP="007A526A" w:rsidRDefault="0049418C" w14:paraId="26D47AE6" w14:textId="1CDCB713">
            <w:pPr>
              <w:pBdr>
                <w:top w:val="single" w:color="FFFFFF" w:sz="6" w:space="0"/>
                <w:left w:val="single" w:color="FFFFFF" w:sz="6" w:space="0"/>
                <w:bottom w:val="single" w:color="FFFFFF" w:sz="6" w:space="0"/>
                <w:right w:val="single" w:color="FFFFFF" w:sz="6" w:space="0"/>
              </w:pBdr>
              <w:spacing w:after="52"/>
              <w:jc w:val="center"/>
              <w:rPr>
                <w:color w:val="000000"/>
                <w:sz w:val="18"/>
                <w:szCs w:val="18"/>
              </w:rPr>
            </w:pPr>
            <w:r>
              <w:rPr>
                <w:color w:val="000000"/>
                <w:sz w:val="18"/>
                <w:szCs w:val="18"/>
              </w:rPr>
              <w:t>0</w:t>
            </w:r>
          </w:p>
        </w:tc>
      </w:tr>
      <w:tr w:rsidR="007A526A" w:rsidTr="005D2346" w14:paraId="0EA170A0" w14:textId="77777777">
        <w:trPr>
          <w:cantSplit/>
          <w:jc w:val="center"/>
        </w:trPr>
        <w:tc>
          <w:tcPr>
            <w:tcW w:w="2700" w:type="dxa"/>
          </w:tcPr>
          <w:p w:rsidR="007A526A" w:rsidP="007A526A" w:rsidRDefault="007A526A" w14:paraId="5EF3B0FF" w14:textId="77777777">
            <w:pPr>
              <w:spacing w:line="120" w:lineRule="exact"/>
              <w:rPr>
                <w:color w:val="000000"/>
                <w:sz w:val="18"/>
                <w:szCs w:val="18"/>
              </w:rPr>
            </w:pPr>
          </w:p>
          <w:p w:rsidR="007A526A" w:rsidP="007A526A" w:rsidRDefault="007A526A" w14:paraId="45DA09FE" w14:textId="77777777">
            <w:pPr>
              <w:pBdr>
                <w:top w:val="single" w:color="FFFFFF" w:sz="6" w:space="0"/>
                <w:left w:val="single" w:color="FFFFFF" w:sz="6" w:space="0"/>
                <w:bottom w:val="single" w:color="FFFFFF" w:sz="6" w:space="0"/>
                <w:right w:val="single" w:color="FFFFFF" w:sz="6" w:space="0"/>
              </w:pBdr>
              <w:spacing w:after="52"/>
              <w:rPr>
                <w:color w:val="000000"/>
                <w:sz w:val="18"/>
                <w:szCs w:val="18"/>
              </w:rPr>
            </w:pPr>
            <w:r>
              <w:rPr>
                <w:color w:val="000000"/>
                <w:sz w:val="18"/>
                <w:szCs w:val="18"/>
              </w:rPr>
              <w:t>Notification of performance test</w:t>
            </w:r>
          </w:p>
        </w:tc>
        <w:tc>
          <w:tcPr>
            <w:tcW w:w="1260" w:type="dxa"/>
          </w:tcPr>
          <w:p w:rsidR="007A526A" w:rsidP="007A526A" w:rsidRDefault="001509AA" w14:paraId="124D86C8" w14:textId="494E64A5">
            <w:pPr>
              <w:pBdr>
                <w:top w:val="single" w:color="FFFFFF" w:sz="6" w:space="0"/>
                <w:left w:val="single" w:color="FFFFFF" w:sz="6" w:space="0"/>
                <w:bottom w:val="single" w:color="FFFFFF" w:sz="6" w:space="0"/>
                <w:right w:val="single" w:color="FFFFFF" w:sz="6" w:space="0"/>
              </w:pBdr>
              <w:spacing w:after="52"/>
              <w:jc w:val="center"/>
              <w:rPr>
                <w:color w:val="000000"/>
                <w:sz w:val="18"/>
                <w:szCs w:val="18"/>
              </w:rPr>
            </w:pPr>
            <w:r>
              <w:rPr>
                <w:color w:val="000000"/>
                <w:sz w:val="18"/>
                <w:szCs w:val="18"/>
              </w:rPr>
              <w:t>2</w:t>
            </w:r>
          </w:p>
        </w:tc>
        <w:tc>
          <w:tcPr>
            <w:tcW w:w="1260" w:type="dxa"/>
          </w:tcPr>
          <w:p w:rsidR="007A526A" w:rsidP="007A526A" w:rsidRDefault="00002163" w14:paraId="638AA029" w14:textId="791A0B74">
            <w:pPr>
              <w:pBdr>
                <w:top w:val="single" w:color="FFFFFF" w:sz="6" w:space="0"/>
                <w:left w:val="single" w:color="FFFFFF" w:sz="6" w:space="0"/>
                <w:bottom w:val="single" w:color="FFFFFF" w:sz="6" w:space="0"/>
                <w:right w:val="single" w:color="FFFFFF" w:sz="6" w:space="0"/>
              </w:pBdr>
              <w:spacing w:after="52"/>
              <w:jc w:val="center"/>
              <w:rPr>
                <w:color w:val="000000"/>
                <w:sz w:val="18"/>
                <w:szCs w:val="18"/>
              </w:rPr>
            </w:pPr>
            <w:r>
              <w:rPr>
                <w:color w:val="000000"/>
                <w:sz w:val="18"/>
                <w:szCs w:val="18"/>
              </w:rPr>
              <w:t>1</w:t>
            </w:r>
          </w:p>
        </w:tc>
        <w:tc>
          <w:tcPr>
            <w:tcW w:w="1890" w:type="dxa"/>
          </w:tcPr>
          <w:p w:rsidR="007A526A" w:rsidP="007A526A" w:rsidRDefault="007A526A" w14:paraId="582F2F11" w14:textId="77777777">
            <w:pPr>
              <w:spacing w:line="120" w:lineRule="exact"/>
              <w:rPr>
                <w:color w:val="000000"/>
                <w:sz w:val="18"/>
                <w:szCs w:val="18"/>
              </w:rPr>
            </w:pPr>
          </w:p>
          <w:p w:rsidR="007A526A" w:rsidP="007A526A" w:rsidRDefault="00CA2797" w14:paraId="252D87C7" w14:textId="77777777">
            <w:pPr>
              <w:pBdr>
                <w:top w:val="single" w:color="FFFFFF" w:sz="6" w:space="0"/>
                <w:left w:val="single" w:color="FFFFFF" w:sz="6" w:space="0"/>
                <w:bottom w:val="single" w:color="FFFFFF" w:sz="6" w:space="0"/>
                <w:right w:val="single" w:color="FFFFFF" w:sz="6" w:space="0"/>
              </w:pBdr>
              <w:spacing w:after="52"/>
              <w:jc w:val="center"/>
              <w:rPr>
                <w:color w:val="000000"/>
                <w:sz w:val="18"/>
                <w:szCs w:val="18"/>
              </w:rPr>
            </w:pPr>
            <w:r>
              <w:rPr>
                <w:color w:val="000000"/>
                <w:sz w:val="18"/>
                <w:szCs w:val="18"/>
              </w:rPr>
              <w:t>0</w:t>
            </w:r>
          </w:p>
        </w:tc>
        <w:tc>
          <w:tcPr>
            <w:tcW w:w="2070" w:type="dxa"/>
          </w:tcPr>
          <w:p w:rsidR="007A526A" w:rsidP="007A526A" w:rsidRDefault="001509AA" w14:paraId="530C0179" w14:textId="5F77E5AE">
            <w:pPr>
              <w:pBdr>
                <w:top w:val="single" w:color="FFFFFF" w:sz="6" w:space="0"/>
                <w:left w:val="single" w:color="FFFFFF" w:sz="6" w:space="0"/>
                <w:bottom w:val="single" w:color="FFFFFF" w:sz="6" w:space="0"/>
                <w:right w:val="single" w:color="FFFFFF" w:sz="6" w:space="0"/>
              </w:pBdr>
              <w:spacing w:after="52"/>
              <w:jc w:val="center"/>
              <w:rPr>
                <w:color w:val="000000"/>
                <w:sz w:val="18"/>
                <w:szCs w:val="18"/>
              </w:rPr>
            </w:pPr>
            <w:r>
              <w:rPr>
                <w:color w:val="000000"/>
                <w:sz w:val="18"/>
                <w:szCs w:val="18"/>
              </w:rPr>
              <w:t>2</w:t>
            </w:r>
          </w:p>
        </w:tc>
      </w:tr>
      <w:tr w:rsidR="007A526A" w:rsidTr="005D2346" w14:paraId="688A6718" w14:textId="77777777">
        <w:trPr>
          <w:cantSplit/>
          <w:jc w:val="center"/>
        </w:trPr>
        <w:tc>
          <w:tcPr>
            <w:tcW w:w="2700" w:type="dxa"/>
          </w:tcPr>
          <w:p w:rsidR="007A526A" w:rsidP="007A526A" w:rsidRDefault="007A526A" w14:paraId="626A72A7" w14:textId="77777777">
            <w:pPr>
              <w:spacing w:line="120" w:lineRule="exact"/>
              <w:rPr>
                <w:color w:val="000000"/>
                <w:sz w:val="18"/>
                <w:szCs w:val="18"/>
              </w:rPr>
            </w:pPr>
          </w:p>
          <w:p w:rsidR="007A526A" w:rsidP="007A526A" w:rsidRDefault="007A526A" w14:paraId="28BD6A47" w14:textId="77777777">
            <w:pPr>
              <w:pBdr>
                <w:top w:val="single" w:color="FFFFFF" w:sz="6" w:space="0"/>
                <w:left w:val="single" w:color="FFFFFF" w:sz="6" w:space="0"/>
                <w:bottom w:val="single" w:color="FFFFFF" w:sz="6" w:space="0"/>
                <w:right w:val="single" w:color="FFFFFF" w:sz="6" w:space="0"/>
              </w:pBdr>
              <w:spacing w:after="52"/>
              <w:rPr>
                <w:color w:val="000000"/>
                <w:sz w:val="18"/>
                <w:szCs w:val="18"/>
              </w:rPr>
            </w:pPr>
            <w:r>
              <w:rPr>
                <w:color w:val="000000"/>
                <w:sz w:val="18"/>
                <w:szCs w:val="18"/>
              </w:rPr>
              <w:t>Notification of compliance status</w:t>
            </w:r>
          </w:p>
        </w:tc>
        <w:tc>
          <w:tcPr>
            <w:tcW w:w="1260" w:type="dxa"/>
          </w:tcPr>
          <w:p w:rsidR="007A526A" w:rsidP="007A526A" w:rsidRDefault="00C70A37" w14:paraId="58136896" w14:textId="094D3ADA">
            <w:pPr>
              <w:pBdr>
                <w:top w:val="single" w:color="FFFFFF" w:sz="6" w:space="0"/>
                <w:left w:val="single" w:color="FFFFFF" w:sz="6" w:space="0"/>
                <w:bottom w:val="single" w:color="FFFFFF" w:sz="6" w:space="0"/>
                <w:right w:val="single" w:color="FFFFFF" w:sz="6" w:space="0"/>
              </w:pBdr>
              <w:spacing w:after="52"/>
              <w:jc w:val="center"/>
              <w:rPr>
                <w:color w:val="000000"/>
                <w:sz w:val="18"/>
                <w:szCs w:val="18"/>
              </w:rPr>
            </w:pPr>
            <w:r>
              <w:rPr>
                <w:color w:val="000000"/>
                <w:sz w:val="18"/>
                <w:szCs w:val="18"/>
              </w:rPr>
              <w:t>3</w:t>
            </w:r>
          </w:p>
        </w:tc>
        <w:tc>
          <w:tcPr>
            <w:tcW w:w="1260" w:type="dxa"/>
          </w:tcPr>
          <w:p w:rsidR="007A526A" w:rsidP="007A526A" w:rsidRDefault="007A526A" w14:paraId="7BA0161C" w14:textId="77777777">
            <w:pPr>
              <w:spacing w:line="120" w:lineRule="exact"/>
              <w:rPr>
                <w:color w:val="000000"/>
                <w:sz w:val="18"/>
                <w:szCs w:val="18"/>
              </w:rPr>
            </w:pPr>
          </w:p>
          <w:p w:rsidR="007A526A" w:rsidP="007A526A" w:rsidRDefault="00CA2797" w14:paraId="477D2549" w14:textId="77777777">
            <w:pPr>
              <w:pBdr>
                <w:top w:val="single" w:color="FFFFFF" w:sz="6" w:space="0"/>
                <w:left w:val="single" w:color="FFFFFF" w:sz="6" w:space="0"/>
                <w:bottom w:val="single" w:color="FFFFFF" w:sz="6" w:space="0"/>
                <w:right w:val="single" w:color="FFFFFF" w:sz="6" w:space="0"/>
              </w:pBdr>
              <w:spacing w:after="52"/>
              <w:jc w:val="center"/>
              <w:rPr>
                <w:color w:val="000000"/>
                <w:sz w:val="18"/>
                <w:szCs w:val="18"/>
              </w:rPr>
            </w:pPr>
            <w:r>
              <w:rPr>
                <w:color w:val="000000"/>
                <w:sz w:val="18"/>
                <w:szCs w:val="18"/>
              </w:rPr>
              <w:t>1</w:t>
            </w:r>
          </w:p>
        </w:tc>
        <w:tc>
          <w:tcPr>
            <w:tcW w:w="1890" w:type="dxa"/>
          </w:tcPr>
          <w:p w:rsidR="007A526A" w:rsidP="007A526A" w:rsidRDefault="007A526A" w14:paraId="270C37C4" w14:textId="77777777">
            <w:pPr>
              <w:spacing w:line="120" w:lineRule="exact"/>
              <w:rPr>
                <w:color w:val="000000"/>
                <w:sz w:val="18"/>
                <w:szCs w:val="18"/>
              </w:rPr>
            </w:pPr>
          </w:p>
          <w:p w:rsidR="007A526A" w:rsidP="007A526A" w:rsidRDefault="00CA2797" w14:paraId="1AC4104E" w14:textId="77777777">
            <w:pPr>
              <w:pBdr>
                <w:top w:val="single" w:color="FFFFFF" w:sz="6" w:space="0"/>
                <w:left w:val="single" w:color="FFFFFF" w:sz="6" w:space="0"/>
                <w:bottom w:val="single" w:color="FFFFFF" w:sz="6" w:space="0"/>
                <w:right w:val="single" w:color="FFFFFF" w:sz="6" w:space="0"/>
              </w:pBdr>
              <w:spacing w:after="52"/>
              <w:jc w:val="center"/>
              <w:rPr>
                <w:color w:val="000000"/>
                <w:sz w:val="18"/>
                <w:szCs w:val="18"/>
              </w:rPr>
            </w:pPr>
            <w:r>
              <w:rPr>
                <w:color w:val="000000"/>
                <w:sz w:val="18"/>
                <w:szCs w:val="18"/>
              </w:rPr>
              <w:t>0</w:t>
            </w:r>
          </w:p>
        </w:tc>
        <w:tc>
          <w:tcPr>
            <w:tcW w:w="2070" w:type="dxa"/>
          </w:tcPr>
          <w:p w:rsidR="007A526A" w:rsidP="007A526A" w:rsidRDefault="00C70A37" w14:paraId="464F3AAA" w14:textId="1A963A80">
            <w:pPr>
              <w:pBdr>
                <w:top w:val="single" w:color="FFFFFF" w:sz="6" w:space="0"/>
                <w:left w:val="single" w:color="FFFFFF" w:sz="6" w:space="0"/>
                <w:bottom w:val="single" w:color="FFFFFF" w:sz="6" w:space="0"/>
                <w:right w:val="single" w:color="FFFFFF" w:sz="6" w:space="0"/>
              </w:pBdr>
              <w:spacing w:after="52"/>
              <w:jc w:val="center"/>
              <w:rPr>
                <w:color w:val="000000"/>
                <w:sz w:val="18"/>
                <w:szCs w:val="18"/>
              </w:rPr>
            </w:pPr>
            <w:r>
              <w:rPr>
                <w:color w:val="000000"/>
                <w:sz w:val="18"/>
                <w:szCs w:val="18"/>
              </w:rPr>
              <w:t>3</w:t>
            </w:r>
          </w:p>
        </w:tc>
      </w:tr>
      <w:tr w:rsidR="007A526A" w:rsidTr="005D2346" w14:paraId="165DA7D0" w14:textId="77777777">
        <w:trPr>
          <w:cantSplit/>
          <w:jc w:val="center"/>
        </w:trPr>
        <w:tc>
          <w:tcPr>
            <w:tcW w:w="2700" w:type="dxa"/>
          </w:tcPr>
          <w:p w:rsidR="007A526A" w:rsidP="007A526A" w:rsidRDefault="007A526A" w14:paraId="20A1EDAB" w14:textId="77777777">
            <w:pPr>
              <w:spacing w:line="120" w:lineRule="exact"/>
              <w:rPr>
                <w:color w:val="000000"/>
                <w:sz w:val="18"/>
                <w:szCs w:val="18"/>
              </w:rPr>
            </w:pPr>
          </w:p>
          <w:p w:rsidR="007A526A" w:rsidP="007A526A" w:rsidRDefault="007A526A" w14:paraId="7F278CD0" w14:textId="77777777">
            <w:pPr>
              <w:pBdr>
                <w:top w:val="single" w:color="FFFFFF" w:sz="6" w:space="0"/>
                <w:left w:val="single" w:color="FFFFFF" w:sz="6" w:space="0"/>
                <w:bottom w:val="single" w:color="FFFFFF" w:sz="6" w:space="0"/>
                <w:right w:val="single" w:color="FFFFFF" w:sz="6" w:space="0"/>
              </w:pBdr>
              <w:spacing w:after="52"/>
              <w:rPr>
                <w:color w:val="000000"/>
                <w:sz w:val="18"/>
                <w:szCs w:val="18"/>
              </w:rPr>
            </w:pPr>
            <w:r>
              <w:rPr>
                <w:color w:val="000000"/>
                <w:sz w:val="18"/>
                <w:szCs w:val="18"/>
              </w:rPr>
              <w:t>Initial compliance report:</w:t>
            </w:r>
          </w:p>
        </w:tc>
        <w:tc>
          <w:tcPr>
            <w:tcW w:w="1260" w:type="dxa"/>
            <w:vAlign w:val="center"/>
          </w:tcPr>
          <w:p w:rsidR="007A526A" w:rsidP="00002163" w:rsidRDefault="007A526A" w14:paraId="0462A2FE" w14:textId="77777777">
            <w:pPr>
              <w:pBdr>
                <w:top w:val="single" w:color="FFFFFF" w:sz="6" w:space="0"/>
                <w:left w:val="single" w:color="FFFFFF" w:sz="6" w:space="0"/>
                <w:bottom w:val="single" w:color="FFFFFF" w:sz="6" w:space="0"/>
                <w:right w:val="single" w:color="FFFFFF" w:sz="6" w:space="0"/>
              </w:pBdr>
              <w:spacing w:after="52"/>
              <w:jc w:val="center"/>
              <w:rPr>
                <w:color w:val="000000"/>
                <w:sz w:val="18"/>
                <w:szCs w:val="18"/>
              </w:rPr>
            </w:pPr>
          </w:p>
        </w:tc>
        <w:tc>
          <w:tcPr>
            <w:tcW w:w="1260" w:type="dxa"/>
            <w:vAlign w:val="center"/>
          </w:tcPr>
          <w:p w:rsidR="007A526A" w:rsidP="00002163" w:rsidRDefault="007A526A" w14:paraId="25FF4747" w14:textId="77777777">
            <w:pPr>
              <w:pBdr>
                <w:top w:val="single" w:color="FFFFFF" w:sz="6" w:space="0"/>
                <w:left w:val="single" w:color="FFFFFF" w:sz="6" w:space="0"/>
                <w:bottom w:val="single" w:color="FFFFFF" w:sz="6" w:space="0"/>
                <w:right w:val="single" w:color="FFFFFF" w:sz="6" w:space="0"/>
              </w:pBdr>
              <w:spacing w:after="52"/>
              <w:jc w:val="center"/>
              <w:rPr>
                <w:color w:val="000000"/>
                <w:sz w:val="18"/>
                <w:szCs w:val="18"/>
              </w:rPr>
            </w:pPr>
          </w:p>
        </w:tc>
        <w:tc>
          <w:tcPr>
            <w:tcW w:w="1890" w:type="dxa"/>
            <w:vAlign w:val="center"/>
          </w:tcPr>
          <w:p w:rsidR="007A526A" w:rsidP="00002163" w:rsidRDefault="007A526A" w14:paraId="3340B59B" w14:textId="77777777">
            <w:pPr>
              <w:pBdr>
                <w:top w:val="single" w:color="FFFFFF" w:sz="6" w:space="0"/>
                <w:left w:val="single" w:color="FFFFFF" w:sz="6" w:space="0"/>
                <w:bottom w:val="single" w:color="FFFFFF" w:sz="6" w:space="0"/>
                <w:right w:val="single" w:color="FFFFFF" w:sz="6" w:space="0"/>
              </w:pBdr>
              <w:spacing w:after="52"/>
              <w:jc w:val="center"/>
              <w:rPr>
                <w:color w:val="000000"/>
                <w:sz w:val="18"/>
                <w:szCs w:val="18"/>
              </w:rPr>
            </w:pPr>
          </w:p>
        </w:tc>
        <w:tc>
          <w:tcPr>
            <w:tcW w:w="2070" w:type="dxa"/>
            <w:vAlign w:val="center"/>
          </w:tcPr>
          <w:p w:rsidR="007A526A" w:rsidP="00002163" w:rsidRDefault="007A526A" w14:paraId="5DB225B6" w14:textId="77777777">
            <w:pPr>
              <w:pBdr>
                <w:top w:val="single" w:color="FFFFFF" w:sz="6" w:space="0"/>
                <w:left w:val="single" w:color="FFFFFF" w:sz="6" w:space="0"/>
                <w:bottom w:val="single" w:color="FFFFFF" w:sz="6" w:space="0"/>
                <w:right w:val="single" w:color="FFFFFF" w:sz="6" w:space="0"/>
              </w:pBdr>
              <w:spacing w:after="52"/>
              <w:jc w:val="center"/>
              <w:rPr>
                <w:color w:val="000000"/>
                <w:sz w:val="18"/>
                <w:szCs w:val="18"/>
              </w:rPr>
            </w:pPr>
          </w:p>
        </w:tc>
      </w:tr>
      <w:tr w:rsidR="00CA4CD6" w:rsidTr="005D2346" w14:paraId="286E0A70" w14:textId="77777777">
        <w:trPr>
          <w:cantSplit/>
          <w:jc w:val="center"/>
        </w:trPr>
        <w:tc>
          <w:tcPr>
            <w:tcW w:w="2700" w:type="dxa"/>
          </w:tcPr>
          <w:p w:rsidR="00CA4CD6" w:rsidP="007A526A" w:rsidRDefault="00CA4CD6" w14:paraId="21FB913C" w14:textId="77777777">
            <w:pPr>
              <w:spacing w:line="120" w:lineRule="exact"/>
              <w:ind w:firstLine="159"/>
              <w:rPr>
                <w:color w:val="000000"/>
                <w:sz w:val="18"/>
                <w:szCs w:val="18"/>
              </w:rPr>
            </w:pPr>
          </w:p>
          <w:p w:rsidR="00CA4CD6" w:rsidP="007A526A" w:rsidRDefault="007A526A" w14:paraId="4AFF66E4" w14:textId="77777777">
            <w:pPr>
              <w:pBdr>
                <w:top w:val="single" w:color="FFFFFF" w:sz="6" w:space="0"/>
                <w:left w:val="single" w:color="FFFFFF" w:sz="6" w:space="0"/>
                <w:bottom w:val="single" w:color="FFFFFF" w:sz="6" w:space="0"/>
                <w:right w:val="single" w:color="FFFFFF" w:sz="6" w:space="0"/>
              </w:pBdr>
              <w:spacing w:after="52"/>
              <w:ind w:firstLine="159"/>
              <w:rPr>
                <w:color w:val="000000"/>
                <w:sz w:val="18"/>
                <w:szCs w:val="18"/>
              </w:rPr>
            </w:pPr>
            <w:r>
              <w:rPr>
                <w:color w:val="000000"/>
                <w:sz w:val="18"/>
                <w:szCs w:val="18"/>
              </w:rPr>
              <w:t>Loop slitter sources</w:t>
            </w:r>
          </w:p>
        </w:tc>
        <w:tc>
          <w:tcPr>
            <w:tcW w:w="1260" w:type="dxa"/>
          </w:tcPr>
          <w:p w:rsidR="00CA4CD6" w:rsidRDefault="00CA4CD6" w14:paraId="431B063B" w14:textId="77777777">
            <w:pPr>
              <w:spacing w:line="120" w:lineRule="exact"/>
              <w:rPr>
                <w:color w:val="000000"/>
                <w:sz w:val="18"/>
                <w:szCs w:val="18"/>
              </w:rPr>
            </w:pPr>
          </w:p>
          <w:p w:rsidR="00CA4CD6" w:rsidRDefault="007A526A" w14:paraId="7ECAD142" w14:textId="77777777">
            <w:pPr>
              <w:pBdr>
                <w:top w:val="single" w:color="FFFFFF" w:sz="6" w:space="0"/>
                <w:left w:val="single" w:color="FFFFFF" w:sz="6" w:space="0"/>
                <w:bottom w:val="single" w:color="FFFFFF" w:sz="6" w:space="0"/>
                <w:right w:val="single" w:color="FFFFFF" w:sz="6" w:space="0"/>
              </w:pBdr>
              <w:spacing w:after="52"/>
              <w:jc w:val="center"/>
              <w:rPr>
                <w:color w:val="000000"/>
                <w:sz w:val="18"/>
                <w:szCs w:val="18"/>
              </w:rPr>
            </w:pPr>
            <w:r>
              <w:rPr>
                <w:color w:val="000000"/>
                <w:sz w:val="18"/>
                <w:szCs w:val="18"/>
              </w:rPr>
              <w:t>0</w:t>
            </w:r>
          </w:p>
        </w:tc>
        <w:tc>
          <w:tcPr>
            <w:tcW w:w="1260" w:type="dxa"/>
          </w:tcPr>
          <w:p w:rsidR="00CA4CD6" w:rsidRDefault="00CA4CD6" w14:paraId="45CACA49" w14:textId="77777777">
            <w:pPr>
              <w:spacing w:line="120" w:lineRule="exact"/>
              <w:rPr>
                <w:color w:val="000000"/>
                <w:sz w:val="18"/>
                <w:szCs w:val="18"/>
              </w:rPr>
            </w:pPr>
          </w:p>
          <w:p w:rsidR="00CA4CD6" w:rsidRDefault="00002163" w14:paraId="0FBF2F5C" w14:textId="69E129B7">
            <w:pPr>
              <w:pBdr>
                <w:top w:val="single" w:color="FFFFFF" w:sz="6" w:space="0"/>
                <w:left w:val="single" w:color="FFFFFF" w:sz="6" w:space="0"/>
                <w:bottom w:val="single" w:color="FFFFFF" w:sz="6" w:space="0"/>
                <w:right w:val="single" w:color="FFFFFF" w:sz="6" w:space="0"/>
              </w:pBdr>
              <w:spacing w:after="52"/>
              <w:jc w:val="center"/>
              <w:rPr>
                <w:color w:val="000000"/>
                <w:sz w:val="18"/>
                <w:szCs w:val="18"/>
              </w:rPr>
            </w:pPr>
            <w:r>
              <w:rPr>
                <w:color w:val="000000"/>
                <w:sz w:val="18"/>
                <w:szCs w:val="18"/>
              </w:rPr>
              <w:t>0</w:t>
            </w:r>
          </w:p>
        </w:tc>
        <w:tc>
          <w:tcPr>
            <w:tcW w:w="1890" w:type="dxa"/>
          </w:tcPr>
          <w:p w:rsidR="00CA4CD6" w:rsidRDefault="00CA4CD6" w14:paraId="348891EC" w14:textId="77777777">
            <w:pPr>
              <w:spacing w:line="120" w:lineRule="exact"/>
              <w:rPr>
                <w:color w:val="000000"/>
                <w:sz w:val="18"/>
                <w:szCs w:val="18"/>
              </w:rPr>
            </w:pPr>
          </w:p>
          <w:p w:rsidR="00CA4CD6" w:rsidRDefault="00CA2797" w14:paraId="7652D8BB" w14:textId="77777777">
            <w:pPr>
              <w:pBdr>
                <w:top w:val="single" w:color="FFFFFF" w:sz="6" w:space="0"/>
                <w:left w:val="single" w:color="FFFFFF" w:sz="6" w:space="0"/>
                <w:bottom w:val="single" w:color="FFFFFF" w:sz="6" w:space="0"/>
                <w:right w:val="single" w:color="FFFFFF" w:sz="6" w:space="0"/>
              </w:pBdr>
              <w:spacing w:after="52"/>
              <w:jc w:val="center"/>
              <w:rPr>
                <w:color w:val="000000"/>
                <w:sz w:val="18"/>
                <w:szCs w:val="18"/>
              </w:rPr>
            </w:pPr>
            <w:r>
              <w:rPr>
                <w:color w:val="000000"/>
                <w:sz w:val="18"/>
                <w:szCs w:val="18"/>
              </w:rPr>
              <w:t>0</w:t>
            </w:r>
          </w:p>
        </w:tc>
        <w:tc>
          <w:tcPr>
            <w:tcW w:w="2070" w:type="dxa"/>
          </w:tcPr>
          <w:p w:rsidR="00CA4CD6" w:rsidRDefault="00CA4CD6" w14:paraId="63518181" w14:textId="77777777">
            <w:pPr>
              <w:spacing w:line="120" w:lineRule="exact"/>
              <w:rPr>
                <w:color w:val="000000"/>
                <w:sz w:val="18"/>
                <w:szCs w:val="18"/>
              </w:rPr>
            </w:pPr>
          </w:p>
          <w:p w:rsidR="00CA4CD6" w:rsidRDefault="00CA2797" w14:paraId="48E23091" w14:textId="77777777">
            <w:pPr>
              <w:pBdr>
                <w:top w:val="single" w:color="FFFFFF" w:sz="6" w:space="0"/>
                <w:left w:val="single" w:color="FFFFFF" w:sz="6" w:space="0"/>
                <w:bottom w:val="single" w:color="FFFFFF" w:sz="6" w:space="0"/>
                <w:right w:val="single" w:color="FFFFFF" w:sz="6" w:space="0"/>
              </w:pBdr>
              <w:spacing w:after="52"/>
              <w:jc w:val="center"/>
              <w:rPr>
                <w:color w:val="000000"/>
                <w:sz w:val="18"/>
                <w:szCs w:val="18"/>
              </w:rPr>
            </w:pPr>
            <w:r>
              <w:rPr>
                <w:color w:val="000000"/>
                <w:sz w:val="18"/>
                <w:szCs w:val="18"/>
              </w:rPr>
              <w:t>0</w:t>
            </w:r>
          </w:p>
        </w:tc>
      </w:tr>
      <w:tr w:rsidR="00CA4CD6" w:rsidTr="005D2346" w14:paraId="6EE96C91" w14:textId="77777777">
        <w:trPr>
          <w:cantSplit/>
          <w:jc w:val="center"/>
        </w:trPr>
        <w:tc>
          <w:tcPr>
            <w:tcW w:w="2700" w:type="dxa"/>
          </w:tcPr>
          <w:p w:rsidR="00CA4CD6" w:rsidP="007A526A" w:rsidRDefault="00CA4CD6" w14:paraId="20932369" w14:textId="77777777">
            <w:pPr>
              <w:spacing w:line="120" w:lineRule="exact"/>
              <w:ind w:firstLine="159"/>
              <w:rPr>
                <w:color w:val="000000"/>
                <w:sz w:val="18"/>
                <w:szCs w:val="18"/>
              </w:rPr>
            </w:pPr>
          </w:p>
          <w:p w:rsidR="00CA4CD6" w:rsidP="007A526A" w:rsidRDefault="007A526A" w14:paraId="47C239E0" w14:textId="77777777">
            <w:pPr>
              <w:pBdr>
                <w:top w:val="single" w:color="FFFFFF" w:sz="6" w:space="0"/>
                <w:left w:val="single" w:color="FFFFFF" w:sz="6" w:space="0"/>
                <w:bottom w:val="single" w:color="FFFFFF" w:sz="6" w:space="0"/>
                <w:right w:val="single" w:color="FFFFFF" w:sz="6" w:space="0"/>
              </w:pBdr>
              <w:spacing w:after="52"/>
              <w:ind w:firstLine="159"/>
              <w:rPr>
                <w:color w:val="000000"/>
                <w:sz w:val="18"/>
                <w:szCs w:val="18"/>
              </w:rPr>
            </w:pPr>
            <w:r>
              <w:rPr>
                <w:color w:val="000000"/>
                <w:sz w:val="18"/>
                <w:szCs w:val="18"/>
              </w:rPr>
              <w:t>Flame lamination sources</w:t>
            </w:r>
          </w:p>
        </w:tc>
        <w:tc>
          <w:tcPr>
            <w:tcW w:w="1260" w:type="dxa"/>
          </w:tcPr>
          <w:p w:rsidR="00CA4CD6" w:rsidRDefault="00CA4CD6" w14:paraId="01333233" w14:textId="77777777">
            <w:pPr>
              <w:spacing w:line="120" w:lineRule="exact"/>
              <w:rPr>
                <w:color w:val="000000"/>
                <w:sz w:val="18"/>
                <w:szCs w:val="18"/>
              </w:rPr>
            </w:pPr>
          </w:p>
          <w:p w:rsidR="00CA4CD6" w:rsidRDefault="001509AA" w14:paraId="2419909E" w14:textId="15B338F4">
            <w:pPr>
              <w:pBdr>
                <w:top w:val="single" w:color="FFFFFF" w:sz="6" w:space="0"/>
                <w:left w:val="single" w:color="FFFFFF" w:sz="6" w:space="0"/>
                <w:bottom w:val="single" w:color="FFFFFF" w:sz="6" w:space="0"/>
                <w:right w:val="single" w:color="FFFFFF" w:sz="6" w:space="0"/>
              </w:pBdr>
              <w:spacing w:after="52"/>
              <w:jc w:val="center"/>
              <w:rPr>
                <w:color w:val="000000"/>
                <w:sz w:val="18"/>
                <w:szCs w:val="18"/>
              </w:rPr>
            </w:pPr>
            <w:r>
              <w:rPr>
                <w:color w:val="000000"/>
                <w:sz w:val="18"/>
                <w:szCs w:val="18"/>
              </w:rPr>
              <w:t>2</w:t>
            </w:r>
          </w:p>
        </w:tc>
        <w:tc>
          <w:tcPr>
            <w:tcW w:w="1260" w:type="dxa"/>
          </w:tcPr>
          <w:p w:rsidR="00CA4CD6" w:rsidRDefault="00CA4CD6" w14:paraId="03CDB8D2" w14:textId="77777777">
            <w:pPr>
              <w:spacing w:line="120" w:lineRule="exact"/>
              <w:rPr>
                <w:color w:val="000000"/>
                <w:sz w:val="18"/>
                <w:szCs w:val="18"/>
              </w:rPr>
            </w:pPr>
          </w:p>
          <w:p w:rsidR="00CA4CD6" w:rsidRDefault="00CA2797" w14:paraId="063810D8" w14:textId="77777777">
            <w:pPr>
              <w:pBdr>
                <w:top w:val="single" w:color="FFFFFF" w:sz="6" w:space="0"/>
                <w:left w:val="single" w:color="FFFFFF" w:sz="6" w:space="0"/>
                <w:bottom w:val="single" w:color="FFFFFF" w:sz="6" w:space="0"/>
                <w:right w:val="single" w:color="FFFFFF" w:sz="6" w:space="0"/>
              </w:pBdr>
              <w:spacing w:after="52"/>
              <w:jc w:val="center"/>
              <w:rPr>
                <w:color w:val="000000"/>
                <w:sz w:val="18"/>
                <w:szCs w:val="18"/>
              </w:rPr>
            </w:pPr>
            <w:r>
              <w:rPr>
                <w:color w:val="000000"/>
                <w:sz w:val="18"/>
                <w:szCs w:val="18"/>
              </w:rPr>
              <w:t>1</w:t>
            </w:r>
          </w:p>
        </w:tc>
        <w:tc>
          <w:tcPr>
            <w:tcW w:w="1890" w:type="dxa"/>
          </w:tcPr>
          <w:p w:rsidR="00CA4CD6" w:rsidRDefault="00CA4CD6" w14:paraId="2FEAE14F" w14:textId="77777777">
            <w:pPr>
              <w:spacing w:line="120" w:lineRule="exact"/>
              <w:rPr>
                <w:color w:val="000000"/>
                <w:sz w:val="18"/>
                <w:szCs w:val="18"/>
              </w:rPr>
            </w:pPr>
          </w:p>
          <w:p w:rsidR="00CA4CD6" w:rsidRDefault="00CA2797" w14:paraId="60D263AF" w14:textId="77777777">
            <w:pPr>
              <w:pBdr>
                <w:top w:val="single" w:color="FFFFFF" w:sz="6" w:space="0"/>
                <w:left w:val="single" w:color="FFFFFF" w:sz="6" w:space="0"/>
                <w:bottom w:val="single" w:color="FFFFFF" w:sz="6" w:space="0"/>
                <w:right w:val="single" w:color="FFFFFF" w:sz="6" w:space="0"/>
              </w:pBdr>
              <w:spacing w:after="52"/>
              <w:jc w:val="center"/>
              <w:rPr>
                <w:color w:val="000000"/>
                <w:sz w:val="18"/>
                <w:szCs w:val="18"/>
              </w:rPr>
            </w:pPr>
            <w:r>
              <w:rPr>
                <w:color w:val="000000"/>
                <w:sz w:val="18"/>
                <w:szCs w:val="18"/>
              </w:rPr>
              <w:t>0</w:t>
            </w:r>
          </w:p>
        </w:tc>
        <w:tc>
          <w:tcPr>
            <w:tcW w:w="2070" w:type="dxa"/>
          </w:tcPr>
          <w:p w:rsidR="00CA4CD6" w:rsidRDefault="00CA4CD6" w14:paraId="024719D1" w14:textId="77777777">
            <w:pPr>
              <w:spacing w:line="120" w:lineRule="exact"/>
              <w:rPr>
                <w:color w:val="000000"/>
                <w:sz w:val="18"/>
                <w:szCs w:val="18"/>
              </w:rPr>
            </w:pPr>
          </w:p>
          <w:p w:rsidR="00CA4CD6" w:rsidRDefault="001509AA" w14:paraId="7CB60BA3" w14:textId="179C9BF8">
            <w:pPr>
              <w:pBdr>
                <w:top w:val="single" w:color="FFFFFF" w:sz="6" w:space="0"/>
                <w:left w:val="single" w:color="FFFFFF" w:sz="6" w:space="0"/>
                <w:bottom w:val="single" w:color="FFFFFF" w:sz="6" w:space="0"/>
                <w:right w:val="single" w:color="FFFFFF" w:sz="6" w:space="0"/>
              </w:pBdr>
              <w:spacing w:after="52"/>
              <w:jc w:val="center"/>
              <w:rPr>
                <w:color w:val="000000"/>
                <w:sz w:val="18"/>
                <w:szCs w:val="18"/>
              </w:rPr>
            </w:pPr>
            <w:r>
              <w:rPr>
                <w:color w:val="000000"/>
                <w:sz w:val="18"/>
                <w:szCs w:val="18"/>
              </w:rPr>
              <w:t>2</w:t>
            </w:r>
          </w:p>
        </w:tc>
      </w:tr>
      <w:tr w:rsidR="00CA4CD6" w:rsidTr="005D2346" w14:paraId="7AAFA83C" w14:textId="77777777">
        <w:trPr>
          <w:cantSplit/>
          <w:jc w:val="center"/>
        </w:trPr>
        <w:tc>
          <w:tcPr>
            <w:tcW w:w="2700" w:type="dxa"/>
          </w:tcPr>
          <w:p w:rsidR="00CA4CD6" w:rsidP="007A526A" w:rsidRDefault="00CA4CD6" w14:paraId="0BF6ED4A" w14:textId="77777777">
            <w:pPr>
              <w:spacing w:line="120" w:lineRule="exact"/>
              <w:rPr>
                <w:color w:val="000000"/>
                <w:sz w:val="18"/>
                <w:szCs w:val="18"/>
              </w:rPr>
            </w:pPr>
          </w:p>
          <w:p w:rsidR="00CA4CD6" w:rsidP="007A526A" w:rsidRDefault="007A526A" w14:paraId="1AF9F80B" w14:textId="77777777">
            <w:pPr>
              <w:pBdr>
                <w:top w:val="single" w:color="FFFFFF" w:sz="6" w:space="0"/>
                <w:left w:val="single" w:color="FFFFFF" w:sz="6" w:space="0"/>
                <w:bottom w:val="single" w:color="FFFFFF" w:sz="6" w:space="0"/>
                <w:right w:val="single" w:color="FFFFFF" w:sz="6" w:space="0"/>
              </w:pBdr>
              <w:spacing w:after="52"/>
              <w:rPr>
                <w:color w:val="000000"/>
                <w:sz w:val="18"/>
                <w:szCs w:val="18"/>
              </w:rPr>
            </w:pPr>
            <w:r>
              <w:rPr>
                <w:color w:val="000000"/>
                <w:sz w:val="18"/>
                <w:szCs w:val="18"/>
              </w:rPr>
              <w:t>Subsequent compliance reports:</w:t>
            </w:r>
          </w:p>
        </w:tc>
        <w:tc>
          <w:tcPr>
            <w:tcW w:w="1260" w:type="dxa"/>
          </w:tcPr>
          <w:p w:rsidR="00CA4CD6" w:rsidRDefault="00CA4CD6" w14:paraId="02AD6E67" w14:textId="77777777">
            <w:pPr>
              <w:spacing w:line="120" w:lineRule="exact"/>
              <w:rPr>
                <w:color w:val="000000"/>
                <w:sz w:val="18"/>
                <w:szCs w:val="18"/>
              </w:rPr>
            </w:pPr>
          </w:p>
          <w:p w:rsidR="00CA4CD6" w:rsidRDefault="00CA4CD6" w14:paraId="527125EE" w14:textId="77777777">
            <w:pPr>
              <w:pBdr>
                <w:top w:val="single" w:color="FFFFFF" w:sz="6" w:space="0"/>
                <w:left w:val="single" w:color="FFFFFF" w:sz="6" w:space="0"/>
                <w:bottom w:val="single" w:color="FFFFFF" w:sz="6" w:space="0"/>
                <w:right w:val="single" w:color="FFFFFF" w:sz="6" w:space="0"/>
              </w:pBdr>
              <w:spacing w:after="52"/>
              <w:jc w:val="center"/>
              <w:rPr>
                <w:color w:val="000000"/>
                <w:sz w:val="18"/>
                <w:szCs w:val="18"/>
              </w:rPr>
            </w:pPr>
          </w:p>
        </w:tc>
        <w:tc>
          <w:tcPr>
            <w:tcW w:w="1260" w:type="dxa"/>
          </w:tcPr>
          <w:p w:rsidR="00CA4CD6" w:rsidRDefault="00CA4CD6" w14:paraId="59C9045D" w14:textId="77777777">
            <w:pPr>
              <w:spacing w:line="120" w:lineRule="exact"/>
              <w:rPr>
                <w:color w:val="000000"/>
                <w:sz w:val="18"/>
                <w:szCs w:val="18"/>
              </w:rPr>
            </w:pPr>
          </w:p>
          <w:p w:rsidR="00CA4CD6" w:rsidRDefault="00CA4CD6" w14:paraId="0FB939A8" w14:textId="77777777">
            <w:pPr>
              <w:pBdr>
                <w:top w:val="single" w:color="FFFFFF" w:sz="6" w:space="0"/>
                <w:left w:val="single" w:color="FFFFFF" w:sz="6" w:space="0"/>
                <w:bottom w:val="single" w:color="FFFFFF" w:sz="6" w:space="0"/>
                <w:right w:val="single" w:color="FFFFFF" w:sz="6" w:space="0"/>
              </w:pBdr>
              <w:spacing w:after="52"/>
              <w:jc w:val="center"/>
              <w:rPr>
                <w:color w:val="000000"/>
                <w:sz w:val="18"/>
                <w:szCs w:val="18"/>
              </w:rPr>
            </w:pPr>
          </w:p>
        </w:tc>
        <w:tc>
          <w:tcPr>
            <w:tcW w:w="1890" w:type="dxa"/>
          </w:tcPr>
          <w:p w:rsidR="00CA4CD6" w:rsidRDefault="00CA4CD6" w14:paraId="4FE59BA7" w14:textId="77777777">
            <w:pPr>
              <w:spacing w:line="120" w:lineRule="exact"/>
              <w:rPr>
                <w:color w:val="000000"/>
                <w:sz w:val="18"/>
                <w:szCs w:val="18"/>
              </w:rPr>
            </w:pPr>
          </w:p>
          <w:p w:rsidR="00CA4CD6" w:rsidRDefault="00CA4CD6" w14:paraId="3691234B" w14:textId="77777777">
            <w:pPr>
              <w:pBdr>
                <w:top w:val="single" w:color="FFFFFF" w:sz="6" w:space="0"/>
                <w:left w:val="single" w:color="FFFFFF" w:sz="6" w:space="0"/>
                <w:bottom w:val="single" w:color="FFFFFF" w:sz="6" w:space="0"/>
                <w:right w:val="single" w:color="FFFFFF" w:sz="6" w:space="0"/>
              </w:pBdr>
              <w:spacing w:after="52"/>
              <w:jc w:val="center"/>
              <w:rPr>
                <w:color w:val="000000"/>
                <w:sz w:val="18"/>
                <w:szCs w:val="18"/>
              </w:rPr>
            </w:pPr>
          </w:p>
        </w:tc>
        <w:tc>
          <w:tcPr>
            <w:tcW w:w="2070" w:type="dxa"/>
          </w:tcPr>
          <w:p w:rsidR="00CA4CD6" w:rsidRDefault="00CA4CD6" w14:paraId="7903D4FA" w14:textId="77777777">
            <w:pPr>
              <w:spacing w:line="120" w:lineRule="exact"/>
              <w:rPr>
                <w:color w:val="000000"/>
                <w:sz w:val="18"/>
                <w:szCs w:val="18"/>
              </w:rPr>
            </w:pPr>
          </w:p>
          <w:p w:rsidR="00CA4CD6" w:rsidRDefault="00CA4CD6" w14:paraId="230E67C5" w14:textId="77777777">
            <w:pPr>
              <w:pBdr>
                <w:top w:val="single" w:color="FFFFFF" w:sz="6" w:space="0"/>
                <w:left w:val="single" w:color="FFFFFF" w:sz="6" w:space="0"/>
                <w:bottom w:val="single" w:color="FFFFFF" w:sz="6" w:space="0"/>
                <w:right w:val="single" w:color="FFFFFF" w:sz="6" w:space="0"/>
              </w:pBdr>
              <w:spacing w:after="52"/>
              <w:jc w:val="center"/>
              <w:rPr>
                <w:color w:val="000000"/>
                <w:sz w:val="18"/>
                <w:szCs w:val="18"/>
              </w:rPr>
            </w:pPr>
          </w:p>
        </w:tc>
      </w:tr>
      <w:tr w:rsidR="00CA2797" w:rsidTr="005D2346" w14:paraId="539F0CA8" w14:textId="77777777">
        <w:trPr>
          <w:cantSplit/>
          <w:jc w:val="center"/>
        </w:trPr>
        <w:tc>
          <w:tcPr>
            <w:tcW w:w="2700" w:type="dxa"/>
          </w:tcPr>
          <w:p w:rsidR="00CA2797" w:rsidP="00D31D79" w:rsidRDefault="00CA2797" w14:paraId="3FD6046D" w14:textId="77777777">
            <w:pPr>
              <w:spacing w:line="120" w:lineRule="exact"/>
              <w:ind w:firstLine="159"/>
              <w:rPr>
                <w:color w:val="000000"/>
                <w:sz w:val="18"/>
                <w:szCs w:val="18"/>
              </w:rPr>
            </w:pPr>
          </w:p>
          <w:p w:rsidR="00CA2797" w:rsidP="007A526A" w:rsidRDefault="00CA2797" w14:paraId="1074A28A" w14:textId="77777777">
            <w:pPr>
              <w:pBdr>
                <w:top w:val="single" w:color="FFFFFF" w:sz="6" w:space="0"/>
                <w:left w:val="single" w:color="FFFFFF" w:sz="6" w:space="0"/>
                <w:bottom w:val="single" w:color="FFFFFF" w:sz="6" w:space="0"/>
                <w:right w:val="single" w:color="FFFFFF" w:sz="6" w:space="0"/>
              </w:pBdr>
              <w:spacing w:after="52"/>
              <w:ind w:firstLine="159"/>
              <w:rPr>
                <w:color w:val="000000"/>
                <w:sz w:val="18"/>
                <w:szCs w:val="18"/>
              </w:rPr>
            </w:pPr>
            <w:r>
              <w:rPr>
                <w:color w:val="000000"/>
                <w:sz w:val="18"/>
                <w:szCs w:val="18"/>
              </w:rPr>
              <w:t>Loop slitter sources</w:t>
            </w:r>
          </w:p>
        </w:tc>
        <w:tc>
          <w:tcPr>
            <w:tcW w:w="1260" w:type="dxa"/>
          </w:tcPr>
          <w:p w:rsidR="00CA2797" w:rsidRDefault="00CA2797" w14:paraId="658C52E9" w14:textId="77777777">
            <w:pPr>
              <w:spacing w:line="120" w:lineRule="exact"/>
              <w:rPr>
                <w:color w:val="000000"/>
                <w:sz w:val="18"/>
                <w:szCs w:val="18"/>
              </w:rPr>
            </w:pPr>
          </w:p>
          <w:p w:rsidR="00CA2797" w:rsidRDefault="00C70A37" w14:paraId="5355991F" w14:textId="4279F25D">
            <w:pPr>
              <w:pBdr>
                <w:top w:val="single" w:color="FFFFFF" w:sz="6" w:space="0"/>
                <w:left w:val="single" w:color="FFFFFF" w:sz="6" w:space="0"/>
                <w:bottom w:val="single" w:color="FFFFFF" w:sz="6" w:space="0"/>
                <w:right w:val="single" w:color="FFFFFF" w:sz="6" w:space="0"/>
              </w:pBdr>
              <w:spacing w:after="52"/>
              <w:jc w:val="center"/>
              <w:rPr>
                <w:color w:val="000000"/>
                <w:sz w:val="18"/>
                <w:szCs w:val="18"/>
              </w:rPr>
            </w:pPr>
            <w:r>
              <w:rPr>
                <w:color w:val="000000"/>
                <w:sz w:val="18"/>
                <w:szCs w:val="18"/>
              </w:rPr>
              <w:t>3</w:t>
            </w:r>
          </w:p>
        </w:tc>
        <w:tc>
          <w:tcPr>
            <w:tcW w:w="1260" w:type="dxa"/>
          </w:tcPr>
          <w:p w:rsidR="00CA2797" w:rsidRDefault="00CA2797" w14:paraId="15E02A5B" w14:textId="77777777">
            <w:pPr>
              <w:spacing w:line="120" w:lineRule="exact"/>
              <w:rPr>
                <w:color w:val="000000"/>
                <w:sz w:val="18"/>
                <w:szCs w:val="18"/>
              </w:rPr>
            </w:pPr>
          </w:p>
          <w:p w:rsidR="00CA2797" w:rsidRDefault="00C70A37" w14:paraId="53C5B4B5" w14:textId="34F0D4DE">
            <w:pPr>
              <w:pBdr>
                <w:top w:val="single" w:color="FFFFFF" w:sz="6" w:space="0"/>
                <w:left w:val="single" w:color="FFFFFF" w:sz="6" w:space="0"/>
                <w:bottom w:val="single" w:color="FFFFFF" w:sz="6" w:space="0"/>
                <w:right w:val="single" w:color="FFFFFF" w:sz="6" w:space="0"/>
              </w:pBdr>
              <w:spacing w:after="52"/>
              <w:jc w:val="center"/>
              <w:rPr>
                <w:color w:val="000000"/>
                <w:sz w:val="18"/>
                <w:szCs w:val="18"/>
              </w:rPr>
            </w:pPr>
            <w:r>
              <w:rPr>
                <w:color w:val="000000"/>
                <w:sz w:val="18"/>
                <w:szCs w:val="18"/>
              </w:rPr>
              <w:t>1</w:t>
            </w:r>
          </w:p>
        </w:tc>
        <w:tc>
          <w:tcPr>
            <w:tcW w:w="1890" w:type="dxa"/>
          </w:tcPr>
          <w:p w:rsidR="00CA2797" w:rsidRDefault="00CA2797" w14:paraId="62B260D0" w14:textId="77777777">
            <w:pPr>
              <w:spacing w:line="120" w:lineRule="exact"/>
              <w:rPr>
                <w:color w:val="000000"/>
                <w:sz w:val="18"/>
                <w:szCs w:val="18"/>
              </w:rPr>
            </w:pPr>
          </w:p>
          <w:p w:rsidR="00CA2797" w:rsidRDefault="00CA2797" w14:paraId="7038FC54" w14:textId="77777777">
            <w:pPr>
              <w:pBdr>
                <w:top w:val="single" w:color="FFFFFF" w:sz="6" w:space="0"/>
                <w:left w:val="single" w:color="FFFFFF" w:sz="6" w:space="0"/>
                <w:bottom w:val="single" w:color="FFFFFF" w:sz="6" w:space="0"/>
                <w:right w:val="single" w:color="FFFFFF" w:sz="6" w:space="0"/>
              </w:pBdr>
              <w:spacing w:after="52"/>
              <w:jc w:val="center"/>
              <w:rPr>
                <w:color w:val="000000"/>
                <w:sz w:val="18"/>
                <w:szCs w:val="18"/>
              </w:rPr>
            </w:pPr>
            <w:r>
              <w:rPr>
                <w:color w:val="000000"/>
                <w:sz w:val="18"/>
                <w:szCs w:val="18"/>
              </w:rPr>
              <w:t>0</w:t>
            </w:r>
          </w:p>
        </w:tc>
        <w:tc>
          <w:tcPr>
            <w:tcW w:w="2070" w:type="dxa"/>
          </w:tcPr>
          <w:p w:rsidR="00CA2797" w:rsidRDefault="00CA2797" w14:paraId="55350A84" w14:textId="77777777">
            <w:pPr>
              <w:spacing w:line="120" w:lineRule="exact"/>
              <w:rPr>
                <w:color w:val="000000"/>
                <w:sz w:val="18"/>
                <w:szCs w:val="18"/>
              </w:rPr>
            </w:pPr>
          </w:p>
          <w:p w:rsidR="00C70A37" w:rsidP="00C70A37" w:rsidRDefault="00C70A37" w14:paraId="6EE14849" w14:textId="121E91A1">
            <w:pPr>
              <w:pBdr>
                <w:top w:val="single" w:color="FFFFFF" w:sz="6" w:space="0"/>
                <w:left w:val="single" w:color="FFFFFF" w:sz="6" w:space="0"/>
                <w:bottom w:val="single" w:color="FFFFFF" w:sz="6" w:space="0"/>
                <w:right w:val="single" w:color="FFFFFF" w:sz="6" w:space="0"/>
              </w:pBdr>
              <w:spacing w:after="52"/>
              <w:jc w:val="center"/>
              <w:rPr>
                <w:color w:val="000000"/>
                <w:sz w:val="18"/>
                <w:szCs w:val="18"/>
              </w:rPr>
            </w:pPr>
            <w:r>
              <w:rPr>
                <w:color w:val="000000"/>
                <w:sz w:val="18"/>
                <w:szCs w:val="18"/>
              </w:rPr>
              <w:t>3</w:t>
            </w:r>
          </w:p>
        </w:tc>
      </w:tr>
      <w:tr w:rsidR="00CA2797" w:rsidTr="005D2346" w14:paraId="4073DF05" w14:textId="77777777">
        <w:trPr>
          <w:cantSplit/>
          <w:jc w:val="center"/>
        </w:trPr>
        <w:tc>
          <w:tcPr>
            <w:tcW w:w="2700" w:type="dxa"/>
          </w:tcPr>
          <w:p w:rsidR="00CA2797" w:rsidP="00A87375" w:rsidRDefault="00CA2797" w14:paraId="17B577DA" w14:textId="77777777">
            <w:pPr>
              <w:keepNext/>
              <w:keepLines/>
              <w:spacing w:line="120" w:lineRule="exact"/>
              <w:ind w:firstLine="159"/>
              <w:rPr>
                <w:color w:val="000000"/>
                <w:sz w:val="18"/>
                <w:szCs w:val="18"/>
              </w:rPr>
            </w:pPr>
          </w:p>
          <w:p w:rsidR="00CA2797" w:rsidP="00A87375" w:rsidRDefault="00CA2797" w14:paraId="27C3B279" w14:textId="77777777">
            <w:pPr>
              <w:keepNext/>
              <w:keepLines/>
              <w:pBdr>
                <w:top w:val="single" w:color="FFFFFF" w:sz="6" w:space="0"/>
                <w:left w:val="single" w:color="FFFFFF" w:sz="6" w:space="0"/>
                <w:bottom w:val="single" w:color="FFFFFF" w:sz="6" w:space="0"/>
                <w:right w:val="single" w:color="FFFFFF" w:sz="6" w:space="0"/>
              </w:pBdr>
              <w:spacing w:after="52"/>
              <w:ind w:firstLine="159"/>
              <w:rPr>
                <w:color w:val="000000"/>
                <w:sz w:val="18"/>
                <w:szCs w:val="18"/>
              </w:rPr>
            </w:pPr>
            <w:r>
              <w:rPr>
                <w:color w:val="000000"/>
                <w:sz w:val="18"/>
                <w:szCs w:val="18"/>
              </w:rPr>
              <w:t>Flame lamination sources</w:t>
            </w:r>
          </w:p>
        </w:tc>
        <w:tc>
          <w:tcPr>
            <w:tcW w:w="1260" w:type="dxa"/>
          </w:tcPr>
          <w:p w:rsidR="00CA2797" w:rsidP="00A87375" w:rsidRDefault="00CA2797" w14:paraId="19A2A25A" w14:textId="77777777">
            <w:pPr>
              <w:keepNext/>
              <w:keepLines/>
              <w:spacing w:line="120" w:lineRule="exact"/>
              <w:rPr>
                <w:color w:val="000000"/>
                <w:sz w:val="18"/>
                <w:szCs w:val="18"/>
              </w:rPr>
            </w:pPr>
          </w:p>
          <w:p w:rsidR="00CA2797" w:rsidP="00A87375" w:rsidRDefault="001509AA" w14:paraId="0F3B1ABC" w14:textId="6E183CD4">
            <w:pPr>
              <w:keepNext/>
              <w:keepLines/>
              <w:pBdr>
                <w:top w:val="single" w:color="FFFFFF" w:sz="6" w:space="0"/>
                <w:left w:val="single" w:color="FFFFFF" w:sz="6" w:space="0"/>
                <w:bottom w:val="single" w:color="FFFFFF" w:sz="6" w:space="0"/>
                <w:right w:val="single" w:color="FFFFFF" w:sz="6" w:space="0"/>
              </w:pBdr>
              <w:spacing w:after="52"/>
              <w:jc w:val="center"/>
              <w:rPr>
                <w:color w:val="000000"/>
                <w:sz w:val="18"/>
                <w:szCs w:val="18"/>
              </w:rPr>
            </w:pPr>
            <w:r>
              <w:rPr>
                <w:color w:val="000000"/>
                <w:sz w:val="18"/>
                <w:szCs w:val="18"/>
              </w:rPr>
              <w:t>2</w:t>
            </w:r>
          </w:p>
        </w:tc>
        <w:tc>
          <w:tcPr>
            <w:tcW w:w="1260" w:type="dxa"/>
          </w:tcPr>
          <w:p w:rsidR="00CA2797" w:rsidP="00A87375" w:rsidRDefault="00CA2797" w14:paraId="697D4F13" w14:textId="77777777">
            <w:pPr>
              <w:keepNext/>
              <w:keepLines/>
              <w:spacing w:line="120" w:lineRule="exact"/>
              <w:rPr>
                <w:color w:val="000000"/>
                <w:sz w:val="18"/>
                <w:szCs w:val="18"/>
              </w:rPr>
            </w:pPr>
          </w:p>
          <w:p w:rsidR="00CA2797" w:rsidP="00A87375" w:rsidRDefault="00002163" w14:paraId="074F6F43" w14:textId="57A02638">
            <w:pPr>
              <w:keepNext/>
              <w:keepLines/>
              <w:pBdr>
                <w:top w:val="single" w:color="FFFFFF" w:sz="6" w:space="0"/>
                <w:left w:val="single" w:color="FFFFFF" w:sz="6" w:space="0"/>
                <w:bottom w:val="single" w:color="FFFFFF" w:sz="6" w:space="0"/>
                <w:right w:val="single" w:color="FFFFFF" w:sz="6" w:space="0"/>
              </w:pBdr>
              <w:spacing w:after="52"/>
              <w:jc w:val="center"/>
              <w:rPr>
                <w:color w:val="000000"/>
                <w:sz w:val="18"/>
                <w:szCs w:val="18"/>
              </w:rPr>
            </w:pPr>
            <w:r>
              <w:rPr>
                <w:color w:val="000000"/>
                <w:sz w:val="18"/>
                <w:szCs w:val="18"/>
              </w:rPr>
              <w:t>1</w:t>
            </w:r>
          </w:p>
        </w:tc>
        <w:tc>
          <w:tcPr>
            <w:tcW w:w="1890" w:type="dxa"/>
          </w:tcPr>
          <w:p w:rsidR="00CA2797" w:rsidP="00A87375" w:rsidRDefault="00CA2797" w14:paraId="0D6C0B46" w14:textId="77777777">
            <w:pPr>
              <w:keepNext/>
              <w:keepLines/>
              <w:spacing w:line="120" w:lineRule="exact"/>
              <w:rPr>
                <w:color w:val="000000"/>
                <w:sz w:val="18"/>
                <w:szCs w:val="18"/>
              </w:rPr>
            </w:pPr>
          </w:p>
          <w:p w:rsidR="00CA2797" w:rsidP="00A87375" w:rsidRDefault="00CA2797" w14:paraId="04F93D2C" w14:textId="77777777">
            <w:pPr>
              <w:keepNext/>
              <w:keepLines/>
              <w:pBdr>
                <w:top w:val="single" w:color="FFFFFF" w:sz="6" w:space="0"/>
                <w:left w:val="single" w:color="FFFFFF" w:sz="6" w:space="0"/>
                <w:bottom w:val="single" w:color="FFFFFF" w:sz="6" w:space="0"/>
                <w:right w:val="single" w:color="FFFFFF" w:sz="6" w:space="0"/>
              </w:pBdr>
              <w:spacing w:after="52"/>
              <w:jc w:val="center"/>
              <w:rPr>
                <w:color w:val="000000"/>
                <w:sz w:val="18"/>
                <w:szCs w:val="18"/>
              </w:rPr>
            </w:pPr>
            <w:r>
              <w:rPr>
                <w:color w:val="000000"/>
                <w:sz w:val="18"/>
                <w:szCs w:val="18"/>
              </w:rPr>
              <w:t>0</w:t>
            </w:r>
          </w:p>
        </w:tc>
        <w:tc>
          <w:tcPr>
            <w:tcW w:w="2070" w:type="dxa"/>
          </w:tcPr>
          <w:p w:rsidR="00CA2797" w:rsidP="00A87375" w:rsidRDefault="00CA2797" w14:paraId="68AC720F" w14:textId="77777777">
            <w:pPr>
              <w:keepNext/>
              <w:keepLines/>
              <w:spacing w:line="120" w:lineRule="exact"/>
              <w:rPr>
                <w:color w:val="000000"/>
                <w:sz w:val="18"/>
                <w:szCs w:val="18"/>
              </w:rPr>
            </w:pPr>
          </w:p>
          <w:p w:rsidR="00CA2797" w:rsidP="00A87375" w:rsidRDefault="001509AA" w14:paraId="3AA0A8AE" w14:textId="32E272A6">
            <w:pPr>
              <w:keepNext/>
              <w:keepLines/>
              <w:pBdr>
                <w:top w:val="single" w:color="FFFFFF" w:sz="6" w:space="0"/>
                <w:left w:val="single" w:color="FFFFFF" w:sz="6" w:space="0"/>
                <w:bottom w:val="single" w:color="FFFFFF" w:sz="6" w:space="0"/>
                <w:right w:val="single" w:color="FFFFFF" w:sz="6" w:space="0"/>
              </w:pBdr>
              <w:spacing w:after="52"/>
              <w:jc w:val="center"/>
              <w:rPr>
                <w:color w:val="000000"/>
                <w:sz w:val="18"/>
                <w:szCs w:val="18"/>
              </w:rPr>
            </w:pPr>
            <w:r>
              <w:rPr>
                <w:color w:val="000000"/>
                <w:sz w:val="18"/>
                <w:szCs w:val="18"/>
              </w:rPr>
              <w:t>2</w:t>
            </w:r>
          </w:p>
        </w:tc>
      </w:tr>
      <w:tr w:rsidR="00CA4CD6" w:rsidTr="005D2346" w14:paraId="38EBD47D" w14:textId="77777777">
        <w:trPr>
          <w:cantSplit/>
          <w:jc w:val="center"/>
        </w:trPr>
        <w:tc>
          <w:tcPr>
            <w:tcW w:w="2700" w:type="dxa"/>
          </w:tcPr>
          <w:p w:rsidR="00CA4CD6" w:rsidP="007A526A" w:rsidRDefault="00CA4CD6" w14:paraId="2E9CBBA7" w14:textId="77777777">
            <w:pPr>
              <w:spacing w:line="120" w:lineRule="exact"/>
              <w:rPr>
                <w:color w:val="000000"/>
                <w:sz w:val="18"/>
                <w:szCs w:val="18"/>
              </w:rPr>
            </w:pPr>
          </w:p>
          <w:p w:rsidR="00CA4CD6" w:rsidP="007A526A" w:rsidRDefault="00CA4CD6" w14:paraId="4DD7D19B" w14:textId="77777777">
            <w:pPr>
              <w:pBdr>
                <w:top w:val="single" w:color="FFFFFF" w:sz="6" w:space="0"/>
                <w:left w:val="single" w:color="FFFFFF" w:sz="6" w:space="0"/>
                <w:bottom w:val="single" w:color="FFFFFF" w:sz="6" w:space="0"/>
                <w:right w:val="single" w:color="FFFFFF" w:sz="6" w:space="0"/>
              </w:pBdr>
              <w:spacing w:after="52"/>
              <w:rPr>
                <w:color w:val="000000"/>
                <w:sz w:val="18"/>
                <w:szCs w:val="18"/>
              </w:rPr>
            </w:pPr>
          </w:p>
        </w:tc>
        <w:tc>
          <w:tcPr>
            <w:tcW w:w="1260" w:type="dxa"/>
          </w:tcPr>
          <w:p w:rsidR="00CA4CD6" w:rsidRDefault="00CA4CD6" w14:paraId="6B90FC46" w14:textId="77777777">
            <w:pPr>
              <w:spacing w:line="120" w:lineRule="exact"/>
              <w:rPr>
                <w:color w:val="000000"/>
                <w:sz w:val="18"/>
                <w:szCs w:val="18"/>
              </w:rPr>
            </w:pPr>
          </w:p>
          <w:p w:rsidR="00CA4CD6" w:rsidRDefault="00CA4CD6" w14:paraId="342B08E2" w14:textId="77777777">
            <w:pPr>
              <w:pBdr>
                <w:top w:val="single" w:color="FFFFFF" w:sz="6" w:space="0"/>
                <w:left w:val="single" w:color="FFFFFF" w:sz="6" w:space="0"/>
                <w:bottom w:val="single" w:color="FFFFFF" w:sz="6" w:space="0"/>
                <w:right w:val="single" w:color="FFFFFF" w:sz="6" w:space="0"/>
              </w:pBdr>
              <w:spacing w:after="52"/>
              <w:jc w:val="center"/>
              <w:rPr>
                <w:color w:val="000000"/>
                <w:sz w:val="18"/>
                <w:szCs w:val="18"/>
              </w:rPr>
            </w:pPr>
          </w:p>
        </w:tc>
        <w:tc>
          <w:tcPr>
            <w:tcW w:w="1260" w:type="dxa"/>
          </w:tcPr>
          <w:p w:rsidR="00CA4CD6" w:rsidRDefault="00CA4CD6" w14:paraId="72009EE4" w14:textId="77777777">
            <w:pPr>
              <w:spacing w:line="120" w:lineRule="exact"/>
              <w:rPr>
                <w:color w:val="000000"/>
                <w:sz w:val="18"/>
                <w:szCs w:val="18"/>
              </w:rPr>
            </w:pPr>
          </w:p>
          <w:p w:rsidR="00CA4CD6" w:rsidRDefault="00CA4CD6" w14:paraId="1CDC7409" w14:textId="77777777">
            <w:pPr>
              <w:pBdr>
                <w:top w:val="single" w:color="FFFFFF" w:sz="6" w:space="0"/>
                <w:left w:val="single" w:color="FFFFFF" w:sz="6" w:space="0"/>
                <w:bottom w:val="single" w:color="FFFFFF" w:sz="6" w:space="0"/>
                <w:right w:val="single" w:color="FFFFFF" w:sz="6" w:space="0"/>
              </w:pBdr>
              <w:spacing w:after="52"/>
              <w:jc w:val="center"/>
              <w:rPr>
                <w:color w:val="000000"/>
                <w:sz w:val="18"/>
                <w:szCs w:val="18"/>
              </w:rPr>
            </w:pPr>
          </w:p>
        </w:tc>
        <w:tc>
          <w:tcPr>
            <w:tcW w:w="1890" w:type="dxa"/>
          </w:tcPr>
          <w:p w:rsidRPr="007A526A" w:rsidR="00CA4CD6" w:rsidRDefault="00CA4CD6" w14:paraId="505C43A0" w14:textId="77777777">
            <w:pPr>
              <w:spacing w:line="120" w:lineRule="exact"/>
              <w:rPr>
                <w:sz w:val="18"/>
                <w:szCs w:val="18"/>
              </w:rPr>
            </w:pPr>
          </w:p>
          <w:p w:rsidRPr="007A526A" w:rsidR="00CA4CD6" w:rsidRDefault="00CA4CD6" w14:paraId="7E9B4077" w14:textId="77777777">
            <w:pPr>
              <w:pBdr>
                <w:top w:val="single" w:color="FFFFFF" w:sz="6" w:space="0"/>
                <w:left w:val="single" w:color="FFFFFF" w:sz="6" w:space="0"/>
                <w:bottom w:val="single" w:color="FFFFFF" w:sz="6" w:space="0"/>
                <w:right w:val="single" w:color="FFFFFF" w:sz="6" w:space="0"/>
              </w:pBdr>
              <w:spacing w:after="52"/>
              <w:jc w:val="center"/>
              <w:rPr>
                <w:sz w:val="18"/>
                <w:szCs w:val="18"/>
              </w:rPr>
            </w:pPr>
            <w:r w:rsidRPr="007A526A">
              <w:rPr>
                <w:sz w:val="18"/>
                <w:szCs w:val="18"/>
              </w:rPr>
              <w:t>Total</w:t>
            </w:r>
          </w:p>
        </w:tc>
        <w:tc>
          <w:tcPr>
            <w:tcW w:w="2070" w:type="dxa"/>
          </w:tcPr>
          <w:p w:rsidRPr="007A526A" w:rsidR="00CA4CD6" w:rsidRDefault="00CA4CD6" w14:paraId="2505124A" w14:textId="77777777">
            <w:pPr>
              <w:spacing w:line="120" w:lineRule="exact"/>
              <w:rPr>
                <w:sz w:val="18"/>
                <w:szCs w:val="18"/>
              </w:rPr>
            </w:pPr>
          </w:p>
          <w:p w:rsidRPr="007A526A" w:rsidR="00CA4CD6" w:rsidRDefault="001509AA" w14:paraId="4E9B5A81" w14:textId="345517DB">
            <w:pPr>
              <w:pBdr>
                <w:top w:val="single" w:color="FFFFFF" w:sz="6" w:space="0"/>
                <w:left w:val="single" w:color="FFFFFF" w:sz="6" w:space="0"/>
                <w:bottom w:val="single" w:color="FFFFFF" w:sz="6" w:space="0"/>
                <w:right w:val="single" w:color="FFFFFF" w:sz="6" w:space="0"/>
              </w:pBdr>
              <w:spacing w:after="52"/>
              <w:jc w:val="center"/>
              <w:rPr>
                <w:sz w:val="18"/>
                <w:szCs w:val="18"/>
              </w:rPr>
            </w:pPr>
            <w:r>
              <w:rPr>
                <w:sz w:val="18"/>
                <w:szCs w:val="18"/>
              </w:rPr>
              <w:t>12</w:t>
            </w:r>
          </w:p>
        </w:tc>
      </w:tr>
    </w:tbl>
    <w:p w:rsidRPr="005D2346" w:rsidR="00CA4CD6" w:rsidRDefault="00CA4CD6" w14:paraId="4A43A024" w14:textId="77777777">
      <w:pPr>
        <w:pBdr>
          <w:top w:val="single" w:color="FFFFFF" w:sz="6" w:space="0"/>
          <w:left w:val="single" w:color="FFFFFF" w:sz="6" w:space="0"/>
          <w:bottom w:val="single" w:color="FFFFFF" w:sz="6" w:space="0"/>
          <w:right w:val="single" w:color="FFFFFF" w:sz="6" w:space="0"/>
        </w:pBdr>
      </w:pPr>
    </w:p>
    <w:p w:rsidRPr="005D2346" w:rsidR="00CA4CD6" w:rsidRDefault="00CA4CD6" w14:paraId="1F637207" w14:textId="3F810653">
      <w:pPr>
        <w:pBdr>
          <w:top w:val="single" w:color="FFFFFF" w:sz="6" w:space="0"/>
          <w:left w:val="single" w:color="FFFFFF" w:sz="6" w:space="0"/>
          <w:bottom w:val="single" w:color="FFFFFF" w:sz="6" w:space="0"/>
          <w:right w:val="single" w:color="FFFFFF" w:sz="6" w:space="0"/>
        </w:pBdr>
        <w:ind w:firstLine="720"/>
      </w:pPr>
      <w:r w:rsidRPr="005D2346">
        <w:t>The number of Total Annual Responses i</w:t>
      </w:r>
      <w:r w:rsidRPr="005D2346" w:rsidR="00CA2797">
        <w:t xml:space="preserve">s </w:t>
      </w:r>
      <w:r w:rsidRPr="005D2346" w:rsidR="001509AA">
        <w:t>12</w:t>
      </w:r>
      <w:r w:rsidRPr="005D2346">
        <w:t>.</w:t>
      </w:r>
    </w:p>
    <w:p w:rsidRPr="005D2346" w:rsidR="00CA4CD6" w:rsidRDefault="00CA4CD6" w14:paraId="451A2E11" w14:textId="77777777">
      <w:pPr>
        <w:pBdr>
          <w:top w:val="single" w:color="FFFFFF" w:sz="6" w:space="0"/>
          <w:left w:val="single" w:color="FFFFFF" w:sz="6" w:space="0"/>
          <w:bottom w:val="single" w:color="FFFFFF" w:sz="6" w:space="0"/>
          <w:right w:val="single" w:color="FFFFFF" w:sz="6" w:space="0"/>
        </w:pBdr>
      </w:pPr>
    </w:p>
    <w:p w:rsidRPr="000A7576" w:rsidR="00CA4CD6" w:rsidRDefault="00CA4CD6" w14:paraId="18660C82" w14:textId="261A2F63">
      <w:pPr>
        <w:pBdr>
          <w:top w:val="single" w:color="FFFFFF" w:sz="6" w:space="0"/>
          <w:left w:val="single" w:color="FFFFFF" w:sz="6" w:space="0"/>
          <w:bottom w:val="single" w:color="FFFFFF" w:sz="6" w:space="0"/>
          <w:right w:val="single" w:color="FFFFFF" w:sz="6" w:space="0"/>
        </w:pBdr>
        <w:ind w:firstLine="720"/>
      </w:pPr>
      <w:r w:rsidRPr="005D2346">
        <w:t xml:space="preserve">The </w:t>
      </w:r>
      <w:r w:rsidRPr="005D2346" w:rsidR="00710CB7">
        <w:t>average</w:t>
      </w:r>
      <w:r w:rsidRPr="005D2346">
        <w:t xml:space="preserve"> annual labor costs ar</w:t>
      </w:r>
      <w:r w:rsidRPr="005D2346" w:rsidR="00CA2797">
        <w:t>e $</w:t>
      </w:r>
      <w:r w:rsidRPr="005D2346" w:rsidR="00710CB7">
        <w:t>1</w:t>
      </w:r>
      <w:r w:rsidRPr="005D2346" w:rsidR="00453712">
        <w:t>5</w:t>
      </w:r>
      <w:r w:rsidRPr="005D2346" w:rsidR="00710CB7">
        <w:t>,000.</w:t>
      </w:r>
      <w:r w:rsidRPr="005D2346" w:rsidR="00CA2797">
        <w:t xml:space="preserve">  </w:t>
      </w:r>
      <w:r w:rsidRPr="005D2346">
        <w:t>Details regarding these estimates may be foun</w:t>
      </w:r>
      <w:r>
        <w:rPr>
          <w:color w:val="000000"/>
        </w:rPr>
        <w:t xml:space="preserve">d </w:t>
      </w:r>
      <w:r w:rsidR="00710CB7">
        <w:rPr>
          <w:color w:val="000000"/>
        </w:rPr>
        <w:t xml:space="preserve">in </w:t>
      </w:r>
      <w:r w:rsidRPr="00710CB7" w:rsidR="00710CB7">
        <w:rPr>
          <w:color w:val="000000"/>
        </w:rPr>
        <w:t>Average Labor Hours from TBL4-ResSUM of</w:t>
      </w:r>
      <w:r w:rsidRPr="00AC08A2" w:rsidR="00AC08A2">
        <w:t xml:space="preserve"> </w:t>
      </w:r>
      <w:r w:rsidRPr="00710CB7" w:rsidR="00AC08A2">
        <w:t xml:space="preserve">Flex Foam </w:t>
      </w:r>
      <w:r w:rsidR="00AC08A2">
        <w:t xml:space="preserve">Fabrication RTR </w:t>
      </w:r>
      <w:r w:rsidRPr="00710CB7" w:rsidR="00AC08A2">
        <w:t>ICR_202</w:t>
      </w:r>
      <w:r w:rsidR="00AC08A2">
        <w:t>7.08 Spreadsheet.xlsx</w:t>
      </w:r>
      <w:r w:rsidR="00710CB7">
        <w:rPr>
          <w:color w:val="000000"/>
        </w:rPr>
        <w:t>, which is included in the docket for this action (</w:t>
      </w:r>
      <w:r w:rsidRPr="00710CB7" w:rsidR="00710CB7">
        <w:rPr>
          <w:color w:val="000000"/>
        </w:rPr>
        <w:t>Docket ID No. EPA-HQ-OAR-2020-0572</w:t>
      </w:r>
      <w:r w:rsidR="00710CB7">
        <w:rPr>
          <w:color w:val="000000"/>
        </w:rPr>
        <w:t xml:space="preserve">). </w:t>
      </w:r>
      <w:r w:rsidRPr="000A7576" w:rsidR="00214D61">
        <w:t xml:space="preserve"> </w:t>
      </w:r>
    </w:p>
    <w:p w:rsidRPr="000A7576" w:rsidR="00CA4CD6" w:rsidRDefault="00CA4CD6" w14:paraId="1DFA91E6" w14:textId="77777777">
      <w:pPr>
        <w:pBdr>
          <w:top w:val="single" w:color="FFFFFF" w:sz="6" w:space="0"/>
          <w:left w:val="single" w:color="FFFFFF" w:sz="6" w:space="0"/>
          <w:bottom w:val="single" w:color="FFFFFF" w:sz="6" w:space="0"/>
          <w:right w:val="single" w:color="FFFFFF" w:sz="6" w:space="0"/>
        </w:pBdr>
      </w:pPr>
    </w:p>
    <w:p w:rsidRPr="000A7576" w:rsidR="00CA4CD6" w:rsidRDefault="00CA4CD6" w14:paraId="30BBE0A6" w14:textId="2DE5B9EB">
      <w:pPr>
        <w:pBdr>
          <w:top w:val="single" w:color="FFFFFF" w:sz="6" w:space="0"/>
          <w:left w:val="single" w:color="FFFFFF" w:sz="6" w:space="0"/>
          <w:bottom w:val="single" w:color="FFFFFF" w:sz="6" w:space="0"/>
          <w:right w:val="single" w:color="FFFFFF" w:sz="6" w:space="0"/>
        </w:pBdr>
        <w:ind w:firstLine="720"/>
      </w:pPr>
      <w:r w:rsidRPr="000A7576">
        <w:rPr>
          <w:b/>
          <w:bCs/>
        </w:rPr>
        <w:t>6(e) Bottom Line Burden Hours and Cost Tables</w:t>
      </w:r>
    </w:p>
    <w:p w:rsidRPr="000A7576" w:rsidR="00CA4CD6" w:rsidRDefault="00CA4CD6" w14:paraId="32A60DB5" w14:textId="77777777">
      <w:pPr>
        <w:pBdr>
          <w:top w:val="single" w:color="FFFFFF" w:sz="6" w:space="0"/>
          <w:left w:val="single" w:color="FFFFFF" w:sz="6" w:space="0"/>
          <w:bottom w:val="single" w:color="FFFFFF" w:sz="6" w:space="0"/>
          <w:right w:val="single" w:color="FFFFFF" w:sz="6" w:space="0"/>
        </w:pBdr>
      </w:pPr>
    </w:p>
    <w:p w:rsidRPr="000A7576" w:rsidR="00CA4CD6" w:rsidRDefault="00CA4CD6" w14:paraId="2768A495" w14:textId="2150B052">
      <w:pPr>
        <w:pBdr>
          <w:top w:val="single" w:color="FFFFFF" w:sz="6" w:space="0"/>
          <w:left w:val="single" w:color="FFFFFF" w:sz="6" w:space="0"/>
          <w:bottom w:val="single" w:color="FFFFFF" w:sz="6" w:space="0"/>
          <w:right w:val="single" w:color="FFFFFF" w:sz="6" w:space="0"/>
        </w:pBdr>
        <w:ind w:firstLine="720"/>
      </w:pPr>
      <w:r w:rsidRPr="000A7576">
        <w:t>The detailed bottom line burden hours and cost calculations for the respondents and the Agency are shown in Tables 1 and 2, respectively</w:t>
      </w:r>
      <w:r w:rsidR="00710CB7">
        <w:t xml:space="preserve"> </w:t>
      </w:r>
      <w:r w:rsidRPr="00710CB7" w:rsidR="00710CB7">
        <w:t>of</w:t>
      </w:r>
      <w:r w:rsidRPr="00AC08A2" w:rsidR="00AC08A2">
        <w:t xml:space="preserve"> </w:t>
      </w:r>
      <w:r w:rsidRPr="00710CB7" w:rsidR="00AC08A2">
        <w:t xml:space="preserve">Flex Foam </w:t>
      </w:r>
      <w:r w:rsidR="00AC08A2">
        <w:t xml:space="preserve">Fabrication RTR </w:t>
      </w:r>
      <w:r w:rsidRPr="00710CB7" w:rsidR="00AC08A2">
        <w:t>ICR_202</w:t>
      </w:r>
      <w:r w:rsidR="00AC08A2">
        <w:t>7.08 Spreadsheet.xlsx</w:t>
      </w:r>
      <w:r w:rsidRPr="00710CB7" w:rsidR="00710CB7">
        <w:t>, which is included in the docket for this action (Docket ID No. EPA-HQ-OAR-2020-0572)</w:t>
      </w:r>
      <w:r w:rsidRPr="000A7576">
        <w:t xml:space="preserve">, and summarized below.  </w:t>
      </w:r>
    </w:p>
    <w:p w:rsidRPr="000A7576" w:rsidR="00CA4CD6" w:rsidRDefault="00CA4CD6" w14:paraId="747EBB12" w14:textId="77777777">
      <w:pPr>
        <w:pBdr>
          <w:top w:val="single" w:color="FFFFFF" w:sz="6" w:space="0"/>
          <w:left w:val="single" w:color="FFFFFF" w:sz="6" w:space="0"/>
          <w:bottom w:val="single" w:color="FFFFFF" w:sz="6" w:space="0"/>
          <w:right w:val="single" w:color="FFFFFF" w:sz="6" w:space="0"/>
        </w:pBdr>
      </w:pPr>
    </w:p>
    <w:p w:rsidR="00CA4CD6" w:rsidP="00504745" w:rsidRDefault="00CA4CD6" w14:paraId="3CDBA4AA" w14:textId="77777777">
      <w:pPr>
        <w:pBdr>
          <w:top w:val="single" w:color="FFFFFF" w:sz="6" w:space="0"/>
          <w:left w:val="single" w:color="FFFFFF" w:sz="6" w:space="0"/>
          <w:bottom w:val="single" w:color="FFFFFF" w:sz="6" w:space="0"/>
          <w:right w:val="single" w:color="FFFFFF" w:sz="6" w:space="0"/>
        </w:pBdr>
        <w:ind w:firstLine="1440"/>
        <w:outlineLvl w:val="0"/>
        <w:rPr>
          <w:color w:val="000000"/>
        </w:rPr>
      </w:pPr>
      <w:r>
        <w:rPr>
          <w:b/>
          <w:bCs/>
          <w:color w:val="000000"/>
        </w:rPr>
        <w:t>(i) Respondent Tally</w:t>
      </w:r>
    </w:p>
    <w:p w:rsidR="00CA4CD6" w:rsidRDefault="00CA4CD6" w14:paraId="5148E2CD" w14:textId="77777777">
      <w:pPr>
        <w:pBdr>
          <w:top w:val="single" w:color="FFFFFF" w:sz="6" w:space="0"/>
          <w:left w:val="single" w:color="FFFFFF" w:sz="6" w:space="0"/>
          <w:bottom w:val="single" w:color="FFFFFF" w:sz="6" w:space="0"/>
          <w:right w:val="single" w:color="FFFFFF" w:sz="6" w:space="0"/>
        </w:pBdr>
        <w:rPr>
          <w:color w:val="000000"/>
        </w:rPr>
      </w:pPr>
    </w:p>
    <w:p w:rsidR="00144F35" w:rsidP="0021722B" w:rsidRDefault="00CA4CD6" w14:paraId="319AE000" w14:textId="49E256D3">
      <w:pPr>
        <w:pBdr>
          <w:top w:val="single" w:color="FFFFFF" w:sz="6" w:space="0"/>
          <w:left w:val="single" w:color="FFFFFF" w:sz="6" w:space="0"/>
          <w:bottom w:val="single" w:color="FFFFFF" w:sz="6" w:space="0"/>
          <w:right w:val="single" w:color="FFFFFF" w:sz="6" w:space="0"/>
        </w:pBdr>
        <w:ind w:firstLine="720"/>
        <w:rPr>
          <w:color w:val="000000"/>
        </w:rPr>
      </w:pPr>
      <w:r>
        <w:rPr>
          <w:color w:val="000000"/>
        </w:rPr>
        <w:t xml:space="preserve">The total annual labor </w:t>
      </w:r>
      <w:r w:rsidR="002C416A">
        <w:rPr>
          <w:color w:val="000000"/>
        </w:rPr>
        <w:t>hours ar</w:t>
      </w:r>
      <w:r w:rsidR="00CA2797">
        <w:rPr>
          <w:color w:val="000000"/>
        </w:rPr>
        <w:t xml:space="preserve">e </w:t>
      </w:r>
      <w:r w:rsidR="00710CB7">
        <w:rPr>
          <w:color w:val="000000"/>
        </w:rPr>
        <w:t>14</w:t>
      </w:r>
      <w:r w:rsidR="00F00758">
        <w:rPr>
          <w:color w:val="000000"/>
        </w:rPr>
        <w:t>8</w:t>
      </w:r>
      <w:r w:rsidR="00A93FAE">
        <w:rPr>
          <w:color w:val="000000"/>
        </w:rPr>
        <w:t xml:space="preserve"> hours at a cost of $1</w:t>
      </w:r>
      <w:r w:rsidR="00F00758">
        <w:rPr>
          <w:color w:val="000000"/>
        </w:rPr>
        <w:t>5</w:t>
      </w:r>
      <w:r w:rsidR="00710CB7">
        <w:rPr>
          <w:color w:val="000000"/>
        </w:rPr>
        <w:t>,000</w:t>
      </w:r>
      <w:r w:rsidR="00CA2797">
        <w:rPr>
          <w:color w:val="000000"/>
        </w:rPr>
        <w:t>.</w:t>
      </w:r>
      <w:r w:rsidR="00507EC5">
        <w:rPr>
          <w:color w:val="000000"/>
        </w:rPr>
        <w:t xml:space="preserve">  </w:t>
      </w:r>
      <w:r>
        <w:rPr>
          <w:color w:val="000000"/>
        </w:rPr>
        <w:t>Details regarding these estimates may be found</w:t>
      </w:r>
      <w:r w:rsidR="00A93FAE">
        <w:rPr>
          <w:color w:val="000000"/>
        </w:rPr>
        <w:t xml:space="preserve"> </w:t>
      </w:r>
      <w:r>
        <w:rPr>
          <w:color w:val="000000"/>
        </w:rPr>
        <w:t xml:space="preserve">in </w:t>
      </w:r>
      <w:r w:rsidR="00710CB7">
        <w:rPr>
          <w:color w:val="000000"/>
        </w:rPr>
        <w:t xml:space="preserve">Table 4 </w:t>
      </w:r>
      <w:r w:rsidRPr="00710CB7" w:rsidR="00710CB7">
        <w:rPr>
          <w:color w:val="000000"/>
        </w:rPr>
        <w:t>of</w:t>
      </w:r>
      <w:r w:rsidRPr="00AC08A2" w:rsidR="00AC08A2">
        <w:t xml:space="preserve"> </w:t>
      </w:r>
      <w:r w:rsidRPr="00710CB7" w:rsidR="00AC08A2">
        <w:t xml:space="preserve">Flex Foam </w:t>
      </w:r>
      <w:r w:rsidR="00AC08A2">
        <w:t xml:space="preserve">Fabrication RTR </w:t>
      </w:r>
      <w:r w:rsidRPr="00710CB7" w:rsidR="00AC08A2">
        <w:t>ICR_202</w:t>
      </w:r>
      <w:r w:rsidR="00AC08A2">
        <w:t>7.08 Spreadsheet.xlsx</w:t>
      </w:r>
      <w:r w:rsidRPr="00710CB7" w:rsidR="00710CB7">
        <w:rPr>
          <w:color w:val="000000"/>
        </w:rPr>
        <w:t>, which is included in the docket for this action (Docket ID No. EPA-HQ-OAR-2020-0572)</w:t>
      </w:r>
      <w:r w:rsidR="00710CB7">
        <w:rPr>
          <w:color w:val="000000"/>
        </w:rPr>
        <w:t>.</w:t>
      </w:r>
    </w:p>
    <w:p w:rsidR="00710CB7" w:rsidP="00AF589E" w:rsidRDefault="00710CB7" w14:paraId="1EC364C4" w14:textId="77777777">
      <w:pPr>
        <w:pStyle w:val="StyleBlackFirstline05TopSinglesolidlineWhite0"/>
      </w:pPr>
    </w:p>
    <w:p w:rsidR="00905D59" w:rsidP="00AF589E" w:rsidRDefault="00905D59" w14:paraId="1D903CB0" w14:textId="77777777">
      <w:pPr>
        <w:pStyle w:val="StyleBlackFirstline05TopSinglesolidlineWhite0"/>
      </w:pPr>
      <w:r w:rsidRPr="00905D59">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905D59" w:rsidP="00AF589E" w:rsidRDefault="00905D59" w14:paraId="4174F9DD" w14:textId="77777777">
      <w:pPr>
        <w:pStyle w:val="StyleBlackFirstline05TopSinglesolidlineWhite0"/>
      </w:pPr>
    </w:p>
    <w:p w:rsidR="00CA4CD6" w:rsidP="00AF589E" w:rsidRDefault="00CA4CD6" w14:paraId="3FA26987" w14:textId="3D280F71">
      <w:pPr>
        <w:pStyle w:val="StyleBlackFirstline05TopSinglesolidlineWhite0"/>
      </w:pPr>
      <w:r>
        <w:t xml:space="preserve">Furthermore, the annual public reporting and recordkeeping burden for this collection of information is estimated to </w:t>
      </w:r>
      <w:r w:rsidR="00A87375">
        <w:t xml:space="preserve">average </w:t>
      </w:r>
      <w:r w:rsidR="00710CB7">
        <w:t>5</w:t>
      </w:r>
      <w:r w:rsidR="00A87375">
        <w:t xml:space="preserve"> h</w:t>
      </w:r>
      <w:r>
        <w:t>ours per response</w:t>
      </w:r>
      <w:r w:rsidR="0021722B">
        <w:t>.</w:t>
      </w:r>
    </w:p>
    <w:p w:rsidR="0021722B" w:rsidP="00AF589E" w:rsidRDefault="0021722B" w14:paraId="54B73C81" w14:textId="77777777">
      <w:pPr>
        <w:pStyle w:val="StyleBlackFirstline05TopSinglesolidlineWhite0"/>
      </w:pPr>
    </w:p>
    <w:p w:rsidR="00CA4CD6" w:rsidP="00AF589E" w:rsidRDefault="00CA4CD6" w14:paraId="14990040" w14:textId="52311323">
      <w:pPr>
        <w:pStyle w:val="StyleBlackFirstline05TopSinglesolidlineWhite0"/>
      </w:pPr>
      <w:r>
        <w:t>The</w:t>
      </w:r>
      <w:r w:rsidR="00710CB7">
        <w:t>re are no anticipated</w:t>
      </w:r>
      <w:r>
        <w:t xml:space="preserve"> annual capital/startup and O&amp;M costs </w:t>
      </w:r>
      <w:r w:rsidR="00710CB7">
        <w:t xml:space="preserve">in the next three years for this industry. </w:t>
      </w:r>
    </w:p>
    <w:p w:rsidR="00E12A58" w:rsidP="00537FD4" w:rsidRDefault="00E12A58" w14:paraId="63AEE41C" w14:textId="77777777">
      <w:pPr>
        <w:pBdr>
          <w:top w:val="single" w:color="FFFFFF" w:sz="6" w:space="0"/>
          <w:left w:val="single" w:color="FFFFFF" w:sz="6" w:space="0"/>
          <w:bottom w:val="single" w:color="FFFFFF" w:sz="6" w:space="0"/>
          <w:right w:val="single" w:color="FFFFFF" w:sz="6" w:space="0"/>
        </w:pBdr>
        <w:outlineLvl w:val="0"/>
        <w:rPr>
          <w:b/>
          <w:bCs/>
          <w:color w:val="000000"/>
        </w:rPr>
      </w:pPr>
    </w:p>
    <w:p w:rsidR="00E12A58" w:rsidP="00504745" w:rsidRDefault="00E12A58" w14:paraId="4771F01F" w14:textId="77777777">
      <w:pPr>
        <w:pBdr>
          <w:top w:val="single" w:color="FFFFFF" w:sz="6" w:space="0"/>
          <w:left w:val="single" w:color="FFFFFF" w:sz="6" w:space="0"/>
          <w:bottom w:val="single" w:color="FFFFFF" w:sz="6" w:space="0"/>
          <w:right w:val="single" w:color="FFFFFF" w:sz="6" w:space="0"/>
        </w:pBdr>
        <w:ind w:firstLine="1440"/>
        <w:outlineLvl w:val="0"/>
        <w:rPr>
          <w:b/>
          <w:bCs/>
          <w:color w:val="000000"/>
        </w:rPr>
      </w:pPr>
    </w:p>
    <w:p w:rsidR="00CA4CD6" w:rsidP="00504745" w:rsidRDefault="00CA4CD6" w14:paraId="7915A8F4" w14:textId="77777777">
      <w:pPr>
        <w:pBdr>
          <w:top w:val="single" w:color="FFFFFF" w:sz="6" w:space="0"/>
          <w:left w:val="single" w:color="FFFFFF" w:sz="6" w:space="0"/>
          <w:bottom w:val="single" w:color="FFFFFF" w:sz="6" w:space="0"/>
          <w:right w:val="single" w:color="FFFFFF" w:sz="6" w:space="0"/>
        </w:pBdr>
        <w:ind w:firstLine="1440"/>
        <w:outlineLvl w:val="0"/>
        <w:rPr>
          <w:color w:val="000000"/>
        </w:rPr>
      </w:pPr>
      <w:r>
        <w:rPr>
          <w:b/>
          <w:bCs/>
          <w:color w:val="000000"/>
        </w:rPr>
        <w:t>(ii) The Agency Tally</w:t>
      </w:r>
    </w:p>
    <w:p w:rsidR="00CA4CD6" w:rsidRDefault="00CA4CD6" w14:paraId="4EFF94B9" w14:textId="77777777">
      <w:pPr>
        <w:pBdr>
          <w:top w:val="single" w:color="FFFFFF" w:sz="6" w:space="0"/>
          <w:left w:val="single" w:color="FFFFFF" w:sz="6" w:space="0"/>
          <w:bottom w:val="single" w:color="FFFFFF" w:sz="6" w:space="0"/>
          <w:right w:val="single" w:color="FFFFFF" w:sz="6" w:space="0"/>
        </w:pBdr>
        <w:rPr>
          <w:color w:val="FF0000"/>
        </w:rPr>
      </w:pPr>
    </w:p>
    <w:p w:rsidR="00CA4CD6" w:rsidP="00144F35" w:rsidRDefault="00CA4CD6" w14:paraId="3DF94F41" w14:textId="45F13753">
      <w:pPr>
        <w:pBdr>
          <w:top w:val="single" w:color="FFFFFF" w:sz="6" w:space="0"/>
          <w:left w:val="single" w:color="FFFFFF" w:sz="6" w:space="0"/>
          <w:bottom w:val="single" w:color="FFFFFF" w:sz="6" w:space="0"/>
          <w:right w:val="single" w:color="FFFFFF" w:sz="6" w:space="0"/>
        </w:pBdr>
        <w:ind w:firstLine="720"/>
      </w:pPr>
      <w:r>
        <w:rPr>
          <w:color w:val="000000"/>
        </w:rPr>
        <w:t>The average annual Agency burden and cost over</w:t>
      </w:r>
      <w:r w:rsidR="009C6F16">
        <w:rPr>
          <w:color w:val="000000"/>
        </w:rPr>
        <w:t xml:space="preserve"> the</w:t>
      </w:r>
      <w:r>
        <w:rPr>
          <w:color w:val="000000"/>
        </w:rPr>
        <w:t xml:space="preserve"> next three years is estimated to b</w:t>
      </w:r>
      <w:r w:rsidR="00A87375">
        <w:rPr>
          <w:color w:val="000000"/>
        </w:rPr>
        <w:t xml:space="preserve">e </w:t>
      </w:r>
      <w:r w:rsidR="00F00758">
        <w:rPr>
          <w:color w:val="000000"/>
        </w:rPr>
        <w:t xml:space="preserve">51 </w:t>
      </w:r>
      <w:r w:rsidR="00A87375">
        <w:rPr>
          <w:color w:val="000000"/>
        </w:rPr>
        <w:t>l</w:t>
      </w:r>
      <w:r>
        <w:rPr>
          <w:color w:val="000000"/>
        </w:rPr>
        <w:t>abor hours at a cost o</w:t>
      </w:r>
      <w:r w:rsidR="00A87375">
        <w:rPr>
          <w:color w:val="000000"/>
        </w:rPr>
        <w:t>f $</w:t>
      </w:r>
      <w:r w:rsidR="00710CB7">
        <w:rPr>
          <w:color w:val="000000"/>
        </w:rPr>
        <w:t>2,</w:t>
      </w:r>
      <w:r w:rsidR="00F00758">
        <w:rPr>
          <w:color w:val="000000"/>
        </w:rPr>
        <w:t>5</w:t>
      </w:r>
      <w:r w:rsidR="00710CB7">
        <w:rPr>
          <w:color w:val="000000"/>
        </w:rPr>
        <w:t xml:space="preserve">00 and can be found </w:t>
      </w:r>
      <w:r w:rsidRPr="00710CB7" w:rsidR="00710CB7">
        <w:rPr>
          <w:color w:val="000000"/>
        </w:rPr>
        <w:t xml:space="preserve">in Table </w:t>
      </w:r>
      <w:r w:rsidR="00710CB7">
        <w:rPr>
          <w:color w:val="000000"/>
        </w:rPr>
        <w:t>8</w:t>
      </w:r>
      <w:r w:rsidRPr="00710CB7" w:rsidR="00710CB7">
        <w:rPr>
          <w:color w:val="000000"/>
        </w:rPr>
        <w:t xml:space="preserve"> of</w:t>
      </w:r>
      <w:r w:rsidRPr="00AC08A2" w:rsidR="00AC08A2">
        <w:t xml:space="preserve"> </w:t>
      </w:r>
      <w:r w:rsidRPr="00710CB7" w:rsidR="00AC08A2">
        <w:t xml:space="preserve">Flex Foam </w:t>
      </w:r>
      <w:r w:rsidR="00AC08A2">
        <w:t xml:space="preserve">Fabrication RTR </w:t>
      </w:r>
      <w:r w:rsidRPr="00710CB7" w:rsidR="00AC08A2">
        <w:t>ICR_202</w:t>
      </w:r>
      <w:r w:rsidR="00AC08A2">
        <w:t>7.08 Spreadsheet.xlsx</w:t>
      </w:r>
      <w:r w:rsidRPr="00710CB7" w:rsidR="00710CB7">
        <w:rPr>
          <w:color w:val="000000"/>
        </w:rPr>
        <w:t>, which is included in the docket for this action (Docket ID No.</w:t>
      </w:r>
      <w:r w:rsidR="005D2346">
        <w:rPr>
          <w:color w:val="000000"/>
        </w:rPr>
        <w:t> </w:t>
      </w:r>
      <w:r w:rsidRPr="00710CB7" w:rsidR="00710CB7">
        <w:rPr>
          <w:color w:val="000000"/>
        </w:rPr>
        <w:t>EPA-HQ-OAR-2020-0572).</w:t>
      </w:r>
    </w:p>
    <w:p w:rsidR="00905D59" w:rsidP="00144F35" w:rsidRDefault="00905D59" w14:paraId="2062467C" w14:textId="77777777">
      <w:pPr>
        <w:pBdr>
          <w:top w:val="single" w:color="FFFFFF" w:sz="6" w:space="0"/>
          <w:left w:val="single" w:color="FFFFFF" w:sz="6" w:space="0"/>
          <w:bottom w:val="single" w:color="FFFFFF" w:sz="6" w:space="0"/>
          <w:right w:val="single" w:color="FFFFFF" w:sz="6" w:space="0"/>
        </w:pBdr>
        <w:ind w:firstLine="720"/>
      </w:pPr>
    </w:p>
    <w:p w:rsidR="00CA4CD6" w:rsidP="00537FD4" w:rsidRDefault="00905D59" w14:paraId="4FF0B9BF" w14:textId="23AA3FFB">
      <w:pPr>
        <w:pBdr>
          <w:top w:val="single" w:color="FFFFFF" w:sz="6" w:space="0"/>
          <w:left w:val="single" w:color="FFFFFF" w:sz="6" w:space="0"/>
          <w:bottom w:val="single" w:color="FFFFFF" w:sz="6" w:space="0"/>
          <w:right w:val="single" w:color="FFFFFF" w:sz="6" w:space="0"/>
        </w:pBdr>
        <w:ind w:firstLine="720"/>
      </w:pPr>
      <w:r w:rsidRPr="00905D59">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Pr="00214D61" w:rsidR="00710CB7" w:rsidP="00537FD4" w:rsidRDefault="00710CB7" w14:paraId="556545F1" w14:textId="77777777">
      <w:pPr>
        <w:pBdr>
          <w:top w:val="single" w:color="FFFFFF" w:sz="6" w:space="0"/>
          <w:left w:val="single" w:color="FFFFFF" w:sz="6" w:space="0"/>
          <w:bottom w:val="single" w:color="FFFFFF" w:sz="6" w:space="0"/>
          <w:right w:val="single" w:color="FFFFFF" w:sz="6" w:space="0"/>
        </w:pBdr>
        <w:ind w:firstLine="720"/>
      </w:pPr>
    </w:p>
    <w:p w:rsidRPr="00A87375" w:rsidR="00CA4CD6" w:rsidP="00A87375" w:rsidRDefault="00CA4CD6" w14:paraId="6112B51E" w14:textId="1DCF310B">
      <w:pPr>
        <w:keepNext/>
        <w:keepLines/>
        <w:pBdr>
          <w:top w:val="single" w:color="FFFFFF" w:sz="6" w:space="0"/>
          <w:left w:val="single" w:color="FFFFFF" w:sz="6" w:space="0"/>
          <w:bottom w:val="single" w:color="FFFFFF" w:sz="6" w:space="0"/>
          <w:right w:val="single" w:color="FFFFFF" w:sz="6" w:space="0"/>
        </w:pBdr>
        <w:ind w:firstLine="720"/>
      </w:pPr>
      <w:r w:rsidRPr="00A87375">
        <w:rPr>
          <w:b/>
          <w:bCs/>
        </w:rPr>
        <w:t>6(f) Reasons for Change in Burden</w:t>
      </w:r>
    </w:p>
    <w:p w:rsidRPr="00A87375" w:rsidR="00CA4CD6" w:rsidP="00A87375" w:rsidRDefault="00CA4CD6" w14:paraId="25BB2CD9" w14:textId="77777777">
      <w:pPr>
        <w:keepNext/>
        <w:keepLines/>
        <w:pBdr>
          <w:top w:val="single" w:color="FFFFFF" w:sz="6" w:space="0"/>
          <w:left w:val="single" w:color="FFFFFF" w:sz="6" w:space="0"/>
          <w:bottom w:val="single" w:color="FFFFFF" w:sz="6" w:space="0"/>
          <w:right w:val="single" w:color="FFFFFF" w:sz="6" w:space="0"/>
        </w:pBdr>
      </w:pPr>
    </w:p>
    <w:p w:rsidR="0004651B" w:rsidP="0004651B" w:rsidRDefault="0004651B" w14:paraId="18B4385B" w14:textId="5964DBFD">
      <w:pPr>
        <w:keepNext/>
        <w:keepLines/>
        <w:pBdr>
          <w:top w:val="single" w:color="FFFFFF" w:sz="6" w:space="0"/>
          <w:left w:val="single" w:color="FFFFFF" w:sz="6" w:space="0"/>
          <w:bottom w:val="single" w:color="FFFFFF" w:sz="6" w:space="0"/>
          <w:right w:val="single" w:color="FFFFFF" w:sz="6" w:space="0"/>
        </w:pBdr>
        <w:ind w:firstLine="720"/>
      </w:pPr>
      <w:r w:rsidRPr="00A87375">
        <w:t>The</w:t>
      </w:r>
      <w:r>
        <w:t>re is a</w:t>
      </w:r>
      <w:r w:rsidR="00002163">
        <w:t xml:space="preserve"> decrease</w:t>
      </w:r>
      <w:r w:rsidRPr="00A87375">
        <w:t xml:space="preserve"> in </w:t>
      </w:r>
      <w:r>
        <w:t xml:space="preserve">the total estimated respondent </w:t>
      </w:r>
      <w:r w:rsidRPr="00A87375">
        <w:t xml:space="preserve">burden </w:t>
      </w:r>
      <w:r>
        <w:t xml:space="preserve">as currently identified in the OMB Inventory of </w:t>
      </w:r>
      <w:r w:rsidRPr="00A87375">
        <w:t xml:space="preserve">Approved Burdens.  </w:t>
      </w:r>
      <w:r>
        <w:t xml:space="preserve">This burden increase is due to adjustments </w:t>
      </w:r>
      <w:r w:rsidRPr="00A87375">
        <w:t xml:space="preserve">EPA has </w:t>
      </w:r>
      <w:r>
        <w:t xml:space="preserve">made </w:t>
      </w:r>
      <w:r w:rsidRPr="00A87375">
        <w:t xml:space="preserve">to account for industry </w:t>
      </w:r>
      <w:r w:rsidR="00002163">
        <w:t>consolidation</w:t>
      </w:r>
      <w:r w:rsidRPr="00A87375">
        <w:t xml:space="preserve"> </w:t>
      </w:r>
      <w:r>
        <w:t xml:space="preserve">that has occurred </w:t>
      </w:r>
      <w:r w:rsidRPr="00A87375">
        <w:t xml:space="preserve">since the ICR was </w:t>
      </w:r>
      <w:r>
        <w:t>last</w:t>
      </w:r>
      <w:r w:rsidRPr="00A87375">
        <w:t xml:space="preserve"> approved</w:t>
      </w:r>
      <w:r>
        <w:t>.  EPA has also updated corresponding labor costs to reflect current rates referenced from the Bureau of Labor Statistics</w:t>
      </w:r>
      <w:r w:rsidRPr="00A87375">
        <w:t>.</w:t>
      </w:r>
      <w:r w:rsidR="00F41F06">
        <w:t xml:space="preserve"> </w:t>
      </w:r>
      <w:r>
        <w:t xml:space="preserve">EPA has similarly adjusted the Agency labor burden to reflect industry </w:t>
      </w:r>
      <w:r w:rsidR="00002163">
        <w:t xml:space="preserve">consolidation </w:t>
      </w:r>
      <w:r>
        <w:t>over the past three years and has updated labor costs to reflect rates referenced from the Office of</w:t>
      </w:r>
      <w:r w:rsidR="00E12A58">
        <w:t xml:space="preserve"> </w:t>
      </w:r>
      <w:r>
        <w:t>Personnel Management.</w:t>
      </w:r>
    </w:p>
    <w:p w:rsidR="00F41F06" w:rsidP="0004651B" w:rsidRDefault="00F41F06" w14:paraId="54E2C563" w14:textId="77777777">
      <w:pPr>
        <w:keepNext/>
        <w:keepLines/>
        <w:pBdr>
          <w:top w:val="single" w:color="FFFFFF" w:sz="6" w:space="0"/>
          <w:left w:val="single" w:color="FFFFFF" w:sz="6" w:space="0"/>
          <w:bottom w:val="single" w:color="FFFFFF" w:sz="6" w:space="0"/>
          <w:right w:val="single" w:color="FFFFFF" w:sz="6" w:space="0"/>
        </w:pBdr>
        <w:ind w:firstLine="720"/>
      </w:pPr>
    </w:p>
    <w:p w:rsidRPr="007C32DE" w:rsidR="007C32DE" w:rsidP="007C32DE" w:rsidRDefault="00F41F06" w14:paraId="508F30B4" w14:textId="01FCE176">
      <w:pPr>
        <w:keepNext/>
        <w:keepLines/>
        <w:pBdr>
          <w:top w:val="single" w:color="FFFFFF" w:sz="6" w:space="0"/>
          <w:left w:val="single" w:color="FFFFFF" w:sz="6" w:space="0"/>
          <w:bottom w:val="single" w:color="FFFFFF" w:sz="6" w:space="0"/>
          <w:right w:val="single" w:color="FFFFFF" w:sz="6" w:space="0"/>
        </w:pBdr>
        <w:ind w:firstLine="720"/>
      </w:pPr>
      <w:r>
        <w:t>There is a</w:t>
      </w:r>
      <w:r w:rsidR="00002163">
        <w:t xml:space="preserve"> decrease</w:t>
      </w:r>
      <w:r>
        <w:t xml:space="preserve"> in the total annual O&amp;M cost as compared to the previous ICR.  </w:t>
      </w:r>
      <w:r w:rsidR="00E12A58">
        <w:t xml:space="preserve"> </w:t>
      </w:r>
      <w:r w:rsidRPr="0093330F" w:rsidR="007C32DE">
        <w:rPr>
          <w:rFonts w:eastAsia="Calibri"/>
          <w:bCs/>
        </w:rPr>
        <w:t>Based on our search of the NEI and EPA’s ECHO database (www.echo.epa.gov)</w:t>
      </w:r>
      <w:r w:rsidRPr="00FF7ED7" w:rsidR="007C32DE">
        <w:rPr>
          <w:rFonts w:eastAsia="Calibri"/>
          <w:bCs/>
        </w:rPr>
        <w:t xml:space="preserve"> and a review of active </w:t>
      </w:r>
      <w:r w:rsidR="007C32DE">
        <w:rPr>
          <w:rFonts w:eastAsia="Calibri"/>
          <w:bCs/>
        </w:rPr>
        <w:t xml:space="preserve">air emission </w:t>
      </w:r>
      <w:r w:rsidRPr="008C332F" w:rsidR="007C32DE">
        <w:rPr>
          <w:rFonts w:eastAsia="Calibri"/>
          <w:bCs/>
        </w:rPr>
        <w:t>permits</w:t>
      </w:r>
      <w:r w:rsidR="007C32DE">
        <w:rPr>
          <w:rFonts w:eastAsia="Calibri"/>
          <w:bCs/>
        </w:rPr>
        <w:t>,</w:t>
      </w:r>
      <w:r w:rsidRPr="008C332F" w:rsidR="007C32DE">
        <w:rPr>
          <w:rFonts w:eastAsia="Calibri"/>
          <w:bCs/>
        </w:rPr>
        <w:t xml:space="preserve"> we estimate that </w:t>
      </w:r>
      <w:r w:rsidR="007C32DE">
        <w:rPr>
          <w:rFonts w:eastAsia="Calibri"/>
          <w:bCs/>
        </w:rPr>
        <w:t xml:space="preserve">3 </w:t>
      </w:r>
      <w:r w:rsidRPr="008C332F" w:rsidR="007C32DE">
        <w:rPr>
          <w:rFonts w:eastAsia="Calibri"/>
          <w:bCs/>
        </w:rPr>
        <w:t>facilities are subject to the</w:t>
      </w:r>
      <w:r w:rsidR="007C32DE">
        <w:rPr>
          <w:rFonts w:eastAsia="Calibri"/>
          <w:bCs/>
        </w:rPr>
        <w:t xml:space="preserve"> </w:t>
      </w:r>
      <w:r w:rsidR="007C32DE">
        <w:t>Flexible Polyurethane Foam Fabrication Operations</w:t>
      </w:r>
      <w:r w:rsidRPr="00072334" w:rsidR="007C32DE">
        <w:t xml:space="preserve"> NESHAP</w:t>
      </w:r>
      <w:r w:rsidR="007C32DE">
        <w:rPr>
          <w:rFonts w:eastAsia="Calibri"/>
          <w:bCs/>
        </w:rPr>
        <w:t xml:space="preserve">. </w:t>
      </w:r>
      <w:r w:rsidRPr="008C332F" w:rsidR="007C32DE">
        <w:rPr>
          <w:rFonts w:eastAsia="Calibri"/>
          <w:bCs/>
        </w:rPr>
        <w:t>A complete list of facilities</w:t>
      </w:r>
      <w:r w:rsidRPr="00361C1D" w:rsidR="007C32DE">
        <w:rPr>
          <w:rFonts w:eastAsia="Calibri"/>
          <w:bCs/>
        </w:rPr>
        <w:t xml:space="preserve"> </w:t>
      </w:r>
      <w:r w:rsidRPr="008C332F" w:rsidR="007C32DE">
        <w:rPr>
          <w:rFonts w:eastAsia="Calibri"/>
          <w:bCs/>
        </w:rPr>
        <w:t xml:space="preserve">is available in the modeling data file, which is available </w:t>
      </w:r>
      <w:r w:rsidRPr="003D14FB" w:rsidR="007C32DE">
        <w:rPr>
          <w:rFonts w:eastAsia="Calibri"/>
          <w:bCs/>
        </w:rPr>
        <w:t xml:space="preserve">for review in the docket for this </w:t>
      </w:r>
      <w:r w:rsidR="007C32DE">
        <w:rPr>
          <w:rFonts w:eastAsia="Calibri"/>
          <w:bCs/>
        </w:rPr>
        <w:t>final</w:t>
      </w:r>
      <w:r w:rsidRPr="003D14FB" w:rsidR="007C32DE">
        <w:rPr>
          <w:rFonts w:eastAsia="Calibri"/>
          <w:bCs/>
        </w:rPr>
        <w:t xml:space="preserve"> rulemaking.</w:t>
      </w:r>
      <w:r w:rsidR="007C32DE">
        <w:t xml:space="preserve"> </w:t>
      </w:r>
    </w:p>
    <w:p w:rsidRPr="00A87375" w:rsidR="007C32DE" w:rsidP="0004651B" w:rsidRDefault="007C32DE" w14:paraId="08842514" w14:textId="77777777">
      <w:pPr>
        <w:keepNext/>
        <w:keepLines/>
        <w:pBdr>
          <w:top w:val="single" w:color="FFFFFF" w:sz="6" w:space="0"/>
          <w:left w:val="single" w:color="FFFFFF" w:sz="6" w:space="0"/>
          <w:bottom w:val="single" w:color="FFFFFF" w:sz="6" w:space="0"/>
          <w:right w:val="single" w:color="FFFFFF" w:sz="6" w:space="0"/>
        </w:pBdr>
        <w:ind w:firstLine="720"/>
      </w:pPr>
    </w:p>
    <w:p w:rsidRPr="00A87375" w:rsidR="00A87375" w:rsidP="00516952" w:rsidRDefault="00A87375" w14:paraId="1DC5E418" w14:textId="77777777">
      <w:pPr>
        <w:ind w:firstLine="720"/>
      </w:pPr>
    </w:p>
    <w:p w:rsidRPr="00A87375" w:rsidR="00CA4CD6" w:rsidRDefault="00CA4CD6" w14:paraId="4BCC3A1F" w14:textId="5D6224E3">
      <w:pPr>
        <w:pBdr>
          <w:top w:val="single" w:color="FFFFFF" w:sz="6" w:space="0"/>
          <w:left w:val="single" w:color="FFFFFF" w:sz="6" w:space="0"/>
          <w:bottom w:val="single" w:color="FFFFFF" w:sz="6" w:space="0"/>
          <w:right w:val="single" w:color="FFFFFF" w:sz="6" w:space="0"/>
        </w:pBdr>
        <w:ind w:firstLine="720"/>
      </w:pPr>
      <w:r w:rsidRPr="00A87375">
        <w:rPr>
          <w:b/>
          <w:bCs/>
        </w:rPr>
        <w:t>6(g) Burden Statement</w:t>
      </w:r>
    </w:p>
    <w:p w:rsidR="00CA4CD6" w:rsidRDefault="00CA4CD6" w14:paraId="74DE8316" w14:textId="77777777">
      <w:pPr>
        <w:pBdr>
          <w:top w:val="single" w:color="FFFFFF" w:sz="6" w:space="0"/>
          <w:left w:val="single" w:color="FFFFFF" w:sz="6" w:space="0"/>
          <w:bottom w:val="single" w:color="FFFFFF" w:sz="6" w:space="0"/>
          <w:right w:val="single" w:color="FFFFFF" w:sz="6" w:space="0"/>
        </w:pBdr>
        <w:rPr>
          <w:color w:val="000000"/>
        </w:rPr>
      </w:pPr>
    </w:p>
    <w:p w:rsidR="00CA4CD6" w:rsidRDefault="00CA4CD6" w14:paraId="20AB52D0" w14:textId="77777777">
      <w:pPr>
        <w:pBdr>
          <w:top w:val="single" w:color="FFFFFF" w:sz="6" w:space="0"/>
          <w:left w:val="single" w:color="FFFFFF" w:sz="6" w:space="0"/>
          <w:bottom w:val="single" w:color="FFFFFF" w:sz="6" w:space="0"/>
          <w:right w:val="single" w:color="FFFFFF" w:sz="6" w:space="0"/>
        </w:pBdr>
        <w:rPr>
          <w:color w:val="000000"/>
        </w:rPr>
      </w:pPr>
    </w:p>
    <w:p w:rsidRPr="00FB0650" w:rsidR="00CA4CD6" w:rsidP="00AF589E" w:rsidRDefault="00CA4CD6" w14:paraId="6794AB0F" w14:textId="77777777">
      <w:pPr>
        <w:pStyle w:val="StyleBlackFirstline05TopSinglesolidlineWhite0"/>
      </w:pPr>
      <w:r>
        <w:t>An agency may not conduct or sponsor, and a person is not required to respond to, a collection of information unless it displays a valid OMB Control Number.  The OMB Control Numbers for EPA</w:t>
      </w:r>
      <w:r w:rsidR="00906EDB">
        <w:t xml:space="preserve"> </w:t>
      </w:r>
      <w:r>
        <w:t xml:space="preserve">regulations are listed at 40 CFR </w:t>
      </w:r>
      <w:r w:rsidR="00377D7F">
        <w:t xml:space="preserve">Part </w:t>
      </w:r>
      <w:r>
        <w:t xml:space="preserve">9 and 48 CFR </w:t>
      </w:r>
      <w:r w:rsidR="00377D7F">
        <w:t xml:space="preserve">Chapter </w:t>
      </w:r>
      <w:r>
        <w:t>15.</w:t>
      </w:r>
    </w:p>
    <w:p w:rsidR="007C32DE" w:rsidP="00354C15" w:rsidRDefault="00FB0650" w14:paraId="4C5DED06" w14:textId="77777777">
      <w:r w:rsidRPr="00354C15">
        <w:tab/>
      </w:r>
    </w:p>
    <w:p w:rsidR="00354C15" w:rsidP="007C32DE" w:rsidRDefault="00CA4CD6" w14:paraId="4D7352D0" w14:textId="0CA26773">
      <w:pPr>
        <w:ind w:firstLine="720"/>
      </w:pPr>
      <w:r w:rsidRPr="00354C15">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Pr="00710CB7" w:rsidR="00710CB7">
        <w:t>EPA-HQ-OAR-2020-0572</w:t>
      </w:r>
      <w:r w:rsidR="00AA5481">
        <w:t xml:space="preserve">.  </w:t>
      </w:r>
      <w:r w:rsidRPr="00354C15" w:rsidR="00354C15">
        <w:t xml:space="preserve">An electronic version of the public docket is available at </w:t>
      </w:r>
      <w:hyperlink w:history="1" r:id="rId12">
        <w:r w:rsidRPr="00AE2163" w:rsidR="00377D7F">
          <w:rPr>
            <w:rStyle w:val="Hyperlink"/>
            <w:color w:val="auto"/>
          </w:rPr>
          <w:t>http://www.regulations.gov</w:t>
        </w:r>
      </w:hyperlink>
      <w:r w:rsidRPr="00AE2163" w:rsidR="00E12A58">
        <w:rPr>
          <w:rStyle w:val="Hyperlink"/>
          <w:color w:val="auto"/>
        </w:rPr>
        <w:t>,</w:t>
      </w:r>
      <w:r w:rsidRPr="00AE2163" w:rsidR="00377D7F">
        <w:t xml:space="preserve"> </w:t>
      </w:r>
      <w:r w:rsidR="00354C15">
        <w:t xml:space="preserve">which may be used </w:t>
      </w:r>
      <w:r w:rsidRPr="00354C15" w:rsidR="00354C15">
        <w:t>to obtain a copy of the draft collection of information, submit or view public comments, access the index listing of the contents of the docket, and to access those documents in the public docket that are available electronically.</w:t>
      </w:r>
      <w:r w:rsidR="00354C15">
        <w:t xml:space="preserve">  </w:t>
      </w:r>
      <w:r w:rsidRPr="00354C15" w:rsidR="00354C15">
        <w:t>When in the system</w:t>
      </w:r>
      <w:r w:rsidRPr="00354C15" w:rsidR="00354C15">
        <w:rPr>
          <w:rStyle w:val="1"/>
        </w:rPr>
        <w:t>, select “search,” then key in the docket ID number identified in this document.</w:t>
      </w:r>
      <w:r w:rsidR="00354C15">
        <w:rPr>
          <w:rStyle w:val="1"/>
        </w:rPr>
        <w:t xml:space="preserve">  The documents are also </w:t>
      </w:r>
      <w:r w:rsidRPr="00354C15">
        <w:t xml:space="preserve">available for public viewing at the Enforcement and Compliance Docket and Information Center in the EPA Docket Center (EPA/DC), </w:t>
      </w:r>
      <w:r w:rsidR="00E12A58">
        <w:t>WJC</w:t>
      </w:r>
      <w:r w:rsidRPr="000E187E" w:rsidR="00D95819">
        <w:t xml:space="preserve"> West, Room </w:t>
      </w:r>
      <w:r w:rsidR="00D95819">
        <w:t>3334</w:t>
      </w:r>
      <w:r w:rsidRPr="00354C15">
        <w:t xml:space="preserve">, 1301 Constitution Ave., NW, Washington, DC.  The EPA Docket Center Public Reading Room is open from 8:30 a.m. to 4:30 p.m., Monday through Friday, excluding legal holidays.  The telephone number for the Reading Room is (202) 566-1744, and the telephone number </w:t>
      </w:r>
      <w:r w:rsidR="00354C15">
        <w:t>for the docket center i</w:t>
      </w:r>
      <w:r w:rsidRPr="00354C15">
        <w:t>s (202) 566-</w:t>
      </w:r>
      <w:r w:rsidR="00850ACF">
        <w:t>17</w:t>
      </w:r>
      <w:r w:rsidR="00E12A58">
        <w:t>52</w:t>
      </w:r>
      <w:r w:rsidR="00354C15">
        <w:t xml:space="preserve">.  </w:t>
      </w:r>
      <w:r>
        <w:t xml:space="preserve">Also, you can send comments to the Office of Information and Regulatory Affairs, Office of Management and Budget, 725 17th Street, NW, Washington, DC 20503, Attention: Desk Officer for EPA.  Please include the EPA Docket ID Number </w:t>
      </w:r>
      <w:r w:rsidRPr="00710CB7" w:rsidR="00710CB7">
        <w:t>EPA-HQ-OAR-2020-0572</w:t>
      </w:r>
      <w:r w:rsidR="001509AA">
        <w:t xml:space="preserve"> </w:t>
      </w:r>
      <w:r>
        <w:t>and OMB Control Numbe</w:t>
      </w:r>
      <w:r w:rsidR="00AA5481">
        <w:t xml:space="preserve">r </w:t>
      </w:r>
      <w:r w:rsidRPr="00AA5481" w:rsidR="00AA5481">
        <w:t>2060-0516</w:t>
      </w:r>
      <w:r w:rsidR="00AA5481">
        <w:t xml:space="preserve"> in </w:t>
      </w:r>
      <w:r>
        <w:t xml:space="preserve">any correspondence. </w:t>
      </w:r>
    </w:p>
    <w:p w:rsidR="00F340DF" w:rsidP="00F340DF" w:rsidRDefault="00F340DF" w14:paraId="5C3CD2C6" w14:textId="77777777">
      <w:pPr>
        <w:rPr>
          <w:rStyle w:val="1"/>
          <w:rFonts w:ascii="WP TypographicSymbols" w:hAnsi="WP TypographicSymbols" w:cs="WP TypographicSymbols"/>
          <w:color w:val="000000"/>
        </w:rPr>
      </w:pPr>
    </w:p>
    <w:p w:rsidR="00F340DF" w:rsidP="00504745" w:rsidRDefault="00CA4CD6" w14:paraId="246ECE46" w14:textId="77777777">
      <w:pPr>
        <w:outlineLvl w:val="0"/>
        <w:rPr>
          <w:b/>
          <w:bCs/>
          <w:color w:val="000000"/>
        </w:rPr>
      </w:pPr>
      <w:r>
        <w:rPr>
          <w:b/>
          <w:bCs/>
          <w:color w:val="000000"/>
        </w:rPr>
        <w:t>Part B of the Supporting Statement</w:t>
      </w:r>
    </w:p>
    <w:p w:rsidR="00F340DF" w:rsidP="00F340DF" w:rsidRDefault="00F340DF" w14:paraId="49EC0CD3" w14:textId="77777777">
      <w:pPr>
        <w:rPr>
          <w:b/>
          <w:bCs/>
          <w:color w:val="000000"/>
        </w:rPr>
      </w:pPr>
    </w:p>
    <w:p w:rsidRPr="005D2346" w:rsidR="00F00758" w:rsidP="005D2346" w:rsidRDefault="00CA4CD6" w14:paraId="6ECA7BB4" w14:textId="7E8F8667">
      <w:pPr>
        <w:rPr>
          <w:color w:val="000000"/>
        </w:rPr>
      </w:pPr>
      <w:r>
        <w:rPr>
          <w:color w:val="000000"/>
        </w:rPr>
        <w:t>This part is not applicable because no statistical methods were used in collecting this information.</w:t>
      </w:r>
      <w:r w:rsidR="00F00758">
        <w:rPr>
          <w:sz w:val="20"/>
          <w:szCs w:val="20"/>
        </w:rPr>
        <w:fldChar w:fldCharType="begin"/>
      </w:r>
      <w:r w:rsidR="00F00758">
        <w:rPr>
          <w:sz w:val="20"/>
          <w:szCs w:val="20"/>
        </w:rPr>
        <w:instrText xml:space="preserve"> LINK Excel.Sheet.12 "E:\\Foam Fab\\Copy of Flex Foam ICR_2020 SS Spreadsheet LS.xlsx" "TBL1-ResY1!R1C1:R44C9" \a \f 4 \h </w:instrText>
      </w:r>
      <w:r w:rsidR="00496082">
        <w:rPr>
          <w:sz w:val="20"/>
          <w:szCs w:val="20"/>
        </w:rPr>
        <w:instrText xml:space="preserve"> \* MERGEFORMAT </w:instrText>
      </w:r>
      <w:r w:rsidR="00F00758">
        <w:rPr>
          <w:sz w:val="20"/>
          <w:szCs w:val="20"/>
        </w:rPr>
        <w:fldChar w:fldCharType="separate"/>
      </w:r>
    </w:p>
    <w:p w:rsidRPr="00EC1EB1" w:rsidR="00144F35" w:rsidRDefault="00F00758" w14:paraId="591CAC32" w14:textId="26375606">
      <w:pPr>
        <w:outlineLvl w:val="0"/>
        <w:rPr>
          <w:sz w:val="20"/>
          <w:szCs w:val="20"/>
        </w:rPr>
      </w:pPr>
      <w:r>
        <w:rPr>
          <w:sz w:val="20"/>
          <w:szCs w:val="20"/>
        </w:rPr>
        <w:fldChar w:fldCharType="end"/>
      </w:r>
    </w:p>
    <w:sectPr w:rsidRPr="00EC1EB1" w:rsidR="00144F35" w:rsidSect="00144F35">
      <w:headerReference w:type="default" r:id="rId13"/>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26F4E" w14:textId="77777777" w:rsidR="00527C02" w:rsidRDefault="00527C02">
      <w:r>
        <w:separator/>
      </w:r>
    </w:p>
  </w:endnote>
  <w:endnote w:type="continuationSeparator" w:id="0">
    <w:p w14:paraId="733E3C91" w14:textId="77777777" w:rsidR="00527C02" w:rsidRDefault="00527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36864" w14:textId="77777777" w:rsidR="00527C02" w:rsidRDefault="00527C02">
      <w:r>
        <w:separator/>
      </w:r>
    </w:p>
  </w:footnote>
  <w:footnote w:type="continuationSeparator" w:id="0">
    <w:p w14:paraId="16DDA631" w14:textId="77777777" w:rsidR="00527C02" w:rsidRDefault="00527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92883" w14:textId="77777777" w:rsidR="00F00758" w:rsidRDefault="00F00758" w:rsidP="00AC09DE">
    <w:pPr>
      <w:framePr w:w="12960" w:wrap="notBeside" w:vAnchor="text" w:hAnchor="text" w:x="1" w:y="1"/>
      <w:jc w:val="center"/>
    </w:pPr>
    <w:r>
      <w:fldChar w:fldCharType="begin"/>
    </w:r>
    <w:r>
      <w:instrText xml:space="preserve">PAGE </w:instrText>
    </w:r>
    <w:r>
      <w:fldChar w:fldCharType="separate"/>
    </w:r>
    <w:r>
      <w:rPr>
        <w:noProof/>
      </w:rPr>
      <w:t>18</w:t>
    </w:r>
    <w:r>
      <w:rPr>
        <w:noProof/>
      </w:rPr>
      <w:fldChar w:fldCharType="end"/>
    </w:r>
  </w:p>
  <w:p w14:paraId="54C42452" w14:textId="77777777" w:rsidR="00F00758" w:rsidRDefault="00F00758"/>
  <w:p w14:paraId="03B24BDD" w14:textId="77777777" w:rsidR="00F00758" w:rsidRDefault="00F00758">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3561544"/>
    <w:lvl w:ilvl="0">
      <w:numFmt w:val="bullet"/>
      <w:lvlText w:val="*"/>
      <w:lvlJc w:val="left"/>
    </w:lvl>
  </w:abstractNum>
  <w:abstractNum w:abstractNumId="1" w15:restartNumberingAfterBreak="0">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15:restartNumberingAfterBreak="0">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15:restartNumberingAfterBreak="0">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15:restartNumberingAfterBreak="0">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15:restartNumberingAfterBreak="0">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15:restartNumberingAfterBreak="0">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15:restartNumberingAfterBreak="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CD6"/>
    <w:rsid w:val="00002163"/>
    <w:rsid w:val="0000687D"/>
    <w:rsid w:val="0002599A"/>
    <w:rsid w:val="00031E3A"/>
    <w:rsid w:val="0003619B"/>
    <w:rsid w:val="0004651B"/>
    <w:rsid w:val="00055BDF"/>
    <w:rsid w:val="00055DC5"/>
    <w:rsid w:val="00075B07"/>
    <w:rsid w:val="00086D54"/>
    <w:rsid w:val="000A1FBB"/>
    <w:rsid w:val="000A687C"/>
    <w:rsid w:val="000A7576"/>
    <w:rsid w:val="000C54C3"/>
    <w:rsid w:val="000D2272"/>
    <w:rsid w:val="000E6E31"/>
    <w:rsid w:val="000F772C"/>
    <w:rsid w:val="00101B40"/>
    <w:rsid w:val="00102B52"/>
    <w:rsid w:val="0010697C"/>
    <w:rsid w:val="0011574D"/>
    <w:rsid w:val="00123889"/>
    <w:rsid w:val="00126A7C"/>
    <w:rsid w:val="00130FDB"/>
    <w:rsid w:val="001356D4"/>
    <w:rsid w:val="0014079D"/>
    <w:rsid w:val="00144978"/>
    <w:rsid w:val="00144A82"/>
    <w:rsid w:val="00144F35"/>
    <w:rsid w:val="001509AA"/>
    <w:rsid w:val="0015433E"/>
    <w:rsid w:val="001644D9"/>
    <w:rsid w:val="0016677F"/>
    <w:rsid w:val="001828FF"/>
    <w:rsid w:val="00186DA3"/>
    <w:rsid w:val="0019177B"/>
    <w:rsid w:val="00195753"/>
    <w:rsid w:val="001A0B41"/>
    <w:rsid w:val="001A17E4"/>
    <w:rsid w:val="001B0B9A"/>
    <w:rsid w:val="001B35F2"/>
    <w:rsid w:val="001B3706"/>
    <w:rsid w:val="001C0203"/>
    <w:rsid w:val="001C143D"/>
    <w:rsid w:val="001C5991"/>
    <w:rsid w:val="001D153C"/>
    <w:rsid w:val="001D7301"/>
    <w:rsid w:val="001D762C"/>
    <w:rsid w:val="001F19FF"/>
    <w:rsid w:val="002041C5"/>
    <w:rsid w:val="002063FE"/>
    <w:rsid w:val="00206932"/>
    <w:rsid w:val="00214D61"/>
    <w:rsid w:val="00215407"/>
    <w:rsid w:val="002163FD"/>
    <w:rsid w:val="0021722B"/>
    <w:rsid w:val="0022738C"/>
    <w:rsid w:val="002334B0"/>
    <w:rsid w:val="00234A28"/>
    <w:rsid w:val="00236DB3"/>
    <w:rsid w:val="002431D9"/>
    <w:rsid w:val="0024439A"/>
    <w:rsid w:val="002638A0"/>
    <w:rsid w:val="002712EB"/>
    <w:rsid w:val="0027222A"/>
    <w:rsid w:val="002743D2"/>
    <w:rsid w:val="002772F6"/>
    <w:rsid w:val="00277F42"/>
    <w:rsid w:val="00281CAE"/>
    <w:rsid w:val="0029006A"/>
    <w:rsid w:val="002904E7"/>
    <w:rsid w:val="002976E9"/>
    <w:rsid w:val="002A3E76"/>
    <w:rsid w:val="002B29A5"/>
    <w:rsid w:val="002B29A7"/>
    <w:rsid w:val="002B517F"/>
    <w:rsid w:val="002B6993"/>
    <w:rsid w:val="002C1F95"/>
    <w:rsid w:val="002C416A"/>
    <w:rsid w:val="002C77DF"/>
    <w:rsid w:val="002D7683"/>
    <w:rsid w:val="002F674B"/>
    <w:rsid w:val="002F6DB3"/>
    <w:rsid w:val="003139FC"/>
    <w:rsid w:val="00341540"/>
    <w:rsid w:val="003511C6"/>
    <w:rsid w:val="0035325B"/>
    <w:rsid w:val="00354C15"/>
    <w:rsid w:val="0036229C"/>
    <w:rsid w:val="003666A6"/>
    <w:rsid w:val="00377AA2"/>
    <w:rsid w:val="00377D7F"/>
    <w:rsid w:val="003B384B"/>
    <w:rsid w:val="003C4B46"/>
    <w:rsid w:val="003C5023"/>
    <w:rsid w:val="003D536B"/>
    <w:rsid w:val="003D6951"/>
    <w:rsid w:val="003D6E33"/>
    <w:rsid w:val="003E30B5"/>
    <w:rsid w:val="003E3BD0"/>
    <w:rsid w:val="003E4C18"/>
    <w:rsid w:val="003E608E"/>
    <w:rsid w:val="003F1AFC"/>
    <w:rsid w:val="003F789E"/>
    <w:rsid w:val="0040391F"/>
    <w:rsid w:val="004133AB"/>
    <w:rsid w:val="004372CF"/>
    <w:rsid w:val="0044133C"/>
    <w:rsid w:val="00453712"/>
    <w:rsid w:val="00455557"/>
    <w:rsid w:val="00467EA5"/>
    <w:rsid w:val="00473407"/>
    <w:rsid w:val="00474051"/>
    <w:rsid w:val="00484557"/>
    <w:rsid w:val="00484A45"/>
    <w:rsid w:val="0049418C"/>
    <w:rsid w:val="00496082"/>
    <w:rsid w:val="004A4B25"/>
    <w:rsid w:val="004B725D"/>
    <w:rsid w:val="004C5E95"/>
    <w:rsid w:val="004C701D"/>
    <w:rsid w:val="004D2757"/>
    <w:rsid w:val="004D38A5"/>
    <w:rsid w:val="004F1469"/>
    <w:rsid w:val="004F6FCD"/>
    <w:rsid w:val="00504745"/>
    <w:rsid w:val="00507EC5"/>
    <w:rsid w:val="00512316"/>
    <w:rsid w:val="00516952"/>
    <w:rsid w:val="005253D4"/>
    <w:rsid w:val="00525AD7"/>
    <w:rsid w:val="00527C02"/>
    <w:rsid w:val="00537FD4"/>
    <w:rsid w:val="00551815"/>
    <w:rsid w:val="0056068B"/>
    <w:rsid w:val="00560AD2"/>
    <w:rsid w:val="00564AF6"/>
    <w:rsid w:val="00564EF8"/>
    <w:rsid w:val="005659DB"/>
    <w:rsid w:val="00565A51"/>
    <w:rsid w:val="00570C56"/>
    <w:rsid w:val="00571260"/>
    <w:rsid w:val="0058084F"/>
    <w:rsid w:val="00583626"/>
    <w:rsid w:val="005A1986"/>
    <w:rsid w:val="005A7D9B"/>
    <w:rsid w:val="005B5DE8"/>
    <w:rsid w:val="005C0F87"/>
    <w:rsid w:val="005C3665"/>
    <w:rsid w:val="005C42AC"/>
    <w:rsid w:val="005C4731"/>
    <w:rsid w:val="005D2346"/>
    <w:rsid w:val="005D385C"/>
    <w:rsid w:val="005E194B"/>
    <w:rsid w:val="005F42F8"/>
    <w:rsid w:val="005F43F0"/>
    <w:rsid w:val="00601205"/>
    <w:rsid w:val="00606DEF"/>
    <w:rsid w:val="0061137F"/>
    <w:rsid w:val="006220AF"/>
    <w:rsid w:val="00631517"/>
    <w:rsid w:val="00635DBD"/>
    <w:rsid w:val="006379BF"/>
    <w:rsid w:val="00666AEE"/>
    <w:rsid w:val="006741F7"/>
    <w:rsid w:val="006759F6"/>
    <w:rsid w:val="006810C3"/>
    <w:rsid w:val="00694B55"/>
    <w:rsid w:val="006A59F3"/>
    <w:rsid w:val="006C489D"/>
    <w:rsid w:val="006D1946"/>
    <w:rsid w:val="006D1B12"/>
    <w:rsid w:val="006E4A6E"/>
    <w:rsid w:val="006E642B"/>
    <w:rsid w:val="006F3501"/>
    <w:rsid w:val="00710CB7"/>
    <w:rsid w:val="00724BC7"/>
    <w:rsid w:val="007521CA"/>
    <w:rsid w:val="00761F66"/>
    <w:rsid w:val="00763160"/>
    <w:rsid w:val="00780612"/>
    <w:rsid w:val="0078088C"/>
    <w:rsid w:val="007811F6"/>
    <w:rsid w:val="00786A20"/>
    <w:rsid w:val="007902C1"/>
    <w:rsid w:val="007A0634"/>
    <w:rsid w:val="007A16F4"/>
    <w:rsid w:val="007A458D"/>
    <w:rsid w:val="007A526A"/>
    <w:rsid w:val="007B0AD6"/>
    <w:rsid w:val="007C0FAA"/>
    <w:rsid w:val="007C32DE"/>
    <w:rsid w:val="007E6FF4"/>
    <w:rsid w:val="007F07FB"/>
    <w:rsid w:val="007F0F7A"/>
    <w:rsid w:val="00801440"/>
    <w:rsid w:val="00810507"/>
    <w:rsid w:val="00813E69"/>
    <w:rsid w:val="00816177"/>
    <w:rsid w:val="00817E8B"/>
    <w:rsid w:val="008202FD"/>
    <w:rsid w:val="008338D4"/>
    <w:rsid w:val="00833FA0"/>
    <w:rsid w:val="00837642"/>
    <w:rsid w:val="0084255D"/>
    <w:rsid w:val="00847C61"/>
    <w:rsid w:val="00850ACF"/>
    <w:rsid w:val="00852038"/>
    <w:rsid w:val="008551C2"/>
    <w:rsid w:val="00861489"/>
    <w:rsid w:val="00872048"/>
    <w:rsid w:val="0088210B"/>
    <w:rsid w:val="0088639E"/>
    <w:rsid w:val="008A46EB"/>
    <w:rsid w:val="008B22E8"/>
    <w:rsid w:val="008B407C"/>
    <w:rsid w:val="008D3F32"/>
    <w:rsid w:val="008D5679"/>
    <w:rsid w:val="008E1BCE"/>
    <w:rsid w:val="008E5DFA"/>
    <w:rsid w:val="008E65E6"/>
    <w:rsid w:val="008F285B"/>
    <w:rsid w:val="008F4564"/>
    <w:rsid w:val="009018EC"/>
    <w:rsid w:val="00905D59"/>
    <w:rsid w:val="00906EDB"/>
    <w:rsid w:val="00912E00"/>
    <w:rsid w:val="00923C46"/>
    <w:rsid w:val="00943849"/>
    <w:rsid w:val="009711DB"/>
    <w:rsid w:val="009A0F50"/>
    <w:rsid w:val="009A16CD"/>
    <w:rsid w:val="009B3A34"/>
    <w:rsid w:val="009C06F5"/>
    <w:rsid w:val="009C36FC"/>
    <w:rsid w:val="009C6F16"/>
    <w:rsid w:val="009D6567"/>
    <w:rsid w:val="009E0F31"/>
    <w:rsid w:val="00A007F5"/>
    <w:rsid w:val="00A038EC"/>
    <w:rsid w:val="00A145B0"/>
    <w:rsid w:val="00A15172"/>
    <w:rsid w:val="00A24738"/>
    <w:rsid w:val="00A26EF7"/>
    <w:rsid w:val="00A277D6"/>
    <w:rsid w:val="00A379F8"/>
    <w:rsid w:val="00A43354"/>
    <w:rsid w:val="00A45669"/>
    <w:rsid w:val="00A53C9A"/>
    <w:rsid w:val="00A54EEA"/>
    <w:rsid w:val="00A56BFF"/>
    <w:rsid w:val="00A73600"/>
    <w:rsid w:val="00A74C1E"/>
    <w:rsid w:val="00A7661C"/>
    <w:rsid w:val="00A8057A"/>
    <w:rsid w:val="00A87375"/>
    <w:rsid w:val="00A93FAE"/>
    <w:rsid w:val="00A949F7"/>
    <w:rsid w:val="00A95BC7"/>
    <w:rsid w:val="00A962DF"/>
    <w:rsid w:val="00AA3D58"/>
    <w:rsid w:val="00AA4008"/>
    <w:rsid w:val="00AA5481"/>
    <w:rsid w:val="00AC0183"/>
    <w:rsid w:val="00AC08A2"/>
    <w:rsid w:val="00AC09DE"/>
    <w:rsid w:val="00AC6E49"/>
    <w:rsid w:val="00AD0B9F"/>
    <w:rsid w:val="00AE2163"/>
    <w:rsid w:val="00AF5164"/>
    <w:rsid w:val="00AF589E"/>
    <w:rsid w:val="00AF70A1"/>
    <w:rsid w:val="00B07AAE"/>
    <w:rsid w:val="00B07F79"/>
    <w:rsid w:val="00B13425"/>
    <w:rsid w:val="00B16C07"/>
    <w:rsid w:val="00B25114"/>
    <w:rsid w:val="00B36E56"/>
    <w:rsid w:val="00B46A57"/>
    <w:rsid w:val="00B65754"/>
    <w:rsid w:val="00B66231"/>
    <w:rsid w:val="00B769F1"/>
    <w:rsid w:val="00B82025"/>
    <w:rsid w:val="00B96D86"/>
    <w:rsid w:val="00B96F08"/>
    <w:rsid w:val="00BA0A91"/>
    <w:rsid w:val="00BA4887"/>
    <w:rsid w:val="00BA5BCC"/>
    <w:rsid w:val="00BA674E"/>
    <w:rsid w:val="00BB3390"/>
    <w:rsid w:val="00BB3C1A"/>
    <w:rsid w:val="00BC11E9"/>
    <w:rsid w:val="00BC1973"/>
    <w:rsid w:val="00BC6DEF"/>
    <w:rsid w:val="00BD7CAE"/>
    <w:rsid w:val="00BE2989"/>
    <w:rsid w:val="00BE6947"/>
    <w:rsid w:val="00BE7A11"/>
    <w:rsid w:val="00BE7C75"/>
    <w:rsid w:val="00BF722F"/>
    <w:rsid w:val="00C13FE8"/>
    <w:rsid w:val="00C14AC2"/>
    <w:rsid w:val="00C30A60"/>
    <w:rsid w:val="00C33ABA"/>
    <w:rsid w:val="00C37BB6"/>
    <w:rsid w:val="00C47063"/>
    <w:rsid w:val="00C52EFD"/>
    <w:rsid w:val="00C64378"/>
    <w:rsid w:val="00C646C7"/>
    <w:rsid w:val="00C70A37"/>
    <w:rsid w:val="00C75CF0"/>
    <w:rsid w:val="00C808B5"/>
    <w:rsid w:val="00C82DB6"/>
    <w:rsid w:val="00CA2797"/>
    <w:rsid w:val="00CA4A6B"/>
    <w:rsid w:val="00CA4CD6"/>
    <w:rsid w:val="00CA7DA0"/>
    <w:rsid w:val="00CB1CEF"/>
    <w:rsid w:val="00CB1F8E"/>
    <w:rsid w:val="00CC48AB"/>
    <w:rsid w:val="00CC58F6"/>
    <w:rsid w:val="00CC5F8B"/>
    <w:rsid w:val="00CD2069"/>
    <w:rsid w:val="00CD280D"/>
    <w:rsid w:val="00CD5F2A"/>
    <w:rsid w:val="00CF1739"/>
    <w:rsid w:val="00CF2B37"/>
    <w:rsid w:val="00CF59C5"/>
    <w:rsid w:val="00D043CA"/>
    <w:rsid w:val="00D13D9A"/>
    <w:rsid w:val="00D14A8D"/>
    <w:rsid w:val="00D153BF"/>
    <w:rsid w:val="00D21198"/>
    <w:rsid w:val="00D2273E"/>
    <w:rsid w:val="00D2500E"/>
    <w:rsid w:val="00D31D79"/>
    <w:rsid w:val="00D3248A"/>
    <w:rsid w:val="00D40CF7"/>
    <w:rsid w:val="00D42D52"/>
    <w:rsid w:val="00D4352D"/>
    <w:rsid w:val="00D46FA2"/>
    <w:rsid w:val="00D5080D"/>
    <w:rsid w:val="00D56F5F"/>
    <w:rsid w:val="00D61B37"/>
    <w:rsid w:val="00D63B96"/>
    <w:rsid w:val="00D73AE3"/>
    <w:rsid w:val="00D74DB8"/>
    <w:rsid w:val="00D92F66"/>
    <w:rsid w:val="00D95819"/>
    <w:rsid w:val="00DA1552"/>
    <w:rsid w:val="00DA7285"/>
    <w:rsid w:val="00DB59E1"/>
    <w:rsid w:val="00DC2FB9"/>
    <w:rsid w:val="00DD0312"/>
    <w:rsid w:val="00DD1AC1"/>
    <w:rsid w:val="00DD7D49"/>
    <w:rsid w:val="00DE0869"/>
    <w:rsid w:val="00DE580E"/>
    <w:rsid w:val="00DE77CD"/>
    <w:rsid w:val="00DF5C4E"/>
    <w:rsid w:val="00E10DA7"/>
    <w:rsid w:val="00E12A58"/>
    <w:rsid w:val="00E1538C"/>
    <w:rsid w:val="00E25DB6"/>
    <w:rsid w:val="00E276CD"/>
    <w:rsid w:val="00E32EDA"/>
    <w:rsid w:val="00E53137"/>
    <w:rsid w:val="00E702F6"/>
    <w:rsid w:val="00E72D70"/>
    <w:rsid w:val="00E77D5E"/>
    <w:rsid w:val="00E868BB"/>
    <w:rsid w:val="00EA37A9"/>
    <w:rsid w:val="00EA5B44"/>
    <w:rsid w:val="00EA7026"/>
    <w:rsid w:val="00EB4619"/>
    <w:rsid w:val="00EC0D94"/>
    <w:rsid w:val="00EC1EB1"/>
    <w:rsid w:val="00EC4074"/>
    <w:rsid w:val="00ED741E"/>
    <w:rsid w:val="00ED7ECE"/>
    <w:rsid w:val="00EF113F"/>
    <w:rsid w:val="00F00758"/>
    <w:rsid w:val="00F02EB3"/>
    <w:rsid w:val="00F033F0"/>
    <w:rsid w:val="00F03803"/>
    <w:rsid w:val="00F066C9"/>
    <w:rsid w:val="00F20584"/>
    <w:rsid w:val="00F20822"/>
    <w:rsid w:val="00F2676A"/>
    <w:rsid w:val="00F30FDB"/>
    <w:rsid w:val="00F340DF"/>
    <w:rsid w:val="00F35857"/>
    <w:rsid w:val="00F3634A"/>
    <w:rsid w:val="00F36441"/>
    <w:rsid w:val="00F37A96"/>
    <w:rsid w:val="00F4011C"/>
    <w:rsid w:val="00F40F54"/>
    <w:rsid w:val="00F41F06"/>
    <w:rsid w:val="00F52A75"/>
    <w:rsid w:val="00F538BC"/>
    <w:rsid w:val="00F86736"/>
    <w:rsid w:val="00F87E6A"/>
    <w:rsid w:val="00F9092B"/>
    <w:rsid w:val="00F92D22"/>
    <w:rsid w:val="00FA13B3"/>
    <w:rsid w:val="00FB0650"/>
    <w:rsid w:val="00FB4D98"/>
    <w:rsid w:val="00FB6378"/>
    <w:rsid w:val="00FB7BCE"/>
    <w:rsid w:val="00FC11DA"/>
    <w:rsid w:val="00FC4E09"/>
    <w:rsid w:val="00FD72B2"/>
    <w:rsid w:val="00FE2099"/>
    <w:rsid w:val="00FF74C8"/>
    <w:rsid w:val="00FF7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378A5C5"/>
  <w15:docId w15:val="{3A3168A8-1FF8-4890-B558-30AEA788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589E"/>
    <w:pPr>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table" w:styleId="TableGrid">
    <w:name w:val="Table Grid"/>
    <w:basedOn w:val="TableNormal"/>
    <w:rsid w:val="00F007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BlackFirstline05TopSinglesolidlineWhite0">
    <w:name w:val="Style Black First line:  0.5&quot; Top: (Single solid line White  0...."/>
    <w:basedOn w:val="Normal"/>
    <w:rsid w:val="00AF589E"/>
    <w:pPr>
      <w:pBdr>
        <w:top w:val="single" w:sz="6" w:space="0" w:color="FFFFFF"/>
        <w:left w:val="single" w:sz="6" w:space="0" w:color="FFFFFF"/>
        <w:bottom w:val="single" w:sz="6" w:space="0" w:color="FFFFFF"/>
        <w:right w:val="single" w:sz="6" w:space="0" w:color="FFFFFF"/>
      </w:pBdr>
      <w:ind w:firstLine="720"/>
    </w:pPr>
    <w:rPr>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62017">
      <w:bodyDiv w:val="1"/>
      <w:marLeft w:val="0"/>
      <w:marRight w:val="0"/>
      <w:marTop w:val="0"/>
      <w:marBottom w:val="0"/>
      <w:divBdr>
        <w:top w:val="none" w:sz="0" w:space="0" w:color="auto"/>
        <w:left w:val="none" w:sz="0" w:space="0" w:color="auto"/>
        <w:bottom w:val="none" w:sz="0" w:space="0" w:color="auto"/>
        <w:right w:val="none" w:sz="0" w:space="0" w:color="auto"/>
      </w:divBdr>
    </w:div>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173617643">
      <w:bodyDiv w:val="1"/>
      <w:marLeft w:val="0"/>
      <w:marRight w:val="0"/>
      <w:marTop w:val="0"/>
      <w:marBottom w:val="0"/>
      <w:divBdr>
        <w:top w:val="none" w:sz="0" w:space="0" w:color="auto"/>
        <w:left w:val="none" w:sz="0" w:space="0" w:color="auto"/>
        <w:bottom w:val="none" w:sz="0" w:space="0" w:color="auto"/>
        <w:right w:val="none" w:sz="0" w:space="0" w:color="auto"/>
      </w:divBdr>
    </w:div>
    <w:div w:id="252904913">
      <w:bodyDiv w:val="1"/>
      <w:marLeft w:val="0"/>
      <w:marRight w:val="0"/>
      <w:marTop w:val="0"/>
      <w:marBottom w:val="0"/>
      <w:divBdr>
        <w:top w:val="none" w:sz="0" w:space="0" w:color="auto"/>
        <w:left w:val="none" w:sz="0" w:space="0" w:color="auto"/>
        <w:bottom w:val="none" w:sz="0" w:space="0" w:color="auto"/>
        <w:right w:val="none" w:sz="0" w:space="0" w:color="auto"/>
      </w:divBdr>
    </w:div>
    <w:div w:id="259680482">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414743678">
      <w:bodyDiv w:val="1"/>
      <w:marLeft w:val="0"/>
      <w:marRight w:val="0"/>
      <w:marTop w:val="0"/>
      <w:marBottom w:val="0"/>
      <w:divBdr>
        <w:top w:val="none" w:sz="0" w:space="0" w:color="auto"/>
        <w:left w:val="none" w:sz="0" w:space="0" w:color="auto"/>
        <w:bottom w:val="none" w:sz="0" w:space="0" w:color="auto"/>
        <w:right w:val="none" w:sz="0" w:space="0" w:color="auto"/>
      </w:divBdr>
    </w:div>
    <w:div w:id="510803178">
      <w:bodyDiv w:val="1"/>
      <w:marLeft w:val="0"/>
      <w:marRight w:val="0"/>
      <w:marTop w:val="0"/>
      <w:marBottom w:val="0"/>
      <w:divBdr>
        <w:top w:val="none" w:sz="0" w:space="0" w:color="auto"/>
        <w:left w:val="none" w:sz="0" w:space="0" w:color="auto"/>
        <w:bottom w:val="none" w:sz="0" w:space="0" w:color="auto"/>
        <w:right w:val="none" w:sz="0" w:space="0" w:color="auto"/>
      </w:divBdr>
    </w:div>
    <w:div w:id="522015540">
      <w:bodyDiv w:val="1"/>
      <w:marLeft w:val="0"/>
      <w:marRight w:val="0"/>
      <w:marTop w:val="0"/>
      <w:marBottom w:val="0"/>
      <w:divBdr>
        <w:top w:val="none" w:sz="0" w:space="0" w:color="auto"/>
        <w:left w:val="none" w:sz="0" w:space="0" w:color="auto"/>
        <w:bottom w:val="none" w:sz="0" w:space="0" w:color="auto"/>
        <w:right w:val="none" w:sz="0" w:space="0" w:color="auto"/>
      </w:divBdr>
    </w:div>
    <w:div w:id="527716915">
      <w:bodyDiv w:val="1"/>
      <w:marLeft w:val="0"/>
      <w:marRight w:val="0"/>
      <w:marTop w:val="0"/>
      <w:marBottom w:val="0"/>
      <w:divBdr>
        <w:top w:val="none" w:sz="0" w:space="0" w:color="auto"/>
        <w:left w:val="none" w:sz="0" w:space="0" w:color="auto"/>
        <w:bottom w:val="none" w:sz="0" w:space="0" w:color="auto"/>
        <w:right w:val="none" w:sz="0" w:space="0" w:color="auto"/>
      </w:divBdr>
    </w:div>
    <w:div w:id="531771345">
      <w:bodyDiv w:val="1"/>
      <w:marLeft w:val="0"/>
      <w:marRight w:val="0"/>
      <w:marTop w:val="0"/>
      <w:marBottom w:val="0"/>
      <w:divBdr>
        <w:top w:val="none" w:sz="0" w:space="0" w:color="auto"/>
        <w:left w:val="none" w:sz="0" w:space="0" w:color="auto"/>
        <w:bottom w:val="none" w:sz="0" w:space="0" w:color="auto"/>
        <w:right w:val="none" w:sz="0" w:space="0" w:color="auto"/>
      </w:divBdr>
    </w:div>
    <w:div w:id="606929080">
      <w:bodyDiv w:val="1"/>
      <w:marLeft w:val="0"/>
      <w:marRight w:val="0"/>
      <w:marTop w:val="0"/>
      <w:marBottom w:val="0"/>
      <w:divBdr>
        <w:top w:val="none" w:sz="0" w:space="0" w:color="auto"/>
        <w:left w:val="none" w:sz="0" w:space="0" w:color="auto"/>
        <w:bottom w:val="none" w:sz="0" w:space="0" w:color="auto"/>
        <w:right w:val="none" w:sz="0" w:space="0" w:color="auto"/>
      </w:divBdr>
    </w:div>
    <w:div w:id="713968751">
      <w:bodyDiv w:val="1"/>
      <w:marLeft w:val="0"/>
      <w:marRight w:val="0"/>
      <w:marTop w:val="0"/>
      <w:marBottom w:val="0"/>
      <w:divBdr>
        <w:top w:val="none" w:sz="0" w:space="0" w:color="auto"/>
        <w:left w:val="none" w:sz="0" w:space="0" w:color="auto"/>
        <w:bottom w:val="none" w:sz="0" w:space="0" w:color="auto"/>
        <w:right w:val="none" w:sz="0" w:space="0" w:color="auto"/>
      </w:divBdr>
    </w:div>
    <w:div w:id="861287593">
      <w:bodyDiv w:val="1"/>
      <w:marLeft w:val="0"/>
      <w:marRight w:val="0"/>
      <w:marTop w:val="0"/>
      <w:marBottom w:val="0"/>
      <w:divBdr>
        <w:top w:val="none" w:sz="0" w:space="0" w:color="auto"/>
        <w:left w:val="none" w:sz="0" w:space="0" w:color="auto"/>
        <w:bottom w:val="none" w:sz="0" w:space="0" w:color="auto"/>
        <w:right w:val="none" w:sz="0" w:space="0" w:color="auto"/>
      </w:divBdr>
    </w:div>
    <w:div w:id="954824054">
      <w:bodyDiv w:val="1"/>
      <w:marLeft w:val="0"/>
      <w:marRight w:val="0"/>
      <w:marTop w:val="0"/>
      <w:marBottom w:val="0"/>
      <w:divBdr>
        <w:top w:val="none" w:sz="0" w:space="0" w:color="auto"/>
        <w:left w:val="none" w:sz="0" w:space="0" w:color="auto"/>
        <w:bottom w:val="none" w:sz="0" w:space="0" w:color="auto"/>
        <w:right w:val="none" w:sz="0" w:space="0" w:color="auto"/>
      </w:divBdr>
    </w:div>
    <w:div w:id="1036662681">
      <w:bodyDiv w:val="1"/>
      <w:marLeft w:val="0"/>
      <w:marRight w:val="0"/>
      <w:marTop w:val="0"/>
      <w:marBottom w:val="0"/>
      <w:divBdr>
        <w:top w:val="none" w:sz="0" w:space="0" w:color="auto"/>
        <w:left w:val="none" w:sz="0" w:space="0" w:color="auto"/>
        <w:bottom w:val="none" w:sz="0" w:space="0" w:color="auto"/>
        <w:right w:val="none" w:sz="0" w:space="0" w:color="auto"/>
      </w:divBdr>
    </w:div>
    <w:div w:id="1090472202">
      <w:bodyDiv w:val="1"/>
      <w:marLeft w:val="0"/>
      <w:marRight w:val="0"/>
      <w:marTop w:val="0"/>
      <w:marBottom w:val="0"/>
      <w:divBdr>
        <w:top w:val="none" w:sz="0" w:space="0" w:color="auto"/>
        <w:left w:val="none" w:sz="0" w:space="0" w:color="auto"/>
        <w:bottom w:val="none" w:sz="0" w:space="0" w:color="auto"/>
        <w:right w:val="none" w:sz="0" w:space="0" w:color="auto"/>
      </w:divBdr>
    </w:div>
    <w:div w:id="1208029271">
      <w:bodyDiv w:val="1"/>
      <w:marLeft w:val="0"/>
      <w:marRight w:val="0"/>
      <w:marTop w:val="0"/>
      <w:marBottom w:val="0"/>
      <w:divBdr>
        <w:top w:val="none" w:sz="0" w:space="0" w:color="auto"/>
        <w:left w:val="none" w:sz="0" w:space="0" w:color="auto"/>
        <w:bottom w:val="none" w:sz="0" w:space="0" w:color="auto"/>
        <w:right w:val="none" w:sz="0" w:space="0" w:color="auto"/>
      </w:divBdr>
    </w:div>
    <w:div w:id="1328167672">
      <w:bodyDiv w:val="1"/>
      <w:marLeft w:val="0"/>
      <w:marRight w:val="0"/>
      <w:marTop w:val="0"/>
      <w:marBottom w:val="0"/>
      <w:divBdr>
        <w:top w:val="none" w:sz="0" w:space="0" w:color="auto"/>
        <w:left w:val="none" w:sz="0" w:space="0" w:color="auto"/>
        <w:bottom w:val="none" w:sz="0" w:space="0" w:color="auto"/>
        <w:right w:val="none" w:sz="0" w:space="0" w:color="auto"/>
      </w:divBdr>
    </w:div>
    <w:div w:id="1651904483">
      <w:bodyDiv w:val="1"/>
      <w:marLeft w:val="0"/>
      <w:marRight w:val="0"/>
      <w:marTop w:val="0"/>
      <w:marBottom w:val="0"/>
      <w:divBdr>
        <w:top w:val="none" w:sz="0" w:space="0" w:color="auto"/>
        <w:left w:val="none" w:sz="0" w:space="0" w:color="auto"/>
        <w:bottom w:val="none" w:sz="0" w:space="0" w:color="auto"/>
        <w:right w:val="none" w:sz="0" w:space="0" w:color="auto"/>
      </w:divBdr>
    </w:div>
    <w:div w:id="1699545879">
      <w:bodyDiv w:val="1"/>
      <w:marLeft w:val="0"/>
      <w:marRight w:val="0"/>
      <w:marTop w:val="0"/>
      <w:marBottom w:val="0"/>
      <w:divBdr>
        <w:top w:val="none" w:sz="0" w:space="0" w:color="auto"/>
        <w:left w:val="none" w:sz="0" w:space="0" w:color="auto"/>
        <w:bottom w:val="none" w:sz="0" w:space="0" w:color="auto"/>
        <w:right w:val="none" w:sz="0" w:space="0" w:color="auto"/>
      </w:divBdr>
    </w:div>
    <w:div w:id="203472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regulations.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Records_x0020_Status xmlns="06d6db62-11fb-46d8-b250-f19b1cc45547">Pending</Records_x0020_Status>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2020-12-02T18:57:44+00:00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Records_x0020_Date xmlns="06d6db62-11fb-46d8-b250-f19b1cc45547" xsi:nil="true"/>
    <EPA_x0020_Contributor xmlns="4ffa91fb-a0ff-4ac5-b2db-65c790d184a4">
      <UserInfo>
        <DisplayName/>
        <AccountId xsi:nil="true"/>
        <AccountType/>
      </UserInfo>
    </EPA_x0020_Contributor>
    <TaxCatchAll xmlns="4ffa91fb-a0ff-4ac5-b2db-65c790d184a4"/>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388A6C7B88BB4EA23948987DF299A7" ma:contentTypeVersion="9" ma:contentTypeDescription="Create a new document." ma:contentTypeScope="" ma:versionID="0f5b6d0672d1b59d9acad4c2e404fea3">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71b5a89e-35e7-4476-9424-807219e63c85" xmlns:ns7="06d6db62-11fb-46d8-b250-f19b1cc45547" targetNamespace="http://schemas.microsoft.com/office/2006/metadata/properties" ma:root="true" ma:fieldsID="7f150beb042dcdbae580bfc3dc34ab94" ns1:_="" ns3:_="" ns4:_="" ns5:_="" ns6:_="" ns7:_="">
    <xsd:import namespace="http://schemas.microsoft.com/sharepoint/v3"/>
    <xsd:import namespace="4ffa91fb-a0ff-4ac5-b2db-65c790d184a4"/>
    <xsd:import namespace="http://schemas.microsoft.com/sharepoint.v3"/>
    <xsd:import namespace="http://schemas.microsoft.com/sharepoint/v3/fields"/>
    <xsd:import namespace="71b5a89e-35e7-4476-9424-807219e63c85"/>
    <xsd:import namespace="06d6db62-11fb-46d8-b250-f19b1cc45547"/>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MediaServiceMetadata" minOccurs="0"/>
                <xsd:element ref="ns6:MediaServiceFastMetadata" minOccurs="0"/>
                <xsd:element ref="ns7:SharedWithUsers" minOccurs="0"/>
                <xsd:element ref="ns7:SharedWithDetails" minOccurs="0"/>
                <xsd:element ref="ns7:SharingHintHash" minOccurs="0"/>
                <xsd:element ref="ns7:Records_x0020_Status" minOccurs="0"/>
                <xsd:element ref="ns7:Records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68b65eb-a034-43ac-aa7e-0af558a3b24e}" ma:internalName="TaxCatchAllLabel" ma:readOnly="true" ma:showField="CatchAllDataLabel" ma:web="06d6db62-11fb-46d8-b250-f19b1cc45547">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68b65eb-a034-43ac-aa7e-0af558a3b24e}" ma:internalName="TaxCatchAll" ma:showField="CatchAllData" ma:web="06d6db62-11fb-46d8-b250-f19b1cc455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b5a89e-35e7-4476-9424-807219e63c85"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d6db62-11fb-46d8-b250-f19b1cc45547"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element name="SharingHintHash" ma:index="32" nillable="true" ma:displayName="Sharing Hint Hash" ma:hidden="true" ma:internalName="SharingHintHash" ma:readOnly="true">
      <xsd:simpleType>
        <xsd:restriction base="dms:Text"/>
      </xsd:simpleType>
    </xsd:element>
    <xsd:element name="Records_x0020_Status" ma:index="33" nillable="true" ma:displayName="Records Status" ma:default="Pending" ma:internalName="Records_x0020_Status">
      <xsd:simpleType>
        <xsd:restriction base="dms:Text"/>
      </xsd:simpleType>
    </xsd:element>
    <xsd:element name="Records_x0020_Date" ma:index="34" nillable="true" ma:displayName="Records Date" ma:hidden="true" ma:internalName="Records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9f62856-1543-49d4-a736-4569d363f533"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18A60-AAF1-451D-950C-AC61EE7742BC}">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06d6db62-11fb-46d8-b250-f19b1cc45547"/>
    <ds:schemaRef ds:uri="http://schemas.microsoft.com/sharepoint.v3"/>
  </ds:schemaRefs>
</ds:datastoreItem>
</file>

<file path=customXml/itemProps2.xml><?xml version="1.0" encoding="utf-8"?>
<ds:datastoreItem xmlns:ds="http://schemas.openxmlformats.org/officeDocument/2006/customXml" ds:itemID="{BD2DD0CA-F986-4BC9-AD44-6C23ABCDD6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71b5a89e-35e7-4476-9424-807219e63c85"/>
    <ds:schemaRef ds:uri="06d6db62-11fb-46d8-b250-f19b1cc45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F1181A-063B-46DC-901A-685CA8B6EFD1}">
  <ds:schemaRefs>
    <ds:schemaRef ds:uri="Microsoft.SharePoint.Taxonomy.ContentTypeSync"/>
  </ds:schemaRefs>
</ds:datastoreItem>
</file>

<file path=customXml/itemProps4.xml><?xml version="1.0" encoding="utf-8"?>
<ds:datastoreItem xmlns:ds="http://schemas.openxmlformats.org/officeDocument/2006/customXml" ds:itemID="{8D6F2EE0-7191-450C-8C8D-E2046EF0369C}">
  <ds:schemaRefs>
    <ds:schemaRef ds:uri="http://schemas.microsoft.com/sharepoint/v3/contenttype/forms"/>
  </ds:schemaRefs>
</ds:datastoreItem>
</file>

<file path=customXml/itemProps5.xml><?xml version="1.0" encoding="utf-8"?>
<ds:datastoreItem xmlns:ds="http://schemas.openxmlformats.org/officeDocument/2006/customXml" ds:itemID="{FD09E27E-8B92-42A0-B4E5-C503F41A0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4447</Words>
  <Characters>25350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Eastern Research Group, Inc.</Company>
  <LinksUpToDate>false</LinksUpToDate>
  <CharactersWithSpaces>29738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creator>rmarshal</dc:creator>
  <cp:lastModifiedBy>Salahuddin, Diane</cp:lastModifiedBy>
  <cp:revision>2</cp:revision>
  <dcterms:created xsi:type="dcterms:W3CDTF">2020-12-08T21:28:00Z</dcterms:created>
  <dcterms:modified xsi:type="dcterms:W3CDTF">2020-12-08T21:28:00Z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0x01010030388A6C7B88BB4EA23948987DF299A7</vt:lpwstr>
  </property>
</Properties>
</file>