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C58E6" w:rsidR="00E9076D" w:rsidP="00733E85" w:rsidRDefault="00E9076D" w14:paraId="6B41188D" w14:textId="77777777">
      <w:pPr>
        <w:tabs>
          <w:tab w:val="center" w:pos="4680"/>
        </w:tabs>
        <w:jc w:val="center"/>
        <w:rPr>
          <w:rFonts w:ascii="Calibri Light" w:hAnsi="Calibri Light" w:cs="Calibri Light"/>
        </w:rPr>
      </w:pPr>
      <w:r w:rsidRPr="008C58E6">
        <w:rPr>
          <w:rFonts w:ascii="Calibri Light" w:hAnsi="Calibri Light" w:cs="Calibri Light"/>
        </w:rPr>
        <w:t>SUPPORTING STATEMENT</w:t>
      </w:r>
      <w:r w:rsidRPr="008C58E6" w:rsidR="00733E85">
        <w:rPr>
          <w:rFonts w:ascii="Calibri Light" w:hAnsi="Calibri Light" w:cs="Calibri Light"/>
        </w:rPr>
        <w:t xml:space="preserve"> </w:t>
      </w:r>
    </w:p>
    <w:p w:rsidRPr="008C58E6" w:rsidR="00E9076D" w:rsidP="00E9076D" w:rsidRDefault="00E9076D" w14:paraId="3B57DA1A" w14:textId="77777777">
      <w:pPr>
        <w:tabs>
          <w:tab w:val="center" w:pos="4680"/>
        </w:tabs>
        <w:jc w:val="center"/>
        <w:rPr>
          <w:rFonts w:ascii="Calibri Light" w:hAnsi="Calibri Light" w:cs="Calibri Light"/>
        </w:rPr>
      </w:pPr>
      <w:r w:rsidRPr="008C58E6">
        <w:rPr>
          <w:rFonts w:ascii="Calibri Light" w:hAnsi="Calibri Light" w:cs="Calibri Light"/>
        </w:rPr>
        <w:t>Internal Revenue Service</w:t>
      </w:r>
    </w:p>
    <w:p w:rsidRPr="008C58E6" w:rsidR="002639E7" w:rsidP="00E9076D" w:rsidRDefault="00895F46" w14:paraId="3456DB1B" w14:textId="77777777">
      <w:pPr>
        <w:tabs>
          <w:tab w:val="center" w:pos="4680"/>
        </w:tabs>
        <w:jc w:val="center"/>
        <w:rPr>
          <w:rFonts w:ascii="Calibri Light" w:hAnsi="Calibri Light" w:cs="Calibri Light"/>
        </w:rPr>
      </w:pPr>
      <w:r w:rsidRPr="008C58E6">
        <w:rPr>
          <w:rFonts w:ascii="Calibri Light" w:hAnsi="Calibri Light" w:cs="Calibri Light"/>
        </w:rPr>
        <w:t xml:space="preserve">Employee Retention </w:t>
      </w:r>
      <w:r w:rsidRPr="008C58E6" w:rsidR="002639E7">
        <w:rPr>
          <w:rFonts w:ascii="Calibri Light" w:hAnsi="Calibri Light" w:cs="Calibri Light"/>
        </w:rPr>
        <w:t>Credit for</w:t>
      </w:r>
      <w:r w:rsidRPr="008C58E6">
        <w:rPr>
          <w:rFonts w:ascii="Calibri Light" w:hAnsi="Calibri Light" w:cs="Calibri Light"/>
        </w:rPr>
        <w:t xml:space="preserve"> Employers</w:t>
      </w:r>
      <w:r w:rsidRPr="008C58E6" w:rsidR="002639E7">
        <w:rPr>
          <w:rFonts w:ascii="Calibri Light" w:hAnsi="Calibri Light" w:cs="Calibri Light"/>
        </w:rPr>
        <w:t xml:space="preserve"> Affected </w:t>
      </w:r>
      <w:r w:rsidRPr="008C58E6">
        <w:rPr>
          <w:rFonts w:ascii="Calibri Light" w:hAnsi="Calibri Light" w:cs="Calibri Light"/>
        </w:rPr>
        <w:t xml:space="preserve">by Qualified </w:t>
      </w:r>
      <w:r w:rsidRPr="008C58E6" w:rsidR="002639E7">
        <w:rPr>
          <w:rFonts w:ascii="Calibri Light" w:hAnsi="Calibri Light" w:cs="Calibri Light"/>
        </w:rPr>
        <w:t>Disaster</w:t>
      </w:r>
      <w:r w:rsidRPr="008C58E6">
        <w:rPr>
          <w:rFonts w:ascii="Calibri Light" w:hAnsi="Calibri Light" w:cs="Calibri Light"/>
        </w:rPr>
        <w:t xml:space="preserve">s </w:t>
      </w:r>
    </w:p>
    <w:p w:rsidRPr="008C58E6" w:rsidR="002639E7" w:rsidP="00E9076D" w:rsidRDefault="002639E7" w14:paraId="0320757A" w14:textId="77777777">
      <w:pPr>
        <w:tabs>
          <w:tab w:val="center" w:pos="4680"/>
        </w:tabs>
        <w:jc w:val="center"/>
        <w:rPr>
          <w:rFonts w:ascii="Calibri Light" w:hAnsi="Calibri Light" w:cs="Calibri Light"/>
        </w:rPr>
      </w:pPr>
      <w:r w:rsidRPr="008C58E6">
        <w:rPr>
          <w:rFonts w:ascii="Calibri Light" w:hAnsi="Calibri Light" w:cs="Calibri Light"/>
        </w:rPr>
        <w:t>Form 5884-A</w:t>
      </w:r>
    </w:p>
    <w:p w:rsidRPr="008C58E6" w:rsidR="00E9076D" w:rsidP="00E9076D" w:rsidRDefault="00E9076D" w14:paraId="0F47748F" w14:textId="77777777">
      <w:pPr>
        <w:tabs>
          <w:tab w:val="center" w:pos="4680"/>
        </w:tabs>
        <w:jc w:val="center"/>
        <w:rPr>
          <w:rFonts w:ascii="Calibri Light" w:hAnsi="Calibri Light" w:cs="Calibri Light"/>
        </w:rPr>
      </w:pPr>
      <w:r w:rsidRPr="008C58E6">
        <w:rPr>
          <w:rFonts w:ascii="Calibri Light" w:hAnsi="Calibri Light" w:cs="Calibri Light"/>
        </w:rPr>
        <w:t xml:space="preserve">OMB </w:t>
      </w:r>
      <w:r w:rsidRPr="008C58E6" w:rsidR="00733E85">
        <w:rPr>
          <w:rFonts w:ascii="Calibri Light" w:hAnsi="Calibri Light" w:cs="Calibri Light"/>
        </w:rPr>
        <w:t xml:space="preserve">Control </w:t>
      </w:r>
      <w:r w:rsidRPr="008C58E6">
        <w:rPr>
          <w:rFonts w:ascii="Calibri Light" w:hAnsi="Calibri Light" w:cs="Calibri Light"/>
        </w:rPr>
        <w:t>Number 1545-</w:t>
      </w:r>
      <w:r w:rsidRPr="008C58E6" w:rsidR="00D64CCB">
        <w:rPr>
          <w:rFonts w:ascii="Calibri Light" w:hAnsi="Calibri Light" w:cs="Calibri Light"/>
        </w:rPr>
        <w:t>1978</w:t>
      </w:r>
    </w:p>
    <w:p w:rsidRPr="008C58E6" w:rsidR="00801A34" w:rsidP="00801A34" w:rsidRDefault="00801A34" w14:paraId="434F3E02" w14:textId="77777777">
      <w:pPr>
        <w:tabs>
          <w:tab w:val="center" w:pos="4680"/>
        </w:tabs>
        <w:rPr>
          <w:rFonts w:ascii="Calibri Light" w:hAnsi="Calibri Light" w:cs="Calibri Light"/>
        </w:rPr>
      </w:pPr>
    </w:p>
    <w:p w:rsidRPr="008C58E6" w:rsidR="007E2EEB" w:rsidRDefault="007E2EEB" w14:paraId="520ABC13" w14:textId="77777777">
      <w:pPr>
        <w:rPr>
          <w:rFonts w:ascii="Calibri Light" w:hAnsi="Calibri Light" w:cs="Calibri Light"/>
        </w:rPr>
      </w:pPr>
    </w:p>
    <w:p w:rsidRPr="008C58E6" w:rsidR="007E2EEB" w:rsidRDefault="007E2EEB" w14:paraId="00DE0D95" w14:textId="77777777">
      <w:pPr>
        <w:pStyle w:val="Level1"/>
        <w:numPr>
          <w:ilvl w:val="0"/>
          <w:numId w:val="1"/>
        </w:numPr>
        <w:tabs>
          <w:tab w:val="left" w:pos="-1440"/>
          <w:tab w:val="num" w:pos="720"/>
        </w:tabs>
        <w:rPr>
          <w:rFonts w:ascii="Calibri Light" w:hAnsi="Calibri Light" w:cs="Calibri Light"/>
        </w:rPr>
      </w:pPr>
      <w:r w:rsidRPr="008C58E6">
        <w:rPr>
          <w:rFonts w:ascii="Calibri Light" w:hAnsi="Calibri Light" w:cs="Calibri Light"/>
          <w:u w:val="single"/>
        </w:rPr>
        <w:t>CIRCUMSTANCES NECESSITATING COLLECTION OF INFORMATION</w:t>
      </w:r>
    </w:p>
    <w:p w:rsidRPr="008C58E6" w:rsidR="00417330" w:rsidP="00AD0BEB" w:rsidRDefault="00AD0BEB" w14:paraId="61BBB716" w14:textId="77777777">
      <w:pPr>
        <w:pStyle w:val="Level1"/>
        <w:numPr>
          <w:ilvl w:val="0"/>
          <w:numId w:val="0"/>
        </w:numPr>
        <w:tabs>
          <w:tab w:val="left" w:pos="-1440"/>
        </w:tabs>
        <w:ind w:left="720"/>
        <w:rPr>
          <w:rFonts w:ascii="Calibri Light" w:hAnsi="Calibri Light" w:cs="Calibri Light"/>
          <w:u w:val="single"/>
        </w:rPr>
      </w:pPr>
      <w:r w:rsidRPr="008C58E6">
        <w:rPr>
          <w:rFonts w:ascii="Calibri Light" w:hAnsi="Calibri Light" w:cs="Calibri Light"/>
          <w:u w:val="single"/>
        </w:rPr>
        <w:t xml:space="preserve"> </w:t>
      </w:r>
    </w:p>
    <w:p w:rsidRPr="008C58E6" w:rsidR="00AD0BEB" w:rsidP="00AD0BEB" w:rsidRDefault="00AD0BEB" w14:paraId="796BBC67" w14:textId="77777777">
      <w:pPr>
        <w:ind w:left="720"/>
        <w:rPr>
          <w:rFonts w:ascii="Calibri Light" w:hAnsi="Calibri Light" w:cs="Calibri Light"/>
          <w:b/>
          <w:bCs/>
          <w:lang w:val="en"/>
        </w:rPr>
      </w:pPr>
      <w:r w:rsidRPr="008C58E6">
        <w:rPr>
          <w:rFonts w:ascii="Calibri Light" w:hAnsi="Calibri Light" w:cs="Calibri Light"/>
        </w:rPr>
        <w:t>Under Section 303 of the 2020 Tax Relief Act, an employer</w:t>
      </w:r>
      <w:r w:rsidRPr="008C58E6">
        <w:rPr>
          <w:rFonts w:ascii="Calibri Light" w:hAnsi="Calibri Light" w:cs="Calibri Light"/>
          <w:u w:val="single"/>
        </w:rPr>
        <w:t xml:space="preserve"> </w:t>
      </w:r>
      <w:r w:rsidRPr="008C58E6">
        <w:rPr>
          <w:rFonts w:ascii="Calibri Light" w:hAnsi="Calibri Light" w:cs="Calibri Light"/>
          <w:lang w:val="en"/>
        </w:rPr>
        <w:t xml:space="preserve">may be able to claim a “2020 Qualified Disaster Employee Retention Credit”. </w:t>
      </w:r>
      <w:r w:rsidRPr="008C58E6" w:rsidR="006A3FCC">
        <w:rPr>
          <w:rFonts w:ascii="Calibri Light" w:hAnsi="Calibri Light" w:cs="Calibri Light"/>
          <w:lang w:val="en"/>
        </w:rPr>
        <w:t>T</w:t>
      </w:r>
      <w:r w:rsidRPr="008C58E6">
        <w:rPr>
          <w:rFonts w:ascii="Calibri Light" w:hAnsi="Calibri Light" w:cs="Calibri Light"/>
          <w:lang w:val="en"/>
        </w:rPr>
        <w:t>he employer ha</w:t>
      </w:r>
      <w:r w:rsidRPr="008C58E6" w:rsidR="00303A08">
        <w:rPr>
          <w:rFonts w:ascii="Calibri Light" w:hAnsi="Calibri Light" w:cs="Calibri Light"/>
          <w:lang w:val="en"/>
        </w:rPr>
        <w:t>d been conducting a trade or</w:t>
      </w:r>
      <w:r w:rsidRPr="008C58E6" w:rsidR="00133B33">
        <w:rPr>
          <w:rFonts w:ascii="Calibri Light" w:hAnsi="Calibri Light" w:cs="Calibri Light"/>
          <w:lang w:val="en"/>
        </w:rPr>
        <w:t xml:space="preserve"> </w:t>
      </w:r>
      <w:r w:rsidRPr="008C58E6" w:rsidR="00303A08">
        <w:rPr>
          <w:rFonts w:ascii="Calibri Light" w:hAnsi="Calibri Light" w:cs="Calibri Light"/>
          <w:lang w:val="en"/>
        </w:rPr>
        <w:t xml:space="preserve"> </w:t>
      </w:r>
      <w:r w:rsidRPr="008C58E6">
        <w:rPr>
          <w:rFonts w:ascii="Calibri Light" w:hAnsi="Calibri Light" w:cs="Calibri Light"/>
          <w:lang w:val="en"/>
        </w:rPr>
        <w:t xml:space="preserve"> business within a</w:t>
      </w:r>
      <w:r w:rsidRPr="008C58E6" w:rsidR="00303A08">
        <w:rPr>
          <w:rFonts w:ascii="Calibri Light" w:hAnsi="Calibri Light" w:cs="Calibri Light"/>
          <w:lang w:val="en"/>
        </w:rPr>
        <w:t xml:space="preserve">n area that became a </w:t>
      </w:r>
      <w:r w:rsidRPr="008C58E6">
        <w:rPr>
          <w:rFonts w:ascii="Calibri Light" w:hAnsi="Calibri Light" w:cs="Calibri Light"/>
          <w:lang w:val="en"/>
        </w:rPr>
        <w:t>Qualified Disaster Zone</w:t>
      </w:r>
      <w:r w:rsidRPr="008C58E6" w:rsidR="00303A08">
        <w:rPr>
          <w:rFonts w:ascii="Calibri Light" w:hAnsi="Calibri Light" w:cs="Calibri Light"/>
          <w:lang w:val="en"/>
        </w:rPr>
        <w:t xml:space="preserve">, </w:t>
      </w:r>
      <w:r w:rsidRPr="008C58E6">
        <w:rPr>
          <w:rFonts w:ascii="Calibri Light" w:hAnsi="Calibri Light" w:cs="Calibri Light"/>
          <w:lang w:val="en"/>
        </w:rPr>
        <w:t xml:space="preserve">that became inoperable, and the employer </w:t>
      </w:r>
      <w:proofErr w:type="gramStart"/>
      <w:r w:rsidRPr="008C58E6">
        <w:rPr>
          <w:rFonts w:ascii="Calibri Light" w:hAnsi="Calibri Light" w:cs="Calibri Light"/>
          <w:lang w:val="en"/>
        </w:rPr>
        <w:t>has to</w:t>
      </w:r>
      <w:proofErr w:type="gramEnd"/>
      <w:r w:rsidRPr="008C58E6">
        <w:rPr>
          <w:rFonts w:ascii="Calibri Light" w:hAnsi="Calibri Light" w:cs="Calibri Light"/>
          <w:lang w:val="en"/>
        </w:rPr>
        <w:t xml:space="preserve"> have paid wages to an employee who had been employed within that Qualified Disaster Zone</w:t>
      </w:r>
      <w:r w:rsidRPr="008C58E6">
        <w:rPr>
          <w:rFonts w:ascii="Calibri Light" w:hAnsi="Calibri Light" w:cs="Calibri Light"/>
          <w:b/>
          <w:bCs/>
          <w:lang w:val="en"/>
        </w:rPr>
        <w:t>.</w:t>
      </w:r>
    </w:p>
    <w:p w:rsidRPr="008C58E6" w:rsidR="00AD0BEB" w:rsidP="00AD0BEB" w:rsidRDefault="00AD0BEB" w14:paraId="3527B8ED" w14:textId="77777777">
      <w:pPr>
        <w:ind w:left="720"/>
        <w:rPr>
          <w:rFonts w:ascii="Calibri Light" w:hAnsi="Calibri Light" w:cs="Calibri Light"/>
          <w:b/>
          <w:bCs/>
          <w:lang w:val="en"/>
        </w:rPr>
      </w:pPr>
    </w:p>
    <w:p w:rsidRPr="008C58E6" w:rsidR="00417330" w:rsidP="00417330" w:rsidRDefault="00417330" w14:paraId="4FEE192A" w14:textId="77777777">
      <w:pPr>
        <w:pStyle w:val="Level1"/>
        <w:numPr>
          <w:ilvl w:val="0"/>
          <w:numId w:val="0"/>
        </w:numPr>
        <w:tabs>
          <w:tab w:val="left" w:pos="-1440"/>
        </w:tabs>
        <w:ind w:left="720" w:hanging="720"/>
        <w:rPr>
          <w:rFonts w:ascii="Calibri Light" w:hAnsi="Calibri Light" w:cs="Calibri Light"/>
        </w:rPr>
      </w:pPr>
      <w:r w:rsidRPr="008C58E6">
        <w:rPr>
          <w:rFonts w:ascii="Calibri Light" w:hAnsi="Calibri Light" w:cs="Calibri Light"/>
        </w:rPr>
        <w:t xml:space="preserve">             </w:t>
      </w:r>
      <w:r w:rsidRPr="008C58E6" w:rsidR="0099011C">
        <w:rPr>
          <w:rFonts w:ascii="Calibri Light" w:hAnsi="Calibri Light" w:cs="Calibri Light"/>
        </w:rPr>
        <w:t xml:space="preserve"> </w:t>
      </w:r>
      <w:r w:rsidRPr="008C58E6">
        <w:rPr>
          <w:rFonts w:ascii="Calibri Light" w:hAnsi="Calibri Light" w:cs="Calibri Light"/>
        </w:rPr>
        <w:t xml:space="preserve"> </w:t>
      </w:r>
      <w:r w:rsidRPr="008C58E6" w:rsidR="00D64CCB">
        <w:rPr>
          <w:rFonts w:ascii="Calibri Light" w:hAnsi="Calibri Light" w:cs="Calibri Light"/>
        </w:rPr>
        <w:t xml:space="preserve">Form 5884-A is used to figure </w:t>
      </w:r>
      <w:r w:rsidRPr="008C58E6" w:rsidR="00733E85">
        <w:rPr>
          <w:rFonts w:ascii="Calibri Light" w:hAnsi="Calibri Light" w:cs="Calibri Light"/>
        </w:rPr>
        <w:t xml:space="preserve">certain credits for disaster area </w:t>
      </w:r>
      <w:r w:rsidRPr="008C58E6" w:rsidR="00D64CCB">
        <w:rPr>
          <w:rFonts w:ascii="Calibri Light" w:hAnsi="Calibri Light" w:cs="Calibri Light"/>
        </w:rPr>
        <w:t>employer</w:t>
      </w:r>
      <w:r w:rsidRPr="008C58E6" w:rsidR="00733E85">
        <w:rPr>
          <w:rFonts w:ascii="Calibri Light" w:hAnsi="Calibri Light" w:cs="Calibri Light"/>
        </w:rPr>
        <w:t>s</w:t>
      </w:r>
      <w:r w:rsidRPr="008C58E6" w:rsidR="00895F46">
        <w:rPr>
          <w:rFonts w:ascii="Calibri Light" w:hAnsi="Calibri Light" w:cs="Calibri Light"/>
        </w:rPr>
        <w:t xml:space="preserve">. Theses credits typically include employee retention credits for eligible employers who conducted an active trade </w:t>
      </w:r>
      <w:r w:rsidRPr="008C58E6" w:rsidR="00D64CCB">
        <w:rPr>
          <w:rFonts w:ascii="Calibri Light" w:hAnsi="Calibri Light" w:cs="Calibri Light"/>
        </w:rPr>
        <w:t>or business in</w:t>
      </w:r>
      <w:r w:rsidRPr="008C58E6" w:rsidR="00895F46">
        <w:rPr>
          <w:rFonts w:ascii="Calibri Light" w:hAnsi="Calibri Light" w:cs="Calibri Light"/>
        </w:rPr>
        <w:t xml:space="preserve"> certain disaster areas. </w:t>
      </w:r>
      <w:r w:rsidRPr="008C58E6" w:rsidR="00D64CCB">
        <w:rPr>
          <w:rFonts w:ascii="Calibri Light" w:hAnsi="Calibri Light" w:cs="Calibri Light"/>
        </w:rPr>
        <w:t>The credit is equal to 40 percent of qualified wages for each eligible employee (up to a maximum of $6,000 in qualified wages per employee).</w:t>
      </w:r>
    </w:p>
    <w:p w:rsidRPr="008C58E6" w:rsidR="00E9076D" w:rsidP="00E9076D" w:rsidRDefault="00E9076D" w14:paraId="7C483B84" w14:textId="77777777">
      <w:pPr>
        <w:pStyle w:val="Level1"/>
        <w:numPr>
          <w:ilvl w:val="0"/>
          <w:numId w:val="0"/>
        </w:numPr>
        <w:tabs>
          <w:tab w:val="left" w:pos="-1440"/>
        </w:tabs>
        <w:ind w:left="720" w:hanging="720"/>
        <w:rPr>
          <w:rFonts w:ascii="Calibri Light" w:hAnsi="Calibri Light" w:cs="Calibri Light"/>
          <w:u w:val="single"/>
        </w:rPr>
      </w:pPr>
    </w:p>
    <w:p w:rsidRPr="008C58E6" w:rsidR="00417330" w:rsidRDefault="007E2EEB" w14:paraId="7A20404B" w14:textId="77777777">
      <w:pPr>
        <w:pStyle w:val="Level1"/>
        <w:numPr>
          <w:ilvl w:val="0"/>
          <w:numId w:val="1"/>
        </w:numPr>
        <w:tabs>
          <w:tab w:val="left" w:pos="-1440"/>
          <w:tab w:val="num" w:pos="720"/>
        </w:tabs>
        <w:rPr>
          <w:rFonts w:ascii="Calibri Light" w:hAnsi="Calibri Light" w:cs="Calibri Light"/>
        </w:rPr>
      </w:pPr>
      <w:r w:rsidRPr="008C58E6">
        <w:rPr>
          <w:rFonts w:ascii="Calibri Light" w:hAnsi="Calibri Light" w:cs="Calibri Light"/>
          <w:u w:val="single"/>
        </w:rPr>
        <w:t>USE OF DATA</w:t>
      </w:r>
      <w:r w:rsidRPr="008C58E6">
        <w:rPr>
          <w:rFonts w:ascii="Calibri Light" w:hAnsi="Calibri Light" w:cs="Calibri Light"/>
        </w:rPr>
        <w:t xml:space="preserve">          </w:t>
      </w:r>
    </w:p>
    <w:p w:rsidRPr="008C58E6" w:rsidR="00417330" w:rsidP="00417330" w:rsidRDefault="00417330" w14:paraId="424F7B80" w14:textId="77777777">
      <w:pPr>
        <w:pStyle w:val="Level1"/>
        <w:numPr>
          <w:ilvl w:val="0"/>
          <w:numId w:val="0"/>
        </w:numPr>
        <w:tabs>
          <w:tab w:val="left" w:pos="-1440"/>
        </w:tabs>
        <w:ind w:left="720" w:hanging="720"/>
        <w:rPr>
          <w:rFonts w:ascii="Calibri Light" w:hAnsi="Calibri Light" w:cs="Calibri Light"/>
        </w:rPr>
      </w:pPr>
    </w:p>
    <w:p w:rsidRPr="008C58E6" w:rsidR="007E2EEB" w:rsidP="00417330" w:rsidRDefault="00417330" w14:paraId="7E41B9E2" w14:textId="77777777">
      <w:pPr>
        <w:pStyle w:val="Level1"/>
        <w:numPr>
          <w:ilvl w:val="0"/>
          <w:numId w:val="0"/>
        </w:numPr>
        <w:tabs>
          <w:tab w:val="left" w:pos="-1440"/>
        </w:tabs>
        <w:ind w:left="720" w:hanging="720"/>
        <w:rPr>
          <w:rFonts w:ascii="Calibri Light" w:hAnsi="Calibri Light" w:cs="Calibri Light"/>
        </w:rPr>
      </w:pPr>
      <w:r w:rsidRPr="008C58E6">
        <w:rPr>
          <w:rFonts w:ascii="Calibri Light" w:hAnsi="Calibri Light" w:cs="Calibri Light"/>
        </w:rPr>
        <w:t xml:space="preserve">              </w:t>
      </w:r>
      <w:r w:rsidRPr="008C58E6" w:rsidR="00D64CCB">
        <w:rPr>
          <w:rFonts w:ascii="Calibri Light" w:hAnsi="Calibri Light" w:cs="Calibri Light"/>
        </w:rPr>
        <w:t>The information is used by employers and the IRS to determine whether the employee retention credit is available</w:t>
      </w:r>
      <w:r w:rsidRPr="008C58E6" w:rsidR="003003EE">
        <w:rPr>
          <w:rFonts w:ascii="Calibri Light" w:hAnsi="Calibri Light" w:cs="Calibri Light"/>
        </w:rPr>
        <w:t xml:space="preserve"> to businesses in certain disaster areas</w:t>
      </w:r>
      <w:r w:rsidRPr="008C58E6" w:rsidR="00D64CCB">
        <w:rPr>
          <w:rFonts w:ascii="Calibri Light" w:hAnsi="Calibri Light" w:cs="Calibri Light"/>
        </w:rPr>
        <w:t>.</w:t>
      </w:r>
    </w:p>
    <w:p w:rsidRPr="008C58E6" w:rsidR="007E2EEB" w:rsidRDefault="007E2EEB" w14:paraId="3A8511E2" w14:textId="77777777">
      <w:pPr>
        <w:rPr>
          <w:rFonts w:ascii="Calibri Light" w:hAnsi="Calibri Light" w:cs="Calibri Light"/>
        </w:rPr>
      </w:pPr>
    </w:p>
    <w:p w:rsidRPr="008C58E6" w:rsidR="007E2EEB" w:rsidRDefault="007E2EEB" w14:paraId="1E0BCB78" w14:textId="77777777">
      <w:pPr>
        <w:pStyle w:val="Level1"/>
        <w:numPr>
          <w:ilvl w:val="0"/>
          <w:numId w:val="1"/>
        </w:numPr>
        <w:tabs>
          <w:tab w:val="left" w:pos="-1440"/>
          <w:tab w:val="num" w:pos="720"/>
        </w:tabs>
        <w:rPr>
          <w:rFonts w:ascii="Calibri Light" w:hAnsi="Calibri Light" w:cs="Calibri Light"/>
        </w:rPr>
      </w:pPr>
      <w:r w:rsidRPr="008C58E6">
        <w:rPr>
          <w:rFonts w:ascii="Calibri Light" w:hAnsi="Calibri Light" w:cs="Calibri Light"/>
          <w:u w:val="single"/>
        </w:rPr>
        <w:t>USE OF IMPROVED INFORMATION TECHNOLOGY TO REDUCE BURDEN</w:t>
      </w:r>
    </w:p>
    <w:p w:rsidRPr="008C58E6" w:rsidR="007E2EEB" w:rsidRDefault="007E2EEB" w14:paraId="45896F32" w14:textId="77777777">
      <w:pPr>
        <w:rPr>
          <w:rFonts w:ascii="Calibri Light" w:hAnsi="Calibri Light" w:cs="Calibri Light"/>
        </w:rPr>
      </w:pPr>
    </w:p>
    <w:p w:rsidRPr="008C58E6" w:rsidR="007E2EEB" w:rsidP="00D64CCB" w:rsidRDefault="00D64CCB" w14:paraId="447B9845" w14:textId="77777777">
      <w:pPr>
        <w:ind w:left="720"/>
        <w:rPr>
          <w:rFonts w:ascii="Calibri Light" w:hAnsi="Calibri Light" w:cs="Calibri Light"/>
        </w:rPr>
      </w:pPr>
      <w:r w:rsidRPr="008C58E6">
        <w:rPr>
          <w:rFonts w:ascii="Calibri Light" w:hAnsi="Calibri Light" w:cs="Calibri Light"/>
        </w:rPr>
        <w:t>The IRS is currently offering electronic filing on Form 5884-A.</w:t>
      </w:r>
    </w:p>
    <w:p w:rsidRPr="008C58E6" w:rsidR="00D64CCB" w:rsidP="00D64CCB" w:rsidRDefault="00D64CCB" w14:paraId="548D775E" w14:textId="77777777">
      <w:pPr>
        <w:ind w:left="720"/>
        <w:rPr>
          <w:rFonts w:ascii="Calibri Light" w:hAnsi="Calibri Light" w:cs="Calibri Light"/>
        </w:rPr>
      </w:pPr>
    </w:p>
    <w:p w:rsidRPr="008C58E6" w:rsidR="007E2EEB" w:rsidRDefault="007E2EEB" w14:paraId="522924FE" w14:textId="77777777">
      <w:pPr>
        <w:pStyle w:val="Level1"/>
        <w:numPr>
          <w:ilvl w:val="0"/>
          <w:numId w:val="1"/>
        </w:numPr>
        <w:tabs>
          <w:tab w:val="left" w:pos="-1440"/>
          <w:tab w:val="num" w:pos="720"/>
        </w:tabs>
        <w:rPr>
          <w:rFonts w:ascii="Calibri Light" w:hAnsi="Calibri Light" w:cs="Calibri Light"/>
        </w:rPr>
      </w:pPr>
      <w:r w:rsidRPr="008C58E6">
        <w:rPr>
          <w:rFonts w:ascii="Calibri Light" w:hAnsi="Calibri Light" w:cs="Calibri Light"/>
          <w:u w:val="single"/>
        </w:rPr>
        <w:t>EFFORTS TO IDENTIFY DUPLICATION</w:t>
      </w:r>
    </w:p>
    <w:p w:rsidRPr="008C58E6" w:rsidR="007E2EEB" w:rsidRDefault="007E2EEB" w14:paraId="0F7D07EE" w14:textId="77777777">
      <w:pPr>
        <w:rPr>
          <w:rFonts w:ascii="Calibri Light" w:hAnsi="Calibri Light" w:cs="Calibri Light"/>
        </w:rPr>
      </w:pPr>
    </w:p>
    <w:p w:rsidRPr="008C58E6" w:rsidR="007E2EEB" w:rsidP="00715FFF" w:rsidRDefault="00715FFF" w14:paraId="4AA5FF44" w14:textId="77777777">
      <w:pPr>
        <w:ind w:left="720"/>
        <w:rPr>
          <w:rFonts w:ascii="Calibri Light" w:hAnsi="Calibri Light" w:cs="Calibri Light"/>
        </w:rPr>
      </w:pPr>
      <w:r w:rsidRPr="008C58E6">
        <w:rPr>
          <w:rFonts w:ascii="Calibri Light" w:hAnsi="Calibri Light" w:cs="Calibri Light"/>
        </w:rPr>
        <w:t>The information obtained through this collection is unique and is not already available or use or adaption from another source.</w:t>
      </w:r>
      <w:r w:rsidRPr="008C58E6" w:rsidR="007E2EEB">
        <w:rPr>
          <w:rFonts w:ascii="Calibri Light" w:hAnsi="Calibri Light" w:cs="Calibri Light"/>
        </w:rPr>
        <w:t xml:space="preserve">  </w:t>
      </w:r>
    </w:p>
    <w:p w:rsidRPr="008C58E6" w:rsidR="007E2EEB" w:rsidRDefault="007E2EEB" w14:paraId="5D3EAA52" w14:textId="77777777">
      <w:pPr>
        <w:rPr>
          <w:rFonts w:ascii="Calibri Light" w:hAnsi="Calibri Light" w:cs="Calibri Light"/>
        </w:rPr>
      </w:pPr>
    </w:p>
    <w:p w:rsidRPr="008C58E6" w:rsidR="007E2EEB" w:rsidRDefault="007E2EEB" w14:paraId="4818E4BB" w14:textId="77777777">
      <w:pPr>
        <w:pStyle w:val="Level1"/>
        <w:numPr>
          <w:ilvl w:val="0"/>
          <w:numId w:val="1"/>
        </w:numPr>
        <w:tabs>
          <w:tab w:val="left" w:pos="-1440"/>
          <w:tab w:val="num" w:pos="720"/>
        </w:tabs>
        <w:rPr>
          <w:rFonts w:ascii="Calibri Light" w:hAnsi="Calibri Light" w:cs="Calibri Light"/>
        </w:rPr>
      </w:pPr>
      <w:r w:rsidRPr="008C58E6">
        <w:rPr>
          <w:rFonts w:ascii="Calibri Light" w:hAnsi="Calibri Light" w:cs="Calibri Light"/>
          <w:u w:val="single"/>
        </w:rPr>
        <w:t>ME</w:t>
      </w:r>
      <w:r w:rsidRPr="008C58E6" w:rsidR="00095AD8">
        <w:rPr>
          <w:rFonts w:ascii="Calibri Light" w:hAnsi="Calibri Light" w:cs="Calibri Light"/>
          <w:u w:val="single"/>
        </w:rPr>
        <w:t>T</w:t>
      </w:r>
      <w:r w:rsidRPr="008C58E6">
        <w:rPr>
          <w:rFonts w:ascii="Calibri Light" w:hAnsi="Calibri Light" w:cs="Calibri Light"/>
          <w:u w:val="single"/>
        </w:rPr>
        <w:t>HODS TO MINIMIZE BURDEN ON SMALL BUSINESSES OR OTHER</w:t>
      </w:r>
      <w:r w:rsidRPr="008C58E6" w:rsidR="00715FFF">
        <w:rPr>
          <w:rFonts w:ascii="Calibri Light" w:hAnsi="Calibri Light" w:cs="Calibri Light"/>
          <w:u w:val="single"/>
        </w:rPr>
        <w:t xml:space="preserve"> </w:t>
      </w:r>
      <w:r w:rsidRPr="008C58E6">
        <w:rPr>
          <w:rFonts w:ascii="Calibri Light" w:hAnsi="Calibri Light" w:cs="Calibri Light"/>
          <w:u w:val="single"/>
        </w:rPr>
        <w:t>SMALL ENTITIES</w:t>
      </w:r>
    </w:p>
    <w:p w:rsidRPr="008C58E6" w:rsidR="007E2EEB" w:rsidRDefault="007E2EEB" w14:paraId="7E0BA4B5" w14:textId="77777777">
      <w:pPr>
        <w:rPr>
          <w:rFonts w:ascii="Calibri Light" w:hAnsi="Calibri Light" w:cs="Calibri Light"/>
        </w:rPr>
      </w:pPr>
    </w:p>
    <w:p w:rsidRPr="008C58E6" w:rsidR="007E2EEB" w:rsidRDefault="002A2C68" w14:paraId="1FBABE99" w14:textId="77777777">
      <w:pPr>
        <w:ind w:left="720"/>
        <w:rPr>
          <w:rFonts w:ascii="Calibri Light" w:hAnsi="Calibri Light" w:cs="Calibri Light"/>
        </w:rPr>
      </w:pPr>
      <w:r w:rsidRPr="008C58E6">
        <w:rPr>
          <w:rFonts w:ascii="Calibri Light" w:hAnsi="Calibri Light" w:cs="Calibri Light"/>
          <w:color w:val="000000"/>
        </w:rPr>
        <w:t>IRS</w:t>
      </w:r>
      <w:r w:rsidRPr="008C58E6" w:rsidR="00D64CCB">
        <w:rPr>
          <w:rFonts w:ascii="Calibri Light" w:hAnsi="Calibri Light" w:cs="Calibri Light"/>
          <w:color w:val="000000"/>
        </w:rPr>
        <w:t xml:space="preserve"> have attempted to minimize burden on small businesses or other small entities by closely following previous revisions of this form.</w:t>
      </w:r>
      <w:r w:rsidRPr="008C58E6" w:rsidR="00293354">
        <w:rPr>
          <w:rFonts w:ascii="Calibri Light" w:hAnsi="Calibri Light" w:cs="Calibri Light"/>
          <w:color w:val="000000"/>
        </w:rPr>
        <w:t xml:space="preserve">  </w:t>
      </w:r>
      <w:r w:rsidRPr="008C58E6">
        <w:rPr>
          <w:rFonts w:ascii="Calibri Light" w:hAnsi="Calibri Light" w:cs="Calibri Light"/>
          <w:color w:val="000000"/>
        </w:rPr>
        <w:t>The form can be filed electronically, which further reduces any burden to small businesses.</w:t>
      </w:r>
    </w:p>
    <w:p w:rsidRPr="008C58E6" w:rsidR="005649AE" w:rsidRDefault="005649AE" w14:paraId="5A2EBD63" w14:textId="77777777">
      <w:pPr>
        <w:ind w:left="720"/>
        <w:rPr>
          <w:rFonts w:ascii="Calibri Light" w:hAnsi="Calibri Light" w:cs="Calibri Light"/>
        </w:rPr>
      </w:pPr>
    </w:p>
    <w:p w:rsidRPr="008C58E6" w:rsidR="007E2EEB" w:rsidRDefault="007E2EEB" w14:paraId="4E245595" w14:textId="77777777">
      <w:pPr>
        <w:tabs>
          <w:tab w:val="left" w:pos="-1440"/>
        </w:tabs>
        <w:ind w:left="720" w:hanging="720"/>
        <w:rPr>
          <w:rFonts w:ascii="Calibri Light" w:hAnsi="Calibri Light" w:cs="Calibri Light"/>
        </w:rPr>
      </w:pPr>
      <w:r w:rsidRPr="008C58E6">
        <w:rPr>
          <w:rFonts w:ascii="Calibri Light" w:hAnsi="Calibri Light" w:cs="Calibri Light"/>
        </w:rPr>
        <w:lastRenderedPageBreak/>
        <w:t xml:space="preserve">6. </w:t>
      </w:r>
      <w:r w:rsidRPr="008C58E6">
        <w:rPr>
          <w:rFonts w:ascii="Calibri Light" w:hAnsi="Calibri Light" w:cs="Calibri Light"/>
        </w:rPr>
        <w:tab/>
      </w:r>
      <w:r w:rsidRPr="008C58E6">
        <w:rPr>
          <w:rFonts w:ascii="Calibri Light" w:hAnsi="Calibri Light" w:cs="Calibri Light"/>
          <w:u w:val="single"/>
        </w:rPr>
        <w:t>CONSEQUENCES OF LESS FREQUENT COLLECTION ON FEDERAL PROGRAMS OR POLICY ACTIVITIES</w:t>
      </w:r>
    </w:p>
    <w:p w:rsidRPr="008C58E6" w:rsidR="007E2EEB" w:rsidRDefault="007E2EEB" w14:paraId="62F40E11" w14:textId="77777777">
      <w:pPr>
        <w:rPr>
          <w:rFonts w:ascii="Calibri Light" w:hAnsi="Calibri Light" w:cs="Calibri Light"/>
        </w:rPr>
      </w:pPr>
    </w:p>
    <w:p w:rsidRPr="008C58E6" w:rsidR="007E2EEB" w:rsidRDefault="00D64CCB" w14:paraId="47CC9351" w14:textId="77777777">
      <w:pPr>
        <w:ind w:left="720"/>
        <w:rPr>
          <w:rFonts w:ascii="Calibri Light" w:hAnsi="Calibri Light" w:cs="Calibri Light"/>
        </w:rPr>
      </w:pPr>
      <w:r w:rsidRPr="008C58E6">
        <w:rPr>
          <w:rFonts w:ascii="Calibri Light" w:hAnsi="Calibri Light" w:cs="Calibri Light"/>
        </w:rPr>
        <w:t>If the IRS did not collect this information, the taxpayer and IRS would not have the information to determine whether the credit is appropriate.</w:t>
      </w:r>
      <w:r w:rsidRPr="008C58E6" w:rsidR="00473D0D">
        <w:rPr>
          <w:rFonts w:ascii="Calibri Light" w:hAnsi="Calibri Light" w:cs="Calibri Light"/>
        </w:rPr>
        <w:t xml:space="preserve"> </w:t>
      </w:r>
      <w:r w:rsidRPr="008C58E6" w:rsidR="00293354">
        <w:rPr>
          <w:rFonts w:ascii="Calibri Light" w:hAnsi="Calibri Light" w:cs="Calibri Light"/>
        </w:rPr>
        <w:t xml:space="preserve">A less </w:t>
      </w:r>
      <w:r w:rsidRPr="008C58E6" w:rsidR="00473D0D">
        <w:rPr>
          <w:rFonts w:ascii="Calibri Light" w:hAnsi="Calibri Light" w:cs="Calibri Light"/>
        </w:rPr>
        <w:t>frequent collection of taxes and tax information could adversely affect the government’s effectiveness and would reduce the oversight of the public in ensuring compliance with Internal Revenue Code</w:t>
      </w:r>
      <w:r w:rsidRPr="008C58E6" w:rsidR="00293354">
        <w:rPr>
          <w:rFonts w:ascii="Calibri Light" w:hAnsi="Calibri Light" w:cs="Calibri Light"/>
        </w:rPr>
        <w:t xml:space="preserve"> and hinder the IRS from meeting its mission</w:t>
      </w:r>
      <w:r w:rsidRPr="008C58E6" w:rsidR="00473D0D">
        <w:rPr>
          <w:rFonts w:ascii="Calibri Light" w:hAnsi="Calibri Light" w:cs="Calibri Light"/>
        </w:rPr>
        <w:t>.</w:t>
      </w:r>
    </w:p>
    <w:p w:rsidRPr="008C58E6" w:rsidR="007E2EEB" w:rsidRDefault="007E2EEB" w14:paraId="0E3C6EE8" w14:textId="77777777">
      <w:pPr>
        <w:rPr>
          <w:rFonts w:ascii="Calibri Light" w:hAnsi="Calibri Light" w:cs="Calibri Light"/>
        </w:rPr>
      </w:pPr>
    </w:p>
    <w:p w:rsidRPr="008C58E6" w:rsidR="007E2EEB" w:rsidRDefault="007E2EEB" w14:paraId="3F778403" w14:textId="77777777">
      <w:pPr>
        <w:pStyle w:val="Level1"/>
        <w:numPr>
          <w:ilvl w:val="0"/>
          <w:numId w:val="2"/>
        </w:numPr>
        <w:tabs>
          <w:tab w:val="left" w:pos="-1440"/>
          <w:tab w:val="num" w:pos="720"/>
        </w:tabs>
        <w:rPr>
          <w:rFonts w:ascii="Calibri Light" w:hAnsi="Calibri Light" w:cs="Calibri Light"/>
        </w:rPr>
      </w:pPr>
      <w:r w:rsidRPr="008C58E6">
        <w:rPr>
          <w:rFonts w:ascii="Calibri Light" w:hAnsi="Calibri Light" w:cs="Calibri Light"/>
          <w:u w:val="single"/>
        </w:rPr>
        <w:t>SPECIAL CIRCUMSTANCES REQUIRING DATA COLLECTION TO BE</w:t>
      </w:r>
      <w:r w:rsidRPr="008C58E6" w:rsidR="00473D0D">
        <w:rPr>
          <w:rFonts w:ascii="Calibri Light" w:hAnsi="Calibri Light" w:cs="Calibri Light"/>
          <w:u w:val="single"/>
        </w:rPr>
        <w:t xml:space="preserve"> </w:t>
      </w:r>
      <w:r w:rsidRPr="008C58E6">
        <w:rPr>
          <w:rFonts w:ascii="Calibri Light" w:hAnsi="Calibri Light" w:cs="Calibri Light"/>
          <w:u w:val="single"/>
        </w:rPr>
        <w:t>INCONSISTENT WITH GUIDELINES IN 5 CFR 1320.5(d)(2)</w:t>
      </w:r>
    </w:p>
    <w:p w:rsidRPr="008C58E6" w:rsidR="007E2EEB" w:rsidRDefault="007E2EEB" w14:paraId="671036BD" w14:textId="77777777">
      <w:pPr>
        <w:rPr>
          <w:rFonts w:ascii="Calibri Light" w:hAnsi="Calibri Light" w:cs="Calibri Light"/>
        </w:rPr>
      </w:pPr>
    </w:p>
    <w:p w:rsidRPr="008C58E6" w:rsidR="007E2EEB" w:rsidRDefault="00473D0D" w14:paraId="7410CDB8" w14:textId="77777777">
      <w:pPr>
        <w:ind w:left="720"/>
        <w:rPr>
          <w:rFonts w:ascii="Calibri Light" w:hAnsi="Calibri Light" w:cs="Calibri Light"/>
        </w:rPr>
      </w:pPr>
      <w:r w:rsidRPr="008C58E6">
        <w:rPr>
          <w:rFonts w:ascii="Calibri Light" w:hAnsi="Calibri Light" w:cs="Calibri Light"/>
        </w:rPr>
        <w:t>There are no special circumstances requiring data collection to be inconsistent with Guidelines in 5 CFR 1320.5(d)(2).</w:t>
      </w:r>
    </w:p>
    <w:p w:rsidRPr="008C58E6" w:rsidR="00D64CCB" w:rsidRDefault="00D64CCB" w14:paraId="43B0FC9C" w14:textId="77777777">
      <w:pPr>
        <w:ind w:left="720"/>
        <w:rPr>
          <w:rFonts w:ascii="Calibri Light" w:hAnsi="Calibri Light" w:cs="Calibri Light"/>
        </w:rPr>
      </w:pPr>
    </w:p>
    <w:p w:rsidRPr="008C58E6" w:rsidR="007E2EEB" w:rsidP="00AF1AEA" w:rsidRDefault="00F26675" w14:paraId="77D7D4BF" w14:textId="77777777">
      <w:pPr>
        <w:ind w:left="720" w:hanging="720"/>
        <w:rPr>
          <w:rFonts w:ascii="Calibri Light" w:hAnsi="Calibri Light" w:cs="Calibri Light"/>
        </w:rPr>
      </w:pPr>
      <w:r w:rsidRPr="008C58E6">
        <w:rPr>
          <w:rFonts w:ascii="Calibri Light" w:hAnsi="Calibri Light" w:cs="Calibri Light"/>
        </w:rPr>
        <w:t>8.</w:t>
      </w:r>
      <w:r w:rsidRPr="008C58E6">
        <w:rPr>
          <w:rFonts w:ascii="Calibri Light" w:hAnsi="Calibri Light" w:cs="Calibri Light"/>
        </w:rPr>
        <w:tab/>
      </w:r>
      <w:r w:rsidRPr="008C58E6" w:rsidR="007E2EEB">
        <w:rPr>
          <w:rFonts w:ascii="Calibri Light" w:hAnsi="Calibri Light" w:cs="Calibri Light"/>
          <w:u w:val="single"/>
        </w:rPr>
        <w:t>CONSULTATION WITH INDIVIDUALS OUTSIDE OF THE AGENCY ON</w:t>
      </w:r>
      <w:r w:rsidRPr="008C58E6" w:rsidR="00473D0D">
        <w:rPr>
          <w:rFonts w:ascii="Calibri Light" w:hAnsi="Calibri Light" w:cs="Calibri Light"/>
          <w:u w:val="single"/>
        </w:rPr>
        <w:t xml:space="preserve"> </w:t>
      </w:r>
      <w:r w:rsidRPr="008C58E6" w:rsidR="007E2EEB">
        <w:rPr>
          <w:rFonts w:ascii="Calibri Light" w:hAnsi="Calibri Light" w:cs="Calibri Light"/>
          <w:u w:val="single"/>
        </w:rPr>
        <w:t>AVAILABILITY OF DATA, FREQUENCY OF COLLECTION, CLARITY OF INSTRUCTIONS AND FORMS, AND DATA ELEMENTS</w:t>
      </w:r>
      <w:r w:rsidRPr="008C58E6" w:rsidR="00293354">
        <w:rPr>
          <w:rFonts w:ascii="Calibri Light" w:hAnsi="Calibri Light" w:cs="Calibri Light"/>
          <w:u w:val="single"/>
        </w:rPr>
        <w:t xml:space="preserve"> </w:t>
      </w:r>
    </w:p>
    <w:p w:rsidRPr="008C58E6" w:rsidR="007E2EEB" w:rsidRDefault="007E2EEB" w14:paraId="2E0988B1" w14:textId="77777777">
      <w:pPr>
        <w:rPr>
          <w:rFonts w:ascii="Calibri Light" w:hAnsi="Calibri Light" w:cs="Calibri Light"/>
        </w:rPr>
      </w:pPr>
    </w:p>
    <w:p w:rsidRPr="008C58E6" w:rsidR="00F518FD" w:rsidP="00F518FD" w:rsidRDefault="00F518FD" w14:paraId="3ECDB7F5" w14:textId="77777777">
      <w:pPr>
        <w:ind w:left="720"/>
        <w:rPr>
          <w:rFonts w:ascii="Calibri Light" w:hAnsi="Calibri Light" w:cs="Calibri Light"/>
        </w:rPr>
      </w:pPr>
      <w:r w:rsidRPr="008C58E6">
        <w:rPr>
          <w:rFonts w:ascii="Calibri Light" w:hAnsi="Calibri Light" w:cs="Calibri Light"/>
        </w:rPr>
        <w:t>In response to the Federal Register notice dated</w:t>
      </w:r>
      <w:r w:rsidRPr="008C58E6" w:rsidR="00F06972">
        <w:rPr>
          <w:rFonts w:ascii="Calibri Light" w:hAnsi="Calibri Light" w:cs="Calibri Light"/>
        </w:rPr>
        <w:t xml:space="preserve"> April 6, </w:t>
      </w:r>
      <w:r w:rsidRPr="008C58E6">
        <w:rPr>
          <w:rFonts w:ascii="Calibri Light" w:hAnsi="Calibri Light" w:cs="Calibri Light"/>
        </w:rPr>
        <w:t>20</w:t>
      </w:r>
      <w:r w:rsidRPr="008C58E6" w:rsidR="00F06972">
        <w:rPr>
          <w:rFonts w:ascii="Calibri Light" w:hAnsi="Calibri Light" w:cs="Calibri Light"/>
        </w:rPr>
        <w:t>2</w:t>
      </w:r>
      <w:r w:rsidRPr="008C58E6">
        <w:rPr>
          <w:rFonts w:ascii="Calibri Light" w:hAnsi="Calibri Light" w:cs="Calibri Light"/>
        </w:rPr>
        <w:t>1 (8</w:t>
      </w:r>
      <w:r w:rsidRPr="008C58E6" w:rsidR="00F06972">
        <w:rPr>
          <w:rFonts w:ascii="Calibri Light" w:hAnsi="Calibri Light" w:cs="Calibri Light"/>
        </w:rPr>
        <w:t>6</w:t>
      </w:r>
      <w:r w:rsidRPr="008C58E6">
        <w:rPr>
          <w:rFonts w:ascii="Calibri Light" w:hAnsi="Calibri Light" w:cs="Calibri Light"/>
        </w:rPr>
        <w:t xml:space="preserve"> FR </w:t>
      </w:r>
      <w:r w:rsidRPr="008C58E6" w:rsidR="00F06972">
        <w:rPr>
          <w:rFonts w:ascii="Calibri Light" w:hAnsi="Calibri Light" w:cs="Calibri Light"/>
        </w:rPr>
        <w:t>17886</w:t>
      </w:r>
      <w:r w:rsidRPr="008C58E6">
        <w:rPr>
          <w:rFonts w:ascii="Calibri Light" w:hAnsi="Calibri Light" w:cs="Calibri Light"/>
        </w:rPr>
        <w:t xml:space="preserve">), we received no comments during the comment period regarding </w:t>
      </w:r>
      <w:r w:rsidRPr="008C58E6" w:rsidR="00F06972">
        <w:rPr>
          <w:rFonts w:ascii="Calibri Light" w:hAnsi="Calibri Light" w:cs="Calibri Light"/>
        </w:rPr>
        <w:t xml:space="preserve">form 5884-A. </w:t>
      </w:r>
      <w:r w:rsidRPr="008C58E6">
        <w:rPr>
          <w:rFonts w:ascii="Calibri Light" w:hAnsi="Calibri Light" w:cs="Calibri Light"/>
        </w:rPr>
        <w:t xml:space="preserve">  </w:t>
      </w:r>
    </w:p>
    <w:p w:rsidRPr="008C58E6" w:rsidR="007E2EEB" w:rsidRDefault="00F518FD" w14:paraId="7516FAAE" w14:textId="77777777">
      <w:pPr>
        <w:tabs>
          <w:tab w:val="center" w:pos="4680"/>
        </w:tabs>
        <w:rPr>
          <w:rFonts w:ascii="Calibri Light" w:hAnsi="Calibri Light" w:cs="Calibri Light"/>
        </w:rPr>
      </w:pPr>
      <w:r w:rsidRPr="008C58E6">
        <w:rPr>
          <w:rFonts w:ascii="Calibri Light" w:hAnsi="Calibri Light" w:cs="Calibri Light"/>
        </w:rPr>
        <w:t xml:space="preserve"> </w:t>
      </w:r>
    </w:p>
    <w:p w:rsidRPr="008C58E6" w:rsidR="007E2EEB" w:rsidP="00AF1AEA" w:rsidRDefault="007E2EEB" w14:paraId="0D9BECC2" w14:textId="77777777">
      <w:pPr>
        <w:pStyle w:val="Level1"/>
        <w:numPr>
          <w:ilvl w:val="0"/>
          <w:numId w:val="4"/>
        </w:numPr>
        <w:tabs>
          <w:tab w:val="left" w:pos="-1440"/>
        </w:tabs>
        <w:rPr>
          <w:rFonts w:ascii="Calibri Light" w:hAnsi="Calibri Light" w:cs="Calibri Light"/>
        </w:rPr>
      </w:pPr>
      <w:r w:rsidRPr="008C58E6">
        <w:rPr>
          <w:rFonts w:ascii="Calibri Light" w:hAnsi="Calibri Light" w:cs="Calibri Light"/>
          <w:u w:val="single"/>
        </w:rPr>
        <w:t>EXPLANATION OF DECISION TO PROVIDE ANY PAYMENT OR GIFT TO</w:t>
      </w:r>
      <w:r w:rsidRPr="008C58E6" w:rsidR="006E6E53">
        <w:rPr>
          <w:rFonts w:ascii="Calibri Light" w:hAnsi="Calibri Light" w:cs="Calibri Light"/>
          <w:u w:val="single"/>
        </w:rPr>
        <w:t xml:space="preserve"> </w:t>
      </w:r>
      <w:r w:rsidRPr="008C58E6">
        <w:rPr>
          <w:rFonts w:ascii="Calibri Light" w:hAnsi="Calibri Light" w:cs="Calibri Light"/>
          <w:u w:val="single"/>
        </w:rPr>
        <w:t>RESPONDENTS</w:t>
      </w:r>
    </w:p>
    <w:p w:rsidRPr="008C58E6" w:rsidR="007E2EEB" w:rsidRDefault="007E2EEB" w14:paraId="31D69895" w14:textId="77777777">
      <w:pPr>
        <w:rPr>
          <w:rFonts w:ascii="Calibri Light" w:hAnsi="Calibri Light" w:cs="Calibri Light"/>
        </w:rPr>
      </w:pPr>
    </w:p>
    <w:p w:rsidRPr="008C58E6" w:rsidR="006E6E53" w:rsidP="006E6E53" w:rsidRDefault="006E6E53" w14:paraId="10A85842" w14:textId="77777777">
      <w:pPr>
        <w:ind w:left="720"/>
        <w:rPr>
          <w:rFonts w:ascii="Calibri Light" w:hAnsi="Calibri Light" w:cs="Calibri Light"/>
        </w:rPr>
      </w:pPr>
      <w:r w:rsidRPr="008C58E6">
        <w:rPr>
          <w:rFonts w:ascii="Calibri Light" w:hAnsi="Calibri Light" w:cs="Calibri Light"/>
        </w:rPr>
        <w:t>No payment or gift has been provided to any respondents.</w:t>
      </w:r>
    </w:p>
    <w:p w:rsidRPr="008C58E6" w:rsidR="006E6E53" w:rsidP="006E6E53" w:rsidRDefault="006E6E53" w14:paraId="254EA46F" w14:textId="77777777">
      <w:pPr>
        <w:rPr>
          <w:rFonts w:ascii="Calibri Light" w:hAnsi="Calibri Light" w:cs="Calibri Light"/>
        </w:rPr>
      </w:pPr>
    </w:p>
    <w:p w:rsidRPr="008C58E6" w:rsidR="007E2EEB" w:rsidP="00AF1AEA" w:rsidRDefault="007E2EEB" w14:paraId="5507029A" w14:textId="77777777">
      <w:pPr>
        <w:pStyle w:val="Level1"/>
        <w:numPr>
          <w:ilvl w:val="0"/>
          <w:numId w:val="4"/>
        </w:numPr>
        <w:tabs>
          <w:tab w:val="left" w:pos="-1440"/>
        </w:tabs>
        <w:rPr>
          <w:rFonts w:ascii="Calibri Light" w:hAnsi="Calibri Light" w:cs="Calibri Light"/>
        </w:rPr>
      </w:pPr>
      <w:r w:rsidRPr="008C58E6">
        <w:rPr>
          <w:rFonts w:ascii="Calibri Light" w:hAnsi="Calibri Light" w:cs="Calibri Light"/>
          <w:u w:val="single"/>
        </w:rPr>
        <w:t>ASSURANCE OF CONFIDENTIALITY OF RESPONSES</w:t>
      </w:r>
    </w:p>
    <w:p w:rsidRPr="008C58E6" w:rsidR="007E2EEB" w:rsidRDefault="007E2EEB" w14:paraId="08FBA457" w14:textId="77777777">
      <w:pPr>
        <w:rPr>
          <w:rFonts w:ascii="Calibri Light" w:hAnsi="Calibri Light" w:cs="Calibri Light"/>
        </w:rPr>
      </w:pPr>
    </w:p>
    <w:p w:rsidRPr="008C58E6" w:rsidR="007E2EEB" w:rsidRDefault="007E2EEB" w14:paraId="38DC61A4" w14:textId="77777777">
      <w:pPr>
        <w:ind w:left="720"/>
        <w:rPr>
          <w:rFonts w:ascii="Calibri Light" w:hAnsi="Calibri Light" w:cs="Calibri Light"/>
        </w:rPr>
      </w:pPr>
      <w:r w:rsidRPr="008C58E6">
        <w:rPr>
          <w:rFonts w:ascii="Calibri Light" w:hAnsi="Calibri Light" w:cs="Calibri Light"/>
        </w:rPr>
        <w:t>Generally, tax returns and tax return information are confidential as required by 26 USC 6103.</w:t>
      </w:r>
    </w:p>
    <w:p w:rsidRPr="008C58E6" w:rsidR="007E2EEB" w:rsidRDefault="007E2EEB" w14:paraId="799AA7B7" w14:textId="77777777">
      <w:pPr>
        <w:rPr>
          <w:rFonts w:ascii="Calibri Light" w:hAnsi="Calibri Light" w:cs="Calibri Light"/>
        </w:rPr>
      </w:pPr>
    </w:p>
    <w:p w:rsidRPr="008C58E6" w:rsidR="007E2EEB" w:rsidP="00AF1AEA" w:rsidRDefault="007E2EEB" w14:paraId="3D212133" w14:textId="77777777">
      <w:pPr>
        <w:pStyle w:val="Level1"/>
        <w:numPr>
          <w:ilvl w:val="0"/>
          <w:numId w:val="4"/>
        </w:numPr>
        <w:tabs>
          <w:tab w:val="left" w:pos="-1440"/>
        </w:tabs>
        <w:rPr>
          <w:rFonts w:ascii="Calibri Light" w:hAnsi="Calibri Light" w:cs="Calibri Light"/>
          <w:u w:val="single"/>
        </w:rPr>
      </w:pPr>
      <w:r w:rsidRPr="008C58E6">
        <w:rPr>
          <w:rFonts w:ascii="Calibri Light" w:hAnsi="Calibri Light" w:cs="Calibri Light"/>
          <w:u w:val="single"/>
        </w:rPr>
        <w:t>JUSTIFICATION OF SENSITIVE QUESTIONS</w:t>
      </w:r>
    </w:p>
    <w:p w:rsidRPr="008C58E6" w:rsidR="007E2EEB" w:rsidRDefault="007E2EEB" w14:paraId="3B0375F9" w14:textId="77777777">
      <w:pPr>
        <w:rPr>
          <w:rFonts w:ascii="Calibri Light" w:hAnsi="Calibri Light" w:cs="Calibri Light"/>
          <w:u w:val="single"/>
        </w:rPr>
      </w:pPr>
    </w:p>
    <w:p w:rsidRPr="008C58E6" w:rsidR="005471FB" w:rsidP="005471FB" w:rsidRDefault="00044F37" w14:paraId="0ED1A023" w14:textId="77777777">
      <w:pPr>
        <w:ind w:left="720"/>
        <w:rPr>
          <w:rFonts w:ascii="Calibri Light" w:hAnsi="Calibri Light" w:cs="Calibri Light"/>
        </w:rPr>
      </w:pPr>
      <w:r w:rsidRPr="008C58E6">
        <w:rPr>
          <w:rFonts w:ascii="Calibri Light" w:hAnsi="Calibri Light" w:cs="Calibri Light"/>
        </w:rPr>
        <w:t xml:space="preserve">A privacy impact assessment (PIA) has been conducted for information collected under this request as part of the </w:t>
      </w:r>
      <w:r w:rsidRPr="008C58E6" w:rsidR="005471FB">
        <w:rPr>
          <w:rFonts w:ascii="Calibri Light" w:hAnsi="Calibri Light" w:cs="Calibri Light"/>
        </w:rPr>
        <w:t xml:space="preserve">“Business Master File, BMF” </w:t>
      </w:r>
      <w:r w:rsidRPr="008C58E6">
        <w:rPr>
          <w:rFonts w:ascii="Calibri Light" w:hAnsi="Calibri Light" w:cs="Calibri Light"/>
        </w:rPr>
        <w:t xml:space="preserve">and a Privacy Act System of Records notice (SORN) has been issued for these systems under </w:t>
      </w:r>
      <w:r w:rsidRPr="008C58E6" w:rsidR="005471FB">
        <w:rPr>
          <w:rFonts w:ascii="Calibri Light" w:hAnsi="Calibri Light" w:cs="Calibri Light"/>
        </w:rPr>
        <w:t>IRS 24.046 BMF and IRS 34.047</w:t>
      </w:r>
    </w:p>
    <w:p w:rsidRPr="008C58E6" w:rsidR="00044F37" w:rsidP="005471FB" w:rsidRDefault="00CA46B1" w14:paraId="1AF9078E" w14:textId="77777777">
      <w:pPr>
        <w:ind w:left="720"/>
        <w:rPr>
          <w:rFonts w:ascii="Calibri Light" w:hAnsi="Calibri Light" w:cs="Calibri Light"/>
        </w:rPr>
      </w:pPr>
      <w:r w:rsidRPr="008C58E6">
        <w:rPr>
          <w:rFonts w:ascii="Calibri Light" w:hAnsi="Calibri Light" w:cs="Calibri Light"/>
        </w:rPr>
        <w:t>A</w:t>
      </w:r>
      <w:r w:rsidRPr="008C58E6" w:rsidR="005471FB">
        <w:rPr>
          <w:rFonts w:ascii="Calibri Light" w:hAnsi="Calibri Light" w:cs="Calibri Light"/>
        </w:rPr>
        <w:t xml:space="preserve">udit </w:t>
      </w:r>
      <w:r w:rsidRPr="008C58E6">
        <w:rPr>
          <w:rFonts w:ascii="Calibri Light" w:hAnsi="Calibri Light" w:cs="Calibri Light"/>
        </w:rPr>
        <w:t>T</w:t>
      </w:r>
      <w:r w:rsidRPr="008C58E6" w:rsidR="005471FB">
        <w:rPr>
          <w:rFonts w:ascii="Calibri Light" w:hAnsi="Calibri Light" w:cs="Calibri Light"/>
        </w:rPr>
        <w:t xml:space="preserve">rail and </w:t>
      </w:r>
      <w:r w:rsidRPr="008C58E6">
        <w:rPr>
          <w:rFonts w:ascii="Calibri Light" w:hAnsi="Calibri Light" w:cs="Calibri Light"/>
        </w:rPr>
        <w:t>S</w:t>
      </w:r>
      <w:r w:rsidRPr="008C58E6" w:rsidR="005471FB">
        <w:rPr>
          <w:rFonts w:ascii="Calibri Light" w:hAnsi="Calibri Light" w:cs="Calibri Light"/>
        </w:rPr>
        <w:t xml:space="preserve">ecurity </w:t>
      </w:r>
      <w:r w:rsidRPr="008C58E6">
        <w:rPr>
          <w:rFonts w:ascii="Calibri Light" w:hAnsi="Calibri Light" w:cs="Calibri Light"/>
        </w:rPr>
        <w:t>R</w:t>
      </w:r>
      <w:r w:rsidRPr="008C58E6" w:rsidR="005471FB">
        <w:rPr>
          <w:rFonts w:ascii="Calibri Light" w:hAnsi="Calibri Light" w:cs="Calibri Light"/>
        </w:rPr>
        <w:t xml:space="preserve">ecords </w:t>
      </w:r>
      <w:r w:rsidRPr="008C58E6">
        <w:rPr>
          <w:rFonts w:ascii="Calibri Light" w:hAnsi="Calibri Light" w:cs="Calibri Light"/>
        </w:rPr>
        <w:t>S</w:t>
      </w:r>
      <w:r w:rsidRPr="008C58E6" w:rsidR="005471FB">
        <w:rPr>
          <w:rFonts w:ascii="Calibri Light" w:hAnsi="Calibri Light" w:cs="Calibri Light"/>
        </w:rPr>
        <w:t>ystem.</w:t>
      </w:r>
      <w:r w:rsidRPr="008C58E6" w:rsidR="00044F37">
        <w:rPr>
          <w:rFonts w:ascii="Calibri Light" w:hAnsi="Calibri Light" w:cs="Calibri Light"/>
        </w:rPr>
        <w:t xml:space="preserve"> The Internal Revenue Service PIAs can be found at </w:t>
      </w:r>
    </w:p>
    <w:p w:rsidRPr="008C58E6" w:rsidR="00044F37" w:rsidP="00044F37" w:rsidRDefault="00454172" w14:paraId="5EA385D6" w14:textId="77777777">
      <w:pPr>
        <w:ind w:left="720"/>
        <w:rPr>
          <w:rFonts w:ascii="Calibri Light" w:hAnsi="Calibri Light" w:cs="Calibri Light"/>
        </w:rPr>
      </w:pPr>
      <w:hyperlink w:history="1" r:id="rId7">
        <w:r w:rsidRPr="008C58E6" w:rsidR="00044F37">
          <w:rPr>
            <w:rStyle w:val="Hyperlink"/>
            <w:rFonts w:ascii="Calibri Light" w:hAnsi="Calibri Light" w:cs="Calibri Light"/>
          </w:rPr>
          <w:t>https://www.irs.gov/uac/Privacy-Impact-Assessments-PIA</w:t>
        </w:r>
      </w:hyperlink>
    </w:p>
    <w:p w:rsidRPr="008C58E6" w:rsidR="00044F37" w:rsidP="00044F37" w:rsidRDefault="00044F37" w14:paraId="425245DF" w14:textId="77777777">
      <w:pPr>
        <w:ind w:left="720"/>
        <w:rPr>
          <w:rFonts w:ascii="Calibri Light" w:hAnsi="Calibri Light" w:cs="Calibri Light"/>
        </w:rPr>
      </w:pPr>
    </w:p>
    <w:p w:rsidRPr="008C58E6" w:rsidR="007E2EEB" w:rsidP="00044F37" w:rsidRDefault="00044F37" w14:paraId="694F61C3" w14:textId="77777777">
      <w:pPr>
        <w:ind w:left="720"/>
        <w:rPr>
          <w:rFonts w:ascii="Calibri Light" w:hAnsi="Calibri Light" w:cs="Calibri Light"/>
        </w:rPr>
      </w:pPr>
      <w:r w:rsidRPr="008C58E6">
        <w:rPr>
          <w:rFonts w:ascii="Calibri Light" w:hAnsi="Calibri Light" w:cs="Calibri Light"/>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8C58E6" w:rsidR="007E2EEB" w:rsidRDefault="007E2EEB" w14:paraId="2566694E" w14:textId="77777777">
      <w:pPr>
        <w:ind w:left="720"/>
        <w:rPr>
          <w:rFonts w:ascii="Calibri Light" w:hAnsi="Calibri Light" w:cs="Calibri Light"/>
        </w:rPr>
      </w:pPr>
    </w:p>
    <w:p w:rsidRPr="008C58E6" w:rsidR="00166349" w:rsidP="009738C1" w:rsidRDefault="007E2EEB" w14:paraId="64E2ABA7" w14:textId="77777777">
      <w:pPr>
        <w:pStyle w:val="Level1"/>
        <w:numPr>
          <w:ilvl w:val="0"/>
          <w:numId w:val="4"/>
        </w:numPr>
        <w:tabs>
          <w:tab w:val="left" w:pos="-1440"/>
        </w:tabs>
        <w:spacing w:line="268" w:lineRule="exact"/>
        <w:rPr>
          <w:rFonts w:ascii="Calibri Light" w:hAnsi="Calibri Light" w:cs="Calibri Light"/>
        </w:rPr>
      </w:pPr>
      <w:r w:rsidRPr="008C58E6">
        <w:rPr>
          <w:rFonts w:ascii="Calibri Light" w:hAnsi="Calibri Light" w:cs="Calibri Light"/>
          <w:u w:val="single"/>
        </w:rPr>
        <w:t>ESTIMATED BURDEN OF INFORMATION COLLECTION</w:t>
      </w:r>
    </w:p>
    <w:p w:rsidRPr="008C58E6" w:rsidR="006E6E53" w:rsidP="008723DC" w:rsidRDefault="00CA4A95" w14:paraId="66E00919" w14:textId="77777777">
      <w:pPr>
        <w:rPr>
          <w:rFonts w:ascii="Calibri Light" w:hAnsi="Calibri Light" w:cs="Calibri Light"/>
        </w:rPr>
      </w:pPr>
      <w:r w:rsidRPr="008C58E6">
        <w:rPr>
          <w:rFonts w:ascii="Calibri Light" w:hAnsi="Calibri Light" w:cs="Calibri Light"/>
        </w:rPr>
        <w:t xml:space="preserve">               </w:t>
      </w:r>
    </w:p>
    <w:p w:rsidRPr="008C58E6" w:rsidR="00CA4A95" w:rsidP="008723DC" w:rsidRDefault="00CA4A95" w14:paraId="3BC9DF58" w14:textId="5913772F">
      <w:pPr>
        <w:rPr>
          <w:rFonts w:ascii="Calibri Light" w:hAnsi="Calibri Light" w:cs="Calibri Light"/>
        </w:rPr>
      </w:pPr>
      <w:r w:rsidRPr="008C58E6">
        <w:rPr>
          <w:rFonts w:ascii="Calibri Light" w:hAnsi="Calibri Light" w:cs="Calibri Light"/>
        </w:rPr>
        <w:t xml:space="preserve">              </w:t>
      </w:r>
      <w:r w:rsidRPr="008C58E6" w:rsidR="0075710E">
        <w:rPr>
          <w:rFonts w:ascii="Calibri Light" w:hAnsi="Calibri Light" w:cs="Calibri Light"/>
        </w:rPr>
        <w:t xml:space="preserve">Form 5884-A is used to figure certain credits for disaster area employers; The credit is </w:t>
      </w:r>
      <w:r w:rsidR="00E9584E">
        <w:rPr>
          <w:rFonts w:ascii="Calibri Light" w:hAnsi="Calibri Light" w:cs="Calibri Light"/>
        </w:rPr>
        <w:t xml:space="preserve">                   </w:t>
      </w:r>
      <w:r w:rsidRPr="008C58E6" w:rsidR="0075710E">
        <w:rPr>
          <w:rFonts w:ascii="Calibri Light" w:hAnsi="Calibri Light" w:cs="Calibri Light"/>
        </w:rPr>
        <w:t xml:space="preserve">equal to 40 percent of qualified wages for each </w:t>
      </w:r>
      <w:r w:rsidRPr="008C58E6" w:rsidR="00D06953">
        <w:rPr>
          <w:rFonts w:ascii="Calibri Light" w:hAnsi="Calibri Light" w:cs="Calibri Light"/>
        </w:rPr>
        <w:t xml:space="preserve">eligible </w:t>
      </w:r>
      <w:r w:rsidRPr="008C58E6" w:rsidR="0075710E">
        <w:rPr>
          <w:rFonts w:ascii="Calibri Light" w:hAnsi="Calibri Light" w:cs="Calibri Light"/>
        </w:rPr>
        <w:t xml:space="preserve">employee (up to a maximum of </w:t>
      </w:r>
      <w:r w:rsidR="00E9584E">
        <w:rPr>
          <w:rFonts w:ascii="Calibri Light" w:hAnsi="Calibri Light" w:cs="Calibri Light"/>
        </w:rPr>
        <w:t xml:space="preserve">                 </w:t>
      </w:r>
      <w:r w:rsidRPr="008C58E6" w:rsidR="0075710E">
        <w:rPr>
          <w:rFonts w:ascii="Calibri Light" w:hAnsi="Calibri Light" w:cs="Calibri Light"/>
        </w:rPr>
        <w:t xml:space="preserve">$6,000 in </w:t>
      </w:r>
      <w:r w:rsidRPr="008C58E6" w:rsidR="009D7F67">
        <w:rPr>
          <w:rFonts w:ascii="Calibri Light" w:hAnsi="Calibri Light" w:cs="Calibri Light"/>
        </w:rPr>
        <w:t>q</w:t>
      </w:r>
      <w:r w:rsidRPr="008C58E6" w:rsidR="0075710E">
        <w:rPr>
          <w:rFonts w:ascii="Calibri Light" w:hAnsi="Calibri Light" w:cs="Calibri Light"/>
        </w:rPr>
        <w:t>ualified</w:t>
      </w:r>
      <w:r w:rsidRPr="008C58E6">
        <w:rPr>
          <w:rFonts w:ascii="Calibri Light" w:hAnsi="Calibri Light" w:cs="Calibri Light"/>
        </w:rPr>
        <w:t xml:space="preserve"> </w:t>
      </w:r>
      <w:r w:rsidRPr="008C58E6" w:rsidR="0075710E">
        <w:rPr>
          <w:rFonts w:ascii="Calibri Light" w:hAnsi="Calibri Light" w:cs="Calibri Light"/>
        </w:rPr>
        <w:t xml:space="preserve">wages per employee). </w:t>
      </w:r>
    </w:p>
    <w:p w:rsidRPr="008C58E6" w:rsidR="00CA4A95" w:rsidP="008723DC" w:rsidRDefault="00CA4A95" w14:paraId="4A8A15F3" w14:textId="77777777">
      <w:pPr>
        <w:rPr>
          <w:rFonts w:ascii="Calibri Light" w:hAnsi="Calibri Light" w:cs="Calibri Light"/>
        </w:rPr>
      </w:pPr>
    </w:p>
    <w:p w:rsidRPr="008C58E6" w:rsidR="00CA4A95" w:rsidP="008723DC" w:rsidRDefault="00CA4A95" w14:paraId="2E78E318" w14:textId="77777777">
      <w:pPr>
        <w:rPr>
          <w:rFonts w:ascii="Calibri Light" w:hAnsi="Calibri Light" w:cs="Calibri Light"/>
        </w:rPr>
      </w:pPr>
      <w:r w:rsidRPr="008C58E6">
        <w:rPr>
          <w:rFonts w:ascii="Calibri Light" w:hAnsi="Calibri Light" w:cs="Calibri Light"/>
        </w:rPr>
        <w:t xml:space="preserve">              Burden Estimate</w:t>
      </w:r>
      <w:r w:rsidRPr="008C58E6" w:rsidR="00717540">
        <w:rPr>
          <w:rFonts w:ascii="Calibri Light" w:hAnsi="Calibri Light" w:cs="Calibri Light"/>
        </w:rPr>
        <w:t xml:space="preserve"> a</w:t>
      </w:r>
      <w:r w:rsidRPr="008C58E6">
        <w:rPr>
          <w:rFonts w:ascii="Calibri Light" w:hAnsi="Calibri Light" w:cs="Calibri Light"/>
        </w:rPr>
        <w:t>s</w:t>
      </w:r>
      <w:r w:rsidRPr="008C58E6" w:rsidR="00717540">
        <w:rPr>
          <w:rFonts w:ascii="Calibri Light" w:hAnsi="Calibri Light" w:cs="Calibri Light"/>
        </w:rPr>
        <w:t xml:space="preserve"> follows</w:t>
      </w:r>
    </w:p>
    <w:tbl>
      <w:tblPr>
        <w:tblW w:w="9918" w:type="dxa"/>
        <w:tblLayout w:type="fixed"/>
        <w:tblLook w:val="04A0" w:firstRow="1" w:lastRow="0" w:firstColumn="1" w:lastColumn="0" w:noHBand="0" w:noVBand="1"/>
      </w:tblPr>
      <w:tblGrid>
        <w:gridCol w:w="1098"/>
        <w:gridCol w:w="2610"/>
        <w:gridCol w:w="1551"/>
        <w:gridCol w:w="1170"/>
        <w:gridCol w:w="1080"/>
        <w:gridCol w:w="990"/>
        <w:gridCol w:w="1419"/>
      </w:tblGrid>
      <w:tr w:rsidRPr="008C58E6" w:rsidR="006E6E53" w:rsidTr="005844A1" w14:paraId="7A5B36C6" w14:textId="77777777">
        <w:trPr>
          <w:trHeight w:val="675"/>
        </w:trPr>
        <w:tc>
          <w:tcPr>
            <w:tcW w:w="1098"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C58E6" w:rsidR="006E6E53" w:rsidP="00AF1AEA" w:rsidRDefault="002639E7" w14:paraId="6EACE50F"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Authorizing Statute</w:t>
            </w:r>
          </w:p>
        </w:tc>
        <w:tc>
          <w:tcPr>
            <w:tcW w:w="2610" w:type="dxa"/>
            <w:tcBorders>
              <w:top w:val="single" w:color="auto" w:sz="8" w:space="0"/>
              <w:left w:val="nil"/>
              <w:bottom w:val="single" w:color="auto" w:sz="8" w:space="0"/>
              <w:right w:val="single" w:color="auto" w:sz="8" w:space="0"/>
            </w:tcBorders>
            <w:shd w:val="clear" w:color="auto" w:fill="auto"/>
            <w:noWrap/>
            <w:vAlign w:val="center"/>
            <w:hideMark/>
          </w:tcPr>
          <w:p w:rsidRPr="008C58E6" w:rsidR="006E6E53" w:rsidP="00AF1AEA" w:rsidRDefault="005235D0" w14:paraId="79DC6C61"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Description</w:t>
            </w:r>
          </w:p>
        </w:tc>
        <w:tc>
          <w:tcPr>
            <w:tcW w:w="1551" w:type="dxa"/>
            <w:tcBorders>
              <w:top w:val="single" w:color="auto" w:sz="8" w:space="0"/>
              <w:left w:val="nil"/>
              <w:bottom w:val="single" w:color="auto" w:sz="8" w:space="0"/>
              <w:right w:val="single" w:color="auto" w:sz="8" w:space="0"/>
            </w:tcBorders>
            <w:shd w:val="clear" w:color="auto" w:fill="auto"/>
            <w:vAlign w:val="center"/>
            <w:hideMark/>
          </w:tcPr>
          <w:p w:rsidRPr="008C58E6" w:rsidR="006E6E53" w:rsidP="00AF1AEA" w:rsidRDefault="006E6E53" w14:paraId="1836AFDD"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8C58E6" w:rsidR="006E6E53" w:rsidP="00AF1AEA" w:rsidRDefault="006E6E53" w14:paraId="0505770C"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 Responses Per Respondent</w:t>
            </w:r>
            <w:r w:rsidRPr="008C58E6" w:rsidR="00A96104">
              <w:rPr>
                <w:rFonts w:ascii="Calibri Light" w:hAnsi="Calibri Light" w:cs="Calibri Light"/>
                <w:color w:val="000000"/>
              </w:rPr>
              <w:t>-</w:t>
            </w:r>
          </w:p>
          <w:p w:rsidRPr="008C58E6" w:rsidR="00A96104" w:rsidP="00A96104" w:rsidRDefault="00A96104" w14:paraId="3DB4BEF5"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Approximate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C58E6" w:rsidR="006E6E53" w:rsidP="00AF1AEA" w:rsidRDefault="006E6E53" w14:paraId="5A0E8E4D"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Total Annual Responses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C58E6" w:rsidR="006E6E53" w:rsidP="00AF1AEA" w:rsidRDefault="006E6E53" w14:paraId="7B75FCE1"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Hours Per Response</w:t>
            </w:r>
          </w:p>
        </w:tc>
        <w:tc>
          <w:tcPr>
            <w:tcW w:w="1419" w:type="dxa"/>
            <w:tcBorders>
              <w:top w:val="single" w:color="auto" w:sz="8" w:space="0"/>
              <w:left w:val="nil"/>
              <w:bottom w:val="single" w:color="auto" w:sz="8" w:space="0"/>
              <w:right w:val="single" w:color="auto" w:sz="8" w:space="0"/>
            </w:tcBorders>
            <w:shd w:val="clear" w:color="auto" w:fill="auto"/>
            <w:vAlign w:val="center"/>
            <w:hideMark/>
          </w:tcPr>
          <w:p w:rsidRPr="008C58E6" w:rsidR="006E6E53" w:rsidP="00AF1AEA" w:rsidRDefault="006E6E53" w14:paraId="78734CEE"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Total Burden</w:t>
            </w:r>
          </w:p>
        </w:tc>
      </w:tr>
      <w:tr w:rsidRPr="008C58E6" w:rsidR="006E6E53" w:rsidTr="005844A1" w14:paraId="05F7C816" w14:textId="77777777">
        <w:trPr>
          <w:trHeight w:val="345"/>
        </w:trPr>
        <w:tc>
          <w:tcPr>
            <w:tcW w:w="1098"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8C58E6" w:rsidR="005844A1" w:rsidP="00FB13EB" w:rsidRDefault="005844A1" w14:paraId="185154ED"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P. L. 116-260 Division EE, Sections 301 &amp;</w:t>
            </w:r>
            <w:r w:rsidRPr="008C58E6" w:rsidR="00202188">
              <w:rPr>
                <w:rFonts w:ascii="Calibri Light" w:hAnsi="Calibri Light" w:cs="Calibri Light"/>
                <w:color w:val="000000"/>
              </w:rPr>
              <w:t xml:space="preserve"> </w:t>
            </w:r>
            <w:r w:rsidRPr="008C58E6">
              <w:rPr>
                <w:rFonts w:ascii="Calibri Light" w:hAnsi="Calibri Light" w:cs="Calibri Light"/>
                <w:color w:val="000000"/>
              </w:rPr>
              <w:t>303</w:t>
            </w:r>
          </w:p>
        </w:tc>
        <w:tc>
          <w:tcPr>
            <w:tcW w:w="2610" w:type="dxa"/>
            <w:tcBorders>
              <w:top w:val="single" w:color="auto" w:sz="8" w:space="0"/>
              <w:left w:val="single" w:color="auto" w:sz="8" w:space="0"/>
              <w:bottom w:val="single" w:color="000000" w:sz="8" w:space="0"/>
              <w:right w:val="single" w:color="auto" w:sz="8" w:space="0"/>
            </w:tcBorders>
            <w:shd w:val="clear" w:color="auto" w:fill="auto"/>
            <w:vAlign w:val="center"/>
          </w:tcPr>
          <w:p w:rsidRPr="008C58E6" w:rsidR="006E6E53" w:rsidP="00AF1AEA" w:rsidRDefault="002639E7" w14:paraId="0333B97B" w14:textId="77777777">
            <w:pPr>
              <w:keepNext/>
              <w:keepLines/>
              <w:autoSpaceDE/>
              <w:autoSpaceDN/>
              <w:adjustRightInd/>
              <w:rPr>
                <w:rFonts w:ascii="Calibri Light" w:hAnsi="Calibri Light" w:cs="Calibri Light"/>
                <w:color w:val="000000"/>
              </w:rPr>
            </w:pPr>
            <w:r w:rsidRPr="008C58E6">
              <w:rPr>
                <w:rFonts w:ascii="Calibri Light" w:hAnsi="Calibri Light" w:cs="Calibri Light"/>
                <w:color w:val="000000"/>
              </w:rPr>
              <w:t xml:space="preserve">Form 5884-A </w:t>
            </w:r>
            <w:r w:rsidRPr="008C58E6" w:rsidR="00C67B62">
              <w:rPr>
                <w:rFonts w:ascii="Calibri Light" w:hAnsi="Calibri Light" w:cs="Calibri Light"/>
                <w:color w:val="000000"/>
              </w:rPr>
              <w:t xml:space="preserve">Employee Retention </w:t>
            </w:r>
            <w:r w:rsidRPr="008C58E6" w:rsidR="00D64CCB">
              <w:rPr>
                <w:rFonts w:ascii="Calibri Light" w:hAnsi="Calibri Light" w:cs="Calibri Light"/>
                <w:color w:val="000000"/>
              </w:rPr>
              <w:t>Credits for</w:t>
            </w:r>
            <w:r w:rsidRPr="008C58E6" w:rsidR="00C67B62">
              <w:rPr>
                <w:rFonts w:ascii="Calibri Light" w:hAnsi="Calibri Light" w:cs="Calibri Light"/>
                <w:color w:val="000000"/>
              </w:rPr>
              <w:t xml:space="preserve"> Employers</w:t>
            </w:r>
            <w:r w:rsidRPr="008C58E6" w:rsidR="00D64CCB">
              <w:rPr>
                <w:rFonts w:ascii="Calibri Light" w:hAnsi="Calibri Light" w:cs="Calibri Light"/>
                <w:color w:val="000000"/>
              </w:rPr>
              <w:t xml:space="preserve"> Affected</w:t>
            </w:r>
            <w:r w:rsidRPr="008C58E6" w:rsidR="00C67B62">
              <w:rPr>
                <w:rFonts w:ascii="Calibri Light" w:hAnsi="Calibri Light" w:cs="Calibri Light"/>
                <w:color w:val="000000"/>
              </w:rPr>
              <w:t xml:space="preserve"> by Qualified </w:t>
            </w:r>
            <w:r w:rsidRPr="008C58E6" w:rsidR="00D64CCB">
              <w:rPr>
                <w:rFonts w:ascii="Calibri Light" w:hAnsi="Calibri Light" w:cs="Calibri Light"/>
                <w:color w:val="000000"/>
              </w:rPr>
              <w:t>Disaster</w:t>
            </w:r>
            <w:r w:rsidRPr="008C58E6" w:rsidR="00C67B62">
              <w:rPr>
                <w:rFonts w:ascii="Calibri Light" w:hAnsi="Calibri Light" w:cs="Calibri Light"/>
                <w:color w:val="000000"/>
              </w:rPr>
              <w:t xml:space="preserve">s </w:t>
            </w:r>
          </w:p>
        </w:tc>
        <w:tc>
          <w:tcPr>
            <w:tcW w:w="1551" w:type="dxa"/>
            <w:tcBorders>
              <w:top w:val="single" w:color="auto" w:sz="8" w:space="0"/>
              <w:left w:val="nil"/>
              <w:bottom w:val="single" w:color="auto" w:sz="8" w:space="0"/>
              <w:right w:val="single" w:color="auto" w:sz="8" w:space="0"/>
            </w:tcBorders>
            <w:shd w:val="clear" w:color="auto" w:fill="auto"/>
            <w:noWrap/>
            <w:vAlign w:val="center"/>
          </w:tcPr>
          <w:p w:rsidRPr="008C58E6" w:rsidR="006E6E53" w:rsidP="00AF1AEA" w:rsidRDefault="00D64CCB" w14:paraId="725F4BB1"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250,000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8C58E6" w:rsidR="00E15E0F" w:rsidP="00AF1AEA" w:rsidRDefault="00E15E0F" w14:paraId="4CE7C55B" w14:textId="77777777">
            <w:pPr>
              <w:keepNext/>
              <w:keepLines/>
              <w:autoSpaceDE/>
              <w:autoSpaceDN/>
              <w:adjustRightInd/>
              <w:jc w:val="center"/>
              <w:rPr>
                <w:rFonts w:ascii="Calibri Light" w:hAnsi="Calibri Light" w:cs="Calibri Light"/>
                <w:color w:val="000000"/>
              </w:rPr>
            </w:pPr>
          </w:p>
          <w:p w:rsidRPr="008C58E6" w:rsidR="006E6E53" w:rsidP="00AF1AEA" w:rsidRDefault="00E15E0F" w14:paraId="728B0ECB"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1</w:t>
            </w:r>
          </w:p>
          <w:p w:rsidRPr="008C58E6" w:rsidR="00E15E0F" w:rsidP="00E15E0F" w:rsidRDefault="00E15E0F" w14:paraId="5BC380AC" w14:textId="77777777">
            <w:pPr>
              <w:keepNext/>
              <w:keepLines/>
              <w:autoSpaceDE/>
              <w:autoSpaceDN/>
              <w:adjustRightInd/>
              <w:jc w:val="center"/>
              <w:rPr>
                <w:rFonts w:ascii="Calibri Light" w:hAnsi="Calibri Light" w:cs="Calibri Light"/>
                <w:color w:val="000000"/>
              </w:rPr>
            </w:pP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8C58E6" w:rsidR="006E6E53" w:rsidP="00AF1AEA" w:rsidRDefault="00D64CCB" w14:paraId="762C3B4B"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250,000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8C58E6" w:rsidR="00D64CCB" w:rsidP="00AF1AEA" w:rsidRDefault="00520000" w14:paraId="19EBB345"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2</w:t>
            </w:r>
            <w:r w:rsidRPr="008C58E6" w:rsidR="00D64CCB">
              <w:rPr>
                <w:rFonts w:ascii="Calibri Light" w:hAnsi="Calibri Light" w:cs="Calibri Light"/>
                <w:color w:val="000000"/>
              </w:rPr>
              <w:t xml:space="preserve"> hrs.,</w:t>
            </w:r>
          </w:p>
          <w:p w:rsidRPr="008C58E6" w:rsidR="006E6E53" w:rsidP="00AF1AEA" w:rsidRDefault="00D64CCB" w14:paraId="02491DD6"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 xml:space="preserve"> </w:t>
            </w:r>
            <w:r w:rsidRPr="008C58E6" w:rsidR="00520000">
              <w:rPr>
                <w:rFonts w:ascii="Calibri Light" w:hAnsi="Calibri Light" w:cs="Calibri Light"/>
                <w:color w:val="000000"/>
              </w:rPr>
              <w:t>33</w:t>
            </w:r>
            <w:r w:rsidRPr="008C58E6">
              <w:rPr>
                <w:rFonts w:ascii="Calibri Light" w:hAnsi="Calibri Light" w:cs="Calibri Light"/>
                <w:color w:val="000000"/>
              </w:rPr>
              <w:t xml:space="preserve"> min.</w:t>
            </w:r>
          </w:p>
        </w:tc>
        <w:tc>
          <w:tcPr>
            <w:tcW w:w="1419" w:type="dxa"/>
            <w:tcBorders>
              <w:top w:val="single" w:color="auto" w:sz="8" w:space="0"/>
              <w:left w:val="nil"/>
              <w:bottom w:val="single" w:color="auto" w:sz="8" w:space="0"/>
              <w:right w:val="single" w:color="auto" w:sz="8" w:space="0"/>
            </w:tcBorders>
            <w:shd w:val="clear" w:color="auto" w:fill="auto"/>
            <w:noWrap/>
            <w:vAlign w:val="center"/>
          </w:tcPr>
          <w:p w:rsidRPr="008C58E6" w:rsidR="006E6E53" w:rsidP="00AF1AEA" w:rsidRDefault="00D64CCB" w14:paraId="4A0A3DF5" w14:textId="77777777">
            <w:pPr>
              <w:keepNext/>
              <w:keepLines/>
              <w:autoSpaceDE/>
              <w:autoSpaceDN/>
              <w:adjustRightInd/>
              <w:jc w:val="center"/>
              <w:rPr>
                <w:rFonts w:ascii="Calibri Light" w:hAnsi="Calibri Light" w:cs="Calibri Light"/>
                <w:color w:val="000000"/>
              </w:rPr>
            </w:pPr>
            <w:r w:rsidRPr="008C58E6">
              <w:rPr>
                <w:rFonts w:ascii="Calibri Light" w:hAnsi="Calibri Light" w:cs="Calibri Light"/>
                <w:color w:val="000000"/>
              </w:rPr>
              <w:t>6</w:t>
            </w:r>
            <w:r w:rsidRPr="008C58E6" w:rsidR="00C67B62">
              <w:rPr>
                <w:rFonts w:ascii="Calibri Light" w:hAnsi="Calibri Light" w:cs="Calibri Light"/>
                <w:color w:val="000000"/>
              </w:rPr>
              <w:t>37</w:t>
            </w:r>
            <w:r w:rsidRPr="008C58E6">
              <w:rPr>
                <w:rFonts w:ascii="Calibri Light" w:hAnsi="Calibri Light" w:cs="Calibri Light"/>
                <w:color w:val="000000"/>
              </w:rPr>
              <w:t>,</w:t>
            </w:r>
            <w:r w:rsidRPr="008C58E6" w:rsidR="00C67B62">
              <w:rPr>
                <w:rFonts w:ascii="Calibri Light" w:hAnsi="Calibri Light" w:cs="Calibri Light"/>
                <w:color w:val="000000"/>
              </w:rPr>
              <w:t>5</w:t>
            </w:r>
            <w:r w:rsidRPr="008C58E6">
              <w:rPr>
                <w:rFonts w:ascii="Calibri Light" w:hAnsi="Calibri Light" w:cs="Calibri Light"/>
                <w:color w:val="000000"/>
              </w:rPr>
              <w:t>00</w:t>
            </w:r>
          </w:p>
        </w:tc>
      </w:tr>
    </w:tbl>
    <w:p w:rsidRPr="008C58E6" w:rsidR="001D55A7" w:rsidRDefault="001D55A7" w14:paraId="0DC3A393" w14:textId="77777777">
      <w:pPr>
        <w:rPr>
          <w:rFonts w:ascii="Calibri Light" w:hAnsi="Calibri Light" w:cs="Calibri Light"/>
        </w:rPr>
      </w:pPr>
    </w:p>
    <w:p w:rsidRPr="004F6CEE" w:rsidR="002639E7" w:rsidP="002639E7" w:rsidRDefault="002639E7" w14:paraId="2566FEFE" w14:textId="7ABEE046">
      <w:pPr>
        <w:ind w:left="720"/>
        <w:rPr>
          <w:rFonts w:ascii="Calibri Light" w:hAnsi="Calibri Light" w:cs="Calibri Light"/>
        </w:rPr>
      </w:pPr>
      <w:r w:rsidRPr="008C58E6">
        <w:rPr>
          <w:rFonts w:ascii="Calibri Light" w:hAnsi="Calibri Light" w:cs="Calibri Light"/>
        </w:rPr>
        <w:t>The individual filer</w:t>
      </w:r>
      <w:r w:rsidR="00454172">
        <w:rPr>
          <w:rFonts w:ascii="Calibri Light" w:hAnsi="Calibri Light" w:cs="Calibri Light"/>
        </w:rPr>
        <w:t>s</w:t>
      </w:r>
      <w:r w:rsidRPr="008C58E6">
        <w:rPr>
          <w:rFonts w:ascii="Calibri Light" w:hAnsi="Calibri Light" w:cs="Calibri Light"/>
        </w:rPr>
        <w:t xml:space="preserve"> burden </w:t>
      </w:r>
      <w:r w:rsidR="00454172">
        <w:rPr>
          <w:rFonts w:ascii="Calibri Light" w:hAnsi="Calibri Light" w:cs="Calibri Light"/>
        </w:rPr>
        <w:t xml:space="preserve">is </w:t>
      </w:r>
      <w:r w:rsidRPr="008C58E6">
        <w:rPr>
          <w:rFonts w:ascii="Calibri Light" w:hAnsi="Calibri Light" w:cs="Calibri Light"/>
        </w:rPr>
        <w:t xml:space="preserve">reported </w:t>
      </w:r>
      <w:r w:rsidRPr="004F6CEE">
        <w:rPr>
          <w:rFonts w:ascii="Calibri Light" w:hAnsi="Calibri Light" w:cs="Calibri Light"/>
        </w:rPr>
        <w:t>under 1545-0074 and the business filer</w:t>
      </w:r>
      <w:r w:rsidR="00454172">
        <w:rPr>
          <w:rFonts w:ascii="Calibri Light" w:hAnsi="Calibri Light" w:cs="Calibri Light"/>
        </w:rPr>
        <w:t>s</w:t>
      </w:r>
      <w:r w:rsidRPr="004F6CEE">
        <w:rPr>
          <w:rFonts w:ascii="Calibri Light" w:hAnsi="Calibri Light" w:cs="Calibri Light"/>
        </w:rPr>
        <w:t xml:space="preserve"> burden </w:t>
      </w:r>
      <w:r w:rsidR="00454172">
        <w:rPr>
          <w:rFonts w:ascii="Calibri Light" w:hAnsi="Calibri Light" w:cs="Calibri Light"/>
        </w:rPr>
        <w:t>is</w:t>
      </w:r>
      <w:r w:rsidRPr="004F6CEE">
        <w:rPr>
          <w:rFonts w:ascii="Calibri Light" w:hAnsi="Calibri Light" w:cs="Calibri Light"/>
        </w:rPr>
        <w:t xml:space="preserve"> reported under 1545-0123. The above burden is for all other filers</w:t>
      </w:r>
      <w:r w:rsidRPr="004F6CEE" w:rsidR="007C2D39">
        <w:rPr>
          <w:rFonts w:ascii="Calibri Light" w:hAnsi="Calibri Light" w:cs="Calibri Light"/>
        </w:rPr>
        <w:t xml:space="preserve"> such </w:t>
      </w:r>
      <w:r w:rsidRPr="004F6CEE" w:rsidR="00454172">
        <w:rPr>
          <w:rFonts w:ascii="Calibri Light" w:hAnsi="Calibri Light" w:cs="Calibri Light"/>
        </w:rPr>
        <w:t>as</w:t>
      </w:r>
      <w:r w:rsidRPr="004F6CEE" w:rsidR="007C2D39">
        <w:rPr>
          <w:rFonts w:ascii="Calibri Light" w:hAnsi="Calibri Light" w:cs="Calibri Light"/>
        </w:rPr>
        <w:t xml:space="preserve"> taxable cooperatives, estates, and trusts.</w:t>
      </w:r>
      <w:r w:rsidRPr="004F6CEE">
        <w:rPr>
          <w:rFonts w:ascii="Calibri Light" w:hAnsi="Calibri Light" w:cs="Calibri Light"/>
        </w:rPr>
        <w:t xml:space="preserve"> </w:t>
      </w:r>
    </w:p>
    <w:p w:rsidRPr="008C58E6" w:rsidR="007E2EEB" w:rsidRDefault="00D46069" w14:paraId="7B511FC6" w14:textId="77777777">
      <w:pPr>
        <w:rPr>
          <w:rFonts w:ascii="Calibri Light" w:hAnsi="Calibri Light" w:cs="Calibri Light"/>
          <w:bCs/>
        </w:rPr>
      </w:pPr>
      <w:r w:rsidRPr="004F6CEE">
        <w:rPr>
          <w:rFonts w:ascii="Calibri Light" w:hAnsi="Calibri Light" w:cs="Calibri Light"/>
          <w:bCs/>
        </w:rPr>
        <w:t xml:space="preserve">                                                                            </w:t>
      </w:r>
      <w:r w:rsidRPr="004F6CEE" w:rsidR="007E2EEB">
        <w:rPr>
          <w:rFonts w:ascii="Calibri Light" w:hAnsi="Calibri Light" w:cs="Calibri Light"/>
          <w:bCs/>
        </w:rPr>
        <w:t xml:space="preserve">     </w:t>
      </w:r>
    </w:p>
    <w:p w:rsidRPr="008C58E6" w:rsidR="007E2EEB" w:rsidP="00AF1AEA" w:rsidRDefault="007E2EEB" w14:paraId="723CF666" w14:textId="77777777">
      <w:pPr>
        <w:pStyle w:val="Level1"/>
        <w:numPr>
          <w:ilvl w:val="0"/>
          <w:numId w:val="4"/>
        </w:numPr>
        <w:tabs>
          <w:tab w:val="left" w:pos="-1440"/>
        </w:tabs>
        <w:rPr>
          <w:rFonts w:ascii="Calibri Light" w:hAnsi="Calibri Light" w:cs="Calibri Light"/>
          <w:bCs/>
        </w:rPr>
      </w:pPr>
      <w:r w:rsidRPr="008C58E6">
        <w:rPr>
          <w:rFonts w:ascii="Calibri Light" w:hAnsi="Calibri Light" w:cs="Calibri Light"/>
          <w:bCs/>
          <w:u w:val="single"/>
        </w:rPr>
        <w:t>ESTIMATED TOTAL ANNUAL COST BURDEN TO RESPONDENTS</w:t>
      </w:r>
    </w:p>
    <w:p w:rsidRPr="008C58E6" w:rsidR="007E2EEB" w:rsidRDefault="007E2EEB" w14:paraId="27C5907B" w14:textId="77777777">
      <w:pPr>
        <w:rPr>
          <w:rFonts w:ascii="Calibri Light" w:hAnsi="Calibri Light" w:cs="Calibri Light"/>
          <w:b/>
        </w:rPr>
      </w:pPr>
    </w:p>
    <w:p w:rsidRPr="008C58E6" w:rsidR="00F26675" w:rsidP="00F26675" w:rsidRDefault="00F26675" w14:paraId="61448809" w14:textId="77777777">
      <w:pPr>
        <w:ind w:left="720"/>
        <w:rPr>
          <w:rFonts w:ascii="Calibri Light" w:hAnsi="Calibri Light" w:cs="Calibri Light"/>
        </w:rPr>
      </w:pPr>
      <w:r w:rsidRPr="008C58E6">
        <w:rPr>
          <w:rFonts w:ascii="Calibri Light" w:hAnsi="Calibri Light" w:cs="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C58E6" w:rsidR="0003685A" w:rsidP="00F26675" w:rsidRDefault="0003685A" w14:paraId="1D23BACE" w14:textId="77777777">
      <w:pPr>
        <w:ind w:left="720"/>
        <w:rPr>
          <w:rFonts w:ascii="Calibri Light" w:hAnsi="Calibri Light" w:cs="Calibri Light"/>
        </w:rPr>
      </w:pPr>
    </w:p>
    <w:p w:rsidRPr="008C58E6" w:rsidR="0003685A" w:rsidP="00F26675" w:rsidRDefault="0003685A" w14:paraId="7EC23C23" w14:textId="77777777">
      <w:pPr>
        <w:ind w:left="720"/>
        <w:rPr>
          <w:rFonts w:ascii="Calibri Light" w:hAnsi="Calibri Light" w:cs="Calibri Light"/>
        </w:rPr>
      </w:pPr>
    </w:p>
    <w:p w:rsidRPr="008C58E6" w:rsidR="00D46069" w:rsidP="00F26675" w:rsidRDefault="00D46069" w14:paraId="7C89F99B" w14:textId="77777777">
      <w:pPr>
        <w:ind w:left="720"/>
        <w:rPr>
          <w:rFonts w:ascii="Calibri Light" w:hAnsi="Calibri Light" w:cs="Calibri Light"/>
        </w:rPr>
      </w:pPr>
    </w:p>
    <w:p w:rsidRPr="008C58E6" w:rsidR="007E2EEB" w:rsidRDefault="007E2EEB" w14:paraId="5439A8EB" w14:textId="77777777">
      <w:pPr>
        <w:tabs>
          <w:tab w:val="left" w:pos="-1440"/>
        </w:tabs>
        <w:ind w:left="720" w:hanging="720"/>
        <w:rPr>
          <w:rFonts w:ascii="Calibri Light" w:hAnsi="Calibri Light" w:cs="Calibri Light"/>
          <w:bCs/>
        </w:rPr>
      </w:pPr>
      <w:r w:rsidRPr="008C58E6">
        <w:rPr>
          <w:rFonts w:ascii="Calibri Light" w:hAnsi="Calibri Light" w:cs="Calibri Light"/>
          <w:bCs/>
        </w:rPr>
        <w:t>14.</w:t>
      </w:r>
      <w:r w:rsidRPr="008C58E6">
        <w:rPr>
          <w:rFonts w:ascii="Calibri Light" w:hAnsi="Calibri Light" w:cs="Calibri Light"/>
          <w:bCs/>
        </w:rPr>
        <w:tab/>
      </w:r>
      <w:r w:rsidRPr="008C58E6">
        <w:rPr>
          <w:rFonts w:ascii="Calibri Light" w:hAnsi="Calibri Light" w:cs="Calibri Light"/>
          <w:bCs/>
          <w:u w:val="single"/>
        </w:rPr>
        <w:t>ESTIMATED ANNUALIZED COST TO THE FEDERAL GOVERNMENT</w:t>
      </w:r>
    </w:p>
    <w:p w:rsidRPr="008C58E6" w:rsidR="007E2EEB" w:rsidRDefault="007E2EEB" w14:paraId="431211B8" w14:textId="77777777">
      <w:pPr>
        <w:rPr>
          <w:rFonts w:ascii="Calibri Light" w:hAnsi="Calibri Light" w:cs="Calibri Light"/>
          <w:bCs/>
        </w:rPr>
      </w:pPr>
    </w:p>
    <w:p w:rsidRPr="008C58E6" w:rsidR="0075710E" w:rsidP="0075710E" w:rsidRDefault="0075710E" w14:paraId="273E8B39" w14:textId="5AD02DD9">
      <w:pPr>
        <w:ind w:left="720"/>
        <w:rPr>
          <w:rFonts w:ascii="Calibri Light" w:hAnsi="Calibri Light" w:cs="Calibri Light"/>
        </w:rPr>
      </w:pPr>
      <w:r w:rsidRPr="008C58E6">
        <w:rPr>
          <w:rFonts w:ascii="Calibri Light" w:hAnsi="Calibri Light" w:cs="Calibri Light"/>
        </w:rPr>
        <w:t xml:space="preserve">The primary cost to the government consists of the cost of printing the form.    </w:t>
      </w:r>
    </w:p>
    <w:p w:rsidRPr="008C58E6" w:rsidR="0075710E" w:rsidP="0075710E" w:rsidRDefault="0075710E" w14:paraId="256FD935" w14:textId="77777777">
      <w:pPr>
        <w:ind w:left="720"/>
        <w:rPr>
          <w:rFonts w:ascii="Calibri Light" w:hAnsi="Calibri Light" w:cs="Calibri Light"/>
        </w:rPr>
      </w:pPr>
      <w:r w:rsidRPr="008C58E6">
        <w:rPr>
          <w:rFonts w:ascii="Calibri Light" w:hAnsi="Calibri Light" w:cs="Calibri Light"/>
        </w:rPr>
        <w:t>We estimate that the cost of printing the form and instruction is $</w:t>
      </w:r>
      <w:r w:rsidRPr="008C58E6" w:rsidR="004044DE">
        <w:rPr>
          <w:rFonts w:ascii="Calibri Light" w:hAnsi="Calibri Light" w:cs="Calibri Light"/>
        </w:rPr>
        <w:t>19</w:t>
      </w:r>
      <w:r w:rsidRPr="008C58E6" w:rsidR="00B46EB6">
        <w:rPr>
          <w:rFonts w:ascii="Calibri Light" w:hAnsi="Calibri Light" w:cs="Calibri Light"/>
        </w:rPr>
        <w:t>,5</w:t>
      </w:r>
      <w:r w:rsidRPr="008C58E6" w:rsidR="004044DE">
        <w:rPr>
          <w:rFonts w:ascii="Calibri Light" w:hAnsi="Calibri Light" w:cs="Calibri Light"/>
        </w:rPr>
        <w:t>93</w:t>
      </w:r>
      <w:r w:rsidRPr="008C58E6">
        <w:rPr>
          <w:rFonts w:ascii="Calibri Light" w:hAnsi="Calibri Light" w:cs="Calibri Light"/>
        </w:rPr>
        <w:t xml:space="preserve">.   </w:t>
      </w:r>
    </w:p>
    <w:p w:rsidRPr="008C58E6" w:rsidR="0075710E" w:rsidP="0075710E" w:rsidRDefault="0075710E" w14:paraId="4EEC9561" w14:textId="77777777">
      <w:pPr>
        <w:ind w:left="720"/>
        <w:rPr>
          <w:rFonts w:ascii="Calibri Light" w:hAnsi="Calibri Light" w:cs="Calibri Light"/>
        </w:rPr>
      </w:pPr>
      <w:r w:rsidRPr="008C58E6">
        <w:rPr>
          <w:rFonts w:ascii="Calibri Light" w:hAnsi="Calibri Light" w:cs="Calibri Light"/>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8C58E6" w:rsidR="0075710E" w:rsidP="0075710E" w:rsidRDefault="0075710E" w14:paraId="652B7CE2" w14:textId="77777777">
      <w:pPr>
        <w:ind w:left="720"/>
        <w:rPr>
          <w:rFonts w:ascii="Calibri Light" w:hAnsi="Calibri Light" w:cs="Calibri Light"/>
        </w:rPr>
      </w:pPr>
    </w:p>
    <w:p w:rsidRPr="008C58E6" w:rsidR="0075710E" w:rsidP="0075710E" w:rsidRDefault="0075710E" w14:paraId="5062D15A" w14:textId="77777777">
      <w:pPr>
        <w:ind w:left="720"/>
        <w:rPr>
          <w:rFonts w:ascii="Calibri Light" w:hAnsi="Calibri Light" w:cs="Calibri Light"/>
        </w:rPr>
      </w:pPr>
      <w:r w:rsidRPr="008C58E6">
        <w:rPr>
          <w:rFonts w:ascii="Calibri Light" w:hAnsi="Calibri Light" w:cs="Calibri Light"/>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8C58E6">
        <w:rPr>
          <w:rFonts w:ascii="Calibri Light" w:hAnsi="Calibri Light" w:cs="Calibri Light"/>
        </w:rPr>
        <w:t>libraries</w:t>
      </w:r>
      <w:proofErr w:type="gramEnd"/>
      <w:r w:rsidRPr="008C58E6">
        <w:rPr>
          <w:rFonts w:ascii="Calibri Light" w:hAnsi="Calibri Light" w:cs="Calibri Light"/>
        </w:rPr>
        <w:t xml:space="preserve"> and other outlets. The result is the Federal Government estimated annualized cost per product.</w:t>
      </w:r>
    </w:p>
    <w:p w:rsidRPr="008C58E6" w:rsidR="0075710E" w:rsidP="00F26675" w:rsidRDefault="0075710E" w14:paraId="7A064F12" w14:textId="77777777">
      <w:pPr>
        <w:ind w:left="720"/>
        <w:rPr>
          <w:rFonts w:ascii="Calibri Light" w:hAnsi="Calibri Light" w:cs="Calibri Light"/>
          <w:bCs/>
        </w:rPr>
      </w:pPr>
    </w:p>
    <w:p w:rsidRPr="008C58E6" w:rsidR="0075710E" w:rsidP="00F26675" w:rsidRDefault="0075710E" w14:paraId="5F145C86" w14:textId="77777777">
      <w:pPr>
        <w:ind w:left="720"/>
        <w:rPr>
          <w:rFonts w:ascii="Calibri Light" w:hAnsi="Calibri Light" w:cs="Calibri Light"/>
          <w:bCs/>
        </w:rPr>
      </w:pPr>
    </w:p>
    <w:p w:rsidRPr="008C58E6" w:rsidR="0075710E" w:rsidP="0075710E" w:rsidRDefault="0075710E" w14:paraId="2B2E6B9B" w14:textId="77777777">
      <w:pPr>
        <w:ind w:left="720"/>
        <w:rPr>
          <w:rFonts w:ascii="Calibri Light" w:hAnsi="Calibri Light" w:cs="Calibri Light"/>
        </w:rPr>
      </w:pPr>
      <w:r w:rsidRPr="008C58E6">
        <w:rPr>
          <w:rFonts w:ascii="Calibri Light" w:hAnsi="Calibri Light" w:cs="Calibri Light"/>
        </w:rPr>
        <w:t>The federal government estimated annualized cost is as follows:</w:t>
      </w:r>
    </w:p>
    <w:tbl>
      <w:tblPr>
        <w:tblW w:w="10327"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4"/>
        <w:gridCol w:w="1563"/>
        <w:gridCol w:w="720"/>
        <w:gridCol w:w="1894"/>
        <w:gridCol w:w="716"/>
        <w:gridCol w:w="3690"/>
      </w:tblGrid>
      <w:tr w:rsidRPr="008C58E6" w:rsidR="0075710E" w:rsidTr="00717540" w14:paraId="1C286787" w14:textId="77777777">
        <w:tc>
          <w:tcPr>
            <w:tcW w:w="1744" w:type="dxa"/>
            <w:vAlign w:val="bottom"/>
          </w:tcPr>
          <w:p w:rsidRPr="008C58E6" w:rsidR="0075710E" w:rsidP="00B31377" w:rsidRDefault="0075710E" w14:paraId="2EE2D481" w14:textId="77777777">
            <w:pPr>
              <w:keepNext/>
              <w:keepLines/>
              <w:numPr>
                <w:ilvl w:val="12"/>
                <w:numId w:val="0"/>
              </w:numPr>
              <w:jc w:val="center"/>
              <w:rPr>
                <w:rFonts w:ascii="Calibri Light" w:hAnsi="Calibri Light" w:cs="Calibri Light"/>
                <w:bCs/>
              </w:rPr>
            </w:pPr>
            <w:r w:rsidRPr="008C58E6">
              <w:rPr>
                <w:rFonts w:ascii="Calibri Light" w:hAnsi="Calibri Light" w:cs="Calibri Light"/>
                <w:bCs/>
              </w:rPr>
              <w:t>Documents</w:t>
            </w:r>
          </w:p>
        </w:tc>
        <w:tc>
          <w:tcPr>
            <w:tcW w:w="1563" w:type="dxa"/>
            <w:vAlign w:val="bottom"/>
          </w:tcPr>
          <w:p w:rsidRPr="008C58E6" w:rsidR="0075710E" w:rsidP="00B31377" w:rsidRDefault="0075710E" w14:paraId="4EFF1F5F" w14:textId="77777777">
            <w:pPr>
              <w:keepNext/>
              <w:keepLines/>
              <w:numPr>
                <w:ilvl w:val="12"/>
                <w:numId w:val="0"/>
              </w:numPr>
              <w:jc w:val="center"/>
              <w:rPr>
                <w:rFonts w:ascii="Calibri Light" w:hAnsi="Calibri Light" w:cs="Calibri Light"/>
                <w:b/>
              </w:rPr>
            </w:pPr>
            <w:r w:rsidRPr="008C58E6">
              <w:rPr>
                <w:rFonts w:ascii="Calibri Light" w:hAnsi="Calibri Light" w:cs="Calibri Light"/>
                <w:bCs/>
                <w:u w:val="single"/>
              </w:rPr>
              <w:t>Aggregate Cost per Product (factor applied)</w:t>
            </w:r>
          </w:p>
        </w:tc>
        <w:tc>
          <w:tcPr>
            <w:tcW w:w="720" w:type="dxa"/>
          </w:tcPr>
          <w:p w:rsidRPr="008C58E6" w:rsidR="0075710E" w:rsidP="00B31377" w:rsidRDefault="0075710E" w14:paraId="2C63566E" w14:textId="77777777">
            <w:pPr>
              <w:keepNext/>
              <w:keepLines/>
              <w:numPr>
                <w:ilvl w:val="12"/>
                <w:numId w:val="0"/>
              </w:numPr>
              <w:jc w:val="center"/>
              <w:rPr>
                <w:rFonts w:ascii="Calibri Light" w:hAnsi="Calibri Light" w:cs="Calibri Light"/>
                <w:bCs/>
              </w:rPr>
            </w:pPr>
          </w:p>
        </w:tc>
        <w:tc>
          <w:tcPr>
            <w:tcW w:w="1894" w:type="dxa"/>
            <w:vAlign w:val="bottom"/>
          </w:tcPr>
          <w:p w:rsidRPr="008C58E6" w:rsidR="0075710E" w:rsidP="00B31377" w:rsidRDefault="0075710E" w14:paraId="79F78868" w14:textId="77777777">
            <w:pPr>
              <w:keepNext/>
              <w:keepLines/>
              <w:numPr>
                <w:ilvl w:val="12"/>
                <w:numId w:val="0"/>
              </w:numPr>
              <w:jc w:val="center"/>
              <w:rPr>
                <w:rFonts w:ascii="Calibri Light" w:hAnsi="Calibri Light" w:cs="Calibri Light"/>
                <w:bCs/>
              </w:rPr>
            </w:pPr>
            <w:r w:rsidRPr="008C58E6">
              <w:rPr>
                <w:rFonts w:ascii="Calibri Light" w:hAnsi="Calibri Light" w:cs="Calibri Light"/>
                <w:bCs/>
              </w:rPr>
              <w:t>Printing and Distribution</w:t>
            </w:r>
          </w:p>
        </w:tc>
        <w:tc>
          <w:tcPr>
            <w:tcW w:w="716" w:type="dxa"/>
          </w:tcPr>
          <w:p w:rsidRPr="008C58E6" w:rsidR="0075710E" w:rsidP="00B31377" w:rsidRDefault="0075710E" w14:paraId="283904CE" w14:textId="77777777">
            <w:pPr>
              <w:keepNext/>
              <w:keepLines/>
              <w:numPr>
                <w:ilvl w:val="12"/>
                <w:numId w:val="0"/>
              </w:numPr>
              <w:jc w:val="center"/>
              <w:rPr>
                <w:rFonts w:ascii="Calibri Light" w:hAnsi="Calibri Light" w:cs="Calibri Light"/>
                <w:bCs/>
                <w:u w:val="single"/>
              </w:rPr>
            </w:pPr>
          </w:p>
        </w:tc>
        <w:tc>
          <w:tcPr>
            <w:tcW w:w="3690" w:type="dxa"/>
            <w:shd w:val="clear" w:color="auto" w:fill="auto"/>
            <w:vAlign w:val="bottom"/>
          </w:tcPr>
          <w:p w:rsidRPr="008C58E6" w:rsidR="0075710E" w:rsidP="00B31377" w:rsidRDefault="0075710E" w14:paraId="2E7A129A" w14:textId="77777777">
            <w:pPr>
              <w:keepNext/>
              <w:keepLines/>
              <w:numPr>
                <w:ilvl w:val="12"/>
                <w:numId w:val="0"/>
              </w:numPr>
              <w:jc w:val="center"/>
              <w:rPr>
                <w:rFonts w:ascii="Calibri Light" w:hAnsi="Calibri Light" w:cs="Calibri Light"/>
                <w:bCs/>
              </w:rPr>
            </w:pPr>
            <w:r w:rsidRPr="008C58E6">
              <w:rPr>
                <w:rFonts w:ascii="Calibri Light" w:hAnsi="Calibri Light" w:cs="Calibri Light"/>
                <w:bCs/>
                <w:u w:val="single"/>
              </w:rPr>
              <w:t>Government Cost Estimate per Product</w:t>
            </w:r>
          </w:p>
        </w:tc>
      </w:tr>
      <w:tr w:rsidRPr="008C58E6" w:rsidR="0075710E" w:rsidTr="00717540" w14:paraId="0A8622E5" w14:textId="77777777">
        <w:tc>
          <w:tcPr>
            <w:tcW w:w="1744" w:type="dxa"/>
            <w:vAlign w:val="bottom"/>
          </w:tcPr>
          <w:p w:rsidRPr="008C58E6" w:rsidR="0075710E" w:rsidP="00B31377" w:rsidRDefault="0075710E" w14:paraId="551867C1" w14:textId="77777777">
            <w:pPr>
              <w:keepNext/>
              <w:keepLines/>
              <w:numPr>
                <w:ilvl w:val="12"/>
                <w:numId w:val="0"/>
              </w:numPr>
              <w:jc w:val="center"/>
              <w:rPr>
                <w:rFonts w:ascii="Calibri Light" w:hAnsi="Calibri Light" w:cs="Calibri Light"/>
              </w:rPr>
            </w:pPr>
            <w:r w:rsidRPr="008C58E6">
              <w:rPr>
                <w:rFonts w:ascii="Calibri Light" w:hAnsi="Calibri Light" w:cs="Calibri Light"/>
              </w:rPr>
              <w:t>Form 5884-A</w:t>
            </w:r>
          </w:p>
          <w:p w:rsidRPr="008C58E6" w:rsidR="00B46EB6" w:rsidP="00B31377" w:rsidRDefault="00B46EB6" w14:paraId="24513C6B" w14:textId="77777777">
            <w:pPr>
              <w:keepNext/>
              <w:keepLines/>
              <w:numPr>
                <w:ilvl w:val="12"/>
                <w:numId w:val="0"/>
              </w:numPr>
              <w:jc w:val="center"/>
              <w:rPr>
                <w:rFonts w:ascii="Calibri Light" w:hAnsi="Calibri Light" w:cs="Calibri Light"/>
              </w:rPr>
            </w:pPr>
          </w:p>
        </w:tc>
        <w:tc>
          <w:tcPr>
            <w:tcW w:w="1563" w:type="dxa"/>
            <w:vAlign w:val="bottom"/>
          </w:tcPr>
          <w:p w:rsidRPr="008C58E6" w:rsidR="0075710E" w:rsidP="00B31377" w:rsidRDefault="0075710E" w14:paraId="5B879E86" w14:textId="77777777">
            <w:pPr>
              <w:keepNext/>
              <w:keepLines/>
              <w:numPr>
                <w:ilvl w:val="12"/>
                <w:numId w:val="0"/>
              </w:numPr>
              <w:jc w:val="center"/>
              <w:rPr>
                <w:rFonts w:ascii="Calibri Light" w:hAnsi="Calibri Light" w:cs="Calibri Light"/>
              </w:rPr>
            </w:pPr>
          </w:p>
          <w:p w:rsidRPr="008C58E6" w:rsidR="0075710E" w:rsidP="00B31377" w:rsidRDefault="0075710E" w14:paraId="7CD969B8" w14:textId="77777777">
            <w:pPr>
              <w:keepNext/>
              <w:keepLines/>
              <w:numPr>
                <w:ilvl w:val="12"/>
                <w:numId w:val="0"/>
              </w:numPr>
              <w:jc w:val="center"/>
              <w:rPr>
                <w:rFonts w:ascii="Calibri Light" w:hAnsi="Calibri Light" w:cs="Calibri Light"/>
              </w:rPr>
            </w:pPr>
          </w:p>
          <w:p w:rsidRPr="008C58E6" w:rsidR="0075710E" w:rsidP="00B31377" w:rsidRDefault="0075710E" w14:paraId="3BB9BF64" w14:textId="77777777">
            <w:pPr>
              <w:keepNext/>
              <w:keepLines/>
              <w:numPr>
                <w:ilvl w:val="12"/>
                <w:numId w:val="0"/>
              </w:numPr>
              <w:jc w:val="center"/>
              <w:rPr>
                <w:rFonts w:ascii="Calibri Light" w:hAnsi="Calibri Light" w:cs="Calibri Light"/>
              </w:rPr>
            </w:pPr>
          </w:p>
          <w:p w:rsidRPr="008C58E6" w:rsidR="0075710E" w:rsidP="00B31377" w:rsidRDefault="0075710E" w14:paraId="5FF0296E" w14:textId="77777777">
            <w:pPr>
              <w:keepNext/>
              <w:keepLines/>
              <w:numPr>
                <w:ilvl w:val="12"/>
                <w:numId w:val="0"/>
              </w:numPr>
              <w:jc w:val="center"/>
              <w:rPr>
                <w:rFonts w:ascii="Calibri Light" w:hAnsi="Calibri Light" w:cs="Calibri Light"/>
              </w:rPr>
            </w:pPr>
          </w:p>
          <w:p w:rsidRPr="008C58E6" w:rsidR="0075710E" w:rsidP="00B31377" w:rsidRDefault="0075710E" w14:paraId="1B725374" w14:textId="77777777">
            <w:pPr>
              <w:keepNext/>
              <w:keepLines/>
              <w:numPr>
                <w:ilvl w:val="12"/>
                <w:numId w:val="0"/>
              </w:numPr>
              <w:jc w:val="center"/>
              <w:rPr>
                <w:rFonts w:ascii="Calibri Light" w:hAnsi="Calibri Light" w:cs="Calibri Light"/>
              </w:rPr>
            </w:pPr>
          </w:p>
          <w:p w:rsidRPr="008C58E6" w:rsidR="0075710E" w:rsidP="00B31377" w:rsidRDefault="0075710E" w14:paraId="0BF8519A" w14:textId="77777777">
            <w:pPr>
              <w:keepNext/>
              <w:keepLines/>
              <w:numPr>
                <w:ilvl w:val="12"/>
                <w:numId w:val="0"/>
              </w:numPr>
              <w:jc w:val="center"/>
              <w:rPr>
                <w:rFonts w:ascii="Calibri Light" w:hAnsi="Calibri Light" w:cs="Calibri Light"/>
              </w:rPr>
            </w:pPr>
            <w:r w:rsidRPr="008C58E6">
              <w:rPr>
                <w:rFonts w:ascii="Calibri Light" w:hAnsi="Calibri Light" w:cs="Calibri Light"/>
              </w:rPr>
              <w:t xml:space="preserve">             </w:t>
            </w:r>
          </w:p>
          <w:p w:rsidRPr="008C58E6" w:rsidR="0075710E" w:rsidP="00B31377" w:rsidRDefault="00B46EB6" w14:paraId="505F26DC"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r w:rsidRPr="008C58E6" w:rsidR="004044DE">
              <w:rPr>
                <w:rFonts w:ascii="Calibri Light" w:hAnsi="Calibri Light" w:cs="Calibri Light"/>
              </w:rPr>
              <w:t>12</w:t>
            </w:r>
            <w:r w:rsidRPr="008C58E6">
              <w:rPr>
                <w:rFonts w:ascii="Calibri Light" w:hAnsi="Calibri Light" w:cs="Calibri Light"/>
              </w:rPr>
              <w:t>,</w:t>
            </w:r>
            <w:r w:rsidRPr="008C58E6" w:rsidR="004044DE">
              <w:rPr>
                <w:rFonts w:ascii="Calibri Light" w:hAnsi="Calibri Light" w:cs="Calibri Light"/>
              </w:rPr>
              <w:t>758</w:t>
            </w:r>
          </w:p>
        </w:tc>
        <w:tc>
          <w:tcPr>
            <w:tcW w:w="720" w:type="dxa"/>
          </w:tcPr>
          <w:p w:rsidRPr="008C58E6" w:rsidR="0075710E" w:rsidP="00B31377" w:rsidRDefault="0075710E" w14:paraId="6D629C50" w14:textId="77777777">
            <w:pPr>
              <w:keepNext/>
              <w:keepLines/>
              <w:numPr>
                <w:ilvl w:val="12"/>
                <w:numId w:val="0"/>
              </w:numPr>
              <w:jc w:val="center"/>
              <w:rPr>
                <w:rFonts w:ascii="Calibri Light" w:hAnsi="Calibri Light" w:cs="Calibri Light"/>
              </w:rPr>
            </w:pPr>
          </w:p>
          <w:p w:rsidRPr="008C58E6" w:rsidR="0075710E" w:rsidP="00B31377" w:rsidRDefault="0075710E" w14:paraId="7B139375" w14:textId="77777777">
            <w:pPr>
              <w:keepNext/>
              <w:keepLines/>
              <w:numPr>
                <w:ilvl w:val="12"/>
                <w:numId w:val="0"/>
              </w:numPr>
              <w:jc w:val="center"/>
              <w:rPr>
                <w:rFonts w:ascii="Calibri Light" w:hAnsi="Calibri Light" w:cs="Calibri Light"/>
              </w:rPr>
            </w:pPr>
          </w:p>
          <w:p w:rsidRPr="008C58E6" w:rsidR="0075710E" w:rsidP="00B31377" w:rsidRDefault="0075710E" w14:paraId="390CED02" w14:textId="77777777">
            <w:pPr>
              <w:keepNext/>
              <w:keepLines/>
              <w:numPr>
                <w:ilvl w:val="12"/>
                <w:numId w:val="0"/>
              </w:numPr>
              <w:jc w:val="center"/>
              <w:rPr>
                <w:rFonts w:ascii="Calibri Light" w:hAnsi="Calibri Light" w:cs="Calibri Light"/>
              </w:rPr>
            </w:pPr>
          </w:p>
          <w:p w:rsidRPr="008C58E6" w:rsidR="0075710E" w:rsidP="00B31377" w:rsidRDefault="0075710E" w14:paraId="3FED4928" w14:textId="77777777">
            <w:pPr>
              <w:keepNext/>
              <w:keepLines/>
              <w:numPr>
                <w:ilvl w:val="12"/>
                <w:numId w:val="0"/>
              </w:numPr>
              <w:jc w:val="center"/>
              <w:rPr>
                <w:rFonts w:ascii="Calibri Light" w:hAnsi="Calibri Light" w:cs="Calibri Light"/>
              </w:rPr>
            </w:pPr>
          </w:p>
          <w:p w:rsidRPr="008C58E6" w:rsidR="0075710E" w:rsidP="00B31377" w:rsidRDefault="0075710E" w14:paraId="0D1C5ECC" w14:textId="77777777">
            <w:pPr>
              <w:keepNext/>
              <w:keepLines/>
              <w:numPr>
                <w:ilvl w:val="12"/>
                <w:numId w:val="0"/>
              </w:numPr>
              <w:jc w:val="center"/>
              <w:rPr>
                <w:rFonts w:ascii="Calibri Light" w:hAnsi="Calibri Light" w:cs="Calibri Light"/>
              </w:rPr>
            </w:pPr>
          </w:p>
          <w:p w:rsidRPr="008C58E6" w:rsidR="0075710E" w:rsidP="00B31377" w:rsidRDefault="0075710E" w14:paraId="146D74BB" w14:textId="77777777">
            <w:pPr>
              <w:keepNext/>
              <w:keepLines/>
              <w:numPr>
                <w:ilvl w:val="12"/>
                <w:numId w:val="0"/>
              </w:numPr>
              <w:jc w:val="center"/>
              <w:rPr>
                <w:rFonts w:ascii="Calibri Light" w:hAnsi="Calibri Light" w:cs="Calibri Light"/>
              </w:rPr>
            </w:pPr>
          </w:p>
          <w:p w:rsidRPr="008C58E6" w:rsidR="0075710E" w:rsidP="00B31377" w:rsidRDefault="0075710E" w14:paraId="4623DB63"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1894" w:type="dxa"/>
            <w:vAlign w:val="bottom"/>
          </w:tcPr>
          <w:p w:rsidRPr="008C58E6" w:rsidR="0075710E" w:rsidP="00B31377" w:rsidRDefault="0075710E" w14:paraId="68A43A4E" w14:textId="77777777">
            <w:pPr>
              <w:keepNext/>
              <w:keepLines/>
              <w:numPr>
                <w:ilvl w:val="12"/>
                <w:numId w:val="0"/>
              </w:numPr>
              <w:jc w:val="center"/>
              <w:rPr>
                <w:rFonts w:ascii="Calibri Light" w:hAnsi="Calibri Light" w:cs="Calibri Light"/>
              </w:rPr>
            </w:pPr>
            <w:r w:rsidRPr="008C58E6">
              <w:rPr>
                <w:rFonts w:ascii="Calibri Light" w:hAnsi="Calibri Light" w:cs="Calibri Light"/>
              </w:rPr>
              <w:t>0</w:t>
            </w:r>
          </w:p>
        </w:tc>
        <w:tc>
          <w:tcPr>
            <w:tcW w:w="716" w:type="dxa"/>
          </w:tcPr>
          <w:p w:rsidRPr="008C58E6" w:rsidR="0075710E" w:rsidP="00B31377" w:rsidRDefault="0075710E" w14:paraId="7F5DBE44" w14:textId="77777777">
            <w:pPr>
              <w:keepNext/>
              <w:keepLines/>
              <w:numPr>
                <w:ilvl w:val="12"/>
                <w:numId w:val="0"/>
              </w:numPr>
              <w:jc w:val="center"/>
              <w:rPr>
                <w:rFonts w:ascii="Calibri Light" w:hAnsi="Calibri Light" w:cs="Calibri Light"/>
              </w:rPr>
            </w:pPr>
          </w:p>
          <w:p w:rsidRPr="008C58E6" w:rsidR="0075710E" w:rsidP="00B31377" w:rsidRDefault="0075710E" w14:paraId="4A59212D" w14:textId="77777777">
            <w:pPr>
              <w:keepNext/>
              <w:keepLines/>
              <w:numPr>
                <w:ilvl w:val="12"/>
                <w:numId w:val="0"/>
              </w:numPr>
              <w:jc w:val="center"/>
              <w:rPr>
                <w:rFonts w:ascii="Calibri Light" w:hAnsi="Calibri Light" w:cs="Calibri Light"/>
              </w:rPr>
            </w:pPr>
          </w:p>
          <w:p w:rsidRPr="008C58E6" w:rsidR="0075710E" w:rsidP="00B31377" w:rsidRDefault="0075710E" w14:paraId="585A9988" w14:textId="77777777">
            <w:pPr>
              <w:keepNext/>
              <w:keepLines/>
              <w:numPr>
                <w:ilvl w:val="12"/>
                <w:numId w:val="0"/>
              </w:numPr>
              <w:jc w:val="center"/>
              <w:rPr>
                <w:rFonts w:ascii="Calibri Light" w:hAnsi="Calibri Light" w:cs="Calibri Light"/>
              </w:rPr>
            </w:pPr>
          </w:p>
          <w:p w:rsidRPr="008C58E6" w:rsidR="0075710E" w:rsidP="00B31377" w:rsidRDefault="0075710E" w14:paraId="26C0DC9C" w14:textId="77777777">
            <w:pPr>
              <w:keepNext/>
              <w:keepLines/>
              <w:numPr>
                <w:ilvl w:val="12"/>
                <w:numId w:val="0"/>
              </w:numPr>
              <w:jc w:val="center"/>
              <w:rPr>
                <w:rFonts w:ascii="Calibri Light" w:hAnsi="Calibri Light" w:cs="Calibri Light"/>
              </w:rPr>
            </w:pPr>
          </w:p>
          <w:p w:rsidRPr="008C58E6" w:rsidR="0075710E" w:rsidP="00B31377" w:rsidRDefault="0075710E" w14:paraId="4FDC1D38" w14:textId="77777777">
            <w:pPr>
              <w:keepNext/>
              <w:keepLines/>
              <w:numPr>
                <w:ilvl w:val="12"/>
                <w:numId w:val="0"/>
              </w:numPr>
              <w:jc w:val="center"/>
              <w:rPr>
                <w:rFonts w:ascii="Calibri Light" w:hAnsi="Calibri Light" w:cs="Calibri Light"/>
              </w:rPr>
            </w:pPr>
          </w:p>
          <w:p w:rsidRPr="008C58E6" w:rsidR="0075710E" w:rsidP="00B31377" w:rsidRDefault="0075710E" w14:paraId="4A59D14C" w14:textId="77777777">
            <w:pPr>
              <w:keepNext/>
              <w:keepLines/>
              <w:numPr>
                <w:ilvl w:val="12"/>
                <w:numId w:val="0"/>
              </w:numPr>
              <w:jc w:val="center"/>
              <w:rPr>
                <w:rFonts w:ascii="Calibri Light" w:hAnsi="Calibri Light" w:cs="Calibri Light"/>
              </w:rPr>
            </w:pPr>
          </w:p>
          <w:p w:rsidRPr="008C58E6" w:rsidR="0075710E" w:rsidP="00B31377" w:rsidRDefault="0075710E" w14:paraId="72BF3649"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3690" w:type="dxa"/>
            <w:shd w:val="clear" w:color="auto" w:fill="auto"/>
            <w:vAlign w:val="bottom"/>
          </w:tcPr>
          <w:p w:rsidRPr="008C58E6" w:rsidR="0075710E" w:rsidP="00B31377" w:rsidRDefault="00B46EB6" w14:paraId="2C927B04"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r w:rsidRPr="008C58E6" w:rsidR="004044DE">
              <w:rPr>
                <w:rFonts w:ascii="Calibri Light" w:hAnsi="Calibri Light" w:cs="Calibri Light"/>
              </w:rPr>
              <w:t>12</w:t>
            </w:r>
            <w:r w:rsidRPr="008C58E6">
              <w:rPr>
                <w:rFonts w:ascii="Calibri Light" w:hAnsi="Calibri Light" w:cs="Calibri Light"/>
              </w:rPr>
              <w:t>,</w:t>
            </w:r>
            <w:r w:rsidRPr="008C58E6" w:rsidR="004044DE">
              <w:rPr>
                <w:rFonts w:ascii="Calibri Light" w:hAnsi="Calibri Light" w:cs="Calibri Light"/>
              </w:rPr>
              <w:t>7</w:t>
            </w:r>
            <w:r w:rsidRPr="008C58E6">
              <w:rPr>
                <w:rFonts w:ascii="Calibri Light" w:hAnsi="Calibri Light" w:cs="Calibri Light"/>
              </w:rPr>
              <w:t>5</w:t>
            </w:r>
            <w:r w:rsidRPr="008C58E6" w:rsidR="004044DE">
              <w:rPr>
                <w:rFonts w:ascii="Calibri Light" w:hAnsi="Calibri Light" w:cs="Calibri Light"/>
              </w:rPr>
              <w:t>8</w:t>
            </w:r>
          </w:p>
        </w:tc>
      </w:tr>
      <w:tr w:rsidRPr="008C58E6" w:rsidR="004044DE" w:rsidTr="00717540" w14:paraId="1C8389F2" w14:textId="77777777">
        <w:tc>
          <w:tcPr>
            <w:tcW w:w="1744" w:type="dxa"/>
            <w:vAlign w:val="bottom"/>
          </w:tcPr>
          <w:p w:rsidRPr="008C58E6" w:rsidR="004044DE" w:rsidP="00B31377" w:rsidRDefault="004044DE" w14:paraId="56F567E2" w14:textId="77777777">
            <w:pPr>
              <w:keepNext/>
              <w:keepLines/>
              <w:numPr>
                <w:ilvl w:val="12"/>
                <w:numId w:val="0"/>
              </w:numPr>
              <w:jc w:val="center"/>
              <w:rPr>
                <w:rFonts w:ascii="Calibri Light" w:hAnsi="Calibri Light" w:cs="Calibri Light"/>
              </w:rPr>
            </w:pPr>
            <w:r w:rsidRPr="008C58E6">
              <w:rPr>
                <w:rFonts w:ascii="Calibri Light" w:hAnsi="Calibri Light" w:cs="Calibri Light"/>
              </w:rPr>
              <w:t>Instructions</w:t>
            </w:r>
          </w:p>
        </w:tc>
        <w:tc>
          <w:tcPr>
            <w:tcW w:w="1563" w:type="dxa"/>
            <w:vAlign w:val="bottom"/>
          </w:tcPr>
          <w:p w:rsidRPr="008C58E6" w:rsidR="004044DE" w:rsidP="00B31377" w:rsidRDefault="004044DE" w14:paraId="1F9F27E3" w14:textId="77777777">
            <w:pPr>
              <w:keepNext/>
              <w:keepLines/>
              <w:numPr>
                <w:ilvl w:val="12"/>
                <w:numId w:val="0"/>
              </w:numPr>
              <w:jc w:val="center"/>
              <w:rPr>
                <w:rFonts w:ascii="Calibri Light" w:hAnsi="Calibri Light" w:cs="Calibri Light"/>
              </w:rPr>
            </w:pPr>
            <w:r w:rsidRPr="008C58E6">
              <w:rPr>
                <w:rFonts w:ascii="Calibri Light" w:hAnsi="Calibri Light" w:cs="Calibri Light"/>
              </w:rPr>
              <w:t xml:space="preserve">   $6,835</w:t>
            </w:r>
          </w:p>
        </w:tc>
        <w:tc>
          <w:tcPr>
            <w:tcW w:w="720" w:type="dxa"/>
          </w:tcPr>
          <w:p w:rsidRPr="008C58E6" w:rsidR="004044DE" w:rsidP="00B31377" w:rsidRDefault="004044DE" w14:paraId="37CA00B0" w14:textId="77777777">
            <w:pPr>
              <w:keepNext/>
              <w:keepLines/>
              <w:numPr>
                <w:ilvl w:val="12"/>
                <w:numId w:val="0"/>
              </w:numPr>
              <w:jc w:val="center"/>
              <w:rPr>
                <w:rFonts w:ascii="Calibri Light" w:hAnsi="Calibri Light" w:cs="Calibri Light"/>
              </w:rPr>
            </w:pPr>
          </w:p>
        </w:tc>
        <w:tc>
          <w:tcPr>
            <w:tcW w:w="1894" w:type="dxa"/>
            <w:vAlign w:val="bottom"/>
          </w:tcPr>
          <w:p w:rsidRPr="008C58E6" w:rsidR="004044DE" w:rsidP="00B31377" w:rsidRDefault="004044DE" w14:paraId="5B8935E1" w14:textId="77777777">
            <w:pPr>
              <w:keepNext/>
              <w:keepLines/>
              <w:numPr>
                <w:ilvl w:val="12"/>
                <w:numId w:val="0"/>
              </w:numPr>
              <w:jc w:val="center"/>
              <w:rPr>
                <w:rFonts w:ascii="Calibri Light" w:hAnsi="Calibri Light" w:cs="Calibri Light"/>
              </w:rPr>
            </w:pPr>
            <w:r w:rsidRPr="008C58E6">
              <w:rPr>
                <w:rFonts w:ascii="Calibri Light" w:hAnsi="Calibri Light" w:cs="Calibri Light"/>
              </w:rPr>
              <w:t>0</w:t>
            </w:r>
          </w:p>
        </w:tc>
        <w:tc>
          <w:tcPr>
            <w:tcW w:w="716" w:type="dxa"/>
          </w:tcPr>
          <w:p w:rsidRPr="008C58E6" w:rsidR="004044DE" w:rsidP="00B31377" w:rsidRDefault="004044DE" w14:paraId="39E4DFB1" w14:textId="77777777">
            <w:pPr>
              <w:keepNext/>
              <w:keepLines/>
              <w:numPr>
                <w:ilvl w:val="12"/>
                <w:numId w:val="0"/>
              </w:numPr>
              <w:jc w:val="center"/>
              <w:rPr>
                <w:rFonts w:ascii="Calibri Light" w:hAnsi="Calibri Light" w:cs="Calibri Light"/>
              </w:rPr>
            </w:pPr>
          </w:p>
        </w:tc>
        <w:tc>
          <w:tcPr>
            <w:tcW w:w="3690" w:type="dxa"/>
            <w:shd w:val="clear" w:color="auto" w:fill="auto"/>
            <w:vAlign w:val="bottom"/>
          </w:tcPr>
          <w:p w:rsidRPr="008C58E6" w:rsidR="004044DE" w:rsidP="00B31377" w:rsidRDefault="004044DE" w14:paraId="1C6652CF" w14:textId="77777777">
            <w:pPr>
              <w:keepNext/>
              <w:keepLines/>
              <w:numPr>
                <w:ilvl w:val="12"/>
                <w:numId w:val="0"/>
              </w:numPr>
              <w:jc w:val="center"/>
              <w:rPr>
                <w:rFonts w:ascii="Calibri Light" w:hAnsi="Calibri Light" w:cs="Calibri Light"/>
              </w:rPr>
            </w:pPr>
            <w:r w:rsidRPr="008C58E6">
              <w:rPr>
                <w:rFonts w:ascii="Calibri Light" w:hAnsi="Calibri Light" w:cs="Calibri Light"/>
              </w:rPr>
              <w:t xml:space="preserve">  $6,835</w:t>
            </w:r>
          </w:p>
        </w:tc>
      </w:tr>
      <w:tr w:rsidRPr="008C58E6" w:rsidR="0075710E" w:rsidTr="00717540" w14:paraId="10FEEE65" w14:textId="77777777">
        <w:tc>
          <w:tcPr>
            <w:tcW w:w="1744" w:type="dxa"/>
            <w:vAlign w:val="bottom"/>
          </w:tcPr>
          <w:p w:rsidRPr="008C58E6" w:rsidR="0075710E" w:rsidP="00B31377" w:rsidRDefault="0075710E" w14:paraId="7D4FCBF9" w14:textId="77777777">
            <w:pPr>
              <w:keepNext/>
              <w:keepLines/>
              <w:numPr>
                <w:ilvl w:val="12"/>
                <w:numId w:val="0"/>
              </w:numPr>
              <w:jc w:val="center"/>
              <w:rPr>
                <w:rFonts w:ascii="Calibri Light" w:hAnsi="Calibri Light" w:cs="Calibri Light"/>
              </w:rPr>
            </w:pPr>
          </w:p>
          <w:p w:rsidRPr="008C58E6" w:rsidR="0075710E" w:rsidP="00B31377" w:rsidRDefault="0075710E" w14:paraId="7950FF19" w14:textId="77777777">
            <w:pPr>
              <w:keepNext/>
              <w:keepLines/>
              <w:numPr>
                <w:ilvl w:val="12"/>
                <w:numId w:val="0"/>
              </w:numPr>
              <w:jc w:val="center"/>
              <w:rPr>
                <w:rFonts w:ascii="Calibri Light" w:hAnsi="Calibri Light" w:cs="Calibri Light"/>
              </w:rPr>
            </w:pPr>
            <w:r w:rsidRPr="008C58E6">
              <w:rPr>
                <w:rFonts w:ascii="Calibri Light" w:hAnsi="Calibri Light" w:cs="Calibri Light"/>
              </w:rPr>
              <w:t>Grand Total</w:t>
            </w:r>
          </w:p>
        </w:tc>
        <w:tc>
          <w:tcPr>
            <w:tcW w:w="1563" w:type="dxa"/>
            <w:vAlign w:val="bottom"/>
          </w:tcPr>
          <w:p w:rsidRPr="008C58E6" w:rsidR="0075710E" w:rsidP="00B31377" w:rsidRDefault="00B46EB6" w14:paraId="335754CC"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r w:rsidRPr="008C58E6" w:rsidR="004044DE">
              <w:rPr>
                <w:rFonts w:ascii="Calibri Light" w:hAnsi="Calibri Light" w:cs="Calibri Light"/>
              </w:rPr>
              <w:t>19</w:t>
            </w:r>
            <w:r w:rsidRPr="008C58E6">
              <w:rPr>
                <w:rFonts w:ascii="Calibri Light" w:hAnsi="Calibri Light" w:cs="Calibri Light"/>
              </w:rPr>
              <w:t xml:space="preserve">, </w:t>
            </w:r>
            <w:r w:rsidRPr="008C58E6" w:rsidR="004044DE">
              <w:rPr>
                <w:rFonts w:ascii="Calibri Light" w:hAnsi="Calibri Light" w:cs="Calibri Light"/>
              </w:rPr>
              <w:t>593</w:t>
            </w:r>
          </w:p>
        </w:tc>
        <w:tc>
          <w:tcPr>
            <w:tcW w:w="720" w:type="dxa"/>
          </w:tcPr>
          <w:p w:rsidRPr="008C58E6" w:rsidR="0075710E" w:rsidP="00B31377" w:rsidRDefault="0075710E" w14:paraId="385CF38C" w14:textId="77777777">
            <w:pPr>
              <w:keepNext/>
              <w:keepLines/>
              <w:numPr>
                <w:ilvl w:val="12"/>
                <w:numId w:val="0"/>
              </w:numPr>
              <w:jc w:val="center"/>
              <w:rPr>
                <w:rFonts w:ascii="Calibri Light" w:hAnsi="Calibri Light" w:cs="Calibri Light"/>
              </w:rPr>
            </w:pPr>
          </w:p>
          <w:p w:rsidRPr="008C58E6" w:rsidR="0075710E" w:rsidP="00B31377" w:rsidRDefault="0075710E" w14:paraId="60F808BD"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1894" w:type="dxa"/>
            <w:vAlign w:val="bottom"/>
          </w:tcPr>
          <w:p w:rsidRPr="008C58E6" w:rsidR="0075710E" w:rsidP="00B31377" w:rsidRDefault="0075710E" w14:paraId="2674346C" w14:textId="77777777">
            <w:pPr>
              <w:keepNext/>
              <w:keepLines/>
              <w:numPr>
                <w:ilvl w:val="12"/>
                <w:numId w:val="0"/>
              </w:numPr>
              <w:jc w:val="center"/>
              <w:rPr>
                <w:rFonts w:ascii="Calibri Light" w:hAnsi="Calibri Light" w:cs="Calibri Light"/>
              </w:rPr>
            </w:pPr>
            <w:r w:rsidRPr="008C58E6">
              <w:rPr>
                <w:rFonts w:ascii="Calibri Light" w:hAnsi="Calibri Light" w:cs="Calibri Light"/>
              </w:rPr>
              <w:t>0</w:t>
            </w:r>
          </w:p>
        </w:tc>
        <w:tc>
          <w:tcPr>
            <w:tcW w:w="716" w:type="dxa"/>
          </w:tcPr>
          <w:p w:rsidRPr="008C58E6" w:rsidR="0075710E" w:rsidP="00B31377" w:rsidRDefault="0075710E" w14:paraId="530BCD14" w14:textId="77777777">
            <w:pPr>
              <w:keepNext/>
              <w:keepLines/>
              <w:numPr>
                <w:ilvl w:val="12"/>
                <w:numId w:val="0"/>
              </w:numPr>
              <w:jc w:val="center"/>
              <w:rPr>
                <w:rFonts w:ascii="Calibri Light" w:hAnsi="Calibri Light" w:cs="Calibri Light"/>
              </w:rPr>
            </w:pPr>
          </w:p>
          <w:p w:rsidRPr="008C58E6" w:rsidR="0075710E" w:rsidP="00B31377" w:rsidRDefault="0075710E" w14:paraId="06C75ACD"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3690" w:type="dxa"/>
            <w:shd w:val="clear" w:color="auto" w:fill="auto"/>
            <w:vAlign w:val="bottom"/>
          </w:tcPr>
          <w:p w:rsidRPr="008C58E6" w:rsidR="0075710E" w:rsidP="00B31377" w:rsidRDefault="00B46EB6" w14:paraId="28F3187B"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r w:rsidRPr="008C58E6" w:rsidR="004044DE">
              <w:rPr>
                <w:rFonts w:ascii="Calibri Light" w:hAnsi="Calibri Light" w:cs="Calibri Light"/>
              </w:rPr>
              <w:t>19</w:t>
            </w:r>
            <w:r w:rsidRPr="008C58E6">
              <w:rPr>
                <w:rFonts w:ascii="Calibri Light" w:hAnsi="Calibri Light" w:cs="Calibri Light"/>
              </w:rPr>
              <w:t>,5</w:t>
            </w:r>
            <w:r w:rsidRPr="008C58E6" w:rsidR="004044DE">
              <w:rPr>
                <w:rFonts w:ascii="Calibri Light" w:hAnsi="Calibri Light" w:cs="Calibri Light"/>
              </w:rPr>
              <w:t>93</w:t>
            </w:r>
          </w:p>
        </w:tc>
      </w:tr>
      <w:tr w:rsidRPr="008C58E6" w:rsidR="0075710E" w:rsidTr="00717540" w14:paraId="396E0ECD" w14:textId="77777777">
        <w:tc>
          <w:tcPr>
            <w:tcW w:w="10327" w:type="dxa"/>
            <w:gridSpan w:val="6"/>
            <w:vAlign w:val="bottom"/>
          </w:tcPr>
          <w:p w:rsidRPr="008C58E6" w:rsidR="0075710E" w:rsidP="00B31377" w:rsidRDefault="0075710E" w14:paraId="1F0C45A7" w14:textId="77777777">
            <w:pPr>
              <w:keepNext/>
              <w:keepLines/>
              <w:numPr>
                <w:ilvl w:val="12"/>
                <w:numId w:val="0"/>
              </w:numPr>
              <w:jc w:val="center"/>
              <w:rPr>
                <w:rFonts w:ascii="Calibri Light" w:hAnsi="Calibri Light" w:cs="Calibri Light"/>
              </w:rPr>
            </w:pPr>
          </w:p>
          <w:p w:rsidRPr="008C58E6" w:rsidR="0075710E" w:rsidP="00B31377" w:rsidRDefault="0075710E" w14:paraId="34D8CA8C" w14:textId="77777777">
            <w:pPr>
              <w:keepNext/>
              <w:keepLines/>
              <w:numPr>
                <w:ilvl w:val="12"/>
                <w:numId w:val="0"/>
              </w:numPr>
              <w:jc w:val="center"/>
              <w:rPr>
                <w:rFonts w:ascii="Calibri Light" w:hAnsi="Calibri Light" w:cs="Calibri Light"/>
              </w:rPr>
            </w:pPr>
            <w:r w:rsidRPr="008C58E6">
              <w:rPr>
                <w:rFonts w:ascii="Calibri Light" w:hAnsi="Calibri Light" w:cs="Calibri Light"/>
              </w:rPr>
              <w:t xml:space="preserve">Table Costs are based on actuals obtained from IRS Chief Financial Office and Media and Publications </w:t>
            </w:r>
          </w:p>
          <w:p w:rsidRPr="008C58E6" w:rsidR="0075710E" w:rsidP="00B31377" w:rsidRDefault="0075710E" w14:paraId="7BDF1D25" w14:textId="77777777">
            <w:pPr>
              <w:keepNext/>
              <w:keepLines/>
              <w:numPr>
                <w:ilvl w:val="12"/>
                <w:numId w:val="0"/>
              </w:numPr>
              <w:jc w:val="center"/>
              <w:rPr>
                <w:rFonts w:ascii="Calibri Light" w:hAnsi="Calibri Light" w:cs="Calibri Light"/>
              </w:rPr>
            </w:pPr>
          </w:p>
        </w:tc>
      </w:tr>
    </w:tbl>
    <w:p w:rsidRPr="008C58E6" w:rsidR="00F26675" w:rsidP="00F26675" w:rsidRDefault="009D6FB2" w14:paraId="4E3A99C6" w14:textId="77777777">
      <w:pPr>
        <w:ind w:left="720"/>
        <w:rPr>
          <w:rFonts w:ascii="Calibri Light" w:hAnsi="Calibri Light" w:cs="Calibri Light"/>
          <w:bCs/>
        </w:rPr>
      </w:pPr>
      <w:r w:rsidRPr="008C58E6">
        <w:rPr>
          <w:rFonts w:ascii="Calibri Light" w:hAnsi="Calibri Light" w:cs="Calibri Light"/>
          <w:bCs/>
        </w:rPr>
        <w:t xml:space="preserve"> </w:t>
      </w:r>
    </w:p>
    <w:p w:rsidRPr="008C58E6" w:rsidR="007E2EEB" w:rsidRDefault="007E2EEB" w14:paraId="392A2FD3" w14:textId="77777777">
      <w:pPr>
        <w:rPr>
          <w:rFonts w:ascii="Calibri Light" w:hAnsi="Calibri Light" w:cs="Calibri Light"/>
          <w:bCs/>
        </w:rPr>
      </w:pPr>
    </w:p>
    <w:p w:rsidRPr="008C58E6" w:rsidR="007E2EEB" w:rsidRDefault="007E2EEB" w14:paraId="227984E6" w14:textId="77777777">
      <w:pPr>
        <w:pStyle w:val="Level1"/>
        <w:tabs>
          <w:tab w:val="left" w:pos="-1440"/>
          <w:tab w:val="num" w:pos="720"/>
        </w:tabs>
        <w:rPr>
          <w:rFonts w:ascii="Calibri Light" w:hAnsi="Calibri Light" w:cs="Calibri Light"/>
          <w:bCs/>
        </w:rPr>
      </w:pPr>
      <w:r w:rsidRPr="008C58E6">
        <w:rPr>
          <w:rFonts w:ascii="Calibri Light" w:hAnsi="Calibri Light" w:cs="Calibri Light"/>
          <w:bCs/>
          <w:u w:val="single"/>
        </w:rPr>
        <w:lastRenderedPageBreak/>
        <w:t>REASONS FOR CHANGE IN BURDEN</w:t>
      </w:r>
    </w:p>
    <w:p w:rsidRPr="008C58E6" w:rsidR="007E2EEB" w:rsidRDefault="007E2EEB" w14:paraId="2AEC3DD4" w14:textId="77777777">
      <w:pPr>
        <w:rPr>
          <w:rFonts w:ascii="Calibri Light" w:hAnsi="Calibri Light" w:cs="Calibri Light"/>
          <w:bCs/>
          <w:color w:val="FF0000"/>
        </w:rPr>
      </w:pPr>
    </w:p>
    <w:p w:rsidRPr="008C58E6" w:rsidR="00314BC9" w:rsidP="009F52AC" w:rsidRDefault="00DF0907" w14:paraId="440CB26D" w14:textId="77777777">
      <w:pPr>
        <w:ind w:left="720"/>
        <w:rPr>
          <w:rFonts w:ascii="Calibri Light" w:hAnsi="Calibri Light" w:cs="Calibri Light"/>
          <w:bCs/>
        </w:rPr>
      </w:pPr>
      <w:r w:rsidRPr="008C58E6">
        <w:rPr>
          <w:rFonts w:ascii="Calibri Light" w:hAnsi="Calibri Light" w:cs="Calibri Light"/>
          <w:bCs/>
        </w:rPr>
        <w:t>C</w:t>
      </w:r>
      <w:r w:rsidRPr="008C58E6" w:rsidR="00D560B5">
        <w:rPr>
          <w:rFonts w:ascii="Calibri Light" w:hAnsi="Calibri Light" w:cs="Calibri Light"/>
          <w:bCs/>
        </w:rPr>
        <w:t>hange</w:t>
      </w:r>
      <w:r w:rsidRPr="008C58E6">
        <w:rPr>
          <w:rFonts w:ascii="Calibri Light" w:hAnsi="Calibri Light" w:cs="Calibri Light"/>
          <w:bCs/>
        </w:rPr>
        <w:t xml:space="preserve">s </w:t>
      </w:r>
      <w:r w:rsidRPr="008C58E6" w:rsidR="00E87767">
        <w:rPr>
          <w:rFonts w:ascii="Calibri Light" w:hAnsi="Calibri Light" w:cs="Calibri Light"/>
          <w:bCs/>
        </w:rPr>
        <w:t>in burden</w:t>
      </w:r>
      <w:r w:rsidRPr="008C58E6">
        <w:rPr>
          <w:rFonts w:ascii="Calibri Light" w:hAnsi="Calibri Light" w:cs="Calibri Light"/>
          <w:bCs/>
        </w:rPr>
        <w:t xml:space="preserve"> estimates </w:t>
      </w:r>
      <w:r w:rsidRPr="008C58E6" w:rsidR="00E87767">
        <w:rPr>
          <w:rFonts w:ascii="Calibri Light" w:hAnsi="Calibri Light" w:cs="Calibri Light"/>
          <w:bCs/>
        </w:rPr>
        <w:t>previously approved by OMB, resulted from</w:t>
      </w:r>
      <w:r w:rsidRPr="008C58E6" w:rsidR="009F52AC">
        <w:rPr>
          <w:rFonts w:ascii="Calibri Light" w:hAnsi="Calibri Light" w:cs="Calibri Light"/>
          <w:bCs/>
        </w:rPr>
        <w:t xml:space="preserve"> a p</w:t>
      </w:r>
      <w:r w:rsidRPr="008C58E6" w:rsidR="00A12A62">
        <w:rPr>
          <w:rFonts w:ascii="Calibri Light" w:hAnsi="Calibri Light" w:cs="Calibri Light"/>
          <w:bCs/>
        </w:rPr>
        <w:t xml:space="preserve">rogram </w:t>
      </w:r>
      <w:r w:rsidRPr="008C58E6" w:rsidR="009F52AC">
        <w:rPr>
          <w:rFonts w:ascii="Calibri Light" w:hAnsi="Calibri Light" w:cs="Calibri Light"/>
          <w:bCs/>
        </w:rPr>
        <w:t>c</w:t>
      </w:r>
      <w:r w:rsidRPr="008C58E6" w:rsidR="00A12A62">
        <w:rPr>
          <w:rFonts w:ascii="Calibri Light" w:hAnsi="Calibri Light" w:cs="Calibri Light"/>
          <w:bCs/>
        </w:rPr>
        <w:t xml:space="preserve">hange </w:t>
      </w:r>
      <w:r w:rsidRPr="008C58E6" w:rsidR="009F52AC">
        <w:rPr>
          <w:rFonts w:ascii="Calibri Light" w:hAnsi="Calibri Light" w:cs="Calibri Light"/>
          <w:bCs/>
        </w:rPr>
        <w:t>d</w:t>
      </w:r>
      <w:r w:rsidRPr="008C58E6" w:rsidR="00A12A62">
        <w:rPr>
          <w:rFonts w:ascii="Calibri Light" w:hAnsi="Calibri Light" w:cs="Calibri Light"/>
          <w:bCs/>
        </w:rPr>
        <w:t xml:space="preserve">ue to </w:t>
      </w:r>
      <w:r w:rsidRPr="008C58E6" w:rsidR="009F52AC">
        <w:rPr>
          <w:rFonts w:ascii="Calibri Light" w:hAnsi="Calibri Light" w:cs="Calibri Light"/>
          <w:bCs/>
        </w:rPr>
        <w:t>n</w:t>
      </w:r>
      <w:r w:rsidRPr="008C58E6" w:rsidR="00A12A62">
        <w:rPr>
          <w:rFonts w:ascii="Calibri Light" w:hAnsi="Calibri Light" w:cs="Calibri Light"/>
          <w:bCs/>
        </w:rPr>
        <w:t xml:space="preserve">ew </w:t>
      </w:r>
      <w:r w:rsidRPr="008C58E6" w:rsidR="009F52AC">
        <w:rPr>
          <w:rFonts w:ascii="Calibri Light" w:hAnsi="Calibri Light" w:cs="Calibri Light"/>
          <w:bCs/>
        </w:rPr>
        <w:t>s</w:t>
      </w:r>
      <w:r w:rsidRPr="008C58E6" w:rsidR="00A12A62">
        <w:rPr>
          <w:rFonts w:ascii="Calibri Light" w:hAnsi="Calibri Light" w:cs="Calibri Light"/>
          <w:bCs/>
        </w:rPr>
        <w:t>tatute</w:t>
      </w:r>
      <w:r w:rsidRPr="008C58E6" w:rsidR="00202188">
        <w:rPr>
          <w:rFonts w:ascii="Calibri Light" w:hAnsi="Calibri Light" w:cs="Calibri Light"/>
          <w:bCs/>
        </w:rPr>
        <w:t xml:space="preserve"> P.L. 116-260, Div. EE, Sec. 301 &amp; 303. </w:t>
      </w:r>
      <w:r w:rsidRPr="008C58E6" w:rsidR="00A12A62">
        <w:rPr>
          <w:rFonts w:ascii="Calibri Light" w:hAnsi="Calibri Light" w:cs="Calibri Light"/>
          <w:bCs/>
        </w:rPr>
        <w:t xml:space="preserve"> </w:t>
      </w:r>
      <w:r w:rsidRPr="008C58E6" w:rsidR="002051E3">
        <w:rPr>
          <w:rFonts w:ascii="Calibri Light" w:hAnsi="Calibri Light" w:cs="Calibri Light"/>
        </w:rPr>
        <w:t>L</w:t>
      </w:r>
      <w:r w:rsidRPr="008C58E6" w:rsidR="00314BC9">
        <w:rPr>
          <w:rFonts w:ascii="Calibri Light" w:hAnsi="Calibri Light" w:cs="Calibri Light"/>
        </w:rPr>
        <w:t>ines 1a through 1e that were previously used to claim credits for wages paid in 2017</w:t>
      </w:r>
      <w:r w:rsidRPr="008C58E6" w:rsidR="002051E3">
        <w:rPr>
          <w:rFonts w:ascii="Calibri Light" w:hAnsi="Calibri Light" w:cs="Calibri Light"/>
        </w:rPr>
        <w:t xml:space="preserve"> were removed</w:t>
      </w:r>
      <w:r w:rsidRPr="008C58E6" w:rsidR="00314BC9">
        <w:rPr>
          <w:rFonts w:ascii="Calibri Light" w:hAnsi="Calibri Light" w:cs="Calibri Light"/>
        </w:rPr>
        <w:t xml:space="preserve">. </w:t>
      </w:r>
      <w:r w:rsidRPr="008C58E6" w:rsidR="002051E3">
        <w:rPr>
          <w:rFonts w:ascii="Calibri Light" w:hAnsi="Calibri Light" w:cs="Calibri Light"/>
        </w:rPr>
        <w:t>L</w:t>
      </w:r>
      <w:r w:rsidRPr="008C58E6" w:rsidR="00314BC9">
        <w:rPr>
          <w:rFonts w:ascii="Calibri Light" w:hAnsi="Calibri Light" w:cs="Calibri Light"/>
        </w:rPr>
        <w:t xml:space="preserve">ine 1f </w:t>
      </w:r>
      <w:r w:rsidRPr="008C58E6" w:rsidR="002051E3">
        <w:rPr>
          <w:rFonts w:ascii="Calibri Light" w:hAnsi="Calibri Light" w:cs="Calibri Light"/>
        </w:rPr>
        <w:t xml:space="preserve">was changed </w:t>
      </w:r>
      <w:r w:rsidRPr="008C58E6" w:rsidR="00314BC9">
        <w:rPr>
          <w:rFonts w:ascii="Calibri Light" w:hAnsi="Calibri Light" w:cs="Calibri Light"/>
        </w:rPr>
        <w:t>to line 1a and add</w:t>
      </w:r>
      <w:r w:rsidRPr="008C58E6" w:rsidR="00D17657">
        <w:rPr>
          <w:rFonts w:ascii="Calibri Light" w:hAnsi="Calibri Light" w:cs="Calibri Light"/>
        </w:rPr>
        <w:t>ed</w:t>
      </w:r>
      <w:r w:rsidRPr="008C58E6" w:rsidR="00314BC9">
        <w:rPr>
          <w:rFonts w:ascii="Calibri Light" w:hAnsi="Calibri Light" w:cs="Calibri Light"/>
        </w:rPr>
        <w:t xml:space="preserve"> a new line 1b for the new credit</w:t>
      </w:r>
      <w:r w:rsidRPr="008C58E6" w:rsidR="002051E3">
        <w:rPr>
          <w:rFonts w:ascii="Calibri Light" w:hAnsi="Calibri Light" w:cs="Calibri Light"/>
        </w:rPr>
        <w:t xml:space="preserve"> and l</w:t>
      </w:r>
      <w:r w:rsidRPr="008C58E6" w:rsidR="00314BC9">
        <w:rPr>
          <w:rFonts w:ascii="Calibri Light" w:hAnsi="Calibri Light" w:cs="Calibri Light"/>
        </w:rPr>
        <w:t>ine 1g bec</w:t>
      </w:r>
      <w:r w:rsidRPr="008C58E6" w:rsidR="00D17657">
        <w:rPr>
          <w:rFonts w:ascii="Calibri Light" w:hAnsi="Calibri Light" w:cs="Calibri Light"/>
        </w:rPr>
        <w:t>a</w:t>
      </w:r>
      <w:r w:rsidRPr="008C58E6" w:rsidR="00314BC9">
        <w:rPr>
          <w:rFonts w:ascii="Calibri Light" w:hAnsi="Calibri Light" w:cs="Calibri Light"/>
        </w:rPr>
        <w:t>me line 1c. Because we are kep</w:t>
      </w:r>
      <w:r w:rsidRPr="008C58E6" w:rsidR="00D17657">
        <w:rPr>
          <w:rFonts w:ascii="Calibri Light" w:hAnsi="Calibri Light" w:cs="Calibri Light"/>
        </w:rPr>
        <w:t>t</w:t>
      </w:r>
      <w:r w:rsidRPr="008C58E6" w:rsidR="00314BC9">
        <w:rPr>
          <w:rFonts w:ascii="Calibri Light" w:hAnsi="Calibri Light" w:cs="Calibri Light"/>
        </w:rPr>
        <w:t xml:space="preserve"> text from previous line 1f, filers of an original (late) or amended 2018 return could use either th</w:t>
      </w:r>
      <w:r w:rsidRPr="008C58E6" w:rsidR="00726796">
        <w:rPr>
          <w:rFonts w:ascii="Calibri Light" w:hAnsi="Calibri Light" w:cs="Calibri Light"/>
        </w:rPr>
        <w:t>e</w:t>
      </w:r>
      <w:r w:rsidRPr="008C58E6" w:rsidR="00314BC9">
        <w:rPr>
          <w:rFonts w:ascii="Calibri Light" w:hAnsi="Calibri Light" w:cs="Calibri Light"/>
        </w:rPr>
        <w:t xml:space="preserve"> new revision or the previous revision. The instructions will suggest using this new revision for tax years beginning after 2017.  </w:t>
      </w:r>
      <w:r w:rsidRPr="008C58E6" w:rsidR="00D754E0">
        <w:rPr>
          <w:rFonts w:ascii="Calibri Light" w:hAnsi="Calibri Light" w:cs="Calibri Light"/>
        </w:rPr>
        <w:t xml:space="preserve">Tax Forms and Publications </w:t>
      </w:r>
      <w:r w:rsidRPr="008C58E6" w:rsidR="00314BC9">
        <w:rPr>
          <w:rFonts w:ascii="Calibri Light" w:hAnsi="Calibri Light" w:cs="Calibri Light"/>
        </w:rPr>
        <w:t>update</w:t>
      </w:r>
      <w:r w:rsidRPr="008C58E6" w:rsidR="00D754E0">
        <w:rPr>
          <w:rFonts w:ascii="Calibri Light" w:hAnsi="Calibri Light" w:cs="Calibri Light"/>
        </w:rPr>
        <w:t>d</w:t>
      </w:r>
      <w:r w:rsidRPr="008C58E6" w:rsidR="00314BC9">
        <w:rPr>
          <w:rFonts w:ascii="Calibri Light" w:hAnsi="Calibri Light" w:cs="Calibri Light"/>
        </w:rPr>
        <w:t xml:space="preserve"> the separate Instructions for Form 5884-A to reflect the new credit</w:t>
      </w:r>
      <w:r w:rsidRPr="008C58E6" w:rsidR="00E07927">
        <w:rPr>
          <w:rFonts w:ascii="Calibri Light" w:hAnsi="Calibri Light" w:cs="Calibri Light"/>
        </w:rPr>
        <w:t>;</w:t>
      </w:r>
      <w:r w:rsidRPr="008C58E6" w:rsidR="00314BC9">
        <w:rPr>
          <w:rFonts w:ascii="Calibri Light" w:hAnsi="Calibri Light" w:cs="Calibri Light"/>
        </w:rPr>
        <w:t xml:space="preserve"> </w:t>
      </w:r>
      <w:r w:rsidRPr="008C58E6" w:rsidR="009F52AC">
        <w:rPr>
          <w:rFonts w:ascii="Calibri Light" w:hAnsi="Calibri Light" w:cs="Calibri Light"/>
        </w:rPr>
        <w:t>they</w:t>
      </w:r>
      <w:r w:rsidRPr="008C58E6" w:rsidR="00314BC9">
        <w:rPr>
          <w:rFonts w:ascii="Calibri Light" w:hAnsi="Calibri Light" w:cs="Calibri Light"/>
        </w:rPr>
        <w:t xml:space="preserve"> contain a complete list of the 2020 qualified disaster zones along with the applicable period for each disaster.</w:t>
      </w:r>
      <w:r w:rsidRPr="008C58E6" w:rsidR="00F64DA3">
        <w:rPr>
          <w:rFonts w:ascii="Calibri Light" w:hAnsi="Calibri Light" w:cs="Calibri Light"/>
        </w:rPr>
        <w:t xml:space="preserve"> The changes to the form decrease the burden hours from 760,000 to 637,500 with an overall decrease of (122,500) burden hours.</w:t>
      </w:r>
    </w:p>
    <w:p w:rsidRPr="008C58E6" w:rsidR="00D560B5" w:rsidP="00D560B5" w:rsidRDefault="00D560B5" w14:paraId="3625D338" w14:textId="77777777">
      <w:pPr>
        <w:ind w:left="720"/>
        <w:rPr>
          <w:rFonts w:ascii="Calibri Light" w:hAnsi="Calibri Light" w:cs="Calibri Light"/>
          <w:bCs/>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08"/>
        <w:gridCol w:w="1408"/>
        <w:gridCol w:w="1408"/>
        <w:gridCol w:w="1409"/>
        <w:gridCol w:w="1409"/>
        <w:gridCol w:w="939"/>
        <w:gridCol w:w="1409"/>
      </w:tblGrid>
      <w:tr w:rsidRPr="008C58E6" w:rsidR="00D560B5" w:rsidTr="00286465" w14:paraId="33C15A29" w14:textId="77777777">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C58E6" w:rsidR="00D560B5" w:rsidRDefault="00D560B5" w14:paraId="6424DA17" w14:textId="77777777">
            <w:pPr>
              <w:keepNext/>
              <w:keepLines/>
              <w:autoSpaceDE/>
              <w:adjustRightInd/>
              <w:jc w:val="center"/>
              <w:rPr>
                <w:rFonts w:ascii="Calibri Light" w:hAnsi="Calibri Light" w:cs="Calibri Light"/>
                <w:bCs/>
                <w:color w:val="000000"/>
              </w:rPr>
            </w:pPr>
            <w:r w:rsidRPr="008C58E6">
              <w:rPr>
                <w:rFonts w:ascii="Calibri Light" w:hAnsi="Calibri Light" w:cs="Calibri Light"/>
                <w:bCs/>
                <w:color w:val="000000"/>
              </w:rPr>
              <w:t> </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C58E6" w:rsidR="00D560B5" w:rsidRDefault="00D560B5" w14:paraId="74CFA0E2" w14:textId="77777777">
            <w:pPr>
              <w:keepNext/>
              <w:keepLines/>
              <w:autoSpaceDE/>
              <w:adjustRightInd/>
              <w:jc w:val="center"/>
              <w:rPr>
                <w:rFonts w:ascii="Calibri Light" w:hAnsi="Calibri Light" w:cs="Calibri Light"/>
                <w:bCs/>
                <w:color w:val="000000"/>
              </w:rPr>
            </w:pPr>
            <w:r w:rsidRPr="008C58E6">
              <w:rPr>
                <w:rFonts w:ascii="Calibri Light" w:hAnsi="Calibri Light" w:cs="Calibri Light"/>
                <w:bCs/>
                <w:color w:val="000000"/>
              </w:rPr>
              <w:t>Requested</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C58E6" w:rsidR="00D560B5" w:rsidRDefault="00D560B5" w14:paraId="5C5BF9F5" w14:textId="77777777">
            <w:pPr>
              <w:keepNext/>
              <w:keepLines/>
              <w:autoSpaceDE/>
              <w:adjustRightInd/>
              <w:jc w:val="center"/>
              <w:rPr>
                <w:rFonts w:ascii="Calibri Light" w:hAnsi="Calibri Light" w:cs="Calibri Light"/>
                <w:bCs/>
                <w:color w:val="000000"/>
              </w:rPr>
            </w:pPr>
            <w:r w:rsidRPr="008C58E6">
              <w:rPr>
                <w:rFonts w:ascii="Calibri Light" w:hAnsi="Calibri Light" w:cs="Calibri Light"/>
                <w:bCs/>
                <w:color w:val="000000"/>
              </w:rPr>
              <w:t>Program Change Due to New Statute</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C58E6" w:rsidR="00D560B5" w:rsidRDefault="00D560B5" w14:paraId="4F910F95" w14:textId="77777777">
            <w:pPr>
              <w:keepNext/>
              <w:keepLines/>
              <w:autoSpaceDE/>
              <w:adjustRightInd/>
              <w:jc w:val="center"/>
              <w:rPr>
                <w:rFonts w:ascii="Calibri Light" w:hAnsi="Calibri Light" w:cs="Calibri Light"/>
                <w:bCs/>
                <w:color w:val="000000"/>
              </w:rPr>
            </w:pPr>
            <w:r w:rsidRPr="008C58E6">
              <w:rPr>
                <w:rFonts w:ascii="Calibri Light" w:hAnsi="Calibri Light" w:cs="Calibri Light"/>
                <w:bCs/>
                <w:color w:val="000000"/>
              </w:rPr>
              <w:t>Program Change Due to Agency Discretion</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C58E6" w:rsidR="00D560B5" w:rsidRDefault="00D560B5" w14:paraId="0B0FB055" w14:textId="77777777">
            <w:pPr>
              <w:keepNext/>
              <w:keepLines/>
              <w:autoSpaceDE/>
              <w:adjustRightInd/>
              <w:jc w:val="center"/>
              <w:rPr>
                <w:rFonts w:ascii="Calibri Light" w:hAnsi="Calibri Light" w:cs="Calibri Light"/>
                <w:bCs/>
                <w:color w:val="000000"/>
              </w:rPr>
            </w:pPr>
            <w:r w:rsidRPr="008C58E6">
              <w:rPr>
                <w:rFonts w:ascii="Calibri Light" w:hAnsi="Calibri Light" w:cs="Calibri Light"/>
                <w:bCs/>
                <w:color w:val="000000"/>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C58E6" w:rsidR="00D560B5" w:rsidRDefault="00D560B5" w14:paraId="73EC6140" w14:textId="77777777">
            <w:pPr>
              <w:keepNext/>
              <w:keepLines/>
              <w:autoSpaceDE/>
              <w:adjustRightInd/>
              <w:jc w:val="center"/>
              <w:rPr>
                <w:rFonts w:ascii="Calibri Light" w:hAnsi="Calibri Light" w:cs="Calibri Light"/>
                <w:bCs/>
                <w:color w:val="000000"/>
              </w:rPr>
            </w:pPr>
            <w:r w:rsidRPr="008C58E6">
              <w:rPr>
                <w:rFonts w:ascii="Calibri Light" w:hAnsi="Calibri Light" w:cs="Calibri Light"/>
                <w:bCs/>
                <w:color w:val="000000"/>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C58E6" w:rsidR="00D560B5" w:rsidRDefault="00D560B5" w14:paraId="4E5BD32E" w14:textId="77777777">
            <w:pPr>
              <w:keepNext/>
              <w:keepLines/>
              <w:autoSpaceDE/>
              <w:adjustRightInd/>
              <w:jc w:val="center"/>
              <w:rPr>
                <w:rFonts w:ascii="Calibri Light" w:hAnsi="Calibri Light" w:cs="Calibri Light"/>
                <w:bCs/>
                <w:color w:val="000000"/>
              </w:rPr>
            </w:pPr>
            <w:r w:rsidRPr="008C58E6">
              <w:rPr>
                <w:rFonts w:ascii="Calibri Light" w:hAnsi="Calibri Light" w:cs="Calibri Light"/>
                <w:bCs/>
                <w:color w:val="000000"/>
              </w:rPr>
              <w:t>Previously Approved</w:t>
            </w:r>
          </w:p>
        </w:tc>
      </w:tr>
      <w:tr w:rsidRPr="008C58E6" w:rsidR="00D560B5" w:rsidTr="00286465" w14:paraId="6EC3FC9C" w14:textId="77777777">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1BACB78E" w14:textId="77777777">
            <w:pPr>
              <w:keepNext/>
              <w:keepLines/>
              <w:autoSpaceDE/>
              <w:adjustRightInd/>
              <w:rPr>
                <w:rFonts w:ascii="Calibri Light" w:hAnsi="Calibri Light" w:cs="Calibri Light"/>
                <w:bCs/>
                <w:color w:val="000000"/>
              </w:rPr>
            </w:pPr>
            <w:r w:rsidRPr="008C58E6">
              <w:rPr>
                <w:rFonts w:ascii="Calibri Light" w:hAnsi="Calibri Light" w:cs="Calibri Light"/>
                <w:bCs/>
                <w:color w:val="000000"/>
              </w:rPr>
              <w:t>Annual Number of Responses for this IC</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4C0A8233"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250,000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4A31C089"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71B411B9"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2418CAC3"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0</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66276BAF"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115B1868"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250,000</w:t>
            </w:r>
          </w:p>
        </w:tc>
      </w:tr>
      <w:tr w:rsidRPr="008C58E6" w:rsidR="00D560B5" w:rsidTr="00286465" w14:paraId="22D61944" w14:textId="77777777">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6FBEDAAA" w14:textId="77777777">
            <w:pPr>
              <w:keepNext/>
              <w:keepLines/>
              <w:autoSpaceDE/>
              <w:adjustRightInd/>
              <w:rPr>
                <w:rFonts w:ascii="Calibri Light" w:hAnsi="Calibri Light" w:cs="Calibri Light"/>
                <w:bCs/>
                <w:color w:val="000000"/>
              </w:rPr>
            </w:pPr>
            <w:r w:rsidRPr="008C58E6">
              <w:rPr>
                <w:rFonts w:ascii="Calibri Light" w:hAnsi="Calibri Light" w:cs="Calibri Light"/>
                <w:bCs/>
                <w:color w:val="000000"/>
              </w:rPr>
              <w:t>Annual IC Time Burden (Hours)</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07D79E7A" w14:textId="77777777">
            <w:pPr>
              <w:keepNext/>
              <w:keepLines/>
              <w:autoSpaceDE/>
              <w:adjustRightInd/>
              <w:jc w:val="right"/>
              <w:rPr>
                <w:rFonts w:ascii="Calibri Light" w:hAnsi="Calibri Light" w:cs="Calibri Light"/>
                <w:bCs/>
              </w:rPr>
            </w:pPr>
            <w:r w:rsidRPr="008C58E6">
              <w:rPr>
                <w:rFonts w:ascii="Calibri Light" w:hAnsi="Calibri Light" w:cs="Calibri Light"/>
                <w:bCs/>
              </w:rPr>
              <w:t>6</w:t>
            </w:r>
            <w:r w:rsidRPr="008C58E6" w:rsidR="00DE2651">
              <w:rPr>
                <w:rFonts w:ascii="Calibri Light" w:hAnsi="Calibri Light" w:cs="Calibri Light"/>
                <w:bCs/>
              </w:rPr>
              <w:t>37</w:t>
            </w:r>
            <w:r w:rsidRPr="008C58E6">
              <w:rPr>
                <w:rFonts w:ascii="Calibri Light" w:hAnsi="Calibri Light" w:cs="Calibri Light"/>
                <w:bCs/>
              </w:rPr>
              <w:t>,</w:t>
            </w:r>
            <w:r w:rsidRPr="008C58E6" w:rsidR="00DE2651">
              <w:rPr>
                <w:rFonts w:ascii="Calibri Light" w:hAnsi="Calibri Light" w:cs="Calibri Light"/>
                <w:bCs/>
              </w:rPr>
              <w:t>5</w:t>
            </w:r>
            <w:r w:rsidRPr="008C58E6">
              <w:rPr>
                <w:rFonts w:ascii="Calibri Light" w:hAnsi="Calibri Light" w:cs="Calibri Light"/>
                <w:bCs/>
              </w:rPr>
              <w:t>00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286465" w:rsidRDefault="00286465" w14:paraId="75E76564" w14:textId="77777777">
            <w:pPr>
              <w:keepNext/>
              <w:keepLines/>
              <w:autoSpaceDE/>
              <w:adjustRightInd/>
              <w:jc w:val="right"/>
              <w:rPr>
                <w:rFonts w:ascii="Calibri Light" w:hAnsi="Calibri Light" w:cs="Calibri Light"/>
                <w:bCs/>
              </w:rPr>
            </w:pPr>
            <w:r w:rsidRPr="008C58E6">
              <w:rPr>
                <w:rFonts w:ascii="Calibri Light" w:hAnsi="Calibri Light" w:cs="Calibri Light"/>
                <w:bCs/>
              </w:rPr>
              <w:t>(</w:t>
            </w:r>
            <w:r w:rsidRPr="008C58E6" w:rsidR="00314BC9">
              <w:rPr>
                <w:rFonts w:ascii="Calibri Light" w:hAnsi="Calibri Light" w:cs="Calibri Light"/>
                <w:bCs/>
              </w:rPr>
              <w:t>122,500</w:t>
            </w:r>
            <w:r w:rsidRPr="008C58E6">
              <w:rPr>
                <w:rFonts w:ascii="Calibri Light" w:hAnsi="Calibri Light" w:cs="Calibri Light"/>
                <w:bCs/>
              </w:rPr>
              <w:t>)</w:t>
            </w:r>
          </w:p>
          <w:p w:rsidRPr="008C58E6" w:rsidR="00286465" w:rsidRDefault="00286465" w14:paraId="49299A93" w14:textId="77777777">
            <w:pPr>
              <w:keepNext/>
              <w:keepLines/>
              <w:autoSpaceDE/>
              <w:adjustRightInd/>
              <w:jc w:val="right"/>
              <w:rPr>
                <w:rFonts w:ascii="Calibri Light" w:hAnsi="Calibri Light" w:cs="Calibri Light"/>
                <w:bCs/>
              </w:rPr>
            </w:pPr>
          </w:p>
          <w:p w:rsidRPr="008C58E6" w:rsidR="00D560B5" w:rsidRDefault="00D560B5" w14:paraId="5C1BCCF2" w14:textId="77777777">
            <w:pPr>
              <w:keepNext/>
              <w:keepLines/>
              <w:autoSpaceDE/>
              <w:adjustRightInd/>
              <w:jc w:val="right"/>
              <w:rPr>
                <w:rFonts w:ascii="Calibri Light" w:hAnsi="Calibri Light" w:cs="Calibri Light"/>
                <w:bCs/>
              </w:rPr>
            </w:pP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31924E0F"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54C96FBD" w14:textId="77777777">
            <w:pPr>
              <w:keepNext/>
              <w:keepLines/>
              <w:autoSpaceDE/>
              <w:adjustRightInd/>
              <w:jc w:val="right"/>
              <w:rPr>
                <w:rFonts w:ascii="Calibri Light" w:hAnsi="Calibri Light" w:cs="Calibri Light"/>
                <w:bCs/>
                <w:color w:val="FF0000"/>
              </w:rPr>
            </w:pP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4ED07AC7"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C58E6" w:rsidR="00D560B5" w:rsidRDefault="00D560B5" w14:paraId="2F030B52" w14:textId="77777777">
            <w:pPr>
              <w:keepNext/>
              <w:keepLines/>
              <w:autoSpaceDE/>
              <w:adjustRightInd/>
              <w:jc w:val="right"/>
              <w:rPr>
                <w:rFonts w:ascii="Calibri Light" w:hAnsi="Calibri Light" w:cs="Calibri Light"/>
                <w:bCs/>
                <w:color w:val="000000"/>
              </w:rPr>
            </w:pPr>
            <w:r w:rsidRPr="008C58E6">
              <w:rPr>
                <w:rFonts w:ascii="Calibri Light" w:hAnsi="Calibri Light" w:cs="Calibri Light"/>
                <w:bCs/>
                <w:color w:val="000000"/>
              </w:rPr>
              <w:t>760,000</w:t>
            </w:r>
          </w:p>
        </w:tc>
      </w:tr>
    </w:tbl>
    <w:p w:rsidRPr="008C58E6" w:rsidR="007E2EEB" w:rsidRDefault="007E2EEB" w14:paraId="0A93FC54" w14:textId="77777777">
      <w:pPr>
        <w:ind w:left="720"/>
        <w:rPr>
          <w:rFonts w:ascii="Calibri Light" w:hAnsi="Calibri Light" w:cs="Calibri Light"/>
        </w:rPr>
      </w:pPr>
    </w:p>
    <w:p w:rsidRPr="008C58E6" w:rsidR="007E2EEB" w:rsidRDefault="007E2EEB" w14:paraId="6A43E5F3" w14:textId="77777777">
      <w:pPr>
        <w:rPr>
          <w:rFonts w:ascii="Calibri Light" w:hAnsi="Calibri Light" w:cs="Calibri Light"/>
        </w:rPr>
      </w:pPr>
      <w:r w:rsidRPr="008C58E6">
        <w:rPr>
          <w:rFonts w:ascii="Calibri Light" w:hAnsi="Calibri Light" w:cs="Calibri Light"/>
        </w:rPr>
        <w:t xml:space="preserve">     </w:t>
      </w:r>
    </w:p>
    <w:p w:rsidRPr="008C58E6" w:rsidR="007E2EEB" w:rsidRDefault="007E2EEB" w14:paraId="49D98766" w14:textId="77777777">
      <w:pPr>
        <w:pStyle w:val="Level1"/>
        <w:tabs>
          <w:tab w:val="left" w:pos="-1440"/>
          <w:tab w:val="num" w:pos="720"/>
        </w:tabs>
        <w:rPr>
          <w:rFonts w:ascii="Calibri Light" w:hAnsi="Calibri Light" w:cs="Calibri Light"/>
        </w:rPr>
      </w:pPr>
      <w:r w:rsidRPr="008C58E6">
        <w:rPr>
          <w:rFonts w:ascii="Calibri Light" w:hAnsi="Calibri Light" w:cs="Calibri Light"/>
          <w:u w:val="single"/>
        </w:rPr>
        <w:t>PLANS FOR TABULATION, STATISTICAL ANALYSIS AND PUBLICATION</w:t>
      </w:r>
    </w:p>
    <w:p w:rsidRPr="008C58E6" w:rsidR="007E2EEB" w:rsidRDefault="007E2EEB" w14:paraId="392C3204" w14:textId="77777777">
      <w:pPr>
        <w:rPr>
          <w:rFonts w:ascii="Calibri Light" w:hAnsi="Calibri Light" w:cs="Calibri Light"/>
        </w:rPr>
      </w:pPr>
    </w:p>
    <w:p w:rsidRPr="008C58E6" w:rsidR="00D46069" w:rsidP="00D46069" w:rsidRDefault="00D46069" w14:paraId="6F8794BF" w14:textId="77777777">
      <w:pPr>
        <w:ind w:left="720"/>
        <w:rPr>
          <w:rFonts w:ascii="Calibri Light" w:hAnsi="Calibri Light" w:cs="Calibri Light"/>
        </w:rPr>
      </w:pPr>
      <w:r w:rsidRPr="008C58E6">
        <w:rPr>
          <w:rFonts w:ascii="Calibri Light" w:hAnsi="Calibri Light" w:cs="Calibri Light"/>
        </w:rPr>
        <w:t>There are no plans for tabulation, statistical analysis, and publication.</w:t>
      </w:r>
    </w:p>
    <w:p w:rsidRPr="008C58E6" w:rsidR="00D46069" w:rsidP="00D46069" w:rsidRDefault="00D46069" w14:paraId="3F6266A9" w14:textId="77777777">
      <w:pPr>
        <w:rPr>
          <w:rFonts w:ascii="Calibri Light" w:hAnsi="Calibri Light" w:cs="Calibri Light"/>
        </w:rPr>
      </w:pPr>
    </w:p>
    <w:p w:rsidRPr="008C58E6" w:rsidR="007E2EEB" w:rsidRDefault="007E2EEB" w14:paraId="3D09443A" w14:textId="77777777">
      <w:pPr>
        <w:pStyle w:val="Level1"/>
        <w:tabs>
          <w:tab w:val="left" w:pos="-1440"/>
          <w:tab w:val="num" w:pos="720"/>
        </w:tabs>
        <w:rPr>
          <w:rFonts w:ascii="Calibri Light" w:hAnsi="Calibri Light" w:cs="Calibri Light"/>
        </w:rPr>
      </w:pPr>
      <w:r w:rsidRPr="008C58E6">
        <w:rPr>
          <w:rFonts w:ascii="Calibri Light" w:hAnsi="Calibri Light" w:cs="Calibri Light"/>
          <w:u w:val="single"/>
        </w:rPr>
        <w:t>REASONS WHY DISPLAYING THE OMB EXPIRATION DATE IS</w:t>
      </w:r>
      <w:r w:rsidRPr="008C58E6" w:rsidR="00715FFF">
        <w:rPr>
          <w:rFonts w:ascii="Calibri Light" w:hAnsi="Calibri Light" w:cs="Calibri Light"/>
          <w:u w:val="single"/>
        </w:rPr>
        <w:t xml:space="preserve"> </w:t>
      </w:r>
      <w:r w:rsidRPr="008C58E6">
        <w:rPr>
          <w:rFonts w:ascii="Calibri Light" w:hAnsi="Calibri Light" w:cs="Calibri Light"/>
          <w:u w:val="single"/>
        </w:rPr>
        <w:t>INAPPROPRIATE</w:t>
      </w:r>
    </w:p>
    <w:p w:rsidRPr="008C58E6" w:rsidR="007E2EEB" w:rsidRDefault="007E2EEB" w14:paraId="278B2EF4" w14:textId="77777777">
      <w:pPr>
        <w:rPr>
          <w:rFonts w:ascii="Calibri Light" w:hAnsi="Calibri Light" w:cs="Calibri Light"/>
        </w:rPr>
      </w:pPr>
    </w:p>
    <w:p w:rsidRPr="008C58E6" w:rsidR="0022155B" w:rsidP="0022155B" w:rsidRDefault="0022155B" w14:paraId="2194FDDD" w14:textId="77777777">
      <w:pPr>
        <w:ind w:left="720"/>
        <w:jc w:val="both"/>
        <w:rPr>
          <w:rFonts w:ascii="Calibri Light" w:hAnsi="Calibri Light" w:cs="Calibri Light"/>
        </w:rPr>
      </w:pPr>
      <w:r w:rsidRPr="008C58E6">
        <w:rPr>
          <w:rFonts w:ascii="Calibri Light" w:hAnsi="Calibri Light" w:cs="Calibri Light"/>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22155B" w:rsidP="0022155B" w:rsidRDefault="00E9584E" w14:paraId="6BDBDC1A" w14:textId="4B8C4D43">
      <w:pPr>
        <w:rPr>
          <w:rFonts w:ascii="Calibri Light" w:hAnsi="Calibri Light" w:cs="Calibri Light"/>
        </w:rPr>
      </w:pPr>
      <w:r>
        <w:rPr>
          <w:rFonts w:ascii="Calibri Light" w:hAnsi="Calibri Light" w:cs="Calibri Light"/>
        </w:rPr>
        <w:t>.</w:t>
      </w:r>
    </w:p>
    <w:p w:rsidRPr="008C58E6" w:rsidR="00E9584E" w:rsidP="0022155B" w:rsidRDefault="00E9584E" w14:paraId="607CF0F5" w14:textId="77777777">
      <w:pPr>
        <w:rPr>
          <w:rFonts w:ascii="Calibri Light" w:hAnsi="Calibri Light" w:cs="Calibri Light"/>
        </w:rPr>
      </w:pPr>
    </w:p>
    <w:p w:rsidRPr="008C58E6" w:rsidR="007E2EEB" w:rsidRDefault="007E2EEB" w14:paraId="6C97C2F6" w14:textId="77777777">
      <w:pPr>
        <w:pStyle w:val="Level1"/>
        <w:tabs>
          <w:tab w:val="left" w:pos="-1440"/>
          <w:tab w:val="num" w:pos="720"/>
        </w:tabs>
        <w:rPr>
          <w:rFonts w:ascii="Calibri Light" w:hAnsi="Calibri Light" w:cs="Calibri Light"/>
          <w:bCs/>
        </w:rPr>
      </w:pPr>
      <w:r w:rsidRPr="008C58E6">
        <w:rPr>
          <w:rFonts w:ascii="Calibri Light" w:hAnsi="Calibri Light" w:cs="Calibri Light"/>
          <w:bCs/>
          <w:u w:val="single"/>
        </w:rPr>
        <w:lastRenderedPageBreak/>
        <w:t>EXCEPTIONS TO THE CERTIFICATION STATEMENT</w:t>
      </w:r>
    </w:p>
    <w:p w:rsidRPr="008C58E6" w:rsidR="005C6457" w:rsidP="005C6457" w:rsidRDefault="005C6457" w14:paraId="151F3867" w14:textId="77777777">
      <w:pPr>
        <w:pStyle w:val="Level1"/>
        <w:numPr>
          <w:ilvl w:val="0"/>
          <w:numId w:val="0"/>
        </w:numPr>
        <w:tabs>
          <w:tab w:val="left" w:pos="-1440"/>
        </w:tabs>
        <w:ind w:left="720" w:hanging="720"/>
        <w:rPr>
          <w:rFonts w:ascii="Calibri Light" w:hAnsi="Calibri Light" w:cs="Calibri Light"/>
          <w:b/>
          <w:u w:val="single"/>
        </w:rPr>
      </w:pPr>
    </w:p>
    <w:p w:rsidRPr="008C58E6" w:rsidR="005C6457" w:rsidP="005C6457" w:rsidRDefault="005C6457" w14:paraId="69C38395" w14:textId="77777777">
      <w:pPr>
        <w:pStyle w:val="Level1"/>
        <w:numPr>
          <w:ilvl w:val="0"/>
          <w:numId w:val="0"/>
        </w:numPr>
        <w:tabs>
          <w:tab w:val="left" w:pos="-1440"/>
        </w:tabs>
        <w:ind w:left="720" w:hanging="720"/>
        <w:rPr>
          <w:rFonts w:ascii="Calibri Light" w:hAnsi="Calibri Light" w:cs="Calibri Light"/>
        </w:rPr>
      </w:pPr>
      <w:r w:rsidRPr="008C58E6">
        <w:rPr>
          <w:rFonts w:ascii="Calibri Light" w:hAnsi="Calibri Light" w:cs="Calibri Light"/>
        </w:rPr>
        <w:t xml:space="preserve">              There are no exceptions to the certification statement.</w:t>
      </w:r>
    </w:p>
    <w:p w:rsidRPr="008C58E6" w:rsidR="005C6457" w:rsidP="005C6457" w:rsidRDefault="005C6457" w14:paraId="0C9BE5DD" w14:textId="77777777">
      <w:pPr>
        <w:pStyle w:val="Level1"/>
        <w:numPr>
          <w:ilvl w:val="0"/>
          <w:numId w:val="0"/>
        </w:numPr>
        <w:tabs>
          <w:tab w:val="left" w:pos="-1440"/>
        </w:tabs>
        <w:ind w:left="720" w:hanging="720"/>
        <w:rPr>
          <w:rFonts w:ascii="Calibri Light" w:hAnsi="Calibri Light" w:cs="Calibri Light"/>
          <w:b/>
          <w:u w:val="single"/>
        </w:rPr>
      </w:pPr>
    </w:p>
    <w:p w:rsidRPr="008C58E6" w:rsidR="005C66C6" w:rsidRDefault="005C66C6" w14:paraId="53CE16FE" w14:textId="77777777">
      <w:pPr>
        <w:rPr>
          <w:rFonts w:ascii="Calibri Light" w:hAnsi="Calibri Light" w:cs="Calibri Light"/>
        </w:rPr>
      </w:pPr>
    </w:p>
    <w:p w:rsidRPr="008C58E6" w:rsidR="007E2EEB" w:rsidRDefault="007E2EEB" w14:paraId="2454E199" w14:textId="77777777">
      <w:pPr>
        <w:rPr>
          <w:rFonts w:ascii="Calibri Light" w:hAnsi="Calibri Light" w:cs="Calibri Light"/>
        </w:rPr>
      </w:pPr>
      <w:r w:rsidRPr="008C58E6">
        <w:rPr>
          <w:rFonts w:ascii="Calibri Light" w:hAnsi="Calibri Light" w:cs="Calibri Light"/>
          <w:bCs/>
          <w:u w:val="single"/>
        </w:rPr>
        <w:t>Note:</w:t>
      </w:r>
      <w:r w:rsidRPr="008C58E6">
        <w:rPr>
          <w:rFonts w:ascii="Calibri Light" w:hAnsi="Calibri Light" w:cs="Calibri Light"/>
        </w:rPr>
        <w:t xml:space="preserve">   The following paragraph applies to </w:t>
      </w:r>
      <w:proofErr w:type="gramStart"/>
      <w:r w:rsidRPr="008C58E6">
        <w:rPr>
          <w:rFonts w:ascii="Calibri Light" w:hAnsi="Calibri Light" w:cs="Calibri Light"/>
        </w:rPr>
        <w:t>all of</w:t>
      </w:r>
      <w:proofErr w:type="gramEnd"/>
      <w:r w:rsidRPr="008C58E6">
        <w:rPr>
          <w:rFonts w:ascii="Calibri Light" w:hAnsi="Calibri Light" w:cs="Calibri Light"/>
        </w:rPr>
        <w:t xml:space="preserve"> the collections of information in this submission:</w:t>
      </w:r>
    </w:p>
    <w:p w:rsidRPr="008C58E6" w:rsidR="007E2EEB" w:rsidRDefault="007E2EEB" w14:paraId="675F5D75" w14:textId="77777777">
      <w:pPr>
        <w:rPr>
          <w:rFonts w:ascii="Calibri Light" w:hAnsi="Calibri Light" w:cs="Calibri Light"/>
        </w:rPr>
      </w:pPr>
    </w:p>
    <w:p w:rsidRPr="008C58E6" w:rsidR="007E2EEB" w:rsidRDefault="007E2EEB" w14:paraId="50913828" w14:textId="77777777">
      <w:pPr>
        <w:rPr>
          <w:rFonts w:ascii="Calibri Light" w:hAnsi="Calibri Light" w:cs="Calibri Light"/>
        </w:rPr>
        <w:sectPr w:rsidRPr="008C58E6" w:rsidR="007E2EEB" w:rsidSect="005C66C6">
          <w:headerReference w:type="default" r:id="rId8"/>
          <w:footerReference w:type="default" r:id="rId9"/>
          <w:type w:val="continuous"/>
          <w:pgSz w:w="12240" w:h="15840"/>
          <w:pgMar w:top="1440" w:right="1440" w:bottom="864" w:left="1440" w:header="1440" w:footer="1440" w:gutter="0"/>
          <w:cols w:space="720"/>
          <w:noEndnote/>
        </w:sectPr>
      </w:pPr>
    </w:p>
    <w:p w:rsidRPr="008C58E6" w:rsidR="007E2EEB" w:rsidRDefault="007E2EEB" w14:paraId="6E242A86" w14:textId="77777777">
      <w:pPr>
        <w:ind w:firstLine="720"/>
        <w:rPr>
          <w:rFonts w:ascii="Calibri Light" w:hAnsi="Calibri Light" w:cs="Calibri Light"/>
        </w:rPr>
      </w:pPr>
      <w:r w:rsidRPr="008C58E6">
        <w:rPr>
          <w:rFonts w:ascii="Calibri Light" w:hAnsi="Calibri Light" w:cs="Calibri Light"/>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C58E6">
        <w:rPr>
          <w:rFonts w:ascii="Calibri Light" w:hAnsi="Calibri Light" w:cs="Calibri Light"/>
        </w:rPr>
        <w:t>as long as</w:t>
      </w:r>
      <w:proofErr w:type="gramEnd"/>
      <w:r w:rsidRPr="008C58E6">
        <w:rPr>
          <w:rFonts w:ascii="Calibri Light" w:hAnsi="Calibri Light" w:cs="Calibri Light"/>
        </w:rPr>
        <w:t xml:space="preserve"> their contents may become material in the administration of any internal revenue law.  Generally, tax returns and tax return information are confidential, as required by 26 U.S.C. 6103.</w:t>
      </w:r>
    </w:p>
    <w:sectPr w:rsidRPr="008C58E6"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8824" w14:textId="77777777" w:rsidR="008C58E6" w:rsidRDefault="008C58E6">
      <w:r>
        <w:separator/>
      </w:r>
    </w:p>
  </w:endnote>
  <w:endnote w:type="continuationSeparator" w:id="0">
    <w:p w14:paraId="1C2F9D91" w14:textId="77777777" w:rsidR="008C58E6" w:rsidRDefault="008C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AC65E" w14:textId="77777777" w:rsidR="004F6CEE" w:rsidRDefault="004F6CEE">
    <w:pPr>
      <w:pStyle w:val="Footer"/>
      <w:jc w:val="center"/>
    </w:pPr>
    <w:r>
      <w:fldChar w:fldCharType="begin"/>
    </w:r>
    <w:r>
      <w:instrText xml:space="preserve"> PAGE   \* MERGEFORMAT </w:instrText>
    </w:r>
    <w:r>
      <w:fldChar w:fldCharType="separate"/>
    </w:r>
    <w:r>
      <w:rPr>
        <w:noProof/>
      </w:rPr>
      <w:t>2</w:t>
    </w:r>
    <w:r>
      <w:rPr>
        <w:noProof/>
      </w:rPr>
      <w:fldChar w:fldCharType="end"/>
    </w:r>
  </w:p>
  <w:p w14:paraId="5534CBB3" w14:textId="77777777" w:rsidR="004F6CEE" w:rsidRDefault="004F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04845" w14:textId="77777777" w:rsidR="008C58E6" w:rsidRDefault="008C58E6">
      <w:r>
        <w:separator/>
      </w:r>
    </w:p>
  </w:footnote>
  <w:footnote w:type="continuationSeparator" w:id="0">
    <w:p w14:paraId="13B8F5B8" w14:textId="77777777" w:rsidR="008C58E6" w:rsidRDefault="008C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F8D23"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EEB"/>
    <w:rsid w:val="0000220F"/>
    <w:rsid w:val="00006A19"/>
    <w:rsid w:val="0003685A"/>
    <w:rsid w:val="00044F37"/>
    <w:rsid w:val="0006588D"/>
    <w:rsid w:val="00095AD8"/>
    <w:rsid w:val="000A7FC1"/>
    <w:rsid w:val="001337C1"/>
    <w:rsid w:val="00133B33"/>
    <w:rsid w:val="00152BE2"/>
    <w:rsid w:val="00161268"/>
    <w:rsid w:val="00166349"/>
    <w:rsid w:val="0017231D"/>
    <w:rsid w:val="001A6F7B"/>
    <w:rsid w:val="001B178A"/>
    <w:rsid w:val="001B24BC"/>
    <w:rsid w:val="001C3D05"/>
    <w:rsid w:val="001D55A7"/>
    <w:rsid w:val="00202188"/>
    <w:rsid w:val="002051E3"/>
    <w:rsid w:val="00206959"/>
    <w:rsid w:val="0021075C"/>
    <w:rsid w:val="0021352B"/>
    <w:rsid w:val="00220E21"/>
    <w:rsid w:val="0022155B"/>
    <w:rsid w:val="00225A03"/>
    <w:rsid w:val="0023566C"/>
    <w:rsid w:val="00246391"/>
    <w:rsid w:val="00251ED2"/>
    <w:rsid w:val="002639E7"/>
    <w:rsid w:val="0027021C"/>
    <w:rsid w:val="00282B0F"/>
    <w:rsid w:val="00286465"/>
    <w:rsid w:val="00293354"/>
    <w:rsid w:val="00295A99"/>
    <w:rsid w:val="002A0A13"/>
    <w:rsid w:val="002A2C68"/>
    <w:rsid w:val="002F1933"/>
    <w:rsid w:val="003003EE"/>
    <w:rsid w:val="00303A08"/>
    <w:rsid w:val="00305112"/>
    <w:rsid w:val="00305478"/>
    <w:rsid w:val="003127E4"/>
    <w:rsid w:val="00314BC9"/>
    <w:rsid w:val="003D25E6"/>
    <w:rsid w:val="0040164F"/>
    <w:rsid w:val="004044DE"/>
    <w:rsid w:val="00417330"/>
    <w:rsid w:val="00427C16"/>
    <w:rsid w:val="00454172"/>
    <w:rsid w:val="00473D0D"/>
    <w:rsid w:val="004D3707"/>
    <w:rsid w:val="004D6B12"/>
    <w:rsid w:val="004F6CEE"/>
    <w:rsid w:val="005011E6"/>
    <w:rsid w:val="00511068"/>
    <w:rsid w:val="0051280C"/>
    <w:rsid w:val="00520000"/>
    <w:rsid w:val="005235D0"/>
    <w:rsid w:val="005471FB"/>
    <w:rsid w:val="005649AE"/>
    <w:rsid w:val="005844A1"/>
    <w:rsid w:val="005B3EEF"/>
    <w:rsid w:val="005B7732"/>
    <w:rsid w:val="005C6457"/>
    <w:rsid w:val="005C66C6"/>
    <w:rsid w:val="005D3DAB"/>
    <w:rsid w:val="005D6094"/>
    <w:rsid w:val="005D7415"/>
    <w:rsid w:val="00630912"/>
    <w:rsid w:val="006368E6"/>
    <w:rsid w:val="006726A1"/>
    <w:rsid w:val="006A3FCC"/>
    <w:rsid w:val="006B3442"/>
    <w:rsid w:val="006D0A15"/>
    <w:rsid w:val="006E6E53"/>
    <w:rsid w:val="00703EF1"/>
    <w:rsid w:val="00715FFF"/>
    <w:rsid w:val="00717540"/>
    <w:rsid w:val="00726796"/>
    <w:rsid w:val="00733E85"/>
    <w:rsid w:val="007369BD"/>
    <w:rsid w:val="0075710E"/>
    <w:rsid w:val="00763B45"/>
    <w:rsid w:val="007C2D39"/>
    <w:rsid w:val="007E2EEB"/>
    <w:rsid w:val="007F12A5"/>
    <w:rsid w:val="00801A34"/>
    <w:rsid w:val="00806AEF"/>
    <w:rsid w:val="008173D5"/>
    <w:rsid w:val="00833904"/>
    <w:rsid w:val="00847B40"/>
    <w:rsid w:val="00853C81"/>
    <w:rsid w:val="008577A1"/>
    <w:rsid w:val="008652A4"/>
    <w:rsid w:val="008723DC"/>
    <w:rsid w:val="00894004"/>
    <w:rsid w:val="00895F46"/>
    <w:rsid w:val="008C58E6"/>
    <w:rsid w:val="008F5C6A"/>
    <w:rsid w:val="00902FB3"/>
    <w:rsid w:val="00904DDF"/>
    <w:rsid w:val="009545DF"/>
    <w:rsid w:val="0096351F"/>
    <w:rsid w:val="00972A93"/>
    <w:rsid w:val="009738C1"/>
    <w:rsid w:val="00973E05"/>
    <w:rsid w:val="00981072"/>
    <w:rsid w:val="009846A4"/>
    <w:rsid w:val="0099011C"/>
    <w:rsid w:val="00995E2E"/>
    <w:rsid w:val="009978F9"/>
    <w:rsid w:val="009D6FB2"/>
    <w:rsid w:val="009D7F67"/>
    <w:rsid w:val="009F52AC"/>
    <w:rsid w:val="00A12A62"/>
    <w:rsid w:val="00A96104"/>
    <w:rsid w:val="00AB1538"/>
    <w:rsid w:val="00AD0BEB"/>
    <w:rsid w:val="00AF1AEA"/>
    <w:rsid w:val="00B07E63"/>
    <w:rsid w:val="00B2427C"/>
    <w:rsid w:val="00B31377"/>
    <w:rsid w:val="00B34FA0"/>
    <w:rsid w:val="00B46EB6"/>
    <w:rsid w:val="00B50ECF"/>
    <w:rsid w:val="00B65514"/>
    <w:rsid w:val="00BA436D"/>
    <w:rsid w:val="00BC0691"/>
    <w:rsid w:val="00C40223"/>
    <w:rsid w:val="00C47A0C"/>
    <w:rsid w:val="00C67B62"/>
    <w:rsid w:val="00CA1998"/>
    <w:rsid w:val="00CA46B1"/>
    <w:rsid w:val="00CA4A95"/>
    <w:rsid w:val="00CB4537"/>
    <w:rsid w:val="00CF4DC7"/>
    <w:rsid w:val="00D06953"/>
    <w:rsid w:val="00D07950"/>
    <w:rsid w:val="00D17657"/>
    <w:rsid w:val="00D46069"/>
    <w:rsid w:val="00D50D2E"/>
    <w:rsid w:val="00D560B5"/>
    <w:rsid w:val="00D64CCB"/>
    <w:rsid w:val="00D754E0"/>
    <w:rsid w:val="00DC0C44"/>
    <w:rsid w:val="00DE2651"/>
    <w:rsid w:val="00DF0907"/>
    <w:rsid w:val="00E07927"/>
    <w:rsid w:val="00E15E0F"/>
    <w:rsid w:val="00E572C4"/>
    <w:rsid w:val="00E67DB8"/>
    <w:rsid w:val="00E8224C"/>
    <w:rsid w:val="00E87767"/>
    <w:rsid w:val="00E9076D"/>
    <w:rsid w:val="00E9584E"/>
    <w:rsid w:val="00ED51E5"/>
    <w:rsid w:val="00F00DD1"/>
    <w:rsid w:val="00F06972"/>
    <w:rsid w:val="00F23C20"/>
    <w:rsid w:val="00F26675"/>
    <w:rsid w:val="00F4247B"/>
    <w:rsid w:val="00F518FD"/>
    <w:rsid w:val="00F64DA3"/>
    <w:rsid w:val="00F820B4"/>
    <w:rsid w:val="00FA1F7C"/>
    <w:rsid w:val="00FB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D15E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FollowedHyperlink">
    <w:name w:val="FollowedHyperlink"/>
    <w:rsid w:val="005471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3126">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5419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9562</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2021-07-07T21:23:00Z</dcterms:created>
  <dcterms:modified xsi:type="dcterms:W3CDTF">2021-09-27T20:58:00Z</dcterms:modified>
</cp:coreProperties>
</file>