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CD6" w:rsidP="00BA4887" w:rsidRDefault="00CA4CD6" w14:paraId="19E6B7C5" w14:textId="77777777">
      <w:pPr>
        <w:tabs>
          <w:tab w:val="center" w:pos="4680"/>
        </w:tabs>
        <w:jc w:val="center"/>
        <w:rPr>
          <w:b/>
          <w:bCs/>
        </w:rPr>
      </w:pPr>
      <w:r>
        <w:rPr>
          <w:b/>
          <w:bCs/>
        </w:rPr>
        <w:t>SUPPORTING STATEMENT</w:t>
      </w:r>
    </w:p>
    <w:p w:rsidR="00CA4CD6" w:rsidRDefault="00CA4CD6" w14:paraId="4324D1F0" w14:textId="77777777">
      <w:pPr>
        <w:tabs>
          <w:tab w:val="center" w:pos="4680"/>
        </w:tabs>
      </w:pPr>
      <w:r>
        <w:rPr>
          <w:b/>
          <w:bCs/>
        </w:rPr>
        <w:tab/>
        <w:t>ENVIRONMENTAL PROTECTION AGENCY</w:t>
      </w:r>
    </w:p>
    <w:p w:rsidR="00CA4CD6" w:rsidRDefault="00CA4CD6" w14:paraId="7696C810" w14:textId="77777777">
      <w:pPr>
        <w:tabs>
          <w:tab w:val="center" w:pos="4680"/>
        </w:tabs>
      </w:pPr>
      <w:r>
        <w:tab/>
      </w:r>
    </w:p>
    <w:p w:rsidR="006B520D" w:rsidP="0000485D" w:rsidRDefault="00CA4CD6" w14:paraId="118612E3" w14:textId="77777777">
      <w:r w:rsidRPr="00240790">
        <w:rPr>
          <w:b/>
          <w:bCs/>
        </w:rPr>
        <w:t>ICR Title</w:t>
      </w:r>
      <w:r>
        <w:rPr>
          <w:color w:val="FF0000"/>
        </w:rPr>
        <w:t xml:space="preserve"> </w:t>
      </w:r>
      <w:r w:rsidRPr="00D44554" w:rsidR="00083515">
        <w:t>Annual Public Water System Compliance Report (</w:t>
      </w:r>
      <w:r w:rsidR="00083515">
        <w:t xml:space="preserve">Renewal) </w:t>
      </w:r>
    </w:p>
    <w:p w:rsidRPr="00B20CE7" w:rsidR="00CA4CD6" w:rsidP="0000485D" w:rsidRDefault="00083515" w14:paraId="5F8F58B8" w14:textId="3965FC32">
      <w:pPr>
        <w:rPr>
          <w:color w:val="000000"/>
          <w:lang w:val="es-419"/>
        </w:rPr>
      </w:pPr>
      <w:r w:rsidRPr="00B20CE7">
        <w:rPr>
          <w:lang w:val="es-419"/>
        </w:rPr>
        <w:t xml:space="preserve">EPA ICR No. </w:t>
      </w:r>
      <w:r w:rsidR="008517B9">
        <w:rPr>
          <w:lang w:val="es-419"/>
        </w:rPr>
        <w:t>1812.07</w:t>
      </w:r>
      <w:r w:rsidRPr="00B20CE7">
        <w:rPr>
          <w:lang w:val="es-419"/>
        </w:rPr>
        <w:t>, OMB Control No. 2020-</w:t>
      </w:r>
      <w:r w:rsidRPr="00B20CE7" w:rsidR="00E633C8">
        <w:rPr>
          <w:lang w:val="es-419"/>
        </w:rPr>
        <w:t xml:space="preserve">0020  </w:t>
      </w:r>
    </w:p>
    <w:p w:rsidRPr="00B20CE7" w:rsidR="00CA4CD6" w:rsidRDefault="00CA4CD6" w14:paraId="194B64E9" w14:textId="77777777">
      <w:pPr>
        <w:rPr>
          <w:color w:val="000000"/>
          <w:lang w:val="es-419"/>
        </w:rPr>
      </w:pPr>
    </w:p>
    <w:p w:rsidR="00CA4CD6" w:rsidRDefault="00CA4CD6" w14:paraId="7C6AFEDB" w14:textId="77777777">
      <w:pPr>
        <w:rPr>
          <w:b/>
          <w:bCs/>
          <w:color w:val="000000"/>
        </w:rPr>
      </w:pPr>
      <w:r>
        <w:rPr>
          <w:b/>
          <w:bCs/>
          <w:color w:val="000000"/>
        </w:rPr>
        <w:t>1.  Identification of the Information Collection</w:t>
      </w:r>
    </w:p>
    <w:p w:rsidR="00CA4CD6" w:rsidRDefault="00CA4CD6" w14:paraId="2FC00AF3" w14:textId="77777777">
      <w:pPr>
        <w:rPr>
          <w:b/>
          <w:bCs/>
          <w:color w:val="000000"/>
        </w:rPr>
      </w:pPr>
    </w:p>
    <w:p w:rsidR="00CA4CD6" w:rsidRDefault="000E3BE7" w14:paraId="7570DBA0" w14:textId="0589591C">
      <w:pPr>
        <w:ind w:firstLine="720"/>
        <w:rPr>
          <w:b/>
          <w:bCs/>
          <w:color w:val="000000"/>
        </w:rPr>
      </w:pPr>
      <w:r>
        <w:rPr>
          <w:b/>
          <w:bCs/>
          <w:color w:val="000000"/>
        </w:rPr>
        <w:t xml:space="preserve">1(a) </w:t>
      </w:r>
      <w:r w:rsidR="00CA4CD6">
        <w:rPr>
          <w:b/>
          <w:bCs/>
          <w:color w:val="000000"/>
        </w:rPr>
        <w:t>Title of the Information Collection</w:t>
      </w:r>
    </w:p>
    <w:p w:rsidR="00CA4CD6" w:rsidRDefault="00CA4CD6" w14:paraId="05A670AE" w14:textId="77777777">
      <w:pPr>
        <w:rPr>
          <w:b/>
          <w:bCs/>
          <w:color w:val="000000"/>
        </w:rPr>
      </w:pPr>
    </w:p>
    <w:p w:rsidR="00DD3075" w:rsidRDefault="00CA4CD6" w14:paraId="5D3D77E2" w14:textId="77777777">
      <w:pPr>
        <w:ind w:firstLine="720"/>
      </w:pPr>
      <w:r w:rsidRPr="00240790">
        <w:rPr>
          <w:b/>
          <w:bCs/>
        </w:rPr>
        <w:t>ICR Title</w:t>
      </w:r>
      <w:r w:rsidR="00220B32">
        <w:rPr>
          <w:b/>
          <w:bCs/>
        </w:rPr>
        <w:t>:</w:t>
      </w:r>
      <w:r w:rsidRPr="00083515" w:rsidR="00083515">
        <w:t xml:space="preserve"> </w:t>
      </w:r>
      <w:r w:rsidRPr="00D44554" w:rsidR="00083515">
        <w:t>Annual Public Water System Compliance Report (</w:t>
      </w:r>
      <w:r w:rsidR="00083515">
        <w:t xml:space="preserve">Renewal) </w:t>
      </w:r>
    </w:p>
    <w:p w:rsidRPr="00B20CE7" w:rsidR="00CA4CD6" w:rsidRDefault="00083515" w14:paraId="1A2D0D8B" w14:textId="2DB19590">
      <w:pPr>
        <w:ind w:firstLine="720"/>
        <w:rPr>
          <w:b/>
          <w:bCs/>
          <w:color w:val="000000"/>
          <w:lang w:val="es-419"/>
        </w:rPr>
      </w:pPr>
      <w:r w:rsidRPr="00B20CE7">
        <w:rPr>
          <w:lang w:val="es-419"/>
        </w:rPr>
        <w:t xml:space="preserve">EPA ICR No. </w:t>
      </w:r>
      <w:r w:rsidR="008517B9">
        <w:rPr>
          <w:lang w:val="es-419"/>
        </w:rPr>
        <w:t>1812.07</w:t>
      </w:r>
      <w:r w:rsidRPr="00B20CE7">
        <w:rPr>
          <w:lang w:val="es-419"/>
        </w:rPr>
        <w:t>, OMB Control No. 2020-</w:t>
      </w:r>
      <w:r w:rsidRPr="00B20CE7" w:rsidR="00DD3075">
        <w:rPr>
          <w:lang w:val="es-419"/>
        </w:rPr>
        <w:t>0020</w:t>
      </w:r>
    </w:p>
    <w:p w:rsidRPr="00B20CE7" w:rsidR="00CA4CD6" w:rsidRDefault="00CA4CD6" w14:paraId="4D6D4B50" w14:textId="77777777">
      <w:pPr>
        <w:rPr>
          <w:b/>
          <w:bCs/>
          <w:color w:val="000000"/>
          <w:lang w:val="es-419"/>
        </w:rPr>
      </w:pPr>
    </w:p>
    <w:p w:rsidR="00CA4CD6" w:rsidRDefault="000E3BE7" w14:paraId="74EF1047" w14:textId="74DE508E">
      <w:pPr>
        <w:ind w:firstLine="720"/>
        <w:rPr>
          <w:color w:val="000000"/>
        </w:rPr>
      </w:pPr>
      <w:r>
        <w:rPr>
          <w:b/>
          <w:bCs/>
          <w:color w:val="000000"/>
        </w:rPr>
        <w:t xml:space="preserve">1(b) </w:t>
      </w:r>
      <w:r w:rsidR="00CA4CD6">
        <w:rPr>
          <w:b/>
          <w:bCs/>
          <w:color w:val="000000"/>
        </w:rPr>
        <w:t>Abstract</w:t>
      </w:r>
    </w:p>
    <w:p w:rsidR="00CA4CD6" w:rsidRDefault="00CA4CD6" w14:paraId="12507A4B" w14:textId="77777777">
      <w:pPr>
        <w:rPr>
          <w:color w:val="000000"/>
        </w:rPr>
      </w:pPr>
    </w:p>
    <w:p w:rsidR="00083515" w:rsidP="00933537" w:rsidRDefault="00083515" w14:paraId="34704485" w14:textId="77777777">
      <w:pPr>
        <w:pBdr>
          <w:top w:val="single" w:color="FFFFFF" w:sz="6" w:space="0"/>
          <w:left w:val="single" w:color="FFFFFF" w:sz="6" w:space="0"/>
          <w:bottom w:val="single" w:color="FFFFFF" w:sz="6" w:space="0"/>
          <w:right w:val="single" w:color="FFFFFF" w:sz="6" w:space="0"/>
        </w:pBdr>
        <w:ind w:firstLine="720"/>
      </w:pPr>
      <w:r>
        <w:t xml:space="preserve">Section 1414 (c)(3)(A) of the Safe Drinking Water Act </w:t>
      </w:r>
      <w:r w:rsidR="006A6EFF">
        <w:t xml:space="preserve">(SDWA) </w:t>
      </w:r>
      <w:r>
        <w:t xml:space="preserve">requires </w:t>
      </w:r>
      <w:r w:rsidR="003E6C95">
        <w:t>that each S</w:t>
      </w:r>
      <w:r>
        <w:t>tate (a term that inc</w:t>
      </w:r>
      <w:r w:rsidR="00663C36">
        <w:t xml:space="preserve">ludes states, commonwealths, </w:t>
      </w:r>
      <w:r>
        <w:t>territories</w:t>
      </w:r>
      <w:r w:rsidR="00663C36">
        <w:t xml:space="preserve"> and Indian tribes</w:t>
      </w:r>
      <w:r>
        <w:t xml:space="preserve">) that has primary enforcement authority under the </w:t>
      </w:r>
      <w:r w:rsidR="004618C4">
        <w:t xml:space="preserve">Safe </w:t>
      </w:r>
      <w:r w:rsidR="006A6EFF">
        <w:t>D</w:t>
      </w:r>
      <w:r w:rsidR="004618C4">
        <w:t xml:space="preserve">rinking Water </w:t>
      </w:r>
      <w:r w:rsidR="006A6EFF">
        <w:t>A</w:t>
      </w:r>
      <w:r w:rsidR="004618C4">
        <w:t>ct</w:t>
      </w:r>
      <w:r>
        <w:t xml:space="preserve"> shall prepare, make readily available to the public, and submit to the Administrator of EPA, an annual report of violations of national primary dri</w:t>
      </w:r>
      <w:r w:rsidR="003E6C95">
        <w:t>nking water regulations in the S</w:t>
      </w:r>
      <w:r>
        <w:t>tate.  These Annual State Public Water System Compliance Reports are to include violations of maximum contaminant levels, treatment requirements, variances and exemptions, and monitoring requirements determined to be significant by the Administrator after consultation w</w:t>
      </w:r>
      <w:r w:rsidR="003E6C95">
        <w:t>ith the states.  To minimize a S</w:t>
      </w:r>
      <w:r>
        <w:t>tate’s burden in preparing its annual statutorily-required report, EPA issued guidance that explains what Section 1414(c)(3)(A) requires and provides model language and reporting templates.  EPA also a</w:t>
      </w:r>
      <w:r w:rsidR="00663C36">
        <w:t>nnually makes available to the S</w:t>
      </w:r>
      <w:r>
        <w:t>tates a computer</w:t>
      </w:r>
      <w:r w:rsidR="00663C36">
        <w:t xml:space="preserve"> query that generates for each State (from information S</w:t>
      </w:r>
      <w:r>
        <w:t>tates are already separately required to submit to EPA’s national database on a quarterly basis) the required violations information in a table consistent with the reporting template in EPA’s guidance.</w:t>
      </w:r>
    </w:p>
    <w:p w:rsidR="00083515" w:rsidP="00933537" w:rsidRDefault="00083515" w14:paraId="520181C6" w14:textId="77777777">
      <w:pPr>
        <w:pBdr>
          <w:top w:val="single" w:color="FFFFFF" w:sz="6" w:space="0"/>
          <w:left w:val="single" w:color="FFFFFF" w:sz="6" w:space="0"/>
          <w:bottom w:val="single" w:color="FFFFFF" w:sz="6" w:space="0"/>
          <w:right w:val="single" w:color="FFFFFF" w:sz="6" w:space="0"/>
        </w:pBdr>
      </w:pPr>
    </w:p>
    <w:p w:rsidR="00AE76BF" w:rsidP="00933537" w:rsidRDefault="00AE76BF" w14:paraId="1EDC7282" w14:textId="77777777">
      <w:pPr>
        <w:pBdr>
          <w:top w:val="single" w:color="FFFFFF" w:sz="6" w:space="0"/>
          <w:left w:val="single" w:color="FFFFFF" w:sz="6" w:space="0"/>
          <w:bottom w:val="single" w:color="FFFFFF" w:sz="6" w:space="0"/>
          <w:right w:val="single" w:color="FFFFFF" w:sz="6" w:space="0"/>
        </w:pBdr>
        <w:sectPr w:rsidR="00AE76BF" w:rsidSect="00083515">
          <w:footerReference w:type="default" r:id="rId7"/>
          <w:type w:val="continuous"/>
          <w:pgSz w:w="12240" w:h="15840"/>
          <w:pgMar w:top="1440" w:right="1440" w:bottom="1440" w:left="1440" w:header="1200" w:footer="1200" w:gutter="0"/>
          <w:cols w:space="720"/>
          <w:noEndnote/>
          <w:docGrid w:linePitch="326"/>
        </w:sectPr>
      </w:pPr>
    </w:p>
    <w:p w:rsidR="00083515" w:rsidP="00933537" w:rsidRDefault="00083515" w14:paraId="0A219615" w14:textId="0525FB17">
      <w:pPr>
        <w:pBdr>
          <w:top w:val="single" w:color="FFFFFF" w:sz="6" w:space="0"/>
          <w:left w:val="single" w:color="FFFFFF" w:sz="6" w:space="0"/>
          <w:bottom w:val="single" w:color="FFFFFF" w:sz="6" w:space="0"/>
          <w:right w:val="single" w:color="FFFFFF" w:sz="6" w:space="0"/>
        </w:pBdr>
        <w:ind w:firstLine="720"/>
      </w:pPr>
      <w:r>
        <w:t>Fifty-</w:t>
      </w:r>
      <w:r w:rsidRPr="00B80BCB">
        <w:t>five</w:t>
      </w:r>
      <w:r w:rsidR="003E6C95">
        <w:t xml:space="preserve"> S</w:t>
      </w:r>
      <w:r>
        <w:t xml:space="preserve">tates (including Puerto Rico, the Virgin Islands, American Samoa, Guam, the Commonwealth of the Northern Mariana Islands, and Navajo Nation) currently have primary enforcement authority under the Safe Drinking Water Act. The Navajo Nation was approved for primacy on December 6, 2000.   Currently the State of Wyoming and the District of Columbia neither have primary enforcement authority nor are they seeking primary authority, so the number </w:t>
      </w:r>
      <w:r w:rsidR="008E70E5">
        <w:t>of 55</w:t>
      </w:r>
      <w:r w:rsidR="00663C36">
        <w:t xml:space="preserve"> S</w:t>
      </w:r>
      <w:r>
        <w:t>tates is unlikely to change over the next three years of this ICR</w:t>
      </w:r>
      <w:r w:rsidR="00663C36">
        <w:t>. The cost of this ICR to each S</w:t>
      </w:r>
      <w:r>
        <w:t xml:space="preserve">tate with primary enforcement authority will be approximately </w:t>
      </w:r>
      <w:r w:rsidRPr="00456E99" w:rsidR="00BD009C">
        <w:rPr>
          <w:bCs/>
          <w:color w:val="000000"/>
        </w:rPr>
        <w:t>$</w:t>
      </w:r>
      <w:r w:rsidR="008517B9">
        <w:rPr>
          <w:bCs/>
          <w:color w:val="000000"/>
        </w:rPr>
        <w:t>9,579.84</w:t>
      </w:r>
      <w:r w:rsidRPr="00456E99" w:rsidR="00BD009C">
        <w:rPr>
          <w:bCs/>
          <w:color w:val="000000"/>
        </w:rPr>
        <w:t xml:space="preserve"> </w:t>
      </w:r>
      <w:r>
        <w:t>during each of the three years of this ICR.</w:t>
      </w:r>
    </w:p>
    <w:p w:rsidR="004C2931" w:rsidP="00933537" w:rsidRDefault="004C2931" w14:paraId="45876797" w14:textId="77777777">
      <w:pPr>
        <w:pBdr>
          <w:top w:val="single" w:color="FFFFFF" w:sz="6" w:space="0"/>
          <w:left w:val="single" w:color="FFFFFF" w:sz="6" w:space="0"/>
          <w:bottom w:val="single" w:color="FFFFFF" w:sz="6" w:space="0"/>
          <w:right w:val="single" w:color="FFFFFF" w:sz="6" w:space="0"/>
        </w:pBdr>
        <w:ind w:firstLine="720"/>
      </w:pPr>
    </w:p>
    <w:p w:rsidR="004C2931" w:rsidP="004C2931" w:rsidRDefault="004C2931" w14:paraId="769DDC07" w14:textId="77777777">
      <w:pPr>
        <w:pBdr>
          <w:top w:val="single" w:color="FFFFFF" w:sz="6" w:space="0"/>
          <w:left w:val="single" w:color="FFFFFF" w:sz="6" w:space="0"/>
          <w:bottom w:val="single" w:color="FFFFFF" w:sz="6" w:space="0"/>
          <w:right w:val="single" w:color="FFFFFF" w:sz="6" w:space="0"/>
        </w:pBdr>
        <w:ind w:firstLine="720"/>
      </w:pPr>
      <w:r>
        <w:t>The Office of Management and Budget (OMB) approved the current active ICR without any “Terms of Clearance.”</w:t>
      </w:r>
    </w:p>
    <w:p w:rsidR="004C2931" w:rsidP="004C2931" w:rsidRDefault="004C2931" w14:paraId="210EE005" w14:textId="77777777">
      <w:pPr>
        <w:pBdr>
          <w:top w:val="single" w:color="FFFFFF" w:sz="6" w:space="0"/>
          <w:left w:val="single" w:color="FFFFFF" w:sz="6" w:space="0"/>
          <w:bottom w:val="single" w:color="FFFFFF" w:sz="6" w:space="0"/>
          <w:right w:val="single" w:color="FFFFFF" w:sz="6" w:space="0"/>
        </w:pBdr>
        <w:ind w:firstLine="720"/>
      </w:pPr>
    </w:p>
    <w:p w:rsidR="004C2931" w:rsidP="004C2931" w:rsidRDefault="004C2931" w14:paraId="52B4F3CF" w14:textId="77777777">
      <w:pPr>
        <w:pBdr>
          <w:top w:val="single" w:color="FFFFFF" w:sz="6" w:space="0"/>
          <w:left w:val="single" w:color="FFFFFF" w:sz="6" w:space="0"/>
          <w:bottom w:val="single" w:color="FFFFFF" w:sz="6" w:space="0"/>
          <w:right w:val="single" w:color="FFFFFF" w:sz="6" w:space="0"/>
        </w:pBdr>
        <w:ind w:firstLine="720"/>
      </w:pPr>
      <w:r>
        <w:t>The “Affected Public” are the states, tribes and territories that have primary enforcement authority</w:t>
      </w:r>
      <w:r w:rsidR="004618C4">
        <w:t xml:space="preserve">.  The burden to the “Affected Public” may be found below in Table 1: Annual Respondent Burden and Cost - </w:t>
      </w:r>
      <w:r>
        <w:t>the</w:t>
      </w:r>
      <w:r w:rsidR="004618C4">
        <w:t xml:space="preserve"> </w:t>
      </w:r>
      <w:r w:rsidRPr="004618C4" w:rsidR="004618C4">
        <w:t>Annual Public Water Systems Compliance Report</w:t>
      </w:r>
      <w:r w:rsidR="00AE76BF">
        <w:t xml:space="preserve"> (Renewal)</w:t>
      </w:r>
      <w:r w:rsidR="004618C4">
        <w:rPr>
          <w:color w:val="FF0000"/>
        </w:rPr>
        <w:t xml:space="preserve">. </w:t>
      </w:r>
      <w:r w:rsidRPr="00EE6964" w:rsidR="004618C4">
        <w:lastRenderedPageBreak/>
        <w:t xml:space="preserve">The burden to the “Federal Government” is attributed entirely to work performed by federal employees or government contractors.  This burden may be found </w:t>
      </w:r>
      <w:r w:rsidR="004618C4">
        <w:t xml:space="preserve">below </w:t>
      </w:r>
      <w:r w:rsidRPr="00EE6964" w:rsidR="004618C4">
        <w:t>in Table 2: Average Annual EPA Burden and Cost –</w:t>
      </w:r>
      <w:r w:rsidR="004618C4">
        <w:t xml:space="preserve"> the </w:t>
      </w:r>
      <w:r w:rsidRPr="004618C4" w:rsidR="004618C4">
        <w:t xml:space="preserve">Annual Public Water Systems Compliance Report.  </w:t>
      </w:r>
      <w:r w:rsidRPr="004618C4">
        <w:t xml:space="preserve"> </w:t>
      </w:r>
    </w:p>
    <w:p w:rsidRPr="009D6567" w:rsidR="00CA4CD6" w:rsidRDefault="00CA4CD6" w14:paraId="02FA3DCB"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5521564F" w14:textId="77777777">
      <w:pPr>
        <w:pBdr>
          <w:top w:val="single" w:color="FFFFFF" w:sz="6" w:space="0"/>
          <w:left w:val="single" w:color="FFFFFF" w:sz="6" w:space="0"/>
          <w:bottom w:val="single" w:color="FFFFFF" w:sz="6" w:space="0"/>
          <w:right w:val="single" w:color="FFFFFF" w:sz="6" w:space="0"/>
        </w:pBdr>
        <w:rPr>
          <w:color w:val="000000"/>
        </w:rPr>
      </w:pPr>
      <w:r>
        <w:rPr>
          <w:b/>
          <w:bCs/>
          <w:color w:val="000000"/>
        </w:rPr>
        <w:t>2.  Need for and Use of the Collection</w:t>
      </w:r>
    </w:p>
    <w:p w:rsidR="00CA4CD6" w:rsidRDefault="00CA4CD6" w14:paraId="7AF8EC1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663C36" w14:paraId="3A853113" w14:textId="77777777">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 xml:space="preserve">2(a) </w:t>
      </w:r>
      <w:r w:rsidR="00CA4CD6">
        <w:rPr>
          <w:b/>
          <w:bCs/>
          <w:color w:val="000000"/>
        </w:rPr>
        <w:t>Need/Authority for the Collection</w:t>
      </w:r>
    </w:p>
    <w:p w:rsidR="00CA4CD6" w:rsidRDefault="00CA4CD6" w14:paraId="22B88B22" w14:textId="77777777">
      <w:pPr>
        <w:pBdr>
          <w:top w:val="single" w:color="FFFFFF" w:sz="6" w:space="0"/>
          <w:left w:val="single" w:color="FFFFFF" w:sz="6" w:space="0"/>
          <w:bottom w:val="single" w:color="FFFFFF" w:sz="6" w:space="0"/>
          <w:right w:val="single" w:color="FFFFFF" w:sz="6" w:space="0"/>
        </w:pBdr>
        <w:rPr>
          <w:color w:val="000000"/>
        </w:rPr>
      </w:pPr>
    </w:p>
    <w:p w:rsidR="00432673" w:rsidRDefault="00432673" w14:paraId="1CBE5A0A" w14:textId="77777777">
      <w:pPr>
        <w:pBdr>
          <w:top w:val="single" w:color="FFFFFF" w:sz="6" w:space="0"/>
          <w:left w:val="single" w:color="FFFFFF" w:sz="6" w:space="0"/>
          <w:bottom w:val="single" w:color="FFFFFF" w:sz="6" w:space="0"/>
          <w:right w:val="single" w:color="FFFFFF" w:sz="6" w:space="0"/>
        </w:pBdr>
        <w:ind w:firstLine="720"/>
        <w:rPr>
          <w:color w:val="000000"/>
        </w:rPr>
      </w:pPr>
      <w:r>
        <w:t>As stated above, Section 1414 (c)(3)(A) of the Safe Drinkin</w:t>
      </w:r>
      <w:r w:rsidR="00FD49FB">
        <w:t>g Water Act requires that each S</w:t>
      </w:r>
      <w:r>
        <w:t>tate that has primary enforcement authority under the Act shall prepare, make readily available to the public, and submit to the Administrator of EPA, an annual report of violations of national primary drinking water re</w:t>
      </w:r>
      <w:r w:rsidR="00FD49FB">
        <w:t>gulations in the State.  The S</w:t>
      </w:r>
      <w:r>
        <w:t>tates’ reports are to include violations of maximum contaminant levels, treatment requirements, variances and exemptions, and monitoring requirements determined to be significant by the Administrator after consultation with th</w:t>
      </w:r>
      <w:r w:rsidR="00FD49FB">
        <w:t>e S</w:t>
      </w:r>
      <w:r>
        <w:t>tates.  Section 1414(c)(3)(B) of the Safe Drinking Water Act requires EPA to prepare and make available to the public an annual report that summarizes and evaluate</w:t>
      </w:r>
      <w:r w:rsidR="00FD49FB">
        <w:t>s the reports submitted by the S</w:t>
      </w:r>
      <w:r>
        <w:t xml:space="preserve">tates pursuant to subparagraph (A). </w:t>
      </w:r>
    </w:p>
    <w:p w:rsidR="00CA4CD6" w:rsidRDefault="00CA4CD6" w14:paraId="4D90FE6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0E3BE7" w14:paraId="4E7DC922" w14:textId="7249B623">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2(b) </w:t>
      </w:r>
      <w:r w:rsidR="00CA4CD6">
        <w:rPr>
          <w:b/>
          <w:bCs/>
          <w:color w:val="000000"/>
        </w:rPr>
        <w:t>Practical Utility/Users of the Data</w:t>
      </w:r>
    </w:p>
    <w:p w:rsidR="00CA4CD6" w:rsidRDefault="00CA4CD6" w14:paraId="4A99EAE7" w14:textId="77777777">
      <w:pPr>
        <w:pBdr>
          <w:top w:val="single" w:color="FFFFFF" w:sz="6" w:space="0"/>
          <w:left w:val="single" w:color="FFFFFF" w:sz="6" w:space="0"/>
          <w:bottom w:val="single" w:color="FFFFFF" w:sz="6" w:space="0"/>
          <w:right w:val="single" w:color="FFFFFF" w:sz="6" w:space="0"/>
        </w:pBdr>
        <w:rPr>
          <w:color w:val="000000"/>
        </w:rPr>
      </w:pPr>
    </w:p>
    <w:p w:rsidR="00432673" w:rsidP="00F15CBE" w:rsidRDefault="00432673" w14:paraId="0DD579AF" w14:textId="77777777">
      <w:pPr>
        <w:pBdr>
          <w:top w:val="single" w:color="FFFFFF" w:sz="6" w:space="0"/>
          <w:left w:val="single" w:color="FFFFFF" w:sz="6" w:space="0"/>
          <w:bottom w:val="single" w:color="FFFFFF" w:sz="6" w:space="0"/>
          <w:right w:val="single" w:color="FFFFFF" w:sz="6" w:space="0"/>
        </w:pBdr>
        <w:ind w:firstLine="720"/>
      </w:pPr>
      <w:r>
        <w:t>EPA summarizes the data submitted by the states and uses that information in preparing its annual report that provides a national overview of the compliance performance of public</w:t>
      </w:r>
      <w:r w:rsidR="00F15CBE">
        <w:t xml:space="preserve"> </w:t>
      </w:r>
      <w:r>
        <w:t>water systems.  In its annual national report, EPA must also use the v</w:t>
      </w:r>
      <w:r w:rsidR="00FD49FB">
        <w:t>iolations data provided by the S</w:t>
      </w:r>
      <w:r>
        <w:t xml:space="preserve">tates to make recommendations concerning the resources necessary to improve compliance with the Safe Drinking Water Act.  </w:t>
      </w:r>
    </w:p>
    <w:p w:rsidR="00606DEF" w:rsidRDefault="00606DEF" w14:paraId="51A9F94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0CCF64F" w14:textId="77777777">
      <w:pPr>
        <w:pBdr>
          <w:top w:val="single" w:color="FFFFFF" w:sz="6" w:space="0"/>
          <w:left w:val="single" w:color="FFFFFF" w:sz="6" w:space="0"/>
          <w:bottom w:val="single" w:color="FFFFFF" w:sz="6" w:space="0"/>
          <w:right w:val="single" w:color="FFFFFF" w:sz="6" w:space="0"/>
        </w:pBdr>
        <w:rPr>
          <w:b/>
          <w:bCs/>
          <w:color w:val="000000"/>
        </w:rPr>
      </w:pPr>
      <w:r>
        <w:rPr>
          <w:b/>
          <w:bCs/>
          <w:color w:val="000000"/>
        </w:rPr>
        <w:t>3.  Nonduplication, Consultations, and Other Collection Criteria</w:t>
      </w:r>
    </w:p>
    <w:p w:rsidR="00CA4CD6" w:rsidRDefault="00CA4CD6" w14:paraId="5211DC30"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1238ECB7" w14:textId="77777777">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requested recordkeeping and reporting are required under </w:t>
      </w:r>
      <w:r w:rsidR="006A18FA">
        <w:t>Section 1414 (c)(3)(A) of the Safe Drinking Water</w:t>
      </w:r>
      <w:r>
        <w:rPr>
          <w:color w:val="000000"/>
        </w:rPr>
        <w:t>.</w:t>
      </w:r>
    </w:p>
    <w:p w:rsidR="00CA4CD6" w:rsidRDefault="00CA4CD6" w14:paraId="2CDDEE2A"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9069840" w14:textId="7CB79A8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w:t>
      </w:r>
      <w:r w:rsidR="000E3BE7">
        <w:rPr>
          <w:b/>
          <w:bCs/>
          <w:color w:val="000000"/>
        </w:rPr>
        <w:t>a) Nonduplication</w:t>
      </w:r>
    </w:p>
    <w:p w:rsidR="00CA4CD6" w:rsidRDefault="00CA4CD6" w14:paraId="6D0BA4AA" w14:textId="77777777">
      <w:pPr>
        <w:pBdr>
          <w:top w:val="single" w:color="FFFFFF" w:sz="6" w:space="0"/>
          <w:left w:val="single" w:color="FFFFFF" w:sz="6" w:space="0"/>
          <w:bottom w:val="single" w:color="FFFFFF" w:sz="6" w:space="0"/>
          <w:right w:val="single" w:color="FFFFFF" w:sz="6" w:space="0"/>
        </w:pBdr>
        <w:rPr>
          <w:color w:val="000000"/>
        </w:rPr>
      </w:pPr>
    </w:p>
    <w:p w:rsidR="006A18FA" w:rsidP="006A18FA" w:rsidRDefault="00CA4CD6" w14:paraId="72B910A8"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 </w:t>
      </w:r>
      <w:r w:rsidR="006A18FA">
        <w:t xml:space="preserve">The information to be obtained under this ICR has not been collected by EPA or any other federal agency.  States are required to report public water system violations to EPA’s national database on a quarterly basis, but states cannot satisfy their obligations under Section 1414(c)(3)(A) simply by referring interested parties to EPA’s Safe Drinking Water Information System/Federal System (SDWIS/FED).  EPA works with states to ensure they can efficiently extract from SDWIS/FED the calendar year violations data they need to prepare a report in which the violations data are readily </w:t>
      </w:r>
      <w:r w:rsidR="00FD49FB">
        <w:t>available to the public.  Some S</w:t>
      </w:r>
      <w:r w:rsidR="006A18FA">
        <w:t xml:space="preserve">tates elect not to use the EPA-provided query to extract the essential reporting data from SDWIS/FED, and use their own data </w:t>
      </w:r>
      <w:r w:rsidR="00DC0723">
        <w:t>s</w:t>
      </w:r>
      <w:r w:rsidR="006A18FA">
        <w:t>ystems instead.</w:t>
      </w:r>
    </w:p>
    <w:p w:rsidR="00CA4CD6" w:rsidRDefault="00CA4CD6" w14:paraId="40C0E37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42E2E508" w14:textId="05478D1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3(b) </w:t>
      </w:r>
      <w:r w:rsidR="00CA4CD6">
        <w:rPr>
          <w:b/>
          <w:bCs/>
          <w:color w:val="000000"/>
        </w:rPr>
        <w:t>Public Notice Required Prior to ICR Submission to OMB</w:t>
      </w:r>
    </w:p>
    <w:p w:rsidR="00CA4CD6" w:rsidRDefault="00CA4CD6" w14:paraId="1579427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3B4D14" w14:paraId="247119F4" w14:textId="17294476">
      <w:pPr>
        <w:pBdr>
          <w:top w:val="single" w:color="FFFFFF" w:sz="6" w:space="0"/>
          <w:left w:val="single" w:color="FFFFFF" w:sz="6" w:space="0"/>
          <w:bottom w:val="single" w:color="FFFFFF" w:sz="6" w:space="0"/>
          <w:right w:val="single" w:color="FFFFFF" w:sz="6" w:space="0"/>
        </w:pBdr>
        <w:rPr>
          <w:color w:val="000000"/>
        </w:rPr>
      </w:pPr>
      <w:r w:rsidRPr="003B4D14">
        <w:rPr>
          <w:color w:val="000000"/>
        </w:rPr>
        <w:t>In compliance with the Paperwork Reduction Act of 1995, EPA issued a public notice in the Federal Register on February, 22, 2021 (86 FR 10566) and provided a 60-day comment period.  No significantly relevant comments were received.</w:t>
      </w:r>
    </w:p>
    <w:p w:rsidR="00123889" w:rsidP="00123889" w:rsidRDefault="000E3BE7" w14:paraId="21FD651B" w14:textId="349019C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3(c) </w:t>
      </w:r>
      <w:r w:rsidR="00123889">
        <w:rPr>
          <w:b/>
          <w:bCs/>
          <w:color w:val="000000"/>
        </w:rPr>
        <w:t>Consultations</w:t>
      </w:r>
    </w:p>
    <w:p w:rsidR="00123889" w:rsidP="00123889" w:rsidRDefault="00123889" w14:paraId="111C90E2" w14:textId="77777777">
      <w:pPr>
        <w:pBdr>
          <w:top w:val="single" w:color="FFFFFF" w:sz="6" w:space="0"/>
          <w:left w:val="single" w:color="FFFFFF" w:sz="6" w:space="0"/>
          <w:bottom w:val="single" w:color="FFFFFF" w:sz="6" w:space="0"/>
          <w:right w:val="single" w:color="FFFFFF" w:sz="6" w:space="0"/>
        </w:pBdr>
        <w:rPr>
          <w:color w:val="000000"/>
        </w:rPr>
      </w:pPr>
    </w:p>
    <w:p w:rsidR="009A0C62" w:rsidP="009A0C62" w:rsidRDefault="00123889" w14:paraId="0FEED9F0" w14:textId="77777777">
      <w:pPr>
        <w:pBdr>
          <w:top w:val="single" w:color="FFFFFF" w:sz="6" w:space="0"/>
          <w:left w:val="single" w:color="FFFFFF" w:sz="6" w:space="0"/>
          <w:bottom w:val="single" w:color="FFFFFF" w:sz="6" w:space="0"/>
          <w:right w:val="single" w:color="FFFFFF" w:sz="6" w:space="0"/>
        </w:pBdr>
        <w:ind w:firstLine="720"/>
      </w:pPr>
      <w:r>
        <w:rPr>
          <w:color w:val="FF0000"/>
        </w:rPr>
        <w:t xml:space="preserve"> </w:t>
      </w:r>
      <w:r w:rsidR="009A0C62">
        <w:t xml:space="preserve">To obtain comments from actual respondents regarding the annual </w:t>
      </w:r>
      <w:r w:rsidR="00F15CBE">
        <w:t xml:space="preserve">state </w:t>
      </w:r>
      <w:r w:rsidR="009A0C62">
        <w:t xml:space="preserve">public water systems compliance report and the corresponding burden hour estimates, EPA staff consulted with the following individuals: </w:t>
      </w:r>
    </w:p>
    <w:p w:rsidR="009A0C62" w:rsidP="009A0C62" w:rsidRDefault="009A0C62" w14:paraId="592B89A1" w14:textId="77777777">
      <w:pPr>
        <w:pBdr>
          <w:top w:val="single" w:color="FFFFFF" w:sz="6" w:space="0"/>
          <w:left w:val="single" w:color="FFFFFF" w:sz="6" w:space="0"/>
          <w:bottom w:val="single" w:color="FFFFFF" w:sz="6" w:space="0"/>
          <w:right w:val="single" w:color="FFFFFF" w:sz="6" w:space="0"/>
        </w:pBdr>
        <w:ind w:firstLine="720"/>
      </w:pPr>
    </w:p>
    <w:tbl>
      <w:tblPr>
        <w:tblStyle w:val="PlainTable2"/>
        <w:tblW w:w="0" w:type="auto"/>
        <w:tblLook w:val="04A0" w:firstRow="1" w:lastRow="0" w:firstColumn="1" w:lastColumn="0" w:noHBand="0" w:noVBand="1"/>
      </w:tblPr>
      <w:tblGrid>
        <w:gridCol w:w="2229"/>
        <w:gridCol w:w="1731"/>
        <w:gridCol w:w="5400"/>
      </w:tblGrid>
      <w:tr w:rsidR="00FD49FB" w:rsidTr="007A11A2" w14:paraId="190A92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FD49FB" w:rsidP="00C46A24" w:rsidRDefault="00FD49FB" w14:paraId="764BBD3A" w14:textId="77777777">
            <w:pPr>
              <w:rPr>
                <w:rFonts w:ascii="Times New Roman" w:hAnsi="Times New Roman" w:cs="Times New Roman"/>
              </w:rPr>
            </w:pPr>
            <w:r>
              <w:rPr>
                <w:rFonts w:ascii="Times New Roman" w:hAnsi="Times New Roman" w:cs="Times New Roman"/>
              </w:rPr>
              <w:t xml:space="preserve">Name </w:t>
            </w:r>
          </w:p>
        </w:tc>
        <w:tc>
          <w:tcPr>
            <w:tcW w:w="1731" w:type="dxa"/>
          </w:tcPr>
          <w:p w:rsidR="00FD49FB" w:rsidP="00C46A24" w:rsidRDefault="00FD49FB" w14:paraId="52A74EC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Telephone </w:t>
            </w:r>
          </w:p>
        </w:tc>
        <w:tc>
          <w:tcPr>
            <w:tcW w:w="5400" w:type="dxa"/>
          </w:tcPr>
          <w:p w:rsidR="00FD49FB" w:rsidP="00C46A24" w:rsidRDefault="00FD49FB" w14:paraId="7787350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Organization </w:t>
            </w:r>
          </w:p>
        </w:tc>
      </w:tr>
      <w:tr w:rsidR="00FD49FB" w:rsidTr="007A11A2" w14:paraId="6DE007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FD49FB" w:rsidP="00C46A24" w:rsidRDefault="00FD49FB" w14:paraId="459B93E0" w14:textId="77777777">
            <w:pPr>
              <w:rPr>
                <w:rFonts w:ascii="Times New Roman" w:hAnsi="Times New Roman" w:cs="Times New Roman"/>
              </w:rPr>
            </w:pPr>
            <w:r>
              <w:rPr>
                <w:rFonts w:ascii="Times New Roman" w:hAnsi="Times New Roman" w:cs="Times New Roman"/>
              </w:rPr>
              <w:t>Betsy Lichti</w:t>
            </w:r>
          </w:p>
        </w:tc>
        <w:tc>
          <w:tcPr>
            <w:tcW w:w="1731" w:type="dxa"/>
          </w:tcPr>
          <w:p w:rsidR="00FD49FB" w:rsidP="00C46A24" w:rsidRDefault="00FD49FB" w14:paraId="7C84D48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916-322-9598</w:t>
            </w:r>
          </w:p>
        </w:tc>
        <w:tc>
          <w:tcPr>
            <w:tcW w:w="5400" w:type="dxa"/>
          </w:tcPr>
          <w:p w:rsidR="00FD49FB" w:rsidP="00C46A24" w:rsidRDefault="00FD49FB" w14:paraId="0EDA75A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California Water Boards </w:t>
            </w:r>
          </w:p>
        </w:tc>
      </w:tr>
      <w:tr w:rsidR="007A11A2" w:rsidTr="007A11A2" w14:paraId="384F5BED" w14:textId="77777777">
        <w:tc>
          <w:tcPr>
            <w:cnfStyle w:val="001000000000" w:firstRow="0" w:lastRow="0" w:firstColumn="1" w:lastColumn="0" w:oddVBand="0" w:evenVBand="0" w:oddHBand="0" w:evenHBand="0" w:firstRowFirstColumn="0" w:firstRowLastColumn="0" w:lastRowFirstColumn="0" w:lastRowLastColumn="0"/>
            <w:tcW w:w="2229" w:type="dxa"/>
          </w:tcPr>
          <w:p w:rsidR="007A11A2" w:rsidP="007A11A2" w:rsidRDefault="007A11A2" w14:paraId="4695E4D5" w14:textId="0A962B6E">
            <w:pPr>
              <w:rPr>
                <w:rFonts w:ascii="Times New Roman" w:hAnsi="Times New Roman" w:cs="Times New Roman"/>
              </w:rPr>
            </w:pPr>
            <w:r>
              <w:rPr>
                <w:rFonts w:ascii="Times New Roman" w:hAnsi="Times New Roman" w:cs="Times New Roman"/>
              </w:rPr>
              <w:t>Christina Ardito</w:t>
            </w:r>
          </w:p>
        </w:tc>
        <w:tc>
          <w:tcPr>
            <w:tcW w:w="1731" w:type="dxa"/>
          </w:tcPr>
          <w:p w:rsidR="007A11A2" w:rsidP="007A11A2" w:rsidRDefault="007A11A2" w14:paraId="7F788CED" w14:textId="0C07F3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1A2">
              <w:rPr>
                <w:rFonts w:ascii="Times New Roman" w:hAnsi="Times New Roman" w:cs="Times New Roman"/>
              </w:rPr>
              <w:t>410-537-3729</w:t>
            </w:r>
          </w:p>
        </w:tc>
        <w:tc>
          <w:tcPr>
            <w:tcW w:w="5400" w:type="dxa"/>
          </w:tcPr>
          <w:p w:rsidR="007A11A2" w:rsidP="007A11A2" w:rsidRDefault="007A11A2" w14:paraId="4EC36039" w14:textId="17ABFE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11A2">
              <w:rPr>
                <w:rFonts w:ascii="Times New Roman" w:hAnsi="Times New Roman" w:cs="Times New Roman"/>
              </w:rPr>
              <w:t>Maryland Department of the Environment</w:t>
            </w:r>
          </w:p>
        </w:tc>
      </w:tr>
      <w:tr w:rsidR="00FD49FB" w:rsidTr="007A11A2" w14:paraId="092614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9" w:type="dxa"/>
          </w:tcPr>
          <w:p w:rsidR="00FD49FB" w:rsidP="00C46A24" w:rsidRDefault="007A11A2" w14:paraId="5786582E" w14:textId="066A2943">
            <w:pPr>
              <w:rPr>
                <w:rFonts w:ascii="Times New Roman" w:hAnsi="Times New Roman" w:cs="Times New Roman"/>
              </w:rPr>
            </w:pPr>
            <w:r>
              <w:rPr>
                <w:rFonts w:ascii="Times New Roman" w:hAnsi="Times New Roman" w:cs="Times New Roman"/>
              </w:rPr>
              <w:t>Jaime Shakar</w:t>
            </w:r>
          </w:p>
        </w:tc>
        <w:tc>
          <w:tcPr>
            <w:tcW w:w="1731" w:type="dxa"/>
          </w:tcPr>
          <w:p w:rsidR="00FD49FB" w:rsidP="00C46A24" w:rsidRDefault="007A11A2" w14:paraId="57F1C8AE" w14:textId="6ABFB1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850-245-8626</w:t>
            </w:r>
          </w:p>
        </w:tc>
        <w:tc>
          <w:tcPr>
            <w:tcW w:w="5400" w:type="dxa"/>
          </w:tcPr>
          <w:p w:rsidR="00FD49FB" w:rsidP="00C46A24" w:rsidRDefault="007A11A2" w14:paraId="71ACB198" w14:textId="73516AA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Florida Department of Environmental Protection</w:t>
            </w:r>
            <w:r w:rsidR="00FD49FB">
              <w:rPr>
                <w:rFonts w:ascii="Times New Roman" w:hAnsi="Times New Roman" w:cs="Times New Roman"/>
              </w:rPr>
              <w:t xml:space="preserve"> </w:t>
            </w:r>
          </w:p>
        </w:tc>
      </w:tr>
    </w:tbl>
    <w:p w:rsidR="007C67F1" w:rsidP="00123889" w:rsidRDefault="007C67F1" w14:paraId="14DEC580" w14:textId="77777777">
      <w:pPr>
        <w:rPr>
          <w:color w:val="000000"/>
        </w:rPr>
      </w:pPr>
    </w:p>
    <w:p w:rsidR="009A0C62" w:rsidP="009A0C62" w:rsidRDefault="00FD49FB" w14:paraId="414B89FB" w14:textId="77777777">
      <w:pPr>
        <w:pBdr>
          <w:top w:val="single" w:color="FFFFFF" w:sz="6" w:space="0"/>
          <w:left w:val="single" w:color="FFFFFF" w:sz="6" w:space="0"/>
          <w:bottom w:val="single" w:color="FFFFFF" w:sz="6" w:space="0"/>
          <w:right w:val="single" w:color="FFFFFF" w:sz="6" w:space="0"/>
        </w:pBdr>
        <w:ind w:firstLine="720"/>
      </w:pPr>
      <w:r>
        <w:t>As S</w:t>
      </w:r>
      <w:r w:rsidR="009A0C62">
        <w:t xml:space="preserve">tates have now completed </w:t>
      </w:r>
      <w:r w:rsidR="00760B1B">
        <w:t>seventeen</w:t>
      </w:r>
      <w:r w:rsidR="009A0C62">
        <w:t xml:space="preserve"> of these annual reports, most of them simply generate the necessary data from SDWIS/FED, confirm the accuracy of the numbers, and update the previous year’s report.  </w:t>
      </w:r>
    </w:p>
    <w:p w:rsidR="00123889" w:rsidRDefault="00123889" w14:paraId="09F92AC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36EB6199" w14:textId="06E7BEE1">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CA4CD6">
        <w:rPr>
          <w:b/>
          <w:bCs/>
          <w:color w:val="000000"/>
        </w:rPr>
        <w:t xml:space="preserve"> Effects of Less Frequent Collection</w:t>
      </w:r>
    </w:p>
    <w:p w:rsidR="00CA4CD6" w:rsidRDefault="00CA4CD6" w14:paraId="7F0BF8BB" w14:textId="77777777">
      <w:pPr>
        <w:pBdr>
          <w:top w:val="single" w:color="FFFFFF" w:sz="6" w:space="0"/>
          <w:left w:val="single" w:color="FFFFFF" w:sz="6" w:space="0"/>
          <w:bottom w:val="single" w:color="FFFFFF" w:sz="6" w:space="0"/>
          <w:right w:val="single" w:color="FFFFFF" w:sz="6" w:space="0"/>
        </w:pBdr>
        <w:rPr>
          <w:color w:val="000000"/>
        </w:rPr>
      </w:pPr>
    </w:p>
    <w:p w:rsidR="00CA4CD6" w:rsidP="002115E1" w:rsidRDefault="002115E1" w14:paraId="09520916" w14:textId="77777777">
      <w:pPr>
        <w:pBdr>
          <w:top w:val="single" w:color="FFFFFF" w:sz="6" w:space="0"/>
          <w:left w:val="single" w:color="FFFFFF" w:sz="6" w:space="0"/>
          <w:bottom w:val="single" w:color="FFFFFF" w:sz="6" w:space="0"/>
          <w:right w:val="single" w:color="FFFFFF" w:sz="6" w:space="0"/>
        </w:pBdr>
        <w:ind w:firstLine="720"/>
        <w:rPr>
          <w:color w:val="000000"/>
        </w:rPr>
      </w:pPr>
      <w:r>
        <w:t xml:space="preserve">Because Section 1414(c)(3)(A) </w:t>
      </w:r>
      <w:r w:rsidR="00AE76BF">
        <w:t xml:space="preserve">of the Safe Drinking Water Act </w:t>
      </w:r>
      <w:r w:rsidR="00FD49FB">
        <w:t>requires the S</w:t>
      </w:r>
      <w:r>
        <w:t>tates to prepare these reports annually and to make the reports re</w:t>
      </w:r>
      <w:r w:rsidR="00FD49FB">
        <w:t>adily available to the public, S</w:t>
      </w:r>
      <w:r>
        <w:t>tates do not have the option of collecting this information less frequently.</w:t>
      </w:r>
    </w:p>
    <w:p w:rsidR="00CA4CD6" w:rsidRDefault="00CA4CD6" w14:paraId="2B333AE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676691D1" w14:textId="3172C4F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3(e) </w:t>
      </w:r>
      <w:r w:rsidR="00CA4CD6">
        <w:rPr>
          <w:b/>
          <w:bCs/>
          <w:color w:val="000000"/>
        </w:rPr>
        <w:t>General Guidelines</w:t>
      </w:r>
    </w:p>
    <w:p w:rsidR="00CA4CD6" w:rsidRDefault="00CA4CD6" w14:paraId="64F4F5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01B40" w14:paraId="246B37F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FF73AE">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14:paraId="404FCD6F" w14:textId="77777777">
      <w:pPr>
        <w:pBdr>
          <w:top w:val="single" w:color="FFFFFF" w:sz="6" w:space="0"/>
          <w:left w:val="single" w:color="FFFFFF" w:sz="6" w:space="0"/>
          <w:bottom w:val="single" w:color="FFFFFF" w:sz="6" w:space="0"/>
          <w:right w:val="single" w:color="FFFFFF" w:sz="6" w:space="0"/>
        </w:pBdr>
        <w:rPr>
          <w:color w:val="000000"/>
        </w:rPr>
      </w:pPr>
    </w:p>
    <w:p w:rsidR="00BC19BF" w:rsidRDefault="00BC19BF" w14:paraId="5089041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336E2432" w14:textId="0E6190C9">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3(f) </w:t>
      </w:r>
      <w:r w:rsidR="00CA4CD6">
        <w:rPr>
          <w:b/>
          <w:bCs/>
          <w:color w:val="000000"/>
        </w:rPr>
        <w:t>Confidentiality</w:t>
      </w:r>
    </w:p>
    <w:p w:rsidR="00CA4CD6" w:rsidP="002115E1" w:rsidRDefault="00CA4CD6" w14:paraId="236F5D18" w14:textId="77777777">
      <w:pPr>
        <w:pBdr>
          <w:top w:val="single" w:color="FFFFFF" w:sz="6" w:space="0"/>
          <w:left w:val="single" w:color="FFFFFF" w:sz="6" w:space="0"/>
          <w:bottom w:val="single" w:color="FFFFFF" w:sz="6" w:space="0"/>
          <w:right w:val="single" w:color="FFFFFF" w:sz="6" w:space="0"/>
        </w:pBdr>
        <w:rPr>
          <w:color w:val="000000"/>
        </w:rPr>
      </w:pPr>
    </w:p>
    <w:p w:rsidR="00D26EB1" w:rsidP="00AE76BF" w:rsidRDefault="002115E1" w14:paraId="02532DC6" w14:textId="77777777">
      <w:pPr>
        <w:pBdr>
          <w:top w:val="single" w:color="FFFFFF" w:sz="6" w:space="0"/>
          <w:left w:val="single" w:color="FFFFFF" w:sz="6" w:space="0"/>
          <w:bottom w:val="single" w:color="FFFFFF" w:sz="6" w:space="0"/>
          <w:right w:val="single" w:color="FFFFFF" w:sz="6" w:space="0"/>
        </w:pBdr>
        <w:ind w:firstLine="720"/>
      </w:pPr>
      <w:r>
        <w:t>None of the inform</w:t>
      </w:r>
      <w:r w:rsidR="00FD49FB">
        <w:t>ation collected as part of the S</w:t>
      </w:r>
      <w:r>
        <w:t>tates’ annual public water systems compliance report comprises confidential business information (CBI),</w:t>
      </w:r>
      <w:r w:rsidR="00D26EB1">
        <w:t xml:space="preserve"> </w:t>
      </w:r>
      <w:r>
        <w:t>the required information consists of violations data and other information that are a matter of public record.</w:t>
      </w:r>
      <w:r w:rsidR="00D26EB1">
        <w:t xml:space="preserve"> </w:t>
      </w:r>
    </w:p>
    <w:p w:rsidR="00FE5F51" w:rsidP="00AE76BF" w:rsidRDefault="00FE5F51" w14:paraId="4C0FC66B"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0E3BE7" w14:paraId="143BC746" w14:textId="27F3E2F1">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3(g) </w:t>
      </w:r>
      <w:r w:rsidR="00CA4CD6">
        <w:rPr>
          <w:b/>
          <w:bCs/>
          <w:color w:val="000000"/>
        </w:rPr>
        <w:t>Sensitive Questions</w:t>
      </w:r>
    </w:p>
    <w:p w:rsidR="00CA4CD6" w:rsidRDefault="00CA4CD6" w14:paraId="54588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647623D8"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sidR="002115E1">
        <w:rPr>
          <w:color w:val="000000"/>
        </w:rPr>
        <w:t>for</w:t>
      </w:r>
      <w:r>
        <w:rPr>
          <w:color w:val="000000"/>
        </w:rPr>
        <w:t xml:space="preserve"> the </w:t>
      </w:r>
      <w:r w:rsidR="00FD49FB">
        <w:rPr>
          <w:color w:val="000000"/>
        </w:rPr>
        <w:t>S</w:t>
      </w:r>
      <w:r w:rsidR="002115E1">
        <w:rPr>
          <w:color w:val="000000"/>
        </w:rPr>
        <w:t xml:space="preserve">tates’ annual public water systems </w:t>
      </w:r>
      <w:r w:rsidR="002115E1">
        <w:rPr>
          <w:color w:val="000000"/>
        </w:rPr>
        <w:lastRenderedPageBreak/>
        <w:t>compliance report</w:t>
      </w:r>
      <w:r>
        <w:rPr>
          <w:color w:val="000000"/>
        </w:rPr>
        <w:t xml:space="preserve"> do not </w:t>
      </w:r>
      <w:r w:rsidR="00B46A57">
        <w:rPr>
          <w:color w:val="000000"/>
        </w:rPr>
        <w:t xml:space="preserve">include </w:t>
      </w:r>
      <w:r w:rsidR="00CA4CD6">
        <w:rPr>
          <w:color w:val="000000"/>
        </w:rPr>
        <w:t>sensitive questions.</w:t>
      </w:r>
    </w:p>
    <w:p w:rsidR="00CA4CD6" w:rsidRDefault="00CA4CD6" w14:paraId="234A020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93D1B0A" w14:textId="77777777">
      <w:pPr>
        <w:pBdr>
          <w:top w:val="single" w:color="FFFFFF" w:sz="6" w:space="0"/>
          <w:left w:val="single" w:color="FFFFFF" w:sz="6" w:space="0"/>
          <w:bottom w:val="single" w:color="FFFFFF" w:sz="6" w:space="0"/>
          <w:right w:val="single" w:color="FFFFFF" w:sz="6" w:space="0"/>
        </w:pBdr>
        <w:rPr>
          <w:b/>
          <w:bCs/>
          <w:color w:val="000000"/>
        </w:rPr>
      </w:pPr>
      <w:r>
        <w:rPr>
          <w:b/>
          <w:bCs/>
          <w:color w:val="000000"/>
        </w:rPr>
        <w:t>4.  The Respondents and the Information Requested</w:t>
      </w:r>
    </w:p>
    <w:p w:rsidR="00CA4CD6" w:rsidRDefault="00CA4CD6" w14:paraId="68432D91"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0E3BE7" w14:paraId="7437F2D5" w14:textId="524DEAAA">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4(a) </w:t>
      </w:r>
      <w:r w:rsidR="00CA4CD6">
        <w:rPr>
          <w:b/>
          <w:bCs/>
          <w:color w:val="000000"/>
        </w:rPr>
        <w:t>Respondents/SIC Codes</w:t>
      </w:r>
    </w:p>
    <w:p w:rsidR="00CA4CD6" w:rsidRDefault="00CA4CD6" w14:paraId="216BC972" w14:textId="77777777">
      <w:pPr>
        <w:pBdr>
          <w:top w:val="single" w:color="FFFFFF" w:sz="6" w:space="0"/>
          <w:left w:val="single" w:color="FFFFFF" w:sz="6" w:space="0"/>
          <w:bottom w:val="single" w:color="FFFFFF" w:sz="6" w:space="0"/>
          <w:right w:val="single" w:color="FFFFFF" w:sz="6" w:space="0"/>
        </w:pBdr>
        <w:rPr>
          <w:color w:val="000000"/>
        </w:rPr>
      </w:pPr>
    </w:p>
    <w:p w:rsidR="000E1674" w:rsidP="000E1674" w:rsidRDefault="000E1674" w14:paraId="3F1BDBD4" w14:textId="77777777">
      <w:pPr>
        <w:pBdr>
          <w:top w:val="single" w:color="FFFFFF" w:sz="6" w:space="0"/>
          <w:left w:val="single" w:color="FFFFFF" w:sz="6" w:space="0"/>
          <w:bottom w:val="single" w:color="FFFFFF" w:sz="6" w:space="0"/>
          <w:right w:val="single" w:color="FFFFFF" w:sz="6" w:space="0"/>
        </w:pBdr>
        <w:ind w:firstLine="720"/>
      </w:pPr>
      <w:r>
        <w:t xml:space="preserve">The respondents of the recordkeeping and reporting requirements are states that have received primary enforcement authority under the Safe </w:t>
      </w:r>
      <w:r w:rsidR="00FD49FB">
        <w:t>Drinking Water Act</w:t>
      </w:r>
      <w:r w:rsidRPr="00BD009C" w:rsidR="00FD49FB">
        <w:t>.  The term “State,”</w:t>
      </w:r>
      <w:r w:rsidRPr="00BD009C">
        <w:t xml:space="preserve"> in this context can include states, commonwealths, territories, and Indian Tribes. </w:t>
      </w:r>
      <w:r>
        <w:t xml:space="preserve"> Currently, primary enforcement authori</w:t>
      </w:r>
      <w:r w:rsidR="00FD49FB">
        <w:t>ty has been approved for every S</w:t>
      </w:r>
      <w:r>
        <w:t xml:space="preserve">tate except Wyoming, and for the U.S. Virgin Islands, Puerto Rico, American Samoa, Guam, the Navajo Nation and the Northern Mariana Islands.  Primary enforcement authority has not been approved for the District of Columbia or for Indian Tribes except for the Navajo Nation.  EPA has primary enforcement authority in those jurisdictions and is likely to retain that during the three year duration of this ICR.   </w:t>
      </w:r>
    </w:p>
    <w:p w:rsidR="00CA4CD6" w:rsidRDefault="00CA4CD6" w14:paraId="2ACD1D7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19EF788E" w14:textId="4B670A8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4(b) </w:t>
      </w:r>
      <w:r w:rsidR="00CA4CD6">
        <w:rPr>
          <w:b/>
          <w:bCs/>
          <w:color w:val="000000"/>
        </w:rPr>
        <w:t>Information Requested</w:t>
      </w:r>
      <w:r w:rsidR="00CA4CD6">
        <w:rPr>
          <w:color w:val="000000"/>
        </w:rPr>
        <w:t xml:space="preserve"> </w:t>
      </w:r>
    </w:p>
    <w:p w:rsidR="00CA4CD6" w:rsidRDefault="00CA4CD6" w14:paraId="12F0A6C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53A9C79"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14:paraId="24919DAF" w14:textId="77777777">
      <w:pPr>
        <w:pBdr>
          <w:top w:val="single" w:color="FFFFFF" w:sz="6" w:space="0"/>
          <w:left w:val="single" w:color="FFFFFF" w:sz="6" w:space="0"/>
          <w:bottom w:val="single" w:color="FFFFFF" w:sz="6" w:space="0"/>
          <w:right w:val="single" w:color="FFFFFF" w:sz="6" w:space="0"/>
        </w:pBdr>
        <w:rPr>
          <w:color w:val="000000"/>
        </w:rPr>
      </w:pPr>
    </w:p>
    <w:p w:rsidRPr="00D26EB1" w:rsidR="00CA4CD6" w:rsidRDefault="00817E8B" w14:paraId="015B003F" w14:textId="77777777">
      <w:pPr>
        <w:pBdr>
          <w:top w:val="single" w:color="FFFFFF" w:sz="6" w:space="0"/>
          <w:left w:val="single" w:color="FFFFFF" w:sz="6" w:space="0"/>
          <w:bottom w:val="single" w:color="FFFFFF" w:sz="6" w:space="0"/>
          <w:right w:val="single" w:color="FFFFFF" w:sz="6" w:space="0"/>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Pr="00D26EB1" w:rsidR="000E1674">
        <w:t xml:space="preserve">Section 1414 (c)(3)(A) of the Safe Drinking Water Act. </w:t>
      </w:r>
    </w:p>
    <w:p w:rsidR="00CA4CD6" w:rsidRDefault="00CA4CD6" w14:paraId="1B2510C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8029736"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w:t>
      </w:r>
      <w:r w:rsidR="0078255E">
        <w:rPr>
          <w:color w:val="000000"/>
        </w:rPr>
        <w:t>tate</w:t>
      </w:r>
      <w:r>
        <w:rPr>
          <w:color w:val="000000"/>
        </w:rPr>
        <w:t xml:space="preserve"> must make the following reports:</w:t>
      </w:r>
    </w:p>
    <w:p w:rsidR="0078255E" w:rsidP="00FD49FB" w:rsidRDefault="0078255E" w14:paraId="166FD8EF" w14:textId="77777777">
      <w:pPr>
        <w:pStyle w:val="Level1"/>
        <w:numPr>
          <w:ilvl w:val="0"/>
          <w:numId w:val="5"/>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State name and reporting period</w:t>
      </w:r>
    </w:p>
    <w:p w:rsidR="0078255E" w:rsidP="00FD49FB" w:rsidRDefault="0078255E" w14:paraId="5BE210AE" w14:textId="77777777">
      <w:pPr>
        <w:pStyle w:val="Level1"/>
        <w:numPr>
          <w:ilvl w:val="0"/>
          <w:numId w:val="5"/>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Full report, including a description of the data in the Summary of Violations chart, specific information on the violation categories for each rule identified on the chart, a list of the systems that had maximum contaminant level or treatment technique requirement violations, explanations of any aggregated number of violations, and a description of systems that were out of compliance during the year, a discussion of variance or exemption violations;</w:t>
      </w:r>
    </w:p>
    <w:p w:rsidR="0078255E" w:rsidP="00FD49FB" w:rsidRDefault="0078255E" w14:paraId="0AA6C479" w14:textId="77777777">
      <w:pPr>
        <w:pStyle w:val="Level1"/>
        <w:numPr>
          <w:ilvl w:val="0"/>
          <w:numId w:val="5"/>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Summary report, including a description of the data on violations, a list of the systems that had maximum contaminant level or treatment technique requirement violations, and a discussion of variance or exemption violations; and</w:t>
      </w:r>
    </w:p>
    <w:p w:rsidR="0078255E" w:rsidP="00FD49FB" w:rsidRDefault="0078255E" w14:paraId="3ACC0098" w14:textId="77777777">
      <w:pPr>
        <w:pStyle w:val="Level1"/>
        <w:numPr>
          <w:ilvl w:val="0"/>
          <w:numId w:val="5"/>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Reviewed and completed Summary of Violations chart.</w:t>
      </w:r>
    </w:p>
    <w:p w:rsidR="0078255E" w:rsidP="0078255E" w:rsidRDefault="0078255E" w14:paraId="3F3F8842" w14:textId="77777777">
      <w:pPr>
        <w:pBdr>
          <w:top w:val="single" w:color="FFFFFF" w:sz="6" w:space="0"/>
          <w:left w:val="single" w:color="FFFFFF" w:sz="6" w:space="0"/>
          <w:bottom w:val="single" w:color="FFFFFF" w:sz="6" w:space="0"/>
          <w:right w:val="single" w:color="FFFFFF" w:sz="6" w:space="0"/>
        </w:pBdr>
      </w:pPr>
      <w:r>
        <w:t>In addition to these items, States are encouraged to provide optional information as outlined EPA guidance.  EPA provide</w:t>
      </w:r>
      <w:r w:rsidR="00066828">
        <w:t>s</w:t>
      </w:r>
      <w:r>
        <w:t xml:space="preserve"> guidance to the States to assist them in the development of their statutorily-mandated reports.</w:t>
      </w:r>
    </w:p>
    <w:p w:rsidR="00F94FAA" w:rsidP="0078255E" w:rsidRDefault="00F94FAA" w14:paraId="035B18EF" w14:textId="77777777">
      <w:pPr>
        <w:pBdr>
          <w:top w:val="single" w:color="FFFFFF" w:sz="6" w:space="0"/>
          <w:left w:val="single" w:color="FFFFFF" w:sz="6" w:space="0"/>
          <w:bottom w:val="single" w:color="FFFFFF" w:sz="6" w:space="0"/>
          <w:right w:val="single" w:color="FFFFFF" w:sz="6" w:space="0"/>
        </w:pBdr>
      </w:pPr>
    </w:p>
    <w:p w:rsidR="00CA4CD6" w:rsidRDefault="00CA4CD6" w14:paraId="58D82AD7" w14:textId="77777777">
      <w:pPr>
        <w:pBdr>
          <w:top w:val="single" w:color="FFFFFF" w:sz="6" w:space="0"/>
          <w:left w:val="single" w:color="FFFFFF" w:sz="6" w:space="0"/>
          <w:bottom w:val="single" w:color="FFFFFF" w:sz="6" w:space="0"/>
          <w:right w:val="single" w:color="FFFFFF" w:sz="6" w:space="0"/>
        </w:pBdr>
        <w:rPr>
          <w:color w:val="000000"/>
        </w:rPr>
      </w:pPr>
      <w:r>
        <w:rPr>
          <w:color w:val="000000"/>
          <w:u w:val="single"/>
        </w:rPr>
        <w:t>Electronic Reporting</w:t>
      </w:r>
    </w:p>
    <w:p w:rsidR="00CA4CD6" w:rsidRDefault="00CA4CD6" w14:paraId="77F065C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7438DE" w14:paraId="5C7D5DC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respondents gather inventory and violations data from EPA’s </w:t>
      </w:r>
      <w:r w:rsidR="00D26EB1">
        <w:rPr>
          <w:color w:val="000000"/>
        </w:rPr>
        <w:t>SDWIS/FED</w:t>
      </w:r>
      <w:r w:rsidR="00FD49FB">
        <w:rPr>
          <w:color w:val="000000"/>
        </w:rPr>
        <w:t xml:space="preserve"> or from </w:t>
      </w:r>
      <w:r w:rsidR="00FD49FB">
        <w:rPr>
          <w:color w:val="000000"/>
        </w:rPr>
        <w:lastRenderedPageBreak/>
        <w:t>their own data</w:t>
      </w:r>
      <w:r>
        <w:rPr>
          <w:color w:val="000000"/>
        </w:rPr>
        <w:t>bases.  Each year EPA provides the respondents with a c</w:t>
      </w:r>
      <w:r w:rsidR="00B87070">
        <w:rPr>
          <w:color w:val="000000"/>
        </w:rPr>
        <w:t xml:space="preserve">omputer query that generates for </w:t>
      </w:r>
      <w:r w:rsidR="00FD49FB">
        <w:rPr>
          <w:color w:val="000000"/>
        </w:rPr>
        <w:t>each S</w:t>
      </w:r>
      <w:r w:rsidR="00B87070">
        <w:rPr>
          <w:color w:val="000000"/>
        </w:rPr>
        <w:t>tate the required violations information in a table consistent with the reporting template in EPA’s guidance.</w:t>
      </w:r>
      <w:r w:rsidR="00CA4CD6">
        <w:rPr>
          <w:color w:val="000000"/>
        </w:rPr>
        <w:t xml:space="preserve">  </w:t>
      </w:r>
      <w:r w:rsidR="00A43610">
        <w:rPr>
          <w:color w:val="000000"/>
        </w:rPr>
        <w:t>States can submit their report</w:t>
      </w:r>
      <w:r w:rsidR="00FD49FB">
        <w:rPr>
          <w:color w:val="000000"/>
        </w:rPr>
        <w:t>s to EPA electronically.  Most S</w:t>
      </w:r>
      <w:r w:rsidR="00A43610">
        <w:rPr>
          <w:color w:val="000000"/>
        </w:rPr>
        <w:t>tates do submit electronic versions of their report to EPA.</w:t>
      </w:r>
    </w:p>
    <w:p w:rsidR="00CA4CD6" w:rsidRDefault="00CA4CD6" w14:paraId="508491D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8DC7F97" w14:textId="77777777">
      <w:pPr>
        <w:pBdr>
          <w:top w:val="single" w:color="FFFFFF" w:sz="6" w:space="0"/>
          <w:left w:val="single" w:color="FFFFFF" w:sz="6" w:space="0"/>
          <w:bottom w:val="single" w:color="FFFFFF" w:sz="6" w:space="0"/>
          <w:right w:val="single" w:color="FFFFFF" w:sz="6" w:space="0"/>
        </w:pBdr>
        <w:ind w:firstLine="1440"/>
        <w:rPr>
          <w:b/>
          <w:bCs/>
          <w:color w:val="000000"/>
        </w:rPr>
      </w:pPr>
      <w:r>
        <w:rPr>
          <w:b/>
          <w:bCs/>
          <w:color w:val="000000"/>
        </w:rPr>
        <w:t>(ii)  Respondent Activities</w:t>
      </w:r>
      <w:r>
        <w:rPr>
          <w:b/>
          <w:bCs/>
          <w:color w:val="000000"/>
        </w:rPr>
        <w:tab/>
      </w:r>
    </w:p>
    <w:p w:rsidR="00CA4CD6" w:rsidRDefault="00CA4CD6" w14:paraId="0E176F18"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5E2181F4"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340D97C7" w14:textId="77777777">
            <w:pPr>
              <w:spacing w:line="120" w:lineRule="exact"/>
              <w:rPr>
                <w:color w:val="000000"/>
              </w:rPr>
            </w:pPr>
          </w:p>
          <w:p w:rsidR="00CA4CD6" w:rsidRDefault="00CA4CD6" w14:paraId="08847FA5"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A4CD6" w14:paraId="75512E8E"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6836381" w14:textId="77777777">
            <w:pPr>
              <w:spacing w:line="120" w:lineRule="exact"/>
              <w:rPr>
                <w:b/>
                <w:bCs/>
                <w:color w:val="000000"/>
              </w:rPr>
            </w:pPr>
          </w:p>
          <w:p w:rsidR="00CA4CD6" w:rsidP="00FF73AE" w:rsidRDefault="00FD49FB" w14:paraId="398D1AFD"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Familiarization with the regulatory requirements.</w:t>
            </w:r>
          </w:p>
        </w:tc>
      </w:tr>
      <w:tr w:rsidR="00CA4CD6" w14:paraId="2368F4A1"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673E4D6" w14:textId="77777777">
            <w:pPr>
              <w:spacing w:line="120" w:lineRule="exact"/>
              <w:rPr>
                <w:color w:val="000000"/>
              </w:rPr>
            </w:pPr>
          </w:p>
          <w:p w:rsidR="00CA4CD6" w:rsidP="00832F51" w:rsidRDefault="00832F51" w14:paraId="671ECB45"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Gather </w:t>
            </w:r>
            <w:r>
              <w:t>inventory and violations data from SD</w:t>
            </w:r>
            <w:r w:rsidR="00FD49FB">
              <w:t>WIS/FED and from their own data</w:t>
            </w:r>
            <w:r>
              <w:t>bases.</w:t>
            </w:r>
            <w:r>
              <w:rPr>
                <w:color w:val="000000"/>
              </w:rPr>
              <w:t xml:space="preserve"> </w:t>
            </w:r>
          </w:p>
        </w:tc>
      </w:tr>
      <w:tr w:rsidR="00CA4CD6" w14:paraId="6EA6E7E7"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0C7D80CF" w14:textId="77777777">
            <w:pPr>
              <w:spacing w:line="120" w:lineRule="exact"/>
              <w:rPr>
                <w:color w:val="000000"/>
              </w:rPr>
            </w:pPr>
          </w:p>
          <w:p w:rsidR="00CA4CD6" w:rsidRDefault="00832F51" w14:paraId="45C34124"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Review </w:t>
            </w:r>
            <w:r>
              <w:t>and analyze inventory and violations data from SDWIS/FED and from t</w:t>
            </w:r>
            <w:r w:rsidR="00FD49FB">
              <w:t>heir own data</w:t>
            </w:r>
            <w:r>
              <w:t>bases.</w:t>
            </w:r>
            <w:r w:rsidDel="00832F51">
              <w:rPr>
                <w:color w:val="000000"/>
              </w:rPr>
              <w:t xml:space="preserve"> </w:t>
            </w:r>
          </w:p>
        </w:tc>
      </w:tr>
      <w:tr w:rsidR="00CA4CD6" w14:paraId="31A7FF60"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141B835B" w14:textId="77777777">
            <w:pPr>
              <w:spacing w:line="120" w:lineRule="exact"/>
              <w:rPr>
                <w:color w:val="000000"/>
              </w:rPr>
            </w:pPr>
          </w:p>
          <w:p w:rsidR="00CA4CD6" w:rsidP="00B87070" w:rsidRDefault="00832F51" w14:paraId="7E8AE60A"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Prepare summary </w:t>
            </w:r>
            <w:r w:rsidR="00B87070">
              <w:t xml:space="preserve">of </w:t>
            </w:r>
            <w:r>
              <w:t>violations data from SD</w:t>
            </w:r>
            <w:r w:rsidR="00FD49FB">
              <w:t>WIS/FED and from their own data</w:t>
            </w:r>
            <w:r>
              <w:t>bases</w:t>
            </w:r>
            <w:r w:rsidR="00CA4CD6">
              <w:rPr>
                <w:color w:val="000000"/>
              </w:rPr>
              <w:t>.</w:t>
            </w:r>
          </w:p>
        </w:tc>
      </w:tr>
      <w:tr w:rsidR="00CA4CD6" w14:paraId="68AB0D6D"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14FCD587" w14:textId="77777777">
            <w:pPr>
              <w:spacing w:line="120" w:lineRule="exact"/>
              <w:rPr>
                <w:color w:val="000000"/>
              </w:rPr>
            </w:pPr>
          </w:p>
          <w:p w:rsidR="00CA4CD6" w:rsidP="00AE5498" w:rsidRDefault="00832F51" w14:paraId="429852BE" w14:textId="77777777">
            <w:pPr>
              <w:pBdr>
                <w:top w:val="single" w:color="FFFFFF" w:sz="6" w:space="0"/>
                <w:left w:val="single" w:color="FFFFFF" w:sz="6" w:space="0"/>
                <w:bottom w:val="single" w:color="FFFFFF" w:sz="6" w:space="0"/>
                <w:right w:val="single" w:color="FFFFFF" w:sz="6" w:space="0"/>
              </w:pBdr>
              <w:spacing w:after="55"/>
              <w:rPr>
                <w:color w:val="000000"/>
              </w:rPr>
            </w:pPr>
            <w:r>
              <w:t>Prepare report and submit to EPA.</w:t>
            </w:r>
          </w:p>
        </w:tc>
      </w:tr>
      <w:tr w:rsidR="00CA4CD6" w14:paraId="75B729EA"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RDefault="009046CF" w14:paraId="052EF69A"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Make report readily available to the public and distribute a summary of the report.</w:t>
            </w:r>
          </w:p>
        </w:tc>
      </w:tr>
    </w:tbl>
    <w:p w:rsidR="00606DEF" w:rsidRDefault="00606DEF" w14:paraId="0ECFEA26"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9567C42" w14:textId="77777777">
      <w:pPr>
        <w:pBdr>
          <w:top w:val="single" w:color="FFFFFF" w:sz="6" w:space="0"/>
          <w:left w:val="single" w:color="FFFFFF" w:sz="6" w:space="0"/>
          <w:bottom w:val="single" w:color="FFFFFF" w:sz="6" w:space="0"/>
          <w:right w:val="single" w:color="FFFFFF" w:sz="6" w:space="0"/>
        </w:pBdr>
        <w:rPr>
          <w:b/>
          <w:bCs/>
          <w:color w:val="000000"/>
        </w:rPr>
      </w:pPr>
      <w:r>
        <w:rPr>
          <w:b/>
          <w:bCs/>
          <w:color w:val="000000"/>
        </w:rPr>
        <w:t>5.  The Information Collected:  Agency Activities, Collection Methodology, and Information Management</w:t>
      </w:r>
    </w:p>
    <w:p w:rsidR="00CA4CD6" w:rsidRDefault="00CA4CD6" w14:paraId="65E9E29D"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0E3BE7" w14:paraId="58A79DCA" w14:textId="0C11F74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5(a) </w:t>
      </w:r>
      <w:r w:rsidR="00CA4CD6">
        <w:rPr>
          <w:b/>
          <w:bCs/>
          <w:color w:val="000000"/>
        </w:rPr>
        <w:t>Agency Activities</w:t>
      </w:r>
      <w:r w:rsidR="00CA4CD6">
        <w:rPr>
          <w:color w:val="000000"/>
        </w:rPr>
        <w:t xml:space="preserve">  </w:t>
      </w:r>
    </w:p>
    <w:p w:rsidR="00CA4CD6" w:rsidRDefault="00CA4CD6" w14:paraId="315D38C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05827CC"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p>
    <w:p w:rsidR="00DC0723" w:rsidRDefault="00DC0723" w14:paraId="30FBA077"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4A29D019"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047C986" w14:textId="77777777">
            <w:pPr>
              <w:spacing w:line="120" w:lineRule="exact"/>
              <w:rPr>
                <w:color w:val="000000"/>
              </w:rPr>
            </w:pPr>
          </w:p>
          <w:p w:rsidR="00CA4CD6" w:rsidRDefault="00CA4CD6" w14:paraId="1D0B00C9"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CA4CD6" w14:paraId="7E948997"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12127F2" w14:textId="77777777">
            <w:pPr>
              <w:spacing w:line="120" w:lineRule="exact"/>
              <w:rPr>
                <w:color w:val="000000"/>
              </w:rPr>
            </w:pPr>
          </w:p>
          <w:p w:rsidR="00CA4CD6" w:rsidRDefault="009046CF" w14:paraId="30065917"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Modify guidance documents as necessary and distribute to states and EPA Regional Offices</w:t>
            </w:r>
          </w:p>
        </w:tc>
      </w:tr>
      <w:tr w:rsidR="00CA4CD6" w14:paraId="1255A194"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36F5593" w14:textId="77777777">
            <w:pPr>
              <w:spacing w:line="120" w:lineRule="exact"/>
              <w:rPr>
                <w:color w:val="000000"/>
              </w:rPr>
            </w:pPr>
          </w:p>
          <w:p w:rsidR="00CA4CD6" w:rsidRDefault="009046CF" w14:paraId="0132BBA7" w14:textId="77777777">
            <w:pPr>
              <w:pBdr>
                <w:top w:val="single" w:color="FFFFFF" w:sz="6" w:space="0"/>
                <w:left w:val="single" w:color="FFFFFF" w:sz="6" w:space="0"/>
                <w:bottom w:val="single" w:color="FFFFFF" w:sz="6" w:space="0"/>
                <w:right w:val="single" w:color="FFFFFF" w:sz="6" w:space="0"/>
              </w:pBdr>
              <w:spacing w:after="52"/>
              <w:rPr>
                <w:color w:val="000000"/>
              </w:rPr>
            </w:pPr>
            <w:r>
              <w:t>Prepare and distribute tools for states and EPA Regional Offices to use to gather data from SDWIS/FED</w:t>
            </w:r>
            <w:r w:rsidR="00CA4CD6">
              <w:rPr>
                <w:color w:val="000000"/>
              </w:rPr>
              <w:t>.</w:t>
            </w:r>
          </w:p>
        </w:tc>
      </w:tr>
      <w:tr w:rsidR="00CA4CD6" w14:paraId="781B0907" w14:textId="77777777">
        <w:tc>
          <w:tcPr>
            <w:tcW w:w="9360" w:type="dxa"/>
            <w:tcBorders>
              <w:top w:val="single" w:color="000000" w:sz="7" w:space="0"/>
              <w:left w:val="single" w:color="000000" w:sz="7" w:space="0"/>
              <w:bottom w:val="single" w:color="000000" w:sz="7" w:space="0"/>
              <w:right w:val="single" w:color="000000" w:sz="7" w:space="0"/>
            </w:tcBorders>
          </w:tcPr>
          <w:p w:rsidR="00CA4CD6" w:rsidRDefault="00CA4CD6" w14:paraId="7A246F2C" w14:textId="77777777">
            <w:pPr>
              <w:spacing w:line="120" w:lineRule="exact"/>
              <w:rPr>
                <w:color w:val="000000"/>
              </w:rPr>
            </w:pPr>
          </w:p>
          <w:p w:rsidR="00CA4CD6" w:rsidP="00721F45" w:rsidRDefault="009046CF" w14:paraId="62C9F078" w14:textId="77777777">
            <w:pPr>
              <w:pBdr>
                <w:top w:val="single" w:color="FFFFFF" w:sz="6" w:space="0"/>
                <w:left w:val="single" w:color="FFFFFF" w:sz="6" w:space="0"/>
                <w:bottom w:val="single" w:color="FFFFFF" w:sz="6" w:space="0"/>
                <w:right w:val="single" w:color="FFFFFF" w:sz="6" w:space="0"/>
              </w:pBdr>
              <w:spacing w:after="72"/>
              <w:rPr>
                <w:color w:val="000000"/>
              </w:rPr>
            </w:pPr>
            <w:r>
              <w:t>Answer questions from states and EPA Regional Offices.</w:t>
            </w:r>
            <w:r w:rsidR="00721F45">
              <w:t xml:space="preserve"> </w:t>
            </w:r>
          </w:p>
        </w:tc>
      </w:tr>
      <w:tr w:rsidR="00721F45" w:rsidTr="00BD0237" w14:paraId="7C139EED" w14:textId="77777777">
        <w:trPr>
          <w:trHeight w:val="475"/>
        </w:trPr>
        <w:tc>
          <w:tcPr>
            <w:tcW w:w="9360" w:type="dxa"/>
            <w:tcBorders>
              <w:top w:val="single" w:color="000000" w:sz="7" w:space="0"/>
              <w:left w:val="single" w:color="000000" w:sz="7" w:space="0"/>
              <w:bottom w:val="single" w:color="000000" w:sz="7" w:space="0"/>
              <w:right w:val="single" w:color="000000" w:sz="7" w:space="0"/>
            </w:tcBorders>
          </w:tcPr>
          <w:p w:rsidRPr="00721F45" w:rsidR="00721F45" w:rsidP="00BD0237" w:rsidRDefault="00721F45" w14:paraId="40363ECA" w14:textId="77777777">
            <w:pPr>
              <w:spacing w:line="276" w:lineRule="auto"/>
              <w:rPr>
                <w:color w:val="000000"/>
              </w:rPr>
            </w:pPr>
            <w:r>
              <w:t>Review Annual State Public Water System Compliance Reports and data from SDWIS/FED</w:t>
            </w:r>
            <w:r w:rsidR="00BD0237">
              <w:t xml:space="preserve">. </w:t>
            </w:r>
            <w:r>
              <w:t xml:space="preserve"> </w:t>
            </w:r>
          </w:p>
        </w:tc>
      </w:tr>
      <w:tr w:rsidR="00BD0237" w:rsidTr="00BD0237" w14:paraId="75A89CF5" w14:textId="77777777">
        <w:trPr>
          <w:trHeight w:val="475"/>
        </w:trPr>
        <w:tc>
          <w:tcPr>
            <w:tcW w:w="9360" w:type="dxa"/>
            <w:tcBorders>
              <w:top w:val="single" w:color="000000" w:sz="7" w:space="0"/>
              <w:left w:val="single" w:color="000000" w:sz="7" w:space="0"/>
              <w:bottom w:val="single" w:color="000000" w:sz="7" w:space="0"/>
              <w:right w:val="single" w:color="000000" w:sz="7" w:space="0"/>
            </w:tcBorders>
          </w:tcPr>
          <w:p w:rsidR="00BD0237" w:rsidP="00BD0237" w:rsidRDefault="00BD0237" w14:paraId="17C4D83F" w14:textId="77777777">
            <w:pPr>
              <w:spacing w:line="276" w:lineRule="auto"/>
            </w:pPr>
            <w:r>
              <w:t>Prepare and distribute annual report where EPA directly implements drinking water, and gather information from SDWIS/FED for Indian lands.</w:t>
            </w:r>
          </w:p>
        </w:tc>
      </w:tr>
      <w:tr w:rsidR="00BD0237" w:rsidTr="00721F45" w14:paraId="1F3E4A2C" w14:textId="77777777">
        <w:trPr>
          <w:trHeight w:val="763"/>
        </w:trPr>
        <w:tc>
          <w:tcPr>
            <w:tcW w:w="9360" w:type="dxa"/>
            <w:tcBorders>
              <w:top w:val="single" w:color="000000" w:sz="7" w:space="0"/>
              <w:left w:val="single" w:color="000000" w:sz="7" w:space="0"/>
              <w:bottom w:val="single" w:color="000000" w:sz="7" w:space="0"/>
              <w:right w:val="single" w:color="000000" w:sz="7" w:space="0"/>
            </w:tcBorders>
          </w:tcPr>
          <w:p w:rsidR="00BD0237" w:rsidP="00BD0237" w:rsidRDefault="00BD0237" w14:paraId="609A6C6C" w14:textId="77777777">
            <w:pPr>
              <w:spacing w:line="276" w:lineRule="auto"/>
            </w:pPr>
            <w:r>
              <w:lastRenderedPageBreak/>
              <w:t>Prepare the Annual National Public Water Systems Compliance Report that summarizes and evaluates the annual state reports, and distribute the national report.</w:t>
            </w:r>
          </w:p>
        </w:tc>
      </w:tr>
    </w:tbl>
    <w:p w:rsidR="00CA4CD6" w:rsidRDefault="00CA4CD6" w14:paraId="33B032C8"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0998F05C" w14:textId="631B6F5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w:t>
      </w:r>
      <w:r w:rsidR="000E3BE7">
        <w:rPr>
          <w:b/>
          <w:bCs/>
          <w:color w:val="000000"/>
        </w:rPr>
        <w:t xml:space="preserve">(b) </w:t>
      </w:r>
      <w:r>
        <w:rPr>
          <w:b/>
          <w:bCs/>
          <w:color w:val="000000"/>
        </w:rPr>
        <w:t>Collection Methodology and Management</w:t>
      </w:r>
    </w:p>
    <w:p w:rsidR="00CA4CD6" w:rsidP="00957239" w:rsidRDefault="00CA4CD6" w14:paraId="4B49BAC2" w14:textId="77777777">
      <w:pPr>
        <w:pBdr>
          <w:top w:val="single" w:color="FFFFFF" w:sz="6" w:space="0"/>
          <w:left w:val="single" w:color="FFFFFF" w:sz="6" w:space="0"/>
          <w:bottom w:val="single" w:color="FFFFFF" w:sz="6" w:space="0"/>
          <w:right w:val="single" w:color="FFFFFF" w:sz="6" w:space="0"/>
        </w:pBdr>
        <w:rPr>
          <w:color w:val="000000"/>
        </w:rPr>
      </w:pPr>
    </w:p>
    <w:p w:rsidR="00957239" w:rsidP="00957239" w:rsidRDefault="00957239" w14:paraId="668E8D4D" w14:textId="77777777">
      <w:pPr>
        <w:pBdr>
          <w:top w:val="single" w:color="FFFFFF" w:sz="6" w:space="0"/>
          <w:left w:val="single" w:color="FFFFFF" w:sz="6" w:space="0"/>
          <w:bottom w:val="single" w:color="FFFFFF" w:sz="6" w:space="0"/>
          <w:right w:val="single" w:color="FFFFFF" w:sz="6" w:space="0"/>
        </w:pBdr>
        <w:ind w:firstLine="720"/>
      </w:pPr>
      <w:r>
        <w:t xml:space="preserve">EPA asks States with primary enforcement authority to submit their Annual State Public Water System </w:t>
      </w:r>
      <w:r w:rsidR="008735F9">
        <w:t xml:space="preserve">Compliance </w:t>
      </w:r>
      <w:r>
        <w:t xml:space="preserve">Reports in electronic (WordPerfect compatible) and hard-copy format.  Section 1414(c)(3)(A) requires that both the Annual State Public Water Systems Compliance Reports and the State-prepared summaries be accessible to the public.  In its guidance, EPA recommends that States and EPA Regions use one or more of the following mechanisms for making the reports and summaries readily available: </w:t>
      </w:r>
    </w:p>
    <w:p w:rsidR="00957239" w:rsidP="00FD49FB" w:rsidRDefault="00957239" w14:paraId="05CFA13C" w14:textId="77777777">
      <w:pPr>
        <w:pStyle w:val="Level1"/>
        <w:numPr>
          <w:ilvl w:val="0"/>
          <w:numId w:val="6"/>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Publish an official notice in newspapers regarding the availability of the report or summary;</w:t>
      </w:r>
    </w:p>
    <w:p w:rsidR="00957239" w:rsidP="00FD49FB" w:rsidRDefault="00957239" w14:paraId="0969419C" w14:textId="77777777">
      <w:pPr>
        <w:pStyle w:val="Level1"/>
        <w:numPr>
          <w:ilvl w:val="0"/>
          <w:numId w:val="6"/>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Conduct a press conference, issue a press release, or incorporate a notice into standard press conferences to announce report availability;</w:t>
      </w:r>
    </w:p>
    <w:p w:rsidR="00957239" w:rsidP="00FD49FB" w:rsidRDefault="00957239" w14:paraId="2606A3BD" w14:textId="77777777">
      <w:pPr>
        <w:pStyle w:val="Level1"/>
        <w:numPr>
          <w:ilvl w:val="0"/>
          <w:numId w:val="6"/>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Prepare notices for distribution in public libraries and other public buildings;</w:t>
      </w:r>
    </w:p>
    <w:p w:rsidR="00957239" w:rsidP="00FD49FB" w:rsidRDefault="00957239" w14:paraId="67C447A0" w14:textId="77777777">
      <w:pPr>
        <w:pStyle w:val="Level1"/>
        <w:numPr>
          <w:ilvl w:val="0"/>
          <w:numId w:val="6"/>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Provide copies of the report for review at public offices and locations, libraries, web sites, state/local departments of health, etc; and</w:t>
      </w:r>
    </w:p>
    <w:p w:rsidR="00957239" w:rsidP="00FD49FB" w:rsidRDefault="00957239" w14:paraId="6FFCA747" w14:textId="77777777">
      <w:pPr>
        <w:pStyle w:val="Level1"/>
        <w:numPr>
          <w:ilvl w:val="0"/>
          <w:numId w:val="6"/>
        </w:numPr>
        <w:pBdr>
          <w:top w:val="single" w:color="FFFFFF" w:sz="6" w:space="0"/>
          <w:left w:val="single" w:color="FFFFFF" w:sz="6" w:space="0"/>
          <w:bottom w:val="single" w:color="FFFFFF" w:sz="6" w:space="0"/>
          <w:right w:val="single" w:color="FFFFFF" w:sz="6"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
        <w:t>Include notices of availability in local, state and EPA web sites.</w:t>
      </w:r>
    </w:p>
    <w:p w:rsidR="00957239" w:rsidP="00957239" w:rsidRDefault="00957239" w14:paraId="4AAA4D0C" w14:textId="77777777">
      <w:pPr>
        <w:pBdr>
          <w:top w:val="single" w:color="FFFFFF" w:sz="6" w:space="0"/>
          <w:left w:val="single" w:color="FFFFFF" w:sz="6" w:space="0"/>
          <w:bottom w:val="single" w:color="FFFFFF" w:sz="6" w:space="0"/>
          <w:right w:val="single" w:color="FFFFFF" w:sz="6" w:space="0"/>
        </w:pBdr>
      </w:pPr>
      <w:r>
        <w:t xml:space="preserve">Additionally, EPA’s national report, which will summarize the data collected from the states, will be posted on the Internet. </w:t>
      </w:r>
    </w:p>
    <w:p w:rsidR="00CA4CD6" w:rsidRDefault="00CA4CD6" w14:paraId="025AA1C0"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69FBF4CD" w14:textId="566B059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5(c) </w:t>
      </w:r>
      <w:r w:rsidR="00CA4CD6">
        <w:rPr>
          <w:b/>
          <w:bCs/>
          <w:color w:val="000000"/>
        </w:rPr>
        <w:t>Small Entity Flexibility</w:t>
      </w:r>
    </w:p>
    <w:p w:rsidR="00CA4CD6" w:rsidP="006E4A6E" w:rsidRDefault="00CA4CD6" w14:paraId="01EB4335" w14:textId="77777777">
      <w:pPr>
        <w:pBdr>
          <w:top w:val="single" w:color="FFFFFF" w:sz="6" w:space="0"/>
          <w:left w:val="single" w:color="FFFFFF" w:sz="6" w:space="0"/>
          <w:bottom w:val="single" w:color="FFFFFF" w:sz="6" w:space="0"/>
          <w:right w:val="single" w:color="FFFFFF" w:sz="6" w:space="0"/>
        </w:pBdr>
        <w:rPr>
          <w:color w:val="000000"/>
        </w:rPr>
      </w:pPr>
    </w:p>
    <w:p w:rsidR="00957239" w:rsidP="004D6641" w:rsidRDefault="00957239" w14:paraId="397DED7E" w14:textId="77777777">
      <w:pPr>
        <w:pBdr>
          <w:top w:val="single" w:color="FFFFFF" w:sz="6" w:space="0"/>
          <w:left w:val="single" w:color="FFFFFF" w:sz="6" w:space="0"/>
          <w:bottom w:val="single" w:color="FFFFFF" w:sz="6" w:space="0"/>
          <w:right w:val="single" w:color="FFFFFF" w:sz="6" w:space="0"/>
        </w:pBdr>
        <w:ind w:firstLine="720"/>
      </w:pPr>
      <w:r>
        <w:t xml:space="preserve">None of the states, commonwealths, or territories affected by this ICR </w:t>
      </w:r>
      <w:r w:rsidR="00FD49FB">
        <w:t>are</w:t>
      </w:r>
      <w:r>
        <w:t xml:space="preserve"> small entities as defined by the Regulatory Flexibility Act.</w:t>
      </w:r>
    </w:p>
    <w:p w:rsidR="00CA4CD6" w:rsidRDefault="00CA4CD6" w14:paraId="2F0CDF2E"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0E3BE7" w14:paraId="1BDAC17A" w14:textId="24DD2B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5(d) </w:t>
      </w:r>
      <w:r w:rsidR="00CA4CD6">
        <w:rPr>
          <w:b/>
          <w:bCs/>
          <w:color w:val="000000"/>
        </w:rPr>
        <w:t>Collection Schedule</w:t>
      </w:r>
    </w:p>
    <w:p w:rsidR="00CA4CD6" w:rsidRDefault="00CA4CD6" w14:paraId="323D3006" w14:textId="77777777">
      <w:pPr>
        <w:pBdr>
          <w:top w:val="single" w:color="FFFFFF" w:sz="6" w:space="0"/>
          <w:left w:val="single" w:color="FFFFFF" w:sz="6" w:space="0"/>
          <w:bottom w:val="single" w:color="FFFFFF" w:sz="6" w:space="0"/>
          <w:right w:val="single" w:color="FFFFFF" w:sz="6" w:space="0"/>
        </w:pBdr>
        <w:rPr>
          <w:color w:val="000000"/>
        </w:rPr>
      </w:pPr>
    </w:p>
    <w:p w:rsidR="00CA4CD6" w:rsidP="00AD5E49" w:rsidRDefault="00AD5E49" w14:paraId="706833B0" w14:textId="77777777">
      <w:pPr>
        <w:pBdr>
          <w:top w:val="single" w:color="FFFFFF" w:sz="6" w:space="0"/>
          <w:left w:val="single" w:color="FFFFFF" w:sz="6" w:space="0"/>
          <w:bottom w:val="single" w:color="FFFFFF" w:sz="6" w:space="0"/>
          <w:right w:val="single" w:color="FFFFFF" w:sz="6" w:space="0"/>
        </w:pBdr>
        <w:ind w:firstLine="720"/>
        <w:rPr>
          <w:b/>
          <w:bCs/>
          <w:color w:val="000000"/>
        </w:rPr>
      </w:pPr>
      <w:r>
        <w:t xml:space="preserve">States with primary enforcement authority have six months after the end of each calendar year to prepare their Annual State Public Water Systems Compliance Reports, which are due to EPA on the first of July. Each </w:t>
      </w:r>
      <w:r w:rsidR="004D6641">
        <w:t>r</w:t>
      </w:r>
      <w:r>
        <w:t>eport covers violations that occurred in a</w:t>
      </w:r>
      <w:r w:rsidR="00066828">
        <w:t xml:space="preserve"> previous</w:t>
      </w:r>
      <w:r>
        <w:t xml:space="preserve"> calendar year.  </w:t>
      </w:r>
    </w:p>
    <w:p w:rsidR="00CA4CD6" w:rsidRDefault="00CA4CD6" w14:paraId="6893DB26"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0B4B3685" w14:textId="77777777">
      <w:pPr>
        <w:pBdr>
          <w:top w:val="single" w:color="FFFFFF" w:sz="6" w:space="0"/>
          <w:left w:val="single" w:color="FFFFFF" w:sz="6" w:space="0"/>
          <w:bottom w:val="single" w:color="FFFFFF" w:sz="6" w:space="0"/>
          <w:right w:val="single" w:color="FFFFFF" w:sz="6" w:space="0"/>
        </w:pBdr>
        <w:rPr>
          <w:b/>
          <w:bCs/>
          <w:color w:val="000000"/>
        </w:rPr>
      </w:pPr>
      <w:r>
        <w:rPr>
          <w:b/>
          <w:bCs/>
          <w:color w:val="000000"/>
        </w:rPr>
        <w:t>6.  Estimating the Burden and Cost of the Collection</w:t>
      </w:r>
    </w:p>
    <w:p w:rsidR="00CA4CD6" w:rsidRDefault="00CA4CD6" w14:paraId="5F774D81"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7EE528BF"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Table 1 documents the computation of individual burdens for the recordkeeping and reporting requirements applicable to the </w:t>
      </w:r>
      <w:r w:rsidR="00FD49FB">
        <w:rPr>
          <w:color w:val="000000"/>
        </w:rPr>
        <w:t>S</w:t>
      </w:r>
      <w:r w:rsidR="00D662C1">
        <w:rPr>
          <w:color w:val="000000"/>
        </w:rPr>
        <w:t>tates with primacy</w:t>
      </w:r>
      <w:r>
        <w:rPr>
          <w:color w:val="000000"/>
        </w:rPr>
        <w:t xml:space="preserve"> for </w:t>
      </w:r>
      <w:r w:rsidR="00D662C1">
        <w:rPr>
          <w:color w:val="000000"/>
        </w:rPr>
        <w:t>the section</w:t>
      </w:r>
      <w:r>
        <w:rPr>
          <w:color w:val="000000"/>
        </w:rPr>
        <w:t xml:space="preserve"> of the </w:t>
      </w:r>
      <w:r w:rsidR="00D662C1">
        <w:rPr>
          <w:color w:val="000000"/>
        </w:rPr>
        <w:t>Safe Drinking Water Act</w:t>
      </w:r>
      <w:r>
        <w:rPr>
          <w:color w:val="000000"/>
        </w:rPr>
        <w:t xml:space="preserve"> included in this ICR.  The individual burdens are expressed under standardized headings believed to be consistent with the concept of burden under the Paperwork Reduction </w:t>
      </w:r>
      <w:r>
        <w:rPr>
          <w:color w:val="000000"/>
        </w:rPr>
        <w:lastRenderedPageBreak/>
        <w:t>Act.  Where appropriate, specific tasks and major assumptions have been</w:t>
      </w:r>
      <w:r w:rsidR="008735F9">
        <w:rPr>
          <w:color w:val="000000"/>
        </w:rPr>
        <w:t xml:space="preserve"> identified.</w:t>
      </w:r>
      <w:r>
        <w:rPr>
          <w:color w:val="000000"/>
        </w:rPr>
        <w:t xml:space="preserve"> Responses to this information collection are mandatory.</w:t>
      </w:r>
    </w:p>
    <w:p w:rsidR="00CA4CD6" w:rsidRDefault="00CA4CD6" w14:paraId="3859344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13667AC"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14:paraId="2F3404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79AEEBD0" w14:textId="1ED49820">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6(a) </w:t>
      </w:r>
      <w:r w:rsidR="00CA4CD6">
        <w:rPr>
          <w:b/>
          <w:bCs/>
          <w:color w:val="000000"/>
        </w:rPr>
        <w:t>Estimating Respondent Burden</w:t>
      </w:r>
    </w:p>
    <w:p w:rsidR="00CA4CD6" w:rsidRDefault="00CA4CD6" w14:paraId="46998F5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C1CAAFD"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burden to </w:t>
      </w:r>
      <w:r w:rsidR="00D662C1">
        <w:rPr>
          <w:color w:val="000000"/>
        </w:rPr>
        <w:t>the states</w:t>
      </w:r>
      <w:r>
        <w:rPr>
          <w:color w:val="000000"/>
        </w:rPr>
        <w:t xml:space="preserve"> over the next three years from these recordkeeping and reporting requirements is estimated to be </w:t>
      </w:r>
      <w:r w:rsidRPr="005A48A8" w:rsidR="00AD5894">
        <w:rPr>
          <w:color w:val="000000"/>
        </w:rPr>
        <w:t>4,400</w:t>
      </w:r>
      <w:r>
        <w:rPr>
          <w:color w:val="000000"/>
        </w:rPr>
        <w:t xml:space="preserve"> ( Total Labor Hours from Table 1). </w:t>
      </w:r>
      <w:r w:rsidR="001C5991">
        <w:rPr>
          <w:color w:val="000000"/>
        </w:rPr>
        <w:t xml:space="preserve">  The recordkeeping hours shown in Table 1 are </w:t>
      </w:r>
      <w:r w:rsidR="0065686E">
        <w:rPr>
          <w:color w:val="000000"/>
        </w:rPr>
        <w:t>zero</w:t>
      </w:r>
      <w:r w:rsidR="001C5991">
        <w:rPr>
          <w:color w:val="000000"/>
        </w:rPr>
        <w:t xml:space="preserve">.  The reporting requirement hours shown in Table 1 are </w:t>
      </w:r>
      <w:r w:rsidRPr="005A48A8" w:rsidR="0065686E">
        <w:rPr>
          <w:color w:val="000000"/>
        </w:rPr>
        <w:t>4,400</w:t>
      </w:r>
      <w:r w:rsidRPr="005A48A8" w:rsidR="001C5991">
        <w:rPr>
          <w:color w:val="000000"/>
        </w:rPr>
        <w:t>.</w:t>
      </w:r>
      <w:r w:rsidR="001C5991">
        <w:rPr>
          <w:color w:val="000000"/>
        </w:rPr>
        <w:t xml:space="preserve">  T</w:t>
      </w:r>
      <w:r>
        <w:rPr>
          <w:color w:val="000000"/>
        </w:rPr>
        <w:t xml:space="preserve">hese hours are based on Agency studies, Agency knowledge and experience with the </w:t>
      </w:r>
      <w:r w:rsidR="00D662C1">
        <w:rPr>
          <w:color w:val="000000"/>
        </w:rPr>
        <w:t>Annual State Public Water System Compliance Reports</w:t>
      </w:r>
      <w:r>
        <w:rPr>
          <w:color w:val="000000"/>
        </w:rPr>
        <w:t>, the previously approved ICR, and any comments received.</w:t>
      </w:r>
    </w:p>
    <w:p w:rsidR="00CA4CD6" w:rsidRDefault="00CA4CD6" w14:paraId="42D87018" w14:textId="77777777">
      <w:pPr>
        <w:pBdr>
          <w:top w:val="single" w:color="FFFFFF" w:sz="6" w:space="0"/>
          <w:left w:val="single" w:color="FFFFFF" w:sz="6" w:space="0"/>
          <w:bottom w:val="single" w:color="FFFFFF" w:sz="6" w:space="0"/>
          <w:right w:val="single" w:color="FFFFFF" w:sz="6" w:space="0"/>
        </w:pBdr>
        <w:rPr>
          <w:color w:val="000000"/>
        </w:rPr>
      </w:pPr>
    </w:p>
    <w:p w:rsidR="002712EB" w:rsidP="002712EB" w:rsidRDefault="000E3BE7" w14:paraId="04512DCD" w14:textId="4FA64143">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 xml:space="preserve">6(b) </w:t>
      </w:r>
      <w:r w:rsidR="002712EB">
        <w:rPr>
          <w:b/>
          <w:bCs/>
          <w:color w:val="000000"/>
        </w:rPr>
        <w:t>Estimating Respondent Costs</w:t>
      </w:r>
    </w:p>
    <w:p w:rsidR="002712EB" w:rsidP="002712EB" w:rsidRDefault="002712EB" w14:paraId="3956C639" w14:textId="77777777">
      <w:pPr>
        <w:pBdr>
          <w:top w:val="single" w:color="FFFFFF" w:sz="6" w:space="0"/>
          <w:left w:val="single" w:color="FFFFFF" w:sz="6" w:space="0"/>
          <w:bottom w:val="single" w:color="FFFFFF" w:sz="6" w:space="0"/>
          <w:right w:val="single" w:color="FFFFFF" w:sz="6" w:space="0"/>
        </w:pBdr>
        <w:rPr>
          <w:b/>
          <w:bCs/>
          <w:color w:val="000000"/>
        </w:rPr>
      </w:pPr>
    </w:p>
    <w:p w:rsidR="002712EB" w:rsidP="002712EB" w:rsidRDefault="002712EB" w14:paraId="50FF4DC0"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P="002712EB" w:rsidRDefault="002712EB" w14:paraId="6D569ECE" w14:textId="77777777">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002712EB" w:rsidP="002712EB" w:rsidRDefault="002712EB" w14:paraId="2F173FC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2712EB" w:rsidRDefault="002712EB" w14:paraId="29F72B6F" w14:textId="77777777">
      <w:pPr>
        <w:pBdr>
          <w:top w:val="single" w:color="FFFFFF" w:sz="6" w:space="0"/>
          <w:left w:val="single" w:color="FFFFFF" w:sz="6" w:space="0"/>
          <w:bottom w:val="single" w:color="FFFFFF" w:sz="6" w:space="0"/>
          <w:right w:val="single" w:color="FFFFFF" w:sz="6" w:space="0"/>
        </w:pBdr>
        <w:rPr>
          <w:color w:val="000000"/>
        </w:rPr>
      </w:pPr>
    </w:p>
    <w:p w:rsidRPr="005A48A8" w:rsidR="002712EB" w:rsidP="002712EB" w:rsidRDefault="002712EB" w14:paraId="0A4A0F41" w14:textId="4C097144">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5A48A8">
        <w:rPr>
          <w:color w:val="000000"/>
        </w:rPr>
        <w:t>Managerial</w:t>
      </w:r>
      <w:r w:rsidRPr="005A48A8">
        <w:rPr>
          <w:color w:val="000000"/>
        </w:rPr>
        <w:tab/>
        <w:t>$</w:t>
      </w:r>
      <w:r w:rsidR="00E60789">
        <w:rPr>
          <w:color w:val="000000"/>
        </w:rPr>
        <w:t>14</w:t>
      </w:r>
      <w:r w:rsidR="004C0EC4">
        <w:rPr>
          <w:color w:val="000000"/>
        </w:rPr>
        <w:t>8,45</w:t>
      </w:r>
      <w:r w:rsidRPr="005A48A8">
        <w:rPr>
          <w:color w:val="000000"/>
        </w:rPr>
        <w:t xml:space="preserve"> </w:t>
      </w:r>
    </w:p>
    <w:p w:rsidR="00E60789" w:rsidP="002712EB" w:rsidRDefault="002712EB" w14:paraId="5637E07E" w14:textId="3118B606">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5A48A8">
        <w:rPr>
          <w:color w:val="000000"/>
        </w:rPr>
        <w:t>Technical</w:t>
      </w:r>
      <w:r w:rsidRPr="005A48A8">
        <w:rPr>
          <w:color w:val="000000"/>
        </w:rPr>
        <w:tab/>
        <w:t>$</w:t>
      </w:r>
      <w:r w:rsidR="00E60789">
        <w:rPr>
          <w:color w:val="000000"/>
        </w:rPr>
        <w:t>1</w:t>
      </w:r>
      <w:r w:rsidR="004C0EC4">
        <w:rPr>
          <w:color w:val="000000"/>
        </w:rPr>
        <w:t>21.46</w:t>
      </w:r>
      <w:r w:rsidRPr="005A48A8">
        <w:rPr>
          <w:color w:val="000000"/>
        </w:rPr>
        <w:t xml:space="preserve"> </w:t>
      </w:r>
    </w:p>
    <w:p w:rsidR="002712EB" w:rsidP="002712EB" w:rsidRDefault="002712EB" w14:paraId="38AC1E3C" w14:textId="51329566">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5A48A8">
        <w:rPr>
          <w:color w:val="000000"/>
        </w:rPr>
        <w:t>Clerical</w:t>
      </w:r>
      <w:r w:rsidRPr="005A48A8">
        <w:rPr>
          <w:color w:val="000000"/>
        </w:rPr>
        <w:tab/>
        <w:t>$</w:t>
      </w:r>
      <w:r w:rsidR="004C0EC4">
        <w:rPr>
          <w:color w:val="000000"/>
        </w:rPr>
        <w:t>60.23</w:t>
      </w:r>
      <w:r w:rsidRPr="005A48A8">
        <w:rPr>
          <w:color w:val="000000"/>
        </w:rPr>
        <w:t xml:space="preserve"> </w:t>
      </w:r>
    </w:p>
    <w:p w:rsidR="002712EB" w:rsidP="002712EB" w:rsidRDefault="002712EB" w14:paraId="3E10C32E" w14:textId="77777777">
      <w:pPr>
        <w:pBdr>
          <w:top w:val="single" w:color="FFFFFF" w:sz="6" w:space="0"/>
          <w:left w:val="single" w:color="FFFFFF" w:sz="6" w:space="0"/>
          <w:bottom w:val="single" w:color="FFFFFF" w:sz="6" w:space="0"/>
          <w:right w:val="single" w:color="FFFFFF" w:sz="6" w:space="0"/>
        </w:pBdr>
        <w:rPr>
          <w:color w:val="000000"/>
        </w:rPr>
      </w:pPr>
    </w:p>
    <w:p w:rsidR="002712EB" w:rsidP="002712EB" w:rsidRDefault="00894870" w14:paraId="241C9E52" w14:textId="77777777">
      <w:pPr>
        <w:pBdr>
          <w:top w:val="single" w:color="FFFFFF" w:sz="6" w:space="0"/>
          <w:left w:val="single" w:color="FFFFFF" w:sz="6" w:space="0"/>
          <w:bottom w:val="single" w:color="FFFFFF" w:sz="6" w:space="0"/>
          <w:right w:val="single" w:color="FFFFFF" w:sz="6" w:space="0"/>
        </w:pBdr>
        <w:rPr>
          <w:color w:val="000000"/>
        </w:rPr>
      </w:pPr>
      <w:r w:rsidRPr="00894870">
        <w:rPr>
          <w:color w:val="000000"/>
        </w:rPr>
        <w:t>These rates are from the U.S. Department of Labor, Bureau of Labor Statistics, September 2016.</w:t>
      </w:r>
      <w:r>
        <w:rPr>
          <w:color w:val="000000"/>
        </w:rPr>
        <w:t xml:space="preserve"> </w:t>
      </w:r>
      <w:r w:rsidR="00F030E9">
        <w:rPr>
          <w:color w:val="000000"/>
        </w:rPr>
        <w:t>Full-time State Government workers:</w:t>
      </w:r>
      <w:r w:rsidR="0065686E">
        <w:rPr>
          <w:color w:val="000000"/>
        </w:rPr>
        <w:t xml:space="preserve"> </w:t>
      </w:r>
      <w:r w:rsidR="00F030E9">
        <w:rPr>
          <w:color w:val="000000"/>
        </w:rPr>
        <w:t xml:space="preserve">Mean and </w:t>
      </w:r>
      <w:r w:rsidR="0065686E">
        <w:rPr>
          <w:color w:val="000000"/>
        </w:rPr>
        <w:t>M</w:t>
      </w:r>
      <w:r w:rsidR="00F030E9">
        <w:rPr>
          <w:color w:val="000000"/>
        </w:rPr>
        <w:t xml:space="preserve">edian </w:t>
      </w:r>
      <w:r w:rsidR="0065686E">
        <w:rPr>
          <w:color w:val="000000"/>
        </w:rPr>
        <w:t>H</w:t>
      </w:r>
      <w:r w:rsidR="00F030E9">
        <w:rPr>
          <w:color w:val="000000"/>
        </w:rPr>
        <w:t xml:space="preserve">ourly, </w:t>
      </w:r>
      <w:r w:rsidR="0065686E">
        <w:rPr>
          <w:color w:val="000000"/>
        </w:rPr>
        <w:t>W</w:t>
      </w:r>
      <w:r w:rsidR="00F030E9">
        <w:rPr>
          <w:color w:val="000000"/>
        </w:rPr>
        <w:t xml:space="preserve">eekly, and </w:t>
      </w:r>
      <w:r w:rsidR="0065686E">
        <w:rPr>
          <w:color w:val="000000"/>
        </w:rPr>
        <w:t>A</w:t>
      </w:r>
      <w:r w:rsidR="00F030E9">
        <w:rPr>
          <w:color w:val="000000"/>
        </w:rPr>
        <w:t xml:space="preserve">nnual </w:t>
      </w:r>
      <w:r w:rsidR="0065686E">
        <w:rPr>
          <w:color w:val="000000"/>
        </w:rPr>
        <w:t>E</w:t>
      </w:r>
      <w:r w:rsidR="00F030E9">
        <w:rPr>
          <w:color w:val="000000"/>
        </w:rPr>
        <w:t xml:space="preserve">arnings and </w:t>
      </w:r>
      <w:r w:rsidR="0065686E">
        <w:rPr>
          <w:color w:val="000000"/>
        </w:rPr>
        <w:t>M</w:t>
      </w:r>
      <w:r w:rsidR="00F030E9">
        <w:rPr>
          <w:color w:val="000000"/>
        </w:rPr>
        <w:t xml:space="preserve">ean </w:t>
      </w:r>
      <w:r w:rsidR="0065686E">
        <w:rPr>
          <w:color w:val="000000"/>
        </w:rPr>
        <w:t>W</w:t>
      </w:r>
      <w:r w:rsidR="00F030E9">
        <w:rPr>
          <w:color w:val="000000"/>
        </w:rPr>
        <w:t xml:space="preserve">eekly and </w:t>
      </w:r>
      <w:r w:rsidR="0065686E">
        <w:rPr>
          <w:color w:val="000000"/>
        </w:rPr>
        <w:t>A</w:t>
      </w:r>
      <w:r w:rsidR="00F030E9">
        <w:rPr>
          <w:color w:val="000000"/>
        </w:rPr>
        <w:t xml:space="preserve">nnual </w:t>
      </w:r>
      <w:r w:rsidR="0065686E">
        <w:rPr>
          <w:color w:val="000000"/>
        </w:rPr>
        <w:t>H</w:t>
      </w:r>
      <w:r w:rsidR="00F030E9">
        <w:rPr>
          <w:color w:val="000000"/>
        </w:rPr>
        <w:t>ours.</w:t>
      </w:r>
      <w:r w:rsidR="002712EB">
        <w:rPr>
          <w:color w:val="000000"/>
        </w:rPr>
        <w:t xml:space="preserve"> The rates have been increased by 110 percent to account for the benefit packages available to those employed by </w:t>
      </w:r>
      <w:r w:rsidR="0065686E">
        <w:rPr>
          <w:color w:val="000000"/>
        </w:rPr>
        <w:t xml:space="preserve">state </w:t>
      </w:r>
      <w:r w:rsidR="00F030E9">
        <w:rPr>
          <w:color w:val="000000"/>
        </w:rPr>
        <w:t>government</w:t>
      </w:r>
      <w:r w:rsidR="002712EB">
        <w:rPr>
          <w:color w:val="000000"/>
        </w:rPr>
        <w:t>.</w:t>
      </w:r>
    </w:p>
    <w:p w:rsidR="00BC19BF" w:rsidRDefault="00BC19BF" w14:paraId="78F264C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61076CB" w14:textId="77777777">
      <w:pPr>
        <w:pBdr>
          <w:top w:val="single" w:color="FFFFFF" w:sz="6" w:space="0"/>
          <w:left w:val="single" w:color="FFFFFF" w:sz="6" w:space="0"/>
          <w:bottom w:val="single" w:color="FFFFFF" w:sz="6" w:space="0"/>
          <w:right w:val="single" w:color="FFFFFF" w:sz="6" w:space="0"/>
        </w:pBdr>
        <w:ind w:firstLine="1440"/>
        <w:rPr>
          <w:b/>
          <w:bCs/>
          <w:color w:val="000000"/>
        </w:rPr>
      </w:pPr>
      <w:r>
        <w:rPr>
          <w:b/>
          <w:bCs/>
          <w:color w:val="000000"/>
        </w:rPr>
        <w:t>(ii)  Estimating Capital/Startup and Operation and Maintenance Costs</w:t>
      </w:r>
    </w:p>
    <w:p w:rsidR="00C20351" w:rsidRDefault="00C20351" w14:paraId="40A9F73A" w14:textId="77777777">
      <w:pPr>
        <w:pBdr>
          <w:top w:val="single" w:color="FFFFFF" w:sz="6" w:space="0"/>
          <w:left w:val="single" w:color="FFFFFF" w:sz="6" w:space="0"/>
          <w:bottom w:val="single" w:color="FFFFFF" w:sz="6" w:space="0"/>
          <w:right w:val="single" w:color="FFFFFF" w:sz="6" w:space="0"/>
        </w:pBdr>
        <w:ind w:firstLine="1440"/>
        <w:rPr>
          <w:color w:val="000000"/>
        </w:rPr>
      </w:pPr>
    </w:p>
    <w:p w:rsidR="00204719" w:rsidP="00204719" w:rsidRDefault="00204719" w14:paraId="537E4FB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only type of state costs associated with the information collection activity in the Safe Drinking Water Act is labor costs. There are no capital/startup or operation and maintenance costs. </w:t>
      </w:r>
    </w:p>
    <w:p w:rsidR="00204719" w:rsidRDefault="00204719" w14:paraId="2FC55C60" w14:textId="77777777">
      <w:pPr>
        <w:pBdr>
          <w:top w:val="single" w:color="FFFFFF" w:sz="6" w:space="0"/>
          <w:left w:val="single" w:color="FFFFFF" w:sz="6" w:space="0"/>
          <w:bottom w:val="single" w:color="FFFFFF" w:sz="6" w:space="0"/>
          <w:right w:val="single" w:color="FFFFFF" w:sz="6" w:space="0"/>
        </w:pBdr>
        <w:ind w:firstLine="1440"/>
        <w:rPr>
          <w:color w:val="000000"/>
        </w:rPr>
      </w:pPr>
    </w:p>
    <w:p w:rsidR="00CA4CD6" w:rsidRDefault="00CA4CD6" w14:paraId="4175A57E"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(iii)  Capital/Startup vs. Operation and Maintenance (O&amp;M) Costs</w:t>
      </w:r>
    </w:p>
    <w:p w:rsidR="00CA4CD6" w:rsidRDefault="00CA4CD6" w14:paraId="595AABB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67A5643"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cost for capital/startup and operation and maintenance costs to </w:t>
      </w:r>
      <w:r w:rsidR="004B76FE">
        <w:rPr>
          <w:color w:val="000000"/>
        </w:rPr>
        <w:t>the state</w:t>
      </w:r>
      <w:r>
        <w:rPr>
          <w:color w:val="000000"/>
        </w:rPr>
        <w:t xml:space="preserve"> over the next three years of the ICR is estimated to be </w:t>
      </w:r>
      <w:r w:rsidR="00C20351">
        <w:rPr>
          <w:color w:val="000000"/>
        </w:rPr>
        <w:t>zero</w:t>
      </w:r>
      <w:r>
        <w:rPr>
          <w:color w:val="000000"/>
        </w:rPr>
        <w:t xml:space="preserve">. </w:t>
      </w:r>
    </w:p>
    <w:p w:rsidR="00CA4CD6" w:rsidRDefault="00CA4CD6" w14:paraId="1E4C067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65A0803B" w14:textId="1DA05C7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 xml:space="preserve">6(c) </w:t>
      </w:r>
      <w:r w:rsidR="00CA4CD6">
        <w:rPr>
          <w:b/>
          <w:bCs/>
          <w:color w:val="000000"/>
        </w:rPr>
        <w:t>Estimating Agency Burden and Cost</w:t>
      </w:r>
    </w:p>
    <w:p w:rsidR="00CA4CD6" w:rsidRDefault="00CA4CD6" w14:paraId="59644D7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7FBEB7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4B76FE">
        <w:rPr>
          <w:color w:val="000000"/>
        </w:rPr>
        <w:t>able</w:t>
      </w:r>
      <w:r w:rsidR="00240790">
        <w:rPr>
          <w:color w:val="000000"/>
        </w:rPr>
        <w:t xml:space="preserve"> 2</w:t>
      </w:r>
      <w:r w:rsidR="004B76FE">
        <w:rPr>
          <w:color w:val="000000"/>
        </w:rPr>
        <w:t xml:space="preserve"> Annual Agency Burden</w:t>
      </w:r>
      <w:r w:rsidR="006D5008">
        <w:rPr>
          <w:color w:val="000000"/>
        </w:rPr>
        <w:t xml:space="preserve"> and Costs – Annual Public Water Systems Compliance Report</w:t>
      </w:r>
      <w:r w:rsidR="004B76FE">
        <w:rPr>
          <w:color w:val="000000"/>
        </w:rPr>
        <w:t xml:space="preserve"> presents the estimate Agency burden hours and costs associated with the information collection activities under this ICR.  Other direct cost (copying, printing, telephone, and mailing expenses) are also included.</w:t>
      </w:r>
      <w:r>
        <w:rPr>
          <w:color w:val="000000"/>
        </w:rPr>
        <w:t xml:space="preserve"> </w:t>
      </w:r>
    </w:p>
    <w:p w:rsidR="00CA4CD6" w:rsidRDefault="00CA4CD6" w14:paraId="168571B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868AE49" w14:textId="5DDF1BE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A10F29">
        <w:rPr>
          <w:color w:val="000000"/>
        </w:rPr>
        <w:t>1</w:t>
      </w:r>
      <w:r w:rsidR="004C0EC4">
        <w:rPr>
          <w:color w:val="000000"/>
        </w:rPr>
        <w:t>3</w:t>
      </w:r>
      <w:r w:rsidR="005A48A8">
        <w:rPr>
          <w:color w:val="000000"/>
        </w:rPr>
        <w:t>0,000</w:t>
      </w:r>
      <w:r w:rsidR="00A10F29">
        <w:rPr>
          <w:color w:val="000000"/>
        </w:rPr>
        <w:t>.</w:t>
      </w:r>
    </w:p>
    <w:p w:rsidR="00CA4CD6" w:rsidRDefault="00CA4CD6" w14:paraId="02F2E57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B59A986"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9C9425C" w14:textId="77777777"/>
    <w:p w:rsidRPr="005A48A8" w:rsidR="00CA4CD6" w:rsidP="00D2273E" w:rsidRDefault="00D2273E" w14:paraId="3903BB9C" w14:textId="1ECCCFBC">
      <w:r>
        <w:tab/>
      </w:r>
      <w:r w:rsidRPr="00D2273E">
        <w:tab/>
      </w:r>
      <w:r w:rsidRPr="005A48A8" w:rsidR="00CA4CD6">
        <w:t>Managerial</w:t>
      </w:r>
      <w:r w:rsidRPr="005A48A8" w:rsidR="00CA4CD6">
        <w:tab/>
        <w:t>$</w:t>
      </w:r>
      <w:r w:rsidRPr="005A48A8" w:rsidR="00A038EC">
        <w:t>6</w:t>
      </w:r>
      <w:r w:rsidR="004C0EC4">
        <w:t>8.30</w:t>
      </w:r>
      <w:r w:rsidRPr="005A48A8" w:rsidR="00CA4CD6">
        <w:t xml:space="preserve"> (GS-13, Step 5, $</w:t>
      </w:r>
      <w:r w:rsidR="005A48A8">
        <w:t>40.50</w:t>
      </w:r>
      <w:r w:rsidRPr="005A48A8" w:rsidR="00CA4CD6">
        <w:t xml:space="preserve"> </w:t>
      </w:r>
      <w:r w:rsidRPr="005A48A8" w:rsidR="00E77D5E">
        <w:t>+ 60%</w:t>
      </w:r>
      <w:r w:rsidRPr="005A48A8" w:rsidR="00D46FA2">
        <w:t xml:space="preserve">) </w:t>
      </w:r>
    </w:p>
    <w:p w:rsidRPr="005A48A8" w:rsidR="00CA4CD6" w:rsidP="00D2273E" w:rsidRDefault="00D2273E" w14:paraId="5F4110A2" w14:textId="69DF183E">
      <w:r w:rsidRPr="005A48A8">
        <w:tab/>
      </w:r>
      <w:r w:rsidRPr="005A48A8">
        <w:tab/>
      </w:r>
      <w:r w:rsidRPr="005A48A8" w:rsidR="00CA4CD6">
        <w:t>Technical</w:t>
      </w:r>
      <w:r w:rsidRPr="005A48A8" w:rsidR="00CA4CD6">
        <w:tab/>
        <w:t>$</w:t>
      </w:r>
      <w:r w:rsidR="004C0EC4">
        <w:t>50.72</w:t>
      </w:r>
      <w:r w:rsidRPr="005A48A8" w:rsidR="00CA4CD6">
        <w:t xml:space="preserve"> (GS-12, Step 1, $</w:t>
      </w:r>
      <w:r w:rsidR="005A48A8">
        <w:t>30.05</w:t>
      </w:r>
      <w:r w:rsidRPr="005A48A8" w:rsidR="00CA4CD6">
        <w:t xml:space="preserve"> </w:t>
      </w:r>
      <w:r w:rsidRPr="005A48A8" w:rsidR="00E77D5E">
        <w:t>+ 60%</w:t>
      </w:r>
      <w:r w:rsidRPr="005A48A8" w:rsidR="00CA4CD6">
        <w:t>)</w:t>
      </w:r>
    </w:p>
    <w:p w:rsidRPr="00D2273E" w:rsidR="00CA4CD6" w:rsidP="00D2273E" w:rsidRDefault="00D2273E" w14:paraId="5E280332" w14:textId="2E9A01B8">
      <w:r w:rsidRPr="005A48A8">
        <w:tab/>
      </w:r>
      <w:r w:rsidRPr="005A48A8">
        <w:tab/>
      </w:r>
      <w:r w:rsidRPr="005A48A8" w:rsidR="00CA4CD6">
        <w:t>Clerical</w:t>
      </w:r>
      <w:r w:rsidRPr="005A48A8" w:rsidR="00CA4CD6">
        <w:tab/>
        <w:t>$2</w:t>
      </w:r>
      <w:r w:rsidR="004C0EC4">
        <w:t>7.46</w:t>
      </w:r>
      <w:r w:rsidRPr="005A48A8" w:rsidR="00CA4CD6">
        <w:t xml:space="preserve"> (GS-6, Step 3, $</w:t>
      </w:r>
      <w:r w:rsidR="005A48A8">
        <w:t>16.26</w:t>
      </w:r>
      <w:r w:rsidRPr="005A48A8" w:rsidR="00CA4CD6">
        <w:t xml:space="preserve"> </w:t>
      </w:r>
      <w:r w:rsidRPr="005A48A8" w:rsidR="00E77D5E">
        <w:t>+ 60%</w:t>
      </w:r>
      <w:r w:rsidRPr="005A48A8" w:rsidR="00CA4CD6">
        <w:t>)</w:t>
      </w:r>
    </w:p>
    <w:p w:rsidR="00CA4CD6" w:rsidRDefault="00CA4CD6" w14:paraId="400F880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EE25FD7" w14:textId="77777777">
      <w:pPr>
        <w:pBdr>
          <w:top w:val="single" w:color="FFFFFF" w:sz="6" w:space="0"/>
          <w:left w:val="single" w:color="FFFFFF" w:sz="6" w:space="0"/>
          <w:bottom w:val="single" w:color="FFFFFF" w:sz="6" w:space="0"/>
          <w:right w:val="single" w:color="FFFFFF" w:sz="6" w:space="0"/>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A48A8">
        <w:rPr>
          <w:color w:val="000000"/>
        </w:rPr>
        <w:t>6</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w:t>
      </w:r>
      <w:r w:rsidR="006D5008">
        <w:rPr>
          <w:color w:val="000000"/>
        </w:rPr>
        <w:t xml:space="preserve">federal </w:t>
      </w:r>
      <w:r w:rsidR="00E77D5E">
        <w:rPr>
          <w:color w:val="000000"/>
        </w:rPr>
        <w:t>government employees</w:t>
      </w:r>
      <w:r w:rsidRPr="007A0634" w:rsidR="00E77D5E">
        <w:t xml:space="preserve">.  </w:t>
      </w:r>
      <w:r w:rsidRPr="007A0634">
        <w:t>[</w:t>
      </w:r>
      <w:r>
        <w:rPr>
          <w:color w:val="000000"/>
        </w:rPr>
        <w:t xml:space="preserve">These rates can be obtained from the OPM web site, http//www.opm.gov/oca/payrates/index/htm.]  Details upon which this estimate is based appear </w:t>
      </w:r>
      <w:r w:rsidR="007A458D">
        <w:rPr>
          <w:color w:val="000000"/>
        </w:rPr>
        <w:t xml:space="preserve">below in </w:t>
      </w:r>
      <w:r>
        <w:rPr>
          <w:color w:val="000000"/>
        </w:rPr>
        <w:t xml:space="preserve">Table 2: </w:t>
      </w:r>
      <w:r w:rsidR="009C65FD">
        <w:rPr>
          <w:color w:val="000000"/>
        </w:rPr>
        <w:t xml:space="preserve">Average Annual </w:t>
      </w:r>
      <w:r w:rsidR="006D5008">
        <w:rPr>
          <w:color w:val="000000"/>
        </w:rPr>
        <w:t>Agency Burden and Costs</w:t>
      </w:r>
      <w:r w:rsidR="007E0CA2">
        <w:rPr>
          <w:color w:val="000000"/>
        </w:rPr>
        <w:t>,</w:t>
      </w:r>
      <w:r w:rsidR="006D5008">
        <w:rPr>
          <w:color w:val="000000"/>
        </w:rPr>
        <w:t xml:space="preserve"> Public Water Systems Compliance Report.</w:t>
      </w:r>
    </w:p>
    <w:p w:rsidR="00CA4CD6" w:rsidRDefault="00CA4CD6" w14:paraId="3D83992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C96D257" w14:textId="77777777">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5A48A8">
        <w:rPr>
          <w:b/>
          <w:bCs/>
          <w:color w:val="000000"/>
        </w:rPr>
        <w:t>) Estimating</w:t>
      </w:r>
      <w:r>
        <w:rPr>
          <w:b/>
          <w:bCs/>
          <w:color w:val="000000"/>
        </w:rPr>
        <w:t xml:space="preserve"> the Respondent Universe and Total Burden and Costs</w:t>
      </w:r>
    </w:p>
    <w:p w:rsidR="00CA4CD6" w:rsidRDefault="00CA4CD6" w14:paraId="411052C2"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A43BFC2" w14:textId="77777777">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Based on our research for this ICR, on average over the next three years, </w:t>
      </w:r>
      <w:r w:rsidR="00CA2BD7">
        <w:rPr>
          <w:color w:val="000000"/>
        </w:rPr>
        <w:t>fifty-five</w:t>
      </w:r>
      <w:r>
        <w:rPr>
          <w:color w:val="000000"/>
        </w:rPr>
        <w:t xml:space="preserve"> existing respondents will be subject to the standard.  It is estimated that </w:t>
      </w:r>
      <w:r w:rsidR="00CA2BD7">
        <w:rPr>
          <w:color w:val="000000"/>
        </w:rPr>
        <w:t>no</w:t>
      </w:r>
      <w:r>
        <w:rPr>
          <w:color w:val="000000"/>
        </w:rPr>
        <w:t xml:space="preserve"> </w:t>
      </w:r>
      <w:r w:rsidR="005A48A8">
        <w:rPr>
          <w:color w:val="000000"/>
        </w:rPr>
        <w:t>additional respondents will</w:t>
      </w:r>
      <w:r>
        <w:rPr>
          <w:color w:val="000000"/>
        </w:rPr>
        <w:t xml:space="preserve"> become subject</w:t>
      </w:r>
      <w:r w:rsidR="00CA2BD7">
        <w:rPr>
          <w:color w:val="000000"/>
        </w:rPr>
        <w:t xml:space="preserve"> in the next three years</w:t>
      </w:r>
      <w:r>
        <w:rPr>
          <w:color w:val="000000"/>
        </w:rPr>
        <w:t xml:space="preserve">.  </w:t>
      </w:r>
      <w:r w:rsidR="007E0CA2">
        <w:rPr>
          <w:color w:val="000000"/>
        </w:rPr>
        <w:t>EPA does not anticipate any additional states, territories, or tribes will obtain primacy in the next three years</w:t>
      </w:r>
      <w:r w:rsidR="007E0CA2">
        <w:rPr>
          <w:color w:val="000000"/>
          <w:sz w:val="20"/>
          <w:szCs w:val="20"/>
        </w:rPr>
        <w:t>.</w:t>
      </w:r>
      <w:r w:rsidR="007E0CA2">
        <w:rPr>
          <w:color w:val="FF0000"/>
          <w:sz w:val="20"/>
          <w:szCs w:val="20"/>
        </w:rPr>
        <w:t xml:space="preserve">  </w:t>
      </w:r>
      <w:r>
        <w:rPr>
          <w:color w:val="000000"/>
        </w:rPr>
        <w:t xml:space="preserve">The total number of annual responses per year is </w:t>
      </w:r>
      <w:r w:rsidR="009C65FD">
        <w:rPr>
          <w:color w:val="000000"/>
        </w:rPr>
        <w:t>fifty-five, as each state is required to develop and submit one annual report.</w:t>
      </w:r>
    </w:p>
    <w:p w:rsidR="00CA4CD6" w:rsidRDefault="00CA4CD6" w14:paraId="042042CE" w14:textId="77777777">
      <w:pPr>
        <w:pBdr>
          <w:top w:val="single" w:color="FFFFFF" w:sz="6" w:space="0"/>
          <w:left w:val="single" w:color="FFFFFF" w:sz="6" w:space="0"/>
          <w:bottom w:val="single" w:color="FFFFFF" w:sz="6" w:space="0"/>
          <w:right w:val="single" w:color="FFFFFF" w:sz="6" w:space="0"/>
        </w:pBdr>
        <w:rPr>
          <w:color w:val="000000"/>
        </w:rPr>
      </w:pPr>
    </w:p>
    <w:p w:rsidR="00121862" w:rsidP="00121862" w:rsidRDefault="00121862" w14:paraId="64AF9DB1" w14:textId="1C7C9783">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annual labor costs are 4,400.  The total annual capital/startup and O&amp;M costs to the regulated entities are zero.  Details regarding these estimates may be found below in Table 1.  Annual Respondent Burden and Cost, Annual Public Water Systems Compliance Report</w:t>
      </w:r>
      <w:r w:rsidR="000E3BE7">
        <w:rPr>
          <w:color w:val="000000"/>
        </w:rPr>
        <w:t xml:space="preserve"> (pg. 11)</w:t>
      </w:r>
      <w:r>
        <w:rPr>
          <w:color w:val="000000"/>
        </w:rPr>
        <w:t>.</w:t>
      </w:r>
    </w:p>
    <w:p w:rsidR="00121862" w:rsidP="007772FF" w:rsidRDefault="00555888" w14:paraId="1F019420" w14:textId="47EF281D">
      <w:pPr>
        <w:widowControl/>
        <w:autoSpaceDE/>
        <w:autoSpaceDN/>
        <w:adjustRightInd/>
      </w:pPr>
      <w:r>
        <w:br w:type="page"/>
      </w:r>
    </w:p>
    <w:p w:rsidR="007B32EA" w:rsidP="00121862" w:rsidRDefault="00CA4CD6" w14:paraId="1A9C6306" w14:textId="01F62B35">
      <w:pPr>
        <w:pBdr>
          <w:top w:val="single" w:color="FFFFFF" w:sz="6" w:space="0"/>
          <w:left w:val="single" w:color="FFFFFF" w:sz="6" w:space="0"/>
          <w:bottom w:val="single" w:color="FFFFFF" w:sz="6" w:space="0"/>
          <w:right w:val="single" w:color="FFFFFF" w:sz="6" w:space="0"/>
        </w:pBdr>
        <w:ind w:firstLine="405"/>
        <w:rPr>
          <w:color w:val="000000"/>
        </w:rPr>
      </w:pPr>
      <w:r>
        <w:rPr>
          <w:color w:val="000000"/>
        </w:rPr>
        <w:lastRenderedPageBreak/>
        <w:t>The average annual Agency burden and cost over next three years is estimated to be</w:t>
      </w:r>
      <w:r w:rsidR="00F923EB">
        <w:rPr>
          <w:color w:val="000000"/>
        </w:rPr>
        <w:t xml:space="preserve"> 2</w:t>
      </w:r>
      <w:r>
        <w:rPr>
          <w:color w:val="000000"/>
        </w:rPr>
        <w:t>,</w:t>
      </w:r>
      <w:r w:rsidR="00F923EB">
        <w:rPr>
          <w:color w:val="000000"/>
        </w:rPr>
        <w:t>6</w:t>
      </w:r>
      <w:r w:rsidR="00CD0607">
        <w:rPr>
          <w:color w:val="000000"/>
        </w:rPr>
        <w:t>0</w:t>
      </w:r>
      <w:r w:rsidR="00BD009C">
        <w:rPr>
          <w:color w:val="000000"/>
        </w:rPr>
        <w:t>0</w:t>
      </w:r>
      <w:r>
        <w:rPr>
          <w:color w:val="000000"/>
        </w:rPr>
        <w:t xml:space="preserve"> labor hours at a cost of $</w:t>
      </w:r>
      <w:r w:rsidR="005A48A8">
        <w:rPr>
          <w:color w:val="000000"/>
        </w:rPr>
        <w:t>1</w:t>
      </w:r>
      <w:r w:rsidR="004C0EC4">
        <w:rPr>
          <w:color w:val="000000"/>
        </w:rPr>
        <w:t>3</w:t>
      </w:r>
      <w:r w:rsidR="005A48A8">
        <w:rPr>
          <w:color w:val="000000"/>
        </w:rPr>
        <w:t>0,000</w:t>
      </w:r>
      <w:r w:rsidRPr="00E276CD">
        <w:rPr>
          <w:color w:val="000000"/>
        </w:rPr>
        <w:t>.  See Table 2. Annual Agency Burden and Cost</w:t>
      </w:r>
      <w:r w:rsidR="007B32EA">
        <w:rPr>
          <w:color w:val="000000"/>
        </w:rPr>
        <w:t>, Annual Public Water Systems Compliance Report</w:t>
      </w:r>
      <w:r w:rsidR="000E3BE7">
        <w:rPr>
          <w:color w:val="000000"/>
        </w:rPr>
        <w:t xml:space="preserve"> (pg. 12)</w:t>
      </w:r>
      <w:r w:rsidR="007B32EA">
        <w:rPr>
          <w:color w:val="000000"/>
        </w:rPr>
        <w:t xml:space="preserve">. </w:t>
      </w:r>
    </w:p>
    <w:p w:rsidR="007D2936" w:rsidP="00121862" w:rsidRDefault="007D2936" w14:paraId="7C8F9705" w14:textId="77777777">
      <w:pPr>
        <w:pBdr>
          <w:top w:val="single" w:color="FFFFFF" w:sz="6" w:space="0"/>
          <w:left w:val="single" w:color="FFFFFF" w:sz="6" w:space="0"/>
          <w:bottom w:val="single" w:color="FFFFFF" w:sz="6" w:space="0"/>
          <w:right w:val="single" w:color="FFFFFF" w:sz="6" w:space="0"/>
        </w:pBdr>
        <w:ind w:firstLine="405"/>
        <w:rPr>
          <w:color w:val="000000"/>
        </w:rPr>
      </w:pPr>
    </w:p>
    <w:p w:rsidRPr="007772FF" w:rsidR="00CA4CD6" w:rsidP="007772FF" w:rsidRDefault="000E3BE7" w14:paraId="0F1FBFB3" w14:textId="676E798B">
      <w:pPr>
        <w:widowControl/>
        <w:autoSpaceDE/>
        <w:autoSpaceDN/>
        <w:adjustRightInd/>
        <w:ind w:firstLine="405"/>
      </w:pPr>
      <w:r>
        <w:rPr>
          <w:b/>
          <w:bCs/>
          <w:color w:val="000000"/>
        </w:rPr>
        <w:t xml:space="preserve">6(e) </w:t>
      </w:r>
      <w:r w:rsidR="00CA4CD6">
        <w:rPr>
          <w:b/>
          <w:bCs/>
          <w:color w:val="000000"/>
        </w:rPr>
        <w:t>Bottom Line Burden Hours and Cost Tables</w:t>
      </w:r>
    </w:p>
    <w:p w:rsidR="00CA4CD6" w:rsidRDefault="00CA4CD6" w14:paraId="5009FCF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A3B29E9" w14:textId="52503D1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Pr="00F923EB">
        <w:t>,</w:t>
      </w:r>
      <w:r>
        <w:rPr>
          <w:color w:val="000000"/>
        </w:rPr>
        <w:t xml:space="preserve"> respectively, and summarized below.  </w:t>
      </w:r>
    </w:p>
    <w:p w:rsidR="00CA4CD6" w:rsidRDefault="00CA4CD6" w14:paraId="3AC3ABB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A007D6"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395993F4" w14:textId="77777777">
      <w:pPr>
        <w:pBdr>
          <w:top w:val="single" w:color="FFFFFF" w:sz="6" w:space="0"/>
          <w:left w:val="single" w:color="FFFFFF" w:sz="6" w:space="0"/>
          <w:bottom w:val="single" w:color="FFFFFF" w:sz="6" w:space="0"/>
          <w:right w:val="single" w:color="FFFFFF" w:sz="6" w:space="0"/>
        </w:pBdr>
        <w:rPr>
          <w:color w:val="000000"/>
        </w:rPr>
      </w:pPr>
    </w:p>
    <w:p w:rsidR="00CA4CD6" w:rsidP="0021722B" w:rsidRDefault="00CA4CD6" w14:paraId="3C8DD12E" w14:textId="67182BF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Pr>
          <w:color w:val="000000"/>
        </w:rPr>
        <w:t xml:space="preserve"> </w:t>
      </w:r>
      <w:r w:rsidR="00F923EB">
        <w:rPr>
          <w:color w:val="000000"/>
        </w:rPr>
        <w:t>4,400</w:t>
      </w:r>
      <w:r>
        <w:rPr>
          <w:color w:val="000000"/>
        </w:rPr>
        <w:t>.</w:t>
      </w:r>
      <w:r w:rsidR="00507EC5">
        <w:rPr>
          <w:color w:val="000000"/>
        </w:rPr>
        <w:t xml:space="preserve">  </w:t>
      </w:r>
      <w:r>
        <w:rPr>
          <w:color w:val="000000"/>
        </w:rPr>
        <w:t xml:space="preserve">Details regarding these estimates may be found in Table 1.  Annual Respondent Burden and Cost, </w:t>
      </w:r>
      <w:r w:rsidR="00A10F29">
        <w:rPr>
          <w:color w:val="000000"/>
        </w:rPr>
        <w:t>Annual Public Water Systems Compliance Report</w:t>
      </w:r>
      <w:r>
        <w:rPr>
          <w:color w:val="000000"/>
        </w:rPr>
        <w:t xml:space="preserve">.  Furthermore, the annual public reporting and recordkeeping burden for this collection of information is estimated to average </w:t>
      </w:r>
      <w:r w:rsidRPr="00A13B4E" w:rsidR="00A13B4E">
        <w:rPr>
          <w:color w:val="000000"/>
        </w:rPr>
        <w:t>$</w:t>
      </w:r>
      <w:r w:rsidR="004C0EC4">
        <w:rPr>
          <w:color w:val="000000"/>
        </w:rPr>
        <w:t>9,579.84</w:t>
      </w:r>
      <w:r w:rsidRPr="00A13B4E" w:rsidR="00A13B4E">
        <w:rPr>
          <w:color w:val="000000"/>
        </w:rPr>
        <w:t xml:space="preserve"> </w:t>
      </w:r>
      <w:r>
        <w:rPr>
          <w:color w:val="000000"/>
        </w:rPr>
        <w:t>per response</w:t>
      </w:r>
      <w:r w:rsidR="0021722B">
        <w:rPr>
          <w:color w:val="000000"/>
        </w:rPr>
        <w:t>.</w:t>
      </w:r>
    </w:p>
    <w:p w:rsidR="0021722B" w:rsidP="0021722B" w:rsidRDefault="0021722B" w14:paraId="279EADE0"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0D812DE4"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are </w:t>
      </w:r>
      <w:r w:rsidR="00F923EB">
        <w:rPr>
          <w:color w:val="000000"/>
        </w:rPr>
        <w:t>zero with the details</w:t>
      </w:r>
      <w:r>
        <w:rPr>
          <w:color w:val="000000"/>
        </w:rPr>
        <w:t xml:space="preserve"> in Section 6(b)(iii), Capital/Startup vs. Operation and Maintenance (O&amp;M) Costs.</w:t>
      </w:r>
    </w:p>
    <w:p w:rsidR="00CA4CD6" w:rsidRDefault="00CA4CD6" w14:paraId="2FCA2A31"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RDefault="00CA4CD6" w14:paraId="79C173A3" w14:textId="77777777">
      <w:pPr>
        <w:pBdr>
          <w:top w:val="single" w:color="FFFFFF" w:sz="6" w:space="0"/>
          <w:left w:val="single" w:color="FFFFFF" w:sz="6" w:space="0"/>
          <w:bottom w:val="single" w:color="FFFFFF" w:sz="6" w:space="0"/>
          <w:right w:val="single" w:color="FFFFFF" w:sz="6" w:space="0"/>
        </w:pBdr>
        <w:ind w:firstLine="1440"/>
        <w:rPr>
          <w:color w:val="000000"/>
        </w:rPr>
      </w:pPr>
      <w:r>
        <w:rPr>
          <w:b/>
          <w:bCs/>
          <w:color w:val="000000"/>
        </w:rPr>
        <w:t>(ii) The Agency Tally</w:t>
      </w:r>
    </w:p>
    <w:p w:rsidR="00CA4CD6" w:rsidRDefault="00CA4CD6" w14:paraId="0D7E2C41" w14:textId="77777777">
      <w:pPr>
        <w:pBdr>
          <w:top w:val="single" w:color="FFFFFF" w:sz="6" w:space="0"/>
          <w:left w:val="single" w:color="FFFFFF" w:sz="6" w:space="0"/>
          <w:bottom w:val="single" w:color="FFFFFF" w:sz="6" w:space="0"/>
          <w:right w:val="single" w:color="FFFFFF" w:sz="6" w:space="0"/>
        </w:pBdr>
        <w:rPr>
          <w:color w:val="FF0000"/>
        </w:rPr>
      </w:pPr>
    </w:p>
    <w:p w:rsidRPr="00B16C07" w:rsidR="00CA4CD6" w:rsidP="00A10F29" w:rsidRDefault="00CA4CD6" w14:paraId="3C746CCA" w14:textId="200043BA">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average annual Agency burden and cost over next three years is estimated to be </w:t>
      </w:r>
      <w:r w:rsidR="00A10F29">
        <w:rPr>
          <w:color w:val="000000"/>
        </w:rPr>
        <w:t>2,60</w:t>
      </w:r>
      <w:r w:rsidR="007772FF">
        <w:rPr>
          <w:color w:val="000000"/>
        </w:rPr>
        <w:t>0</w:t>
      </w:r>
      <w:r w:rsidR="00A10F29">
        <w:rPr>
          <w:color w:val="000000"/>
        </w:rPr>
        <w:t xml:space="preserve"> </w:t>
      </w:r>
      <w:r>
        <w:rPr>
          <w:color w:val="000000"/>
        </w:rPr>
        <w:t>labor hours at a cost of</w:t>
      </w:r>
      <w:r w:rsidR="00A10F29">
        <w:rPr>
          <w:color w:val="000000"/>
        </w:rPr>
        <w:t xml:space="preserve"> $</w:t>
      </w:r>
      <w:r w:rsidR="005A48A8">
        <w:rPr>
          <w:color w:val="000000"/>
        </w:rPr>
        <w:t>1</w:t>
      </w:r>
      <w:r w:rsidR="004C0EC4">
        <w:rPr>
          <w:color w:val="000000"/>
        </w:rPr>
        <w:t>3</w:t>
      </w:r>
      <w:r w:rsidR="005A48A8">
        <w:rPr>
          <w:color w:val="000000"/>
        </w:rPr>
        <w:t>0,000</w:t>
      </w:r>
      <w:r w:rsidR="00A10F29">
        <w:rPr>
          <w:color w:val="000000"/>
        </w:rPr>
        <w:t xml:space="preserve">.  See Table 2. </w:t>
      </w:r>
      <w:r w:rsidRPr="00A007F5">
        <w:rPr>
          <w:color w:val="000000"/>
        </w:rPr>
        <w:t>Annual Agency Burden and Cost</w:t>
      </w:r>
      <w:r w:rsidR="00A10F29">
        <w:rPr>
          <w:color w:val="000000"/>
        </w:rPr>
        <w:t>, Annual Public Water Systems Compliance Report.</w:t>
      </w:r>
    </w:p>
    <w:p w:rsidR="00CA4CD6" w:rsidRDefault="00CA4CD6" w14:paraId="597E5D8B" w14:textId="77777777">
      <w:pPr>
        <w:pBdr>
          <w:top w:val="single" w:color="FFFFFF" w:sz="6" w:space="0"/>
          <w:left w:val="single" w:color="FFFFFF" w:sz="6" w:space="0"/>
          <w:bottom w:val="single" w:color="FFFFFF" w:sz="6" w:space="0"/>
          <w:right w:val="single" w:color="FFFFFF" w:sz="6" w:space="0"/>
        </w:pBdr>
        <w:rPr>
          <w:color w:val="FF0000"/>
        </w:rPr>
      </w:pPr>
    </w:p>
    <w:p w:rsidR="00CA4CD6" w:rsidRDefault="000E3BE7" w14:paraId="5FD7875E" w14:textId="6F58EFF6">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 xml:space="preserve">6(f) </w:t>
      </w:r>
      <w:r w:rsidR="00CA4CD6">
        <w:rPr>
          <w:b/>
          <w:bCs/>
          <w:color w:val="000000"/>
        </w:rPr>
        <w:t>Reasons for Change in Burden</w:t>
      </w:r>
    </w:p>
    <w:p w:rsidR="00CA4CD6" w:rsidRDefault="00CA4CD6" w14:paraId="6A71143C" w14:textId="77777777">
      <w:pPr>
        <w:pBdr>
          <w:top w:val="single" w:color="FFFFFF" w:sz="6" w:space="0"/>
          <w:left w:val="single" w:color="FFFFFF" w:sz="6" w:space="0"/>
          <w:bottom w:val="single" w:color="FFFFFF" w:sz="6" w:space="0"/>
          <w:right w:val="single" w:color="FFFFFF" w:sz="6" w:space="0"/>
        </w:pBdr>
        <w:rPr>
          <w:color w:val="FF0000"/>
        </w:rPr>
      </w:pPr>
    </w:p>
    <w:p w:rsidRPr="003D34D8" w:rsidR="00CD2069" w:rsidP="003D34D8" w:rsidRDefault="00CA4CD6" w14:paraId="0F224201" w14:textId="77777777">
      <w:pPr>
        <w:pBdr>
          <w:top w:val="single" w:color="FFFFFF" w:sz="6" w:space="0"/>
          <w:left w:val="single" w:color="FFFFFF" w:sz="6" w:space="0"/>
          <w:bottom w:val="single" w:color="FFFFFF" w:sz="6" w:space="0"/>
          <w:right w:val="single" w:color="FFFFFF" w:sz="6" w:space="0"/>
        </w:pBdr>
        <w:ind w:firstLine="720"/>
      </w:pPr>
      <w:r w:rsidRPr="003D34D8">
        <w:t>The</w:t>
      </w:r>
      <w:r w:rsidRPr="003D34D8" w:rsidR="00B91ECB">
        <w:t xml:space="preserve">re </w:t>
      </w:r>
      <w:r w:rsidRPr="003D34D8" w:rsidR="00420C10">
        <w:t>is</w:t>
      </w:r>
      <w:r w:rsidRPr="003D34D8" w:rsidR="00B91ECB">
        <w:t xml:space="preserve"> no change</w:t>
      </w:r>
      <w:r w:rsidRPr="003D34D8">
        <w:t xml:space="preserve"> in burden from the most recently approved</w:t>
      </w:r>
      <w:r w:rsidR="003D34D8">
        <w:t>.</w:t>
      </w:r>
      <w:r w:rsidRPr="003D34D8">
        <w:t xml:space="preserve"> </w:t>
      </w:r>
      <w:r w:rsidR="003D34D8">
        <w:t xml:space="preserve"> </w:t>
      </w:r>
      <w:r w:rsidRPr="003D34D8" w:rsidR="00CD2069">
        <w:t>This is due to two considerations.  First, the re</w:t>
      </w:r>
      <w:r w:rsidRPr="003D34D8" w:rsidR="00933537">
        <w:t>quirements under SDWA</w:t>
      </w:r>
      <w:r w:rsidRPr="003D34D8" w:rsidR="00CD2069">
        <w:t xml:space="preserve"> have not changed over the past three years and are not anticipated to change over the next three years.  Secondly, the </w:t>
      </w:r>
      <w:r w:rsidRPr="003D34D8" w:rsidR="00933537">
        <w:t xml:space="preserve">number of states, territories or tribes </w:t>
      </w:r>
      <w:r w:rsidRPr="003D34D8" w:rsidR="00A34074">
        <w:t xml:space="preserve">with primacy </w:t>
      </w:r>
      <w:r w:rsidRPr="003D34D8" w:rsidR="00933537">
        <w:t>has not changed, and is not anticipated to change over the next three years</w:t>
      </w:r>
      <w:r w:rsidRPr="003D34D8" w:rsidR="00CD2069">
        <w:t xml:space="preserve">, so there is no significant change in the overall burden. </w:t>
      </w:r>
      <w:r w:rsidRPr="003D34D8" w:rsidR="003D34D8">
        <w:t>There was a small re-allocation of hours between technical staff and clerical staff, but the overall burden hours remained the same.</w:t>
      </w:r>
      <w:r w:rsidR="002431EE">
        <w:t xml:space="preserve"> The figures reflected in the estimates of the cost are now rounded to three significant figures. </w:t>
      </w:r>
    </w:p>
    <w:p w:rsidR="00CA4CD6" w:rsidRDefault="00CA4CD6" w14:paraId="304AC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0E3BE7" w14:paraId="40745EE0" w14:textId="67A27C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CA4CD6">
        <w:rPr>
          <w:b/>
          <w:bCs/>
          <w:color w:val="000000"/>
        </w:rPr>
        <w:t xml:space="preserve"> Burden Statement</w:t>
      </w:r>
    </w:p>
    <w:p w:rsidR="00CA4CD6" w:rsidRDefault="00CA4CD6" w14:paraId="4B68859A"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03DA30B4" w14:textId="4D4D609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average </w:t>
      </w:r>
      <w:r w:rsidR="003D34D8">
        <w:rPr>
          <w:color w:val="000000"/>
        </w:rPr>
        <w:t>80</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w:t>
      </w:r>
      <w:r>
        <w:rPr>
          <w:color w:val="000000"/>
        </w:rPr>
        <w:lastRenderedPageBreak/>
        <w:t>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772FF">
        <w:rPr>
          <w:color w:val="000000"/>
        </w:rPr>
        <w:t xml:space="preserve"> </w:t>
      </w: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Pr="00354C15" w:rsidR="006741F7" w:rsidP="00354C15" w:rsidRDefault="006741F7" w14:paraId="648B0F01" w14:textId="77777777"/>
    <w:p w:rsidR="00354C15" w:rsidP="00354C15" w:rsidRDefault="00FB0650" w14:paraId="45CB7A3F" w14:textId="77777777">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EA2F39" w:rsidR="00C70D24">
        <w:rPr>
          <w:bCs/>
        </w:rPr>
        <w:t>EPA-HQ-OECA-2013-0667</w:t>
      </w:r>
      <w:r w:rsidR="00354C15">
        <w:rPr>
          <w:color w:val="FF0000"/>
        </w:rPr>
        <w:t xml:space="preserve">.  </w:t>
      </w:r>
      <w:r w:rsidRPr="00354C15" w:rsidR="00354C15">
        <w:t>An electronic version of the public docket is available at http://www.regulations.gov/</w:t>
      </w:r>
      <w:r w:rsidR="00354C15">
        <w:t xml:space="preserve"> 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Pr="00354C15" w:rsidR="00354C15">
        <w:t>When in the system</w:t>
      </w:r>
      <w:r w:rsidRPr="00354C15" w:rsidR="00354C15">
        <w:rPr>
          <w:rStyle w:val="1"/>
        </w:rPr>
        <w:t>, select “search,” then key in the docket ID number identified in this document.</w:t>
      </w:r>
      <w:r w:rsidR="00354C15">
        <w:rPr>
          <w:rStyle w:val="1"/>
        </w:rPr>
        <w:t xml:space="preserve">  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Pr="00354C15" w:rsidR="00CA4CD6">
        <w:t>s (202) 566-</w:t>
      </w:r>
      <w:r w:rsidR="00850ACF">
        <w:t>1</w:t>
      </w:r>
      <w:r w:rsidR="00B646F5">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2431EE">
        <w:t>17-0438</w:t>
      </w:r>
      <w:r w:rsidR="00CA4CD6">
        <w:t xml:space="preserve"> and OMB Control Number </w:t>
      </w:r>
      <w:r w:rsidR="00B42841">
        <w:t>2020-</w:t>
      </w:r>
      <w:r w:rsidR="00E633C8">
        <w:t xml:space="preserve">0020 </w:t>
      </w:r>
      <w:r w:rsidR="00CA4CD6">
        <w:t xml:space="preserve">in any correspondence. </w:t>
      </w:r>
    </w:p>
    <w:p w:rsidR="00F340DF" w:rsidP="00F340DF" w:rsidRDefault="00F340DF" w14:paraId="2A1D9768" w14:textId="77777777">
      <w:pPr>
        <w:rPr>
          <w:rStyle w:val="1"/>
          <w:rFonts w:ascii="WP TypographicSymbols" w:hAnsi="WP TypographicSymbols" w:cs="WP TypographicSymbols"/>
          <w:color w:val="000000"/>
        </w:rPr>
      </w:pPr>
    </w:p>
    <w:p w:rsidR="00F340DF" w:rsidP="00F340DF" w:rsidRDefault="00CA4CD6" w14:paraId="4C46466D" w14:textId="77777777">
      <w:pPr>
        <w:rPr>
          <w:b/>
          <w:bCs/>
          <w:color w:val="000000"/>
        </w:rPr>
      </w:pPr>
      <w:r>
        <w:rPr>
          <w:b/>
          <w:bCs/>
          <w:color w:val="000000"/>
        </w:rPr>
        <w:t>Part B of the Supporting Statement</w:t>
      </w:r>
    </w:p>
    <w:p w:rsidR="00F340DF" w:rsidP="00F340DF" w:rsidRDefault="00F340DF" w14:paraId="3F088EAD" w14:textId="77777777">
      <w:pPr>
        <w:rPr>
          <w:b/>
          <w:bCs/>
          <w:color w:val="000000"/>
        </w:rPr>
      </w:pPr>
    </w:p>
    <w:p w:rsidR="00CA4CD6" w:rsidP="00F340DF" w:rsidRDefault="00CA4CD6" w14:paraId="46565CD6" w14:textId="45508AF1">
      <w:pPr>
        <w:rPr>
          <w:color w:val="000000"/>
        </w:rPr>
      </w:pPr>
      <w:r>
        <w:rPr>
          <w:color w:val="000000"/>
        </w:rPr>
        <w:t>This part is not applicable because no statistical methods were used in collecting this information.</w:t>
      </w:r>
    </w:p>
    <w:p w:rsidR="00456E99" w:rsidP="00F340DF" w:rsidRDefault="00456E99" w14:paraId="3DEF2827" w14:textId="38ED3ED2">
      <w:pPr>
        <w:rPr>
          <w:color w:val="000000"/>
        </w:rPr>
      </w:pPr>
    </w:p>
    <w:p w:rsidR="00C46A24" w:rsidRDefault="00C46A24" w14:paraId="008FC267" w14:textId="551614A6">
      <w:pPr>
        <w:widowControl/>
        <w:autoSpaceDE/>
        <w:autoSpaceDN/>
        <w:adjustRightInd/>
        <w:rPr>
          <w:color w:val="000000"/>
        </w:rPr>
      </w:pPr>
      <w:r>
        <w:rPr>
          <w:color w:val="000000"/>
        </w:rPr>
        <w:br w:type="page"/>
      </w:r>
    </w:p>
    <w:p w:rsidR="00C46A24" w:rsidP="00F340DF" w:rsidRDefault="00C46A24" w14:paraId="19B6D2DA" w14:textId="77777777">
      <w:pPr>
        <w:rPr>
          <w:color w:val="000000"/>
        </w:rPr>
        <w:sectPr w:rsidR="00C46A24" w:rsidSect="00CA4CD6">
          <w:headerReference w:type="default" r:id="rId8"/>
          <w:type w:val="continuous"/>
          <w:pgSz w:w="12240" w:h="15840"/>
          <w:pgMar w:top="1350" w:right="1440" w:bottom="1440" w:left="1440" w:header="1350" w:footer="1440" w:gutter="0"/>
          <w:cols w:space="720"/>
          <w:noEndnote/>
        </w:sectPr>
      </w:pPr>
    </w:p>
    <w:p w:rsidRPr="00782129" w:rsidR="00C46A24" w:rsidP="00C46A24" w:rsidRDefault="00C46A24" w14:paraId="147A4D7C" w14:textId="77777777">
      <w:pPr>
        <w:pBdr>
          <w:top w:val="single" w:color="FFFFFF" w:sz="6" w:space="0"/>
          <w:left w:val="single" w:color="FFFFFF" w:sz="6" w:space="0"/>
          <w:bottom w:val="single" w:color="FFFFFF" w:sz="6" w:space="0"/>
          <w:right w:val="single" w:color="FFFFFF" w:sz="6" w:space="0"/>
        </w:pBdr>
        <w:jc w:val="center"/>
        <w:rPr>
          <w:b/>
        </w:rPr>
      </w:pPr>
      <w:r w:rsidRPr="00782129">
        <w:rPr>
          <w:b/>
        </w:rPr>
        <w:lastRenderedPageBreak/>
        <w:t>Table 1.  Annual Respondent Burden and Cost</w:t>
      </w:r>
    </w:p>
    <w:p w:rsidRPr="00782129" w:rsidR="00C46A24" w:rsidP="00C46A24" w:rsidRDefault="00C46A24" w14:paraId="32FB47D1" w14:textId="77777777">
      <w:pPr>
        <w:pBdr>
          <w:top w:val="single" w:color="FFFFFF" w:sz="6" w:space="0"/>
          <w:left w:val="single" w:color="FFFFFF" w:sz="6" w:space="0"/>
          <w:bottom w:val="single" w:color="FFFFFF" w:sz="6" w:space="0"/>
          <w:right w:val="single" w:color="FFFFFF" w:sz="6" w:space="0"/>
        </w:pBdr>
        <w:jc w:val="center"/>
        <w:rPr>
          <w:b/>
        </w:rPr>
      </w:pPr>
      <w:r w:rsidRPr="00782129">
        <w:rPr>
          <w:b/>
        </w:rPr>
        <w:t>Annual Public Water Systems Compliance Report</w:t>
      </w:r>
      <w:r w:rsidRPr="00782129">
        <w:rPr>
          <w:b/>
          <w:color w:val="FF0000"/>
        </w:rPr>
        <w:t xml:space="preserve"> </w:t>
      </w:r>
    </w:p>
    <w:p w:rsidR="00C46A24" w:rsidP="00C46A24" w:rsidRDefault="00C46A24" w14:paraId="6CFEF87C"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tbl>
      <w:tblPr>
        <w:tblW w:w="13476" w:type="dxa"/>
        <w:tblCellMar>
          <w:left w:w="0" w:type="dxa"/>
          <w:right w:w="0" w:type="dxa"/>
        </w:tblCellMar>
        <w:tblLook w:val="04A0" w:firstRow="1" w:lastRow="0" w:firstColumn="1" w:lastColumn="0" w:noHBand="0" w:noVBand="1"/>
      </w:tblPr>
      <w:tblGrid>
        <w:gridCol w:w="2578"/>
        <w:gridCol w:w="864"/>
        <w:gridCol w:w="1152"/>
        <w:gridCol w:w="708"/>
        <w:gridCol w:w="1139"/>
        <w:gridCol w:w="730"/>
        <w:gridCol w:w="1120"/>
        <w:gridCol w:w="1106"/>
        <w:gridCol w:w="1156"/>
        <w:gridCol w:w="1094"/>
        <w:gridCol w:w="1041"/>
        <w:gridCol w:w="1035"/>
      </w:tblGrid>
      <w:tr w:rsidR="004C0EC4" w:rsidTr="004C0EC4" w14:paraId="670591D2" w14:textId="77777777">
        <w:trPr>
          <w:trHeight w:val="302"/>
        </w:trPr>
        <w:tc>
          <w:tcPr>
            <w:tcW w:w="10439" w:type="dxa"/>
            <w:gridSpan w:val="9"/>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6174B025" w14:textId="77777777">
            <w:pPr>
              <w:widowControl/>
              <w:autoSpaceDE/>
              <w:autoSpaceDN/>
              <w:adjustRightInd/>
              <w:rPr>
                <w:b/>
                <w:bCs/>
                <w:color w:val="000000"/>
              </w:rPr>
            </w:pPr>
            <w:r>
              <w:rPr>
                <w:b/>
                <w:bCs/>
                <w:color w:val="000000"/>
              </w:rPr>
              <w:t>Table 1: Annual Respondent Burden and Cost – Annual Public Water Systems Compliance Report (Renewal)</w:t>
            </w:r>
          </w:p>
        </w:tc>
        <w:tc>
          <w:tcPr>
            <w:tcW w:w="1001" w:type="dxa"/>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54966B62" w14:textId="77777777">
            <w:pPr>
              <w:rPr>
                <w:b/>
                <w:bCs/>
                <w:color w:val="000000"/>
              </w:rPr>
            </w:pPr>
          </w:p>
        </w:tc>
        <w:tc>
          <w:tcPr>
            <w:tcW w:w="1001" w:type="dxa"/>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29A276AE" w14:textId="77777777">
            <w:pPr>
              <w:rPr>
                <w:sz w:val="20"/>
                <w:szCs w:val="20"/>
              </w:rPr>
            </w:pPr>
          </w:p>
        </w:tc>
        <w:tc>
          <w:tcPr>
            <w:tcW w:w="1035" w:type="dxa"/>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58AFB026" w14:textId="77777777">
            <w:pPr>
              <w:rPr>
                <w:sz w:val="20"/>
                <w:szCs w:val="20"/>
              </w:rPr>
            </w:pPr>
          </w:p>
        </w:tc>
      </w:tr>
      <w:tr w:rsidR="004C0EC4" w:rsidTr="004C0EC4" w14:paraId="757B5A53" w14:textId="77777777">
        <w:trPr>
          <w:trHeight w:val="28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5BB81455"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3FF0E210"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171D49D8"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59A6A8A0"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699FF510"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38895914" w14:textId="77777777">
            <w:pPr>
              <w:rPr>
                <w:sz w:val="20"/>
                <w:szCs w:val="20"/>
              </w:rPr>
            </w:pPr>
          </w:p>
        </w:tc>
        <w:tc>
          <w:tcPr>
            <w:tcW w:w="0" w:type="auto"/>
            <w:tcBorders>
              <w:top w:val="single" w:color="auto" w:sz="8" w:space="0"/>
              <w:left w:val="single" w:color="auto" w:sz="8" w:space="0"/>
              <w:bottom w:val="single" w:color="auto" w:sz="8" w:space="0"/>
              <w:right w:val="nil"/>
            </w:tcBorders>
            <w:shd w:val="clear" w:color="auto" w:fill="auto"/>
            <w:noWrap/>
            <w:tcMar>
              <w:top w:w="15" w:type="dxa"/>
              <w:left w:w="15" w:type="dxa"/>
              <w:bottom w:w="0" w:type="dxa"/>
              <w:right w:w="15" w:type="dxa"/>
            </w:tcMar>
            <w:vAlign w:val="bottom"/>
            <w:hideMark/>
          </w:tcPr>
          <w:p w:rsidR="004C0EC4" w:rsidRDefault="004C0EC4" w14:paraId="082B2E2F" w14:textId="77777777">
            <w:pPr>
              <w:rPr>
                <w:rFonts w:ascii="Calibri" w:hAnsi="Calibri" w:cs="Calibri"/>
                <w:b/>
                <w:bCs/>
                <w:color w:val="000000"/>
                <w:sz w:val="22"/>
                <w:szCs w:val="22"/>
              </w:rPr>
            </w:pPr>
            <w:r>
              <w:rPr>
                <w:rFonts w:ascii="Calibri" w:hAnsi="Calibri" w:cs="Calibri"/>
                <w:b/>
                <w:bCs/>
                <w:color w:val="000000"/>
                <w:sz w:val="22"/>
                <w:szCs w:val="22"/>
              </w:rPr>
              <w:t>Labor Costs</w:t>
            </w:r>
          </w:p>
        </w:tc>
        <w:tc>
          <w:tcPr>
            <w:tcW w:w="0" w:type="auto"/>
            <w:tcBorders>
              <w:top w:val="single" w:color="auto" w:sz="8" w:space="0"/>
              <w:left w:val="nil"/>
              <w:bottom w:val="single" w:color="auto" w:sz="8" w:space="0"/>
              <w:right w:val="nil"/>
            </w:tcBorders>
            <w:shd w:val="clear" w:color="auto" w:fill="auto"/>
            <w:noWrap/>
            <w:tcMar>
              <w:top w:w="15" w:type="dxa"/>
              <w:left w:w="15" w:type="dxa"/>
              <w:bottom w:w="0" w:type="dxa"/>
              <w:right w:w="15" w:type="dxa"/>
            </w:tcMar>
            <w:vAlign w:val="bottom"/>
            <w:hideMark/>
          </w:tcPr>
          <w:p w:rsidR="004C0EC4" w:rsidRDefault="004C0EC4" w14:paraId="7B977359" w14:textId="77777777">
            <w:pPr>
              <w:rPr>
                <w:rFonts w:ascii="Calibri" w:hAnsi="Calibri" w:cs="Calibri"/>
                <w:b/>
                <w:bCs/>
                <w:color w:val="000000"/>
                <w:sz w:val="22"/>
                <w:szCs w:val="22"/>
              </w:rPr>
            </w:pPr>
            <w:r>
              <w:rPr>
                <w:rFonts w:ascii="Calibri" w:hAnsi="Calibri" w:cs="Calibri"/>
                <w:b/>
                <w:bCs/>
                <w:color w:val="000000"/>
                <w:sz w:val="22"/>
                <w:szCs w:val="22"/>
              </w:rPr>
              <w:t xml:space="preserve"> $      121.46 </w:t>
            </w:r>
          </w:p>
        </w:tc>
        <w:tc>
          <w:tcPr>
            <w:tcW w:w="0" w:type="auto"/>
            <w:tcBorders>
              <w:top w:val="single" w:color="auto" w:sz="8" w:space="0"/>
              <w:left w:val="nil"/>
              <w:bottom w:val="single" w:color="auto" w:sz="8" w:space="0"/>
              <w:right w:val="nil"/>
            </w:tcBorders>
            <w:shd w:val="clear" w:color="auto" w:fill="auto"/>
            <w:noWrap/>
            <w:tcMar>
              <w:top w:w="15" w:type="dxa"/>
              <w:left w:w="15" w:type="dxa"/>
              <w:bottom w:w="0" w:type="dxa"/>
              <w:right w:w="15" w:type="dxa"/>
            </w:tcMar>
            <w:vAlign w:val="bottom"/>
            <w:hideMark/>
          </w:tcPr>
          <w:p w:rsidR="004C0EC4" w:rsidRDefault="004C0EC4" w14:paraId="7C3118F6" w14:textId="77777777">
            <w:pPr>
              <w:rPr>
                <w:rFonts w:ascii="Calibri" w:hAnsi="Calibri" w:cs="Calibri"/>
                <w:b/>
                <w:bCs/>
                <w:color w:val="000000"/>
                <w:sz w:val="22"/>
                <w:szCs w:val="22"/>
              </w:rPr>
            </w:pPr>
            <w:r>
              <w:rPr>
                <w:rFonts w:ascii="Calibri" w:hAnsi="Calibri" w:cs="Calibri"/>
                <w:b/>
                <w:bCs/>
                <w:color w:val="000000"/>
                <w:sz w:val="22"/>
                <w:szCs w:val="22"/>
              </w:rPr>
              <w:t xml:space="preserve"> $       148.45 </w:t>
            </w:r>
          </w:p>
        </w:tc>
        <w:tc>
          <w:tcPr>
            <w:tcW w:w="0" w:type="auto"/>
            <w:tcBorders>
              <w:top w:val="single" w:color="auto" w:sz="8" w:space="0"/>
              <w:left w:val="nil"/>
              <w:bottom w:val="single" w:color="auto" w:sz="8" w:space="0"/>
              <w:right w:val="single" w:color="auto" w:sz="8" w:space="0"/>
            </w:tcBorders>
            <w:shd w:val="clear" w:color="auto" w:fill="auto"/>
            <w:noWrap/>
            <w:tcMar>
              <w:top w:w="15" w:type="dxa"/>
              <w:left w:w="15" w:type="dxa"/>
              <w:bottom w:w="0" w:type="dxa"/>
              <w:right w:w="15" w:type="dxa"/>
            </w:tcMar>
            <w:vAlign w:val="bottom"/>
            <w:hideMark/>
          </w:tcPr>
          <w:p w:rsidR="004C0EC4" w:rsidRDefault="004C0EC4" w14:paraId="02978A7C" w14:textId="77777777">
            <w:pPr>
              <w:rPr>
                <w:rFonts w:ascii="Calibri" w:hAnsi="Calibri" w:cs="Calibri"/>
                <w:b/>
                <w:bCs/>
                <w:color w:val="000000"/>
                <w:sz w:val="22"/>
                <w:szCs w:val="22"/>
              </w:rPr>
            </w:pPr>
            <w:r>
              <w:rPr>
                <w:rFonts w:ascii="Calibri" w:hAnsi="Calibri" w:cs="Calibri"/>
                <w:b/>
                <w:bCs/>
                <w:color w:val="000000"/>
                <w:sz w:val="22"/>
                <w:szCs w:val="22"/>
              </w:rPr>
              <w:t xml:space="preserve"> $        60.23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0AA866EE" w14:textId="77777777">
            <w:pP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4C0EC4" w:rsidRDefault="004C0EC4" w14:paraId="79816E8F" w14:textId="77777777">
            <w:pPr>
              <w:rPr>
                <w:sz w:val="20"/>
                <w:szCs w:val="20"/>
              </w:rPr>
            </w:pPr>
          </w:p>
        </w:tc>
      </w:tr>
      <w:tr w:rsidR="004C0EC4" w:rsidTr="004C0EC4" w14:paraId="6F057B06" w14:textId="77777777">
        <w:trPr>
          <w:trHeight w:val="274"/>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184512EC" w14:textId="77777777">
            <w:pPr>
              <w:jc w:val="center"/>
              <w:rPr>
                <w:b/>
                <w:bCs/>
                <w:color w:val="000000"/>
                <w:sz w:val="20"/>
                <w:szCs w:val="20"/>
              </w:rPr>
            </w:pPr>
            <w:r>
              <w:rPr>
                <w:b/>
                <w:bCs/>
                <w:color w:val="000000"/>
                <w:sz w:val="20"/>
                <w:szCs w:val="20"/>
              </w:rPr>
              <w:t>Burden item</w:t>
            </w:r>
          </w:p>
        </w:tc>
        <w:tc>
          <w:tcPr>
            <w:tcW w:w="98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CF3A973" w14:textId="77777777">
            <w:pPr>
              <w:jc w:val="center"/>
              <w:rPr>
                <w:b/>
                <w:bCs/>
                <w:color w:val="000000"/>
                <w:sz w:val="20"/>
                <w:szCs w:val="20"/>
              </w:rPr>
            </w:pPr>
            <w:r>
              <w:rPr>
                <w:b/>
                <w:bCs/>
                <w:color w:val="000000"/>
                <w:sz w:val="20"/>
                <w:szCs w:val="20"/>
              </w:rPr>
              <w:t>(A)</w:t>
            </w:r>
          </w:p>
        </w:tc>
        <w:tc>
          <w:tcPr>
            <w:tcW w:w="98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AB85FB8" w14:textId="77777777">
            <w:pPr>
              <w:jc w:val="center"/>
              <w:rPr>
                <w:b/>
                <w:bCs/>
                <w:color w:val="000000"/>
                <w:sz w:val="20"/>
                <w:szCs w:val="20"/>
              </w:rPr>
            </w:pPr>
            <w:r>
              <w:rPr>
                <w:b/>
                <w:bCs/>
                <w:color w:val="000000"/>
                <w:sz w:val="20"/>
                <w:szCs w:val="20"/>
              </w:rPr>
              <w:t>(B)</w:t>
            </w:r>
          </w:p>
        </w:tc>
        <w:tc>
          <w:tcPr>
            <w:tcW w:w="98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E3CDF80" w14:textId="77777777">
            <w:pPr>
              <w:jc w:val="center"/>
              <w:rPr>
                <w:b/>
                <w:bCs/>
                <w:color w:val="000000"/>
                <w:sz w:val="20"/>
                <w:szCs w:val="20"/>
              </w:rPr>
            </w:pPr>
            <w:r>
              <w:rPr>
                <w:b/>
                <w:bCs/>
                <w:color w:val="000000"/>
                <w:sz w:val="20"/>
                <w:szCs w:val="20"/>
              </w:rPr>
              <w:t xml:space="preserve">(C) </w:t>
            </w:r>
          </w:p>
        </w:tc>
        <w:tc>
          <w:tcPr>
            <w:tcW w:w="108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056FA2E" w14:textId="77777777">
            <w:pPr>
              <w:jc w:val="center"/>
              <w:rPr>
                <w:b/>
                <w:bCs/>
                <w:color w:val="000000"/>
                <w:sz w:val="20"/>
                <w:szCs w:val="20"/>
              </w:rPr>
            </w:pPr>
            <w:r>
              <w:rPr>
                <w:b/>
                <w:bCs/>
                <w:color w:val="000000"/>
                <w:sz w:val="20"/>
                <w:szCs w:val="20"/>
              </w:rPr>
              <w:t>(D)</w:t>
            </w:r>
          </w:p>
        </w:tc>
        <w:tc>
          <w:tcPr>
            <w:tcW w:w="108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3C897E4" w14:textId="77777777">
            <w:pPr>
              <w:jc w:val="center"/>
              <w:rPr>
                <w:b/>
                <w:bCs/>
                <w:color w:val="000000"/>
                <w:sz w:val="20"/>
                <w:szCs w:val="20"/>
              </w:rPr>
            </w:pPr>
            <w:r>
              <w:rPr>
                <w:b/>
                <w:bCs/>
                <w:color w:val="000000"/>
                <w:sz w:val="20"/>
                <w:szCs w:val="20"/>
              </w:rPr>
              <w:t xml:space="preserve">(E)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177F64B" w14:textId="77777777">
            <w:pPr>
              <w:jc w:val="center"/>
              <w:rPr>
                <w:b/>
                <w:bCs/>
                <w:color w:val="000000"/>
                <w:sz w:val="20"/>
                <w:szCs w:val="20"/>
              </w:rPr>
            </w:pPr>
            <w:r>
              <w:rPr>
                <w:b/>
                <w:bCs/>
                <w:color w:val="000000"/>
                <w:sz w:val="20"/>
                <w:szCs w:val="20"/>
              </w:rPr>
              <w:t>(F)</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2308DBE" w14:textId="77777777">
            <w:pPr>
              <w:jc w:val="center"/>
              <w:rPr>
                <w:b/>
                <w:bCs/>
                <w:color w:val="000000"/>
                <w:sz w:val="20"/>
                <w:szCs w:val="20"/>
              </w:rPr>
            </w:pPr>
            <w:r>
              <w:rPr>
                <w:b/>
                <w:bCs/>
                <w:color w:val="000000"/>
                <w:sz w:val="20"/>
                <w:szCs w:val="20"/>
              </w:rPr>
              <w:t>(G)</w:t>
            </w:r>
          </w:p>
        </w:tc>
        <w:tc>
          <w:tcPr>
            <w:tcW w:w="1052"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1BBA541E" w14:textId="77777777">
            <w:pPr>
              <w:jc w:val="center"/>
              <w:rPr>
                <w:b/>
                <w:bCs/>
                <w:color w:val="000000"/>
                <w:sz w:val="20"/>
                <w:szCs w:val="20"/>
              </w:rPr>
            </w:pPr>
            <w:r>
              <w:rPr>
                <w:b/>
                <w:bCs/>
                <w:color w:val="000000"/>
                <w:sz w:val="20"/>
                <w:szCs w:val="20"/>
              </w:rPr>
              <w:t>(H)</w:t>
            </w:r>
          </w:p>
        </w:tc>
        <w:tc>
          <w:tcPr>
            <w:tcW w:w="10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639CF2D" w14:textId="77777777">
            <w:pPr>
              <w:jc w:val="center"/>
              <w:rPr>
                <w:b/>
                <w:bCs/>
                <w:color w:val="000000"/>
                <w:sz w:val="20"/>
                <w:szCs w:val="20"/>
              </w:rPr>
            </w:pPr>
            <w:r>
              <w:rPr>
                <w:b/>
                <w:bCs/>
                <w:color w:val="000000"/>
                <w:sz w:val="20"/>
                <w:szCs w:val="20"/>
              </w:rPr>
              <w:t>(I)</w:t>
            </w:r>
          </w:p>
        </w:tc>
        <w:tc>
          <w:tcPr>
            <w:tcW w:w="10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2CDDEBF" w14:textId="77777777">
            <w:pPr>
              <w:jc w:val="center"/>
              <w:rPr>
                <w:b/>
                <w:bCs/>
                <w:color w:val="000000"/>
                <w:sz w:val="20"/>
                <w:szCs w:val="20"/>
              </w:rPr>
            </w:pPr>
            <w:r>
              <w:rPr>
                <w:b/>
                <w:bCs/>
                <w:color w:val="000000"/>
                <w:sz w:val="20"/>
                <w:szCs w:val="20"/>
              </w:rPr>
              <w:t>(J)</w:t>
            </w:r>
          </w:p>
        </w:tc>
        <w:tc>
          <w:tcPr>
            <w:tcW w:w="103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EE7005B" w14:textId="77777777">
            <w:pPr>
              <w:jc w:val="center"/>
              <w:rPr>
                <w:b/>
                <w:bCs/>
                <w:color w:val="000000"/>
                <w:sz w:val="20"/>
                <w:szCs w:val="20"/>
              </w:rPr>
            </w:pPr>
            <w:r>
              <w:rPr>
                <w:b/>
                <w:bCs/>
                <w:color w:val="000000"/>
                <w:sz w:val="20"/>
                <w:szCs w:val="20"/>
              </w:rPr>
              <w:t>(K)</w:t>
            </w:r>
          </w:p>
        </w:tc>
      </w:tr>
      <w:tr w:rsidR="004C0EC4" w:rsidTr="004C0EC4" w14:paraId="09067955" w14:textId="77777777">
        <w:trPr>
          <w:trHeight w:val="1475"/>
        </w:trPr>
        <w:tc>
          <w:tcPr>
            <w:tcW w:w="0" w:type="auto"/>
            <w:vMerge/>
            <w:tcBorders>
              <w:top w:val="single" w:color="auto" w:sz="4" w:space="0"/>
              <w:left w:val="single" w:color="auto" w:sz="4" w:space="0"/>
              <w:bottom w:val="single" w:color="000000" w:sz="4" w:space="0"/>
              <w:right w:val="single" w:color="auto" w:sz="4" w:space="0"/>
            </w:tcBorders>
            <w:vAlign w:val="center"/>
            <w:hideMark/>
          </w:tcPr>
          <w:p w:rsidR="004C0EC4" w:rsidRDefault="004C0EC4" w14:paraId="404D8F77" w14:textId="77777777">
            <w:pPr>
              <w:rPr>
                <w:b/>
                <w:bCs/>
                <w:color w:val="000000"/>
                <w:sz w:val="20"/>
                <w:szCs w:val="20"/>
              </w:rPr>
            </w:pP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A858C7D" w14:textId="77777777">
            <w:pPr>
              <w:jc w:val="center"/>
              <w:rPr>
                <w:b/>
                <w:bCs/>
                <w:color w:val="000000"/>
                <w:sz w:val="20"/>
                <w:szCs w:val="20"/>
              </w:rPr>
            </w:pPr>
            <w:r>
              <w:rPr>
                <w:b/>
                <w:bCs/>
                <w:color w:val="000000"/>
                <w:sz w:val="20"/>
                <w:szCs w:val="20"/>
              </w:rPr>
              <w:t xml:space="preserve">Technical person- hours per year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06B8374" w14:textId="77777777">
            <w:pPr>
              <w:jc w:val="center"/>
              <w:rPr>
                <w:b/>
                <w:bCs/>
                <w:color w:val="000000"/>
                <w:sz w:val="20"/>
                <w:szCs w:val="20"/>
              </w:rPr>
            </w:pPr>
            <w:r>
              <w:rPr>
                <w:b/>
                <w:bCs/>
                <w:color w:val="000000"/>
                <w:sz w:val="20"/>
                <w:szCs w:val="20"/>
              </w:rPr>
              <w:t xml:space="preserve">Management person-hours per year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79EF6A5" w14:textId="77777777">
            <w:pPr>
              <w:jc w:val="center"/>
              <w:rPr>
                <w:b/>
                <w:bCs/>
                <w:color w:val="000000"/>
                <w:sz w:val="20"/>
                <w:szCs w:val="20"/>
              </w:rPr>
            </w:pPr>
            <w:r>
              <w:rPr>
                <w:b/>
                <w:bCs/>
                <w:color w:val="000000"/>
                <w:sz w:val="20"/>
                <w:szCs w:val="20"/>
              </w:rPr>
              <w:t xml:space="preserve">Clerical person-hours per year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868FB5F" w14:textId="77777777">
            <w:pPr>
              <w:jc w:val="center"/>
              <w:rPr>
                <w:b/>
                <w:bCs/>
                <w:color w:val="000000"/>
                <w:sz w:val="20"/>
                <w:szCs w:val="20"/>
              </w:rPr>
            </w:pPr>
            <w:r>
              <w:rPr>
                <w:b/>
                <w:bCs/>
                <w:color w:val="000000"/>
                <w:sz w:val="20"/>
                <w:szCs w:val="20"/>
              </w:rPr>
              <w:t>Person- hours per respondent per year (D=A+B+C))</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E8046C6" w14:textId="77777777">
            <w:pPr>
              <w:jc w:val="center"/>
              <w:rPr>
                <w:b/>
                <w:bCs/>
                <w:color w:val="000000"/>
                <w:sz w:val="20"/>
                <w:szCs w:val="20"/>
              </w:rPr>
            </w:pPr>
            <w:r>
              <w:rPr>
                <w:b/>
                <w:bCs/>
                <w:color w:val="000000"/>
                <w:sz w:val="20"/>
                <w:szCs w:val="20"/>
              </w:rPr>
              <w:t>Labor</w:t>
            </w:r>
            <w:r>
              <w:rPr>
                <w:b/>
                <w:bCs/>
                <w:color w:val="000000"/>
                <w:sz w:val="20"/>
                <w:szCs w:val="20"/>
              </w:rPr>
              <w:br/>
              <w:t>Cost/</w:t>
            </w:r>
            <w:r>
              <w:rPr>
                <w:b/>
                <w:bCs/>
                <w:color w:val="000000"/>
                <w:sz w:val="20"/>
                <w:szCs w:val="20"/>
              </w:rPr>
              <w:br/>
              <w:t>Year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A27FCE9" w14:textId="77777777">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B1E4E76" w14:textId="77777777">
            <w:pPr>
              <w:jc w:val="center"/>
              <w:rPr>
                <w:b/>
                <w:bCs/>
                <w:color w:val="000000"/>
                <w:sz w:val="20"/>
                <w:szCs w:val="20"/>
              </w:rPr>
            </w:pPr>
            <w:r>
              <w:rPr>
                <w:b/>
                <w:bCs/>
                <w:color w:val="000000"/>
                <w:sz w:val="20"/>
                <w:szCs w:val="20"/>
              </w:rPr>
              <w:t>Technical person- hours per year (F=</w:t>
            </w:r>
            <w:proofErr w:type="spellStart"/>
            <w:r>
              <w:rPr>
                <w:b/>
                <w:bCs/>
                <w:color w:val="000000"/>
                <w:sz w:val="20"/>
                <w:szCs w:val="20"/>
              </w:rPr>
              <w:t>AxE</w:t>
            </w:r>
            <w:proofErr w:type="spellEnd"/>
            <w:r>
              <w:rPr>
                <w:b/>
                <w:bCs/>
                <w:color w:val="000000"/>
                <w:sz w:val="20"/>
                <w:szCs w:val="20"/>
              </w:rPr>
              <w:t>)</w:t>
            </w:r>
          </w:p>
        </w:tc>
        <w:tc>
          <w:tcPr>
            <w:tcW w:w="105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4B4DA36" w14:textId="77777777">
            <w:pPr>
              <w:jc w:val="center"/>
              <w:rPr>
                <w:b/>
                <w:bCs/>
                <w:color w:val="000000"/>
                <w:sz w:val="20"/>
                <w:szCs w:val="20"/>
              </w:rPr>
            </w:pPr>
            <w:r>
              <w:rPr>
                <w:b/>
                <w:bCs/>
                <w:color w:val="000000"/>
                <w:sz w:val="20"/>
                <w:szCs w:val="20"/>
              </w:rPr>
              <w:t>Management person-hours per year (G=</w:t>
            </w:r>
            <w:proofErr w:type="spellStart"/>
            <w:r>
              <w:rPr>
                <w:b/>
                <w:bCs/>
                <w:color w:val="000000"/>
                <w:sz w:val="20"/>
                <w:szCs w:val="20"/>
              </w:rPr>
              <w:t>BxE</w:t>
            </w:r>
            <w:proofErr w:type="spellEnd"/>
            <w:r>
              <w:rPr>
                <w:b/>
                <w:bCs/>
                <w:color w:val="000000"/>
                <w:sz w:val="20"/>
                <w:szCs w:val="20"/>
              </w:rPr>
              <w:t>)</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9241F30" w14:textId="77777777">
            <w:pPr>
              <w:jc w:val="center"/>
              <w:rPr>
                <w:b/>
                <w:bCs/>
                <w:color w:val="000000"/>
                <w:sz w:val="20"/>
                <w:szCs w:val="20"/>
              </w:rPr>
            </w:pPr>
            <w:r>
              <w:rPr>
                <w:b/>
                <w:bCs/>
                <w:color w:val="000000"/>
                <w:sz w:val="20"/>
                <w:szCs w:val="20"/>
              </w:rPr>
              <w:t xml:space="preserve">Clerical person-hours per year </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9CD388D" w14:textId="77777777">
            <w:pPr>
              <w:jc w:val="center"/>
              <w:rPr>
                <w:b/>
                <w:bCs/>
                <w:color w:val="000000"/>
                <w:sz w:val="20"/>
                <w:szCs w:val="20"/>
              </w:rPr>
            </w:pPr>
            <w:r>
              <w:rPr>
                <w:b/>
                <w:bCs/>
                <w:color w:val="000000"/>
                <w:sz w:val="20"/>
                <w:szCs w:val="20"/>
              </w:rPr>
              <w:t>Total Hours/Year</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0FF30F7" w14:textId="77777777">
            <w:pPr>
              <w:jc w:val="center"/>
              <w:rPr>
                <w:b/>
                <w:bCs/>
                <w:color w:val="000000"/>
                <w:sz w:val="20"/>
                <w:szCs w:val="20"/>
              </w:rPr>
            </w:pPr>
            <w:r>
              <w:rPr>
                <w:b/>
                <w:bCs/>
                <w:color w:val="000000"/>
                <w:sz w:val="20"/>
                <w:szCs w:val="20"/>
              </w:rPr>
              <w:t xml:space="preserve">Cost ($) </w:t>
            </w:r>
            <w:r>
              <w:rPr>
                <w:b/>
                <w:bCs/>
                <w:color w:val="000000"/>
                <w:sz w:val="20"/>
                <w:szCs w:val="20"/>
                <w:vertAlign w:val="superscript"/>
              </w:rPr>
              <w:t>b</w:t>
            </w:r>
          </w:p>
        </w:tc>
      </w:tr>
      <w:tr w:rsidR="004C0EC4" w:rsidTr="004C0EC4" w14:paraId="4CE0FB96" w14:textId="77777777">
        <w:trPr>
          <w:trHeight w:val="435"/>
        </w:trPr>
        <w:tc>
          <w:tcPr>
            <w:tcW w:w="222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8696042" w14:textId="77777777">
            <w:pPr>
              <w:rPr>
                <w:color w:val="000000"/>
                <w:sz w:val="18"/>
                <w:szCs w:val="18"/>
              </w:rPr>
            </w:pPr>
            <w:r>
              <w:rPr>
                <w:color w:val="000000"/>
                <w:sz w:val="18"/>
                <w:szCs w:val="18"/>
              </w:rPr>
              <w:t>Review instructions and other necessary materials</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D9EAE86" w14:textId="77777777">
            <w:pPr>
              <w:jc w:val="center"/>
              <w:rPr>
                <w:color w:val="000000"/>
                <w:sz w:val="20"/>
                <w:szCs w:val="20"/>
              </w:rPr>
            </w:pPr>
            <w:r>
              <w:rPr>
                <w:color w:val="000000"/>
                <w:sz w:val="20"/>
                <w:szCs w:val="20"/>
              </w:rPr>
              <w:t>4</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B9A2FC2" w14:textId="77777777">
            <w:pPr>
              <w:jc w:val="center"/>
              <w:rPr>
                <w:color w:val="000000"/>
                <w:sz w:val="20"/>
                <w:szCs w:val="20"/>
              </w:rPr>
            </w:pPr>
            <w:r>
              <w:rPr>
                <w:color w:val="000000"/>
                <w:sz w:val="20"/>
                <w:szCs w:val="20"/>
              </w:rPr>
              <w:t>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5270097" w14:textId="77777777">
            <w:pPr>
              <w:jc w:val="center"/>
              <w:rPr>
                <w:color w:val="000000"/>
                <w:sz w:val="20"/>
                <w:szCs w:val="20"/>
              </w:rPr>
            </w:pPr>
            <w:r>
              <w:rPr>
                <w:color w:val="000000"/>
                <w:sz w:val="20"/>
                <w:szCs w:val="20"/>
              </w:rPr>
              <w:t>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44E75E6" w14:textId="77777777">
            <w:pPr>
              <w:jc w:val="center"/>
              <w:rPr>
                <w:color w:val="000000"/>
                <w:sz w:val="20"/>
                <w:szCs w:val="20"/>
              </w:rPr>
            </w:pPr>
            <w:r>
              <w:rPr>
                <w:color w:val="000000"/>
                <w:sz w:val="20"/>
                <w:szCs w:val="20"/>
              </w:rPr>
              <w:t>4</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10DD89C" w14:textId="77777777">
            <w:pPr>
              <w:jc w:val="center"/>
              <w:rPr>
                <w:color w:val="000000"/>
                <w:sz w:val="20"/>
                <w:szCs w:val="20"/>
              </w:rPr>
            </w:pPr>
            <w:r>
              <w:rPr>
                <w:color w:val="000000"/>
                <w:sz w:val="20"/>
                <w:szCs w:val="20"/>
              </w:rPr>
              <w:t xml:space="preserve"> $         485.84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B3BD3A0" w14:textId="77777777">
            <w:pPr>
              <w:jc w:val="center"/>
              <w:rPr>
                <w:color w:val="000000"/>
                <w:sz w:val="20"/>
                <w:szCs w:val="20"/>
              </w:rPr>
            </w:pPr>
            <w:r>
              <w:rPr>
                <w:color w:val="000000"/>
                <w:sz w:val="20"/>
                <w:szCs w:val="20"/>
              </w:rPr>
              <w:t>55</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132A419" w14:textId="77777777">
            <w:pPr>
              <w:jc w:val="center"/>
              <w:rPr>
                <w:color w:val="000000"/>
                <w:sz w:val="20"/>
                <w:szCs w:val="20"/>
              </w:rPr>
            </w:pPr>
            <w:r>
              <w:rPr>
                <w:color w:val="000000"/>
                <w:sz w:val="20"/>
                <w:szCs w:val="20"/>
              </w:rPr>
              <w:t>220</w:t>
            </w:r>
          </w:p>
        </w:tc>
        <w:tc>
          <w:tcPr>
            <w:tcW w:w="10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ECE4067"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98989DC"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C7A799C" w14:textId="77777777">
            <w:pPr>
              <w:jc w:val="center"/>
              <w:rPr>
                <w:color w:val="000000"/>
                <w:sz w:val="20"/>
                <w:szCs w:val="20"/>
              </w:rPr>
            </w:pPr>
            <w:r>
              <w:rPr>
                <w:color w:val="000000"/>
                <w:sz w:val="20"/>
                <w:szCs w:val="20"/>
              </w:rPr>
              <w:t>220</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1985AD3" w14:textId="77777777">
            <w:pPr>
              <w:jc w:val="center"/>
              <w:rPr>
                <w:color w:val="000000"/>
                <w:sz w:val="20"/>
                <w:szCs w:val="20"/>
              </w:rPr>
            </w:pPr>
            <w:r>
              <w:rPr>
                <w:color w:val="000000"/>
                <w:sz w:val="20"/>
                <w:szCs w:val="20"/>
              </w:rPr>
              <w:t xml:space="preserve">$26,721.20 </w:t>
            </w:r>
          </w:p>
        </w:tc>
      </w:tr>
      <w:tr w:rsidR="004C0EC4" w:rsidTr="004C0EC4" w14:paraId="249C19FB" w14:textId="77777777">
        <w:trPr>
          <w:trHeight w:val="652"/>
        </w:trPr>
        <w:tc>
          <w:tcPr>
            <w:tcW w:w="222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E208667" w14:textId="77777777">
            <w:pPr>
              <w:rPr>
                <w:color w:val="000000"/>
                <w:sz w:val="18"/>
                <w:szCs w:val="18"/>
              </w:rPr>
            </w:pPr>
            <w:r>
              <w:rPr>
                <w:color w:val="000000"/>
                <w:sz w:val="18"/>
                <w:szCs w:val="18"/>
              </w:rPr>
              <w:t>Gather inventory and violations data from SDWIS/FED and State databases</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0D10BB6" w14:textId="77777777">
            <w:pPr>
              <w:jc w:val="center"/>
              <w:rPr>
                <w:color w:val="000000"/>
                <w:sz w:val="20"/>
                <w:szCs w:val="20"/>
              </w:rPr>
            </w:pPr>
            <w:r>
              <w:rPr>
                <w:color w:val="000000"/>
                <w:sz w:val="20"/>
                <w:szCs w:val="20"/>
              </w:rPr>
              <w:t>4</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EBB2D58" w14:textId="77777777">
            <w:pPr>
              <w:jc w:val="center"/>
              <w:rPr>
                <w:color w:val="000000"/>
                <w:sz w:val="20"/>
                <w:szCs w:val="20"/>
              </w:rPr>
            </w:pPr>
            <w:r>
              <w:rPr>
                <w:color w:val="000000"/>
                <w:sz w:val="20"/>
                <w:szCs w:val="20"/>
              </w:rPr>
              <w:t>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DC755EC" w14:textId="77777777">
            <w:pPr>
              <w:jc w:val="center"/>
              <w:rPr>
                <w:color w:val="000000"/>
                <w:sz w:val="20"/>
                <w:szCs w:val="20"/>
              </w:rPr>
            </w:pPr>
            <w:r>
              <w:rPr>
                <w:color w:val="000000"/>
                <w:sz w:val="20"/>
                <w:szCs w:val="20"/>
              </w:rPr>
              <w:t>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338071E" w14:textId="77777777">
            <w:pPr>
              <w:jc w:val="center"/>
              <w:rPr>
                <w:color w:val="000000"/>
                <w:sz w:val="20"/>
                <w:szCs w:val="20"/>
              </w:rPr>
            </w:pPr>
            <w:r>
              <w:rPr>
                <w:color w:val="000000"/>
                <w:sz w:val="20"/>
                <w:szCs w:val="20"/>
              </w:rPr>
              <w:t>4</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775CF36" w14:textId="77777777">
            <w:pPr>
              <w:jc w:val="center"/>
              <w:rPr>
                <w:color w:val="000000"/>
                <w:sz w:val="20"/>
                <w:szCs w:val="20"/>
              </w:rPr>
            </w:pPr>
            <w:r>
              <w:rPr>
                <w:color w:val="000000"/>
                <w:sz w:val="20"/>
                <w:szCs w:val="20"/>
              </w:rPr>
              <w:t xml:space="preserve"> $         485.84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D9AFEC4" w14:textId="77777777">
            <w:pPr>
              <w:jc w:val="center"/>
              <w:rPr>
                <w:color w:val="000000"/>
                <w:sz w:val="20"/>
                <w:szCs w:val="20"/>
              </w:rPr>
            </w:pPr>
            <w:r>
              <w:rPr>
                <w:color w:val="000000"/>
                <w:sz w:val="20"/>
                <w:szCs w:val="20"/>
              </w:rPr>
              <w:t>55</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E2C8F3A" w14:textId="77777777">
            <w:pPr>
              <w:jc w:val="center"/>
              <w:rPr>
                <w:color w:val="000000"/>
                <w:sz w:val="20"/>
                <w:szCs w:val="20"/>
              </w:rPr>
            </w:pPr>
            <w:r>
              <w:rPr>
                <w:color w:val="000000"/>
                <w:sz w:val="20"/>
                <w:szCs w:val="20"/>
              </w:rPr>
              <w:t>220</w:t>
            </w:r>
          </w:p>
        </w:tc>
        <w:tc>
          <w:tcPr>
            <w:tcW w:w="10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E7F7EBC"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C2DC3E5"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2C0FA9D" w14:textId="77777777">
            <w:pPr>
              <w:jc w:val="center"/>
              <w:rPr>
                <w:color w:val="000000"/>
                <w:sz w:val="20"/>
                <w:szCs w:val="20"/>
              </w:rPr>
            </w:pPr>
            <w:r>
              <w:rPr>
                <w:color w:val="000000"/>
                <w:sz w:val="20"/>
                <w:szCs w:val="20"/>
              </w:rPr>
              <w:t>220</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05B2B61" w14:textId="77777777">
            <w:pPr>
              <w:jc w:val="center"/>
              <w:rPr>
                <w:color w:val="000000"/>
                <w:sz w:val="20"/>
                <w:szCs w:val="20"/>
              </w:rPr>
            </w:pPr>
            <w:r>
              <w:rPr>
                <w:color w:val="000000"/>
                <w:sz w:val="20"/>
                <w:szCs w:val="20"/>
              </w:rPr>
              <w:t xml:space="preserve">$26,721.20 </w:t>
            </w:r>
          </w:p>
        </w:tc>
      </w:tr>
      <w:tr w:rsidR="004C0EC4" w:rsidTr="004C0EC4" w14:paraId="3372A44D" w14:textId="77777777">
        <w:trPr>
          <w:trHeight w:val="274"/>
        </w:trPr>
        <w:tc>
          <w:tcPr>
            <w:tcW w:w="222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39D81B0" w14:textId="77777777">
            <w:pPr>
              <w:rPr>
                <w:color w:val="000000"/>
                <w:sz w:val="18"/>
                <w:szCs w:val="18"/>
              </w:rPr>
            </w:pPr>
            <w:r>
              <w:rPr>
                <w:color w:val="000000"/>
                <w:sz w:val="18"/>
                <w:szCs w:val="18"/>
              </w:rPr>
              <w:t>Review and analyze data</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1C84E5B3" w14:textId="77777777">
            <w:pPr>
              <w:jc w:val="center"/>
              <w:rPr>
                <w:color w:val="000000"/>
                <w:sz w:val="20"/>
                <w:szCs w:val="20"/>
              </w:rPr>
            </w:pPr>
            <w:r>
              <w:rPr>
                <w:color w:val="000000"/>
                <w:sz w:val="20"/>
                <w:szCs w:val="20"/>
              </w:rPr>
              <w:t>24</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16CD6AD" w14:textId="77777777">
            <w:pPr>
              <w:jc w:val="center"/>
              <w:rPr>
                <w:color w:val="000000"/>
                <w:sz w:val="20"/>
                <w:szCs w:val="20"/>
              </w:rPr>
            </w:pPr>
            <w:r>
              <w:rPr>
                <w:color w:val="000000"/>
                <w:sz w:val="20"/>
                <w:szCs w:val="20"/>
              </w:rPr>
              <w:t>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7746BBD" w14:textId="77777777">
            <w:pPr>
              <w:jc w:val="center"/>
              <w:rPr>
                <w:color w:val="000000"/>
                <w:sz w:val="20"/>
                <w:szCs w:val="20"/>
              </w:rPr>
            </w:pPr>
            <w:r>
              <w:rPr>
                <w:color w:val="000000"/>
                <w:sz w:val="20"/>
                <w:szCs w:val="20"/>
              </w:rPr>
              <w:t>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855F0AE" w14:textId="77777777">
            <w:pPr>
              <w:jc w:val="center"/>
              <w:rPr>
                <w:color w:val="000000"/>
                <w:sz w:val="20"/>
                <w:szCs w:val="20"/>
              </w:rPr>
            </w:pPr>
            <w:r>
              <w:rPr>
                <w:color w:val="000000"/>
                <w:sz w:val="20"/>
                <w:szCs w:val="20"/>
              </w:rPr>
              <w:t>24</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3FEED78" w14:textId="77777777">
            <w:pPr>
              <w:jc w:val="center"/>
              <w:rPr>
                <w:color w:val="000000"/>
                <w:sz w:val="20"/>
                <w:szCs w:val="20"/>
              </w:rPr>
            </w:pPr>
            <w:r>
              <w:rPr>
                <w:color w:val="000000"/>
                <w:sz w:val="20"/>
                <w:szCs w:val="20"/>
              </w:rPr>
              <w:t xml:space="preserve"> $      2,915.04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5E8FF84" w14:textId="77777777">
            <w:pPr>
              <w:jc w:val="center"/>
              <w:rPr>
                <w:color w:val="000000"/>
                <w:sz w:val="20"/>
                <w:szCs w:val="20"/>
              </w:rPr>
            </w:pPr>
            <w:r>
              <w:rPr>
                <w:color w:val="000000"/>
                <w:sz w:val="20"/>
                <w:szCs w:val="20"/>
              </w:rPr>
              <w:t>55</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69F4C83" w14:textId="77777777">
            <w:pPr>
              <w:jc w:val="center"/>
              <w:rPr>
                <w:color w:val="000000"/>
                <w:sz w:val="20"/>
                <w:szCs w:val="20"/>
              </w:rPr>
            </w:pPr>
            <w:r>
              <w:rPr>
                <w:color w:val="000000"/>
                <w:sz w:val="20"/>
                <w:szCs w:val="20"/>
              </w:rPr>
              <w:t>1320</w:t>
            </w:r>
          </w:p>
        </w:tc>
        <w:tc>
          <w:tcPr>
            <w:tcW w:w="10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8470418"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77509FF"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00D7073" w14:textId="77777777">
            <w:pPr>
              <w:jc w:val="center"/>
              <w:rPr>
                <w:color w:val="000000"/>
                <w:sz w:val="20"/>
                <w:szCs w:val="20"/>
              </w:rPr>
            </w:pPr>
            <w:r>
              <w:rPr>
                <w:color w:val="000000"/>
                <w:sz w:val="20"/>
                <w:szCs w:val="20"/>
              </w:rPr>
              <w:t>1320</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E9FCC6F" w14:textId="77777777">
            <w:pPr>
              <w:jc w:val="center"/>
              <w:rPr>
                <w:color w:val="000000"/>
                <w:sz w:val="20"/>
                <w:szCs w:val="20"/>
              </w:rPr>
            </w:pPr>
            <w:r>
              <w:rPr>
                <w:color w:val="000000"/>
                <w:sz w:val="20"/>
                <w:szCs w:val="20"/>
              </w:rPr>
              <w:t xml:space="preserve">$160,327.20 </w:t>
            </w:r>
          </w:p>
        </w:tc>
      </w:tr>
      <w:tr w:rsidR="004C0EC4" w:rsidTr="004C0EC4" w14:paraId="44CB037F" w14:textId="77777777">
        <w:trPr>
          <w:trHeight w:val="435"/>
        </w:trPr>
        <w:tc>
          <w:tcPr>
            <w:tcW w:w="222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015FFFA" w14:textId="77777777">
            <w:pPr>
              <w:rPr>
                <w:color w:val="000000"/>
                <w:sz w:val="18"/>
                <w:szCs w:val="18"/>
              </w:rPr>
            </w:pPr>
            <w:r>
              <w:rPr>
                <w:color w:val="000000"/>
                <w:sz w:val="18"/>
                <w:szCs w:val="18"/>
              </w:rPr>
              <w:t>Prepare summary of violations of variances and exemptions</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70A0A23" w14:textId="77777777">
            <w:pPr>
              <w:jc w:val="center"/>
              <w:rPr>
                <w:color w:val="000000"/>
                <w:sz w:val="20"/>
                <w:szCs w:val="20"/>
              </w:rPr>
            </w:pPr>
            <w:r>
              <w:rPr>
                <w:color w:val="000000"/>
                <w:sz w:val="20"/>
                <w:szCs w:val="20"/>
              </w:rPr>
              <w:t>4</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733C544" w14:textId="77777777">
            <w:pPr>
              <w:jc w:val="center"/>
              <w:rPr>
                <w:color w:val="000000"/>
                <w:sz w:val="20"/>
                <w:szCs w:val="20"/>
              </w:rPr>
            </w:pPr>
            <w:r>
              <w:rPr>
                <w:color w:val="000000"/>
                <w:sz w:val="20"/>
                <w:szCs w:val="20"/>
              </w:rPr>
              <w:t> </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823B8E9" w14:textId="77777777">
            <w:pPr>
              <w:jc w:val="center"/>
              <w:rPr>
                <w:color w:val="000000"/>
                <w:sz w:val="20"/>
                <w:szCs w:val="20"/>
              </w:rPr>
            </w:pPr>
            <w:r>
              <w:rPr>
                <w:color w:val="000000"/>
                <w:sz w:val="20"/>
                <w:szCs w:val="20"/>
              </w:rPr>
              <w:t>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D79C27A" w14:textId="77777777">
            <w:pPr>
              <w:jc w:val="center"/>
              <w:rPr>
                <w:color w:val="000000"/>
                <w:sz w:val="20"/>
                <w:szCs w:val="20"/>
              </w:rPr>
            </w:pPr>
            <w:r>
              <w:rPr>
                <w:color w:val="000000"/>
                <w:sz w:val="20"/>
                <w:szCs w:val="20"/>
              </w:rPr>
              <w:t>4</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326714E" w14:textId="77777777">
            <w:pPr>
              <w:jc w:val="center"/>
              <w:rPr>
                <w:color w:val="000000"/>
                <w:sz w:val="20"/>
                <w:szCs w:val="20"/>
              </w:rPr>
            </w:pPr>
            <w:r>
              <w:rPr>
                <w:color w:val="000000"/>
                <w:sz w:val="20"/>
                <w:szCs w:val="20"/>
              </w:rPr>
              <w:t xml:space="preserve"> $         485.84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4D56C8A" w14:textId="77777777">
            <w:pPr>
              <w:jc w:val="center"/>
              <w:rPr>
                <w:color w:val="000000"/>
                <w:sz w:val="20"/>
                <w:szCs w:val="20"/>
              </w:rPr>
            </w:pPr>
            <w:r>
              <w:rPr>
                <w:color w:val="000000"/>
                <w:sz w:val="20"/>
                <w:szCs w:val="20"/>
              </w:rPr>
              <w:t>55</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AB1D49B" w14:textId="77777777">
            <w:pPr>
              <w:jc w:val="center"/>
              <w:rPr>
                <w:color w:val="000000"/>
                <w:sz w:val="20"/>
                <w:szCs w:val="20"/>
              </w:rPr>
            </w:pPr>
            <w:r>
              <w:rPr>
                <w:color w:val="000000"/>
                <w:sz w:val="20"/>
                <w:szCs w:val="20"/>
              </w:rPr>
              <w:t>220</w:t>
            </w:r>
          </w:p>
        </w:tc>
        <w:tc>
          <w:tcPr>
            <w:tcW w:w="10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23361C6C"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DED141A"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B29247A" w14:textId="77777777">
            <w:pPr>
              <w:jc w:val="center"/>
              <w:rPr>
                <w:color w:val="000000"/>
                <w:sz w:val="20"/>
                <w:szCs w:val="20"/>
              </w:rPr>
            </w:pPr>
            <w:r>
              <w:rPr>
                <w:color w:val="000000"/>
                <w:sz w:val="20"/>
                <w:szCs w:val="20"/>
              </w:rPr>
              <w:t>220</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469400D" w14:textId="77777777">
            <w:pPr>
              <w:jc w:val="center"/>
              <w:rPr>
                <w:color w:val="000000"/>
                <w:sz w:val="20"/>
                <w:szCs w:val="20"/>
              </w:rPr>
            </w:pPr>
            <w:r>
              <w:rPr>
                <w:color w:val="000000"/>
                <w:sz w:val="20"/>
                <w:szCs w:val="20"/>
              </w:rPr>
              <w:t xml:space="preserve">$26,721.20 </w:t>
            </w:r>
          </w:p>
        </w:tc>
      </w:tr>
      <w:tr w:rsidR="004C0EC4" w:rsidTr="004C0EC4" w14:paraId="66514A9E" w14:textId="77777777">
        <w:trPr>
          <w:trHeight w:val="274"/>
        </w:trPr>
        <w:tc>
          <w:tcPr>
            <w:tcW w:w="222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B51F1A2" w14:textId="77777777">
            <w:pPr>
              <w:rPr>
                <w:color w:val="000000"/>
                <w:sz w:val="18"/>
                <w:szCs w:val="18"/>
              </w:rPr>
            </w:pPr>
            <w:r>
              <w:rPr>
                <w:color w:val="000000"/>
                <w:sz w:val="18"/>
                <w:szCs w:val="18"/>
              </w:rPr>
              <w:t>Prepare report and submit to EPA</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1AFAD2A" w14:textId="77777777">
            <w:pPr>
              <w:jc w:val="center"/>
              <w:rPr>
                <w:color w:val="000000"/>
                <w:sz w:val="20"/>
                <w:szCs w:val="20"/>
              </w:rPr>
            </w:pPr>
            <w:r>
              <w:rPr>
                <w:color w:val="000000"/>
                <w:sz w:val="20"/>
                <w:szCs w:val="20"/>
              </w:rPr>
              <w:t>36</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5B9311E0" w14:textId="77777777">
            <w:pPr>
              <w:jc w:val="center"/>
              <w:rPr>
                <w:color w:val="000000"/>
                <w:sz w:val="20"/>
                <w:szCs w:val="20"/>
              </w:rPr>
            </w:pPr>
            <w:r>
              <w:rPr>
                <w:color w:val="000000"/>
                <w:sz w:val="20"/>
                <w:szCs w:val="20"/>
              </w:rPr>
              <w:t>4</w:t>
            </w:r>
          </w:p>
        </w:tc>
        <w:tc>
          <w:tcPr>
            <w:tcW w:w="98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421B49D" w14:textId="77777777">
            <w:pPr>
              <w:jc w:val="center"/>
              <w:rPr>
                <w:color w:val="000000"/>
                <w:sz w:val="20"/>
                <w:szCs w:val="20"/>
              </w:rPr>
            </w:pPr>
            <w:r>
              <w:rPr>
                <w:color w:val="000000"/>
                <w:sz w:val="20"/>
                <w:szCs w:val="20"/>
              </w:rPr>
              <w:t> </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C1AB6A4" w14:textId="77777777">
            <w:pPr>
              <w:jc w:val="center"/>
              <w:rPr>
                <w:color w:val="000000"/>
                <w:sz w:val="20"/>
                <w:szCs w:val="20"/>
              </w:rPr>
            </w:pPr>
            <w:r>
              <w:rPr>
                <w:color w:val="000000"/>
                <w:sz w:val="20"/>
                <w:szCs w:val="20"/>
              </w:rPr>
              <w:t>40</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77DD6F9E" w14:textId="77777777">
            <w:pPr>
              <w:jc w:val="center"/>
              <w:rPr>
                <w:color w:val="000000"/>
                <w:sz w:val="20"/>
                <w:szCs w:val="20"/>
              </w:rPr>
            </w:pPr>
            <w:r>
              <w:rPr>
                <w:color w:val="000000"/>
                <w:sz w:val="20"/>
                <w:szCs w:val="20"/>
              </w:rPr>
              <w:t xml:space="preserve"> $      4,966.36 </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50FE987" w14:textId="77777777">
            <w:pPr>
              <w:jc w:val="center"/>
              <w:rPr>
                <w:color w:val="000000"/>
                <w:sz w:val="20"/>
                <w:szCs w:val="20"/>
              </w:rPr>
            </w:pPr>
            <w:r>
              <w:rPr>
                <w:color w:val="000000"/>
                <w:sz w:val="20"/>
                <w:szCs w:val="20"/>
              </w:rPr>
              <w:t>55</w:t>
            </w:r>
          </w:p>
        </w:tc>
        <w:tc>
          <w:tcPr>
            <w:tcW w:w="101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E7E8D86" w14:textId="77777777">
            <w:pPr>
              <w:jc w:val="center"/>
              <w:rPr>
                <w:color w:val="000000"/>
                <w:sz w:val="20"/>
                <w:szCs w:val="20"/>
              </w:rPr>
            </w:pPr>
            <w:r>
              <w:rPr>
                <w:color w:val="000000"/>
                <w:sz w:val="20"/>
                <w:szCs w:val="20"/>
              </w:rPr>
              <w:t>1980</w:t>
            </w:r>
          </w:p>
        </w:tc>
        <w:tc>
          <w:tcPr>
            <w:tcW w:w="105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68083155" w14:textId="77777777">
            <w:pPr>
              <w:jc w:val="center"/>
              <w:rPr>
                <w:color w:val="000000"/>
                <w:sz w:val="20"/>
                <w:szCs w:val="20"/>
              </w:rPr>
            </w:pPr>
            <w:r>
              <w:rPr>
                <w:color w:val="000000"/>
                <w:sz w:val="20"/>
                <w:szCs w:val="20"/>
              </w:rPr>
              <w:t>220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1D597A0D" w14:textId="77777777">
            <w:pPr>
              <w:jc w:val="center"/>
              <w:rPr>
                <w:color w:val="000000"/>
                <w:sz w:val="20"/>
                <w:szCs w:val="20"/>
              </w:rPr>
            </w:pPr>
            <w:r>
              <w:rPr>
                <w:color w:val="000000"/>
                <w:sz w:val="20"/>
                <w:szCs w:val="20"/>
              </w:rPr>
              <w:t>0</w:t>
            </w:r>
          </w:p>
        </w:tc>
        <w:tc>
          <w:tcPr>
            <w:tcW w:w="100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0CABF4FB" w14:textId="77777777">
            <w:pPr>
              <w:jc w:val="center"/>
              <w:rPr>
                <w:color w:val="000000"/>
                <w:sz w:val="20"/>
                <w:szCs w:val="20"/>
              </w:rPr>
            </w:pPr>
            <w:r>
              <w:rPr>
                <w:color w:val="000000"/>
                <w:sz w:val="20"/>
                <w:szCs w:val="20"/>
              </w:rPr>
              <w:t>2200</w:t>
            </w:r>
          </w:p>
        </w:tc>
        <w:tc>
          <w:tcPr>
            <w:tcW w:w="10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3BE1F3C3" w14:textId="77777777">
            <w:pPr>
              <w:jc w:val="center"/>
              <w:rPr>
                <w:color w:val="000000"/>
                <w:sz w:val="20"/>
                <w:szCs w:val="20"/>
              </w:rPr>
            </w:pPr>
            <w:r>
              <w:rPr>
                <w:color w:val="000000"/>
                <w:sz w:val="20"/>
                <w:szCs w:val="20"/>
              </w:rPr>
              <w:t xml:space="preserve">$273,149.80 </w:t>
            </w:r>
          </w:p>
        </w:tc>
      </w:tr>
      <w:tr w:rsidR="004C0EC4" w:rsidTr="004C0EC4" w14:paraId="4E0087E5" w14:textId="77777777">
        <w:trPr>
          <w:trHeight w:val="283"/>
        </w:trPr>
        <w:tc>
          <w:tcPr>
            <w:tcW w:w="2223" w:type="dxa"/>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57A873E0" w14:textId="77777777">
            <w:pPr>
              <w:rPr>
                <w:color w:val="000000"/>
                <w:sz w:val="18"/>
                <w:szCs w:val="18"/>
              </w:rPr>
            </w:pPr>
            <w:r>
              <w:rPr>
                <w:color w:val="000000"/>
                <w:sz w:val="18"/>
                <w:szCs w:val="18"/>
              </w:rPr>
              <w:t>Make report available to public</w:t>
            </w:r>
          </w:p>
        </w:tc>
        <w:tc>
          <w:tcPr>
            <w:tcW w:w="984"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74724877" w14:textId="77777777">
            <w:pPr>
              <w:jc w:val="center"/>
              <w:rPr>
                <w:color w:val="000000"/>
                <w:sz w:val="20"/>
                <w:szCs w:val="20"/>
              </w:rPr>
            </w:pPr>
            <w:r>
              <w:rPr>
                <w:color w:val="000000"/>
                <w:sz w:val="20"/>
                <w:szCs w:val="20"/>
              </w:rPr>
              <w:t> </w:t>
            </w:r>
          </w:p>
        </w:tc>
        <w:tc>
          <w:tcPr>
            <w:tcW w:w="984"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5F52F33E" w14:textId="77777777">
            <w:pPr>
              <w:jc w:val="center"/>
              <w:rPr>
                <w:color w:val="000000"/>
                <w:sz w:val="20"/>
                <w:szCs w:val="20"/>
              </w:rPr>
            </w:pPr>
            <w:r>
              <w:rPr>
                <w:color w:val="000000"/>
                <w:sz w:val="20"/>
                <w:szCs w:val="20"/>
              </w:rPr>
              <w:t> </w:t>
            </w:r>
          </w:p>
        </w:tc>
        <w:tc>
          <w:tcPr>
            <w:tcW w:w="984"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0C4A6EAA" w14:textId="77777777">
            <w:pPr>
              <w:jc w:val="center"/>
              <w:rPr>
                <w:color w:val="000000"/>
                <w:sz w:val="20"/>
                <w:szCs w:val="20"/>
              </w:rPr>
            </w:pPr>
            <w:r>
              <w:rPr>
                <w:color w:val="000000"/>
                <w:sz w:val="20"/>
                <w:szCs w:val="20"/>
              </w:rPr>
              <w:t>4</w:t>
            </w:r>
          </w:p>
        </w:tc>
        <w:tc>
          <w:tcPr>
            <w:tcW w:w="1086"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1E841AC5" w14:textId="77777777">
            <w:pPr>
              <w:jc w:val="center"/>
              <w:rPr>
                <w:color w:val="000000"/>
                <w:sz w:val="20"/>
                <w:szCs w:val="20"/>
              </w:rPr>
            </w:pPr>
            <w:r>
              <w:rPr>
                <w:color w:val="000000"/>
                <w:sz w:val="20"/>
                <w:szCs w:val="20"/>
              </w:rPr>
              <w:t>4</w:t>
            </w:r>
          </w:p>
        </w:tc>
        <w:tc>
          <w:tcPr>
            <w:tcW w:w="108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004C0EC4" w:rsidRDefault="004C0EC4" w14:paraId="4D03B515" w14:textId="77777777">
            <w:pPr>
              <w:jc w:val="center"/>
              <w:rPr>
                <w:color w:val="000000"/>
                <w:sz w:val="20"/>
                <w:szCs w:val="20"/>
              </w:rPr>
            </w:pPr>
            <w:r>
              <w:rPr>
                <w:color w:val="000000"/>
                <w:sz w:val="20"/>
                <w:szCs w:val="20"/>
              </w:rPr>
              <w:t xml:space="preserve"> $         240.92 </w:t>
            </w:r>
          </w:p>
        </w:tc>
        <w:tc>
          <w:tcPr>
            <w:tcW w:w="1018"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2246C557" w14:textId="77777777">
            <w:pPr>
              <w:jc w:val="center"/>
              <w:rPr>
                <w:color w:val="000000"/>
                <w:sz w:val="20"/>
                <w:szCs w:val="20"/>
              </w:rPr>
            </w:pPr>
            <w:r>
              <w:rPr>
                <w:color w:val="000000"/>
                <w:sz w:val="20"/>
                <w:szCs w:val="20"/>
              </w:rPr>
              <w:t>55</w:t>
            </w:r>
          </w:p>
        </w:tc>
        <w:tc>
          <w:tcPr>
            <w:tcW w:w="1018"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100D64DD" w14:textId="77777777">
            <w:pPr>
              <w:jc w:val="center"/>
              <w:rPr>
                <w:color w:val="000000"/>
                <w:sz w:val="20"/>
                <w:szCs w:val="20"/>
              </w:rPr>
            </w:pPr>
            <w:r>
              <w:rPr>
                <w:color w:val="000000"/>
                <w:sz w:val="20"/>
                <w:szCs w:val="20"/>
              </w:rPr>
              <w:t>0</w:t>
            </w:r>
          </w:p>
        </w:tc>
        <w:tc>
          <w:tcPr>
            <w:tcW w:w="1052"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6CE325FC" w14:textId="77777777">
            <w:pPr>
              <w:jc w:val="center"/>
              <w:rPr>
                <w:color w:val="000000"/>
                <w:sz w:val="20"/>
                <w:szCs w:val="20"/>
              </w:rPr>
            </w:pPr>
            <w:r>
              <w:rPr>
                <w:color w:val="000000"/>
                <w:sz w:val="20"/>
                <w:szCs w:val="20"/>
              </w:rPr>
              <w:t>0</w:t>
            </w:r>
          </w:p>
        </w:tc>
        <w:tc>
          <w:tcPr>
            <w:tcW w:w="1001"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61351B1F" w14:textId="77777777">
            <w:pPr>
              <w:jc w:val="center"/>
              <w:rPr>
                <w:color w:val="000000"/>
                <w:sz w:val="20"/>
                <w:szCs w:val="20"/>
              </w:rPr>
            </w:pPr>
            <w:r>
              <w:rPr>
                <w:color w:val="000000"/>
                <w:sz w:val="20"/>
                <w:szCs w:val="20"/>
              </w:rPr>
              <w:t>220</w:t>
            </w:r>
          </w:p>
        </w:tc>
        <w:tc>
          <w:tcPr>
            <w:tcW w:w="1001"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4D5E67BA" w14:textId="77777777">
            <w:pPr>
              <w:jc w:val="center"/>
              <w:rPr>
                <w:color w:val="000000"/>
                <w:sz w:val="20"/>
                <w:szCs w:val="20"/>
              </w:rPr>
            </w:pPr>
            <w:r>
              <w:rPr>
                <w:color w:val="000000"/>
                <w:sz w:val="20"/>
                <w:szCs w:val="20"/>
              </w:rPr>
              <w:t>220</w:t>
            </w:r>
          </w:p>
        </w:tc>
        <w:tc>
          <w:tcPr>
            <w:tcW w:w="1035" w:type="dxa"/>
            <w:tcBorders>
              <w:top w:val="nil"/>
              <w:left w:val="nil"/>
              <w:bottom w:val="nil"/>
              <w:right w:val="single" w:color="auto" w:sz="4" w:space="0"/>
            </w:tcBorders>
            <w:shd w:val="clear" w:color="auto" w:fill="auto"/>
            <w:tcMar>
              <w:top w:w="15" w:type="dxa"/>
              <w:left w:w="15" w:type="dxa"/>
              <w:bottom w:w="0" w:type="dxa"/>
              <w:right w:w="15" w:type="dxa"/>
            </w:tcMar>
            <w:vAlign w:val="center"/>
            <w:hideMark/>
          </w:tcPr>
          <w:p w:rsidR="004C0EC4" w:rsidRDefault="004C0EC4" w14:paraId="39BE20E3" w14:textId="77777777">
            <w:pPr>
              <w:jc w:val="center"/>
              <w:rPr>
                <w:color w:val="000000"/>
                <w:sz w:val="20"/>
                <w:szCs w:val="20"/>
              </w:rPr>
            </w:pPr>
            <w:r>
              <w:rPr>
                <w:color w:val="000000"/>
                <w:sz w:val="20"/>
                <w:szCs w:val="20"/>
              </w:rPr>
              <w:t xml:space="preserve">$13,251 </w:t>
            </w:r>
          </w:p>
        </w:tc>
      </w:tr>
      <w:tr w:rsidR="004C0EC4" w:rsidTr="004C0EC4" w14:paraId="64E4BADF" w14:textId="77777777">
        <w:trPr>
          <w:trHeight w:val="293"/>
        </w:trPr>
        <w:tc>
          <w:tcPr>
            <w:tcW w:w="0" w:type="auto"/>
            <w:tcBorders>
              <w:top w:val="single" w:color="auto" w:sz="8" w:space="0"/>
              <w:left w:val="single" w:color="auto" w:sz="8" w:space="0"/>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056A3775" w14:textId="77777777">
            <w:pPr>
              <w:rPr>
                <w:b/>
                <w:bCs/>
                <w:color w:val="000000"/>
                <w:sz w:val="20"/>
                <w:szCs w:val="20"/>
              </w:rPr>
            </w:pPr>
            <w:r>
              <w:rPr>
                <w:b/>
                <w:bCs/>
                <w:color w:val="000000"/>
                <w:sz w:val="20"/>
                <w:szCs w:val="20"/>
              </w:rPr>
              <w:t xml:space="preserve">GRAND TOTAL (rounded) </w:t>
            </w:r>
            <w:r>
              <w:rPr>
                <w:b/>
                <w:bCs/>
                <w:color w:val="000000"/>
                <w:sz w:val="20"/>
                <w:szCs w:val="20"/>
                <w:vertAlign w:val="superscript"/>
              </w:rPr>
              <w:t>m</w:t>
            </w:r>
          </w:p>
        </w:tc>
        <w:tc>
          <w:tcPr>
            <w:tcW w:w="984"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56DE401F" w14:textId="77777777">
            <w:pPr>
              <w:jc w:val="center"/>
              <w:rPr>
                <w:b/>
                <w:bCs/>
                <w:color w:val="000000"/>
                <w:sz w:val="20"/>
                <w:szCs w:val="20"/>
              </w:rPr>
            </w:pPr>
            <w:r>
              <w:rPr>
                <w:b/>
                <w:bCs/>
                <w:color w:val="000000"/>
                <w:sz w:val="20"/>
                <w:szCs w:val="20"/>
              </w:rPr>
              <w:t> </w:t>
            </w:r>
          </w:p>
        </w:tc>
        <w:tc>
          <w:tcPr>
            <w:tcW w:w="984"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274EBD14" w14:textId="77777777">
            <w:pPr>
              <w:jc w:val="center"/>
              <w:rPr>
                <w:b/>
                <w:bCs/>
                <w:color w:val="000000"/>
                <w:sz w:val="20"/>
                <w:szCs w:val="20"/>
              </w:rPr>
            </w:pPr>
            <w:r>
              <w:rPr>
                <w:b/>
                <w:bCs/>
                <w:color w:val="000000"/>
                <w:sz w:val="20"/>
                <w:szCs w:val="20"/>
              </w:rPr>
              <w:t> </w:t>
            </w:r>
          </w:p>
        </w:tc>
        <w:tc>
          <w:tcPr>
            <w:tcW w:w="984"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12B87D9D" w14:textId="77777777">
            <w:pPr>
              <w:jc w:val="center"/>
              <w:rPr>
                <w:b/>
                <w:bCs/>
                <w:color w:val="000000"/>
                <w:sz w:val="20"/>
                <w:szCs w:val="20"/>
              </w:rPr>
            </w:pPr>
            <w:r>
              <w:rPr>
                <w:b/>
                <w:bCs/>
                <w:color w:val="000000"/>
                <w:sz w:val="20"/>
                <w:szCs w:val="20"/>
              </w:rPr>
              <w:t> </w:t>
            </w:r>
          </w:p>
        </w:tc>
        <w:tc>
          <w:tcPr>
            <w:tcW w:w="1086"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4AB79F3D" w14:textId="77777777">
            <w:pPr>
              <w:jc w:val="center"/>
              <w:rPr>
                <w:b/>
                <w:bCs/>
                <w:color w:val="000000"/>
                <w:sz w:val="20"/>
                <w:szCs w:val="20"/>
              </w:rPr>
            </w:pPr>
            <w:r>
              <w:rPr>
                <w:b/>
                <w:bCs/>
                <w:color w:val="000000"/>
                <w:sz w:val="20"/>
                <w:szCs w:val="20"/>
              </w:rPr>
              <w:t>80</w:t>
            </w:r>
          </w:p>
        </w:tc>
        <w:tc>
          <w:tcPr>
            <w:tcW w:w="1086"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0164D1A3" w14:textId="77777777">
            <w:pPr>
              <w:jc w:val="center"/>
              <w:rPr>
                <w:b/>
                <w:bCs/>
                <w:color w:val="000000"/>
                <w:sz w:val="20"/>
                <w:szCs w:val="20"/>
              </w:rPr>
            </w:pPr>
            <w:r>
              <w:rPr>
                <w:b/>
                <w:bCs/>
                <w:color w:val="000000"/>
                <w:sz w:val="20"/>
                <w:szCs w:val="20"/>
              </w:rPr>
              <w:t xml:space="preserve"> $      9,579.84 </w:t>
            </w:r>
          </w:p>
        </w:tc>
        <w:tc>
          <w:tcPr>
            <w:tcW w:w="1018"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13CB11F7" w14:textId="77777777">
            <w:pPr>
              <w:jc w:val="center"/>
              <w:rPr>
                <w:b/>
                <w:bCs/>
                <w:color w:val="000000"/>
                <w:sz w:val="20"/>
                <w:szCs w:val="20"/>
              </w:rPr>
            </w:pPr>
            <w:r>
              <w:rPr>
                <w:b/>
                <w:bCs/>
                <w:color w:val="000000"/>
                <w:sz w:val="20"/>
                <w:szCs w:val="20"/>
              </w:rPr>
              <w:t>55</w:t>
            </w:r>
          </w:p>
        </w:tc>
        <w:tc>
          <w:tcPr>
            <w:tcW w:w="0" w:type="auto"/>
            <w:tcBorders>
              <w:top w:val="single" w:color="auto" w:sz="8" w:space="0"/>
              <w:left w:val="nil"/>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707CE999" w14:textId="77777777">
            <w:pPr>
              <w:jc w:val="center"/>
              <w:rPr>
                <w:b/>
                <w:bCs/>
                <w:color w:val="000000"/>
                <w:sz w:val="20"/>
                <w:szCs w:val="20"/>
              </w:rPr>
            </w:pPr>
            <w:r>
              <w:rPr>
                <w:b/>
                <w:bCs/>
                <w:color w:val="000000"/>
                <w:sz w:val="20"/>
                <w:szCs w:val="20"/>
              </w:rPr>
              <w:t> </w:t>
            </w:r>
          </w:p>
        </w:tc>
        <w:tc>
          <w:tcPr>
            <w:tcW w:w="0" w:type="auto"/>
            <w:tcBorders>
              <w:top w:val="single" w:color="auto" w:sz="8" w:space="0"/>
              <w:left w:val="nil"/>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031A991F" w14:textId="77777777">
            <w:pPr>
              <w:jc w:val="center"/>
              <w:rPr>
                <w:b/>
                <w:bCs/>
                <w:color w:val="000000"/>
                <w:sz w:val="20"/>
                <w:szCs w:val="20"/>
              </w:rPr>
            </w:pPr>
            <w:r>
              <w:rPr>
                <w:b/>
                <w:bCs/>
                <w:color w:val="000000"/>
                <w:sz w:val="20"/>
                <w:szCs w:val="20"/>
              </w:rPr>
              <w:t> </w:t>
            </w:r>
          </w:p>
        </w:tc>
        <w:tc>
          <w:tcPr>
            <w:tcW w:w="0" w:type="auto"/>
            <w:tcBorders>
              <w:top w:val="single" w:color="auto" w:sz="8" w:space="0"/>
              <w:left w:val="nil"/>
              <w:bottom w:val="single" w:color="auto" w:sz="8" w:space="0"/>
              <w:right w:val="single" w:color="auto" w:sz="4" w:space="0"/>
            </w:tcBorders>
            <w:shd w:val="clear" w:color="auto" w:fill="auto"/>
            <w:noWrap/>
            <w:tcMar>
              <w:top w:w="15" w:type="dxa"/>
              <w:left w:w="15" w:type="dxa"/>
              <w:bottom w:w="0" w:type="dxa"/>
              <w:right w:w="15" w:type="dxa"/>
            </w:tcMar>
            <w:vAlign w:val="center"/>
            <w:hideMark/>
          </w:tcPr>
          <w:p w:rsidR="004C0EC4" w:rsidRDefault="004C0EC4" w14:paraId="2E70DFCD" w14:textId="77777777">
            <w:pPr>
              <w:jc w:val="center"/>
              <w:rPr>
                <w:b/>
                <w:bCs/>
                <w:color w:val="000000"/>
                <w:sz w:val="20"/>
                <w:szCs w:val="20"/>
              </w:rPr>
            </w:pPr>
            <w:r>
              <w:rPr>
                <w:b/>
                <w:bCs/>
                <w:color w:val="000000"/>
                <w:sz w:val="20"/>
                <w:szCs w:val="20"/>
              </w:rPr>
              <w:t> </w:t>
            </w:r>
          </w:p>
        </w:tc>
        <w:tc>
          <w:tcPr>
            <w:tcW w:w="1001"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vAlign w:val="center"/>
            <w:hideMark/>
          </w:tcPr>
          <w:p w:rsidR="004C0EC4" w:rsidRDefault="004C0EC4" w14:paraId="3B469564" w14:textId="77777777">
            <w:pPr>
              <w:jc w:val="center"/>
              <w:rPr>
                <w:b/>
                <w:bCs/>
                <w:color w:val="000000"/>
                <w:sz w:val="20"/>
                <w:szCs w:val="20"/>
              </w:rPr>
            </w:pPr>
            <w:r>
              <w:rPr>
                <w:b/>
                <w:bCs/>
                <w:color w:val="000000"/>
                <w:sz w:val="20"/>
                <w:szCs w:val="20"/>
              </w:rPr>
              <w:t>4400</w:t>
            </w:r>
          </w:p>
        </w:tc>
        <w:tc>
          <w:tcPr>
            <w:tcW w:w="1035" w:type="dxa"/>
            <w:tcBorders>
              <w:top w:val="single" w:color="auto" w:sz="8" w:space="0"/>
              <w:left w:val="nil"/>
              <w:bottom w:val="single" w:color="auto" w:sz="8" w:space="0"/>
              <w:right w:val="single" w:color="auto" w:sz="8" w:space="0"/>
            </w:tcBorders>
            <w:shd w:val="clear" w:color="auto" w:fill="auto"/>
            <w:tcMar>
              <w:top w:w="15" w:type="dxa"/>
              <w:left w:w="15" w:type="dxa"/>
              <w:bottom w:w="0" w:type="dxa"/>
              <w:right w:w="15" w:type="dxa"/>
            </w:tcMar>
            <w:vAlign w:val="center"/>
            <w:hideMark/>
          </w:tcPr>
          <w:p w:rsidR="004C0EC4" w:rsidRDefault="004C0EC4" w14:paraId="1DDDE69C" w14:textId="77777777">
            <w:pPr>
              <w:jc w:val="center"/>
              <w:rPr>
                <w:b/>
                <w:bCs/>
                <w:color w:val="000000"/>
                <w:sz w:val="20"/>
                <w:szCs w:val="20"/>
              </w:rPr>
            </w:pPr>
            <w:r>
              <w:rPr>
                <w:b/>
                <w:bCs/>
                <w:color w:val="000000"/>
                <w:sz w:val="20"/>
                <w:szCs w:val="20"/>
              </w:rPr>
              <w:t xml:space="preserve">$530,000 </w:t>
            </w:r>
          </w:p>
        </w:tc>
      </w:tr>
    </w:tbl>
    <w:p w:rsidR="00C46A24" w:rsidP="00C46A24" w:rsidRDefault="004C0EC4" w14:paraId="05400CBE" w14:textId="35E1F2CD">
      <w:pPr>
        <w:ind w:left="405"/>
        <w:rPr>
          <w:sz w:val="18"/>
          <w:szCs w:val="18"/>
        </w:rPr>
      </w:pPr>
      <w:r>
        <w:rPr>
          <w:sz w:val="18"/>
          <w:szCs w:val="18"/>
        </w:rPr>
        <w:t xml:space="preserve"> </w:t>
      </w:r>
      <w:r w:rsidR="00C46A24">
        <w:rPr>
          <w:sz w:val="18"/>
          <w:szCs w:val="18"/>
        </w:rPr>
        <w:t>“*” There are no capital/startup costs or operation &amp; maintenance costs associated with this information collection activity.</w:t>
      </w:r>
    </w:p>
    <w:p w:rsidR="00C46A24" w:rsidP="00F340DF" w:rsidRDefault="00C46A24" w14:paraId="5739FB78" w14:textId="77777777">
      <w:pPr>
        <w:rPr>
          <w:color w:val="000000"/>
        </w:rPr>
        <w:sectPr w:rsidR="00C46A24" w:rsidSect="00C46A24">
          <w:pgSz w:w="15840" w:h="12240" w:orient="landscape"/>
          <w:pgMar w:top="1440" w:right="1350" w:bottom="1440" w:left="1440" w:header="1350" w:footer="1440" w:gutter="0"/>
          <w:cols w:space="720"/>
          <w:noEndnote/>
          <w:docGrid w:linePitch="326"/>
        </w:sectPr>
      </w:pPr>
    </w:p>
    <w:p w:rsidRPr="00782129" w:rsidR="00C46A24" w:rsidP="00C46A24" w:rsidRDefault="00C46A24" w14:paraId="4D5B3077" w14:textId="77777777">
      <w:pPr>
        <w:pBdr>
          <w:top w:val="single" w:color="FFFFFF" w:sz="6" w:space="0"/>
          <w:left w:val="single" w:color="FFFFFF" w:sz="6" w:space="0"/>
          <w:bottom w:val="single" w:color="FFFFFF" w:sz="6" w:space="0"/>
          <w:right w:val="single" w:color="FFFFFF" w:sz="6" w:space="0"/>
        </w:pBdr>
        <w:jc w:val="center"/>
        <w:rPr>
          <w:b/>
        </w:rPr>
      </w:pPr>
      <w:r w:rsidRPr="00782129">
        <w:rPr>
          <w:b/>
        </w:rPr>
        <w:lastRenderedPageBreak/>
        <w:t>Table 2.  Annual Agency Burden and Cost</w:t>
      </w:r>
    </w:p>
    <w:p w:rsidRPr="00782129" w:rsidR="00C46A24" w:rsidP="00C46A24" w:rsidRDefault="00C46A24" w14:paraId="3E5F2D3B" w14:textId="77777777">
      <w:pPr>
        <w:pBdr>
          <w:top w:val="single" w:color="FFFFFF" w:sz="6" w:space="0"/>
          <w:left w:val="single" w:color="FFFFFF" w:sz="6" w:space="0"/>
          <w:bottom w:val="single" w:color="FFFFFF" w:sz="6" w:space="0"/>
          <w:right w:val="single" w:color="FFFFFF" w:sz="6" w:space="0"/>
        </w:pBdr>
        <w:jc w:val="center"/>
        <w:rPr>
          <w:rFonts w:ascii="Shruti" w:cs="Shruti"/>
          <w:b/>
        </w:rPr>
      </w:pPr>
      <w:r w:rsidRPr="00782129">
        <w:rPr>
          <w:b/>
        </w:rPr>
        <w:t xml:space="preserve">Annual Public Water Systems Compliance Report </w:t>
      </w:r>
    </w:p>
    <w:p w:rsidR="00C46A24" w:rsidP="00C46A24" w:rsidRDefault="00C46A24" w14:paraId="64570EC4" w14:textId="77777777">
      <w:pPr>
        <w:pBdr>
          <w:top w:val="single" w:color="FFFFFF" w:sz="6" w:space="0"/>
          <w:left w:val="single" w:color="FFFFFF" w:sz="6" w:space="0"/>
          <w:bottom w:val="single" w:color="FFFFFF" w:sz="6" w:space="0"/>
          <w:right w:val="single" w:color="FFFFFF" w:sz="6" w:space="0"/>
        </w:pBdr>
        <w:rPr>
          <w:color w:val="000000"/>
        </w:rPr>
      </w:pPr>
    </w:p>
    <w:tbl>
      <w:tblPr>
        <w:tblW w:w="13050" w:type="dxa"/>
        <w:tblLook w:val="04A0" w:firstRow="1" w:lastRow="0" w:firstColumn="1" w:lastColumn="0" w:noHBand="0" w:noVBand="1"/>
      </w:tblPr>
      <w:tblGrid>
        <w:gridCol w:w="2083"/>
        <w:gridCol w:w="998"/>
        <w:gridCol w:w="1268"/>
        <w:gridCol w:w="852"/>
        <w:gridCol w:w="1256"/>
        <w:gridCol w:w="1238"/>
        <w:gridCol w:w="998"/>
        <w:gridCol w:w="1186"/>
        <w:gridCol w:w="95"/>
        <w:gridCol w:w="852"/>
        <w:gridCol w:w="1164"/>
        <w:gridCol w:w="1060"/>
      </w:tblGrid>
      <w:tr w:rsidRPr="0014615F" w:rsidR="0014615F" w:rsidTr="0014615F" w14:paraId="64FB9003" w14:textId="77777777">
        <w:trPr>
          <w:trHeight w:val="274"/>
        </w:trPr>
        <w:tc>
          <w:tcPr>
            <w:tcW w:w="2209" w:type="dxa"/>
            <w:tcBorders>
              <w:top w:val="nil"/>
              <w:left w:val="nil"/>
              <w:bottom w:val="nil"/>
              <w:right w:val="nil"/>
            </w:tcBorders>
            <w:shd w:val="clear" w:color="auto" w:fill="auto"/>
            <w:noWrap/>
            <w:vAlign w:val="bottom"/>
            <w:hideMark/>
          </w:tcPr>
          <w:p w:rsidRPr="0014615F" w:rsidR="0014615F" w:rsidP="0014615F" w:rsidRDefault="0014615F" w14:paraId="0C2EBEB1" w14:textId="77777777">
            <w:pPr>
              <w:widowControl/>
              <w:autoSpaceDE/>
              <w:autoSpaceDN/>
              <w:adjustRightInd/>
              <w:rPr>
                <w:sz w:val="20"/>
                <w:szCs w:val="20"/>
              </w:rPr>
            </w:pPr>
          </w:p>
        </w:tc>
        <w:tc>
          <w:tcPr>
            <w:tcW w:w="987" w:type="dxa"/>
            <w:tcBorders>
              <w:top w:val="nil"/>
              <w:left w:val="nil"/>
              <w:bottom w:val="nil"/>
              <w:right w:val="nil"/>
            </w:tcBorders>
            <w:shd w:val="clear" w:color="auto" w:fill="auto"/>
            <w:noWrap/>
            <w:vAlign w:val="bottom"/>
            <w:hideMark/>
          </w:tcPr>
          <w:p w:rsidRPr="0014615F" w:rsidR="0014615F" w:rsidP="0014615F" w:rsidRDefault="0014615F" w14:paraId="7856568D" w14:textId="77777777">
            <w:pPr>
              <w:widowControl/>
              <w:autoSpaceDE/>
              <w:autoSpaceDN/>
              <w:adjustRightInd/>
              <w:rPr>
                <w:sz w:val="20"/>
                <w:szCs w:val="20"/>
              </w:rPr>
            </w:pPr>
          </w:p>
        </w:tc>
        <w:tc>
          <w:tcPr>
            <w:tcW w:w="1255" w:type="dxa"/>
            <w:tcBorders>
              <w:top w:val="nil"/>
              <w:left w:val="nil"/>
              <w:bottom w:val="nil"/>
              <w:right w:val="nil"/>
            </w:tcBorders>
            <w:shd w:val="clear" w:color="auto" w:fill="auto"/>
            <w:noWrap/>
            <w:vAlign w:val="bottom"/>
            <w:hideMark/>
          </w:tcPr>
          <w:p w:rsidRPr="0014615F" w:rsidR="0014615F" w:rsidP="0014615F" w:rsidRDefault="0014615F" w14:paraId="23435FA7" w14:textId="77777777">
            <w:pPr>
              <w:widowControl/>
              <w:autoSpaceDE/>
              <w:autoSpaceDN/>
              <w:adjustRightInd/>
              <w:rPr>
                <w:sz w:val="20"/>
                <w:szCs w:val="20"/>
              </w:rPr>
            </w:pPr>
          </w:p>
        </w:tc>
        <w:tc>
          <w:tcPr>
            <w:tcW w:w="844" w:type="dxa"/>
            <w:tcBorders>
              <w:top w:val="nil"/>
              <w:left w:val="nil"/>
              <w:bottom w:val="nil"/>
              <w:right w:val="nil"/>
            </w:tcBorders>
            <w:shd w:val="clear" w:color="auto" w:fill="auto"/>
            <w:noWrap/>
            <w:vAlign w:val="bottom"/>
            <w:hideMark/>
          </w:tcPr>
          <w:p w:rsidRPr="0014615F" w:rsidR="0014615F" w:rsidP="0014615F" w:rsidRDefault="0014615F" w14:paraId="6AB94A07" w14:textId="77777777">
            <w:pPr>
              <w:widowControl/>
              <w:autoSpaceDE/>
              <w:autoSpaceDN/>
              <w:adjustRightInd/>
              <w:rPr>
                <w:sz w:val="20"/>
                <w:szCs w:val="20"/>
              </w:rPr>
            </w:pPr>
          </w:p>
        </w:tc>
        <w:tc>
          <w:tcPr>
            <w:tcW w:w="1242" w:type="dxa"/>
            <w:tcBorders>
              <w:top w:val="nil"/>
              <w:left w:val="nil"/>
              <w:bottom w:val="nil"/>
              <w:right w:val="nil"/>
            </w:tcBorders>
            <w:shd w:val="clear" w:color="auto" w:fill="auto"/>
            <w:noWrap/>
            <w:vAlign w:val="bottom"/>
            <w:hideMark/>
          </w:tcPr>
          <w:p w:rsidRPr="0014615F" w:rsidR="0014615F" w:rsidP="0014615F" w:rsidRDefault="0014615F" w14:paraId="6159EFDE" w14:textId="77777777">
            <w:pPr>
              <w:widowControl/>
              <w:autoSpaceDE/>
              <w:autoSpaceDN/>
              <w:adjustRightInd/>
              <w:rPr>
                <w:sz w:val="20"/>
                <w:szCs w:val="20"/>
              </w:rPr>
            </w:pPr>
          </w:p>
        </w:tc>
        <w:tc>
          <w:tcPr>
            <w:tcW w:w="1225" w:type="dxa"/>
            <w:tcBorders>
              <w:top w:val="single" w:color="auto" w:sz="8" w:space="0"/>
              <w:left w:val="single" w:color="auto" w:sz="8" w:space="0"/>
              <w:bottom w:val="single" w:color="auto" w:sz="8" w:space="0"/>
              <w:right w:val="nil"/>
            </w:tcBorders>
            <w:shd w:val="clear" w:color="auto" w:fill="auto"/>
            <w:noWrap/>
            <w:vAlign w:val="bottom"/>
            <w:hideMark/>
          </w:tcPr>
          <w:p w:rsidRPr="0014615F" w:rsidR="0014615F" w:rsidP="0014615F" w:rsidRDefault="0014615F" w14:paraId="5254051E" w14:textId="77777777">
            <w:pPr>
              <w:widowControl/>
              <w:autoSpaceDE/>
              <w:autoSpaceDN/>
              <w:adjustRightInd/>
              <w:rPr>
                <w:rFonts w:ascii="Calibri" w:hAnsi="Calibri" w:cs="Calibri"/>
                <w:b/>
                <w:bCs/>
                <w:color w:val="000000"/>
                <w:sz w:val="20"/>
                <w:szCs w:val="20"/>
              </w:rPr>
            </w:pPr>
            <w:r w:rsidRPr="0014615F">
              <w:rPr>
                <w:rFonts w:ascii="Calibri" w:hAnsi="Calibri" w:cs="Calibri"/>
                <w:b/>
                <w:bCs/>
                <w:color w:val="000000"/>
                <w:sz w:val="20"/>
                <w:szCs w:val="20"/>
              </w:rPr>
              <w:t>Labor Costs</w:t>
            </w:r>
          </w:p>
        </w:tc>
        <w:tc>
          <w:tcPr>
            <w:tcW w:w="988" w:type="dxa"/>
            <w:tcBorders>
              <w:top w:val="single" w:color="auto" w:sz="8" w:space="0"/>
              <w:left w:val="nil"/>
              <w:bottom w:val="single" w:color="auto" w:sz="8" w:space="0"/>
              <w:right w:val="nil"/>
            </w:tcBorders>
            <w:shd w:val="clear" w:color="auto" w:fill="auto"/>
            <w:noWrap/>
            <w:vAlign w:val="bottom"/>
            <w:hideMark/>
          </w:tcPr>
          <w:p w:rsidRPr="0014615F" w:rsidR="0014615F" w:rsidP="0014615F" w:rsidRDefault="0014615F" w14:paraId="7C553832" w14:textId="77777777">
            <w:pPr>
              <w:widowControl/>
              <w:autoSpaceDE/>
              <w:autoSpaceDN/>
              <w:adjustRightInd/>
              <w:rPr>
                <w:rFonts w:ascii="Calibri" w:hAnsi="Calibri" w:cs="Calibri"/>
                <w:b/>
                <w:bCs/>
                <w:color w:val="000000"/>
                <w:sz w:val="20"/>
                <w:szCs w:val="20"/>
              </w:rPr>
            </w:pPr>
            <w:r w:rsidRPr="0014615F">
              <w:rPr>
                <w:rFonts w:ascii="Calibri" w:hAnsi="Calibri" w:cs="Calibri"/>
                <w:b/>
                <w:bCs/>
                <w:color w:val="000000"/>
                <w:sz w:val="20"/>
                <w:szCs w:val="20"/>
              </w:rPr>
              <w:t xml:space="preserve"> $   50.72 </w:t>
            </w:r>
          </w:p>
        </w:tc>
        <w:tc>
          <w:tcPr>
            <w:tcW w:w="1150" w:type="dxa"/>
            <w:tcBorders>
              <w:top w:val="single" w:color="auto" w:sz="8" w:space="0"/>
              <w:left w:val="nil"/>
              <w:bottom w:val="single" w:color="auto" w:sz="8" w:space="0"/>
              <w:right w:val="nil"/>
            </w:tcBorders>
            <w:shd w:val="clear" w:color="auto" w:fill="auto"/>
            <w:noWrap/>
            <w:vAlign w:val="bottom"/>
            <w:hideMark/>
          </w:tcPr>
          <w:p w:rsidRPr="0014615F" w:rsidR="0014615F" w:rsidP="0014615F" w:rsidRDefault="0014615F" w14:paraId="6C59D05F" w14:textId="77777777">
            <w:pPr>
              <w:widowControl/>
              <w:autoSpaceDE/>
              <w:autoSpaceDN/>
              <w:adjustRightInd/>
              <w:rPr>
                <w:rFonts w:ascii="Calibri" w:hAnsi="Calibri" w:cs="Calibri"/>
                <w:b/>
                <w:bCs/>
                <w:color w:val="000000"/>
                <w:sz w:val="20"/>
                <w:szCs w:val="20"/>
              </w:rPr>
            </w:pPr>
            <w:r w:rsidRPr="0014615F">
              <w:rPr>
                <w:rFonts w:ascii="Calibri" w:hAnsi="Calibri" w:cs="Calibri"/>
                <w:b/>
                <w:bCs/>
                <w:color w:val="000000"/>
                <w:sz w:val="20"/>
                <w:szCs w:val="20"/>
              </w:rPr>
              <w:t xml:space="preserve"> $   68.30 </w:t>
            </w:r>
          </w:p>
        </w:tc>
        <w:tc>
          <w:tcPr>
            <w:tcW w:w="949" w:type="dxa"/>
            <w:gridSpan w:val="2"/>
            <w:tcBorders>
              <w:top w:val="single" w:color="auto" w:sz="8" w:space="0"/>
              <w:left w:val="nil"/>
              <w:bottom w:val="single" w:color="auto" w:sz="8" w:space="0"/>
              <w:right w:val="single" w:color="auto" w:sz="8" w:space="0"/>
            </w:tcBorders>
            <w:shd w:val="clear" w:color="auto" w:fill="auto"/>
            <w:noWrap/>
            <w:vAlign w:val="bottom"/>
            <w:hideMark/>
          </w:tcPr>
          <w:p w:rsidRPr="0014615F" w:rsidR="0014615F" w:rsidP="0014615F" w:rsidRDefault="0014615F" w14:paraId="4C9BB03E" w14:textId="5A0BDDF3">
            <w:pPr>
              <w:widowControl/>
              <w:autoSpaceDE/>
              <w:autoSpaceDN/>
              <w:adjustRightInd/>
              <w:rPr>
                <w:rFonts w:ascii="Calibri" w:hAnsi="Calibri" w:cs="Calibri"/>
                <w:b/>
                <w:bCs/>
                <w:color w:val="000000"/>
                <w:sz w:val="20"/>
                <w:szCs w:val="20"/>
              </w:rPr>
            </w:pPr>
            <w:r w:rsidRPr="0014615F">
              <w:rPr>
                <w:rFonts w:ascii="Calibri" w:hAnsi="Calibri" w:cs="Calibri"/>
                <w:b/>
                <w:bCs/>
                <w:color w:val="000000"/>
                <w:sz w:val="20"/>
                <w:szCs w:val="20"/>
              </w:rPr>
              <w:t xml:space="preserve"> </w:t>
            </w:r>
            <w:r>
              <w:rPr>
                <w:rFonts w:ascii="Calibri" w:hAnsi="Calibri" w:cs="Calibri"/>
                <w:b/>
                <w:bCs/>
                <w:color w:val="000000"/>
                <w:sz w:val="20"/>
                <w:szCs w:val="20"/>
              </w:rPr>
              <w:t>$</w:t>
            </w:r>
            <w:r w:rsidRPr="0014615F">
              <w:rPr>
                <w:rFonts w:ascii="Calibri" w:hAnsi="Calibri" w:cs="Calibri"/>
                <w:b/>
                <w:bCs/>
                <w:color w:val="000000"/>
                <w:sz w:val="20"/>
                <w:szCs w:val="20"/>
              </w:rPr>
              <w:t xml:space="preserve">27.46 </w:t>
            </w:r>
          </w:p>
        </w:tc>
        <w:tc>
          <w:tcPr>
            <w:tcW w:w="1152" w:type="dxa"/>
            <w:tcBorders>
              <w:top w:val="nil"/>
              <w:left w:val="nil"/>
              <w:bottom w:val="nil"/>
              <w:right w:val="nil"/>
            </w:tcBorders>
            <w:shd w:val="clear" w:color="auto" w:fill="auto"/>
            <w:noWrap/>
            <w:vAlign w:val="bottom"/>
            <w:hideMark/>
          </w:tcPr>
          <w:p w:rsidRPr="0014615F" w:rsidR="0014615F" w:rsidP="0014615F" w:rsidRDefault="0014615F" w14:paraId="0BC50B60" w14:textId="77777777">
            <w:pPr>
              <w:widowControl/>
              <w:autoSpaceDE/>
              <w:autoSpaceDN/>
              <w:adjustRightInd/>
              <w:rPr>
                <w:rFonts w:ascii="Calibri" w:hAnsi="Calibri" w:cs="Calibri"/>
                <w:b/>
                <w:bCs/>
                <w:color w:val="000000"/>
                <w:sz w:val="22"/>
                <w:szCs w:val="22"/>
              </w:rPr>
            </w:pPr>
          </w:p>
        </w:tc>
        <w:tc>
          <w:tcPr>
            <w:tcW w:w="1049" w:type="dxa"/>
            <w:tcBorders>
              <w:top w:val="nil"/>
              <w:left w:val="nil"/>
              <w:bottom w:val="nil"/>
              <w:right w:val="nil"/>
            </w:tcBorders>
            <w:shd w:val="clear" w:color="auto" w:fill="auto"/>
            <w:noWrap/>
            <w:vAlign w:val="bottom"/>
            <w:hideMark/>
          </w:tcPr>
          <w:p w:rsidRPr="0014615F" w:rsidR="0014615F" w:rsidP="0014615F" w:rsidRDefault="0014615F" w14:paraId="215214FA" w14:textId="77777777">
            <w:pPr>
              <w:widowControl/>
              <w:autoSpaceDE/>
              <w:autoSpaceDN/>
              <w:adjustRightInd/>
              <w:rPr>
                <w:sz w:val="20"/>
                <w:szCs w:val="20"/>
              </w:rPr>
            </w:pPr>
          </w:p>
        </w:tc>
      </w:tr>
      <w:tr w:rsidRPr="0014615F" w:rsidR="0014615F" w:rsidTr="0014615F" w14:paraId="0EF5ABE3" w14:textId="77777777">
        <w:trPr>
          <w:trHeight w:val="265"/>
        </w:trPr>
        <w:tc>
          <w:tcPr>
            <w:tcW w:w="22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4615F" w:rsidR="0014615F" w:rsidP="0014615F" w:rsidRDefault="0014615F" w14:paraId="21D0B116" w14:textId="77777777">
            <w:pPr>
              <w:widowControl/>
              <w:autoSpaceDE/>
              <w:autoSpaceDN/>
              <w:adjustRightInd/>
              <w:jc w:val="center"/>
              <w:rPr>
                <w:b/>
                <w:bCs/>
                <w:color w:val="000000"/>
                <w:sz w:val="20"/>
                <w:szCs w:val="20"/>
              </w:rPr>
            </w:pPr>
            <w:r w:rsidRPr="0014615F">
              <w:rPr>
                <w:b/>
                <w:bCs/>
                <w:color w:val="000000"/>
                <w:sz w:val="20"/>
                <w:szCs w:val="20"/>
              </w:rPr>
              <w:t>Burden item</w:t>
            </w:r>
          </w:p>
        </w:tc>
        <w:tc>
          <w:tcPr>
            <w:tcW w:w="987"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5E266558" w14:textId="77777777">
            <w:pPr>
              <w:widowControl/>
              <w:autoSpaceDE/>
              <w:autoSpaceDN/>
              <w:adjustRightInd/>
              <w:jc w:val="center"/>
              <w:rPr>
                <w:b/>
                <w:bCs/>
                <w:color w:val="000000"/>
                <w:sz w:val="20"/>
                <w:szCs w:val="20"/>
              </w:rPr>
            </w:pPr>
            <w:r w:rsidRPr="0014615F">
              <w:rPr>
                <w:b/>
                <w:bCs/>
                <w:color w:val="000000"/>
                <w:sz w:val="20"/>
                <w:szCs w:val="20"/>
              </w:rPr>
              <w:t>(A)</w:t>
            </w:r>
          </w:p>
        </w:tc>
        <w:tc>
          <w:tcPr>
            <w:tcW w:w="1255"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020ABE55" w14:textId="77777777">
            <w:pPr>
              <w:widowControl/>
              <w:autoSpaceDE/>
              <w:autoSpaceDN/>
              <w:adjustRightInd/>
              <w:jc w:val="center"/>
              <w:rPr>
                <w:b/>
                <w:bCs/>
                <w:color w:val="000000"/>
                <w:sz w:val="20"/>
                <w:szCs w:val="20"/>
              </w:rPr>
            </w:pPr>
            <w:r w:rsidRPr="0014615F">
              <w:rPr>
                <w:b/>
                <w:bCs/>
                <w:color w:val="000000"/>
                <w:sz w:val="20"/>
                <w:szCs w:val="20"/>
              </w:rPr>
              <w:t>(B)</w:t>
            </w:r>
          </w:p>
        </w:tc>
        <w:tc>
          <w:tcPr>
            <w:tcW w:w="844"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713482CA" w14:textId="77777777">
            <w:pPr>
              <w:widowControl/>
              <w:autoSpaceDE/>
              <w:autoSpaceDN/>
              <w:adjustRightInd/>
              <w:jc w:val="center"/>
              <w:rPr>
                <w:b/>
                <w:bCs/>
                <w:color w:val="000000"/>
                <w:sz w:val="20"/>
                <w:szCs w:val="20"/>
              </w:rPr>
            </w:pPr>
            <w:r w:rsidRPr="0014615F">
              <w:rPr>
                <w:b/>
                <w:bCs/>
                <w:color w:val="000000"/>
                <w:sz w:val="20"/>
                <w:szCs w:val="20"/>
              </w:rPr>
              <w:t xml:space="preserve">(C) </w:t>
            </w:r>
          </w:p>
        </w:tc>
        <w:tc>
          <w:tcPr>
            <w:tcW w:w="1242"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068A7D45" w14:textId="77777777">
            <w:pPr>
              <w:widowControl/>
              <w:autoSpaceDE/>
              <w:autoSpaceDN/>
              <w:adjustRightInd/>
              <w:jc w:val="center"/>
              <w:rPr>
                <w:b/>
                <w:bCs/>
                <w:color w:val="000000"/>
                <w:sz w:val="20"/>
                <w:szCs w:val="20"/>
              </w:rPr>
            </w:pPr>
            <w:r w:rsidRPr="0014615F">
              <w:rPr>
                <w:b/>
                <w:bCs/>
                <w:color w:val="000000"/>
                <w:sz w:val="20"/>
                <w:szCs w:val="20"/>
              </w:rPr>
              <w:t>(D)</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9F46A41" w14:textId="77777777">
            <w:pPr>
              <w:widowControl/>
              <w:autoSpaceDE/>
              <w:autoSpaceDN/>
              <w:adjustRightInd/>
              <w:jc w:val="center"/>
              <w:rPr>
                <w:b/>
                <w:bCs/>
                <w:color w:val="000000"/>
                <w:sz w:val="20"/>
                <w:szCs w:val="20"/>
              </w:rPr>
            </w:pPr>
            <w:r w:rsidRPr="0014615F">
              <w:rPr>
                <w:b/>
                <w:bCs/>
                <w:color w:val="000000"/>
                <w:sz w:val="20"/>
                <w:szCs w:val="20"/>
              </w:rPr>
              <w:t xml:space="preserve">(E) </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09CFD35" w14:textId="77777777">
            <w:pPr>
              <w:widowControl/>
              <w:autoSpaceDE/>
              <w:autoSpaceDN/>
              <w:adjustRightInd/>
              <w:jc w:val="center"/>
              <w:rPr>
                <w:b/>
                <w:bCs/>
                <w:color w:val="000000"/>
                <w:sz w:val="20"/>
                <w:szCs w:val="20"/>
              </w:rPr>
            </w:pPr>
            <w:r w:rsidRPr="0014615F">
              <w:rPr>
                <w:b/>
                <w:bCs/>
                <w:color w:val="000000"/>
                <w:sz w:val="20"/>
                <w:szCs w:val="20"/>
              </w:rPr>
              <w:t>(F)</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1AA9992" w14:textId="77777777">
            <w:pPr>
              <w:widowControl/>
              <w:autoSpaceDE/>
              <w:autoSpaceDN/>
              <w:adjustRightInd/>
              <w:jc w:val="center"/>
              <w:rPr>
                <w:b/>
                <w:bCs/>
                <w:color w:val="000000"/>
                <w:sz w:val="20"/>
                <w:szCs w:val="20"/>
              </w:rPr>
            </w:pPr>
            <w:r w:rsidRPr="0014615F">
              <w:rPr>
                <w:b/>
                <w:bCs/>
                <w:color w:val="000000"/>
                <w:sz w:val="20"/>
                <w:szCs w:val="20"/>
              </w:rPr>
              <w:t>(G)</w:t>
            </w:r>
          </w:p>
        </w:tc>
        <w:tc>
          <w:tcPr>
            <w:tcW w:w="844" w:type="dxa"/>
            <w:tcBorders>
              <w:top w:val="nil"/>
              <w:left w:val="nil"/>
              <w:bottom w:val="nil"/>
              <w:right w:val="single" w:color="auto" w:sz="4" w:space="0"/>
            </w:tcBorders>
            <w:shd w:val="clear" w:color="auto" w:fill="auto"/>
            <w:vAlign w:val="center"/>
            <w:hideMark/>
          </w:tcPr>
          <w:p w:rsidRPr="0014615F" w:rsidR="0014615F" w:rsidP="0014615F" w:rsidRDefault="0014615F" w14:paraId="28D23C2D" w14:textId="77777777">
            <w:pPr>
              <w:widowControl/>
              <w:autoSpaceDE/>
              <w:autoSpaceDN/>
              <w:adjustRightInd/>
              <w:jc w:val="center"/>
              <w:rPr>
                <w:b/>
                <w:bCs/>
                <w:color w:val="000000"/>
                <w:sz w:val="20"/>
                <w:szCs w:val="20"/>
              </w:rPr>
            </w:pPr>
            <w:r w:rsidRPr="0014615F">
              <w:rPr>
                <w:b/>
                <w:bCs/>
                <w:color w:val="000000"/>
                <w:sz w:val="20"/>
                <w:szCs w:val="20"/>
              </w:rPr>
              <w:t>(H)</w:t>
            </w:r>
          </w:p>
        </w:tc>
        <w:tc>
          <w:tcPr>
            <w:tcW w:w="1152"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245B49ED" w14:textId="77777777">
            <w:pPr>
              <w:widowControl/>
              <w:autoSpaceDE/>
              <w:autoSpaceDN/>
              <w:adjustRightInd/>
              <w:jc w:val="center"/>
              <w:rPr>
                <w:b/>
                <w:bCs/>
                <w:color w:val="000000"/>
                <w:sz w:val="20"/>
                <w:szCs w:val="20"/>
              </w:rPr>
            </w:pPr>
            <w:r w:rsidRPr="0014615F">
              <w:rPr>
                <w:b/>
                <w:bCs/>
                <w:color w:val="000000"/>
                <w:sz w:val="20"/>
                <w:szCs w:val="20"/>
              </w:rPr>
              <w:t>(I)</w:t>
            </w:r>
          </w:p>
        </w:tc>
        <w:tc>
          <w:tcPr>
            <w:tcW w:w="1049"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5D2FD470" w14:textId="77777777">
            <w:pPr>
              <w:widowControl/>
              <w:autoSpaceDE/>
              <w:autoSpaceDN/>
              <w:adjustRightInd/>
              <w:jc w:val="center"/>
              <w:rPr>
                <w:b/>
                <w:bCs/>
                <w:color w:val="000000"/>
                <w:sz w:val="20"/>
                <w:szCs w:val="20"/>
              </w:rPr>
            </w:pPr>
            <w:r w:rsidRPr="0014615F">
              <w:rPr>
                <w:b/>
                <w:bCs/>
                <w:color w:val="000000"/>
                <w:sz w:val="20"/>
                <w:szCs w:val="20"/>
              </w:rPr>
              <w:t>(J)</w:t>
            </w:r>
          </w:p>
        </w:tc>
      </w:tr>
      <w:tr w:rsidRPr="0014615F" w:rsidR="0014615F" w:rsidTr="0014615F" w14:paraId="5865D329" w14:textId="77777777">
        <w:trPr>
          <w:trHeight w:val="1427"/>
        </w:trPr>
        <w:tc>
          <w:tcPr>
            <w:tcW w:w="2209" w:type="dxa"/>
            <w:vMerge/>
            <w:tcBorders>
              <w:top w:val="single" w:color="auto" w:sz="4" w:space="0"/>
              <w:left w:val="single" w:color="auto" w:sz="4" w:space="0"/>
              <w:bottom w:val="single" w:color="000000" w:sz="4" w:space="0"/>
              <w:right w:val="single" w:color="auto" w:sz="4" w:space="0"/>
            </w:tcBorders>
            <w:vAlign w:val="center"/>
            <w:hideMark/>
          </w:tcPr>
          <w:p w:rsidRPr="0014615F" w:rsidR="0014615F" w:rsidP="0014615F" w:rsidRDefault="0014615F" w14:paraId="01CFE182" w14:textId="77777777">
            <w:pPr>
              <w:widowControl/>
              <w:autoSpaceDE/>
              <w:autoSpaceDN/>
              <w:adjustRightInd/>
              <w:rPr>
                <w:b/>
                <w:bCs/>
                <w:color w:val="000000"/>
                <w:sz w:val="20"/>
                <w:szCs w:val="20"/>
              </w:rPr>
            </w:pPr>
          </w:p>
        </w:tc>
        <w:tc>
          <w:tcPr>
            <w:tcW w:w="987"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F0AFAFD" w14:textId="77777777">
            <w:pPr>
              <w:widowControl/>
              <w:autoSpaceDE/>
              <w:autoSpaceDN/>
              <w:adjustRightInd/>
              <w:jc w:val="center"/>
              <w:rPr>
                <w:b/>
                <w:bCs/>
                <w:color w:val="000000"/>
                <w:sz w:val="20"/>
                <w:szCs w:val="20"/>
              </w:rPr>
            </w:pPr>
            <w:r w:rsidRPr="0014615F">
              <w:rPr>
                <w:b/>
                <w:bCs/>
                <w:color w:val="000000"/>
                <w:sz w:val="20"/>
                <w:szCs w:val="20"/>
              </w:rPr>
              <w:t xml:space="preserve">Technical person- hours per year </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34B8FB0" w14:textId="77777777">
            <w:pPr>
              <w:widowControl/>
              <w:autoSpaceDE/>
              <w:autoSpaceDN/>
              <w:adjustRightInd/>
              <w:jc w:val="center"/>
              <w:rPr>
                <w:b/>
                <w:bCs/>
                <w:color w:val="000000"/>
                <w:sz w:val="20"/>
                <w:szCs w:val="20"/>
              </w:rPr>
            </w:pPr>
            <w:r w:rsidRPr="0014615F">
              <w:rPr>
                <w:b/>
                <w:bCs/>
                <w:color w:val="000000"/>
                <w:sz w:val="20"/>
                <w:szCs w:val="20"/>
              </w:rPr>
              <w:t xml:space="preserve">Management person-hours per year </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4D3F9E7" w14:textId="77777777">
            <w:pPr>
              <w:widowControl/>
              <w:autoSpaceDE/>
              <w:autoSpaceDN/>
              <w:adjustRightInd/>
              <w:jc w:val="center"/>
              <w:rPr>
                <w:b/>
                <w:bCs/>
                <w:color w:val="000000"/>
                <w:sz w:val="20"/>
                <w:szCs w:val="20"/>
              </w:rPr>
            </w:pPr>
            <w:r w:rsidRPr="0014615F">
              <w:rPr>
                <w:b/>
                <w:bCs/>
                <w:color w:val="000000"/>
                <w:sz w:val="20"/>
                <w:szCs w:val="20"/>
              </w:rPr>
              <w:t xml:space="preserve">Clerical person-hours per year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5326D7C7" w14:textId="77777777">
            <w:pPr>
              <w:widowControl/>
              <w:autoSpaceDE/>
              <w:autoSpaceDN/>
              <w:adjustRightInd/>
              <w:jc w:val="center"/>
              <w:rPr>
                <w:b/>
                <w:bCs/>
                <w:color w:val="000000"/>
                <w:sz w:val="20"/>
                <w:szCs w:val="20"/>
              </w:rPr>
            </w:pPr>
            <w:r w:rsidRPr="0014615F">
              <w:rPr>
                <w:b/>
                <w:bCs/>
                <w:color w:val="000000"/>
                <w:sz w:val="20"/>
                <w:szCs w:val="20"/>
              </w:rPr>
              <w:t>Agency hours per year (D=A+B+C))</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430DB5B" w14:textId="77777777">
            <w:pPr>
              <w:widowControl/>
              <w:autoSpaceDE/>
              <w:autoSpaceDN/>
              <w:adjustRightInd/>
              <w:jc w:val="center"/>
              <w:rPr>
                <w:b/>
                <w:bCs/>
                <w:color w:val="000000"/>
                <w:sz w:val="20"/>
                <w:szCs w:val="20"/>
              </w:rPr>
            </w:pPr>
            <w:r w:rsidRPr="0014615F">
              <w:rPr>
                <w:b/>
                <w:bCs/>
                <w:color w:val="000000"/>
                <w:sz w:val="20"/>
                <w:szCs w:val="20"/>
              </w:rPr>
              <w:t xml:space="preserve">Respondents per year </w:t>
            </w:r>
            <w:r w:rsidRPr="0014615F">
              <w:rPr>
                <w:b/>
                <w:bCs/>
                <w:color w:val="000000"/>
                <w:sz w:val="20"/>
                <w:szCs w:val="20"/>
                <w:vertAlign w:val="superscript"/>
              </w:rPr>
              <w:t>a</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15BF618" w14:textId="77777777">
            <w:pPr>
              <w:widowControl/>
              <w:autoSpaceDE/>
              <w:autoSpaceDN/>
              <w:adjustRightInd/>
              <w:jc w:val="center"/>
              <w:rPr>
                <w:b/>
                <w:bCs/>
                <w:color w:val="000000"/>
                <w:sz w:val="20"/>
                <w:szCs w:val="20"/>
              </w:rPr>
            </w:pPr>
            <w:r w:rsidRPr="0014615F">
              <w:rPr>
                <w:b/>
                <w:bCs/>
                <w:color w:val="000000"/>
                <w:sz w:val="20"/>
                <w:szCs w:val="20"/>
              </w:rPr>
              <w:t>Technical person- hours per year (F=</w:t>
            </w:r>
            <w:proofErr w:type="spellStart"/>
            <w:r w:rsidRPr="0014615F">
              <w:rPr>
                <w:b/>
                <w:bCs/>
                <w:color w:val="000000"/>
                <w:sz w:val="20"/>
                <w:szCs w:val="20"/>
              </w:rPr>
              <w:t>AxE</w:t>
            </w:r>
            <w:proofErr w:type="spellEnd"/>
            <w:r w:rsidRPr="0014615F">
              <w:rPr>
                <w:b/>
                <w:bCs/>
                <w:color w:val="000000"/>
                <w:sz w:val="20"/>
                <w:szCs w:val="20"/>
              </w:rPr>
              <w:t>)</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FFCCDDD" w14:textId="77777777">
            <w:pPr>
              <w:widowControl/>
              <w:autoSpaceDE/>
              <w:autoSpaceDN/>
              <w:adjustRightInd/>
              <w:jc w:val="center"/>
              <w:rPr>
                <w:b/>
                <w:bCs/>
                <w:color w:val="000000"/>
                <w:sz w:val="20"/>
                <w:szCs w:val="20"/>
              </w:rPr>
            </w:pPr>
            <w:r w:rsidRPr="0014615F">
              <w:rPr>
                <w:b/>
                <w:bCs/>
                <w:color w:val="000000"/>
                <w:sz w:val="20"/>
                <w:szCs w:val="20"/>
              </w:rPr>
              <w:t>Management person-hours per year (G=</w:t>
            </w:r>
            <w:proofErr w:type="spellStart"/>
            <w:r w:rsidRPr="0014615F">
              <w:rPr>
                <w:b/>
                <w:bCs/>
                <w:color w:val="000000"/>
                <w:sz w:val="20"/>
                <w:szCs w:val="20"/>
              </w:rPr>
              <w:t>BxE</w:t>
            </w:r>
            <w:proofErr w:type="spellEnd"/>
            <w:r w:rsidRPr="0014615F">
              <w:rPr>
                <w:b/>
                <w:bCs/>
                <w:color w:val="000000"/>
                <w:sz w:val="20"/>
                <w:szCs w:val="20"/>
              </w:rPr>
              <w:t>)</w:t>
            </w:r>
          </w:p>
        </w:tc>
        <w:tc>
          <w:tcPr>
            <w:tcW w:w="844" w:type="dxa"/>
            <w:tcBorders>
              <w:top w:val="single" w:color="auto" w:sz="4" w:space="0"/>
              <w:left w:val="nil"/>
              <w:bottom w:val="single" w:color="auto" w:sz="4" w:space="0"/>
              <w:right w:val="single" w:color="auto" w:sz="4" w:space="0"/>
            </w:tcBorders>
            <w:shd w:val="clear" w:color="auto" w:fill="auto"/>
            <w:vAlign w:val="center"/>
            <w:hideMark/>
          </w:tcPr>
          <w:p w:rsidRPr="0014615F" w:rsidR="0014615F" w:rsidP="0014615F" w:rsidRDefault="0014615F" w14:paraId="10725448" w14:textId="77777777">
            <w:pPr>
              <w:widowControl/>
              <w:autoSpaceDE/>
              <w:autoSpaceDN/>
              <w:adjustRightInd/>
              <w:jc w:val="center"/>
              <w:rPr>
                <w:b/>
                <w:bCs/>
                <w:color w:val="000000"/>
                <w:sz w:val="20"/>
                <w:szCs w:val="20"/>
              </w:rPr>
            </w:pPr>
            <w:r w:rsidRPr="0014615F">
              <w:rPr>
                <w:b/>
                <w:bCs/>
                <w:color w:val="000000"/>
                <w:sz w:val="20"/>
                <w:szCs w:val="20"/>
              </w:rPr>
              <w:t xml:space="preserve">Clerical person-hours per year </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D17FC17" w14:textId="77777777">
            <w:pPr>
              <w:widowControl/>
              <w:autoSpaceDE/>
              <w:autoSpaceDN/>
              <w:adjustRightInd/>
              <w:jc w:val="center"/>
              <w:rPr>
                <w:b/>
                <w:bCs/>
                <w:color w:val="000000"/>
                <w:sz w:val="20"/>
                <w:szCs w:val="20"/>
              </w:rPr>
            </w:pPr>
            <w:r w:rsidRPr="0014615F">
              <w:rPr>
                <w:b/>
                <w:bCs/>
                <w:color w:val="000000"/>
                <w:sz w:val="20"/>
                <w:szCs w:val="20"/>
              </w:rPr>
              <w:t>Total Hours/Year</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C2EBF17" w14:textId="77777777">
            <w:pPr>
              <w:widowControl/>
              <w:autoSpaceDE/>
              <w:autoSpaceDN/>
              <w:adjustRightInd/>
              <w:jc w:val="center"/>
              <w:rPr>
                <w:b/>
                <w:bCs/>
                <w:color w:val="000000"/>
                <w:sz w:val="20"/>
                <w:szCs w:val="20"/>
              </w:rPr>
            </w:pPr>
            <w:r w:rsidRPr="0014615F">
              <w:rPr>
                <w:b/>
                <w:bCs/>
                <w:color w:val="000000"/>
                <w:sz w:val="20"/>
                <w:szCs w:val="20"/>
              </w:rPr>
              <w:t xml:space="preserve">Cost ($) </w:t>
            </w:r>
            <w:r w:rsidRPr="0014615F">
              <w:rPr>
                <w:b/>
                <w:bCs/>
                <w:color w:val="000000"/>
                <w:sz w:val="20"/>
                <w:szCs w:val="20"/>
                <w:vertAlign w:val="superscript"/>
              </w:rPr>
              <w:t>b</w:t>
            </w:r>
          </w:p>
        </w:tc>
      </w:tr>
      <w:tr w:rsidRPr="0014615F" w:rsidR="0014615F" w:rsidTr="0014615F" w14:paraId="59CFB187" w14:textId="77777777">
        <w:trPr>
          <w:trHeight w:val="420"/>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5562A4D5" w14:textId="77777777">
            <w:pPr>
              <w:widowControl/>
              <w:autoSpaceDE/>
              <w:autoSpaceDN/>
              <w:adjustRightInd/>
              <w:rPr>
                <w:color w:val="000000"/>
                <w:sz w:val="18"/>
                <w:szCs w:val="18"/>
              </w:rPr>
            </w:pPr>
            <w:r w:rsidRPr="0014615F">
              <w:rPr>
                <w:color w:val="000000"/>
                <w:sz w:val="18"/>
                <w:szCs w:val="18"/>
              </w:rPr>
              <w:t>Modify guidance as necessary and distribute to states and EPA Regions</w:t>
            </w:r>
          </w:p>
        </w:tc>
        <w:tc>
          <w:tcPr>
            <w:tcW w:w="987"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445A7085" w14:textId="77777777">
            <w:pPr>
              <w:widowControl/>
              <w:autoSpaceDE/>
              <w:autoSpaceDN/>
              <w:adjustRightInd/>
              <w:jc w:val="center"/>
              <w:rPr>
                <w:color w:val="000000"/>
                <w:sz w:val="20"/>
                <w:szCs w:val="20"/>
              </w:rPr>
            </w:pPr>
            <w:r w:rsidRPr="0014615F">
              <w:rPr>
                <w:color w:val="000000"/>
                <w:sz w:val="20"/>
                <w:szCs w:val="20"/>
              </w:rPr>
              <w:t>24</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5C9B82CB" w14:textId="77777777">
            <w:pPr>
              <w:widowControl/>
              <w:autoSpaceDE/>
              <w:autoSpaceDN/>
              <w:adjustRightInd/>
              <w:jc w:val="center"/>
              <w:rPr>
                <w:color w:val="000000"/>
                <w:sz w:val="20"/>
                <w:szCs w:val="20"/>
              </w:rPr>
            </w:pPr>
            <w:r w:rsidRPr="0014615F">
              <w:rPr>
                <w:color w:val="000000"/>
                <w:sz w:val="20"/>
                <w:szCs w:val="20"/>
              </w:rPr>
              <w:t>1</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54F595D6" w14:textId="77777777">
            <w:pPr>
              <w:widowControl/>
              <w:autoSpaceDE/>
              <w:autoSpaceDN/>
              <w:adjustRightInd/>
              <w:jc w:val="center"/>
              <w:rPr>
                <w:color w:val="000000"/>
                <w:sz w:val="20"/>
                <w:szCs w:val="20"/>
              </w:rPr>
            </w:pPr>
            <w:r w:rsidRPr="0014615F">
              <w:rPr>
                <w:color w:val="000000"/>
                <w:sz w:val="20"/>
                <w:szCs w:val="20"/>
              </w:rPr>
              <w:t>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C8228C0" w14:textId="77777777">
            <w:pPr>
              <w:widowControl/>
              <w:autoSpaceDE/>
              <w:autoSpaceDN/>
              <w:adjustRightInd/>
              <w:jc w:val="center"/>
              <w:rPr>
                <w:color w:val="000000"/>
                <w:sz w:val="20"/>
                <w:szCs w:val="20"/>
              </w:rPr>
            </w:pPr>
            <w:r w:rsidRPr="0014615F">
              <w:rPr>
                <w:color w:val="000000"/>
                <w:sz w:val="20"/>
                <w:szCs w:val="20"/>
              </w:rPr>
              <w:t>25</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5862512C" w14:textId="77777777">
            <w:pPr>
              <w:widowControl/>
              <w:autoSpaceDE/>
              <w:autoSpaceDN/>
              <w:adjustRightInd/>
              <w:jc w:val="center"/>
              <w:rPr>
                <w:color w:val="000000"/>
                <w:sz w:val="20"/>
                <w:szCs w:val="20"/>
              </w:rPr>
            </w:pPr>
            <w:r w:rsidRPr="0014615F">
              <w:rPr>
                <w:color w:val="000000"/>
                <w:sz w:val="20"/>
                <w:szCs w:val="20"/>
              </w:rPr>
              <w:t>1</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4ED0F5E7" w14:textId="77777777">
            <w:pPr>
              <w:widowControl/>
              <w:autoSpaceDE/>
              <w:autoSpaceDN/>
              <w:adjustRightInd/>
              <w:jc w:val="center"/>
              <w:rPr>
                <w:color w:val="000000"/>
                <w:sz w:val="20"/>
                <w:szCs w:val="20"/>
              </w:rPr>
            </w:pPr>
            <w:r w:rsidRPr="0014615F">
              <w:rPr>
                <w:color w:val="000000"/>
                <w:sz w:val="20"/>
                <w:szCs w:val="20"/>
              </w:rPr>
              <w:t>24</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41766E7E" w14:textId="77777777">
            <w:pPr>
              <w:widowControl/>
              <w:autoSpaceDE/>
              <w:autoSpaceDN/>
              <w:adjustRightInd/>
              <w:jc w:val="center"/>
              <w:rPr>
                <w:color w:val="000000"/>
                <w:sz w:val="20"/>
                <w:szCs w:val="20"/>
              </w:rPr>
            </w:pPr>
            <w:r w:rsidRPr="0014615F">
              <w:rPr>
                <w:color w:val="000000"/>
                <w:sz w:val="20"/>
                <w:szCs w:val="20"/>
              </w:rPr>
              <w:t>1</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779ADDD" w14:textId="77777777">
            <w:pPr>
              <w:widowControl/>
              <w:autoSpaceDE/>
              <w:autoSpaceDN/>
              <w:adjustRightInd/>
              <w:jc w:val="center"/>
              <w:rPr>
                <w:color w:val="000000"/>
                <w:sz w:val="20"/>
                <w:szCs w:val="20"/>
              </w:rPr>
            </w:pPr>
            <w:r w:rsidRPr="0014615F">
              <w:rPr>
                <w:color w:val="000000"/>
                <w:sz w:val="20"/>
                <w:szCs w:val="20"/>
              </w:rPr>
              <w:t>0</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20FEC2D" w14:textId="77777777">
            <w:pPr>
              <w:widowControl/>
              <w:autoSpaceDE/>
              <w:autoSpaceDN/>
              <w:adjustRightInd/>
              <w:jc w:val="center"/>
              <w:rPr>
                <w:color w:val="000000"/>
                <w:sz w:val="20"/>
                <w:szCs w:val="20"/>
              </w:rPr>
            </w:pPr>
            <w:r w:rsidRPr="0014615F">
              <w:rPr>
                <w:color w:val="000000"/>
                <w:sz w:val="20"/>
                <w:szCs w:val="20"/>
              </w:rPr>
              <w:t>25</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7E43B9D" w14:textId="77777777">
            <w:pPr>
              <w:widowControl/>
              <w:autoSpaceDE/>
              <w:autoSpaceDN/>
              <w:adjustRightInd/>
              <w:jc w:val="center"/>
              <w:rPr>
                <w:color w:val="000000"/>
                <w:sz w:val="20"/>
                <w:szCs w:val="20"/>
              </w:rPr>
            </w:pPr>
            <w:r w:rsidRPr="0014615F">
              <w:rPr>
                <w:color w:val="000000"/>
                <w:sz w:val="20"/>
                <w:szCs w:val="20"/>
              </w:rPr>
              <w:t xml:space="preserve">$1,285.58 </w:t>
            </w:r>
          </w:p>
        </w:tc>
      </w:tr>
      <w:tr w:rsidRPr="0014615F" w:rsidR="0014615F" w:rsidTr="0014615F" w14:paraId="4A16F535" w14:textId="77777777">
        <w:trPr>
          <w:trHeight w:val="420"/>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0FDA6A6D" w14:textId="77777777">
            <w:pPr>
              <w:widowControl/>
              <w:autoSpaceDE/>
              <w:autoSpaceDN/>
              <w:adjustRightInd/>
              <w:rPr>
                <w:color w:val="000000"/>
                <w:sz w:val="18"/>
                <w:szCs w:val="18"/>
              </w:rPr>
            </w:pPr>
            <w:r w:rsidRPr="0014615F">
              <w:rPr>
                <w:color w:val="000000"/>
                <w:sz w:val="18"/>
                <w:szCs w:val="18"/>
              </w:rPr>
              <w:t>Prepare and distribute tools for gathering data from SDWIS/FED</w:t>
            </w:r>
          </w:p>
        </w:tc>
        <w:tc>
          <w:tcPr>
            <w:tcW w:w="987"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49319E08" w14:textId="77777777">
            <w:pPr>
              <w:widowControl/>
              <w:autoSpaceDE/>
              <w:autoSpaceDN/>
              <w:adjustRightInd/>
              <w:jc w:val="center"/>
              <w:rPr>
                <w:color w:val="000000"/>
                <w:sz w:val="20"/>
                <w:szCs w:val="20"/>
              </w:rPr>
            </w:pPr>
            <w:r w:rsidRPr="0014615F">
              <w:rPr>
                <w:color w:val="000000"/>
                <w:sz w:val="20"/>
                <w:szCs w:val="20"/>
              </w:rPr>
              <w:t>16</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F8868DC" w14:textId="77777777">
            <w:pPr>
              <w:widowControl/>
              <w:autoSpaceDE/>
              <w:autoSpaceDN/>
              <w:adjustRightInd/>
              <w:jc w:val="center"/>
              <w:rPr>
                <w:color w:val="000000"/>
                <w:sz w:val="20"/>
                <w:szCs w:val="20"/>
              </w:rPr>
            </w:pPr>
            <w:r w:rsidRPr="0014615F">
              <w:rPr>
                <w:color w:val="000000"/>
                <w:sz w:val="20"/>
                <w:szCs w:val="20"/>
              </w:rPr>
              <w:t>1</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F2B6C20" w14:textId="77777777">
            <w:pPr>
              <w:widowControl/>
              <w:autoSpaceDE/>
              <w:autoSpaceDN/>
              <w:adjustRightInd/>
              <w:jc w:val="center"/>
              <w:rPr>
                <w:color w:val="000000"/>
                <w:sz w:val="20"/>
                <w:szCs w:val="20"/>
              </w:rPr>
            </w:pPr>
            <w:r w:rsidRPr="0014615F">
              <w:rPr>
                <w:color w:val="000000"/>
                <w:sz w:val="20"/>
                <w:szCs w:val="20"/>
              </w:rPr>
              <w:t>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FE00E45" w14:textId="77777777">
            <w:pPr>
              <w:widowControl/>
              <w:autoSpaceDE/>
              <w:autoSpaceDN/>
              <w:adjustRightInd/>
              <w:jc w:val="center"/>
              <w:rPr>
                <w:color w:val="000000"/>
                <w:sz w:val="20"/>
                <w:szCs w:val="20"/>
              </w:rPr>
            </w:pPr>
            <w:r w:rsidRPr="0014615F">
              <w:rPr>
                <w:color w:val="000000"/>
                <w:sz w:val="20"/>
                <w:szCs w:val="20"/>
              </w:rPr>
              <w:t>17</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19056A5" w14:textId="77777777">
            <w:pPr>
              <w:widowControl/>
              <w:autoSpaceDE/>
              <w:autoSpaceDN/>
              <w:adjustRightInd/>
              <w:jc w:val="center"/>
              <w:rPr>
                <w:color w:val="000000"/>
                <w:sz w:val="20"/>
                <w:szCs w:val="20"/>
              </w:rPr>
            </w:pPr>
            <w:r w:rsidRPr="0014615F">
              <w:rPr>
                <w:color w:val="000000"/>
                <w:sz w:val="20"/>
                <w:szCs w:val="20"/>
              </w:rPr>
              <w:t>12</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958A8CB" w14:textId="77777777">
            <w:pPr>
              <w:widowControl/>
              <w:autoSpaceDE/>
              <w:autoSpaceDN/>
              <w:adjustRightInd/>
              <w:jc w:val="center"/>
              <w:rPr>
                <w:color w:val="000000"/>
                <w:sz w:val="20"/>
                <w:szCs w:val="20"/>
              </w:rPr>
            </w:pPr>
            <w:r w:rsidRPr="0014615F">
              <w:rPr>
                <w:color w:val="000000"/>
                <w:sz w:val="20"/>
                <w:szCs w:val="20"/>
              </w:rPr>
              <w:t>192</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9505E13" w14:textId="77777777">
            <w:pPr>
              <w:widowControl/>
              <w:autoSpaceDE/>
              <w:autoSpaceDN/>
              <w:adjustRightInd/>
              <w:jc w:val="center"/>
              <w:rPr>
                <w:color w:val="000000"/>
                <w:sz w:val="20"/>
                <w:szCs w:val="20"/>
              </w:rPr>
            </w:pPr>
            <w:r w:rsidRPr="0014615F">
              <w:rPr>
                <w:color w:val="000000"/>
                <w:sz w:val="20"/>
                <w:szCs w:val="20"/>
              </w:rPr>
              <w:t>12</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B35A8B6" w14:textId="77777777">
            <w:pPr>
              <w:widowControl/>
              <w:autoSpaceDE/>
              <w:autoSpaceDN/>
              <w:adjustRightInd/>
              <w:jc w:val="center"/>
              <w:rPr>
                <w:color w:val="000000"/>
                <w:sz w:val="20"/>
                <w:szCs w:val="20"/>
              </w:rPr>
            </w:pPr>
            <w:r w:rsidRPr="0014615F">
              <w:rPr>
                <w:color w:val="000000"/>
                <w:sz w:val="20"/>
                <w:szCs w:val="20"/>
              </w:rPr>
              <w:t>0</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4963599" w14:textId="77777777">
            <w:pPr>
              <w:widowControl/>
              <w:autoSpaceDE/>
              <w:autoSpaceDN/>
              <w:adjustRightInd/>
              <w:jc w:val="center"/>
              <w:rPr>
                <w:color w:val="000000"/>
                <w:sz w:val="20"/>
                <w:szCs w:val="20"/>
              </w:rPr>
            </w:pPr>
            <w:r w:rsidRPr="0014615F">
              <w:rPr>
                <w:color w:val="000000"/>
                <w:sz w:val="20"/>
                <w:szCs w:val="20"/>
              </w:rPr>
              <w:t>204</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192DC37" w14:textId="77777777">
            <w:pPr>
              <w:widowControl/>
              <w:autoSpaceDE/>
              <w:autoSpaceDN/>
              <w:adjustRightInd/>
              <w:jc w:val="center"/>
              <w:rPr>
                <w:color w:val="000000"/>
                <w:sz w:val="20"/>
                <w:szCs w:val="20"/>
              </w:rPr>
            </w:pPr>
            <w:r w:rsidRPr="0014615F">
              <w:rPr>
                <w:color w:val="000000"/>
                <w:sz w:val="20"/>
                <w:szCs w:val="20"/>
              </w:rPr>
              <w:t xml:space="preserve">$10,557.84 </w:t>
            </w:r>
          </w:p>
        </w:tc>
      </w:tr>
      <w:tr w:rsidRPr="0014615F" w:rsidR="0014615F" w:rsidTr="0014615F" w14:paraId="0EEB1420" w14:textId="77777777">
        <w:trPr>
          <w:trHeight w:val="420"/>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6DC9DA2D" w14:textId="77777777">
            <w:pPr>
              <w:widowControl/>
              <w:autoSpaceDE/>
              <w:autoSpaceDN/>
              <w:adjustRightInd/>
              <w:rPr>
                <w:color w:val="000000"/>
                <w:sz w:val="18"/>
                <w:szCs w:val="18"/>
              </w:rPr>
            </w:pPr>
            <w:r w:rsidRPr="0014615F">
              <w:rPr>
                <w:color w:val="000000"/>
                <w:sz w:val="18"/>
                <w:szCs w:val="18"/>
              </w:rPr>
              <w:t>Answer questions from states and EPA Regional Offices</w:t>
            </w:r>
          </w:p>
        </w:tc>
        <w:tc>
          <w:tcPr>
            <w:tcW w:w="987" w:type="dxa"/>
            <w:tcBorders>
              <w:top w:val="nil"/>
              <w:left w:val="nil"/>
              <w:bottom w:val="single" w:color="auto" w:sz="4" w:space="0"/>
              <w:right w:val="single" w:color="auto" w:sz="4" w:space="0"/>
            </w:tcBorders>
            <w:shd w:val="clear" w:color="auto" w:fill="auto"/>
            <w:noWrap/>
            <w:vAlign w:val="center"/>
            <w:hideMark/>
          </w:tcPr>
          <w:p w:rsidRPr="0014615F" w:rsidR="0014615F" w:rsidP="0014615F" w:rsidRDefault="0014615F" w14:paraId="73C3EE13" w14:textId="77777777">
            <w:pPr>
              <w:widowControl/>
              <w:autoSpaceDE/>
              <w:autoSpaceDN/>
              <w:adjustRightInd/>
              <w:jc w:val="center"/>
              <w:rPr>
                <w:color w:val="000000"/>
                <w:sz w:val="20"/>
                <w:szCs w:val="20"/>
              </w:rPr>
            </w:pPr>
            <w:r w:rsidRPr="0014615F">
              <w:rPr>
                <w:color w:val="000000"/>
                <w:sz w:val="20"/>
                <w:szCs w:val="20"/>
              </w:rPr>
              <w:t>40</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E914750" w14:textId="77777777">
            <w:pPr>
              <w:widowControl/>
              <w:autoSpaceDE/>
              <w:autoSpaceDN/>
              <w:adjustRightInd/>
              <w:jc w:val="center"/>
              <w:rPr>
                <w:color w:val="000000"/>
                <w:sz w:val="20"/>
                <w:szCs w:val="20"/>
              </w:rPr>
            </w:pPr>
            <w:r w:rsidRPr="0014615F">
              <w:rPr>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6699E01" w14:textId="77777777">
            <w:pPr>
              <w:widowControl/>
              <w:autoSpaceDE/>
              <w:autoSpaceDN/>
              <w:adjustRightInd/>
              <w:jc w:val="center"/>
              <w:rPr>
                <w:color w:val="000000"/>
                <w:sz w:val="20"/>
                <w:szCs w:val="20"/>
              </w:rPr>
            </w:pPr>
            <w:r w:rsidRPr="0014615F">
              <w:rPr>
                <w:color w:val="000000"/>
                <w:sz w:val="20"/>
                <w:szCs w:val="20"/>
              </w:rPr>
              <w:t>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CDF7350" w14:textId="77777777">
            <w:pPr>
              <w:widowControl/>
              <w:autoSpaceDE/>
              <w:autoSpaceDN/>
              <w:adjustRightInd/>
              <w:jc w:val="center"/>
              <w:rPr>
                <w:color w:val="000000"/>
                <w:sz w:val="20"/>
                <w:szCs w:val="20"/>
              </w:rPr>
            </w:pPr>
            <w:r w:rsidRPr="0014615F">
              <w:rPr>
                <w:color w:val="000000"/>
                <w:sz w:val="20"/>
                <w:szCs w:val="20"/>
              </w:rPr>
              <w:t>40</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357B3EF" w14:textId="77777777">
            <w:pPr>
              <w:widowControl/>
              <w:autoSpaceDE/>
              <w:autoSpaceDN/>
              <w:adjustRightInd/>
              <w:jc w:val="center"/>
              <w:rPr>
                <w:color w:val="000000"/>
                <w:sz w:val="20"/>
                <w:szCs w:val="20"/>
              </w:rPr>
            </w:pPr>
            <w:r w:rsidRPr="0014615F">
              <w:rPr>
                <w:color w:val="000000"/>
                <w:sz w:val="20"/>
                <w:szCs w:val="20"/>
              </w:rPr>
              <w:t>12</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69E92A4" w14:textId="77777777">
            <w:pPr>
              <w:widowControl/>
              <w:autoSpaceDE/>
              <w:autoSpaceDN/>
              <w:adjustRightInd/>
              <w:jc w:val="center"/>
              <w:rPr>
                <w:color w:val="000000"/>
                <w:sz w:val="20"/>
                <w:szCs w:val="20"/>
              </w:rPr>
            </w:pPr>
            <w:r w:rsidRPr="0014615F">
              <w:rPr>
                <w:color w:val="000000"/>
                <w:sz w:val="20"/>
                <w:szCs w:val="20"/>
              </w:rPr>
              <w:t>480</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C6C8DF9" w14:textId="77777777">
            <w:pPr>
              <w:widowControl/>
              <w:autoSpaceDE/>
              <w:autoSpaceDN/>
              <w:adjustRightInd/>
              <w:jc w:val="center"/>
              <w:rPr>
                <w:color w:val="000000"/>
                <w:sz w:val="20"/>
                <w:szCs w:val="20"/>
              </w:rPr>
            </w:pPr>
            <w:r w:rsidRPr="0014615F">
              <w:rPr>
                <w:color w:val="000000"/>
                <w:sz w:val="20"/>
                <w:szCs w:val="20"/>
              </w:rPr>
              <w:t>0</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B8F4E9E" w14:textId="77777777">
            <w:pPr>
              <w:widowControl/>
              <w:autoSpaceDE/>
              <w:autoSpaceDN/>
              <w:adjustRightInd/>
              <w:jc w:val="center"/>
              <w:rPr>
                <w:color w:val="000000"/>
                <w:sz w:val="20"/>
                <w:szCs w:val="20"/>
              </w:rPr>
            </w:pPr>
            <w:r w:rsidRPr="0014615F">
              <w:rPr>
                <w:color w:val="000000"/>
                <w:sz w:val="20"/>
                <w:szCs w:val="20"/>
              </w:rPr>
              <w:t>0</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3C7CFFA" w14:textId="77777777">
            <w:pPr>
              <w:widowControl/>
              <w:autoSpaceDE/>
              <w:autoSpaceDN/>
              <w:adjustRightInd/>
              <w:jc w:val="center"/>
              <w:rPr>
                <w:color w:val="000000"/>
                <w:sz w:val="20"/>
                <w:szCs w:val="20"/>
              </w:rPr>
            </w:pPr>
            <w:r w:rsidRPr="0014615F">
              <w:rPr>
                <w:color w:val="000000"/>
                <w:sz w:val="20"/>
                <w:szCs w:val="20"/>
              </w:rPr>
              <w:t>480</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38275BA" w14:textId="77777777">
            <w:pPr>
              <w:widowControl/>
              <w:autoSpaceDE/>
              <w:autoSpaceDN/>
              <w:adjustRightInd/>
              <w:jc w:val="center"/>
              <w:rPr>
                <w:color w:val="000000"/>
                <w:sz w:val="20"/>
                <w:szCs w:val="20"/>
              </w:rPr>
            </w:pPr>
            <w:r w:rsidRPr="0014615F">
              <w:rPr>
                <w:color w:val="000000"/>
                <w:sz w:val="20"/>
                <w:szCs w:val="20"/>
              </w:rPr>
              <w:t xml:space="preserve">$24,345.60 </w:t>
            </w:r>
          </w:p>
        </w:tc>
      </w:tr>
      <w:tr w:rsidRPr="0014615F" w:rsidR="0014615F" w:rsidTr="0014615F" w14:paraId="53DDD7FB" w14:textId="77777777">
        <w:trPr>
          <w:trHeight w:val="420"/>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6B6FC1E6" w14:textId="77777777">
            <w:pPr>
              <w:widowControl/>
              <w:autoSpaceDE/>
              <w:autoSpaceDN/>
              <w:adjustRightInd/>
              <w:rPr>
                <w:color w:val="000000"/>
                <w:sz w:val="18"/>
                <w:szCs w:val="18"/>
              </w:rPr>
            </w:pPr>
            <w:r w:rsidRPr="0014615F">
              <w:rPr>
                <w:color w:val="000000"/>
                <w:sz w:val="18"/>
                <w:szCs w:val="18"/>
              </w:rPr>
              <w:t>Provide support for Indian Land reporting</w:t>
            </w:r>
          </w:p>
        </w:tc>
        <w:tc>
          <w:tcPr>
            <w:tcW w:w="987"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96E9030" w14:textId="77777777">
            <w:pPr>
              <w:widowControl/>
              <w:autoSpaceDE/>
              <w:autoSpaceDN/>
              <w:adjustRightInd/>
              <w:jc w:val="center"/>
              <w:rPr>
                <w:color w:val="000000"/>
                <w:sz w:val="20"/>
                <w:szCs w:val="20"/>
              </w:rPr>
            </w:pPr>
            <w:r w:rsidRPr="0014615F">
              <w:rPr>
                <w:color w:val="000000"/>
                <w:sz w:val="20"/>
                <w:szCs w:val="20"/>
              </w:rPr>
              <w:t>120</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19E502F" w14:textId="77777777">
            <w:pPr>
              <w:widowControl/>
              <w:autoSpaceDE/>
              <w:autoSpaceDN/>
              <w:adjustRightInd/>
              <w:jc w:val="center"/>
              <w:rPr>
                <w:color w:val="000000"/>
                <w:sz w:val="20"/>
                <w:szCs w:val="20"/>
              </w:rPr>
            </w:pPr>
            <w:r w:rsidRPr="0014615F">
              <w:rPr>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177179C" w14:textId="77777777">
            <w:pPr>
              <w:widowControl/>
              <w:autoSpaceDE/>
              <w:autoSpaceDN/>
              <w:adjustRightInd/>
              <w:jc w:val="center"/>
              <w:rPr>
                <w:color w:val="000000"/>
                <w:sz w:val="20"/>
                <w:szCs w:val="20"/>
              </w:rPr>
            </w:pPr>
            <w:r w:rsidRPr="0014615F">
              <w:rPr>
                <w:color w:val="000000"/>
                <w:sz w:val="20"/>
                <w:szCs w:val="20"/>
              </w:rPr>
              <w:t>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0D16ACE" w14:textId="77777777">
            <w:pPr>
              <w:widowControl/>
              <w:autoSpaceDE/>
              <w:autoSpaceDN/>
              <w:adjustRightInd/>
              <w:jc w:val="center"/>
              <w:rPr>
                <w:color w:val="000000"/>
                <w:sz w:val="20"/>
                <w:szCs w:val="20"/>
              </w:rPr>
            </w:pPr>
            <w:r w:rsidRPr="0014615F">
              <w:rPr>
                <w:color w:val="000000"/>
                <w:sz w:val="20"/>
                <w:szCs w:val="20"/>
              </w:rPr>
              <w:t>120</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CFB1DFB" w14:textId="77777777">
            <w:pPr>
              <w:widowControl/>
              <w:autoSpaceDE/>
              <w:autoSpaceDN/>
              <w:adjustRightInd/>
              <w:jc w:val="center"/>
              <w:rPr>
                <w:color w:val="000000"/>
                <w:sz w:val="20"/>
                <w:szCs w:val="20"/>
              </w:rPr>
            </w:pPr>
            <w:r w:rsidRPr="0014615F">
              <w:rPr>
                <w:color w:val="000000"/>
                <w:sz w:val="20"/>
                <w:szCs w:val="20"/>
              </w:rPr>
              <w:t>9</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8B9E20D" w14:textId="77777777">
            <w:pPr>
              <w:widowControl/>
              <w:autoSpaceDE/>
              <w:autoSpaceDN/>
              <w:adjustRightInd/>
              <w:jc w:val="center"/>
              <w:rPr>
                <w:color w:val="000000"/>
                <w:sz w:val="20"/>
                <w:szCs w:val="20"/>
              </w:rPr>
            </w:pPr>
            <w:r w:rsidRPr="0014615F">
              <w:rPr>
                <w:color w:val="000000"/>
                <w:sz w:val="20"/>
                <w:szCs w:val="20"/>
              </w:rPr>
              <w:t>1080</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E21EB95" w14:textId="77777777">
            <w:pPr>
              <w:widowControl/>
              <w:autoSpaceDE/>
              <w:autoSpaceDN/>
              <w:adjustRightInd/>
              <w:jc w:val="center"/>
              <w:rPr>
                <w:color w:val="000000"/>
                <w:sz w:val="20"/>
                <w:szCs w:val="20"/>
              </w:rPr>
            </w:pPr>
            <w:r w:rsidRPr="0014615F">
              <w:rPr>
                <w:color w:val="000000"/>
                <w:sz w:val="20"/>
                <w:szCs w:val="20"/>
              </w:rPr>
              <w:t>0</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6578B52" w14:textId="77777777">
            <w:pPr>
              <w:widowControl/>
              <w:autoSpaceDE/>
              <w:autoSpaceDN/>
              <w:adjustRightInd/>
              <w:jc w:val="center"/>
              <w:rPr>
                <w:color w:val="000000"/>
                <w:sz w:val="20"/>
                <w:szCs w:val="20"/>
              </w:rPr>
            </w:pPr>
            <w:r w:rsidRPr="0014615F">
              <w:rPr>
                <w:color w:val="000000"/>
                <w:sz w:val="20"/>
                <w:szCs w:val="20"/>
              </w:rPr>
              <w:t>0</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57889A9C" w14:textId="77777777">
            <w:pPr>
              <w:widowControl/>
              <w:autoSpaceDE/>
              <w:autoSpaceDN/>
              <w:adjustRightInd/>
              <w:jc w:val="center"/>
              <w:rPr>
                <w:color w:val="000000"/>
                <w:sz w:val="20"/>
                <w:szCs w:val="20"/>
              </w:rPr>
            </w:pPr>
            <w:r w:rsidRPr="0014615F">
              <w:rPr>
                <w:color w:val="000000"/>
                <w:sz w:val="20"/>
                <w:szCs w:val="20"/>
              </w:rPr>
              <w:t>1080</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EA03A00" w14:textId="77777777">
            <w:pPr>
              <w:widowControl/>
              <w:autoSpaceDE/>
              <w:autoSpaceDN/>
              <w:adjustRightInd/>
              <w:jc w:val="center"/>
              <w:rPr>
                <w:color w:val="000000"/>
                <w:sz w:val="20"/>
                <w:szCs w:val="20"/>
              </w:rPr>
            </w:pPr>
            <w:r w:rsidRPr="0014615F">
              <w:rPr>
                <w:color w:val="000000"/>
                <w:sz w:val="20"/>
                <w:szCs w:val="20"/>
              </w:rPr>
              <w:t xml:space="preserve">$54,777.60 </w:t>
            </w:r>
          </w:p>
        </w:tc>
      </w:tr>
      <w:tr w:rsidRPr="0014615F" w:rsidR="0014615F" w:rsidTr="0014615F" w14:paraId="3640185C" w14:textId="77777777">
        <w:trPr>
          <w:trHeight w:val="420"/>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00B3AB0E" w14:textId="77777777">
            <w:pPr>
              <w:widowControl/>
              <w:autoSpaceDE/>
              <w:autoSpaceDN/>
              <w:adjustRightInd/>
              <w:rPr>
                <w:color w:val="000000"/>
                <w:sz w:val="18"/>
                <w:szCs w:val="18"/>
              </w:rPr>
            </w:pPr>
            <w:r w:rsidRPr="0014615F">
              <w:rPr>
                <w:color w:val="000000"/>
                <w:sz w:val="18"/>
                <w:szCs w:val="18"/>
              </w:rPr>
              <w:t>Review state reports and data from SDWIS/FED</w:t>
            </w:r>
          </w:p>
        </w:tc>
        <w:tc>
          <w:tcPr>
            <w:tcW w:w="987"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07B5D6A9" w14:textId="77777777">
            <w:pPr>
              <w:widowControl/>
              <w:autoSpaceDE/>
              <w:autoSpaceDN/>
              <w:adjustRightInd/>
              <w:jc w:val="center"/>
              <w:rPr>
                <w:color w:val="000000"/>
                <w:sz w:val="20"/>
                <w:szCs w:val="20"/>
              </w:rPr>
            </w:pPr>
            <w:r w:rsidRPr="0014615F">
              <w:rPr>
                <w:color w:val="000000"/>
                <w:sz w:val="20"/>
                <w:szCs w:val="20"/>
              </w:rPr>
              <w:t>40</w:t>
            </w:r>
          </w:p>
        </w:tc>
        <w:tc>
          <w:tcPr>
            <w:tcW w:w="125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5F8C911" w14:textId="77777777">
            <w:pPr>
              <w:widowControl/>
              <w:autoSpaceDE/>
              <w:autoSpaceDN/>
              <w:adjustRightInd/>
              <w:jc w:val="center"/>
              <w:rPr>
                <w:color w:val="000000"/>
                <w:sz w:val="20"/>
                <w:szCs w:val="20"/>
              </w:rPr>
            </w:pPr>
            <w:r w:rsidRPr="0014615F">
              <w:rPr>
                <w:color w:val="000000"/>
                <w:sz w:val="20"/>
                <w:szCs w:val="20"/>
              </w:rPr>
              <w:t> </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144674F2" w14:textId="77777777">
            <w:pPr>
              <w:widowControl/>
              <w:autoSpaceDE/>
              <w:autoSpaceDN/>
              <w:adjustRightInd/>
              <w:jc w:val="center"/>
              <w:rPr>
                <w:color w:val="000000"/>
                <w:sz w:val="20"/>
                <w:szCs w:val="20"/>
              </w:rPr>
            </w:pPr>
            <w:r w:rsidRPr="0014615F">
              <w:rPr>
                <w:color w:val="000000"/>
                <w:sz w:val="20"/>
                <w:szCs w:val="20"/>
              </w:rPr>
              <w:t> </w:t>
            </w:r>
          </w:p>
        </w:tc>
        <w:tc>
          <w:tcPr>
            <w:tcW w:w="124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E0128F3" w14:textId="77777777">
            <w:pPr>
              <w:widowControl/>
              <w:autoSpaceDE/>
              <w:autoSpaceDN/>
              <w:adjustRightInd/>
              <w:jc w:val="center"/>
              <w:rPr>
                <w:color w:val="000000"/>
                <w:sz w:val="20"/>
                <w:szCs w:val="20"/>
              </w:rPr>
            </w:pPr>
            <w:r w:rsidRPr="0014615F">
              <w:rPr>
                <w:color w:val="000000"/>
                <w:sz w:val="20"/>
                <w:szCs w:val="20"/>
              </w:rPr>
              <w:t>40</w:t>
            </w:r>
          </w:p>
        </w:tc>
        <w:tc>
          <w:tcPr>
            <w:tcW w:w="1225"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D8CE598" w14:textId="77777777">
            <w:pPr>
              <w:widowControl/>
              <w:autoSpaceDE/>
              <w:autoSpaceDN/>
              <w:adjustRightInd/>
              <w:jc w:val="center"/>
              <w:rPr>
                <w:color w:val="000000"/>
                <w:sz w:val="20"/>
                <w:szCs w:val="20"/>
              </w:rPr>
            </w:pPr>
            <w:r w:rsidRPr="0014615F">
              <w:rPr>
                <w:color w:val="000000"/>
                <w:sz w:val="20"/>
                <w:szCs w:val="20"/>
              </w:rPr>
              <w:t>12</w:t>
            </w:r>
          </w:p>
        </w:tc>
        <w:tc>
          <w:tcPr>
            <w:tcW w:w="988"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150C0AC" w14:textId="77777777">
            <w:pPr>
              <w:widowControl/>
              <w:autoSpaceDE/>
              <w:autoSpaceDN/>
              <w:adjustRightInd/>
              <w:jc w:val="center"/>
              <w:rPr>
                <w:color w:val="000000"/>
                <w:sz w:val="20"/>
                <w:szCs w:val="20"/>
              </w:rPr>
            </w:pPr>
            <w:r w:rsidRPr="0014615F">
              <w:rPr>
                <w:color w:val="000000"/>
                <w:sz w:val="20"/>
                <w:szCs w:val="20"/>
              </w:rPr>
              <w:t>480</w:t>
            </w:r>
          </w:p>
        </w:tc>
        <w:tc>
          <w:tcPr>
            <w:tcW w:w="1255" w:type="dxa"/>
            <w:gridSpan w:val="2"/>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1FC791F" w14:textId="77777777">
            <w:pPr>
              <w:widowControl/>
              <w:autoSpaceDE/>
              <w:autoSpaceDN/>
              <w:adjustRightInd/>
              <w:jc w:val="center"/>
              <w:rPr>
                <w:color w:val="000000"/>
                <w:sz w:val="20"/>
                <w:szCs w:val="20"/>
              </w:rPr>
            </w:pPr>
            <w:r w:rsidRPr="0014615F">
              <w:rPr>
                <w:color w:val="000000"/>
                <w:sz w:val="20"/>
                <w:szCs w:val="20"/>
              </w:rPr>
              <w:t>0</w:t>
            </w:r>
          </w:p>
        </w:tc>
        <w:tc>
          <w:tcPr>
            <w:tcW w:w="844"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7DBF9704" w14:textId="77777777">
            <w:pPr>
              <w:widowControl/>
              <w:autoSpaceDE/>
              <w:autoSpaceDN/>
              <w:adjustRightInd/>
              <w:jc w:val="center"/>
              <w:rPr>
                <w:color w:val="000000"/>
                <w:sz w:val="20"/>
                <w:szCs w:val="20"/>
              </w:rPr>
            </w:pPr>
            <w:r w:rsidRPr="0014615F">
              <w:rPr>
                <w:color w:val="000000"/>
                <w:sz w:val="20"/>
                <w:szCs w:val="20"/>
              </w:rPr>
              <w:t>0</w:t>
            </w:r>
          </w:p>
        </w:tc>
        <w:tc>
          <w:tcPr>
            <w:tcW w:w="1152"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3A115EED" w14:textId="77777777">
            <w:pPr>
              <w:widowControl/>
              <w:autoSpaceDE/>
              <w:autoSpaceDN/>
              <w:adjustRightInd/>
              <w:jc w:val="center"/>
              <w:rPr>
                <w:color w:val="000000"/>
                <w:sz w:val="20"/>
                <w:szCs w:val="20"/>
              </w:rPr>
            </w:pPr>
            <w:r w:rsidRPr="0014615F">
              <w:rPr>
                <w:color w:val="000000"/>
                <w:sz w:val="20"/>
                <w:szCs w:val="20"/>
              </w:rPr>
              <w:t>480</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47738848" w14:textId="77777777">
            <w:pPr>
              <w:widowControl/>
              <w:autoSpaceDE/>
              <w:autoSpaceDN/>
              <w:adjustRightInd/>
              <w:jc w:val="center"/>
              <w:rPr>
                <w:color w:val="000000"/>
                <w:sz w:val="20"/>
                <w:szCs w:val="20"/>
              </w:rPr>
            </w:pPr>
            <w:r w:rsidRPr="0014615F">
              <w:rPr>
                <w:color w:val="000000"/>
                <w:sz w:val="20"/>
                <w:szCs w:val="20"/>
              </w:rPr>
              <w:t xml:space="preserve">$24,345.60 </w:t>
            </w:r>
          </w:p>
        </w:tc>
      </w:tr>
      <w:tr w:rsidRPr="0014615F" w:rsidR="0014615F" w:rsidTr="0014615F" w14:paraId="26FC69B2" w14:textId="77777777">
        <w:trPr>
          <w:trHeight w:val="631"/>
        </w:trPr>
        <w:tc>
          <w:tcPr>
            <w:tcW w:w="2209" w:type="dxa"/>
            <w:tcBorders>
              <w:top w:val="nil"/>
              <w:left w:val="single" w:color="auto" w:sz="4" w:space="0"/>
              <w:bottom w:val="single" w:color="auto" w:sz="4" w:space="0"/>
              <w:right w:val="single" w:color="auto" w:sz="4" w:space="0"/>
            </w:tcBorders>
            <w:shd w:val="clear" w:color="auto" w:fill="auto"/>
            <w:vAlign w:val="center"/>
            <w:hideMark/>
          </w:tcPr>
          <w:p w:rsidRPr="0014615F" w:rsidR="0014615F" w:rsidP="0014615F" w:rsidRDefault="0014615F" w14:paraId="53F351F8" w14:textId="77777777">
            <w:pPr>
              <w:widowControl/>
              <w:autoSpaceDE/>
              <w:autoSpaceDN/>
              <w:adjustRightInd/>
              <w:rPr>
                <w:color w:val="000000"/>
                <w:sz w:val="18"/>
                <w:szCs w:val="18"/>
              </w:rPr>
            </w:pPr>
            <w:r w:rsidRPr="0014615F">
              <w:rPr>
                <w:color w:val="000000"/>
                <w:sz w:val="18"/>
                <w:szCs w:val="18"/>
              </w:rPr>
              <w:t>Prepare and distribute annual report where EPA directly implements drinking water</w:t>
            </w:r>
          </w:p>
        </w:tc>
        <w:tc>
          <w:tcPr>
            <w:tcW w:w="987" w:type="dxa"/>
            <w:tcBorders>
              <w:top w:val="nil"/>
              <w:left w:val="nil"/>
              <w:bottom w:val="nil"/>
              <w:right w:val="single" w:color="auto" w:sz="4" w:space="0"/>
            </w:tcBorders>
            <w:shd w:val="clear" w:color="auto" w:fill="auto"/>
            <w:vAlign w:val="center"/>
            <w:hideMark/>
          </w:tcPr>
          <w:p w:rsidRPr="0014615F" w:rsidR="0014615F" w:rsidP="0014615F" w:rsidRDefault="0014615F" w14:paraId="389C7B0D" w14:textId="77777777">
            <w:pPr>
              <w:widowControl/>
              <w:autoSpaceDE/>
              <w:autoSpaceDN/>
              <w:adjustRightInd/>
              <w:jc w:val="center"/>
              <w:rPr>
                <w:color w:val="000000"/>
                <w:sz w:val="20"/>
                <w:szCs w:val="20"/>
              </w:rPr>
            </w:pPr>
            <w:r w:rsidRPr="0014615F">
              <w:rPr>
                <w:color w:val="000000"/>
                <w:sz w:val="20"/>
                <w:szCs w:val="20"/>
              </w:rPr>
              <w:t>80</w:t>
            </w:r>
          </w:p>
        </w:tc>
        <w:tc>
          <w:tcPr>
            <w:tcW w:w="1255" w:type="dxa"/>
            <w:tcBorders>
              <w:top w:val="nil"/>
              <w:left w:val="nil"/>
              <w:bottom w:val="nil"/>
              <w:right w:val="single" w:color="auto" w:sz="4" w:space="0"/>
            </w:tcBorders>
            <w:shd w:val="clear" w:color="auto" w:fill="auto"/>
            <w:vAlign w:val="center"/>
            <w:hideMark/>
          </w:tcPr>
          <w:p w:rsidRPr="0014615F" w:rsidR="0014615F" w:rsidP="0014615F" w:rsidRDefault="0014615F" w14:paraId="66296109" w14:textId="77777777">
            <w:pPr>
              <w:widowControl/>
              <w:autoSpaceDE/>
              <w:autoSpaceDN/>
              <w:adjustRightInd/>
              <w:jc w:val="center"/>
              <w:rPr>
                <w:color w:val="000000"/>
                <w:sz w:val="20"/>
                <w:szCs w:val="20"/>
              </w:rPr>
            </w:pPr>
            <w:r w:rsidRPr="0014615F">
              <w:rPr>
                <w:color w:val="000000"/>
                <w:sz w:val="20"/>
                <w:szCs w:val="20"/>
              </w:rPr>
              <w:t>4</w:t>
            </w:r>
          </w:p>
        </w:tc>
        <w:tc>
          <w:tcPr>
            <w:tcW w:w="844" w:type="dxa"/>
            <w:tcBorders>
              <w:top w:val="nil"/>
              <w:left w:val="nil"/>
              <w:bottom w:val="nil"/>
              <w:right w:val="single" w:color="auto" w:sz="4" w:space="0"/>
            </w:tcBorders>
            <w:shd w:val="clear" w:color="auto" w:fill="auto"/>
            <w:vAlign w:val="center"/>
            <w:hideMark/>
          </w:tcPr>
          <w:p w:rsidRPr="0014615F" w:rsidR="0014615F" w:rsidP="0014615F" w:rsidRDefault="0014615F" w14:paraId="5C7C82C4" w14:textId="77777777">
            <w:pPr>
              <w:widowControl/>
              <w:autoSpaceDE/>
              <w:autoSpaceDN/>
              <w:adjustRightInd/>
              <w:jc w:val="center"/>
              <w:rPr>
                <w:color w:val="000000"/>
                <w:sz w:val="20"/>
                <w:szCs w:val="20"/>
              </w:rPr>
            </w:pPr>
            <w:r w:rsidRPr="0014615F">
              <w:rPr>
                <w:color w:val="000000"/>
                <w:sz w:val="20"/>
                <w:szCs w:val="20"/>
              </w:rPr>
              <w:t>12</w:t>
            </w:r>
          </w:p>
        </w:tc>
        <w:tc>
          <w:tcPr>
            <w:tcW w:w="1242" w:type="dxa"/>
            <w:tcBorders>
              <w:top w:val="nil"/>
              <w:left w:val="nil"/>
              <w:bottom w:val="nil"/>
              <w:right w:val="single" w:color="auto" w:sz="4" w:space="0"/>
            </w:tcBorders>
            <w:shd w:val="clear" w:color="auto" w:fill="auto"/>
            <w:vAlign w:val="center"/>
            <w:hideMark/>
          </w:tcPr>
          <w:p w:rsidRPr="0014615F" w:rsidR="0014615F" w:rsidP="0014615F" w:rsidRDefault="0014615F" w14:paraId="2FB173A5" w14:textId="77777777">
            <w:pPr>
              <w:widowControl/>
              <w:autoSpaceDE/>
              <w:autoSpaceDN/>
              <w:adjustRightInd/>
              <w:jc w:val="center"/>
              <w:rPr>
                <w:color w:val="000000"/>
                <w:sz w:val="20"/>
                <w:szCs w:val="20"/>
              </w:rPr>
            </w:pPr>
            <w:r w:rsidRPr="0014615F">
              <w:rPr>
                <w:color w:val="000000"/>
                <w:sz w:val="20"/>
                <w:szCs w:val="20"/>
              </w:rPr>
              <w:t>96</w:t>
            </w:r>
          </w:p>
        </w:tc>
        <w:tc>
          <w:tcPr>
            <w:tcW w:w="1225" w:type="dxa"/>
            <w:tcBorders>
              <w:top w:val="nil"/>
              <w:left w:val="nil"/>
              <w:bottom w:val="nil"/>
              <w:right w:val="single" w:color="auto" w:sz="4" w:space="0"/>
            </w:tcBorders>
            <w:shd w:val="clear" w:color="auto" w:fill="auto"/>
            <w:vAlign w:val="center"/>
            <w:hideMark/>
          </w:tcPr>
          <w:p w:rsidRPr="0014615F" w:rsidR="0014615F" w:rsidP="0014615F" w:rsidRDefault="0014615F" w14:paraId="45AE3DA2" w14:textId="77777777">
            <w:pPr>
              <w:widowControl/>
              <w:autoSpaceDE/>
              <w:autoSpaceDN/>
              <w:adjustRightInd/>
              <w:jc w:val="center"/>
              <w:rPr>
                <w:color w:val="000000"/>
                <w:sz w:val="20"/>
                <w:szCs w:val="20"/>
              </w:rPr>
            </w:pPr>
            <w:r w:rsidRPr="0014615F">
              <w:rPr>
                <w:color w:val="000000"/>
                <w:sz w:val="20"/>
                <w:szCs w:val="20"/>
              </w:rPr>
              <w:t>2</w:t>
            </w:r>
          </w:p>
        </w:tc>
        <w:tc>
          <w:tcPr>
            <w:tcW w:w="988" w:type="dxa"/>
            <w:tcBorders>
              <w:top w:val="nil"/>
              <w:left w:val="nil"/>
              <w:bottom w:val="nil"/>
              <w:right w:val="single" w:color="auto" w:sz="4" w:space="0"/>
            </w:tcBorders>
            <w:shd w:val="clear" w:color="auto" w:fill="auto"/>
            <w:vAlign w:val="center"/>
            <w:hideMark/>
          </w:tcPr>
          <w:p w:rsidRPr="0014615F" w:rsidR="0014615F" w:rsidP="0014615F" w:rsidRDefault="0014615F" w14:paraId="487F4EA3" w14:textId="77777777">
            <w:pPr>
              <w:widowControl/>
              <w:autoSpaceDE/>
              <w:autoSpaceDN/>
              <w:adjustRightInd/>
              <w:jc w:val="center"/>
              <w:rPr>
                <w:color w:val="000000"/>
                <w:sz w:val="20"/>
                <w:szCs w:val="20"/>
              </w:rPr>
            </w:pPr>
            <w:r w:rsidRPr="0014615F">
              <w:rPr>
                <w:color w:val="000000"/>
                <w:sz w:val="20"/>
                <w:szCs w:val="20"/>
              </w:rPr>
              <w:t>160</w:t>
            </w:r>
          </w:p>
        </w:tc>
        <w:tc>
          <w:tcPr>
            <w:tcW w:w="1255" w:type="dxa"/>
            <w:gridSpan w:val="2"/>
            <w:tcBorders>
              <w:top w:val="nil"/>
              <w:left w:val="nil"/>
              <w:bottom w:val="nil"/>
              <w:right w:val="single" w:color="auto" w:sz="4" w:space="0"/>
            </w:tcBorders>
            <w:shd w:val="clear" w:color="auto" w:fill="auto"/>
            <w:vAlign w:val="center"/>
            <w:hideMark/>
          </w:tcPr>
          <w:p w:rsidRPr="0014615F" w:rsidR="0014615F" w:rsidP="0014615F" w:rsidRDefault="0014615F" w14:paraId="56F89470" w14:textId="77777777">
            <w:pPr>
              <w:widowControl/>
              <w:autoSpaceDE/>
              <w:autoSpaceDN/>
              <w:adjustRightInd/>
              <w:jc w:val="center"/>
              <w:rPr>
                <w:color w:val="000000"/>
                <w:sz w:val="20"/>
                <w:szCs w:val="20"/>
              </w:rPr>
            </w:pPr>
            <w:r w:rsidRPr="0014615F">
              <w:rPr>
                <w:color w:val="000000"/>
                <w:sz w:val="20"/>
                <w:szCs w:val="20"/>
              </w:rPr>
              <w:t>8</w:t>
            </w:r>
          </w:p>
        </w:tc>
        <w:tc>
          <w:tcPr>
            <w:tcW w:w="844" w:type="dxa"/>
            <w:tcBorders>
              <w:top w:val="nil"/>
              <w:left w:val="nil"/>
              <w:bottom w:val="nil"/>
              <w:right w:val="single" w:color="auto" w:sz="4" w:space="0"/>
            </w:tcBorders>
            <w:shd w:val="clear" w:color="auto" w:fill="auto"/>
            <w:vAlign w:val="center"/>
            <w:hideMark/>
          </w:tcPr>
          <w:p w:rsidRPr="0014615F" w:rsidR="0014615F" w:rsidP="0014615F" w:rsidRDefault="0014615F" w14:paraId="196362A2" w14:textId="77777777">
            <w:pPr>
              <w:widowControl/>
              <w:autoSpaceDE/>
              <w:autoSpaceDN/>
              <w:adjustRightInd/>
              <w:jc w:val="center"/>
              <w:rPr>
                <w:color w:val="000000"/>
                <w:sz w:val="20"/>
                <w:szCs w:val="20"/>
              </w:rPr>
            </w:pPr>
            <w:r w:rsidRPr="0014615F">
              <w:rPr>
                <w:color w:val="000000"/>
                <w:sz w:val="20"/>
                <w:szCs w:val="20"/>
              </w:rPr>
              <w:t>24</w:t>
            </w:r>
          </w:p>
        </w:tc>
        <w:tc>
          <w:tcPr>
            <w:tcW w:w="1152" w:type="dxa"/>
            <w:tcBorders>
              <w:top w:val="nil"/>
              <w:left w:val="nil"/>
              <w:bottom w:val="nil"/>
              <w:right w:val="single" w:color="auto" w:sz="4" w:space="0"/>
            </w:tcBorders>
            <w:shd w:val="clear" w:color="auto" w:fill="auto"/>
            <w:vAlign w:val="center"/>
            <w:hideMark/>
          </w:tcPr>
          <w:p w:rsidRPr="0014615F" w:rsidR="0014615F" w:rsidP="0014615F" w:rsidRDefault="0014615F" w14:paraId="14CBA171" w14:textId="77777777">
            <w:pPr>
              <w:widowControl/>
              <w:autoSpaceDE/>
              <w:autoSpaceDN/>
              <w:adjustRightInd/>
              <w:jc w:val="center"/>
              <w:rPr>
                <w:color w:val="000000"/>
                <w:sz w:val="20"/>
                <w:szCs w:val="20"/>
              </w:rPr>
            </w:pPr>
            <w:r w:rsidRPr="0014615F">
              <w:rPr>
                <w:color w:val="000000"/>
                <w:sz w:val="20"/>
                <w:szCs w:val="20"/>
              </w:rPr>
              <w:t>192</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62FD358E" w14:textId="77777777">
            <w:pPr>
              <w:widowControl/>
              <w:autoSpaceDE/>
              <w:autoSpaceDN/>
              <w:adjustRightInd/>
              <w:jc w:val="center"/>
              <w:rPr>
                <w:color w:val="000000"/>
                <w:sz w:val="20"/>
                <w:szCs w:val="20"/>
              </w:rPr>
            </w:pPr>
            <w:r w:rsidRPr="0014615F">
              <w:rPr>
                <w:color w:val="000000"/>
                <w:sz w:val="20"/>
                <w:szCs w:val="20"/>
              </w:rPr>
              <w:t xml:space="preserve">$9,320.64 </w:t>
            </w:r>
          </w:p>
        </w:tc>
      </w:tr>
      <w:tr w:rsidRPr="0014615F" w:rsidR="0014615F" w:rsidTr="0014615F" w14:paraId="693C4F49" w14:textId="77777777">
        <w:trPr>
          <w:trHeight w:val="447"/>
        </w:trPr>
        <w:tc>
          <w:tcPr>
            <w:tcW w:w="2209" w:type="dxa"/>
            <w:tcBorders>
              <w:top w:val="nil"/>
              <w:left w:val="single" w:color="auto" w:sz="4" w:space="0"/>
              <w:bottom w:val="nil"/>
              <w:right w:val="single" w:color="auto" w:sz="4" w:space="0"/>
            </w:tcBorders>
            <w:shd w:val="clear" w:color="auto" w:fill="auto"/>
            <w:vAlign w:val="bottom"/>
            <w:hideMark/>
          </w:tcPr>
          <w:p w:rsidRPr="0014615F" w:rsidR="0014615F" w:rsidP="0014615F" w:rsidRDefault="0014615F" w14:paraId="3C6F94BA" w14:textId="77777777">
            <w:pPr>
              <w:widowControl/>
              <w:autoSpaceDE/>
              <w:autoSpaceDN/>
              <w:adjustRightInd/>
              <w:rPr>
                <w:color w:val="000000"/>
                <w:sz w:val="18"/>
                <w:szCs w:val="18"/>
              </w:rPr>
            </w:pPr>
            <w:r w:rsidRPr="0014615F">
              <w:rPr>
                <w:color w:val="000000"/>
                <w:sz w:val="18"/>
                <w:szCs w:val="18"/>
              </w:rPr>
              <w:t>Prepare and distribute national summary report</w:t>
            </w:r>
          </w:p>
        </w:tc>
        <w:tc>
          <w:tcPr>
            <w:tcW w:w="987"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1FA96CDA" w14:textId="77777777">
            <w:pPr>
              <w:widowControl/>
              <w:autoSpaceDE/>
              <w:autoSpaceDN/>
              <w:adjustRightInd/>
              <w:jc w:val="center"/>
              <w:rPr>
                <w:color w:val="000000"/>
                <w:sz w:val="20"/>
                <w:szCs w:val="20"/>
              </w:rPr>
            </w:pPr>
            <w:r w:rsidRPr="0014615F">
              <w:rPr>
                <w:color w:val="000000"/>
                <w:sz w:val="20"/>
                <w:szCs w:val="20"/>
              </w:rPr>
              <w:t>120</w:t>
            </w:r>
          </w:p>
        </w:tc>
        <w:tc>
          <w:tcPr>
            <w:tcW w:w="1255"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41C1B366" w14:textId="77777777">
            <w:pPr>
              <w:widowControl/>
              <w:autoSpaceDE/>
              <w:autoSpaceDN/>
              <w:adjustRightInd/>
              <w:jc w:val="center"/>
              <w:rPr>
                <w:color w:val="000000"/>
                <w:sz w:val="20"/>
                <w:szCs w:val="20"/>
              </w:rPr>
            </w:pPr>
            <w:r w:rsidRPr="0014615F">
              <w:rPr>
                <w:color w:val="000000"/>
                <w:sz w:val="20"/>
                <w:szCs w:val="20"/>
              </w:rPr>
              <w:t>4</w:t>
            </w:r>
          </w:p>
        </w:tc>
        <w:tc>
          <w:tcPr>
            <w:tcW w:w="844"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3F0C1F7B" w14:textId="77777777">
            <w:pPr>
              <w:widowControl/>
              <w:autoSpaceDE/>
              <w:autoSpaceDN/>
              <w:adjustRightInd/>
              <w:jc w:val="center"/>
              <w:rPr>
                <w:color w:val="000000"/>
                <w:sz w:val="20"/>
                <w:szCs w:val="20"/>
              </w:rPr>
            </w:pPr>
            <w:r w:rsidRPr="0014615F">
              <w:rPr>
                <w:color w:val="000000"/>
                <w:sz w:val="20"/>
                <w:szCs w:val="20"/>
              </w:rPr>
              <w:t>16</w:t>
            </w:r>
          </w:p>
        </w:tc>
        <w:tc>
          <w:tcPr>
            <w:tcW w:w="1242"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4F2079D7" w14:textId="77777777">
            <w:pPr>
              <w:widowControl/>
              <w:autoSpaceDE/>
              <w:autoSpaceDN/>
              <w:adjustRightInd/>
              <w:jc w:val="center"/>
              <w:rPr>
                <w:color w:val="000000"/>
                <w:sz w:val="20"/>
                <w:szCs w:val="20"/>
              </w:rPr>
            </w:pPr>
            <w:r w:rsidRPr="0014615F">
              <w:rPr>
                <w:color w:val="000000"/>
                <w:sz w:val="20"/>
                <w:szCs w:val="20"/>
              </w:rPr>
              <w:t>140</w:t>
            </w:r>
          </w:p>
        </w:tc>
        <w:tc>
          <w:tcPr>
            <w:tcW w:w="1225"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2BEF03E0" w14:textId="77777777">
            <w:pPr>
              <w:widowControl/>
              <w:autoSpaceDE/>
              <w:autoSpaceDN/>
              <w:adjustRightInd/>
              <w:jc w:val="center"/>
              <w:rPr>
                <w:color w:val="000000"/>
                <w:sz w:val="20"/>
                <w:szCs w:val="20"/>
              </w:rPr>
            </w:pPr>
            <w:r w:rsidRPr="0014615F">
              <w:rPr>
                <w:color w:val="000000"/>
                <w:sz w:val="20"/>
                <w:szCs w:val="20"/>
              </w:rPr>
              <w:t>1</w:t>
            </w:r>
          </w:p>
        </w:tc>
        <w:tc>
          <w:tcPr>
            <w:tcW w:w="988"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0B7468E4" w14:textId="77777777">
            <w:pPr>
              <w:widowControl/>
              <w:autoSpaceDE/>
              <w:autoSpaceDN/>
              <w:adjustRightInd/>
              <w:jc w:val="center"/>
              <w:rPr>
                <w:color w:val="000000"/>
                <w:sz w:val="20"/>
                <w:szCs w:val="20"/>
              </w:rPr>
            </w:pPr>
            <w:r w:rsidRPr="0014615F">
              <w:rPr>
                <w:color w:val="000000"/>
                <w:sz w:val="20"/>
                <w:szCs w:val="20"/>
              </w:rPr>
              <w:t>120</w:t>
            </w:r>
          </w:p>
        </w:tc>
        <w:tc>
          <w:tcPr>
            <w:tcW w:w="1255" w:type="dxa"/>
            <w:gridSpan w:val="2"/>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0BE8B55E" w14:textId="77777777">
            <w:pPr>
              <w:widowControl/>
              <w:autoSpaceDE/>
              <w:autoSpaceDN/>
              <w:adjustRightInd/>
              <w:jc w:val="center"/>
              <w:rPr>
                <w:color w:val="000000"/>
                <w:sz w:val="20"/>
                <w:szCs w:val="20"/>
              </w:rPr>
            </w:pPr>
            <w:r w:rsidRPr="0014615F">
              <w:rPr>
                <w:color w:val="000000"/>
                <w:sz w:val="20"/>
                <w:szCs w:val="20"/>
              </w:rPr>
              <w:t>4</w:t>
            </w:r>
          </w:p>
        </w:tc>
        <w:tc>
          <w:tcPr>
            <w:tcW w:w="844"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79829603" w14:textId="77777777">
            <w:pPr>
              <w:widowControl/>
              <w:autoSpaceDE/>
              <w:autoSpaceDN/>
              <w:adjustRightInd/>
              <w:jc w:val="center"/>
              <w:rPr>
                <w:color w:val="000000"/>
                <w:sz w:val="20"/>
                <w:szCs w:val="20"/>
              </w:rPr>
            </w:pPr>
            <w:r w:rsidRPr="0014615F">
              <w:rPr>
                <w:color w:val="000000"/>
                <w:sz w:val="20"/>
                <w:szCs w:val="20"/>
              </w:rPr>
              <w:t>16</w:t>
            </w:r>
          </w:p>
        </w:tc>
        <w:tc>
          <w:tcPr>
            <w:tcW w:w="1152" w:type="dxa"/>
            <w:tcBorders>
              <w:top w:val="single" w:color="auto" w:sz="4" w:space="0"/>
              <w:left w:val="nil"/>
              <w:bottom w:val="nil"/>
              <w:right w:val="single" w:color="auto" w:sz="4" w:space="0"/>
            </w:tcBorders>
            <w:shd w:val="clear" w:color="auto" w:fill="auto"/>
            <w:vAlign w:val="center"/>
            <w:hideMark/>
          </w:tcPr>
          <w:p w:rsidRPr="0014615F" w:rsidR="0014615F" w:rsidP="0014615F" w:rsidRDefault="0014615F" w14:paraId="21C1DA24" w14:textId="77777777">
            <w:pPr>
              <w:widowControl/>
              <w:autoSpaceDE/>
              <w:autoSpaceDN/>
              <w:adjustRightInd/>
              <w:jc w:val="center"/>
              <w:rPr>
                <w:color w:val="000000"/>
                <w:sz w:val="20"/>
                <w:szCs w:val="20"/>
              </w:rPr>
            </w:pPr>
            <w:r w:rsidRPr="0014615F">
              <w:rPr>
                <w:color w:val="000000"/>
                <w:sz w:val="20"/>
                <w:szCs w:val="20"/>
              </w:rPr>
              <w:t>140</w:t>
            </w:r>
          </w:p>
        </w:tc>
        <w:tc>
          <w:tcPr>
            <w:tcW w:w="1049" w:type="dxa"/>
            <w:tcBorders>
              <w:top w:val="nil"/>
              <w:left w:val="nil"/>
              <w:bottom w:val="single" w:color="auto" w:sz="4" w:space="0"/>
              <w:right w:val="single" w:color="auto" w:sz="4" w:space="0"/>
            </w:tcBorders>
            <w:shd w:val="clear" w:color="auto" w:fill="auto"/>
            <w:vAlign w:val="center"/>
            <w:hideMark/>
          </w:tcPr>
          <w:p w:rsidRPr="0014615F" w:rsidR="0014615F" w:rsidP="0014615F" w:rsidRDefault="0014615F" w14:paraId="24DA6408" w14:textId="77777777">
            <w:pPr>
              <w:widowControl/>
              <w:autoSpaceDE/>
              <w:autoSpaceDN/>
              <w:adjustRightInd/>
              <w:jc w:val="center"/>
              <w:rPr>
                <w:color w:val="000000"/>
                <w:sz w:val="20"/>
                <w:szCs w:val="20"/>
              </w:rPr>
            </w:pPr>
            <w:r w:rsidRPr="0014615F">
              <w:rPr>
                <w:color w:val="000000"/>
                <w:sz w:val="20"/>
                <w:szCs w:val="20"/>
              </w:rPr>
              <w:t xml:space="preserve">$6,798.96 </w:t>
            </w:r>
          </w:p>
        </w:tc>
      </w:tr>
      <w:tr w:rsidRPr="0014615F" w:rsidR="0014615F" w:rsidTr="0014615F" w14:paraId="057CF688" w14:textId="77777777">
        <w:trPr>
          <w:trHeight w:val="274"/>
        </w:trPr>
        <w:tc>
          <w:tcPr>
            <w:tcW w:w="2209" w:type="dxa"/>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14615F" w:rsidR="0014615F" w:rsidP="0014615F" w:rsidRDefault="0014615F" w14:paraId="49BA8F31" w14:textId="77777777">
            <w:pPr>
              <w:widowControl/>
              <w:autoSpaceDE/>
              <w:autoSpaceDN/>
              <w:adjustRightInd/>
              <w:rPr>
                <w:b/>
                <w:bCs/>
                <w:color w:val="000000"/>
                <w:sz w:val="20"/>
                <w:szCs w:val="20"/>
              </w:rPr>
            </w:pPr>
            <w:r w:rsidRPr="0014615F">
              <w:rPr>
                <w:b/>
                <w:bCs/>
                <w:color w:val="000000"/>
                <w:sz w:val="20"/>
                <w:szCs w:val="20"/>
              </w:rPr>
              <w:t>GRAND TOTAL (rounded)</w:t>
            </w:r>
          </w:p>
        </w:tc>
        <w:tc>
          <w:tcPr>
            <w:tcW w:w="987"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15142551" w14:textId="77777777">
            <w:pPr>
              <w:widowControl/>
              <w:autoSpaceDE/>
              <w:autoSpaceDN/>
              <w:adjustRightInd/>
              <w:jc w:val="center"/>
              <w:rPr>
                <w:b/>
                <w:bCs/>
                <w:color w:val="000000"/>
                <w:sz w:val="20"/>
                <w:szCs w:val="20"/>
              </w:rPr>
            </w:pPr>
            <w:r w:rsidRPr="0014615F">
              <w:rPr>
                <w:b/>
                <w:bCs/>
                <w:color w:val="000000"/>
                <w:sz w:val="20"/>
                <w:szCs w:val="20"/>
              </w:rPr>
              <w:t>440</w:t>
            </w:r>
          </w:p>
        </w:tc>
        <w:tc>
          <w:tcPr>
            <w:tcW w:w="1255"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40E85816" w14:textId="77777777">
            <w:pPr>
              <w:widowControl/>
              <w:autoSpaceDE/>
              <w:autoSpaceDN/>
              <w:adjustRightInd/>
              <w:jc w:val="center"/>
              <w:rPr>
                <w:b/>
                <w:bCs/>
                <w:color w:val="000000"/>
                <w:sz w:val="20"/>
                <w:szCs w:val="20"/>
              </w:rPr>
            </w:pPr>
            <w:r w:rsidRPr="0014615F">
              <w:rPr>
                <w:b/>
                <w:bCs/>
                <w:color w:val="000000"/>
                <w:sz w:val="20"/>
                <w:szCs w:val="20"/>
              </w:rPr>
              <w:t>6</w:t>
            </w:r>
          </w:p>
        </w:tc>
        <w:tc>
          <w:tcPr>
            <w:tcW w:w="844"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2C881EA8" w14:textId="77777777">
            <w:pPr>
              <w:widowControl/>
              <w:autoSpaceDE/>
              <w:autoSpaceDN/>
              <w:adjustRightInd/>
              <w:jc w:val="center"/>
              <w:rPr>
                <w:b/>
                <w:bCs/>
                <w:color w:val="000000"/>
                <w:sz w:val="20"/>
                <w:szCs w:val="20"/>
              </w:rPr>
            </w:pPr>
            <w:r w:rsidRPr="0014615F">
              <w:rPr>
                <w:b/>
                <w:bCs/>
                <w:color w:val="000000"/>
                <w:sz w:val="20"/>
                <w:szCs w:val="20"/>
              </w:rPr>
              <w:t>28</w:t>
            </w:r>
          </w:p>
        </w:tc>
        <w:tc>
          <w:tcPr>
            <w:tcW w:w="1242"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7D0CE4A0" w14:textId="77777777">
            <w:pPr>
              <w:widowControl/>
              <w:autoSpaceDE/>
              <w:autoSpaceDN/>
              <w:adjustRightInd/>
              <w:jc w:val="center"/>
              <w:rPr>
                <w:b/>
                <w:bCs/>
                <w:color w:val="000000"/>
                <w:sz w:val="20"/>
                <w:szCs w:val="20"/>
              </w:rPr>
            </w:pPr>
            <w:r w:rsidRPr="0014615F">
              <w:rPr>
                <w:b/>
                <w:bCs/>
                <w:color w:val="000000"/>
                <w:sz w:val="20"/>
                <w:szCs w:val="20"/>
              </w:rPr>
              <w:t>478</w:t>
            </w:r>
          </w:p>
        </w:tc>
        <w:tc>
          <w:tcPr>
            <w:tcW w:w="1225"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72ABC6E8" w14:textId="77777777">
            <w:pPr>
              <w:widowControl/>
              <w:autoSpaceDE/>
              <w:autoSpaceDN/>
              <w:adjustRightInd/>
              <w:jc w:val="center"/>
              <w:rPr>
                <w:b/>
                <w:bCs/>
                <w:color w:val="000000"/>
                <w:sz w:val="20"/>
                <w:szCs w:val="20"/>
              </w:rPr>
            </w:pPr>
            <w:r w:rsidRPr="0014615F">
              <w:rPr>
                <w:b/>
                <w:bCs/>
                <w:color w:val="000000"/>
                <w:sz w:val="20"/>
                <w:szCs w:val="20"/>
              </w:rPr>
              <w:t>49</w:t>
            </w:r>
          </w:p>
        </w:tc>
        <w:tc>
          <w:tcPr>
            <w:tcW w:w="988" w:type="dxa"/>
            <w:tcBorders>
              <w:top w:val="single" w:color="auto" w:sz="8" w:space="0"/>
              <w:left w:val="nil"/>
              <w:bottom w:val="single" w:color="auto" w:sz="8" w:space="0"/>
              <w:right w:val="single" w:color="auto" w:sz="4" w:space="0"/>
            </w:tcBorders>
            <w:shd w:val="clear" w:color="auto" w:fill="auto"/>
            <w:noWrap/>
            <w:vAlign w:val="center"/>
            <w:hideMark/>
          </w:tcPr>
          <w:p w:rsidRPr="0014615F" w:rsidR="0014615F" w:rsidP="0014615F" w:rsidRDefault="0014615F" w14:paraId="42FAAAFE" w14:textId="77777777">
            <w:pPr>
              <w:widowControl/>
              <w:autoSpaceDE/>
              <w:autoSpaceDN/>
              <w:adjustRightInd/>
              <w:jc w:val="center"/>
              <w:rPr>
                <w:b/>
                <w:bCs/>
                <w:color w:val="000000"/>
                <w:sz w:val="20"/>
                <w:szCs w:val="20"/>
              </w:rPr>
            </w:pPr>
            <w:r w:rsidRPr="0014615F">
              <w:rPr>
                <w:b/>
                <w:bCs/>
                <w:color w:val="000000"/>
                <w:sz w:val="20"/>
                <w:szCs w:val="20"/>
              </w:rPr>
              <w:t> </w:t>
            </w:r>
          </w:p>
        </w:tc>
        <w:tc>
          <w:tcPr>
            <w:tcW w:w="1255" w:type="dxa"/>
            <w:gridSpan w:val="2"/>
            <w:tcBorders>
              <w:top w:val="single" w:color="auto" w:sz="8" w:space="0"/>
              <w:left w:val="nil"/>
              <w:bottom w:val="single" w:color="auto" w:sz="8" w:space="0"/>
              <w:right w:val="single" w:color="auto" w:sz="4" w:space="0"/>
            </w:tcBorders>
            <w:shd w:val="clear" w:color="auto" w:fill="auto"/>
            <w:noWrap/>
            <w:vAlign w:val="center"/>
            <w:hideMark/>
          </w:tcPr>
          <w:p w:rsidRPr="0014615F" w:rsidR="0014615F" w:rsidP="0014615F" w:rsidRDefault="0014615F" w14:paraId="257E9DBA" w14:textId="77777777">
            <w:pPr>
              <w:widowControl/>
              <w:autoSpaceDE/>
              <w:autoSpaceDN/>
              <w:adjustRightInd/>
              <w:jc w:val="center"/>
              <w:rPr>
                <w:b/>
                <w:bCs/>
                <w:color w:val="000000"/>
                <w:sz w:val="20"/>
                <w:szCs w:val="20"/>
              </w:rPr>
            </w:pPr>
            <w:r w:rsidRPr="0014615F">
              <w:rPr>
                <w:b/>
                <w:bCs/>
                <w:color w:val="000000"/>
                <w:sz w:val="20"/>
                <w:szCs w:val="20"/>
              </w:rPr>
              <w:t> </w:t>
            </w:r>
          </w:p>
        </w:tc>
        <w:tc>
          <w:tcPr>
            <w:tcW w:w="844" w:type="dxa"/>
            <w:tcBorders>
              <w:top w:val="single" w:color="auto" w:sz="8" w:space="0"/>
              <w:left w:val="nil"/>
              <w:bottom w:val="single" w:color="auto" w:sz="8" w:space="0"/>
              <w:right w:val="single" w:color="auto" w:sz="4" w:space="0"/>
            </w:tcBorders>
            <w:shd w:val="clear" w:color="auto" w:fill="auto"/>
            <w:noWrap/>
            <w:vAlign w:val="center"/>
            <w:hideMark/>
          </w:tcPr>
          <w:p w:rsidRPr="0014615F" w:rsidR="0014615F" w:rsidP="0014615F" w:rsidRDefault="0014615F" w14:paraId="0575BF0B" w14:textId="77777777">
            <w:pPr>
              <w:widowControl/>
              <w:autoSpaceDE/>
              <w:autoSpaceDN/>
              <w:adjustRightInd/>
              <w:jc w:val="center"/>
              <w:rPr>
                <w:b/>
                <w:bCs/>
                <w:color w:val="000000"/>
                <w:sz w:val="20"/>
                <w:szCs w:val="20"/>
              </w:rPr>
            </w:pPr>
            <w:r w:rsidRPr="0014615F">
              <w:rPr>
                <w:b/>
                <w:bCs/>
                <w:color w:val="000000"/>
                <w:sz w:val="20"/>
                <w:szCs w:val="20"/>
              </w:rPr>
              <w:t> </w:t>
            </w:r>
          </w:p>
        </w:tc>
        <w:tc>
          <w:tcPr>
            <w:tcW w:w="1152" w:type="dxa"/>
            <w:tcBorders>
              <w:top w:val="single" w:color="auto" w:sz="8" w:space="0"/>
              <w:left w:val="nil"/>
              <w:bottom w:val="single" w:color="auto" w:sz="8" w:space="0"/>
              <w:right w:val="single" w:color="auto" w:sz="4" w:space="0"/>
            </w:tcBorders>
            <w:shd w:val="clear" w:color="auto" w:fill="auto"/>
            <w:vAlign w:val="center"/>
            <w:hideMark/>
          </w:tcPr>
          <w:p w:rsidRPr="0014615F" w:rsidR="0014615F" w:rsidP="0014615F" w:rsidRDefault="0014615F" w14:paraId="112EADA4" w14:textId="77777777">
            <w:pPr>
              <w:widowControl/>
              <w:autoSpaceDE/>
              <w:autoSpaceDN/>
              <w:adjustRightInd/>
              <w:jc w:val="center"/>
              <w:rPr>
                <w:b/>
                <w:bCs/>
                <w:color w:val="000000"/>
                <w:sz w:val="20"/>
                <w:szCs w:val="20"/>
              </w:rPr>
            </w:pPr>
            <w:r w:rsidRPr="0014615F">
              <w:rPr>
                <w:b/>
                <w:bCs/>
                <w:color w:val="000000"/>
                <w:sz w:val="20"/>
                <w:szCs w:val="20"/>
              </w:rPr>
              <w:t>2601</w:t>
            </w:r>
          </w:p>
        </w:tc>
        <w:tc>
          <w:tcPr>
            <w:tcW w:w="1049" w:type="dxa"/>
            <w:tcBorders>
              <w:top w:val="single" w:color="auto" w:sz="8" w:space="0"/>
              <w:left w:val="nil"/>
              <w:bottom w:val="single" w:color="auto" w:sz="8" w:space="0"/>
              <w:right w:val="single" w:color="auto" w:sz="8" w:space="0"/>
            </w:tcBorders>
            <w:shd w:val="clear" w:color="auto" w:fill="auto"/>
            <w:vAlign w:val="center"/>
            <w:hideMark/>
          </w:tcPr>
          <w:p w:rsidRPr="0014615F" w:rsidR="0014615F" w:rsidP="0014615F" w:rsidRDefault="0014615F" w14:paraId="46C8193C" w14:textId="77777777">
            <w:pPr>
              <w:widowControl/>
              <w:autoSpaceDE/>
              <w:autoSpaceDN/>
              <w:adjustRightInd/>
              <w:jc w:val="center"/>
              <w:rPr>
                <w:b/>
                <w:bCs/>
                <w:color w:val="000000"/>
                <w:sz w:val="20"/>
                <w:szCs w:val="20"/>
              </w:rPr>
            </w:pPr>
            <w:r w:rsidRPr="0014615F">
              <w:rPr>
                <w:b/>
                <w:bCs/>
                <w:color w:val="000000"/>
                <w:sz w:val="20"/>
                <w:szCs w:val="20"/>
              </w:rPr>
              <w:t xml:space="preserve">$130,000 </w:t>
            </w:r>
          </w:p>
        </w:tc>
      </w:tr>
    </w:tbl>
    <w:p w:rsidR="00C46A24" w:rsidP="00C46A24" w:rsidRDefault="004C0EC4" w14:paraId="6433C1A9" w14:textId="4C9C9016">
      <w:pPr>
        <w:ind w:left="405"/>
        <w:rPr>
          <w:sz w:val="18"/>
          <w:szCs w:val="18"/>
        </w:rPr>
      </w:pPr>
      <w:r>
        <w:rPr>
          <w:sz w:val="18"/>
          <w:szCs w:val="18"/>
        </w:rPr>
        <w:t xml:space="preserve"> </w:t>
      </w:r>
      <w:r w:rsidR="00C46A24">
        <w:rPr>
          <w:sz w:val="18"/>
          <w:szCs w:val="18"/>
        </w:rPr>
        <w:t>“*” There are no capital/startup costs or operation &amp; maintenance costs associated with this information collection activity.</w:t>
      </w:r>
    </w:p>
    <w:p w:rsidR="00456E99" w:rsidP="00F340DF" w:rsidRDefault="00456E99" w14:paraId="4B2314FF" w14:textId="3F450E14">
      <w:pPr>
        <w:rPr>
          <w:color w:val="000000"/>
        </w:rPr>
      </w:pPr>
    </w:p>
    <w:sectPr w:rsidR="00456E99" w:rsidSect="00C46A24">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3DBC" w14:textId="77777777" w:rsidR="00C46A24" w:rsidRDefault="00C46A24">
      <w:r>
        <w:separator/>
      </w:r>
    </w:p>
  </w:endnote>
  <w:endnote w:type="continuationSeparator" w:id="0">
    <w:p w14:paraId="0A8B362F" w14:textId="77777777" w:rsidR="00C46A24" w:rsidRDefault="00C4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F18D" w14:textId="77777777" w:rsidR="00C46A24" w:rsidRDefault="00C46A24" w:rsidP="00A13D87">
    <w:pPr>
      <w:pStyle w:val="Footer"/>
      <w:spacing w:line="240" w:lineRule="exact"/>
    </w:pPr>
  </w:p>
  <w:p w14:paraId="040C7C74" w14:textId="77777777" w:rsidR="00C46A24" w:rsidRDefault="00C46A24" w:rsidP="00A13D8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AABA" w14:textId="77777777" w:rsidR="00C46A24" w:rsidRDefault="00C46A24">
      <w:r>
        <w:separator/>
      </w:r>
    </w:p>
  </w:footnote>
  <w:footnote w:type="continuationSeparator" w:id="0">
    <w:p w14:paraId="5D69F34D" w14:textId="77777777" w:rsidR="00C46A24" w:rsidRDefault="00C4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D1462" w14:textId="1555F45E" w:rsidR="00C46A24" w:rsidRDefault="00C46A24">
    <w:pPr>
      <w:framePr w:w="9361" w:wrap="notBeside" w:vAnchor="text" w:hAnchor="text" w:x="1" w:y="1"/>
      <w:jc w:val="center"/>
    </w:pPr>
    <w:r>
      <w:fldChar w:fldCharType="begin"/>
    </w:r>
    <w:r>
      <w:instrText xml:space="preserve">PAGE </w:instrText>
    </w:r>
    <w:r>
      <w:fldChar w:fldCharType="separate"/>
    </w:r>
    <w:r w:rsidR="000E3BE7">
      <w:rPr>
        <w:noProof/>
      </w:rPr>
      <w:t>12</w:t>
    </w:r>
    <w:r>
      <w:rPr>
        <w:noProof/>
      </w:rPr>
      <w:fldChar w:fldCharType="end"/>
    </w:r>
  </w:p>
  <w:p w14:paraId="1AB3D4A3" w14:textId="77777777" w:rsidR="00C46A24" w:rsidRDefault="00C46A24"/>
  <w:p w14:paraId="7FF12D4E" w14:textId="77777777" w:rsidR="00C46A24" w:rsidRDefault="00C46A2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2C2C4DA5"/>
    <w:multiLevelType w:val="hybridMultilevel"/>
    <w:tmpl w:val="8D4C07F8"/>
    <w:lvl w:ilvl="0" w:tplc="AF1E91CA">
      <w:start w:val="152"/>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6D98424C"/>
    <w:multiLevelType w:val="hybridMultilevel"/>
    <w:tmpl w:val="22E03D1A"/>
    <w:lvl w:ilvl="0" w:tplc="04090001">
      <w:start w:val="15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85443"/>
    <w:multiLevelType w:val="hybridMultilevel"/>
    <w:tmpl w:val="BC0EE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017E63"/>
    <w:multiLevelType w:val="hybridMultilevel"/>
    <w:tmpl w:val="CB6EE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11"/>
  </w:num>
  <w:num w:numId="4">
    <w:abstractNumId w:val="10"/>
  </w:num>
  <w:num w:numId="5">
    <w:abstractNumId w:val="13"/>
  </w:num>
  <w:num w:numId="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3E6E"/>
    <w:rsid w:val="0000485D"/>
    <w:rsid w:val="0000687D"/>
    <w:rsid w:val="000101E2"/>
    <w:rsid w:val="0003619B"/>
    <w:rsid w:val="000410B6"/>
    <w:rsid w:val="00055BDF"/>
    <w:rsid w:val="00055DC5"/>
    <w:rsid w:val="0006018B"/>
    <w:rsid w:val="00066828"/>
    <w:rsid w:val="00083515"/>
    <w:rsid w:val="00086DE8"/>
    <w:rsid w:val="000A1FBB"/>
    <w:rsid w:val="000A687C"/>
    <w:rsid w:val="000B6A02"/>
    <w:rsid w:val="000D2272"/>
    <w:rsid w:val="000E1674"/>
    <w:rsid w:val="000E3BE7"/>
    <w:rsid w:val="000F772C"/>
    <w:rsid w:val="00101B40"/>
    <w:rsid w:val="0010697C"/>
    <w:rsid w:val="001111BC"/>
    <w:rsid w:val="00111702"/>
    <w:rsid w:val="00121862"/>
    <w:rsid w:val="00123889"/>
    <w:rsid w:val="00126A7C"/>
    <w:rsid w:val="0014079D"/>
    <w:rsid w:val="00144978"/>
    <w:rsid w:val="00144A82"/>
    <w:rsid w:val="0014615F"/>
    <w:rsid w:val="00152E49"/>
    <w:rsid w:val="0015433E"/>
    <w:rsid w:val="00186DA3"/>
    <w:rsid w:val="001913AE"/>
    <w:rsid w:val="00195753"/>
    <w:rsid w:val="001A0B41"/>
    <w:rsid w:val="001A4F77"/>
    <w:rsid w:val="001B0B9A"/>
    <w:rsid w:val="001B35F2"/>
    <w:rsid w:val="001C5991"/>
    <w:rsid w:val="001D762C"/>
    <w:rsid w:val="001F19FF"/>
    <w:rsid w:val="002041C5"/>
    <w:rsid w:val="00204719"/>
    <w:rsid w:val="002063FE"/>
    <w:rsid w:val="00206932"/>
    <w:rsid w:val="002115E1"/>
    <w:rsid w:val="0021722B"/>
    <w:rsid w:val="00220B32"/>
    <w:rsid w:val="0022738C"/>
    <w:rsid w:val="00234A28"/>
    <w:rsid w:val="00240790"/>
    <w:rsid w:val="002431D9"/>
    <w:rsid w:val="002431EE"/>
    <w:rsid w:val="002638A0"/>
    <w:rsid w:val="002712EB"/>
    <w:rsid w:val="00271F74"/>
    <w:rsid w:val="0027222A"/>
    <w:rsid w:val="002743D2"/>
    <w:rsid w:val="00277F42"/>
    <w:rsid w:val="00281CAE"/>
    <w:rsid w:val="00285547"/>
    <w:rsid w:val="0029006A"/>
    <w:rsid w:val="002904E7"/>
    <w:rsid w:val="002976E9"/>
    <w:rsid w:val="002B29A7"/>
    <w:rsid w:val="002B517F"/>
    <w:rsid w:val="002B6993"/>
    <w:rsid w:val="002C1F95"/>
    <w:rsid w:val="002C416A"/>
    <w:rsid w:val="002C77DF"/>
    <w:rsid w:val="002D7683"/>
    <w:rsid w:val="002E334A"/>
    <w:rsid w:val="002E69CE"/>
    <w:rsid w:val="002F674B"/>
    <w:rsid w:val="002F6DB3"/>
    <w:rsid w:val="00312F11"/>
    <w:rsid w:val="003139FC"/>
    <w:rsid w:val="00324527"/>
    <w:rsid w:val="003358C8"/>
    <w:rsid w:val="00341540"/>
    <w:rsid w:val="0034268A"/>
    <w:rsid w:val="003511C6"/>
    <w:rsid w:val="00354C15"/>
    <w:rsid w:val="003747EF"/>
    <w:rsid w:val="00395B66"/>
    <w:rsid w:val="003A53C5"/>
    <w:rsid w:val="003B02B0"/>
    <w:rsid w:val="003B4D14"/>
    <w:rsid w:val="003C4B46"/>
    <w:rsid w:val="003C5023"/>
    <w:rsid w:val="003D34D8"/>
    <w:rsid w:val="003D4082"/>
    <w:rsid w:val="003E30B5"/>
    <w:rsid w:val="003E4C18"/>
    <w:rsid w:val="003E6C95"/>
    <w:rsid w:val="0040391F"/>
    <w:rsid w:val="0041353E"/>
    <w:rsid w:val="00420C10"/>
    <w:rsid w:val="00432673"/>
    <w:rsid w:val="0044133C"/>
    <w:rsid w:val="00455557"/>
    <w:rsid w:val="00456E99"/>
    <w:rsid w:val="004618C4"/>
    <w:rsid w:val="00484A45"/>
    <w:rsid w:val="004A4B25"/>
    <w:rsid w:val="004B76FE"/>
    <w:rsid w:val="004C0EC4"/>
    <w:rsid w:val="004C2931"/>
    <w:rsid w:val="004D6641"/>
    <w:rsid w:val="004F1469"/>
    <w:rsid w:val="004F6FCD"/>
    <w:rsid w:val="004F72B2"/>
    <w:rsid w:val="00507EC5"/>
    <w:rsid w:val="00516952"/>
    <w:rsid w:val="005221A4"/>
    <w:rsid w:val="005253D4"/>
    <w:rsid w:val="0053772C"/>
    <w:rsid w:val="00551815"/>
    <w:rsid w:val="00555888"/>
    <w:rsid w:val="00565A51"/>
    <w:rsid w:val="00571260"/>
    <w:rsid w:val="00583626"/>
    <w:rsid w:val="00586331"/>
    <w:rsid w:val="005A1986"/>
    <w:rsid w:val="005A48A8"/>
    <w:rsid w:val="005B5DE8"/>
    <w:rsid w:val="005C3665"/>
    <w:rsid w:val="005D385C"/>
    <w:rsid w:val="005D6942"/>
    <w:rsid w:val="005E194B"/>
    <w:rsid w:val="005F42F8"/>
    <w:rsid w:val="00601205"/>
    <w:rsid w:val="00606DEF"/>
    <w:rsid w:val="00631517"/>
    <w:rsid w:val="00635DBD"/>
    <w:rsid w:val="0065686E"/>
    <w:rsid w:val="00663C36"/>
    <w:rsid w:val="006741F7"/>
    <w:rsid w:val="00694B55"/>
    <w:rsid w:val="006A18FA"/>
    <w:rsid w:val="006A6EFF"/>
    <w:rsid w:val="006B520D"/>
    <w:rsid w:val="006B666F"/>
    <w:rsid w:val="006D5008"/>
    <w:rsid w:val="006E4A6E"/>
    <w:rsid w:val="006E642B"/>
    <w:rsid w:val="00706A1F"/>
    <w:rsid w:val="00720458"/>
    <w:rsid w:val="00721F45"/>
    <w:rsid w:val="007324DA"/>
    <w:rsid w:val="007438DE"/>
    <w:rsid w:val="00760B1B"/>
    <w:rsid w:val="00763160"/>
    <w:rsid w:val="007772FF"/>
    <w:rsid w:val="00780612"/>
    <w:rsid w:val="00782129"/>
    <w:rsid w:val="0078255E"/>
    <w:rsid w:val="007862B0"/>
    <w:rsid w:val="00786A20"/>
    <w:rsid w:val="007A0634"/>
    <w:rsid w:val="007A11A2"/>
    <w:rsid w:val="007A16F4"/>
    <w:rsid w:val="007A458D"/>
    <w:rsid w:val="007B32EA"/>
    <w:rsid w:val="007C0FAA"/>
    <w:rsid w:val="007C67F1"/>
    <w:rsid w:val="007D2936"/>
    <w:rsid w:val="007E0CA2"/>
    <w:rsid w:val="007F07FB"/>
    <w:rsid w:val="0080029D"/>
    <w:rsid w:val="00810507"/>
    <w:rsid w:val="00813E69"/>
    <w:rsid w:val="00817E8B"/>
    <w:rsid w:val="00832F51"/>
    <w:rsid w:val="008338D4"/>
    <w:rsid w:val="0084255D"/>
    <w:rsid w:val="00847FF0"/>
    <w:rsid w:val="00850ACF"/>
    <w:rsid w:val="008517B9"/>
    <w:rsid w:val="00852038"/>
    <w:rsid w:val="008552DD"/>
    <w:rsid w:val="00864B58"/>
    <w:rsid w:val="008735F9"/>
    <w:rsid w:val="0088639E"/>
    <w:rsid w:val="00894870"/>
    <w:rsid w:val="00896C46"/>
    <w:rsid w:val="008B407C"/>
    <w:rsid w:val="008C1578"/>
    <w:rsid w:val="008E65E6"/>
    <w:rsid w:val="008E70E5"/>
    <w:rsid w:val="008F1B3A"/>
    <w:rsid w:val="008F285B"/>
    <w:rsid w:val="008F4564"/>
    <w:rsid w:val="009018EC"/>
    <w:rsid w:val="009046CF"/>
    <w:rsid w:val="00906EDB"/>
    <w:rsid w:val="00912E00"/>
    <w:rsid w:val="00923C46"/>
    <w:rsid w:val="00926287"/>
    <w:rsid w:val="00933537"/>
    <w:rsid w:val="009431FB"/>
    <w:rsid w:val="00944D75"/>
    <w:rsid w:val="00957239"/>
    <w:rsid w:val="009711DB"/>
    <w:rsid w:val="00983B4A"/>
    <w:rsid w:val="009A0C62"/>
    <w:rsid w:val="009A0F50"/>
    <w:rsid w:val="009A16CD"/>
    <w:rsid w:val="009C06F5"/>
    <w:rsid w:val="009C65FD"/>
    <w:rsid w:val="009D6567"/>
    <w:rsid w:val="009E0F31"/>
    <w:rsid w:val="009F79A3"/>
    <w:rsid w:val="00A007F5"/>
    <w:rsid w:val="00A02529"/>
    <w:rsid w:val="00A038EC"/>
    <w:rsid w:val="00A10F29"/>
    <w:rsid w:val="00A13B4E"/>
    <w:rsid w:val="00A13D87"/>
    <w:rsid w:val="00A145B0"/>
    <w:rsid w:val="00A15172"/>
    <w:rsid w:val="00A15A1E"/>
    <w:rsid w:val="00A26EF7"/>
    <w:rsid w:val="00A277D6"/>
    <w:rsid w:val="00A34074"/>
    <w:rsid w:val="00A379F8"/>
    <w:rsid w:val="00A43610"/>
    <w:rsid w:val="00A54EEA"/>
    <w:rsid w:val="00A56BFF"/>
    <w:rsid w:val="00A73600"/>
    <w:rsid w:val="00A74C1E"/>
    <w:rsid w:val="00A962DF"/>
    <w:rsid w:val="00AD3707"/>
    <w:rsid w:val="00AD5894"/>
    <w:rsid w:val="00AD5E49"/>
    <w:rsid w:val="00AE5498"/>
    <w:rsid w:val="00AE76BF"/>
    <w:rsid w:val="00B003AA"/>
    <w:rsid w:val="00B07F79"/>
    <w:rsid w:val="00B16C07"/>
    <w:rsid w:val="00B20CE7"/>
    <w:rsid w:val="00B42841"/>
    <w:rsid w:val="00B46A57"/>
    <w:rsid w:val="00B646F5"/>
    <w:rsid w:val="00B65754"/>
    <w:rsid w:val="00B66231"/>
    <w:rsid w:val="00B769F1"/>
    <w:rsid w:val="00B82025"/>
    <w:rsid w:val="00B87070"/>
    <w:rsid w:val="00B91ECB"/>
    <w:rsid w:val="00B97F7D"/>
    <w:rsid w:val="00BA0A91"/>
    <w:rsid w:val="00BA2921"/>
    <w:rsid w:val="00BA4887"/>
    <w:rsid w:val="00BB3390"/>
    <w:rsid w:val="00BB3C1A"/>
    <w:rsid w:val="00BB604A"/>
    <w:rsid w:val="00BC11F2"/>
    <w:rsid w:val="00BC19BF"/>
    <w:rsid w:val="00BC6DEF"/>
    <w:rsid w:val="00BD009C"/>
    <w:rsid w:val="00BD0237"/>
    <w:rsid w:val="00BD68D4"/>
    <w:rsid w:val="00BE28E3"/>
    <w:rsid w:val="00BE2989"/>
    <w:rsid w:val="00BE7A11"/>
    <w:rsid w:val="00BF4907"/>
    <w:rsid w:val="00BF722F"/>
    <w:rsid w:val="00C13FE8"/>
    <w:rsid w:val="00C20329"/>
    <w:rsid w:val="00C20351"/>
    <w:rsid w:val="00C20AF7"/>
    <w:rsid w:val="00C23D0D"/>
    <w:rsid w:val="00C30A60"/>
    <w:rsid w:val="00C33ABA"/>
    <w:rsid w:val="00C37BB6"/>
    <w:rsid w:val="00C4118E"/>
    <w:rsid w:val="00C46A24"/>
    <w:rsid w:val="00C52EFD"/>
    <w:rsid w:val="00C64378"/>
    <w:rsid w:val="00C70D24"/>
    <w:rsid w:val="00C75CF0"/>
    <w:rsid w:val="00C76DDB"/>
    <w:rsid w:val="00C808B5"/>
    <w:rsid w:val="00C80CBB"/>
    <w:rsid w:val="00C82DB6"/>
    <w:rsid w:val="00CA2BD7"/>
    <w:rsid w:val="00CA4CD6"/>
    <w:rsid w:val="00CC42E0"/>
    <w:rsid w:val="00CC48AB"/>
    <w:rsid w:val="00CC58F6"/>
    <w:rsid w:val="00CD0607"/>
    <w:rsid w:val="00CD2069"/>
    <w:rsid w:val="00CD280D"/>
    <w:rsid w:val="00CF6636"/>
    <w:rsid w:val="00D13D9A"/>
    <w:rsid w:val="00D14A8D"/>
    <w:rsid w:val="00D21198"/>
    <w:rsid w:val="00D2273E"/>
    <w:rsid w:val="00D26EB1"/>
    <w:rsid w:val="00D42D52"/>
    <w:rsid w:val="00D46FA2"/>
    <w:rsid w:val="00D5080D"/>
    <w:rsid w:val="00D56F5F"/>
    <w:rsid w:val="00D61B37"/>
    <w:rsid w:val="00D63B96"/>
    <w:rsid w:val="00D662C1"/>
    <w:rsid w:val="00D86A1E"/>
    <w:rsid w:val="00D92F66"/>
    <w:rsid w:val="00D95819"/>
    <w:rsid w:val="00DA4803"/>
    <w:rsid w:val="00DA7285"/>
    <w:rsid w:val="00DB59E1"/>
    <w:rsid w:val="00DC0723"/>
    <w:rsid w:val="00DD1AC1"/>
    <w:rsid w:val="00DD3075"/>
    <w:rsid w:val="00DD7D49"/>
    <w:rsid w:val="00DE5259"/>
    <w:rsid w:val="00DF5C4E"/>
    <w:rsid w:val="00E070E8"/>
    <w:rsid w:val="00E10DA7"/>
    <w:rsid w:val="00E1538C"/>
    <w:rsid w:val="00E25DB6"/>
    <w:rsid w:val="00E276CD"/>
    <w:rsid w:val="00E32EDA"/>
    <w:rsid w:val="00E53137"/>
    <w:rsid w:val="00E60789"/>
    <w:rsid w:val="00E633C8"/>
    <w:rsid w:val="00E648CF"/>
    <w:rsid w:val="00E702F6"/>
    <w:rsid w:val="00E72382"/>
    <w:rsid w:val="00E77D5E"/>
    <w:rsid w:val="00E868BB"/>
    <w:rsid w:val="00E94B4E"/>
    <w:rsid w:val="00EA37A9"/>
    <w:rsid w:val="00EA7026"/>
    <w:rsid w:val="00EC4074"/>
    <w:rsid w:val="00EF0A31"/>
    <w:rsid w:val="00EF113F"/>
    <w:rsid w:val="00F030E9"/>
    <w:rsid w:val="00F066C9"/>
    <w:rsid w:val="00F15CBE"/>
    <w:rsid w:val="00F20822"/>
    <w:rsid w:val="00F340DF"/>
    <w:rsid w:val="00F47630"/>
    <w:rsid w:val="00F538BC"/>
    <w:rsid w:val="00F73BE3"/>
    <w:rsid w:val="00F9092B"/>
    <w:rsid w:val="00F923EB"/>
    <w:rsid w:val="00F92D22"/>
    <w:rsid w:val="00F94FAA"/>
    <w:rsid w:val="00FB0650"/>
    <w:rsid w:val="00FB4D98"/>
    <w:rsid w:val="00FB7BCE"/>
    <w:rsid w:val="00FC4E09"/>
    <w:rsid w:val="00FC650A"/>
    <w:rsid w:val="00FD21B9"/>
    <w:rsid w:val="00FD49FB"/>
    <w:rsid w:val="00FE0792"/>
    <w:rsid w:val="00FE2099"/>
    <w:rsid w:val="00FE5F51"/>
    <w:rsid w:val="00FF1DF8"/>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174750"/>
  <w15:docId w15:val="{973158C5-EEFF-4837-9EA5-0E24DCA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33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86331"/>
  </w:style>
  <w:style w:type="character" w:customStyle="1" w:styleId="Hypertext">
    <w:name w:val="Hypertext"/>
    <w:rsid w:val="00586331"/>
    <w:rPr>
      <w:color w:val="0000FF"/>
      <w:u w:val="single"/>
    </w:rPr>
  </w:style>
  <w:style w:type="paragraph" w:customStyle="1" w:styleId="Level1">
    <w:name w:val="Level 1"/>
    <w:basedOn w:val="Normal"/>
    <w:rsid w:val="00586331"/>
    <w:pPr>
      <w:ind w:left="1440" w:hanging="720"/>
    </w:pPr>
  </w:style>
  <w:style w:type="character" w:customStyle="1" w:styleId="1">
    <w:name w:val="1"/>
    <w:rsid w:val="00586331"/>
  </w:style>
  <w:style w:type="paragraph" w:styleId="BalloonText">
    <w:name w:val="Balloon Text"/>
    <w:basedOn w:val="Normal"/>
    <w:link w:val="BalloonTextChar"/>
    <w:rsid w:val="0000485D"/>
    <w:rPr>
      <w:rFonts w:ascii="Tahoma" w:hAnsi="Tahoma" w:cs="Tahoma"/>
      <w:sz w:val="16"/>
      <w:szCs w:val="16"/>
    </w:rPr>
  </w:style>
  <w:style w:type="character" w:customStyle="1" w:styleId="BalloonTextChar">
    <w:name w:val="Balloon Text Char"/>
    <w:basedOn w:val="DefaultParagraphFont"/>
    <w:link w:val="BalloonText"/>
    <w:rsid w:val="0000485D"/>
    <w:rPr>
      <w:rFonts w:ascii="Tahoma" w:hAnsi="Tahoma" w:cs="Tahoma"/>
      <w:sz w:val="16"/>
      <w:szCs w:val="16"/>
    </w:rPr>
  </w:style>
  <w:style w:type="paragraph" w:styleId="Header">
    <w:name w:val="header"/>
    <w:basedOn w:val="Normal"/>
    <w:link w:val="HeaderChar"/>
    <w:rsid w:val="00083515"/>
    <w:pPr>
      <w:tabs>
        <w:tab w:val="center" w:pos="4680"/>
        <w:tab w:val="right" w:pos="9360"/>
      </w:tabs>
      <w:autoSpaceDE/>
      <w:autoSpaceDN/>
    </w:pPr>
  </w:style>
  <w:style w:type="character" w:customStyle="1" w:styleId="HeaderChar">
    <w:name w:val="Header Char"/>
    <w:basedOn w:val="DefaultParagraphFont"/>
    <w:link w:val="Header"/>
    <w:rsid w:val="00083515"/>
    <w:rPr>
      <w:sz w:val="24"/>
      <w:szCs w:val="24"/>
    </w:rPr>
  </w:style>
  <w:style w:type="paragraph" w:styleId="Footer">
    <w:name w:val="footer"/>
    <w:basedOn w:val="Normal"/>
    <w:link w:val="FooterChar"/>
    <w:uiPriority w:val="99"/>
    <w:rsid w:val="00083515"/>
    <w:pPr>
      <w:tabs>
        <w:tab w:val="center" w:pos="4680"/>
        <w:tab w:val="right" w:pos="9360"/>
      </w:tabs>
      <w:autoSpaceDE/>
      <w:autoSpaceDN/>
    </w:pPr>
  </w:style>
  <w:style w:type="character" w:customStyle="1" w:styleId="FooterChar">
    <w:name w:val="Footer Char"/>
    <w:basedOn w:val="DefaultParagraphFont"/>
    <w:link w:val="Footer"/>
    <w:uiPriority w:val="99"/>
    <w:rsid w:val="00083515"/>
    <w:rPr>
      <w:sz w:val="24"/>
      <w:szCs w:val="24"/>
    </w:rPr>
  </w:style>
  <w:style w:type="table" w:styleId="PlainTable2">
    <w:name w:val="Plain Table 2"/>
    <w:basedOn w:val="TableNormal"/>
    <w:uiPriority w:val="42"/>
    <w:rsid w:val="00FD49F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5A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2129"/>
    <w:rPr>
      <w:sz w:val="16"/>
      <w:szCs w:val="16"/>
    </w:rPr>
  </w:style>
  <w:style w:type="paragraph" w:styleId="CommentText">
    <w:name w:val="annotation text"/>
    <w:basedOn w:val="Normal"/>
    <w:link w:val="CommentTextChar"/>
    <w:semiHidden/>
    <w:unhideWhenUsed/>
    <w:rsid w:val="00782129"/>
    <w:rPr>
      <w:sz w:val="20"/>
      <w:szCs w:val="20"/>
    </w:rPr>
  </w:style>
  <w:style w:type="character" w:customStyle="1" w:styleId="CommentTextChar">
    <w:name w:val="Comment Text Char"/>
    <w:basedOn w:val="DefaultParagraphFont"/>
    <w:link w:val="CommentText"/>
    <w:semiHidden/>
    <w:rsid w:val="00782129"/>
  </w:style>
  <w:style w:type="paragraph" w:styleId="CommentSubject">
    <w:name w:val="annotation subject"/>
    <w:basedOn w:val="CommentText"/>
    <w:next w:val="CommentText"/>
    <w:link w:val="CommentSubjectChar"/>
    <w:semiHidden/>
    <w:unhideWhenUsed/>
    <w:rsid w:val="00782129"/>
    <w:rPr>
      <w:b/>
      <w:bCs/>
    </w:rPr>
  </w:style>
  <w:style w:type="character" w:customStyle="1" w:styleId="CommentSubjectChar">
    <w:name w:val="Comment Subject Char"/>
    <w:basedOn w:val="CommentTextChar"/>
    <w:link w:val="CommentSubject"/>
    <w:semiHidden/>
    <w:rsid w:val="00782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10287467">
      <w:bodyDiv w:val="1"/>
      <w:marLeft w:val="0"/>
      <w:marRight w:val="0"/>
      <w:marTop w:val="0"/>
      <w:marBottom w:val="0"/>
      <w:divBdr>
        <w:top w:val="none" w:sz="0" w:space="0" w:color="auto"/>
        <w:left w:val="none" w:sz="0" w:space="0" w:color="auto"/>
        <w:bottom w:val="none" w:sz="0" w:space="0" w:color="auto"/>
        <w:right w:val="none" w:sz="0" w:space="0" w:color="auto"/>
      </w:divBdr>
    </w:div>
    <w:div w:id="767239925">
      <w:bodyDiv w:val="1"/>
      <w:marLeft w:val="0"/>
      <w:marRight w:val="0"/>
      <w:marTop w:val="0"/>
      <w:marBottom w:val="0"/>
      <w:divBdr>
        <w:top w:val="none" w:sz="0" w:space="0" w:color="auto"/>
        <w:left w:val="none" w:sz="0" w:space="0" w:color="auto"/>
        <w:bottom w:val="none" w:sz="0" w:space="0" w:color="auto"/>
        <w:right w:val="none" w:sz="0" w:space="0" w:color="auto"/>
      </w:divBdr>
    </w:div>
    <w:div w:id="1004170090">
      <w:bodyDiv w:val="1"/>
      <w:marLeft w:val="0"/>
      <w:marRight w:val="0"/>
      <w:marTop w:val="0"/>
      <w:marBottom w:val="0"/>
      <w:divBdr>
        <w:top w:val="none" w:sz="0" w:space="0" w:color="auto"/>
        <w:left w:val="none" w:sz="0" w:space="0" w:color="auto"/>
        <w:bottom w:val="none" w:sz="0" w:space="0" w:color="auto"/>
        <w:right w:val="none" w:sz="0" w:space="0" w:color="auto"/>
      </w:divBdr>
    </w:div>
    <w:div w:id="1069842123">
      <w:bodyDiv w:val="1"/>
      <w:marLeft w:val="0"/>
      <w:marRight w:val="0"/>
      <w:marTop w:val="0"/>
      <w:marBottom w:val="0"/>
      <w:divBdr>
        <w:top w:val="none" w:sz="0" w:space="0" w:color="auto"/>
        <w:left w:val="none" w:sz="0" w:space="0" w:color="auto"/>
        <w:bottom w:val="none" w:sz="0" w:space="0" w:color="auto"/>
        <w:right w:val="none" w:sz="0" w:space="0" w:color="auto"/>
      </w:divBdr>
    </w:div>
    <w:div w:id="1105466318">
      <w:bodyDiv w:val="1"/>
      <w:marLeft w:val="0"/>
      <w:marRight w:val="0"/>
      <w:marTop w:val="0"/>
      <w:marBottom w:val="0"/>
      <w:divBdr>
        <w:top w:val="none" w:sz="0" w:space="0" w:color="auto"/>
        <w:left w:val="none" w:sz="0" w:space="0" w:color="auto"/>
        <w:bottom w:val="none" w:sz="0" w:space="0" w:color="auto"/>
        <w:right w:val="none" w:sz="0" w:space="0" w:color="auto"/>
      </w:divBdr>
    </w:div>
    <w:div w:id="1200314338">
      <w:bodyDiv w:val="1"/>
      <w:marLeft w:val="0"/>
      <w:marRight w:val="0"/>
      <w:marTop w:val="0"/>
      <w:marBottom w:val="0"/>
      <w:divBdr>
        <w:top w:val="none" w:sz="0" w:space="0" w:color="auto"/>
        <w:left w:val="none" w:sz="0" w:space="0" w:color="auto"/>
        <w:bottom w:val="none" w:sz="0" w:space="0" w:color="auto"/>
        <w:right w:val="none" w:sz="0" w:space="0" w:color="auto"/>
      </w:divBdr>
    </w:div>
    <w:div w:id="1420174299">
      <w:bodyDiv w:val="1"/>
      <w:marLeft w:val="0"/>
      <w:marRight w:val="0"/>
      <w:marTop w:val="0"/>
      <w:marBottom w:val="0"/>
      <w:divBdr>
        <w:top w:val="none" w:sz="0" w:space="0" w:color="auto"/>
        <w:left w:val="none" w:sz="0" w:space="0" w:color="auto"/>
        <w:bottom w:val="none" w:sz="0" w:space="0" w:color="auto"/>
        <w:right w:val="none" w:sz="0" w:space="0" w:color="auto"/>
      </w:divBdr>
    </w:div>
    <w:div w:id="1673995790">
      <w:bodyDiv w:val="1"/>
      <w:marLeft w:val="0"/>
      <w:marRight w:val="0"/>
      <w:marTop w:val="0"/>
      <w:marBottom w:val="0"/>
      <w:divBdr>
        <w:top w:val="none" w:sz="0" w:space="0" w:color="auto"/>
        <w:left w:val="none" w:sz="0" w:space="0" w:color="auto"/>
        <w:bottom w:val="none" w:sz="0" w:space="0" w:color="auto"/>
        <w:right w:val="none" w:sz="0" w:space="0" w:color="auto"/>
      </w:divBdr>
    </w:div>
    <w:div w:id="16760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3677</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U.S. EPA</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Taveras, Raquel</cp:lastModifiedBy>
  <cp:revision>7</cp:revision>
  <cp:lastPrinted>2013-12-24T15:30:00Z</cp:lastPrinted>
  <dcterms:created xsi:type="dcterms:W3CDTF">2021-04-05T18:26:00Z</dcterms:created>
  <dcterms:modified xsi:type="dcterms:W3CDTF">2021-04-05T22:50:00Z</dcterms:modified>
</cp:coreProperties>
</file>