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71507B" w:rsidR="00643252" w:rsidP="009829C3" w:rsidRDefault="00643252" w14:paraId="05333ED6" w14:textId="77777777">
      <w:pPr>
        <w:pStyle w:val="PlainText"/>
        <w:jc w:val="center"/>
        <w:rPr>
          <w:rFonts w:ascii="Times New Roman" w:hAnsi="Times New Roman" w:eastAsia="MS Mincho" w:cs="Times New Roman"/>
          <w:sz w:val="24"/>
          <w:szCs w:val="24"/>
          <w:u w:val="single"/>
        </w:rPr>
      </w:pPr>
      <w:r w:rsidRPr="0071507B">
        <w:rPr>
          <w:rFonts w:ascii="Times New Roman" w:hAnsi="Times New Roman" w:eastAsia="MS Mincho" w:cs="Times New Roman"/>
          <w:sz w:val="24"/>
          <w:szCs w:val="24"/>
          <w:u w:val="single"/>
        </w:rPr>
        <w:t>Supp</w:t>
      </w:r>
      <w:r w:rsidRPr="0071507B" w:rsidR="00C538B7">
        <w:rPr>
          <w:rFonts w:ascii="Times New Roman" w:hAnsi="Times New Roman" w:eastAsia="MS Mincho" w:cs="Times New Roman"/>
          <w:sz w:val="24"/>
          <w:szCs w:val="24"/>
          <w:u w:val="single"/>
        </w:rPr>
        <w:t xml:space="preserve">orting </w:t>
      </w:r>
      <w:r w:rsidRPr="0071507B">
        <w:rPr>
          <w:rFonts w:ascii="Times New Roman" w:hAnsi="Times New Roman" w:eastAsia="MS Mincho" w:cs="Times New Roman"/>
          <w:sz w:val="24"/>
          <w:szCs w:val="24"/>
          <w:u w:val="single"/>
        </w:rPr>
        <w:t>Statement</w:t>
      </w:r>
    </w:p>
    <w:p w:rsidRPr="0071507B" w:rsidR="00F22B68" w:rsidP="009829C3" w:rsidRDefault="00F22B68" w14:paraId="19FE3DE2" w14:textId="77777777">
      <w:pPr>
        <w:pStyle w:val="PlainText"/>
        <w:jc w:val="center"/>
        <w:rPr>
          <w:rFonts w:ascii="Times New Roman" w:hAnsi="Times New Roman" w:eastAsia="MS Mincho" w:cs="Times New Roman"/>
          <w:sz w:val="24"/>
          <w:szCs w:val="24"/>
          <w:u w:val="single"/>
        </w:rPr>
      </w:pPr>
      <w:r w:rsidRPr="0071507B">
        <w:rPr>
          <w:rFonts w:ascii="Times New Roman" w:hAnsi="Times New Roman" w:eastAsia="MS Mincho" w:cs="Times New Roman"/>
          <w:sz w:val="24"/>
          <w:szCs w:val="24"/>
          <w:u w:val="single"/>
        </w:rPr>
        <w:t>OMB Control Number</w:t>
      </w:r>
      <w:r w:rsidRPr="0071507B" w:rsidR="00273504">
        <w:rPr>
          <w:rFonts w:ascii="Times New Roman" w:hAnsi="Times New Roman" w:eastAsia="MS Mincho" w:cs="Times New Roman"/>
          <w:sz w:val="24"/>
          <w:szCs w:val="24"/>
          <w:u w:val="single"/>
        </w:rPr>
        <w:t>s</w:t>
      </w:r>
      <w:r w:rsidRPr="0071507B">
        <w:rPr>
          <w:rFonts w:ascii="Times New Roman" w:hAnsi="Times New Roman" w:eastAsia="MS Mincho" w:cs="Times New Roman"/>
          <w:sz w:val="24"/>
          <w:szCs w:val="24"/>
          <w:u w:val="single"/>
        </w:rPr>
        <w:t xml:space="preserve"> </w:t>
      </w:r>
      <w:r w:rsidRPr="0071507B" w:rsidR="00273504">
        <w:rPr>
          <w:rFonts w:ascii="Times New Roman" w:hAnsi="Times New Roman" w:eastAsia="MS Mincho" w:cs="Times New Roman"/>
          <w:sz w:val="24"/>
          <w:szCs w:val="24"/>
          <w:u w:val="single"/>
        </w:rPr>
        <w:t>1506-0052</w:t>
      </w:r>
    </w:p>
    <w:p w:rsidRPr="0071507B" w:rsidR="00F22B68" w:rsidP="009829C3" w:rsidRDefault="00F22B68" w14:paraId="4998CC09" w14:textId="77777777">
      <w:pPr>
        <w:pStyle w:val="PlainText"/>
        <w:jc w:val="center"/>
        <w:rPr>
          <w:rFonts w:ascii="Times New Roman" w:hAnsi="Times New Roman" w:eastAsia="MS Mincho" w:cs="Times New Roman"/>
          <w:sz w:val="24"/>
          <w:szCs w:val="24"/>
          <w:u w:val="single"/>
        </w:rPr>
      </w:pPr>
    </w:p>
    <w:p w:rsidRPr="0071507B" w:rsidR="00F22B68" w:rsidP="009829C3" w:rsidRDefault="00273504" w14:paraId="05D8534F" w14:textId="77777777">
      <w:pPr>
        <w:pStyle w:val="PlainText"/>
        <w:rPr>
          <w:rFonts w:ascii="Times New Roman" w:hAnsi="Times New Roman" w:eastAsia="MS Mincho" w:cs="Times New Roman"/>
          <w:sz w:val="24"/>
          <w:szCs w:val="24"/>
          <w:u w:val="single"/>
        </w:rPr>
      </w:pPr>
      <w:r w:rsidRPr="0071507B">
        <w:rPr>
          <w:rFonts w:ascii="Times New Roman" w:hAnsi="Times New Roman" w:eastAsia="MS Mincho" w:cs="Times New Roman"/>
          <w:bCs/>
          <w:sz w:val="24"/>
          <w:szCs w:val="24"/>
          <w:u w:val="single"/>
        </w:rPr>
        <w:t>Regulations Requiring Additional Records to be Made and Retained by Dealers in Foreign Exchange</w:t>
      </w:r>
      <w:r w:rsidRPr="0071507B" w:rsidR="0080608D">
        <w:rPr>
          <w:rFonts w:ascii="Times New Roman" w:hAnsi="Times New Roman" w:eastAsia="MS Mincho" w:cs="Times New Roman"/>
          <w:bCs/>
          <w:sz w:val="24"/>
          <w:szCs w:val="24"/>
          <w:u w:val="single"/>
        </w:rPr>
        <w:t xml:space="preserve"> (31 CFR 1022.410)</w:t>
      </w:r>
      <w:r w:rsidRPr="0071507B" w:rsidR="00F22B68">
        <w:rPr>
          <w:rFonts w:ascii="Times New Roman" w:hAnsi="Times New Roman" w:cs="Times New Roman"/>
          <w:sz w:val="24"/>
          <w:szCs w:val="24"/>
          <w:u w:val="single"/>
        </w:rPr>
        <w:t>.</w:t>
      </w:r>
    </w:p>
    <w:p w:rsidRPr="0071507B" w:rsidR="00643252" w:rsidP="009829C3" w:rsidRDefault="00643252" w14:paraId="5700AF9A" w14:textId="77777777">
      <w:pPr>
        <w:pStyle w:val="PlainText"/>
        <w:rPr>
          <w:rFonts w:ascii="Times New Roman" w:hAnsi="Times New Roman" w:eastAsia="MS Mincho" w:cs="Times New Roman"/>
          <w:sz w:val="24"/>
          <w:szCs w:val="24"/>
        </w:rPr>
      </w:pPr>
    </w:p>
    <w:p w:rsidRPr="0071507B" w:rsidR="00643252" w:rsidP="009829C3" w:rsidRDefault="00643252" w14:paraId="505D7FBC" w14:textId="77777777">
      <w:pPr>
        <w:pStyle w:val="PlainText"/>
        <w:rPr>
          <w:rFonts w:ascii="Times New Roman" w:hAnsi="Times New Roman" w:eastAsia="MS Mincho" w:cs="Times New Roman"/>
          <w:sz w:val="24"/>
          <w:szCs w:val="24"/>
        </w:rPr>
      </w:pPr>
      <w:r w:rsidRPr="0071507B">
        <w:rPr>
          <w:rFonts w:ascii="Times New Roman" w:hAnsi="Times New Roman" w:eastAsia="MS Mincho" w:cs="Times New Roman"/>
          <w:sz w:val="24"/>
          <w:szCs w:val="24"/>
        </w:rPr>
        <w:t xml:space="preserve">1. </w:t>
      </w:r>
      <w:r w:rsidRPr="0071507B">
        <w:rPr>
          <w:rFonts w:ascii="Times New Roman" w:hAnsi="Times New Roman" w:cs="Times New Roman"/>
          <w:sz w:val="24"/>
          <w:szCs w:val="24"/>
          <w:u w:val="single"/>
        </w:rPr>
        <w:t xml:space="preserve">Circumstances </w:t>
      </w:r>
      <w:r w:rsidRPr="0071507B" w:rsidR="00F22B68">
        <w:rPr>
          <w:rFonts w:ascii="Times New Roman" w:hAnsi="Times New Roman" w:cs="Times New Roman"/>
          <w:sz w:val="24"/>
          <w:szCs w:val="24"/>
          <w:u w:val="single"/>
        </w:rPr>
        <w:t>n</w:t>
      </w:r>
      <w:r w:rsidRPr="0071507B">
        <w:rPr>
          <w:rFonts w:ascii="Times New Roman" w:hAnsi="Times New Roman" w:cs="Times New Roman"/>
          <w:sz w:val="24"/>
          <w:szCs w:val="24"/>
          <w:u w:val="single"/>
        </w:rPr>
        <w:t xml:space="preserve">ecessitating </w:t>
      </w:r>
      <w:r w:rsidRPr="0071507B" w:rsidR="00F22B68">
        <w:rPr>
          <w:rFonts w:ascii="Times New Roman" w:hAnsi="Times New Roman" w:cs="Times New Roman"/>
          <w:sz w:val="24"/>
          <w:szCs w:val="24"/>
          <w:u w:val="single"/>
        </w:rPr>
        <w:t>c</w:t>
      </w:r>
      <w:r w:rsidRPr="0071507B">
        <w:rPr>
          <w:rFonts w:ascii="Times New Roman" w:hAnsi="Times New Roman" w:cs="Times New Roman"/>
          <w:sz w:val="24"/>
          <w:szCs w:val="24"/>
          <w:u w:val="single"/>
        </w:rPr>
        <w:t xml:space="preserve">ollection of </w:t>
      </w:r>
      <w:r w:rsidRPr="0071507B" w:rsidR="00F22B68">
        <w:rPr>
          <w:rFonts w:ascii="Times New Roman" w:hAnsi="Times New Roman" w:cs="Times New Roman"/>
          <w:sz w:val="24"/>
          <w:szCs w:val="24"/>
          <w:u w:val="single"/>
        </w:rPr>
        <w:t>i</w:t>
      </w:r>
      <w:r w:rsidRPr="0071507B">
        <w:rPr>
          <w:rFonts w:ascii="Times New Roman" w:hAnsi="Times New Roman" w:cs="Times New Roman"/>
          <w:sz w:val="24"/>
          <w:szCs w:val="24"/>
          <w:u w:val="single"/>
        </w:rPr>
        <w:t>nformation.</w:t>
      </w:r>
      <w:r w:rsidRPr="0071507B">
        <w:rPr>
          <w:rFonts w:ascii="Times New Roman" w:hAnsi="Times New Roman" w:eastAsia="MS Mincho" w:cs="Times New Roman"/>
          <w:sz w:val="24"/>
          <w:szCs w:val="24"/>
        </w:rPr>
        <w:tab/>
      </w:r>
    </w:p>
    <w:p w:rsidRPr="0071507B" w:rsidR="00F22B68" w:rsidP="009829C3" w:rsidRDefault="00F22B68" w14:paraId="2DFA3281" w14:textId="77777777">
      <w:pPr>
        <w:pStyle w:val="PlainText"/>
        <w:rPr>
          <w:rFonts w:ascii="Times New Roman" w:hAnsi="Times New Roman" w:eastAsia="MS Mincho" w:cs="Times New Roman"/>
          <w:sz w:val="24"/>
          <w:szCs w:val="24"/>
        </w:rPr>
      </w:pPr>
    </w:p>
    <w:p w:rsidRPr="0071507B" w:rsidR="007F2503" w:rsidP="007F2503" w:rsidRDefault="007F2503" w14:paraId="72704538" w14:textId="77777777">
      <w:pPr>
        <w:pStyle w:val="PlainText"/>
        <w:ind w:firstLine="720"/>
        <w:rPr>
          <w:rFonts w:ascii="Times New Roman" w:hAnsi="Times New Roman" w:cs="Times New Roman"/>
          <w:sz w:val="24"/>
          <w:szCs w:val="24"/>
        </w:rPr>
      </w:pPr>
      <w:r w:rsidRPr="0071507B">
        <w:rPr>
          <w:rFonts w:ascii="Times New Roman" w:hAnsi="Times New Roman" w:cs="Times New Roman"/>
          <w:sz w:val="24"/>
          <w:szCs w:val="24"/>
        </w:rPr>
        <w:t>The legislative framework generally referred to as the Bank Secrecy Act (BSA) consists of the Currency and Financial Transactions Reporting Act of 1970, as amended by the Uniting and Strengthening America by Providing Appropriate Tools Required to Intercept and Obstruct Terrorism Act of 2001 (USA PATRIOT Act) (Public Law 107–56) and other legislation</w:t>
      </w:r>
      <w:r w:rsidRPr="0071507B" w:rsidR="00D62D98">
        <w:rPr>
          <w:rFonts w:ascii="Times New Roman" w:hAnsi="Times New Roman" w:cs="Times New Roman"/>
          <w:color w:val="000000" w:themeColor="text1"/>
          <w:sz w:val="24"/>
          <w:szCs w:val="24"/>
        </w:rPr>
        <w:t>, including most recently the Anti-Money Laundering Act of 2020 (AML Act) (Division F of Public Law 116-283)</w:t>
      </w:r>
      <w:r w:rsidRPr="0071507B">
        <w:rPr>
          <w:rFonts w:ascii="Times New Roman" w:hAnsi="Times New Roman" w:cs="Times New Roman"/>
          <w:sz w:val="24"/>
          <w:szCs w:val="24"/>
        </w:rPr>
        <w:t>. The BSA is codified at 12 U.S.C. 1829b, 12 U.S.C. 1951–1959, 31 U.S.C. 5311–5314 and 5316–533</w:t>
      </w:r>
      <w:r w:rsidRPr="0071507B" w:rsidR="00D62D98">
        <w:rPr>
          <w:rFonts w:ascii="Times New Roman" w:hAnsi="Times New Roman" w:cs="Times New Roman"/>
          <w:sz w:val="24"/>
          <w:szCs w:val="24"/>
        </w:rPr>
        <w:t>6</w:t>
      </w:r>
      <w:r w:rsidRPr="0071507B">
        <w:rPr>
          <w:rFonts w:ascii="Times New Roman" w:hAnsi="Times New Roman" w:cs="Times New Roman"/>
          <w:sz w:val="24"/>
          <w:szCs w:val="24"/>
        </w:rPr>
        <w:t xml:space="preserve">, and notes thereto, with implementing regulations at 31 CFR Chapter X.  </w:t>
      </w:r>
    </w:p>
    <w:p w:rsidRPr="0071507B" w:rsidR="007F2503" w:rsidP="007F2503" w:rsidRDefault="007F2503" w14:paraId="581C64B0" w14:textId="77777777">
      <w:pPr>
        <w:pStyle w:val="PlainText"/>
        <w:ind w:firstLine="720"/>
        <w:rPr>
          <w:rFonts w:ascii="Times New Roman" w:hAnsi="Times New Roman" w:cs="Times New Roman"/>
          <w:sz w:val="24"/>
          <w:szCs w:val="24"/>
        </w:rPr>
      </w:pPr>
    </w:p>
    <w:p w:rsidRPr="0071507B" w:rsidR="005A7DEE" w:rsidP="009829C3" w:rsidRDefault="007F2503" w14:paraId="544F8AC7" w14:textId="77777777">
      <w:pPr>
        <w:pStyle w:val="PlainText"/>
        <w:ind w:firstLine="720"/>
        <w:rPr>
          <w:rFonts w:ascii="Times New Roman" w:hAnsi="Times New Roman" w:cs="Times New Roman"/>
          <w:sz w:val="24"/>
          <w:szCs w:val="24"/>
        </w:rPr>
      </w:pPr>
      <w:r w:rsidRPr="0071507B">
        <w:rPr>
          <w:rFonts w:ascii="Times New Roman" w:hAnsi="Times New Roman" w:cs="Times New Roman"/>
          <w:sz w:val="24"/>
          <w:szCs w:val="24"/>
        </w:rPr>
        <w:t>The BSA authorizes the Secretary of the Treasury, inter alia, to require financial institutions to keep records and file reports that are determined to have a high degree of usefulness in criminal, tax, and regulatory matters, or in the conduct of intelligence or counter-intelligence activities to protect against international terrorism, and to implement AML programs and compliance procedures.</w:t>
      </w:r>
      <w:r w:rsidRPr="0071507B" w:rsidR="00AE67AF">
        <w:rPr>
          <w:rStyle w:val="FootnoteReference"/>
          <w:rFonts w:ascii="Times New Roman" w:hAnsi="Times New Roman" w:cs="Times New Roman"/>
          <w:sz w:val="24"/>
          <w:szCs w:val="24"/>
        </w:rPr>
        <w:footnoteReference w:id="1"/>
      </w:r>
      <w:r w:rsidRPr="0071507B">
        <w:rPr>
          <w:rFonts w:ascii="Times New Roman" w:hAnsi="Times New Roman" w:cs="Times New Roman"/>
          <w:sz w:val="24"/>
          <w:szCs w:val="24"/>
        </w:rPr>
        <w:t xml:space="preserve"> Regulations implementing the BSA appear at 31 CFR Chapter X. The authority of the Secretary to administer the BSA has been delegated to the Director of FinCEN.</w:t>
      </w:r>
      <w:r w:rsidRPr="0071507B" w:rsidR="00AE67AF">
        <w:rPr>
          <w:rStyle w:val="FootnoteReference"/>
          <w:rFonts w:ascii="Times New Roman" w:hAnsi="Times New Roman" w:cs="Times New Roman"/>
          <w:sz w:val="24"/>
          <w:szCs w:val="24"/>
        </w:rPr>
        <w:footnoteReference w:id="2"/>
      </w:r>
      <w:r w:rsidRPr="0071507B">
        <w:rPr>
          <w:rFonts w:ascii="Times New Roman" w:hAnsi="Times New Roman" w:cs="Times New Roman"/>
          <w:sz w:val="24"/>
          <w:szCs w:val="24"/>
        </w:rPr>
        <w:t xml:space="preserve"> </w:t>
      </w:r>
    </w:p>
    <w:p w:rsidRPr="0071507B" w:rsidR="00AE67AF" w:rsidP="009829C3" w:rsidRDefault="00AE67AF" w14:paraId="0A8BE224" w14:textId="77777777">
      <w:pPr>
        <w:pStyle w:val="PlainText"/>
        <w:ind w:firstLine="720"/>
        <w:rPr>
          <w:rFonts w:ascii="Times New Roman" w:hAnsi="Times New Roman" w:cs="Times New Roman"/>
          <w:sz w:val="24"/>
          <w:szCs w:val="24"/>
        </w:rPr>
      </w:pPr>
    </w:p>
    <w:p w:rsidR="00575D94" w:rsidP="00A264FA" w:rsidRDefault="00016AD0" w14:paraId="56B393CD" w14:textId="45BD8CF5">
      <w:pPr>
        <w:shd w:val="clear" w:color="auto" w:fill="FFFFFF"/>
        <w:ind w:firstLine="720"/>
        <w:rPr>
          <w:bCs/>
        </w:rPr>
      </w:pPr>
      <w:r w:rsidRPr="0071507B">
        <w:rPr>
          <w:bCs/>
        </w:rPr>
        <w:t>31 CFR 1022.410(a) requires a dealer in foreign exchange to make and maintain a record of the taxpayer identification number of certain persons for whom a transaction account is opened or a line of credit is extended, within 30 days of opening such an account or extending such a line of credit, or longer if the person has applied for a taxpayer identification or social security number. A dealer in foreign exchange must also maintain a list containing the names, addresses, and account or credit line numbers of those persons from whom it has been unable to secure such information despite reasonable efforts.</w:t>
      </w:r>
      <w:r w:rsidRPr="0071507B" w:rsidR="00F56A57">
        <w:rPr>
          <w:bCs/>
        </w:rPr>
        <w:t xml:space="preserve"> </w:t>
      </w:r>
    </w:p>
    <w:p w:rsidR="00BD3DF0" w:rsidP="00A264FA" w:rsidRDefault="00BD3DF0" w14:paraId="733531B7" w14:textId="29C070C9">
      <w:pPr>
        <w:shd w:val="clear" w:color="auto" w:fill="FFFFFF"/>
        <w:ind w:firstLine="720"/>
        <w:rPr>
          <w:bCs/>
        </w:rPr>
      </w:pPr>
    </w:p>
    <w:p w:rsidR="00BD3DF0" w:rsidP="00A264FA" w:rsidRDefault="00BD3DF0" w14:paraId="5A49C1BC" w14:textId="548D7CD9">
      <w:pPr>
        <w:shd w:val="clear" w:color="auto" w:fill="FFFFFF"/>
        <w:ind w:firstLine="720"/>
        <w:rPr>
          <w:bCs/>
        </w:rPr>
      </w:pPr>
      <w:r>
        <w:t xml:space="preserve">31 CFR 1022.410(b) requires each dealer in foreign exchange to retain the original or a copy of the following: </w:t>
      </w:r>
      <w:r w:rsidRPr="001558C0">
        <w:t xml:space="preserve">(1) statements of accounts from banks, including documents representing the entries reflected on such statements; (2) daily work records, including documents needed to identify and reconstruct currency transactions with customers and foreign banks; (3) a record of each exchange of currency involving transactions in excess of $1,000, including the customer’s name and address (and passport or tax identification number unless received by mail or common carrier), the date and amount of the transaction, and the currency name, country, and total amount of </w:t>
      </w:r>
      <w:r w:rsidRPr="001558C0">
        <w:lastRenderedPageBreak/>
        <w:t>each foreign currency; (4) signature cards or other documents evidencing signature authority over each deposit or security account, containing specified items of information about the customer (including a record of the actual owner of the account if customer accounts are maintained in a code name); (5) each item, including checks, drafts, and transfers of credit, of more than $10,000 remitted or transferred to a person, account, or place outside the United States; (6) a record of each receipt of currency, other monetary instruments, investment securities and checks, and of each transfer of funds or credit, of more than $10,000 received on any one occasion directly and not through a domestic financial institution, from any person, account, or place outside the United States; (7) records prepared or received by the dealer in foreign exchange in the ordinary course of business that would be needed to reconstruct an account and trace a check in excess of $100 deposited in such an account through its internal recordkeeping system to its depository institution, or to supply a description of such a deposited check; (8) a record of the name, address and taxpayer identification number of any person presenting a certificate of deposit for payment, as well as a description of the instrument and the date of the transaction; and (9) a system of books and records that enables the dealer in foreign exchange to prepare an accurate balance sheet and income statement.</w:t>
      </w:r>
    </w:p>
    <w:p w:rsidR="00BD3DF0" w:rsidP="00A264FA" w:rsidRDefault="00BD3DF0" w14:paraId="0D125111" w14:textId="77777777">
      <w:pPr>
        <w:shd w:val="clear" w:color="auto" w:fill="FFFFFF"/>
        <w:ind w:firstLine="720"/>
        <w:rPr>
          <w:bCs/>
        </w:rPr>
      </w:pPr>
    </w:p>
    <w:p w:rsidRPr="0071507B" w:rsidR="00C70EA9" w:rsidP="00A264FA" w:rsidRDefault="00F56A57" w14:paraId="336F3D7F" w14:textId="4F51B825">
      <w:pPr>
        <w:shd w:val="clear" w:color="auto" w:fill="FFFFFF"/>
        <w:ind w:firstLine="720"/>
        <w:rPr>
          <w:bCs/>
        </w:rPr>
      </w:pPr>
      <w:r w:rsidRPr="0071507B">
        <w:rPr>
          <w:bCs/>
        </w:rPr>
        <w:t>The required records must be maintained for five years.</w:t>
      </w:r>
      <w:r w:rsidRPr="0071507B">
        <w:rPr>
          <w:rStyle w:val="FootnoteReference"/>
          <w:bCs/>
        </w:rPr>
        <w:footnoteReference w:id="3"/>
      </w:r>
    </w:p>
    <w:p w:rsidRPr="0071507B" w:rsidR="00C40239" w:rsidP="009829C3" w:rsidRDefault="00C40239" w14:paraId="4D96F060" w14:textId="77777777">
      <w:pPr>
        <w:shd w:val="clear" w:color="auto" w:fill="FFFFFF"/>
        <w:ind w:firstLine="720"/>
        <w:rPr>
          <w:rFonts w:eastAsia="MS Mincho"/>
          <w:bCs/>
        </w:rPr>
      </w:pPr>
    </w:p>
    <w:p w:rsidRPr="0071507B" w:rsidR="00643252" w:rsidP="009829C3" w:rsidRDefault="00643252" w14:paraId="32907867" w14:textId="77777777">
      <w:pPr>
        <w:rPr>
          <w:bCs/>
        </w:rPr>
      </w:pPr>
      <w:r w:rsidRPr="0071507B">
        <w:rPr>
          <w:bCs/>
        </w:rPr>
        <w:t xml:space="preserve">2. </w:t>
      </w:r>
      <w:r w:rsidRPr="0071507B">
        <w:rPr>
          <w:bCs/>
          <w:u w:val="single"/>
        </w:rPr>
        <w:t>M</w:t>
      </w:r>
      <w:r w:rsidRPr="0071507B" w:rsidR="00E667ED">
        <w:rPr>
          <w:bCs/>
          <w:u w:val="single"/>
        </w:rPr>
        <w:t>ethod of collection and use of d</w:t>
      </w:r>
      <w:r w:rsidRPr="0071507B">
        <w:rPr>
          <w:bCs/>
          <w:u w:val="single"/>
        </w:rPr>
        <w:t>ata.</w:t>
      </w:r>
      <w:r w:rsidRPr="0071507B">
        <w:rPr>
          <w:bCs/>
        </w:rPr>
        <w:t xml:space="preserve"> </w:t>
      </w:r>
    </w:p>
    <w:p w:rsidRPr="0071507B" w:rsidR="009829C3" w:rsidP="009829C3" w:rsidRDefault="009829C3" w14:paraId="6B67E5FA" w14:textId="77777777">
      <w:pPr>
        <w:rPr>
          <w:bCs/>
        </w:rPr>
      </w:pPr>
    </w:p>
    <w:p w:rsidRPr="0071507B" w:rsidR="003E69DC" w:rsidP="009829C3" w:rsidRDefault="00643252" w14:paraId="0BEE8A81" w14:textId="77777777">
      <w:pPr>
        <w:ind w:firstLine="720"/>
      </w:pPr>
      <w:r w:rsidRPr="0071507B">
        <w:rPr>
          <w:bCs/>
        </w:rPr>
        <w:t>The collection of info</w:t>
      </w:r>
      <w:r w:rsidRPr="0071507B" w:rsidR="00C70EA9">
        <w:rPr>
          <w:bCs/>
        </w:rPr>
        <w:t xml:space="preserve">rmation </w:t>
      </w:r>
      <w:r w:rsidRPr="0071507B" w:rsidR="00A264FA">
        <w:rPr>
          <w:bCs/>
        </w:rPr>
        <w:t xml:space="preserve">described above </w:t>
      </w:r>
      <w:r w:rsidRPr="0071507B" w:rsidR="00C70EA9">
        <w:rPr>
          <w:bCs/>
        </w:rPr>
        <w:t>is not reported to the F</w:t>
      </w:r>
      <w:r w:rsidRPr="0071507B">
        <w:rPr>
          <w:bCs/>
        </w:rPr>
        <w:t>ederal government. Inst</w:t>
      </w:r>
      <w:r w:rsidRPr="0071507B">
        <w:t xml:space="preserve">ead, </w:t>
      </w:r>
      <w:r w:rsidRPr="0071507B" w:rsidR="00CD73CD">
        <w:t>d</w:t>
      </w:r>
      <w:r w:rsidRPr="0071507B" w:rsidR="00C445F1">
        <w:t xml:space="preserve">ealers in foreign exchange </w:t>
      </w:r>
      <w:r w:rsidRPr="0071507B" w:rsidR="00544A40">
        <w:t>are</w:t>
      </w:r>
      <w:r w:rsidRPr="0071507B">
        <w:t xml:space="preserve"> required to </w:t>
      </w:r>
      <w:r w:rsidRPr="0071507B" w:rsidR="00CD73CD">
        <w:t>secure</w:t>
      </w:r>
      <w:r w:rsidRPr="0071507B" w:rsidR="00C70EA9">
        <w:t xml:space="preserve"> and maintain records </w:t>
      </w:r>
      <w:r w:rsidRPr="0071507B" w:rsidR="0041548D">
        <w:t xml:space="preserve">of </w:t>
      </w:r>
      <w:r w:rsidRPr="0071507B" w:rsidR="00CD73CD">
        <w:t>the taxpayer identification number for individuals for whom a transaction or brokerage account is opened, or for whom a line of credit is extended, subject to certain exceptions. The re</w:t>
      </w:r>
      <w:r w:rsidRPr="0071507B" w:rsidR="00C445F1">
        <w:t xml:space="preserve">gulations also require that </w:t>
      </w:r>
      <w:r w:rsidRPr="0071507B" w:rsidR="00CD73CD">
        <w:t>d</w:t>
      </w:r>
      <w:r w:rsidRPr="0071507B" w:rsidR="00C445F1">
        <w:t xml:space="preserve">ealers in foreign exchange </w:t>
      </w:r>
      <w:r w:rsidRPr="0071507B" w:rsidR="00CD73CD">
        <w:t>retain originals or copies of specified documents relating to account and transaction records</w:t>
      </w:r>
      <w:r w:rsidRPr="0071507B">
        <w:t xml:space="preserve">. The </w:t>
      </w:r>
      <w:r w:rsidRPr="0071507B" w:rsidR="00735644">
        <w:t>recordkeeping requirements help to ensure that d</w:t>
      </w:r>
      <w:r w:rsidRPr="0071507B" w:rsidR="00C445F1">
        <w:t xml:space="preserve">ealers in foreign exchange </w:t>
      </w:r>
      <w:r w:rsidRPr="0071507B" w:rsidR="00735644">
        <w:t xml:space="preserve">are not used to facilitate </w:t>
      </w:r>
      <w:r w:rsidRPr="0071507B">
        <w:t>money launder</w:t>
      </w:r>
      <w:r w:rsidRPr="0071507B" w:rsidR="00763721">
        <w:t xml:space="preserve">ing, </w:t>
      </w:r>
      <w:r w:rsidRPr="0071507B">
        <w:t>other financial crimes</w:t>
      </w:r>
      <w:r w:rsidRPr="0071507B" w:rsidR="00763721">
        <w:t>,</w:t>
      </w:r>
      <w:r w:rsidRPr="0071507B">
        <w:t xml:space="preserve"> </w:t>
      </w:r>
      <w:r w:rsidRPr="0071507B" w:rsidR="00763721">
        <w:t xml:space="preserve">or </w:t>
      </w:r>
      <w:r w:rsidRPr="0071507B">
        <w:t>terroris</w:t>
      </w:r>
      <w:r w:rsidRPr="0071507B" w:rsidR="00763721">
        <w:t>t</w:t>
      </w:r>
      <w:r w:rsidRPr="0071507B">
        <w:t xml:space="preserve"> financing.</w:t>
      </w:r>
      <w:r w:rsidRPr="0071507B" w:rsidR="00C70EA9">
        <w:t xml:space="preserve"> </w:t>
      </w:r>
      <w:r w:rsidRPr="0071507B" w:rsidR="00C85285">
        <w:t xml:space="preserve"> </w:t>
      </w:r>
      <w:r w:rsidRPr="00ED0F07" w:rsidR="00C70EA9">
        <w:t xml:space="preserve">These records will be reviewed by </w:t>
      </w:r>
      <w:r w:rsidRPr="00ED0F07" w:rsidR="00735644">
        <w:t>regulatory</w:t>
      </w:r>
      <w:r w:rsidRPr="00ED0F07" w:rsidR="00C70EA9">
        <w:t xml:space="preserve"> agencies during the course of BSA examinations</w:t>
      </w:r>
      <w:r w:rsidRPr="00ED0F07" w:rsidR="00C85285">
        <w:t xml:space="preserve"> and made available only upon request to other appropriate agencies in accordance with applicable legal requirements</w:t>
      </w:r>
      <w:r w:rsidRPr="00ED0F07" w:rsidR="00C70EA9">
        <w:t>.</w:t>
      </w:r>
    </w:p>
    <w:p w:rsidRPr="0071507B" w:rsidR="009829C3" w:rsidP="009829C3" w:rsidRDefault="009829C3" w14:paraId="594432E1" w14:textId="77777777">
      <w:pPr>
        <w:ind w:firstLine="720"/>
      </w:pPr>
    </w:p>
    <w:p w:rsidRPr="00ED0F07" w:rsidR="00643252" w:rsidP="009829C3" w:rsidRDefault="00643252" w14:paraId="2860CE89" w14:textId="77777777">
      <w:r w:rsidRPr="00C05EDD">
        <w:t xml:space="preserve">3. </w:t>
      </w:r>
      <w:r w:rsidRPr="00C05EDD" w:rsidR="00E667ED">
        <w:rPr>
          <w:u w:val="single"/>
        </w:rPr>
        <w:t>Use of i</w:t>
      </w:r>
      <w:r w:rsidRPr="00C05EDD">
        <w:rPr>
          <w:u w:val="single"/>
        </w:rPr>
        <w:t xml:space="preserve">mproved </w:t>
      </w:r>
      <w:r w:rsidRPr="00C05EDD" w:rsidR="00E667ED">
        <w:rPr>
          <w:u w:val="single"/>
        </w:rPr>
        <w:t>information technology to reduce b</w:t>
      </w:r>
      <w:r w:rsidRPr="00C05EDD">
        <w:rPr>
          <w:u w:val="single"/>
        </w:rPr>
        <w:t>urden.</w:t>
      </w:r>
      <w:r w:rsidRPr="00C05EDD">
        <w:t xml:space="preserve"> </w:t>
      </w:r>
    </w:p>
    <w:p w:rsidRPr="00ED0F07" w:rsidR="009829C3" w:rsidP="009829C3" w:rsidRDefault="009829C3" w14:paraId="24E02DB8" w14:textId="77777777"/>
    <w:p w:rsidRPr="00ED0F07" w:rsidR="00643252" w:rsidP="009829C3" w:rsidRDefault="00C42FEA" w14:paraId="4746BE6A" w14:textId="77777777">
      <w:pPr>
        <w:ind w:firstLine="720"/>
      </w:pPr>
      <w:r w:rsidRPr="00ED0F07">
        <w:t xml:space="preserve">Dealers in foreign exchange </w:t>
      </w:r>
      <w:r w:rsidRPr="00ED0F07" w:rsidR="00414797">
        <w:t xml:space="preserve">are permitted to automate their systems to meet their requirements. There is no specific government mandate to do so.  </w:t>
      </w:r>
    </w:p>
    <w:p w:rsidRPr="00ED0F07" w:rsidR="009829C3" w:rsidP="009829C3" w:rsidRDefault="009829C3" w14:paraId="0003C8CB" w14:textId="77777777">
      <w:pPr>
        <w:ind w:firstLine="720"/>
      </w:pPr>
    </w:p>
    <w:p w:rsidRPr="00ED0F07" w:rsidR="00643252" w:rsidP="009829C3" w:rsidRDefault="00643252" w14:paraId="2C3AD6E2" w14:textId="77777777">
      <w:pPr>
        <w:rPr>
          <w:u w:val="single"/>
        </w:rPr>
      </w:pPr>
      <w:r w:rsidRPr="00ED0F07">
        <w:t xml:space="preserve">4. </w:t>
      </w:r>
      <w:r w:rsidRPr="00ED0F07" w:rsidR="00E667ED">
        <w:rPr>
          <w:u w:val="single"/>
        </w:rPr>
        <w:t>Efforts to identify d</w:t>
      </w:r>
      <w:r w:rsidRPr="00ED0F07">
        <w:rPr>
          <w:u w:val="single"/>
        </w:rPr>
        <w:t>uplication</w:t>
      </w:r>
      <w:r w:rsidRPr="00ED0F07" w:rsidR="003E69DC">
        <w:rPr>
          <w:u w:val="single"/>
        </w:rPr>
        <w:t>.</w:t>
      </w:r>
      <w:r w:rsidRPr="00ED0F07">
        <w:rPr>
          <w:u w:val="single"/>
        </w:rPr>
        <w:t xml:space="preserve"> </w:t>
      </w:r>
    </w:p>
    <w:p w:rsidRPr="00ED0F07" w:rsidR="009829C3" w:rsidP="009829C3" w:rsidRDefault="009829C3" w14:paraId="68526C59" w14:textId="77777777">
      <w:pPr>
        <w:rPr>
          <w:u w:val="single"/>
        </w:rPr>
      </w:pPr>
    </w:p>
    <w:p w:rsidRPr="0071507B" w:rsidR="00C4238E" w:rsidP="009829C3" w:rsidRDefault="00C4238E" w14:paraId="3D138E9A" w14:textId="77777777">
      <w:pPr>
        <w:ind w:firstLine="720"/>
      </w:pPr>
      <w:r w:rsidRPr="0071507B">
        <w:t>There is no similar information available; thus there is no duplication.</w:t>
      </w:r>
    </w:p>
    <w:p w:rsidRPr="0071507B" w:rsidR="009829C3" w:rsidP="009829C3" w:rsidRDefault="009829C3" w14:paraId="32527A45" w14:textId="77777777">
      <w:pPr>
        <w:ind w:firstLine="720"/>
      </w:pPr>
    </w:p>
    <w:p w:rsidRPr="0071507B" w:rsidR="00FA5FFB" w:rsidRDefault="00FA5FFB" w14:paraId="2129781E" w14:textId="77777777">
      <w:r w:rsidRPr="0071507B">
        <w:br w:type="page"/>
      </w:r>
    </w:p>
    <w:p w:rsidRPr="00ED0F07" w:rsidR="00643252" w:rsidP="009829C3" w:rsidRDefault="00643252" w14:paraId="4EF1E293" w14:textId="77777777">
      <w:pPr>
        <w:rPr>
          <w:u w:val="single"/>
        </w:rPr>
      </w:pPr>
      <w:r w:rsidRPr="00C05EDD">
        <w:lastRenderedPageBreak/>
        <w:t xml:space="preserve">5. </w:t>
      </w:r>
      <w:r w:rsidRPr="00C05EDD" w:rsidR="00E667ED">
        <w:rPr>
          <w:u w:val="single"/>
        </w:rPr>
        <w:t>Methods to minimize burden on small businesses or other small e</w:t>
      </w:r>
      <w:r w:rsidRPr="00ED0F07">
        <w:rPr>
          <w:u w:val="single"/>
        </w:rPr>
        <w:t>ntities</w:t>
      </w:r>
      <w:r w:rsidRPr="00ED0F07" w:rsidR="003E69DC">
        <w:rPr>
          <w:u w:val="single"/>
        </w:rPr>
        <w:t>.</w:t>
      </w:r>
    </w:p>
    <w:p w:rsidRPr="00ED0F07" w:rsidR="009829C3" w:rsidP="009829C3" w:rsidRDefault="009829C3" w14:paraId="308E0CC7" w14:textId="77777777">
      <w:pPr>
        <w:ind w:firstLine="720"/>
      </w:pPr>
    </w:p>
    <w:p w:rsidRPr="00ED0F07" w:rsidR="00643252" w:rsidP="009829C3" w:rsidRDefault="00643252" w14:paraId="548CECEF" w14:textId="77777777">
      <w:pPr>
        <w:ind w:firstLine="720"/>
      </w:pPr>
      <w:r w:rsidRPr="00ED0F07">
        <w:t xml:space="preserve">All </w:t>
      </w:r>
      <w:r w:rsidRPr="00ED0F07" w:rsidR="001947D3">
        <w:t xml:space="preserve">dealers </w:t>
      </w:r>
      <w:r w:rsidRPr="00ED0F07" w:rsidR="00C7184D">
        <w:t xml:space="preserve">in foreign exchange </w:t>
      </w:r>
      <w:r w:rsidRPr="00ED0F07">
        <w:t>are required</w:t>
      </w:r>
      <w:r w:rsidRPr="00ED0F07" w:rsidR="004C2D27">
        <w:t xml:space="preserve"> to </w:t>
      </w:r>
      <w:r w:rsidRPr="00ED0F07" w:rsidR="001947D3">
        <w:t xml:space="preserve">secure and maintain </w:t>
      </w:r>
      <w:r w:rsidRPr="00ED0F07" w:rsidR="00C42FEA">
        <w:t>the records described in this statement</w:t>
      </w:r>
      <w:r w:rsidRPr="00ED0F07" w:rsidR="001947D3">
        <w:t xml:space="preserve"> and </w:t>
      </w:r>
      <w:r w:rsidRPr="00ED0F07" w:rsidR="004C2D27">
        <w:t>are permitted to use the method most suitable to their requirements.</w:t>
      </w:r>
    </w:p>
    <w:p w:rsidRPr="00ED0F07" w:rsidR="009829C3" w:rsidP="009829C3" w:rsidRDefault="009829C3" w14:paraId="3D6A60F8" w14:textId="77777777">
      <w:pPr>
        <w:ind w:firstLine="720"/>
      </w:pPr>
    </w:p>
    <w:p w:rsidRPr="00ED0F07" w:rsidR="00643252" w:rsidP="009829C3" w:rsidRDefault="00643252" w14:paraId="3516E342" w14:textId="77777777">
      <w:r w:rsidRPr="00ED0F07">
        <w:t xml:space="preserve">6. </w:t>
      </w:r>
      <w:r w:rsidRPr="00ED0F07" w:rsidR="00E667ED">
        <w:rPr>
          <w:u w:val="single"/>
        </w:rPr>
        <w:t>Consequences to the Federal g</w:t>
      </w:r>
      <w:r w:rsidRPr="00ED0F07">
        <w:rPr>
          <w:u w:val="single"/>
        </w:rPr>
        <w:t>o</w:t>
      </w:r>
      <w:r w:rsidRPr="00ED0F07" w:rsidR="00E667ED">
        <w:rPr>
          <w:u w:val="single"/>
        </w:rPr>
        <w:t>vernment of not collecting the i</w:t>
      </w:r>
      <w:r w:rsidRPr="00ED0F07">
        <w:rPr>
          <w:u w:val="single"/>
        </w:rPr>
        <w:t>nformation.</w:t>
      </w:r>
      <w:r w:rsidRPr="00ED0F07">
        <w:t xml:space="preserve"> </w:t>
      </w:r>
    </w:p>
    <w:p w:rsidRPr="00ED0F07" w:rsidR="009829C3" w:rsidP="009829C3" w:rsidRDefault="009829C3" w14:paraId="4A193AA9" w14:textId="77777777">
      <w:pPr>
        <w:ind w:firstLine="720"/>
      </w:pPr>
    </w:p>
    <w:p w:rsidRPr="0071507B" w:rsidR="00643252" w:rsidP="009829C3" w:rsidRDefault="00414797" w14:paraId="44EC3D83" w14:textId="77777777">
      <w:pPr>
        <w:ind w:firstLine="720"/>
      </w:pPr>
      <w:r w:rsidRPr="009D04F9">
        <w:rPr>
          <w:szCs w:val="22"/>
        </w:rPr>
        <w:t>The Federal government requires reporting of this information only upon request</w:t>
      </w:r>
      <w:r w:rsidRPr="009D04F9" w:rsidR="00784A83">
        <w:rPr>
          <w:szCs w:val="22"/>
        </w:rPr>
        <w:t>, in accordance with applicable legal authority</w:t>
      </w:r>
      <w:r w:rsidRPr="009D04F9">
        <w:rPr>
          <w:szCs w:val="22"/>
        </w:rPr>
        <w:t>.</w:t>
      </w:r>
      <w:r w:rsidRPr="0071507B">
        <w:t xml:space="preserve">  </w:t>
      </w:r>
    </w:p>
    <w:p w:rsidRPr="00C05EDD" w:rsidR="009829C3" w:rsidP="009829C3" w:rsidRDefault="009829C3" w14:paraId="36009572" w14:textId="77777777">
      <w:pPr>
        <w:ind w:firstLine="720"/>
      </w:pPr>
    </w:p>
    <w:p w:rsidRPr="00ED0F07" w:rsidR="00643252" w:rsidP="009829C3" w:rsidRDefault="00643252" w14:paraId="4F71FB7F" w14:textId="77777777">
      <w:pPr>
        <w:rPr>
          <w:u w:val="single"/>
        </w:rPr>
      </w:pPr>
      <w:r w:rsidRPr="00ED0F07">
        <w:t xml:space="preserve">7. </w:t>
      </w:r>
      <w:r w:rsidRPr="00ED0F07" w:rsidR="00E667ED">
        <w:rPr>
          <w:u w:val="single"/>
        </w:rPr>
        <w:t>Special circumstances requiring data collection inconsistent with g</w:t>
      </w:r>
      <w:r w:rsidRPr="00ED0F07">
        <w:rPr>
          <w:u w:val="single"/>
        </w:rPr>
        <w:t>uidelines.</w:t>
      </w:r>
    </w:p>
    <w:p w:rsidRPr="00ED0F07" w:rsidR="00643252" w:rsidP="009829C3" w:rsidRDefault="00643252" w14:paraId="62CA231B" w14:textId="77777777">
      <w:pPr>
        <w:widowControl w:val="0"/>
        <w:autoSpaceDE w:val="0"/>
        <w:autoSpaceDN w:val="0"/>
        <w:adjustRightInd w:val="0"/>
        <w:spacing w:line="240" w:lineRule="exact"/>
        <w:ind w:firstLine="710"/>
      </w:pPr>
    </w:p>
    <w:p w:rsidRPr="00964312" w:rsidR="00104F2C" w:rsidP="00964312" w:rsidRDefault="00F37038" w14:paraId="7FB1B931" w14:textId="421C10AA">
      <w:pPr>
        <w:ind w:firstLine="720"/>
        <w:rPr>
          <w:szCs w:val="4"/>
        </w:rPr>
      </w:pPr>
      <w:r w:rsidRPr="00ED0F07">
        <w:t>Pursuant t</w:t>
      </w:r>
      <w:r w:rsidRPr="0071507B">
        <w:t xml:space="preserve">o 31 CFR 1010.430(d), </w:t>
      </w:r>
      <w:r w:rsidRPr="0071507B">
        <w:rPr>
          <w:lang w:val="en"/>
        </w:rPr>
        <w:t xml:space="preserve">all records that are required to be retained by 31 CFR Chapter X must be retained for a period of five years. </w:t>
      </w:r>
      <w:r w:rsidR="00BD5B6E">
        <w:t>Records must be kept for five years because such records may relate to substantive violations of law that are subject to statutes of limitation longer than three years.</w:t>
      </w:r>
    </w:p>
    <w:p w:rsidRPr="0071507B" w:rsidR="00D52D6F" w:rsidP="00AA6051" w:rsidRDefault="00D52D6F" w14:paraId="601A8CB4" w14:textId="77777777"/>
    <w:p w:rsidRPr="00ED0F07" w:rsidR="00643252" w:rsidP="009829C3" w:rsidRDefault="00643252" w14:paraId="7594B1A0" w14:textId="77777777">
      <w:r w:rsidRPr="00C05EDD">
        <w:t xml:space="preserve">8. </w:t>
      </w:r>
      <w:r w:rsidRPr="00C05EDD">
        <w:rPr>
          <w:u w:val="single"/>
        </w:rPr>
        <w:t>Consultation w</w:t>
      </w:r>
      <w:r w:rsidRPr="00C05EDD" w:rsidR="00E667ED">
        <w:rPr>
          <w:u w:val="single"/>
        </w:rPr>
        <w:t>ith individuals outside of the a</w:t>
      </w:r>
      <w:r w:rsidRPr="00ED0F07">
        <w:rPr>
          <w:u w:val="single"/>
        </w:rPr>
        <w:t>g</w:t>
      </w:r>
      <w:r w:rsidRPr="00ED0F07" w:rsidR="00E667ED">
        <w:rPr>
          <w:u w:val="single"/>
        </w:rPr>
        <w:t>ency on availability of data f</w:t>
      </w:r>
      <w:r w:rsidRPr="00ED0F07">
        <w:rPr>
          <w:u w:val="single"/>
        </w:rPr>
        <w:t>requ</w:t>
      </w:r>
      <w:r w:rsidRPr="00ED0F07" w:rsidR="00E667ED">
        <w:rPr>
          <w:u w:val="single"/>
        </w:rPr>
        <w:t>ency of collection, clarity of i</w:t>
      </w:r>
      <w:r w:rsidRPr="00ED0F07">
        <w:rPr>
          <w:u w:val="single"/>
        </w:rPr>
        <w:t>n</w:t>
      </w:r>
      <w:r w:rsidRPr="00ED0F07" w:rsidR="00E667ED">
        <w:rPr>
          <w:u w:val="single"/>
        </w:rPr>
        <w:t>structions and forms, and data e</w:t>
      </w:r>
      <w:r w:rsidRPr="00ED0F07">
        <w:rPr>
          <w:u w:val="single"/>
        </w:rPr>
        <w:t>lements.</w:t>
      </w:r>
      <w:r w:rsidRPr="00ED0F07">
        <w:t xml:space="preserve"> </w:t>
      </w:r>
    </w:p>
    <w:p w:rsidRPr="00ED0F07" w:rsidR="00643252" w:rsidP="009829C3" w:rsidRDefault="00643252" w14:paraId="646F37F7" w14:textId="77777777"/>
    <w:p w:rsidRPr="0071507B" w:rsidR="008810A7" w:rsidP="008810A7" w:rsidRDefault="00414797" w14:paraId="19C2EDDA" w14:textId="77777777">
      <w:pPr>
        <w:ind w:firstLine="720"/>
      </w:pPr>
      <w:r w:rsidRPr="0071507B">
        <w:t xml:space="preserve">The 60-day notice was published on </w:t>
      </w:r>
      <w:r w:rsidRPr="0071507B" w:rsidR="005305FD">
        <w:t>February 1</w:t>
      </w:r>
      <w:r w:rsidRPr="0071507B">
        <w:t>, 202</w:t>
      </w:r>
      <w:r w:rsidRPr="0071507B" w:rsidR="005305FD">
        <w:t>1</w:t>
      </w:r>
      <w:r w:rsidRPr="0071507B">
        <w:t>.</w:t>
      </w:r>
      <w:r w:rsidRPr="0071507B">
        <w:rPr>
          <w:rStyle w:val="FootnoteReference"/>
        </w:rPr>
        <w:footnoteReference w:id="4"/>
      </w:r>
      <w:r w:rsidRPr="0071507B">
        <w:t xml:space="preserve"> The notice requested public comments on the proposed renewal, without change, of currently approved information c</w:t>
      </w:r>
      <w:r w:rsidRPr="0071507B" w:rsidR="00E667ED">
        <w:t xml:space="preserve">ollections relating to </w:t>
      </w:r>
      <w:r w:rsidRPr="0071507B" w:rsidR="005305FD">
        <w:t>regulations requiring additional records to be made and retained by dealers in foreign exchange and additional records to be made and retained by brokers or dealers in securities</w:t>
      </w:r>
      <w:r w:rsidRPr="0071507B" w:rsidR="00E667ED">
        <w:t>.</w:t>
      </w:r>
      <w:r w:rsidRPr="0071507B">
        <w:t xml:space="preserve"> Although no changes were proposed to the information collections themselves, the notice proposed for review and comment (a) a renewal of the portion of the Paperwork Reduction Act </w:t>
      </w:r>
      <w:r w:rsidRPr="0071507B" w:rsidR="00054D31">
        <w:t xml:space="preserve">of 1995 </w:t>
      </w:r>
      <w:r w:rsidRPr="0071507B">
        <w:t>(“PRA”) burden that has been subject to notice and comment in the past (the “traditional annual PRA burden”), and (b) an expansion of the scope of the PRA burden in the future (the “</w:t>
      </w:r>
      <w:r w:rsidRPr="0071507B" w:rsidR="00054D31">
        <w:t>future</w:t>
      </w:r>
      <w:r w:rsidRPr="0071507B">
        <w:t xml:space="preserve"> annual PRA burden”).</w:t>
      </w:r>
      <w:r w:rsidRPr="0071507B" w:rsidR="008810A7">
        <w:t xml:space="preserve"> FinCEN received no comments in response to the notice. </w:t>
      </w:r>
    </w:p>
    <w:p w:rsidRPr="0071507B" w:rsidR="009C5F96" w:rsidP="009829C3" w:rsidRDefault="009C5F96" w14:paraId="662B85FB" w14:textId="77777777">
      <w:pPr>
        <w:widowControl w:val="0"/>
        <w:autoSpaceDE w:val="0"/>
        <w:autoSpaceDN w:val="0"/>
        <w:adjustRightInd w:val="0"/>
        <w:ind w:right="220" w:firstLine="720"/>
      </w:pPr>
    </w:p>
    <w:p w:rsidRPr="00C05EDD" w:rsidR="00F70456" w:rsidP="009829C3" w:rsidRDefault="00F70456" w14:paraId="2EBFDA75" w14:textId="77777777">
      <w:r w:rsidRPr="00C05EDD">
        <w:t xml:space="preserve">9. </w:t>
      </w:r>
      <w:r w:rsidRPr="0071507B">
        <w:rPr>
          <w:u w:val="single"/>
        </w:rPr>
        <w:t>Explanation of decision to provide any payment or gift to respondents.</w:t>
      </w:r>
    </w:p>
    <w:p w:rsidRPr="00C05EDD" w:rsidR="009829C3" w:rsidP="009829C3" w:rsidRDefault="009829C3" w14:paraId="112C800A" w14:textId="77777777">
      <w:pPr>
        <w:ind w:firstLine="720"/>
      </w:pPr>
    </w:p>
    <w:p w:rsidRPr="00C05EDD" w:rsidR="00F70456" w:rsidP="009829C3" w:rsidRDefault="00F70456" w14:paraId="7338C8AF" w14:textId="77777777">
      <w:pPr>
        <w:ind w:firstLine="720"/>
      </w:pPr>
      <w:r w:rsidRPr="00C05EDD">
        <w:t xml:space="preserve">No payments </w:t>
      </w:r>
      <w:r w:rsidRPr="0071507B">
        <w:t xml:space="preserve">or gifts were made to respondents. </w:t>
      </w:r>
    </w:p>
    <w:p w:rsidRPr="00ED0F07" w:rsidR="009829C3" w:rsidP="009829C3" w:rsidRDefault="009829C3" w14:paraId="6477E599" w14:textId="77777777">
      <w:pPr>
        <w:ind w:firstLine="720"/>
      </w:pPr>
    </w:p>
    <w:p w:rsidRPr="00ED0F07" w:rsidR="0000789D" w:rsidP="009829C3" w:rsidRDefault="0000789D" w14:paraId="66AFFA84" w14:textId="77777777">
      <w:pPr>
        <w:pStyle w:val="BodyText"/>
        <w:spacing w:before="0"/>
        <w:rPr>
          <w:sz w:val="24"/>
          <w:szCs w:val="24"/>
          <w:u w:val="single"/>
        </w:rPr>
      </w:pPr>
      <w:r w:rsidRPr="00ED0F07">
        <w:rPr>
          <w:sz w:val="24"/>
          <w:szCs w:val="24"/>
        </w:rPr>
        <w:t xml:space="preserve">10. </w:t>
      </w:r>
      <w:r w:rsidRPr="00ED0F07">
        <w:rPr>
          <w:sz w:val="24"/>
          <w:szCs w:val="24"/>
          <w:u w:val="single"/>
        </w:rPr>
        <w:t>Assurance of confidentiality of responses.</w:t>
      </w:r>
    </w:p>
    <w:p w:rsidRPr="0071507B" w:rsidR="0000789D" w:rsidP="00F30763" w:rsidRDefault="00F30763" w14:paraId="082A954A" w14:textId="77777777">
      <w:pPr>
        <w:widowControl w:val="0"/>
        <w:autoSpaceDE w:val="0"/>
        <w:autoSpaceDN w:val="0"/>
        <w:adjustRightInd w:val="0"/>
        <w:spacing w:before="244" w:line="235" w:lineRule="exact"/>
      </w:pPr>
      <w:r w:rsidRPr="0071507B">
        <w:tab/>
        <w:t xml:space="preserve"> </w:t>
      </w:r>
      <w:r w:rsidRPr="00C05EDD">
        <w:t>Information</w:t>
      </w:r>
      <w:r w:rsidRPr="0071507B">
        <w:t xml:space="preserve"> retained under the regulations implementing the BSA may be made available to FinCEN and appropriate government agencies upon their request or as part of an examination.</w:t>
      </w:r>
    </w:p>
    <w:p w:rsidRPr="00C05EDD" w:rsidR="00FA5FFB" w:rsidRDefault="00FA5FFB" w14:paraId="64ADEA9B" w14:textId="77777777">
      <w:r w:rsidRPr="00C05EDD">
        <w:br w:type="page"/>
      </w:r>
    </w:p>
    <w:p w:rsidRPr="00ED0F07" w:rsidR="009F04CE" w:rsidP="008D5199" w:rsidRDefault="0000789D" w14:paraId="7F0E3B62" w14:textId="77777777">
      <w:r w:rsidRPr="00ED0F07">
        <w:lastRenderedPageBreak/>
        <w:t xml:space="preserve">11. </w:t>
      </w:r>
      <w:r w:rsidRPr="00ED0F07">
        <w:rPr>
          <w:u w:val="single"/>
        </w:rPr>
        <w:t>Justification of sensitive questions.</w:t>
      </w:r>
      <w:r w:rsidRPr="00ED0F07">
        <w:t xml:space="preserve"> </w:t>
      </w:r>
    </w:p>
    <w:p w:rsidRPr="0071507B" w:rsidR="008D5199" w:rsidP="008D5199" w:rsidRDefault="008D5199" w14:paraId="60092133" w14:textId="77777777">
      <w:pPr>
        <w:ind w:firstLine="720"/>
      </w:pPr>
    </w:p>
    <w:p w:rsidRPr="00C05EDD" w:rsidR="00643252" w:rsidP="002A5236" w:rsidRDefault="008D5199" w14:paraId="594B9271" w14:textId="30416A77">
      <w:pPr>
        <w:pStyle w:val="Default"/>
        <w:ind w:firstLine="720"/>
        <w:rPr>
          <w:u w:val="single"/>
        </w:rPr>
      </w:pPr>
      <w:r w:rsidRPr="0071507B">
        <w:t xml:space="preserve">This is a recordkeeping requirement. Information collection requirements for dealers in foreign exchange are mandated by other provisions </w:t>
      </w:r>
      <w:r w:rsidRPr="009D04F9">
        <w:t>of the BSA</w:t>
      </w:r>
      <w:r w:rsidRPr="009D04F9" w:rsidR="00C85285">
        <w:t>, as amended,</w:t>
      </w:r>
      <w:r w:rsidRPr="0071507B" w:rsidR="00C85285">
        <w:t xml:space="preserve"> </w:t>
      </w:r>
      <w:r w:rsidRPr="0071507B">
        <w:t xml:space="preserve">and FinCEN regulations. </w:t>
      </w:r>
    </w:p>
    <w:p w:rsidRPr="00ED0F07" w:rsidR="007046DA" w:rsidP="007046DA" w:rsidRDefault="007046DA" w14:paraId="433DEEFD" w14:textId="77777777">
      <w:pPr>
        <w:spacing w:before="254"/>
      </w:pPr>
      <w:r w:rsidRPr="00C05EDD">
        <w:t xml:space="preserve">12. </w:t>
      </w:r>
      <w:r w:rsidRPr="00C05EDD">
        <w:rPr>
          <w:u w:val="single"/>
        </w:rPr>
        <w:t>Estimated Annual Hourly Burden</w:t>
      </w:r>
      <w:r w:rsidRPr="00ED0F07">
        <w:t xml:space="preserve"> </w:t>
      </w:r>
    </w:p>
    <w:p w:rsidRPr="0071507B" w:rsidR="00AC4543" w:rsidP="009829C3" w:rsidRDefault="00AC4543" w14:paraId="3A063601" w14:textId="77777777"/>
    <w:p w:rsidRPr="00C05EDD" w:rsidR="00643252" w:rsidP="009829C3" w:rsidRDefault="00643252" w14:paraId="1B5292E4" w14:textId="77777777">
      <w:r w:rsidRPr="00C05EDD">
        <w:rPr>
          <w:u w:val="single"/>
        </w:rPr>
        <w:t>Frequency:</w:t>
      </w:r>
      <w:r w:rsidRPr="00C05EDD">
        <w:t xml:space="preserve">  As required. </w:t>
      </w:r>
    </w:p>
    <w:p w:rsidRPr="00ED0F07" w:rsidR="00643252" w:rsidP="009829C3" w:rsidRDefault="00643252" w14:paraId="49D9F617" w14:textId="77777777">
      <w:pPr>
        <w:widowControl w:val="0"/>
        <w:autoSpaceDE w:val="0"/>
        <w:autoSpaceDN w:val="0"/>
        <w:adjustRightInd w:val="0"/>
        <w:spacing w:line="273" w:lineRule="exact"/>
        <w:jc w:val="both"/>
      </w:pPr>
    </w:p>
    <w:p w:rsidRPr="0071507B" w:rsidR="00643252" w:rsidP="009829C3" w:rsidRDefault="00643252" w14:paraId="49C2B236" w14:textId="77777777">
      <w:pPr>
        <w:widowControl w:val="0"/>
        <w:autoSpaceDE w:val="0"/>
        <w:autoSpaceDN w:val="0"/>
        <w:adjustRightInd w:val="0"/>
        <w:spacing w:line="273" w:lineRule="exact"/>
        <w:jc w:val="both"/>
      </w:pPr>
      <w:r w:rsidRPr="00ED0F07">
        <w:rPr>
          <w:u w:val="single"/>
        </w:rPr>
        <w:t>Est</w:t>
      </w:r>
      <w:r w:rsidRPr="00ED0F07" w:rsidR="007F6DDB">
        <w:rPr>
          <w:u w:val="single"/>
        </w:rPr>
        <w:t>imated Number of Respondents:</w:t>
      </w:r>
      <w:r w:rsidRPr="00ED0F07" w:rsidR="007F6DDB">
        <w:t xml:space="preserve"> </w:t>
      </w:r>
      <w:r w:rsidRPr="00ED0F07" w:rsidR="00021AB7">
        <w:t>923</w:t>
      </w:r>
      <w:r w:rsidRPr="00ED0F07" w:rsidR="001E48F2">
        <w:t xml:space="preserve"> dealers in foreign exchange.</w:t>
      </w:r>
      <w:r w:rsidRPr="0071507B" w:rsidR="001E48F2">
        <w:rPr>
          <w:rStyle w:val="FootnoteReference"/>
          <w:lang w:val="en-GB"/>
        </w:rPr>
        <w:t xml:space="preserve"> </w:t>
      </w:r>
      <w:r w:rsidRPr="0071507B" w:rsidR="001E48F2">
        <w:rPr>
          <w:rStyle w:val="FootnoteReference"/>
          <w:lang w:val="en-GB"/>
        </w:rPr>
        <w:footnoteReference w:id="5"/>
      </w:r>
    </w:p>
    <w:p w:rsidRPr="00C05EDD" w:rsidR="00696605" w:rsidP="009829C3" w:rsidRDefault="00696605" w14:paraId="4D3BA3FF" w14:textId="77777777">
      <w:pPr>
        <w:widowControl w:val="0"/>
        <w:autoSpaceDE w:val="0"/>
        <w:autoSpaceDN w:val="0"/>
        <w:adjustRightInd w:val="0"/>
        <w:spacing w:line="268" w:lineRule="exact"/>
        <w:jc w:val="both"/>
      </w:pPr>
    </w:p>
    <w:p w:rsidRPr="0071507B" w:rsidR="00696605" w:rsidP="00696605" w:rsidRDefault="00696605" w14:paraId="040F5A70" w14:textId="77777777">
      <w:pPr>
        <w:pStyle w:val="BodyText"/>
        <w:spacing w:before="0"/>
        <w:ind w:firstLine="720"/>
        <w:rPr>
          <w:sz w:val="24"/>
          <w:szCs w:val="24"/>
          <w:u w:val="single"/>
        </w:rPr>
      </w:pPr>
      <w:r w:rsidRPr="0071507B">
        <w:rPr>
          <w:sz w:val="24"/>
          <w:szCs w:val="24"/>
        </w:rPr>
        <w:t xml:space="preserve">Each dealer in foreign exchange must </w:t>
      </w:r>
      <w:r w:rsidRPr="0071507B">
        <w:rPr>
          <w:rFonts w:eastAsia="MS Mincho"/>
          <w:bCs/>
          <w:sz w:val="24"/>
          <w:szCs w:val="24"/>
        </w:rPr>
        <w:t>retain the original or a copy of nine types of documents as described in footnote 3</w:t>
      </w:r>
      <w:r w:rsidRPr="0071507B">
        <w:rPr>
          <w:sz w:val="24"/>
          <w:szCs w:val="24"/>
        </w:rPr>
        <w:t xml:space="preserve">. </w:t>
      </w:r>
      <w:r w:rsidRPr="0071507B">
        <w:rPr>
          <w:sz w:val="24"/>
          <w:szCs w:val="24"/>
          <w:lang w:val="en-GB"/>
        </w:rPr>
        <w:t xml:space="preserve">Due to the challenges of obtaining the total number of such records required to be maintained by dealers in foreign exchange under 31 CFR 1022.410, in its 2017 control number renewal, FinCEN estimated that the </w:t>
      </w:r>
      <w:r w:rsidRPr="0071507B">
        <w:rPr>
          <w:sz w:val="24"/>
          <w:szCs w:val="24"/>
        </w:rPr>
        <w:t>annual recordkeeping burden per dealer in foreign exchange for these requirements was 16 hours.</w:t>
      </w:r>
      <w:r w:rsidRPr="0071507B">
        <w:rPr>
          <w:rStyle w:val="FootnoteReference"/>
          <w:sz w:val="24"/>
          <w:szCs w:val="24"/>
        </w:rPr>
        <w:footnoteReference w:id="6"/>
      </w:r>
      <w:r w:rsidRPr="0071507B">
        <w:rPr>
          <w:sz w:val="24"/>
          <w:szCs w:val="24"/>
        </w:rPr>
        <w:t xml:space="preserve"> </w:t>
      </w:r>
      <w:r w:rsidRPr="0071507B">
        <w:rPr>
          <w:sz w:val="24"/>
          <w:szCs w:val="24"/>
          <w:lang w:val="en-GB"/>
        </w:rPr>
        <w:t>FinCEN continues to estimate that the annual hourly burden of complying with 31 CFR 1022.410 is 16 hours per dealer in foreign exchange.</w:t>
      </w:r>
    </w:p>
    <w:p w:rsidRPr="00C05EDD" w:rsidR="00B64E78" w:rsidP="00F94E04" w:rsidRDefault="00B64E78" w14:paraId="5C0D2445" w14:textId="77777777">
      <w:pPr>
        <w:widowControl w:val="0"/>
        <w:autoSpaceDE w:val="0"/>
        <w:autoSpaceDN w:val="0"/>
        <w:adjustRightInd w:val="0"/>
        <w:spacing w:line="268" w:lineRule="exact"/>
        <w:jc w:val="both"/>
        <w:rPr>
          <w:u w:val="single"/>
        </w:rPr>
      </w:pPr>
    </w:p>
    <w:p w:rsidRPr="00ED0F07" w:rsidR="00B64E78" w:rsidP="00F94E04" w:rsidRDefault="00B64E78" w14:paraId="7F3563FF" w14:textId="77777777">
      <w:pPr>
        <w:widowControl w:val="0"/>
        <w:autoSpaceDE w:val="0"/>
        <w:autoSpaceDN w:val="0"/>
        <w:adjustRightInd w:val="0"/>
        <w:spacing w:line="268" w:lineRule="exact"/>
        <w:jc w:val="both"/>
      </w:pPr>
      <w:r w:rsidRPr="00ED0F07">
        <w:rPr>
          <w:u w:val="single"/>
        </w:rPr>
        <w:t>Estimated Total Annual Burden Hours:</w:t>
      </w:r>
      <w:r w:rsidRPr="00ED0F07">
        <w:t xml:space="preserve"> 14,768 hours (923 dealer</w:t>
      </w:r>
      <w:r w:rsidRPr="00ED0F07" w:rsidR="008D5199">
        <w:t>s</w:t>
      </w:r>
      <w:r w:rsidRPr="00ED0F07">
        <w:t xml:space="preserve"> in foreign exchange multiplied by 16 hours).</w:t>
      </w:r>
    </w:p>
    <w:p w:rsidRPr="00ED0F07" w:rsidR="003A525C" w:rsidP="009829C3" w:rsidRDefault="003A525C" w14:paraId="3E4A3449" w14:textId="77777777">
      <w:pPr>
        <w:widowControl w:val="0"/>
        <w:autoSpaceDE w:val="0"/>
        <w:autoSpaceDN w:val="0"/>
        <w:adjustRightInd w:val="0"/>
        <w:spacing w:line="268" w:lineRule="exact"/>
        <w:jc w:val="both"/>
      </w:pPr>
    </w:p>
    <w:p w:rsidRPr="0071507B" w:rsidR="007046DA" w:rsidP="007046DA" w:rsidRDefault="007046DA" w14:paraId="3FC497BB" w14:textId="77777777">
      <w:pPr>
        <w:widowControl w:val="0"/>
        <w:autoSpaceDE w:val="0"/>
        <w:autoSpaceDN w:val="0"/>
        <w:adjustRightInd w:val="0"/>
        <w:spacing w:line="268" w:lineRule="exact"/>
        <w:jc w:val="both"/>
        <w:rPr>
          <w:u w:val="single"/>
        </w:rPr>
      </w:pPr>
      <w:r w:rsidRPr="0071507B">
        <w:t xml:space="preserve">13. </w:t>
      </w:r>
      <w:r w:rsidRPr="0071507B">
        <w:rPr>
          <w:u w:val="single"/>
        </w:rPr>
        <w:t>Estimated Annual Cost to Respondents for Hour Burdens</w:t>
      </w:r>
    </w:p>
    <w:p w:rsidRPr="0071507B" w:rsidR="007046DA" w:rsidP="00DD60D7" w:rsidRDefault="007046DA" w14:paraId="73FDB826" w14:textId="77777777"/>
    <w:p w:rsidRPr="0071507B" w:rsidR="007046DA" w:rsidP="00DD60D7" w:rsidRDefault="007046DA" w14:paraId="678E7420" w14:textId="77777777">
      <w:pPr>
        <w:ind w:firstLine="720"/>
      </w:pPr>
      <w:r w:rsidRPr="0071507B">
        <w:t xml:space="preserve">To </w:t>
      </w:r>
      <w:r w:rsidRPr="0071507B">
        <w:rPr>
          <w:color w:val="000000"/>
        </w:rPr>
        <w:t>calculate the hourly costs of the burden estimate,</w:t>
      </w:r>
      <w:r w:rsidRPr="0071507B">
        <w:t xml:space="preserve"> FinCEN identified three roles and corresponding staff positions involved in maintaining records as required by 31 CFR 1022.410: (i) general supervision (providing process oversight); (ii) direct supervision (reviewing operational-level work and cross-checking all or a sample of the work product against supporting documentation); and (iii) clerical work (engaging in recordkeeping). </w:t>
      </w:r>
    </w:p>
    <w:p w:rsidRPr="0071507B" w:rsidR="007046DA" w:rsidP="00DD60D7" w:rsidRDefault="007046DA" w14:paraId="5F09E63C" w14:textId="77777777">
      <w:pPr>
        <w:ind w:firstLine="720"/>
      </w:pPr>
    </w:p>
    <w:p w:rsidRPr="0071507B" w:rsidR="007046DA" w:rsidP="00DD60D7" w:rsidRDefault="007046DA" w14:paraId="19D27A3E" w14:textId="77777777">
      <w:pPr>
        <w:ind w:firstLine="720"/>
      </w:pPr>
      <w:r w:rsidRPr="0071507B">
        <w:t>FinCEN calculated the fully-loaded hourly wage for each of these three roles by using the median wage estimated by the U.S. Bureau of Labor Statistics (BLS),</w:t>
      </w:r>
      <w:r w:rsidRPr="0071507B">
        <w:rPr>
          <w:rStyle w:val="FootnoteReference"/>
        </w:rPr>
        <w:footnoteReference w:id="7"/>
      </w:r>
      <w:r w:rsidRPr="0071507B">
        <w:t xml:space="preserve"> and computing an additional benefits cost as follows:</w:t>
      </w:r>
    </w:p>
    <w:p w:rsidRPr="009D04F9" w:rsidR="007046DA" w:rsidP="00B64E78" w:rsidRDefault="007046DA" w14:paraId="3AA86C53" w14:textId="77777777">
      <w:pPr>
        <w:rPr>
          <w:b/>
        </w:rPr>
      </w:pPr>
    </w:p>
    <w:tbl>
      <w:tblPr>
        <w:tblStyle w:val="TableGrid"/>
        <w:tblW w:w="9715" w:type="dxa"/>
        <w:tblLook w:val="04A0" w:firstRow="1" w:lastRow="0" w:firstColumn="1" w:lastColumn="0" w:noHBand="0" w:noVBand="1"/>
      </w:tblPr>
      <w:tblGrid>
        <w:gridCol w:w="3380"/>
        <w:gridCol w:w="985"/>
        <w:gridCol w:w="1968"/>
        <w:gridCol w:w="1014"/>
        <w:gridCol w:w="950"/>
        <w:gridCol w:w="1418"/>
      </w:tblGrid>
      <w:tr w:rsidRPr="009D04F9" w:rsidR="007046DA" w:rsidTr="00591FA6" w14:paraId="6F941256" w14:textId="77777777">
        <w:trPr>
          <w:tblHeader/>
        </w:trPr>
        <w:tc>
          <w:tcPr>
            <w:tcW w:w="3415" w:type="dxa"/>
            <w:vAlign w:val="center"/>
          </w:tcPr>
          <w:p w:rsidRPr="009D04F9" w:rsidR="007046DA" w:rsidP="00591FA6" w:rsidRDefault="007046DA" w14:paraId="6A5070C9" w14:textId="77777777">
            <w:pPr>
              <w:rPr>
                <w:rFonts w:ascii="Times New Roman" w:hAnsi="Times New Roman" w:cs="Times New Roman"/>
                <w:b/>
                <w:lang w:val="en-US"/>
              </w:rPr>
            </w:pPr>
            <w:r w:rsidRPr="009D04F9">
              <w:rPr>
                <w:rFonts w:ascii="Times New Roman" w:hAnsi="Times New Roman" w:cs="Times New Roman"/>
                <w:b/>
              </w:rPr>
              <w:lastRenderedPageBreak/>
              <w:t>Role</w:t>
            </w:r>
          </w:p>
        </w:tc>
        <w:tc>
          <w:tcPr>
            <w:tcW w:w="990" w:type="dxa"/>
            <w:vAlign w:val="center"/>
          </w:tcPr>
          <w:p w:rsidRPr="009D04F9" w:rsidR="007046DA" w:rsidP="00591FA6" w:rsidRDefault="007046DA" w14:paraId="2B03B78C" w14:textId="77777777">
            <w:pPr>
              <w:rPr>
                <w:rFonts w:ascii="Times New Roman" w:hAnsi="Times New Roman" w:cs="Times New Roman"/>
                <w:b/>
                <w:lang w:val="en-US"/>
              </w:rPr>
            </w:pPr>
            <w:r w:rsidRPr="009D04F9">
              <w:rPr>
                <w:rFonts w:ascii="Times New Roman" w:hAnsi="Times New Roman" w:cs="Times New Roman"/>
                <w:b/>
              </w:rPr>
              <w:t>BLS-Code</w:t>
            </w:r>
          </w:p>
        </w:tc>
        <w:tc>
          <w:tcPr>
            <w:tcW w:w="1980" w:type="dxa"/>
            <w:vAlign w:val="center"/>
          </w:tcPr>
          <w:p w:rsidRPr="009D04F9" w:rsidR="007046DA" w:rsidP="00591FA6" w:rsidRDefault="007046DA" w14:paraId="48A5383F" w14:textId="77777777">
            <w:pPr>
              <w:rPr>
                <w:rFonts w:ascii="Times New Roman" w:hAnsi="Times New Roman" w:cs="Times New Roman"/>
                <w:b/>
                <w:lang w:val="en-US"/>
              </w:rPr>
            </w:pPr>
            <w:r w:rsidRPr="009D04F9">
              <w:rPr>
                <w:rFonts w:ascii="Times New Roman" w:hAnsi="Times New Roman" w:cs="Times New Roman"/>
                <w:b/>
              </w:rPr>
              <w:t>BLS-Name</w:t>
            </w:r>
          </w:p>
        </w:tc>
        <w:tc>
          <w:tcPr>
            <w:tcW w:w="1014" w:type="dxa"/>
            <w:vAlign w:val="center"/>
          </w:tcPr>
          <w:p w:rsidRPr="009D04F9" w:rsidR="007046DA" w:rsidP="00591FA6" w:rsidRDefault="007046DA" w14:paraId="056BA02F" w14:textId="77777777">
            <w:pPr>
              <w:rPr>
                <w:rFonts w:ascii="Times New Roman" w:hAnsi="Times New Roman" w:cs="Times New Roman"/>
                <w:b/>
                <w:lang w:val="en-US"/>
              </w:rPr>
            </w:pPr>
            <w:r w:rsidRPr="009D04F9">
              <w:rPr>
                <w:rFonts w:ascii="Times New Roman" w:hAnsi="Times New Roman" w:cs="Times New Roman"/>
                <w:b/>
              </w:rPr>
              <w:t>Median Hourly Wage</w:t>
            </w:r>
          </w:p>
        </w:tc>
        <w:tc>
          <w:tcPr>
            <w:tcW w:w="889" w:type="dxa"/>
            <w:vAlign w:val="center"/>
          </w:tcPr>
          <w:p w:rsidRPr="009D04F9" w:rsidR="007046DA" w:rsidP="00591FA6" w:rsidRDefault="007046DA" w14:paraId="0CECCFA5" w14:textId="77777777">
            <w:pPr>
              <w:rPr>
                <w:rFonts w:ascii="Times New Roman" w:hAnsi="Times New Roman" w:cs="Times New Roman"/>
                <w:b/>
                <w:lang w:val="en-US"/>
              </w:rPr>
            </w:pPr>
            <w:r w:rsidRPr="009D04F9">
              <w:rPr>
                <w:rFonts w:ascii="Times New Roman" w:hAnsi="Times New Roman" w:cs="Times New Roman"/>
                <w:b/>
              </w:rPr>
              <w:t>Benefit Factor</w:t>
            </w:r>
          </w:p>
        </w:tc>
        <w:tc>
          <w:tcPr>
            <w:tcW w:w="1427" w:type="dxa"/>
            <w:vAlign w:val="center"/>
          </w:tcPr>
          <w:p w:rsidRPr="009D04F9" w:rsidR="007046DA" w:rsidP="00591FA6" w:rsidRDefault="007046DA" w14:paraId="73E692A1" w14:textId="77777777">
            <w:pPr>
              <w:rPr>
                <w:rFonts w:ascii="Times New Roman" w:hAnsi="Times New Roman" w:cs="Times New Roman"/>
                <w:b/>
                <w:lang w:val="en-US"/>
              </w:rPr>
            </w:pPr>
            <w:r w:rsidRPr="009D04F9">
              <w:rPr>
                <w:rFonts w:ascii="Times New Roman" w:hAnsi="Times New Roman" w:cs="Times New Roman"/>
                <w:b/>
              </w:rPr>
              <w:t>Fully-loaded Hourly Wage</w:t>
            </w:r>
          </w:p>
        </w:tc>
      </w:tr>
      <w:tr w:rsidRPr="009D04F9" w:rsidR="007046DA" w:rsidTr="00591FA6" w14:paraId="4DB3F206" w14:textId="77777777">
        <w:tc>
          <w:tcPr>
            <w:tcW w:w="3415" w:type="dxa"/>
            <w:vAlign w:val="center"/>
          </w:tcPr>
          <w:p w:rsidRPr="009D04F9" w:rsidR="007046DA" w:rsidP="00591FA6" w:rsidRDefault="007046DA" w14:paraId="1E906428" w14:textId="77777777">
            <w:pPr>
              <w:rPr>
                <w:rFonts w:ascii="Times New Roman" w:hAnsi="Times New Roman" w:cs="Times New Roman"/>
                <w:lang w:val="en-US"/>
              </w:rPr>
            </w:pPr>
            <w:r w:rsidRPr="009D04F9">
              <w:rPr>
                <w:rFonts w:ascii="Times New Roman" w:hAnsi="Times New Roman" w:cs="Times New Roman"/>
              </w:rPr>
              <w:t>General supervision</w:t>
            </w:r>
          </w:p>
        </w:tc>
        <w:tc>
          <w:tcPr>
            <w:tcW w:w="990" w:type="dxa"/>
            <w:vAlign w:val="center"/>
          </w:tcPr>
          <w:p w:rsidRPr="009D04F9" w:rsidR="007046DA" w:rsidP="00591FA6" w:rsidRDefault="007046DA" w14:paraId="245F1033" w14:textId="77777777">
            <w:pPr>
              <w:rPr>
                <w:rFonts w:ascii="Times New Roman" w:hAnsi="Times New Roman" w:cs="Times New Roman"/>
                <w:lang w:val="en-US"/>
              </w:rPr>
            </w:pPr>
            <w:r w:rsidRPr="009D04F9">
              <w:rPr>
                <w:rFonts w:ascii="Times New Roman" w:hAnsi="Times New Roman" w:cs="Times New Roman"/>
              </w:rPr>
              <w:t>11-3031</w:t>
            </w:r>
          </w:p>
        </w:tc>
        <w:tc>
          <w:tcPr>
            <w:tcW w:w="1980" w:type="dxa"/>
            <w:vAlign w:val="center"/>
          </w:tcPr>
          <w:p w:rsidRPr="009D04F9" w:rsidR="007046DA" w:rsidP="00591FA6" w:rsidRDefault="007046DA" w14:paraId="6DFD3ACF" w14:textId="77777777">
            <w:pPr>
              <w:rPr>
                <w:rFonts w:ascii="Times New Roman" w:hAnsi="Times New Roman" w:cs="Times New Roman"/>
                <w:lang w:val="en-US"/>
              </w:rPr>
            </w:pPr>
            <w:r w:rsidRPr="009D04F9">
              <w:rPr>
                <w:rFonts w:ascii="Times New Roman" w:hAnsi="Times New Roman" w:cs="Times New Roman"/>
              </w:rPr>
              <w:t>Financial Manager</w:t>
            </w:r>
          </w:p>
        </w:tc>
        <w:tc>
          <w:tcPr>
            <w:tcW w:w="1014" w:type="dxa"/>
            <w:vAlign w:val="bottom"/>
          </w:tcPr>
          <w:p w:rsidRPr="009D04F9" w:rsidR="007046DA" w:rsidP="00591FA6" w:rsidRDefault="007046DA" w14:paraId="26C5FF94" w14:textId="77777777">
            <w:pPr>
              <w:jc w:val="right"/>
              <w:rPr>
                <w:rFonts w:ascii="Times New Roman" w:hAnsi="Times New Roman" w:cs="Times New Roman"/>
                <w:lang w:val="en-US"/>
              </w:rPr>
            </w:pPr>
            <w:r w:rsidRPr="009D04F9">
              <w:rPr>
                <w:rFonts w:ascii="Times New Roman" w:hAnsi="Times New Roman" w:cs="Times New Roman"/>
              </w:rPr>
              <w:t>$62.45</w:t>
            </w:r>
          </w:p>
        </w:tc>
        <w:tc>
          <w:tcPr>
            <w:tcW w:w="889" w:type="dxa"/>
            <w:vAlign w:val="bottom"/>
          </w:tcPr>
          <w:p w:rsidRPr="009D04F9" w:rsidR="007046DA" w:rsidP="00591FA6" w:rsidRDefault="007046DA" w14:paraId="14EA854B" w14:textId="77777777">
            <w:pPr>
              <w:jc w:val="right"/>
              <w:rPr>
                <w:rFonts w:ascii="Times New Roman" w:hAnsi="Times New Roman" w:cs="Times New Roman"/>
                <w:lang w:val="en-US"/>
              </w:rPr>
            </w:pPr>
            <w:r w:rsidRPr="009D04F9">
              <w:rPr>
                <w:rFonts w:ascii="Times New Roman" w:hAnsi="Times New Roman" w:cs="Times New Roman"/>
              </w:rPr>
              <w:t>1.50</w:t>
            </w:r>
          </w:p>
        </w:tc>
        <w:tc>
          <w:tcPr>
            <w:tcW w:w="1427" w:type="dxa"/>
            <w:vAlign w:val="bottom"/>
          </w:tcPr>
          <w:p w:rsidRPr="009D04F9" w:rsidR="007046DA" w:rsidP="00591FA6" w:rsidRDefault="007046DA" w14:paraId="04084E64" w14:textId="77777777">
            <w:pPr>
              <w:jc w:val="right"/>
              <w:rPr>
                <w:rFonts w:ascii="Times New Roman" w:hAnsi="Times New Roman" w:cs="Times New Roman"/>
                <w:lang w:val="en-US"/>
              </w:rPr>
            </w:pPr>
            <w:r w:rsidRPr="009D04F9">
              <w:rPr>
                <w:rFonts w:ascii="Times New Roman" w:hAnsi="Times New Roman" w:cs="Times New Roman"/>
              </w:rPr>
              <w:t>$93.68</w:t>
            </w:r>
          </w:p>
        </w:tc>
      </w:tr>
      <w:tr w:rsidRPr="009D04F9" w:rsidR="007046DA" w:rsidTr="00591FA6" w14:paraId="4454E59B" w14:textId="77777777">
        <w:tc>
          <w:tcPr>
            <w:tcW w:w="3415" w:type="dxa"/>
            <w:vAlign w:val="center"/>
          </w:tcPr>
          <w:p w:rsidRPr="009D04F9" w:rsidR="007046DA" w:rsidP="00591FA6" w:rsidRDefault="007046DA" w14:paraId="0B58A3A7" w14:textId="77777777">
            <w:pPr>
              <w:rPr>
                <w:rFonts w:ascii="Times New Roman" w:hAnsi="Times New Roman" w:cs="Times New Roman"/>
                <w:lang w:val="en-US"/>
              </w:rPr>
            </w:pPr>
            <w:r w:rsidRPr="009D04F9">
              <w:rPr>
                <w:rFonts w:ascii="Times New Roman" w:hAnsi="Times New Roman" w:cs="Times New Roman"/>
              </w:rPr>
              <w:t>Direct supervision</w:t>
            </w:r>
          </w:p>
        </w:tc>
        <w:tc>
          <w:tcPr>
            <w:tcW w:w="990" w:type="dxa"/>
            <w:vAlign w:val="center"/>
          </w:tcPr>
          <w:p w:rsidRPr="009D04F9" w:rsidR="007046DA" w:rsidP="00591FA6" w:rsidRDefault="007046DA" w14:paraId="628AFE7B" w14:textId="77777777">
            <w:pPr>
              <w:rPr>
                <w:rFonts w:ascii="Times New Roman" w:hAnsi="Times New Roman" w:cs="Times New Roman"/>
                <w:lang w:val="en-US"/>
              </w:rPr>
            </w:pPr>
            <w:r w:rsidRPr="009D04F9">
              <w:rPr>
                <w:rFonts w:ascii="Times New Roman" w:hAnsi="Times New Roman" w:cs="Times New Roman"/>
              </w:rPr>
              <w:t>13-1041</w:t>
            </w:r>
          </w:p>
        </w:tc>
        <w:tc>
          <w:tcPr>
            <w:tcW w:w="1980" w:type="dxa"/>
            <w:vAlign w:val="center"/>
          </w:tcPr>
          <w:p w:rsidRPr="009D04F9" w:rsidR="007046DA" w:rsidP="00591FA6" w:rsidRDefault="007046DA" w14:paraId="09519319" w14:textId="77777777">
            <w:pPr>
              <w:rPr>
                <w:rFonts w:ascii="Times New Roman" w:hAnsi="Times New Roman" w:cs="Times New Roman"/>
                <w:lang w:val="en-US"/>
              </w:rPr>
            </w:pPr>
            <w:r w:rsidRPr="009D04F9">
              <w:rPr>
                <w:rFonts w:ascii="Times New Roman" w:hAnsi="Times New Roman" w:cs="Times New Roman"/>
              </w:rPr>
              <w:t>Compliance Officer</w:t>
            </w:r>
          </w:p>
        </w:tc>
        <w:tc>
          <w:tcPr>
            <w:tcW w:w="1014" w:type="dxa"/>
            <w:vAlign w:val="bottom"/>
          </w:tcPr>
          <w:p w:rsidRPr="009D04F9" w:rsidR="007046DA" w:rsidP="00591FA6" w:rsidRDefault="007046DA" w14:paraId="1984D477" w14:textId="77777777">
            <w:pPr>
              <w:jc w:val="right"/>
              <w:rPr>
                <w:rFonts w:ascii="Times New Roman" w:hAnsi="Times New Roman" w:cs="Times New Roman"/>
                <w:lang w:val="en-US"/>
              </w:rPr>
            </w:pPr>
            <w:r w:rsidRPr="009D04F9">
              <w:rPr>
                <w:rFonts w:ascii="Times New Roman" w:hAnsi="Times New Roman" w:cs="Times New Roman"/>
              </w:rPr>
              <w:t>$33.20</w:t>
            </w:r>
          </w:p>
        </w:tc>
        <w:tc>
          <w:tcPr>
            <w:tcW w:w="889" w:type="dxa"/>
            <w:vAlign w:val="bottom"/>
          </w:tcPr>
          <w:p w:rsidRPr="009D04F9" w:rsidR="007046DA" w:rsidP="00591FA6" w:rsidRDefault="007046DA" w14:paraId="17D79D6B" w14:textId="77777777">
            <w:pPr>
              <w:jc w:val="right"/>
              <w:rPr>
                <w:rFonts w:ascii="Times New Roman" w:hAnsi="Times New Roman" w:cs="Times New Roman"/>
                <w:lang w:val="en-US"/>
              </w:rPr>
            </w:pPr>
            <w:r w:rsidRPr="009D04F9">
              <w:rPr>
                <w:rFonts w:ascii="Times New Roman" w:hAnsi="Times New Roman" w:cs="Times New Roman"/>
              </w:rPr>
              <w:t>1.50</w:t>
            </w:r>
          </w:p>
        </w:tc>
        <w:tc>
          <w:tcPr>
            <w:tcW w:w="1427" w:type="dxa"/>
            <w:vAlign w:val="bottom"/>
          </w:tcPr>
          <w:p w:rsidRPr="009D04F9" w:rsidR="007046DA" w:rsidP="00591FA6" w:rsidRDefault="007046DA" w14:paraId="45BED096" w14:textId="77777777">
            <w:pPr>
              <w:jc w:val="right"/>
              <w:rPr>
                <w:rFonts w:ascii="Times New Roman" w:hAnsi="Times New Roman" w:cs="Times New Roman"/>
                <w:lang w:val="en-US"/>
              </w:rPr>
            </w:pPr>
            <w:r w:rsidRPr="009D04F9">
              <w:rPr>
                <w:rFonts w:ascii="Times New Roman" w:hAnsi="Times New Roman" w:cs="Times New Roman"/>
              </w:rPr>
              <w:t>$49.80</w:t>
            </w:r>
          </w:p>
        </w:tc>
      </w:tr>
      <w:tr w:rsidRPr="009D04F9" w:rsidR="007046DA" w:rsidTr="00591FA6" w14:paraId="1FB70A15" w14:textId="77777777">
        <w:tc>
          <w:tcPr>
            <w:tcW w:w="3415" w:type="dxa"/>
            <w:vAlign w:val="center"/>
          </w:tcPr>
          <w:p w:rsidRPr="009D04F9" w:rsidR="007046DA" w:rsidP="00591FA6" w:rsidRDefault="007046DA" w14:paraId="07F9405B" w14:textId="77777777">
            <w:pPr>
              <w:rPr>
                <w:rFonts w:ascii="Times New Roman" w:hAnsi="Times New Roman" w:cs="Times New Roman"/>
                <w:lang w:val="en-US"/>
              </w:rPr>
            </w:pPr>
            <w:r w:rsidRPr="009D04F9">
              <w:rPr>
                <w:rFonts w:ascii="Times New Roman" w:hAnsi="Times New Roman" w:cs="Times New Roman"/>
              </w:rPr>
              <w:t>Clerical work (research, review, and recordkeeping)</w:t>
            </w:r>
          </w:p>
        </w:tc>
        <w:tc>
          <w:tcPr>
            <w:tcW w:w="990" w:type="dxa"/>
            <w:vAlign w:val="center"/>
          </w:tcPr>
          <w:p w:rsidRPr="009D04F9" w:rsidR="007046DA" w:rsidP="00591FA6" w:rsidRDefault="007046DA" w14:paraId="00269CC2" w14:textId="77777777">
            <w:pPr>
              <w:rPr>
                <w:rFonts w:ascii="Times New Roman" w:hAnsi="Times New Roman" w:cs="Times New Roman"/>
                <w:lang w:val="en-US"/>
              </w:rPr>
            </w:pPr>
            <w:r w:rsidRPr="009D04F9">
              <w:rPr>
                <w:rFonts w:ascii="Times New Roman" w:hAnsi="Times New Roman" w:cs="Times New Roman"/>
              </w:rPr>
              <w:t>43-3099</w:t>
            </w:r>
          </w:p>
        </w:tc>
        <w:tc>
          <w:tcPr>
            <w:tcW w:w="1980" w:type="dxa"/>
            <w:vAlign w:val="center"/>
          </w:tcPr>
          <w:p w:rsidRPr="009D04F9" w:rsidR="007046DA" w:rsidP="00591FA6" w:rsidRDefault="007046DA" w14:paraId="64586CB5" w14:textId="77777777">
            <w:pPr>
              <w:rPr>
                <w:rFonts w:ascii="Times New Roman" w:hAnsi="Times New Roman" w:cs="Times New Roman"/>
                <w:lang w:val="en-US"/>
              </w:rPr>
            </w:pPr>
            <w:r w:rsidRPr="009D04F9">
              <w:rPr>
                <w:rFonts w:ascii="Times New Roman" w:hAnsi="Times New Roman" w:cs="Times New Roman"/>
              </w:rPr>
              <w:t>Financial Clerk</w:t>
            </w:r>
          </w:p>
        </w:tc>
        <w:tc>
          <w:tcPr>
            <w:tcW w:w="1014" w:type="dxa"/>
            <w:vAlign w:val="bottom"/>
          </w:tcPr>
          <w:p w:rsidRPr="009D04F9" w:rsidR="007046DA" w:rsidP="00591FA6" w:rsidRDefault="007046DA" w14:paraId="2F4F385E" w14:textId="77777777">
            <w:pPr>
              <w:jc w:val="right"/>
              <w:rPr>
                <w:rFonts w:ascii="Times New Roman" w:hAnsi="Times New Roman" w:cs="Times New Roman"/>
                <w:lang w:val="en-US"/>
              </w:rPr>
            </w:pPr>
            <w:r w:rsidRPr="009D04F9">
              <w:rPr>
                <w:rFonts w:ascii="Times New Roman" w:hAnsi="Times New Roman" w:cs="Times New Roman"/>
              </w:rPr>
              <w:t>$20.40</w:t>
            </w:r>
          </w:p>
        </w:tc>
        <w:tc>
          <w:tcPr>
            <w:tcW w:w="889" w:type="dxa"/>
            <w:vAlign w:val="bottom"/>
          </w:tcPr>
          <w:p w:rsidRPr="009D04F9" w:rsidR="007046DA" w:rsidP="00591FA6" w:rsidRDefault="007046DA" w14:paraId="0D32437F" w14:textId="77777777">
            <w:pPr>
              <w:jc w:val="right"/>
              <w:rPr>
                <w:rFonts w:ascii="Times New Roman" w:hAnsi="Times New Roman" w:cs="Times New Roman"/>
                <w:lang w:val="en-US"/>
              </w:rPr>
            </w:pPr>
            <w:r w:rsidRPr="009D04F9">
              <w:rPr>
                <w:rFonts w:ascii="Times New Roman" w:hAnsi="Times New Roman" w:cs="Times New Roman"/>
              </w:rPr>
              <w:t>1.50</w:t>
            </w:r>
          </w:p>
        </w:tc>
        <w:tc>
          <w:tcPr>
            <w:tcW w:w="1427" w:type="dxa"/>
            <w:vAlign w:val="bottom"/>
          </w:tcPr>
          <w:p w:rsidRPr="009D04F9" w:rsidR="007046DA" w:rsidP="00591FA6" w:rsidRDefault="007046DA" w14:paraId="5C540E57" w14:textId="77777777">
            <w:pPr>
              <w:jc w:val="right"/>
              <w:rPr>
                <w:rFonts w:ascii="Times New Roman" w:hAnsi="Times New Roman" w:cs="Times New Roman"/>
                <w:lang w:val="en-US"/>
              </w:rPr>
            </w:pPr>
            <w:r w:rsidRPr="009D04F9">
              <w:rPr>
                <w:rFonts w:ascii="Times New Roman" w:hAnsi="Times New Roman" w:cs="Times New Roman"/>
              </w:rPr>
              <w:t>$30.60</w:t>
            </w:r>
          </w:p>
        </w:tc>
      </w:tr>
    </w:tbl>
    <w:p w:rsidRPr="009D04F9" w:rsidR="007046DA" w:rsidP="00DD60D7" w:rsidRDefault="007046DA" w14:paraId="4C0A7F60" w14:textId="77777777"/>
    <w:p w:rsidRPr="0071507B" w:rsidR="007046DA" w:rsidP="00DD60D7" w:rsidRDefault="007046DA" w14:paraId="49C5651C" w14:textId="77777777">
      <w:pPr>
        <w:ind w:firstLine="720"/>
      </w:pPr>
      <w:r w:rsidRPr="0071507B">
        <w:t xml:space="preserve">FinCEN estimates that, </w:t>
      </w:r>
      <w:r w:rsidRPr="0071507B">
        <w:rPr>
          <w:b/>
          <w:i/>
        </w:rPr>
        <w:t>in general and on average</w:t>
      </w:r>
      <w:r w:rsidRPr="0071507B">
        <w:t>,</w:t>
      </w:r>
      <w:r w:rsidRPr="0071507B">
        <w:rPr>
          <w:rStyle w:val="FootnoteReference"/>
        </w:rPr>
        <w:footnoteReference w:id="8"/>
      </w:r>
      <w:r w:rsidRPr="0071507B">
        <w:t xml:space="preserve"> each role would spend different amounts of time on each portion of the traditional annual PRA burden, as follows:</w:t>
      </w:r>
    </w:p>
    <w:p w:rsidRPr="0071507B" w:rsidR="007046DA" w:rsidP="00DD60D7" w:rsidRDefault="007046DA" w14:paraId="34C4B7D8" w14:textId="77777777">
      <w:pPr>
        <w:ind w:firstLine="720"/>
      </w:pPr>
    </w:p>
    <w:p w:rsidRPr="0071507B" w:rsidR="007046DA" w:rsidP="00F94E04" w:rsidRDefault="007046DA" w14:paraId="79CD96AF" w14:textId="77777777">
      <w:pPr>
        <w:ind w:firstLine="720"/>
      </w:pPr>
      <w:r w:rsidRPr="0071507B">
        <w:t>The cost of each hour of burden, broken down by role, to produce and maintain records as outlined in 31 CFR 1022.410 would be $37.00 as set out below:</w:t>
      </w:r>
    </w:p>
    <w:p w:rsidRPr="00BD5B6E" w:rsidR="007046DA" w:rsidP="007046DA" w:rsidRDefault="007046DA" w14:paraId="5F1AA0C6" w14:textId="77777777">
      <w:pPr>
        <w:rPr>
          <w:b/>
        </w:rPr>
      </w:pPr>
    </w:p>
    <w:tbl>
      <w:tblPr>
        <w:tblStyle w:val="TableGrid"/>
        <w:tblW w:w="9535" w:type="dxa"/>
        <w:tblLook w:val="04A0" w:firstRow="1" w:lastRow="0" w:firstColumn="1" w:lastColumn="0" w:noHBand="0" w:noVBand="1"/>
      </w:tblPr>
      <w:tblGrid>
        <w:gridCol w:w="1168"/>
        <w:gridCol w:w="1169"/>
        <w:gridCol w:w="1169"/>
        <w:gridCol w:w="1169"/>
        <w:gridCol w:w="1530"/>
        <w:gridCol w:w="1440"/>
        <w:gridCol w:w="1890"/>
      </w:tblGrid>
      <w:tr w:rsidRPr="00BD5B6E" w:rsidR="007046DA" w:rsidTr="00591FA6" w14:paraId="25B0DFD5" w14:textId="77777777">
        <w:trPr>
          <w:tblHeader/>
        </w:trPr>
        <w:tc>
          <w:tcPr>
            <w:tcW w:w="2337" w:type="dxa"/>
            <w:gridSpan w:val="2"/>
          </w:tcPr>
          <w:p w:rsidRPr="00BD5B6E" w:rsidR="007046DA" w:rsidP="00591FA6" w:rsidRDefault="007046DA" w14:paraId="1B96A6AC" w14:textId="77777777">
            <w:pPr>
              <w:rPr>
                <w:rFonts w:ascii="Times New Roman" w:hAnsi="Times New Roman" w:cs="Times New Roman"/>
                <w:b/>
                <w:lang w:val="en-US"/>
              </w:rPr>
            </w:pPr>
            <w:r w:rsidRPr="00BD5B6E">
              <w:rPr>
                <w:rFonts w:ascii="Times New Roman" w:hAnsi="Times New Roman" w:cs="Times New Roman"/>
                <w:b/>
              </w:rPr>
              <w:t>General Supervision</w:t>
            </w:r>
          </w:p>
        </w:tc>
        <w:tc>
          <w:tcPr>
            <w:tcW w:w="2338" w:type="dxa"/>
            <w:gridSpan w:val="2"/>
          </w:tcPr>
          <w:p w:rsidRPr="00BD5B6E" w:rsidR="007046DA" w:rsidP="00591FA6" w:rsidRDefault="007046DA" w14:paraId="7D84C6AF" w14:textId="77777777">
            <w:pPr>
              <w:rPr>
                <w:rFonts w:ascii="Times New Roman" w:hAnsi="Times New Roman" w:cs="Times New Roman"/>
                <w:b/>
                <w:lang w:val="en-US"/>
              </w:rPr>
            </w:pPr>
            <w:r w:rsidRPr="00BD5B6E">
              <w:rPr>
                <w:rFonts w:ascii="Times New Roman" w:hAnsi="Times New Roman" w:cs="Times New Roman"/>
                <w:b/>
              </w:rPr>
              <w:t>Direct Supervision</w:t>
            </w:r>
          </w:p>
        </w:tc>
        <w:tc>
          <w:tcPr>
            <w:tcW w:w="2970" w:type="dxa"/>
            <w:gridSpan w:val="2"/>
          </w:tcPr>
          <w:p w:rsidRPr="00BD5B6E" w:rsidR="007046DA" w:rsidP="00591FA6" w:rsidRDefault="007046DA" w14:paraId="69C71C3C" w14:textId="77777777">
            <w:pPr>
              <w:rPr>
                <w:rFonts w:ascii="Times New Roman" w:hAnsi="Times New Roman" w:cs="Times New Roman"/>
                <w:b/>
                <w:lang w:val="en-US"/>
              </w:rPr>
            </w:pPr>
            <w:r w:rsidRPr="00BD5B6E">
              <w:rPr>
                <w:rFonts w:ascii="Times New Roman" w:hAnsi="Times New Roman" w:cs="Times New Roman"/>
                <w:b/>
              </w:rPr>
              <w:t xml:space="preserve">Clerical Work </w:t>
            </w:r>
          </w:p>
        </w:tc>
        <w:tc>
          <w:tcPr>
            <w:tcW w:w="1890" w:type="dxa"/>
            <w:vMerge w:val="restart"/>
          </w:tcPr>
          <w:p w:rsidRPr="00BD5B6E" w:rsidR="007046DA" w:rsidP="00591FA6" w:rsidRDefault="007046DA" w14:paraId="169322F5" w14:textId="77777777">
            <w:pPr>
              <w:rPr>
                <w:rFonts w:ascii="Times New Roman" w:hAnsi="Times New Roman" w:cs="Times New Roman"/>
                <w:b/>
                <w:lang w:val="en-US"/>
              </w:rPr>
            </w:pPr>
            <w:r w:rsidRPr="00BD5B6E">
              <w:rPr>
                <w:rFonts w:ascii="Times New Roman" w:hAnsi="Times New Roman" w:cs="Times New Roman"/>
                <w:b/>
              </w:rPr>
              <w:t>Weighted Average Hourly Cost</w:t>
            </w:r>
          </w:p>
        </w:tc>
      </w:tr>
      <w:tr w:rsidRPr="00BD5B6E" w:rsidR="007046DA" w:rsidTr="00591FA6" w14:paraId="3834C1FD" w14:textId="77777777">
        <w:tc>
          <w:tcPr>
            <w:tcW w:w="1168" w:type="dxa"/>
          </w:tcPr>
          <w:p w:rsidRPr="00BD5B6E" w:rsidR="007046DA" w:rsidP="00591FA6" w:rsidRDefault="007046DA" w14:paraId="0D87A528" w14:textId="77777777">
            <w:pPr>
              <w:rPr>
                <w:rFonts w:ascii="Times New Roman" w:hAnsi="Times New Roman" w:cs="Times New Roman"/>
                <w:b/>
                <w:lang w:val="en-US"/>
              </w:rPr>
            </w:pPr>
            <w:r w:rsidRPr="00BD5B6E">
              <w:rPr>
                <w:rFonts w:ascii="Times New Roman" w:hAnsi="Times New Roman" w:cs="Times New Roman"/>
                <w:b/>
              </w:rPr>
              <w:t>% Time</w:t>
            </w:r>
          </w:p>
        </w:tc>
        <w:tc>
          <w:tcPr>
            <w:tcW w:w="1169" w:type="dxa"/>
          </w:tcPr>
          <w:p w:rsidRPr="00BD5B6E" w:rsidR="007046DA" w:rsidP="00591FA6" w:rsidRDefault="007046DA" w14:paraId="27D79A8B" w14:textId="77777777">
            <w:pPr>
              <w:rPr>
                <w:rFonts w:ascii="Times New Roman" w:hAnsi="Times New Roman" w:cs="Times New Roman"/>
                <w:b/>
                <w:lang w:val="en-US"/>
              </w:rPr>
            </w:pPr>
            <w:r w:rsidRPr="00BD5B6E">
              <w:rPr>
                <w:rFonts w:ascii="Times New Roman" w:hAnsi="Times New Roman" w:cs="Times New Roman"/>
                <w:b/>
              </w:rPr>
              <w:t>Hourly Cost</w:t>
            </w:r>
          </w:p>
        </w:tc>
        <w:tc>
          <w:tcPr>
            <w:tcW w:w="1169" w:type="dxa"/>
          </w:tcPr>
          <w:p w:rsidRPr="00BD5B6E" w:rsidR="007046DA" w:rsidP="00591FA6" w:rsidRDefault="007046DA" w14:paraId="15508404" w14:textId="77777777">
            <w:pPr>
              <w:rPr>
                <w:rFonts w:ascii="Times New Roman" w:hAnsi="Times New Roman" w:cs="Times New Roman"/>
                <w:b/>
                <w:lang w:val="en-US"/>
              </w:rPr>
            </w:pPr>
            <w:r w:rsidRPr="00BD5B6E">
              <w:rPr>
                <w:rFonts w:ascii="Times New Roman" w:hAnsi="Times New Roman" w:cs="Times New Roman"/>
                <w:b/>
              </w:rPr>
              <w:t>% Time</w:t>
            </w:r>
          </w:p>
        </w:tc>
        <w:tc>
          <w:tcPr>
            <w:tcW w:w="1169" w:type="dxa"/>
          </w:tcPr>
          <w:p w:rsidRPr="00BD5B6E" w:rsidR="007046DA" w:rsidP="00591FA6" w:rsidRDefault="007046DA" w14:paraId="4CE545CC" w14:textId="77777777">
            <w:pPr>
              <w:rPr>
                <w:rFonts w:ascii="Times New Roman" w:hAnsi="Times New Roman" w:cs="Times New Roman"/>
                <w:b/>
                <w:lang w:val="en-US"/>
              </w:rPr>
            </w:pPr>
            <w:r w:rsidRPr="00BD5B6E">
              <w:rPr>
                <w:rFonts w:ascii="Times New Roman" w:hAnsi="Times New Roman" w:cs="Times New Roman"/>
                <w:b/>
              </w:rPr>
              <w:t>Hourly Cost</w:t>
            </w:r>
          </w:p>
        </w:tc>
        <w:tc>
          <w:tcPr>
            <w:tcW w:w="1530" w:type="dxa"/>
          </w:tcPr>
          <w:p w:rsidRPr="00BD5B6E" w:rsidR="007046DA" w:rsidP="00591FA6" w:rsidRDefault="007046DA" w14:paraId="12B393BB" w14:textId="77777777">
            <w:pPr>
              <w:rPr>
                <w:rFonts w:ascii="Times New Roman" w:hAnsi="Times New Roman" w:cs="Times New Roman"/>
                <w:b/>
                <w:lang w:val="en-US"/>
              </w:rPr>
            </w:pPr>
            <w:r w:rsidRPr="00BD5B6E">
              <w:rPr>
                <w:rFonts w:ascii="Times New Roman" w:hAnsi="Times New Roman" w:cs="Times New Roman"/>
                <w:b/>
              </w:rPr>
              <w:t>% Time</w:t>
            </w:r>
          </w:p>
        </w:tc>
        <w:tc>
          <w:tcPr>
            <w:tcW w:w="1440" w:type="dxa"/>
          </w:tcPr>
          <w:p w:rsidRPr="00BD5B6E" w:rsidR="007046DA" w:rsidP="00591FA6" w:rsidRDefault="007046DA" w14:paraId="0E3720A3" w14:textId="77777777">
            <w:pPr>
              <w:rPr>
                <w:rFonts w:ascii="Times New Roman" w:hAnsi="Times New Roman" w:cs="Times New Roman"/>
                <w:b/>
                <w:lang w:val="en-US"/>
              </w:rPr>
            </w:pPr>
            <w:r w:rsidRPr="00BD5B6E">
              <w:rPr>
                <w:rFonts w:ascii="Times New Roman" w:hAnsi="Times New Roman" w:cs="Times New Roman"/>
                <w:b/>
              </w:rPr>
              <w:t>Hourly Cost</w:t>
            </w:r>
          </w:p>
        </w:tc>
        <w:tc>
          <w:tcPr>
            <w:tcW w:w="1890" w:type="dxa"/>
            <w:vMerge/>
          </w:tcPr>
          <w:p w:rsidRPr="00BD5B6E" w:rsidR="007046DA" w:rsidP="00591FA6" w:rsidRDefault="007046DA" w14:paraId="73EBCD6D" w14:textId="77777777">
            <w:pPr>
              <w:rPr>
                <w:rFonts w:ascii="Times New Roman" w:hAnsi="Times New Roman" w:cs="Times New Roman"/>
                <w:b/>
                <w:lang w:val="en-US"/>
              </w:rPr>
            </w:pPr>
          </w:p>
        </w:tc>
      </w:tr>
      <w:tr w:rsidRPr="00BD5B6E" w:rsidR="007046DA" w:rsidTr="00591FA6" w14:paraId="47FB0BAA" w14:textId="77777777">
        <w:tc>
          <w:tcPr>
            <w:tcW w:w="1168" w:type="dxa"/>
            <w:vAlign w:val="center"/>
          </w:tcPr>
          <w:p w:rsidRPr="00BD5B6E" w:rsidR="007046DA" w:rsidP="00591FA6" w:rsidRDefault="007046DA" w14:paraId="5B02D642" w14:textId="77777777">
            <w:pPr>
              <w:jc w:val="right"/>
              <w:rPr>
                <w:rFonts w:ascii="Times New Roman" w:hAnsi="Times New Roman" w:cs="Times New Roman"/>
                <w:lang w:val="en-US"/>
              </w:rPr>
            </w:pPr>
            <w:r w:rsidRPr="00BD5B6E">
              <w:rPr>
                <w:rFonts w:ascii="Times New Roman" w:hAnsi="Times New Roman" w:cs="Times New Roman"/>
              </w:rPr>
              <w:t>5%</w:t>
            </w:r>
          </w:p>
        </w:tc>
        <w:tc>
          <w:tcPr>
            <w:tcW w:w="1169" w:type="dxa"/>
            <w:vAlign w:val="center"/>
          </w:tcPr>
          <w:p w:rsidRPr="00BD5B6E" w:rsidR="007046DA" w:rsidP="00591FA6" w:rsidRDefault="007046DA" w14:paraId="16E28988" w14:textId="77777777">
            <w:pPr>
              <w:jc w:val="right"/>
              <w:rPr>
                <w:rFonts w:ascii="Times New Roman" w:hAnsi="Times New Roman" w:cs="Times New Roman"/>
                <w:lang w:val="en-US"/>
              </w:rPr>
            </w:pPr>
            <w:r w:rsidRPr="00BD5B6E">
              <w:rPr>
                <w:rFonts w:ascii="Times New Roman" w:hAnsi="Times New Roman" w:cs="Times New Roman"/>
              </w:rPr>
              <w:t>$4.68</w:t>
            </w:r>
          </w:p>
        </w:tc>
        <w:tc>
          <w:tcPr>
            <w:tcW w:w="1169" w:type="dxa"/>
            <w:vAlign w:val="center"/>
          </w:tcPr>
          <w:p w:rsidRPr="00BD5B6E" w:rsidR="007046DA" w:rsidP="00591FA6" w:rsidRDefault="007046DA" w14:paraId="0BC2DAEF" w14:textId="77777777">
            <w:pPr>
              <w:jc w:val="right"/>
              <w:rPr>
                <w:rFonts w:ascii="Times New Roman" w:hAnsi="Times New Roman" w:cs="Times New Roman"/>
                <w:lang w:val="en-US"/>
              </w:rPr>
            </w:pPr>
            <w:r w:rsidRPr="00BD5B6E">
              <w:rPr>
                <w:rFonts w:ascii="Times New Roman" w:hAnsi="Times New Roman" w:cs="Times New Roman"/>
              </w:rPr>
              <w:t>15%</w:t>
            </w:r>
          </w:p>
        </w:tc>
        <w:tc>
          <w:tcPr>
            <w:tcW w:w="1169" w:type="dxa"/>
            <w:vAlign w:val="center"/>
          </w:tcPr>
          <w:p w:rsidRPr="00BD5B6E" w:rsidR="007046DA" w:rsidP="00591FA6" w:rsidRDefault="007046DA" w14:paraId="4D55C2F6" w14:textId="77777777">
            <w:pPr>
              <w:jc w:val="right"/>
              <w:rPr>
                <w:rFonts w:ascii="Times New Roman" w:hAnsi="Times New Roman" w:cs="Times New Roman"/>
                <w:lang w:val="en-US"/>
              </w:rPr>
            </w:pPr>
            <w:r w:rsidRPr="00BD5B6E">
              <w:rPr>
                <w:rFonts w:ascii="Times New Roman" w:hAnsi="Times New Roman" w:cs="Times New Roman"/>
              </w:rPr>
              <w:t>$7.47</w:t>
            </w:r>
          </w:p>
        </w:tc>
        <w:tc>
          <w:tcPr>
            <w:tcW w:w="1530" w:type="dxa"/>
            <w:vAlign w:val="center"/>
          </w:tcPr>
          <w:p w:rsidRPr="00BD5B6E" w:rsidR="007046DA" w:rsidP="00591FA6" w:rsidRDefault="007046DA" w14:paraId="6E2543C9" w14:textId="77777777">
            <w:pPr>
              <w:jc w:val="right"/>
              <w:rPr>
                <w:rFonts w:ascii="Times New Roman" w:hAnsi="Times New Roman" w:cs="Times New Roman"/>
                <w:lang w:val="en-US"/>
              </w:rPr>
            </w:pPr>
            <w:r w:rsidRPr="00BD5B6E">
              <w:rPr>
                <w:rFonts w:ascii="Times New Roman" w:hAnsi="Times New Roman" w:cs="Times New Roman"/>
              </w:rPr>
              <w:t>80%</w:t>
            </w:r>
          </w:p>
        </w:tc>
        <w:tc>
          <w:tcPr>
            <w:tcW w:w="1440" w:type="dxa"/>
            <w:vAlign w:val="center"/>
          </w:tcPr>
          <w:p w:rsidRPr="00BD5B6E" w:rsidR="007046DA" w:rsidP="00591FA6" w:rsidRDefault="007046DA" w14:paraId="26A66FDB" w14:textId="77777777">
            <w:pPr>
              <w:jc w:val="right"/>
              <w:rPr>
                <w:rFonts w:ascii="Times New Roman" w:hAnsi="Times New Roman" w:cs="Times New Roman"/>
                <w:lang w:val="en-US"/>
              </w:rPr>
            </w:pPr>
            <w:r w:rsidRPr="00BD5B6E">
              <w:rPr>
                <w:rFonts w:ascii="Times New Roman" w:hAnsi="Times New Roman" w:cs="Times New Roman"/>
              </w:rPr>
              <w:t>$24.48</w:t>
            </w:r>
          </w:p>
        </w:tc>
        <w:tc>
          <w:tcPr>
            <w:tcW w:w="1890" w:type="dxa"/>
            <w:vAlign w:val="center"/>
          </w:tcPr>
          <w:p w:rsidRPr="00BD5B6E" w:rsidR="007046DA" w:rsidP="00591FA6" w:rsidRDefault="007046DA" w14:paraId="5A1DE585" w14:textId="77777777">
            <w:pPr>
              <w:jc w:val="right"/>
              <w:rPr>
                <w:rFonts w:ascii="Times New Roman" w:hAnsi="Times New Roman" w:cs="Times New Roman"/>
                <w:lang w:val="en-US"/>
              </w:rPr>
            </w:pPr>
            <w:r w:rsidRPr="00BD5B6E">
              <w:rPr>
                <w:rFonts w:ascii="Times New Roman" w:hAnsi="Times New Roman" w:cs="Times New Roman"/>
              </w:rPr>
              <w:t>$37.00</w:t>
            </w:r>
          </w:p>
        </w:tc>
      </w:tr>
    </w:tbl>
    <w:p w:rsidRPr="00BD5B6E" w:rsidR="00B64E78" w:rsidP="007046DA" w:rsidRDefault="007046DA" w14:paraId="04FB4543" w14:textId="77777777">
      <w:r w:rsidRPr="00BD5B6E">
        <w:t>$36.63 rounded to $37.00</w:t>
      </w:r>
    </w:p>
    <w:p w:rsidRPr="00C05EDD" w:rsidR="00B64E78" w:rsidP="009829C3" w:rsidRDefault="00B64E78" w14:paraId="369CE046" w14:textId="77777777"/>
    <w:p w:rsidRPr="00C05EDD" w:rsidR="00B64E78" w:rsidP="00B64E78" w:rsidRDefault="00B64E78" w14:paraId="3B54BB77" w14:textId="77777777">
      <w:pPr>
        <w:widowControl w:val="0"/>
        <w:autoSpaceDE w:val="0"/>
        <w:autoSpaceDN w:val="0"/>
        <w:adjustRightInd w:val="0"/>
        <w:spacing w:line="268" w:lineRule="exact"/>
        <w:jc w:val="both"/>
      </w:pPr>
      <w:r w:rsidRPr="0071507B">
        <w:rPr>
          <w:u w:val="single"/>
        </w:rPr>
        <w:t>Total Estimated Annual Cost:</w:t>
      </w:r>
      <w:r w:rsidRPr="0071507B">
        <w:t xml:space="preserve"> </w:t>
      </w:r>
      <w:r w:rsidRPr="00C05EDD">
        <w:t>$546,416 (14,768 hours multiplied by $37).</w:t>
      </w:r>
    </w:p>
    <w:p w:rsidRPr="00ED0F07" w:rsidR="007046DA" w:rsidP="009829C3" w:rsidRDefault="007046DA" w14:paraId="3CA89C7F" w14:textId="77777777"/>
    <w:p w:rsidRPr="00ED0F07" w:rsidR="00F34526" w:rsidP="001C5932" w:rsidRDefault="00F34526" w14:paraId="2B888CEE" w14:textId="77777777">
      <w:pPr>
        <w:ind w:firstLine="720"/>
      </w:pPr>
      <w:r w:rsidRPr="00ED0F07">
        <w:t>There are no non-labor costs associated with this collection of information.</w:t>
      </w:r>
    </w:p>
    <w:p w:rsidRPr="00ED0F07" w:rsidR="00F34526" w:rsidP="009829C3" w:rsidRDefault="00F34526" w14:paraId="3093434E" w14:textId="77777777"/>
    <w:p w:rsidRPr="009D04F9" w:rsidR="00643252" w:rsidP="009829C3" w:rsidRDefault="00643252" w14:paraId="1C89CDB2" w14:textId="77777777">
      <w:r w:rsidRPr="00ED0F07">
        <w:t xml:space="preserve">14. </w:t>
      </w:r>
      <w:r w:rsidRPr="00ED0F07">
        <w:rPr>
          <w:u w:val="single"/>
        </w:rPr>
        <w:t>Estima</w:t>
      </w:r>
      <w:r w:rsidRPr="009D04F9" w:rsidR="00D8554E">
        <w:rPr>
          <w:u w:val="single"/>
        </w:rPr>
        <w:t>ted annual cost to the Federal g</w:t>
      </w:r>
      <w:r w:rsidRPr="009D04F9">
        <w:rPr>
          <w:u w:val="single"/>
        </w:rPr>
        <w:t>overnment.</w:t>
      </w:r>
      <w:r w:rsidRPr="009D04F9">
        <w:t xml:space="preserve"> </w:t>
      </w:r>
    </w:p>
    <w:p w:rsidRPr="0071507B" w:rsidR="009829C3" w:rsidP="009829C3" w:rsidRDefault="009829C3" w14:paraId="6DA4EEA4" w14:textId="77777777">
      <w:pPr>
        <w:ind w:firstLine="720"/>
      </w:pPr>
    </w:p>
    <w:p w:rsidRPr="0071507B" w:rsidR="00643252" w:rsidP="009829C3" w:rsidRDefault="00BB6976" w14:paraId="6B6406A2" w14:textId="77777777">
      <w:pPr>
        <w:ind w:firstLine="720"/>
      </w:pPr>
      <w:r w:rsidRPr="0071507B">
        <w:t xml:space="preserve">There is no cost to the </w:t>
      </w:r>
      <w:r w:rsidRPr="0071507B" w:rsidR="001C5932">
        <w:t xml:space="preserve">Federal </w:t>
      </w:r>
      <w:r w:rsidRPr="0071507B">
        <w:t>government; this is a recordkeeping requirement only.</w:t>
      </w:r>
    </w:p>
    <w:p w:rsidRPr="0071507B" w:rsidR="009829C3" w:rsidP="009829C3" w:rsidRDefault="009829C3" w14:paraId="775F54D5" w14:textId="77777777">
      <w:pPr>
        <w:ind w:firstLine="720"/>
      </w:pPr>
    </w:p>
    <w:p w:rsidRPr="00ED0F07" w:rsidR="00643252" w:rsidP="009829C3" w:rsidRDefault="00643252" w14:paraId="1F466372" w14:textId="77777777">
      <w:r w:rsidRPr="00C05EDD">
        <w:t xml:space="preserve">15. </w:t>
      </w:r>
      <w:r w:rsidRPr="00C05EDD" w:rsidR="00D8554E">
        <w:rPr>
          <w:u w:val="single"/>
        </w:rPr>
        <w:t>Reason for change in b</w:t>
      </w:r>
      <w:r w:rsidRPr="00C05EDD">
        <w:rPr>
          <w:u w:val="single"/>
        </w:rPr>
        <w:t>urden.</w:t>
      </w:r>
      <w:r w:rsidRPr="00385B74">
        <w:t xml:space="preserve"> </w:t>
      </w:r>
    </w:p>
    <w:p w:rsidRPr="00BD5B6E" w:rsidR="00F2243A" w:rsidP="009829C3" w:rsidRDefault="00553D43" w14:paraId="6A61CDD3" w14:textId="77777777">
      <w:pPr>
        <w:pStyle w:val="CommentText"/>
        <w:rPr>
          <w:sz w:val="24"/>
          <w:szCs w:val="24"/>
        </w:rPr>
      </w:pPr>
      <w:r w:rsidRPr="00BD5B6E">
        <w:rPr>
          <w:sz w:val="24"/>
          <w:szCs w:val="24"/>
        </w:rPr>
        <w:t xml:space="preserve"> </w:t>
      </w:r>
      <w:r w:rsidRPr="00BD5B6E">
        <w:rPr>
          <w:sz w:val="24"/>
          <w:szCs w:val="24"/>
        </w:rPr>
        <w:tab/>
      </w:r>
    </w:p>
    <w:p w:rsidR="006D1386" w:rsidP="006D1386" w:rsidRDefault="00803C63" w14:paraId="45220772" w14:textId="3BCEA485">
      <w:pPr>
        <w:widowControl w:val="0"/>
        <w:ind w:firstLine="720"/>
        <w:rPr>
          <w:snapToGrid w:val="0"/>
        </w:rPr>
      </w:pPr>
      <w:r w:rsidRPr="0071507B">
        <w:rPr>
          <w:snapToGrid w:val="0"/>
        </w:rPr>
        <w:t xml:space="preserve">The </w:t>
      </w:r>
      <w:r w:rsidRPr="0071507B" w:rsidR="005C739E">
        <w:rPr>
          <w:snapToGrid w:val="0"/>
        </w:rPr>
        <w:t xml:space="preserve">estimated </w:t>
      </w:r>
      <w:r w:rsidRPr="0071507B">
        <w:rPr>
          <w:snapToGrid w:val="0"/>
        </w:rPr>
        <w:t xml:space="preserve">total annual burden hours decreased </w:t>
      </w:r>
      <w:r w:rsidRPr="0071507B" w:rsidR="00591FA6">
        <w:rPr>
          <w:snapToGrid w:val="0"/>
        </w:rPr>
        <w:t xml:space="preserve">by 22,032 hours </w:t>
      </w:r>
      <w:r w:rsidRPr="0071507B">
        <w:rPr>
          <w:snapToGrid w:val="0"/>
        </w:rPr>
        <w:t xml:space="preserve">from </w:t>
      </w:r>
      <w:r w:rsidRPr="0071507B" w:rsidR="00F517A6">
        <w:rPr>
          <w:snapToGrid w:val="0"/>
        </w:rPr>
        <w:t>3</w:t>
      </w:r>
      <w:r w:rsidRPr="0071507B" w:rsidR="006D1386">
        <w:rPr>
          <w:snapToGrid w:val="0"/>
        </w:rPr>
        <w:t>6,800</w:t>
      </w:r>
      <w:r w:rsidRPr="0071507B">
        <w:rPr>
          <w:snapToGrid w:val="0"/>
        </w:rPr>
        <w:t xml:space="preserve"> hours</w:t>
      </w:r>
      <w:r w:rsidRPr="0071507B" w:rsidR="00591FA6">
        <w:rPr>
          <w:snapToGrid w:val="0"/>
        </w:rPr>
        <w:t xml:space="preserve"> in 2017</w:t>
      </w:r>
      <w:r w:rsidRPr="0071507B">
        <w:rPr>
          <w:snapToGrid w:val="0"/>
        </w:rPr>
        <w:t xml:space="preserve"> to </w:t>
      </w:r>
      <w:r w:rsidRPr="0071507B" w:rsidR="00800FC6">
        <w:rPr>
          <w:snapToGrid w:val="0"/>
        </w:rPr>
        <w:t>14</w:t>
      </w:r>
      <w:r w:rsidRPr="0071507B" w:rsidR="006D1386">
        <w:rPr>
          <w:snapToGrid w:val="0"/>
        </w:rPr>
        <w:t>,768</w:t>
      </w:r>
      <w:r w:rsidRPr="0071507B" w:rsidR="00591FA6">
        <w:rPr>
          <w:snapToGrid w:val="0"/>
        </w:rPr>
        <w:t xml:space="preserve"> </w:t>
      </w:r>
      <w:r w:rsidRPr="0071507B">
        <w:rPr>
          <w:snapToGrid w:val="0"/>
        </w:rPr>
        <w:t>hours</w:t>
      </w:r>
      <w:r w:rsidRPr="0071507B" w:rsidR="00181256">
        <w:rPr>
          <w:snapToGrid w:val="0"/>
        </w:rPr>
        <w:t xml:space="preserve"> </w:t>
      </w:r>
      <w:r w:rsidRPr="0071507B" w:rsidR="00591FA6">
        <w:rPr>
          <w:snapToGrid w:val="0"/>
        </w:rPr>
        <w:t>in 2020, although the annual hourly burden estimate for these recordkeeping requirement</w:t>
      </w:r>
      <w:r w:rsidRPr="0071507B" w:rsidR="007978DE">
        <w:rPr>
          <w:snapToGrid w:val="0"/>
        </w:rPr>
        <w:t>s</w:t>
      </w:r>
      <w:r w:rsidRPr="0071507B" w:rsidR="00591FA6">
        <w:rPr>
          <w:snapToGrid w:val="0"/>
        </w:rPr>
        <w:t xml:space="preserve"> remained the same as</w:t>
      </w:r>
      <w:r w:rsidRPr="0071507B" w:rsidR="00181256">
        <w:rPr>
          <w:snapToGrid w:val="0"/>
        </w:rPr>
        <w:t xml:space="preserve"> in </w:t>
      </w:r>
      <w:r w:rsidRPr="0071507B" w:rsidR="005C739E">
        <w:rPr>
          <w:snapToGrid w:val="0"/>
        </w:rPr>
        <w:t>2017</w:t>
      </w:r>
      <w:r w:rsidRPr="0071507B">
        <w:rPr>
          <w:snapToGrid w:val="0"/>
        </w:rPr>
        <w:t>.</w:t>
      </w:r>
      <w:r w:rsidRPr="0071507B" w:rsidR="00F055C9">
        <w:rPr>
          <w:snapToGrid w:val="0"/>
        </w:rPr>
        <w:t xml:space="preserve"> </w:t>
      </w:r>
      <w:r w:rsidRPr="0071507B">
        <w:rPr>
          <w:snapToGrid w:val="0"/>
        </w:rPr>
        <w:t xml:space="preserve">The </w:t>
      </w:r>
      <w:r w:rsidRPr="0071507B" w:rsidR="00591FA6">
        <w:rPr>
          <w:snapToGrid w:val="0"/>
        </w:rPr>
        <w:t>reduction is solely a result of</w:t>
      </w:r>
      <w:r w:rsidRPr="0071507B">
        <w:rPr>
          <w:snapToGrid w:val="0"/>
        </w:rPr>
        <w:t xml:space="preserve"> a decrease in the </w:t>
      </w:r>
      <w:r w:rsidRPr="0071507B" w:rsidR="005C065F">
        <w:rPr>
          <w:snapToGrid w:val="0"/>
        </w:rPr>
        <w:t xml:space="preserve">estimated </w:t>
      </w:r>
      <w:r w:rsidRPr="0071507B">
        <w:rPr>
          <w:snapToGrid w:val="0"/>
        </w:rPr>
        <w:t xml:space="preserve">number of </w:t>
      </w:r>
      <w:r w:rsidRPr="0071507B" w:rsidR="006D1386">
        <w:rPr>
          <w:snapToGrid w:val="0"/>
        </w:rPr>
        <w:t xml:space="preserve">dealers in foreign exchange </w:t>
      </w:r>
      <w:r w:rsidRPr="0071507B">
        <w:rPr>
          <w:snapToGrid w:val="0"/>
        </w:rPr>
        <w:t xml:space="preserve">from </w:t>
      </w:r>
      <w:r w:rsidRPr="0071507B" w:rsidR="006D1386">
        <w:rPr>
          <w:snapToGrid w:val="0"/>
        </w:rPr>
        <w:t>2,300</w:t>
      </w:r>
      <w:r w:rsidRPr="0071507B">
        <w:rPr>
          <w:snapToGrid w:val="0"/>
        </w:rPr>
        <w:t xml:space="preserve"> </w:t>
      </w:r>
      <w:r w:rsidRPr="0071507B" w:rsidR="00181256">
        <w:rPr>
          <w:snapToGrid w:val="0"/>
        </w:rPr>
        <w:t xml:space="preserve">in </w:t>
      </w:r>
      <w:r w:rsidRPr="0071507B" w:rsidR="005C739E">
        <w:rPr>
          <w:snapToGrid w:val="0"/>
        </w:rPr>
        <w:t>2017</w:t>
      </w:r>
      <w:r w:rsidRPr="0071507B" w:rsidR="00DD5DE6">
        <w:rPr>
          <w:snapToGrid w:val="0"/>
        </w:rPr>
        <w:t xml:space="preserve"> </w:t>
      </w:r>
      <w:r w:rsidRPr="0071507B">
        <w:rPr>
          <w:snapToGrid w:val="0"/>
        </w:rPr>
        <w:t xml:space="preserve">to </w:t>
      </w:r>
      <w:r w:rsidRPr="0071507B" w:rsidR="006D1386">
        <w:rPr>
          <w:snapToGrid w:val="0"/>
        </w:rPr>
        <w:t>923</w:t>
      </w:r>
      <w:r w:rsidRPr="0071507B" w:rsidR="00CB3E95">
        <w:rPr>
          <w:snapToGrid w:val="0"/>
        </w:rPr>
        <w:t xml:space="preserve"> in </w:t>
      </w:r>
      <w:r w:rsidRPr="0071507B">
        <w:rPr>
          <w:snapToGrid w:val="0"/>
        </w:rPr>
        <w:t>2020</w:t>
      </w:r>
      <w:r w:rsidRPr="0071507B" w:rsidR="00F055C9">
        <w:rPr>
          <w:snapToGrid w:val="0"/>
        </w:rPr>
        <w:t>.</w:t>
      </w:r>
    </w:p>
    <w:p w:rsidRPr="0071507B" w:rsidR="00071446" w:rsidP="006D1386" w:rsidRDefault="00071446" w14:paraId="018A6527" w14:textId="77777777">
      <w:pPr>
        <w:widowControl w:val="0"/>
        <w:ind w:firstLine="720"/>
        <w:rPr>
          <w:snapToGrid w:val="0"/>
        </w:rPr>
      </w:pPr>
    </w:p>
    <w:p w:rsidRPr="0071507B" w:rsidR="009829C3" w:rsidP="009829C3" w:rsidRDefault="009829C3" w14:paraId="45847A8E" w14:textId="77777777">
      <w:pPr>
        <w:pStyle w:val="CommentText"/>
        <w:ind w:firstLine="720"/>
        <w:rPr>
          <w:sz w:val="24"/>
          <w:szCs w:val="24"/>
        </w:rPr>
      </w:pPr>
    </w:p>
    <w:p w:rsidRPr="00C05EDD" w:rsidR="00D8554E" w:rsidP="009829C3" w:rsidRDefault="00D8554E" w14:paraId="065E60C6" w14:textId="77777777">
      <w:r w:rsidRPr="00C05EDD">
        <w:lastRenderedPageBreak/>
        <w:t xml:space="preserve">16. </w:t>
      </w:r>
      <w:r w:rsidRPr="00C05EDD">
        <w:rPr>
          <w:u w:val="single"/>
        </w:rPr>
        <w:t>Plans for tabulation, statistical analysis, and publication.</w:t>
      </w:r>
    </w:p>
    <w:p w:rsidRPr="0071507B" w:rsidR="009829C3" w:rsidP="009829C3" w:rsidRDefault="009829C3" w14:paraId="6DB32E78" w14:textId="77777777">
      <w:pPr>
        <w:ind w:firstLine="720"/>
      </w:pPr>
    </w:p>
    <w:p w:rsidRPr="0071507B" w:rsidR="00D8554E" w:rsidP="009829C3" w:rsidRDefault="00D8554E" w14:paraId="0E0AA7AF" w14:textId="77777777">
      <w:pPr>
        <w:ind w:firstLine="720"/>
      </w:pPr>
      <w:r w:rsidRPr="0071507B">
        <w:t xml:space="preserve">This collection of information will not be published. </w:t>
      </w:r>
    </w:p>
    <w:p w:rsidR="00071446" w:rsidP="009829C3" w:rsidRDefault="00071446" w14:paraId="75FA55D5" w14:textId="77777777"/>
    <w:p w:rsidRPr="00C05EDD" w:rsidR="00D8554E" w:rsidP="009829C3" w:rsidRDefault="00D8554E" w14:paraId="3D8FEACF" w14:textId="314317F1">
      <w:r w:rsidRPr="00C05EDD">
        <w:t xml:space="preserve">17. </w:t>
      </w:r>
      <w:r w:rsidRPr="0071507B">
        <w:rPr>
          <w:u w:val="single"/>
        </w:rPr>
        <w:t>Request not to display the expiration date of the OMB control number.</w:t>
      </w:r>
    </w:p>
    <w:p w:rsidRPr="00C05EDD" w:rsidR="009829C3" w:rsidP="009829C3" w:rsidRDefault="009829C3" w14:paraId="552FC936" w14:textId="77777777">
      <w:pPr>
        <w:ind w:firstLine="720"/>
      </w:pPr>
    </w:p>
    <w:p w:rsidRPr="0071507B" w:rsidR="00D8554E" w:rsidP="009829C3" w:rsidRDefault="00D8554E" w14:paraId="2546F76F" w14:textId="77777777">
      <w:pPr>
        <w:ind w:firstLine="720"/>
      </w:pPr>
      <w:r w:rsidRPr="00C05EDD">
        <w:t xml:space="preserve">FinCEN requests </w:t>
      </w:r>
      <w:r w:rsidRPr="0071507B">
        <w:t xml:space="preserve">that it not be required to display the expiration date so that the regulations will not have to be amended for the new expiration date every three years.  </w:t>
      </w:r>
    </w:p>
    <w:p w:rsidRPr="00C05EDD" w:rsidR="00D8554E" w:rsidP="009829C3" w:rsidRDefault="00D8554E" w14:paraId="2E8F167F" w14:textId="77777777"/>
    <w:p w:rsidRPr="00ED0F07" w:rsidR="00D8554E" w:rsidP="009829C3" w:rsidRDefault="00D8554E" w14:paraId="425ED051" w14:textId="77777777">
      <w:pPr>
        <w:widowControl w:val="0"/>
        <w:autoSpaceDE w:val="0"/>
        <w:autoSpaceDN w:val="0"/>
        <w:adjustRightInd w:val="0"/>
        <w:spacing w:line="240" w:lineRule="exact"/>
        <w:ind w:right="220"/>
        <w:jc w:val="both"/>
        <w:rPr>
          <w:u w:val="single"/>
        </w:rPr>
      </w:pPr>
      <w:r w:rsidRPr="00ED0F07">
        <w:t xml:space="preserve">18.  </w:t>
      </w:r>
      <w:r w:rsidRPr="00ED0F07">
        <w:rPr>
          <w:u w:val="single"/>
        </w:rPr>
        <w:t>Exceptions to the certification statement.</w:t>
      </w:r>
    </w:p>
    <w:p w:rsidRPr="00ED0F07" w:rsidR="00D8554E" w:rsidP="009829C3" w:rsidRDefault="00D8554E" w14:paraId="4A6A8685" w14:textId="77777777">
      <w:pPr>
        <w:widowControl w:val="0"/>
        <w:autoSpaceDE w:val="0"/>
        <w:autoSpaceDN w:val="0"/>
        <w:adjustRightInd w:val="0"/>
        <w:spacing w:line="240" w:lineRule="exact"/>
        <w:ind w:right="220"/>
        <w:jc w:val="both"/>
        <w:rPr>
          <w:highlight w:val="lightGray"/>
        </w:rPr>
      </w:pPr>
    </w:p>
    <w:p w:rsidRPr="0071507B" w:rsidR="00D8554E" w:rsidP="009829C3" w:rsidRDefault="00D8554E" w14:paraId="73B78703" w14:textId="77777777">
      <w:pPr>
        <w:widowControl w:val="0"/>
        <w:autoSpaceDE w:val="0"/>
        <w:autoSpaceDN w:val="0"/>
        <w:adjustRightInd w:val="0"/>
        <w:spacing w:line="240" w:lineRule="exact"/>
        <w:ind w:right="220" w:firstLine="720"/>
        <w:jc w:val="both"/>
      </w:pPr>
      <w:r w:rsidRPr="00ED0F07">
        <w:t xml:space="preserve">There </w:t>
      </w:r>
      <w:r w:rsidRPr="0071507B">
        <w:t>are no exceptions to the certification statement.</w:t>
      </w:r>
    </w:p>
    <w:p w:rsidRPr="00C05EDD" w:rsidR="00D8554E" w:rsidP="009829C3" w:rsidRDefault="00D8554E" w14:paraId="62C3711A" w14:textId="77777777">
      <w:pPr>
        <w:pStyle w:val="PlainText"/>
        <w:rPr>
          <w:rFonts w:ascii="Times New Roman" w:hAnsi="Times New Roman" w:eastAsia="MS Mincho" w:cs="Times New Roman"/>
          <w:sz w:val="24"/>
          <w:szCs w:val="24"/>
        </w:rPr>
      </w:pPr>
      <w:r w:rsidRPr="00C05EDD">
        <w:rPr>
          <w:rFonts w:ascii="Times New Roman" w:hAnsi="Times New Roman" w:eastAsia="MS Mincho" w:cs="Times New Roman"/>
          <w:sz w:val="24"/>
          <w:szCs w:val="24"/>
        </w:rPr>
        <w:tab/>
        <w:t xml:space="preserve">    </w:t>
      </w:r>
    </w:p>
    <w:p w:rsidRPr="0071507B" w:rsidR="00D8554E" w:rsidP="009829C3" w:rsidRDefault="00D8554E" w14:paraId="7ED6EBC0" w14:textId="77777777"/>
    <w:p w:rsidRPr="0071507B" w:rsidR="00643252" w:rsidP="009829C3" w:rsidRDefault="00643252" w14:paraId="161F27E1" w14:textId="77777777"/>
    <w:sectPr w:rsidRPr="0071507B" w:rsidR="00643252">
      <w:footerReference w:type="default" r:id="rId8"/>
      <w:pgSz w:w="12240" w:h="15840"/>
      <w:pgMar w:top="1440" w:right="1800" w:bottom="1440" w:left="180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9FF16E" w16cex:dateUtc="2021-07-19T16: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30CB824" w16cid:durableId="249FF16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5069A3" w14:textId="77777777" w:rsidR="003D452C" w:rsidRDefault="003D452C">
      <w:r>
        <w:separator/>
      </w:r>
    </w:p>
  </w:endnote>
  <w:endnote w:type="continuationSeparator" w:id="0">
    <w:p w14:paraId="33A05FB8" w14:textId="77777777" w:rsidR="003D452C" w:rsidRDefault="003D45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1270776"/>
      <w:docPartObj>
        <w:docPartGallery w:val="Page Numbers (Bottom of Page)"/>
        <w:docPartUnique/>
      </w:docPartObj>
    </w:sdtPr>
    <w:sdtEndPr>
      <w:rPr>
        <w:noProof/>
      </w:rPr>
    </w:sdtEndPr>
    <w:sdtContent>
      <w:p w14:paraId="66D73524" w14:textId="166CCF50" w:rsidR="00591FA6" w:rsidRDefault="00591FA6">
        <w:pPr>
          <w:pStyle w:val="Footer"/>
          <w:jc w:val="center"/>
        </w:pPr>
        <w:r>
          <w:fldChar w:fldCharType="begin"/>
        </w:r>
        <w:r>
          <w:instrText xml:space="preserve"> PAGE   \* MERGEFORMAT </w:instrText>
        </w:r>
        <w:r>
          <w:fldChar w:fldCharType="separate"/>
        </w:r>
        <w:r w:rsidR="00220A4A">
          <w:rPr>
            <w:noProof/>
          </w:rPr>
          <w:t>6</w:t>
        </w:r>
        <w:r>
          <w:rPr>
            <w:noProof/>
          </w:rPr>
          <w:fldChar w:fldCharType="end"/>
        </w:r>
      </w:p>
    </w:sdtContent>
  </w:sdt>
  <w:p w14:paraId="691E9C8A" w14:textId="77777777" w:rsidR="00591FA6" w:rsidRDefault="00591F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6919BB" w14:textId="77777777" w:rsidR="003D452C" w:rsidRDefault="003D452C">
      <w:r>
        <w:separator/>
      </w:r>
    </w:p>
  </w:footnote>
  <w:footnote w:type="continuationSeparator" w:id="0">
    <w:p w14:paraId="48161C9E" w14:textId="77777777" w:rsidR="003D452C" w:rsidRDefault="003D452C">
      <w:r>
        <w:continuationSeparator/>
      </w:r>
    </w:p>
  </w:footnote>
  <w:footnote w:id="1">
    <w:p w14:paraId="164600A6" w14:textId="77777777" w:rsidR="00591FA6" w:rsidRDefault="00591FA6">
      <w:pPr>
        <w:pStyle w:val="FootnoteText"/>
      </w:pPr>
      <w:r>
        <w:rPr>
          <w:rStyle w:val="FootnoteReference"/>
        </w:rPr>
        <w:footnoteRef/>
      </w:r>
      <w:r>
        <w:t xml:space="preserve"> </w:t>
      </w:r>
      <w:r w:rsidRPr="00120B54">
        <w:t>Section 358 of the USA PATRIOT Act added language expanding the scope of the BSA to intelligence or counter-intelligence activities to protect against international terrorism. Section 6101 of the</w:t>
      </w:r>
      <w:r>
        <w:t xml:space="preserve"> AML Act</w:t>
      </w:r>
      <w:r w:rsidRPr="00120B54">
        <w:t xml:space="preserve"> added language further expanding the scope of the BSA but did not disturb these longstanding purposes.  </w:t>
      </w:r>
    </w:p>
  </w:footnote>
  <w:footnote w:id="2">
    <w:p w14:paraId="1693A9AA" w14:textId="77777777" w:rsidR="00591FA6" w:rsidRDefault="00591FA6">
      <w:pPr>
        <w:pStyle w:val="FootnoteText"/>
      </w:pPr>
      <w:r>
        <w:rPr>
          <w:rStyle w:val="FootnoteReference"/>
        </w:rPr>
        <w:footnoteRef/>
      </w:r>
      <w:r>
        <w:t xml:space="preserve"> </w:t>
      </w:r>
      <w:r w:rsidRPr="00120B54">
        <w:t>Treasury Order 180-01 (re-affirmed Jan. 14, 202</w:t>
      </w:r>
      <w:bookmarkStart w:id="0" w:name="_GoBack"/>
      <w:bookmarkEnd w:id="0"/>
      <w:r w:rsidRPr="00120B54">
        <w:t>0).</w:t>
      </w:r>
    </w:p>
  </w:footnote>
  <w:footnote w:id="3">
    <w:p w14:paraId="765704FA" w14:textId="77777777" w:rsidR="00591FA6" w:rsidRDefault="00591FA6">
      <w:pPr>
        <w:pStyle w:val="FootnoteText"/>
      </w:pPr>
      <w:r>
        <w:rPr>
          <w:rStyle w:val="FootnoteReference"/>
        </w:rPr>
        <w:footnoteRef/>
      </w:r>
      <w:r>
        <w:t xml:space="preserve"> </w:t>
      </w:r>
      <w:r w:rsidRPr="00F56A57">
        <w:t>31 CFR 1010.430(d).</w:t>
      </w:r>
    </w:p>
  </w:footnote>
  <w:footnote w:id="4">
    <w:p w14:paraId="0366D9B8" w14:textId="77777777" w:rsidR="00591FA6" w:rsidRDefault="00591FA6" w:rsidP="00414797">
      <w:pPr>
        <w:pStyle w:val="FootnoteText"/>
      </w:pPr>
      <w:r>
        <w:rPr>
          <w:rStyle w:val="FootnoteReference"/>
        </w:rPr>
        <w:footnoteRef/>
      </w:r>
      <w:r>
        <w:t xml:space="preserve"> 86 FR 7778 at </w:t>
      </w:r>
      <w:hyperlink r:id="rId1" w:history="1">
        <w:r w:rsidRPr="005A4B33">
          <w:rPr>
            <w:rStyle w:val="Hyperlink"/>
          </w:rPr>
          <w:t>https://www.federalregister.gov/documents/2021/02/01/2021-02064/agency-information-collection-activities-proposed-renewal-comment-request-renewal-without-change-of</w:t>
        </w:r>
      </w:hyperlink>
      <w:r>
        <w:t>.</w:t>
      </w:r>
    </w:p>
  </w:footnote>
  <w:footnote w:id="5">
    <w:p w14:paraId="1BBB14BA" w14:textId="77777777" w:rsidR="00591FA6" w:rsidRPr="00F13112" w:rsidRDefault="00591FA6" w:rsidP="001E48F2">
      <w:pPr>
        <w:rPr>
          <w:sz w:val="20"/>
          <w:szCs w:val="20"/>
          <w:lang w:val="en-GB"/>
        </w:rPr>
      </w:pPr>
      <w:r w:rsidRPr="00F13112">
        <w:rPr>
          <w:rStyle w:val="FootnoteReference"/>
          <w:sz w:val="20"/>
          <w:szCs w:val="20"/>
        </w:rPr>
        <w:footnoteRef/>
      </w:r>
      <w:r w:rsidRPr="00F13112">
        <w:rPr>
          <w:sz w:val="20"/>
          <w:szCs w:val="20"/>
        </w:rPr>
        <w:t xml:space="preserve"> </w:t>
      </w:r>
      <w:r w:rsidRPr="003B385E">
        <w:rPr>
          <w:sz w:val="20"/>
          <w:szCs w:val="20"/>
        </w:rPr>
        <w:t xml:space="preserve">This number is derived from self-reported information in MSB registrations submitted to FinCEN. FinCEN’s MSB registration database is available at </w:t>
      </w:r>
      <w:hyperlink r:id="rId2" w:history="1">
        <w:r w:rsidRPr="005A4B33">
          <w:rPr>
            <w:rStyle w:val="Hyperlink"/>
            <w:sz w:val="20"/>
            <w:szCs w:val="20"/>
          </w:rPr>
          <w:t>https://www.fincen.gov/msb-state-selector</w:t>
        </w:r>
      </w:hyperlink>
      <w:r>
        <w:rPr>
          <w:sz w:val="20"/>
          <w:szCs w:val="20"/>
        </w:rPr>
        <w:t>.</w:t>
      </w:r>
      <w:r w:rsidRPr="003B385E">
        <w:rPr>
          <w:sz w:val="20"/>
          <w:szCs w:val="20"/>
        </w:rPr>
        <w:t xml:space="preserve"> </w:t>
      </w:r>
    </w:p>
  </w:footnote>
  <w:footnote w:id="6">
    <w:p w14:paraId="7316F5D7" w14:textId="77777777" w:rsidR="00591FA6" w:rsidRPr="00837B32" w:rsidRDefault="00591FA6" w:rsidP="00696605">
      <w:pPr>
        <w:pStyle w:val="FootnoteText"/>
      </w:pPr>
      <w:r w:rsidRPr="00837B32">
        <w:rPr>
          <w:rStyle w:val="FootnoteReference"/>
        </w:rPr>
        <w:footnoteRef/>
      </w:r>
      <w:r w:rsidRPr="00837B32">
        <w:t xml:space="preserve"> 82 FR 31686, 31687 (July 7, 2017).</w:t>
      </w:r>
    </w:p>
  </w:footnote>
  <w:footnote w:id="7">
    <w:p w14:paraId="52E223E1" w14:textId="77777777" w:rsidR="00591FA6" w:rsidRPr="00B10D77" w:rsidRDefault="00591FA6" w:rsidP="007046DA">
      <w:pPr>
        <w:pStyle w:val="Heading3"/>
        <w:spacing w:before="0" w:beforeAutospacing="0" w:after="0" w:afterAutospacing="0"/>
      </w:pPr>
      <w:r w:rsidRPr="00466144">
        <w:rPr>
          <w:rStyle w:val="FootnoteReference"/>
          <w:b w:val="0"/>
          <w:sz w:val="20"/>
          <w:szCs w:val="20"/>
        </w:rPr>
        <w:footnoteRef/>
      </w:r>
      <w:r w:rsidRPr="00466144">
        <w:rPr>
          <w:sz w:val="20"/>
          <w:szCs w:val="20"/>
        </w:rPr>
        <w:t xml:space="preserve"> </w:t>
      </w:r>
      <w:r w:rsidRPr="00466144">
        <w:rPr>
          <w:b w:val="0"/>
          <w:sz w:val="20"/>
          <w:szCs w:val="20"/>
        </w:rPr>
        <w:t xml:space="preserve">The U.S. Bureau of Labor Statistics, Occupational Employment Statistics-National, May 2019, available at </w:t>
      </w:r>
      <w:hyperlink r:id="rId3" w:history="1">
        <w:r w:rsidRPr="00466144">
          <w:rPr>
            <w:rStyle w:val="Hyperlink"/>
            <w:b w:val="0"/>
            <w:sz w:val="20"/>
            <w:szCs w:val="20"/>
          </w:rPr>
          <w:t>https://www.bls.gov/oes/tables.htm</w:t>
        </w:r>
      </w:hyperlink>
      <w:r w:rsidRPr="00466144">
        <w:rPr>
          <w:rStyle w:val="Hyperlink"/>
          <w:b w:val="0"/>
          <w:sz w:val="20"/>
          <w:szCs w:val="20"/>
        </w:rPr>
        <w:t>.</w:t>
      </w:r>
      <w:r w:rsidRPr="00466144">
        <w:rPr>
          <w:sz w:val="20"/>
          <w:szCs w:val="20"/>
        </w:rPr>
        <w:t xml:space="preserve"> </w:t>
      </w:r>
      <w:r w:rsidRPr="00466144">
        <w:rPr>
          <w:b w:val="0"/>
          <w:sz w:val="20"/>
          <w:szCs w:val="20"/>
        </w:rPr>
        <w:t xml:space="preserve">The most recent data from the BLS corresponds to May 2019. For the benefits component of total compensation, see U.S. Bureau of Labor Statistics, Employer’s Cost per Employee Compensation as of December 2019, available at </w:t>
      </w:r>
      <w:hyperlink r:id="rId4" w:history="1">
        <w:r w:rsidRPr="00466144">
          <w:rPr>
            <w:rStyle w:val="Hyperlink"/>
            <w:b w:val="0"/>
            <w:sz w:val="20"/>
            <w:szCs w:val="20"/>
          </w:rPr>
          <w:t>https://www.bls.gov/news.release/ecec.nr0.htm</w:t>
        </w:r>
      </w:hyperlink>
      <w:r w:rsidRPr="00466144">
        <w:rPr>
          <w:b w:val="0"/>
          <w:sz w:val="20"/>
          <w:szCs w:val="20"/>
        </w:rPr>
        <w:t>. The ratio between benefits and wages for financial activities is $15.95 (hourly benefits)/$32.05 (hourly wages) = 0.50. The benefit factor is 1 plus the benefit/wages ratio, or 1.50. Multiplying each hourly wage by the benefit factor produces the fully-loaded hourly wage per position.</w:t>
      </w:r>
      <w:r w:rsidRPr="00AA56C8">
        <w:rPr>
          <w:b w:val="0"/>
          <w:sz w:val="20"/>
          <w:szCs w:val="20"/>
        </w:rPr>
        <w:t xml:space="preserve"> </w:t>
      </w:r>
    </w:p>
  </w:footnote>
  <w:footnote w:id="8">
    <w:p w14:paraId="4887426F" w14:textId="77777777" w:rsidR="00591FA6" w:rsidRDefault="00591FA6" w:rsidP="007046DA">
      <w:pPr>
        <w:pStyle w:val="FootnoteText"/>
      </w:pPr>
      <w:r w:rsidRPr="00D82608">
        <w:rPr>
          <w:rStyle w:val="FootnoteReference"/>
        </w:rPr>
        <w:footnoteRef/>
      </w:r>
      <w:r w:rsidRPr="00D82608">
        <w:t xml:space="preserve"> By “in general,” FinCEN means without regard to outliers (e.g., financial institutions with accounts or transactions that require recordkeeping that is uncommonly higher or lower than those of the population at large). By “on average,” FinCEN means the mean of the distribution of each subset of the population.</w:t>
      </w:r>
    </w:p>
    <w:p w14:paraId="080C720C" w14:textId="77777777" w:rsidR="00591FA6" w:rsidRDefault="00591FA6" w:rsidP="007046DA">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start w:val="2"/>
      <w:numFmt w:val="lowerLetter"/>
      <w:lvlText w:val="(%1)"/>
      <w:lvlJc w:val="left"/>
      <w:pPr>
        <w:ind w:left="412" w:hanging="301"/>
      </w:pPr>
      <w:rPr>
        <w:rFonts w:ascii="Arial" w:hAnsi="Arial" w:cs="Arial"/>
        <w:b w:val="0"/>
        <w:bCs w:val="0"/>
        <w:w w:val="100"/>
        <w:sz w:val="20"/>
        <w:szCs w:val="20"/>
      </w:rPr>
    </w:lvl>
    <w:lvl w:ilvl="1">
      <w:numFmt w:val="bullet"/>
      <w:lvlText w:val="•"/>
      <w:lvlJc w:val="left"/>
      <w:pPr>
        <w:ind w:left="1404" w:hanging="301"/>
      </w:pPr>
    </w:lvl>
    <w:lvl w:ilvl="2">
      <w:numFmt w:val="bullet"/>
      <w:lvlText w:val="•"/>
      <w:lvlJc w:val="left"/>
      <w:pPr>
        <w:ind w:left="2388" w:hanging="301"/>
      </w:pPr>
    </w:lvl>
    <w:lvl w:ilvl="3">
      <w:numFmt w:val="bullet"/>
      <w:lvlText w:val="•"/>
      <w:lvlJc w:val="left"/>
      <w:pPr>
        <w:ind w:left="3372" w:hanging="301"/>
      </w:pPr>
    </w:lvl>
    <w:lvl w:ilvl="4">
      <w:numFmt w:val="bullet"/>
      <w:lvlText w:val="•"/>
      <w:lvlJc w:val="left"/>
      <w:pPr>
        <w:ind w:left="4356" w:hanging="301"/>
      </w:pPr>
    </w:lvl>
    <w:lvl w:ilvl="5">
      <w:numFmt w:val="bullet"/>
      <w:lvlText w:val="•"/>
      <w:lvlJc w:val="left"/>
      <w:pPr>
        <w:ind w:left="5340" w:hanging="301"/>
      </w:pPr>
    </w:lvl>
    <w:lvl w:ilvl="6">
      <w:numFmt w:val="bullet"/>
      <w:lvlText w:val="•"/>
      <w:lvlJc w:val="left"/>
      <w:pPr>
        <w:ind w:left="6324" w:hanging="301"/>
      </w:pPr>
    </w:lvl>
    <w:lvl w:ilvl="7">
      <w:numFmt w:val="bullet"/>
      <w:lvlText w:val="•"/>
      <w:lvlJc w:val="left"/>
      <w:pPr>
        <w:ind w:left="7308" w:hanging="301"/>
      </w:pPr>
    </w:lvl>
    <w:lvl w:ilvl="8">
      <w:numFmt w:val="bullet"/>
      <w:lvlText w:val="•"/>
      <w:lvlJc w:val="left"/>
      <w:pPr>
        <w:ind w:left="8292" w:hanging="301"/>
      </w:pPr>
    </w:lvl>
  </w:abstractNum>
  <w:abstractNum w:abstractNumId="1" w15:restartNumberingAfterBreak="0">
    <w:nsid w:val="00000403"/>
    <w:multiLevelType w:val="multilevel"/>
    <w:tmpl w:val="00000886"/>
    <w:lvl w:ilvl="0">
      <w:start w:val="4"/>
      <w:numFmt w:val="lowerLetter"/>
      <w:lvlText w:val="(%1)"/>
      <w:lvlJc w:val="left"/>
      <w:pPr>
        <w:ind w:left="413" w:hanging="302"/>
      </w:pPr>
      <w:rPr>
        <w:rFonts w:ascii="Arial" w:hAnsi="Arial" w:cs="Arial"/>
        <w:b w:val="0"/>
        <w:bCs w:val="0"/>
        <w:w w:val="100"/>
        <w:sz w:val="20"/>
        <w:szCs w:val="20"/>
      </w:rPr>
    </w:lvl>
    <w:lvl w:ilvl="1">
      <w:start w:val="1"/>
      <w:numFmt w:val="lowerRoman"/>
      <w:lvlText w:val="(%2)"/>
      <w:lvlJc w:val="left"/>
      <w:pPr>
        <w:ind w:left="732" w:hanging="344"/>
      </w:pPr>
      <w:rPr>
        <w:rFonts w:ascii="Arial" w:hAnsi="Arial" w:cs="Arial"/>
        <w:b w:val="0"/>
        <w:bCs w:val="0"/>
        <w:spacing w:val="-1"/>
        <w:w w:val="100"/>
        <w:sz w:val="20"/>
        <w:szCs w:val="20"/>
      </w:rPr>
    </w:lvl>
    <w:lvl w:ilvl="2">
      <w:numFmt w:val="bullet"/>
      <w:lvlText w:val="•"/>
      <w:lvlJc w:val="left"/>
      <w:pPr>
        <w:ind w:left="1797" w:hanging="344"/>
      </w:pPr>
    </w:lvl>
    <w:lvl w:ilvl="3">
      <w:numFmt w:val="bullet"/>
      <w:lvlText w:val="•"/>
      <w:lvlJc w:val="left"/>
      <w:pPr>
        <w:ind w:left="2855" w:hanging="344"/>
      </w:pPr>
    </w:lvl>
    <w:lvl w:ilvl="4">
      <w:numFmt w:val="bullet"/>
      <w:lvlText w:val="•"/>
      <w:lvlJc w:val="left"/>
      <w:pPr>
        <w:ind w:left="3913" w:hanging="344"/>
      </w:pPr>
    </w:lvl>
    <w:lvl w:ilvl="5">
      <w:numFmt w:val="bullet"/>
      <w:lvlText w:val="•"/>
      <w:lvlJc w:val="left"/>
      <w:pPr>
        <w:ind w:left="4971" w:hanging="344"/>
      </w:pPr>
    </w:lvl>
    <w:lvl w:ilvl="6">
      <w:numFmt w:val="bullet"/>
      <w:lvlText w:val="•"/>
      <w:lvlJc w:val="left"/>
      <w:pPr>
        <w:ind w:left="6028" w:hanging="344"/>
      </w:pPr>
    </w:lvl>
    <w:lvl w:ilvl="7">
      <w:numFmt w:val="bullet"/>
      <w:lvlText w:val="•"/>
      <w:lvlJc w:val="left"/>
      <w:pPr>
        <w:ind w:left="7086" w:hanging="344"/>
      </w:pPr>
    </w:lvl>
    <w:lvl w:ilvl="8">
      <w:numFmt w:val="bullet"/>
      <w:lvlText w:val="•"/>
      <w:lvlJc w:val="left"/>
      <w:pPr>
        <w:ind w:left="8144" w:hanging="344"/>
      </w:pPr>
    </w:lvl>
  </w:abstractNum>
  <w:abstractNum w:abstractNumId="2" w15:restartNumberingAfterBreak="0">
    <w:nsid w:val="00000404"/>
    <w:multiLevelType w:val="multilevel"/>
    <w:tmpl w:val="00000887"/>
    <w:lvl w:ilvl="0">
      <w:start w:val="2"/>
      <w:numFmt w:val="lowerRoman"/>
      <w:lvlText w:val="(%1)"/>
      <w:lvlJc w:val="left"/>
      <w:pPr>
        <w:ind w:left="721" w:hanging="333"/>
      </w:pPr>
      <w:rPr>
        <w:rFonts w:ascii="Arial" w:hAnsi="Arial" w:cs="Arial"/>
        <w:b w:val="0"/>
        <w:bCs w:val="0"/>
        <w:spacing w:val="-1"/>
        <w:w w:val="100"/>
        <w:sz w:val="20"/>
        <w:szCs w:val="20"/>
      </w:rPr>
    </w:lvl>
    <w:lvl w:ilvl="1">
      <w:numFmt w:val="bullet"/>
      <w:lvlText w:val="•"/>
      <w:lvlJc w:val="left"/>
      <w:pPr>
        <w:ind w:left="1674" w:hanging="333"/>
      </w:pPr>
    </w:lvl>
    <w:lvl w:ilvl="2">
      <w:numFmt w:val="bullet"/>
      <w:lvlText w:val="•"/>
      <w:lvlJc w:val="left"/>
      <w:pPr>
        <w:ind w:left="2628" w:hanging="333"/>
      </w:pPr>
    </w:lvl>
    <w:lvl w:ilvl="3">
      <w:numFmt w:val="bullet"/>
      <w:lvlText w:val="•"/>
      <w:lvlJc w:val="left"/>
      <w:pPr>
        <w:ind w:left="3582" w:hanging="333"/>
      </w:pPr>
    </w:lvl>
    <w:lvl w:ilvl="4">
      <w:numFmt w:val="bullet"/>
      <w:lvlText w:val="•"/>
      <w:lvlJc w:val="left"/>
      <w:pPr>
        <w:ind w:left="4536" w:hanging="333"/>
      </w:pPr>
    </w:lvl>
    <w:lvl w:ilvl="5">
      <w:numFmt w:val="bullet"/>
      <w:lvlText w:val="•"/>
      <w:lvlJc w:val="left"/>
      <w:pPr>
        <w:ind w:left="5490" w:hanging="333"/>
      </w:pPr>
    </w:lvl>
    <w:lvl w:ilvl="6">
      <w:numFmt w:val="bullet"/>
      <w:lvlText w:val="•"/>
      <w:lvlJc w:val="left"/>
      <w:pPr>
        <w:ind w:left="6444" w:hanging="333"/>
      </w:pPr>
    </w:lvl>
    <w:lvl w:ilvl="7">
      <w:numFmt w:val="bullet"/>
      <w:lvlText w:val="•"/>
      <w:lvlJc w:val="left"/>
      <w:pPr>
        <w:ind w:left="7398" w:hanging="333"/>
      </w:pPr>
    </w:lvl>
    <w:lvl w:ilvl="8">
      <w:numFmt w:val="bullet"/>
      <w:lvlText w:val="•"/>
      <w:lvlJc w:val="left"/>
      <w:pPr>
        <w:ind w:left="8352" w:hanging="333"/>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n-US" w:vendorID="64" w:dllVersion="5" w:nlCheck="1" w:checkStyle="1"/>
  <w:activeWritingStyle w:appName="MSWord" w:lang="en-US" w:vendorID="64" w:dllVersion="6" w:nlCheck="1" w:checkStyle="1"/>
  <w:activeWritingStyle w:appName="MSWord" w:lang="en-GB" w:vendorID="64" w:dllVersion="6" w:nlCheck="1" w:checkStyle="1"/>
  <w:activeWritingStyle w:appName="MSWord" w:lang="es-AR" w:vendorID="64" w:dllVersion="6" w:nlCheck="1" w:checkStyle="0"/>
  <w:activeWritingStyle w:appName="MSWord" w:lang="en-US" w:vendorID="64" w:dllVersion="0" w:nlCheck="1" w:checkStyle="0"/>
  <w:activeWritingStyle w:appName="MSWord" w:lang="en-GB" w:vendorID="64" w:dllVersion="0" w:nlCheck="1" w:checkStyle="0"/>
  <w:activeWritingStyle w:appName="MSWord" w:lang="es-AR" w:vendorID="64" w:dllVersion="0" w:nlCheck="1" w:checkStyle="0"/>
  <w:activeWritingStyle w:appName="MSWord" w:lang="en-US" w:vendorID="64" w:dllVersion="131078" w:nlCheck="1" w:checkStyle="1"/>
  <w:activeWritingStyle w:appName="MSWord" w:lang="es-AR"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ReportControlsVisible" w:val="Empty"/>
  </w:docVars>
  <w:rsids>
    <w:rsidRoot w:val="000A1838"/>
    <w:rsid w:val="0000789D"/>
    <w:rsid w:val="00015AE3"/>
    <w:rsid w:val="00016AD0"/>
    <w:rsid w:val="00021AB7"/>
    <w:rsid w:val="000300DC"/>
    <w:rsid w:val="000377C7"/>
    <w:rsid w:val="00050EC5"/>
    <w:rsid w:val="00054D31"/>
    <w:rsid w:val="00071446"/>
    <w:rsid w:val="00073D63"/>
    <w:rsid w:val="00081EE2"/>
    <w:rsid w:val="000821DE"/>
    <w:rsid w:val="00085C49"/>
    <w:rsid w:val="000900FF"/>
    <w:rsid w:val="000A1838"/>
    <w:rsid w:val="000D55B0"/>
    <w:rsid w:val="00104F2C"/>
    <w:rsid w:val="00114F02"/>
    <w:rsid w:val="0012579D"/>
    <w:rsid w:val="00127FAF"/>
    <w:rsid w:val="001371FC"/>
    <w:rsid w:val="001423FB"/>
    <w:rsid w:val="001558C0"/>
    <w:rsid w:val="0017516A"/>
    <w:rsid w:val="001801A2"/>
    <w:rsid w:val="00181256"/>
    <w:rsid w:val="0019235C"/>
    <w:rsid w:val="001947D3"/>
    <w:rsid w:val="001A014A"/>
    <w:rsid w:val="001C5932"/>
    <w:rsid w:val="001D4496"/>
    <w:rsid w:val="001E48F2"/>
    <w:rsid w:val="002015CC"/>
    <w:rsid w:val="0020673E"/>
    <w:rsid w:val="00211F04"/>
    <w:rsid w:val="00212D01"/>
    <w:rsid w:val="00220A4A"/>
    <w:rsid w:val="0023300A"/>
    <w:rsid w:val="00240765"/>
    <w:rsid w:val="00250B4A"/>
    <w:rsid w:val="00273504"/>
    <w:rsid w:val="002808F8"/>
    <w:rsid w:val="00280ECD"/>
    <w:rsid w:val="00283431"/>
    <w:rsid w:val="00293155"/>
    <w:rsid w:val="002A20A2"/>
    <w:rsid w:val="002A271A"/>
    <w:rsid w:val="002A5236"/>
    <w:rsid w:val="002C2BFB"/>
    <w:rsid w:val="002E72EC"/>
    <w:rsid w:val="00301792"/>
    <w:rsid w:val="0030221B"/>
    <w:rsid w:val="003408A6"/>
    <w:rsid w:val="00353A24"/>
    <w:rsid w:val="00385B74"/>
    <w:rsid w:val="00392993"/>
    <w:rsid w:val="00392EA3"/>
    <w:rsid w:val="0039718A"/>
    <w:rsid w:val="003A525C"/>
    <w:rsid w:val="003B385E"/>
    <w:rsid w:val="003B5DDF"/>
    <w:rsid w:val="003C1A61"/>
    <w:rsid w:val="003D452C"/>
    <w:rsid w:val="003E69DC"/>
    <w:rsid w:val="003E7BF2"/>
    <w:rsid w:val="003F5AA4"/>
    <w:rsid w:val="00410409"/>
    <w:rsid w:val="004116D6"/>
    <w:rsid w:val="00414797"/>
    <w:rsid w:val="0041548D"/>
    <w:rsid w:val="0042486C"/>
    <w:rsid w:val="00433584"/>
    <w:rsid w:val="00440362"/>
    <w:rsid w:val="00443F35"/>
    <w:rsid w:val="00461F7C"/>
    <w:rsid w:val="0046748E"/>
    <w:rsid w:val="00470EAB"/>
    <w:rsid w:val="004B4B68"/>
    <w:rsid w:val="004C2D27"/>
    <w:rsid w:val="004C7594"/>
    <w:rsid w:val="004D15F4"/>
    <w:rsid w:val="005305FD"/>
    <w:rsid w:val="00544A40"/>
    <w:rsid w:val="00551A6C"/>
    <w:rsid w:val="005523B2"/>
    <w:rsid w:val="00553D43"/>
    <w:rsid w:val="00554F9B"/>
    <w:rsid w:val="00560A23"/>
    <w:rsid w:val="00562228"/>
    <w:rsid w:val="00563FE6"/>
    <w:rsid w:val="00572D22"/>
    <w:rsid w:val="00575D94"/>
    <w:rsid w:val="005815DA"/>
    <w:rsid w:val="00586D97"/>
    <w:rsid w:val="00591FA6"/>
    <w:rsid w:val="005A7DEE"/>
    <w:rsid w:val="005B617B"/>
    <w:rsid w:val="005C065F"/>
    <w:rsid w:val="005C62B0"/>
    <w:rsid w:val="005C739E"/>
    <w:rsid w:val="005D0671"/>
    <w:rsid w:val="005D18FC"/>
    <w:rsid w:val="005E23FA"/>
    <w:rsid w:val="005F09CC"/>
    <w:rsid w:val="00616FDD"/>
    <w:rsid w:val="00622D68"/>
    <w:rsid w:val="006365F6"/>
    <w:rsid w:val="00643252"/>
    <w:rsid w:val="00646D87"/>
    <w:rsid w:val="00657CA6"/>
    <w:rsid w:val="00661E58"/>
    <w:rsid w:val="00670C7F"/>
    <w:rsid w:val="00671888"/>
    <w:rsid w:val="006936CB"/>
    <w:rsid w:val="00696605"/>
    <w:rsid w:val="006A60EB"/>
    <w:rsid w:val="006C5EF4"/>
    <w:rsid w:val="006D1386"/>
    <w:rsid w:val="006E4135"/>
    <w:rsid w:val="006F29C7"/>
    <w:rsid w:val="007046DA"/>
    <w:rsid w:val="00706FD9"/>
    <w:rsid w:val="00710B4D"/>
    <w:rsid w:val="0071417F"/>
    <w:rsid w:val="0071507B"/>
    <w:rsid w:val="00726BA4"/>
    <w:rsid w:val="00734DD9"/>
    <w:rsid w:val="00735644"/>
    <w:rsid w:val="00751E07"/>
    <w:rsid w:val="00763721"/>
    <w:rsid w:val="00775192"/>
    <w:rsid w:val="007767F7"/>
    <w:rsid w:val="00784A83"/>
    <w:rsid w:val="007978DE"/>
    <w:rsid w:val="007A5948"/>
    <w:rsid w:val="007A6049"/>
    <w:rsid w:val="007E568B"/>
    <w:rsid w:val="007F2503"/>
    <w:rsid w:val="007F6DDB"/>
    <w:rsid w:val="00800FC6"/>
    <w:rsid w:val="00803C63"/>
    <w:rsid w:val="00803FF5"/>
    <w:rsid w:val="008053B7"/>
    <w:rsid w:val="0080608D"/>
    <w:rsid w:val="00816D07"/>
    <w:rsid w:val="008174B5"/>
    <w:rsid w:val="008360F4"/>
    <w:rsid w:val="0087209B"/>
    <w:rsid w:val="008722D3"/>
    <w:rsid w:val="008745C3"/>
    <w:rsid w:val="008810A7"/>
    <w:rsid w:val="008C0A15"/>
    <w:rsid w:val="008C0EA4"/>
    <w:rsid w:val="008C299E"/>
    <w:rsid w:val="008D5199"/>
    <w:rsid w:val="008F7673"/>
    <w:rsid w:val="00942AFC"/>
    <w:rsid w:val="00957C3D"/>
    <w:rsid w:val="00964312"/>
    <w:rsid w:val="00971C61"/>
    <w:rsid w:val="009817EB"/>
    <w:rsid w:val="009821B4"/>
    <w:rsid w:val="009829C3"/>
    <w:rsid w:val="00993F48"/>
    <w:rsid w:val="00995764"/>
    <w:rsid w:val="00995B77"/>
    <w:rsid w:val="009A5F8C"/>
    <w:rsid w:val="009A6C50"/>
    <w:rsid w:val="009B5E03"/>
    <w:rsid w:val="009C4C6C"/>
    <w:rsid w:val="009C5F96"/>
    <w:rsid w:val="009C6CDB"/>
    <w:rsid w:val="009D04F9"/>
    <w:rsid w:val="009E0F28"/>
    <w:rsid w:val="009F04CE"/>
    <w:rsid w:val="00A20E3B"/>
    <w:rsid w:val="00A24F25"/>
    <w:rsid w:val="00A264FA"/>
    <w:rsid w:val="00A3749C"/>
    <w:rsid w:val="00A665E7"/>
    <w:rsid w:val="00A91DFC"/>
    <w:rsid w:val="00A921D0"/>
    <w:rsid w:val="00A93AE0"/>
    <w:rsid w:val="00A967F6"/>
    <w:rsid w:val="00AA6051"/>
    <w:rsid w:val="00AA6D89"/>
    <w:rsid w:val="00AB5E47"/>
    <w:rsid w:val="00AC10C7"/>
    <w:rsid w:val="00AC127A"/>
    <w:rsid w:val="00AC4543"/>
    <w:rsid w:val="00AC5340"/>
    <w:rsid w:val="00AE67AF"/>
    <w:rsid w:val="00AF152A"/>
    <w:rsid w:val="00B1626E"/>
    <w:rsid w:val="00B512E2"/>
    <w:rsid w:val="00B64E78"/>
    <w:rsid w:val="00B96E9D"/>
    <w:rsid w:val="00BB6976"/>
    <w:rsid w:val="00BD3DF0"/>
    <w:rsid w:val="00BD5B6E"/>
    <w:rsid w:val="00BF4B59"/>
    <w:rsid w:val="00C0248A"/>
    <w:rsid w:val="00C03111"/>
    <w:rsid w:val="00C03484"/>
    <w:rsid w:val="00C0441D"/>
    <w:rsid w:val="00C05EDD"/>
    <w:rsid w:val="00C24AA8"/>
    <w:rsid w:val="00C326EC"/>
    <w:rsid w:val="00C339FC"/>
    <w:rsid w:val="00C34072"/>
    <w:rsid w:val="00C34B95"/>
    <w:rsid w:val="00C40239"/>
    <w:rsid w:val="00C41175"/>
    <w:rsid w:val="00C4238E"/>
    <w:rsid w:val="00C42FEA"/>
    <w:rsid w:val="00C445F1"/>
    <w:rsid w:val="00C538B7"/>
    <w:rsid w:val="00C70EA9"/>
    <w:rsid w:val="00C7184D"/>
    <w:rsid w:val="00C85285"/>
    <w:rsid w:val="00C910F4"/>
    <w:rsid w:val="00CB3E95"/>
    <w:rsid w:val="00CD2A24"/>
    <w:rsid w:val="00CD7306"/>
    <w:rsid w:val="00CD73CD"/>
    <w:rsid w:val="00CE11C8"/>
    <w:rsid w:val="00CF2114"/>
    <w:rsid w:val="00D00F37"/>
    <w:rsid w:val="00D06181"/>
    <w:rsid w:val="00D06EA5"/>
    <w:rsid w:val="00D26691"/>
    <w:rsid w:val="00D3774C"/>
    <w:rsid w:val="00D43F3B"/>
    <w:rsid w:val="00D47FF1"/>
    <w:rsid w:val="00D52D6F"/>
    <w:rsid w:val="00D56F88"/>
    <w:rsid w:val="00D62D98"/>
    <w:rsid w:val="00D700D9"/>
    <w:rsid w:val="00D71192"/>
    <w:rsid w:val="00D77E1D"/>
    <w:rsid w:val="00D8554E"/>
    <w:rsid w:val="00D87A8B"/>
    <w:rsid w:val="00D90DDF"/>
    <w:rsid w:val="00DB1137"/>
    <w:rsid w:val="00DB22A3"/>
    <w:rsid w:val="00DB49BF"/>
    <w:rsid w:val="00DB6B70"/>
    <w:rsid w:val="00DD5DE6"/>
    <w:rsid w:val="00DD60D7"/>
    <w:rsid w:val="00E0252C"/>
    <w:rsid w:val="00E03B1D"/>
    <w:rsid w:val="00E06083"/>
    <w:rsid w:val="00E156C7"/>
    <w:rsid w:val="00E24C64"/>
    <w:rsid w:val="00E35061"/>
    <w:rsid w:val="00E61555"/>
    <w:rsid w:val="00E667ED"/>
    <w:rsid w:val="00E8723F"/>
    <w:rsid w:val="00EA2F26"/>
    <w:rsid w:val="00EB6516"/>
    <w:rsid w:val="00ED0685"/>
    <w:rsid w:val="00ED0F07"/>
    <w:rsid w:val="00ED4A11"/>
    <w:rsid w:val="00EE1121"/>
    <w:rsid w:val="00F055C9"/>
    <w:rsid w:val="00F13112"/>
    <w:rsid w:val="00F2243A"/>
    <w:rsid w:val="00F22B68"/>
    <w:rsid w:val="00F22CDC"/>
    <w:rsid w:val="00F30763"/>
    <w:rsid w:val="00F34526"/>
    <w:rsid w:val="00F37038"/>
    <w:rsid w:val="00F50EE6"/>
    <w:rsid w:val="00F517A6"/>
    <w:rsid w:val="00F56A57"/>
    <w:rsid w:val="00F6507B"/>
    <w:rsid w:val="00F70456"/>
    <w:rsid w:val="00F80F5C"/>
    <w:rsid w:val="00F91C42"/>
    <w:rsid w:val="00F94E04"/>
    <w:rsid w:val="00FA5FFB"/>
    <w:rsid w:val="00FD1CB1"/>
    <w:rsid w:val="00FF7D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F51F44"/>
  <w15:docId w15:val="{83DB78AD-E59F-459B-BD04-7853874DB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3">
    <w:name w:val="heading 3"/>
    <w:basedOn w:val="Normal"/>
    <w:link w:val="Heading3Char"/>
    <w:uiPriority w:val="9"/>
    <w:qFormat/>
    <w:rsid w:val="007046DA"/>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Pr>
      <w:rFonts w:ascii="Courier New" w:hAnsi="Courier New" w:cs="Courier New"/>
      <w:sz w:val="20"/>
      <w:szCs w:val="20"/>
    </w:rPr>
  </w:style>
  <w:style w:type="character" w:styleId="FootnoteReference">
    <w:name w:val="footnote reference"/>
    <w:aliases w:val="fr,12"/>
    <w:rPr>
      <w:vertAlign w:val="superscript"/>
    </w:rPr>
  </w:style>
  <w:style w:type="paragraph" w:styleId="BodyText">
    <w:name w:val="Body Text"/>
    <w:basedOn w:val="Normal"/>
    <w:pPr>
      <w:autoSpaceDE w:val="0"/>
      <w:autoSpaceDN w:val="0"/>
      <w:adjustRightInd w:val="0"/>
      <w:spacing w:before="283"/>
    </w:pPr>
    <w:rPr>
      <w:sz w:val="22"/>
      <w:szCs w:val="22"/>
    </w:rPr>
  </w:style>
  <w:style w:type="paragraph" w:styleId="BalloonText">
    <w:name w:val="Balloon Text"/>
    <w:basedOn w:val="Normal"/>
    <w:semiHidden/>
    <w:rPr>
      <w:rFonts w:ascii="Tahoma" w:hAnsi="Tahoma" w:cs="Tahoma"/>
      <w:sz w:val="16"/>
      <w:szCs w:val="16"/>
    </w:rPr>
  </w:style>
  <w:style w:type="paragraph" w:styleId="BodyText2">
    <w:name w:val="Body Text 2"/>
    <w:basedOn w:val="Normal"/>
    <w:pPr>
      <w:tabs>
        <w:tab w:val="left" w:pos="0"/>
        <w:tab w:val="left" w:pos="720"/>
        <w:tab w:val="left" w:pos="5040"/>
        <w:tab w:val="left" w:pos="5760"/>
        <w:tab w:val="left" w:pos="6480"/>
        <w:tab w:val="left" w:pos="7200"/>
        <w:tab w:val="left" w:pos="7920"/>
        <w:tab w:val="left" w:pos="8640"/>
      </w:tabs>
    </w:pPr>
    <w:rPr>
      <w:b/>
      <w:snapToGrid w:val="0"/>
      <w:szCs w:val="20"/>
    </w:rPr>
  </w:style>
  <w:style w:type="character" w:styleId="Hyperlink">
    <w:name w:val="Hyperlink"/>
    <w:rsid w:val="008C299E"/>
    <w:rPr>
      <w:color w:val="0563C1"/>
      <w:u w:val="single"/>
    </w:rPr>
  </w:style>
  <w:style w:type="paragraph" w:styleId="FootnoteText">
    <w:name w:val="footnote text"/>
    <w:aliases w:val="Footnote Text Char1 Char,Footnote Text Char Char Char,Footnote Text Char1 Char Char Char,Footnote Text Char Char Char Char Char,Footnote Text Char1 Char Char Char Char Char,Footnote Text Char1 Char Char,Footnote Text Char1"/>
    <w:basedOn w:val="Normal"/>
    <w:link w:val="FootnoteTextChar"/>
    <w:uiPriority w:val="99"/>
    <w:unhideWhenUsed/>
    <w:rsid w:val="003E69DC"/>
    <w:rPr>
      <w:sz w:val="20"/>
      <w:szCs w:val="20"/>
    </w:rPr>
  </w:style>
  <w:style w:type="character" w:customStyle="1" w:styleId="FootnoteTextChar">
    <w:name w:val="Footnote Text Char"/>
    <w:aliases w:val="Footnote Text Char1 Char Char1,Footnote Text Char Char Char Char,Footnote Text Char1 Char Char Char Char,Footnote Text Char Char Char Char Char Char,Footnote Text Char1 Char Char Char Char Char Char,Footnote Text Char1 Char Char Char1"/>
    <w:basedOn w:val="DefaultParagraphFont"/>
    <w:link w:val="FootnoteText"/>
    <w:uiPriority w:val="99"/>
    <w:rsid w:val="003E69DC"/>
  </w:style>
  <w:style w:type="character" w:styleId="CommentReference">
    <w:name w:val="annotation reference"/>
    <w:uiPriority w:val="99"/>
    <w:semiHidden/>
    <w:unhideWhenUsed/>
    <w:rsid w:val="00A93AE0"/>
    <w:rPr>
      <w:sz w:val="16"/>
      <w:szCs w:val="16"/>
    </w:rPr>
  </w:style>
  <w:style w:type="paragraph" w:styleId="CommentText">
    <w:name w:val="annotation text"/>
    <w:basedOn w:val="Normal"/>
    <w:link w:val="CommentTextChar"/>
    <w:uiPriority w:val="99"/>
    <w:unhideWhenUsed/>
    <w:rsid w:val="00A93AE0"/>
    <w:rPr>
      <w:sz w:val="20"/>
      <w:szCs w:val="20"/>
    </w:rPr>
  </w:style>
  <w:style w:type="character" w:customStyle="1" w:styleId="CommentTextChar">
    <w:name w:val="Comment Text Char"/>
    <w:basedOn w:val="DefaultParagraphFont"/>
    <w:link w:val="CommentText"/>
    <w:uiPriority w:val="99"/>
    <w:rsid w:val="00A93AE0"/>
  </w:style>
  <w:style w:type="paragraph" w:styleId="CommentSubject">
    <w:name w:val="annotation subject"/>
    <w:basedOn w:val="CommentText"/>
    <w:next w:val="CommentText"/>
    <w:link w:val="CommentSubjectChar"/>
    <w:uiPriority w:val="99"/>
    <w:semiHidden/>
    <w:unhideWhenUsed/>
    <w:rsid w:val="00A93AE0"/>
    <w:rPr>
      <w:b/>
      <w:bCs/>
    </w:rPr>
  </w:style>
  <w:style w:type="character" w:customStyle="1" w:styleId="CommentSubjectChar">
    <w:name w:val="Comment Subject Char"/>
    <w:link w:val="CommentSubject"/>
    <w:uiPriority w:val="99"/>
    <w:semiHidden/>
    <w:rsid w:val="00A93AE0"/>
    <w:rPr>
      <w:b/>
      <w:bCs/>
    </w:rPr>
  </w:style>
  <w:style w:type="character" w:customStyle="1" w:styleId="PlainTextChar">
    <w:name w:val="Plain Text Char"/>
    <w:link w:val="PlainText"/>
    <w:rsid w:val="00F22B68"/>
    <w:rPr>
      <w:rFonts w:ascii="Courier New" w:hAnsi="Courier New" w:cs="Courier New"/>
    </w:rPr>
  </w:style>
  <w:style w:type="paragraph" w:styleId="NormalWeb">
    <w:name w:val="Normal (Web)"/>
    <w:basedOn w:val="Normal"/>
    <w:uiPriority w:val="99"/>
    <w:unhideWhenUsed/>
    <w:rsid w:val="005A7DEE"/>
    <w:pPr>
      <w:spacing w:before="100" w:beforeAutospacing="1" w:after="100" w:afterAutospacing="1"/>
    </w:pPr>
  </w:style>
  <w:style w:type="paragraph" w:styleId="ListParagraph">
    <w:name w:val="List Paragraph"/>
    <w:basedOn w:val="Normal"/>
    <w:uiPriority w:val="34"/>
    <w:qFormat/>
    <w:rsid w:val="00414797"/>
    <w:pPr>
      <w:ind w:left="720"/>
      <w:contextualSpacing/>
    </w:pPr>
  </w:style>
  <w:style w:type="table" w:styleId="TableGrid">
    <w:name w:val="Table Grid"/>
    <w:basedOn w:val="TableNormal"/>
    <w:uiPriority w:val="39"/>
    <w:rsid w:val="007F6DDB"/>
    <w:rPr>
      <w:rFonts w:asciiTheme="minorHAnsi" w:eastAsiaTheme="minorHAnsi" w:hAnsiTheme="minorHAnsi" w:cstheme="minorBidi"/>
      <w:sz w:val="22"/>
      <w:szCs w:val="22"/>
      <w:lang w:val="es-A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14F02"/>
    <w:pPr>
      <w:tabs>
        <w:tab w:val="center" w:pos="4680"/>
        <w:tab w:val="right" w:pos="9360"/>
      </w:tabs>
    </w:pPr>
  </w:style>
  <w:style w:type="character" w:customStyle="1" w:styleId="HeaderChar">
    <w:name w:val="Header Char"/>
    <w:basedOn w:val="DefaultParagraphFont"/>
    <w:link w:val="Header"/>
    <w:uiPriority w:val="99"/>
    <w:rsid w:val="00114F02"/>
    <w:rPr>
      <w:sz w:val="24"/>
      <w:szCs w:val="24"/>
    </w:rPr>
  </w:style>
  <w:style w:type="paragraph" w:styleId="Footer">
    <w:name w:val="footer"/>
    <w:basedOn w:val="Normal"/>
    <w:link w:val="FooterChar"/>
    <w:uiPriority w:val="99"/>
    <w:unhideWhenUsed/>
    <w:rsid w:val="00114F02"/>
    <w:pPr>
      <w:tabs>
        <w:tab w:val="center" w:pos="4680"/>
        <w:tab w:val="right" w:pos="9360"/>
      </w:tabs>
    </w:pPr>
  </w:style>
  <w:style w:type="character" w:customStyle="1" w:styleId="FooterChar">
    <w:name w:val="Footer Char"/>
    <w:basedOn w:val="DefaultParagraphFont"/>
    <w:link w:val="Footer"/>
    <w:uiPriority w:val="99"/>
    <w:rsid w:val="00114F02"/>
    <w:rPr>
      <w:sz w:val="24"/>
      <w:szCs w:val="24"/>
    </w:rPr>
  </w:style>
  <w:style w:type="paragraph" w:styleId="BodyTextIndent">
    <w:name w:val="Body Text Indent"/>
    <w:basedOn w:val="Normal"/>
    <w:link w:val="BodyTextIndentChar"/>
    <w:uiPriority w:val="99"/>
    <w:unhideWhenUsed/>
    <w:rsid w:val="000821DE"/>
    <w:pPr>
      <w:spacing w:after="120"/>
      <w:ind w:left="360"/>
    </w:pPr>
  </w:style>
  <w:style w:type="character" w:customStyle="1" w:styleId="BodyTextIndentChar">
    <w:name w:val="Body Text Indent Char"/>
    <w:basedOn w:val="DefaultParagraphFont"/>
    <w:link w:val="BodyTextIndent"/>
    <w:uiPriority w:val="99"/>
    <w:rsid w:val="000821DE"/>
    <w:rPr>
      <w:sz w:val="24"/>
      <w:szCs w:val="24"/>
    </w:rPr>
  </w:style>
  <w:style w:type="character" w:styleId="FollowedHyperlink">
    <w:name w:val="FollowedHyperlink"/>
    <w:basedOn w:val="DefaultParagraphFont"/>
    <w:uiPriority w:val="99"/>
    <w:semiHidden/>
    <w:unhideWhenUsed/>
    <w:rsid w:val="005305FD"/>
    <w:rPr>
      <w:color w:val="800080" w:themeColor="followedHyperlink"/>
      <w:u w:val="single"/>
    </w:rPr>
  </w:style>
  <w:style w:type="paragraph" w:customStyle="1" w:styleId="Default">
    <w:name w:val="Default"/>
    <w:basedOn w:val="Normal"/>
    <w:rsid w:val="001E48F2"/>
    <w:pPr>
      <w:autoSpaceDE w:val="0"/>
      <w:autoSpaceDN w:val="0"/>
    </w:pPr>
    <w:rPr>
      <w:rFonts w:eastAsia="Calibri"/>
      <w:color w:val="000000"/>
    </w:rPr>
  </w:style>
  <w:style w:type="character" w:customStyle="1" w:styleId="Heading3Char">
    <w:name w:val="Heading 3 Char"/>
    <w:basedOn w:val="DefaultParagraphFont"/>
    <w:link w:val="Heading3"/>
    <w:uiPriority w:val="9"/>
    <w:rsid w:val="007046DA"/>
    <w:rPr>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8084384">
      <w:bodyDiv w:val="1"/>
      <w:marLeft w:val="0"/>
      <w:marRight w:val="0"/>
      <w:marTop w:val="0"/>
      <w:marBottom w:val="0"/>
      <w:divBdr>
        <w:top w:val="none" w:sz="0" w:space="0" w:color="auto"/>
        <w:left w:val="none" w:sz="0" w:space="0" w:color="auto"/>
        <w:bottom w:val="none" w:sz="0" w:space="0" w:color="auto"/>
        <w:right w:val="none" w:sz="0" w:space="0" w:color="auto"/>
      </w:divBdr>
    </w:div>
    <w:div w:id="1709449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8/08/relationships/commentsExtensible" Target="commentsExtensible.xml"/></Relationships>
</file>

<file path=word/_rels/footnotes.xml.rels><?xml version="1.0" encoding="UTF-8" standalone="yes"?>
<Relationships xmlns="http://schemas.openxmlformats.org/package/2006/relationships"><Relationship Id="rId3" Type="http://schemas.openxmlformats.org/officeDocument/2006/relationships/hyperlink" Target="https://www.bls.gov/oes/tables.htm" TargetMode="External"/><Relationship Id="rId2" Type="http://schemas.openxmlformats.org/officeDocument/2006/relationships/hyperlink" Target="https://www.fincen.gov/msb-state-selector" TargetMode="External"/><Relationship Id="rId1" Type="http://schemas.openxmlformats.org/officeDocument/2006/relationships/hyperlink" Target="https://www.federalregister.gov/documents/2021/02/01/2021-02064/agency-information-collection-activities-proposed-renewal-comment-request-renewal-without-change-of" TargetMode="External"/><Relationship Id="rId4" Type="http://schemas.openxmlformats.org/officeDocument/2006/relationships/hyperlink" Target="https://www.bls.gov/news.release/ecec.nr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2A428D-98EA-48F9-B37C-CB7EEA8FC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1764</Words>
  <Characters>9705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Supplemental Statement</vt:lpstr>
    </vt:vector>
  </TitlesOfParts>
  <Company>Information Technology</Company>
  <LinksUpToDate>false</LinksUpToDate>
  <CharactersWithSpaces>11447</CharactersWithSpaces>
  <SharedDoc>false</SharedDoc>
  <HLinks>
    <vt:vector size="6" baseType="variant">
      <vt:variant>
        <vt:i4>2162714</vt:i4>
      </vt:variant>
      <vt:variant>
        <vt:i4>0</vt:i4>
      </vt:variant>
      <vt:variant>
        <vt:i4>0</vt:i4>
      </vt:variant>
      <vt:variant>
        <vt:i4>5</vt:i4>
      </vt:variant>
      <vt:variant>
        <vt:lpwstr>http://www.fincen.gov/foia/files/FinCEN_79_FR_20969.pdf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Supplemental Statement</dc:title>
  <dc:creator>StephR</dc:creator>
  <cp:lastModifiedBy>Stewart, Jaclyn</cp:lastModifiedBy>
  <cp:revision>3</cp:revision>
  <cp:lastPrinted>2017-05-18T13:14:00Z</cp:lastPrinted>
  <dcterms:created xsi:type="dcterms:W3CDTF">2021-07-23T19:25:00Z</dcterms:created>
  <dcterms:modified xsi:type="dcterms:W3CDTF">2021-07-23T19:26:00Z</dcterms:modified>
</cp:coreProperties>
</file>