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56743" w:rsidR="002703BA" w:rsidP="00F56743" w:rsidRDefault="002703BA" w14:paraId="2C218633" w14:textId="77777777">
      <w:pPr>
        <w:jc w:val="center"/>
        <w:rPr>
          <w:rFonts w:ascii="Times New Roman" w:hAnsi="Times New Roman"/>
          <w:bCs/>
        </w:rPr>
      </w:pPr>
      <w:r w:rsidRPr="00F56743">
        <w:rPr>
          <w:rFonts w:ascii="Times New Roman" w:hAnsi="Times New Roman"/>
          <w:bCs/>
        </w:rPr>
        <w:t>SUPPORTING STATEMENT</w:t>
      </w:r>
    </w:p>
    <w:p w:rsidRPr="00F56743" w:rsidR="00F76E6B" w:rsidP="00F56743" w:rsidRDefault="00F76E6B" w14:paraId="1D262699" w14:textId="77777777">
      <w:pPr>
        <w:jc w:val="center"/>
        <w:rPr>
          <w:rFonts w:ascii="Times New Roman" w:hAnsi="Times New Roman"/>
          <w:bCs/>
        </w:rPr>
      </w:pPr>
      <w:r w:rsidRPr="00F56743">
        <w:rPr>
          <w:rFonts w:ascii="Times New Roman" w:hAnsi="Times New Roman"/>
          <w:bCs/>
        </w:rPr>
        <w:t>Internal Revenue Service</w:t>
      </w:r>
    </w:p>
    <w:p w:rsidRPr="00F56743" w:rsidR="002703BA" w:rsidP="00F56743" w:rsidRDefault="002703BA" w14:paraId="5BA38DC7" w14:textId="77777777">
      <w:pPr>
        <w:jc w:val="center"/>
        <w:rPr>
          <w:rFonts w:ascii="Times New Roman" w:hAnsi="Times New Roman"/>
          <w:bCs/>
        </w:rPr>
      </w:pPr>
      <w:r w:rsidRPr="00F56743">
        <w:rPr>
          <w:rFonts w:ascii="Times New Roman" w:hAnsi="Times New Roman"/>
          <w:bCs/>
        </w:rPr>
        <w:t xml:space="preserve">Form </w:t>
      </w:r>
      <w:r w:rsidRPr="00F56743" w:rsidR="001E05B0">
        <w:rPr>
          <w:rFonts w:ascii="Times New Roman" w:hAnsi="Times New Roman"/>
          <w:bCs/>
        </w:rPr>
        <w:t>8864</w:t>
      </w:r>
      <w:r w:rsidRPr="00F56743" w:rsidR="00F76E6B">
        <w:rPr>
          <w:rFonts w:ascii="Times New Roman" w:hAnsi="Times New Roman"/>
          <w:bCs/>
        </w:rPr>
        <w:t>,</w:t>
      </w:r>
      <w:r w:rsidRPr="00F56743" w:rsidR="00193190">
        <w:rPr>
          <w:rFonts w:ascii="Times New Roman" w:hAnsi="Times New Roman"/>
          <w:bCs/>
        </w:rPr>
        <w:t xml:space="preserve"> Biodiesel and Renewable Diesel Fuels Credit</w:t>
      </w:r>
      <w:r w:rsidRPr="00F56743" w:rsidR="00F4645C">
        <w:rPr>
          <w:rFonts w:ascii="Times New Roman" w:hAnsi="Times New Roman"/>
          <w:bCs/>
        </w:rPr>
        <w:tab/>
      </w:r>
      <w:r w:rsidRPr="00F56743" w:rsidR="00F76E6B">
        <w:rPr>
          <w:rFonts w:ascii="Times New Roman" w:hAnsi="Times New Roman"/>
          <w:bCs/>
        </w:rPr>
        <w:t xml:space="preserve"> </w:t>
      </w:r>
    </w:p>
    <w:p w:rsidRPr="00B713A7" w:rsidR="009A4E6C" w:rsidP="00F56743" w:rsidRDefault="000763C9" w14:paraId="2C82EF19" w14:textId="77777777">
      <w:pPr>
        <w:jc w:val="center"/>
        <w:rPr>
          <w:rFonts w:ascii="Times New Roman" w:hAnsi="Times New Roman"/>
          <w:b/>
        </w:rPr>
      </w:pPr>
      <w:r w:rsidRPr="00884895">
        <w:rPr>
          <w:rFonts w:ascii="Times New Roman" w:hAnsi="Times New Roman"/>
          <w:b/>
        </w:rPr>
        <w:t xml:space="preserve">OMB </w:t>
      </w:r>
      <w:r w:rsidRPr="00884895" w:rsidR="00F76E6B">
        <w:rPr>
          <w:rFonts w:ascii="Times New Roman" w:hAnsi="Times New Roman"/>
          <w:b/>
        </w:rPr>
        <w:t xml:space="preserve">Control Number </w:t>
      </w:r>
      <w:r w:rsidRPr="00884895" w:rsidR="009A4E6C">
        <w:rPr>
          <w:rFonts w:ascii="Times New Roman" w:hAnsi="Times New Roman"/>
          <w:b/>
        </w:rPr>
        <w:t>1545-1924</w:t>
      </w:r>
    </w:p>
    <w:p w:rsidRPr="00F56743" w:rsidR="002703BA" w:rsidP="00F56743" w:rsidRDefault="002703BA" w14:paraId="361B69D3" w14:textId="77777777">
      <w:pPr>
        <w:rPr>
          <w:rFonts w:ascii="Times New Roman" w:hAnsi="Times New Roman"/>
          <w:bCs/>
        </w:rPr>
      </w:pPr>
    </w:p>
    <w:p w:rsidRPr="00F56743" w:rsidR="002703BA" w:rsidP="00F56743" w:rsidRDefault="002703BA" w14:paraId="54B79207" w14:textId="77777777">
      <w:pPr>
        <w:rPr>
          <w:rFonts w:ascii="Times New Roman" w:hAnsi="Times New Roman"/>
          <w:bCs/>
        </w:rPr>
      </w:pPr>
    </w:p>
    <w:p w:rsidRPr="00F56743" w:rsidR="002703BA" w:rsidP="00F56743" w:rsidRDefault="00316005" w14:paraId="2169F03C" w14:textId="77777777">
      <w:pPr>
        <w:rPr>
          <w:rFonts w:ascii="Times New Roman" w:hAnsi="Times New Roman"/>
          <w:bCs/>
        </w:rPr>
      </w:pPr>
      <w:r w:rsidRPr="00F56743">
        <w:rPr>
          <w:rFonts w:ascii="Times New Roman" w:hAnsi="Times New Roman"/>
          <w:bCs/>
        </w:rPr>
        <w:t>1.</w:t>
      </w:r>
      <w:r w:rsidRPr="00F56743" w:rsidR="00525F89">
        <w:rPr>
          <w:rFonts w:ascii="Times New Roman" w:hAnsi="Times New Roman"/>
          <w:bCs/>
        </w:rPr>
        <w:tab/>
      </w:r>
      <w:r w:rsidRPr="00884895" w:rsidR="002703BA">
        <w:rPr>
          <w:rFonts w:ascii="Times New Roman" w:hAnsi="Times New Roman"/>
          <w:b/>
          <w:u w:val="single"/>
        </w:rPr>
        <w:t>CIRCUMSTANCES NECESSITATING COLLECTION OF INFORMATION</w:t>
      </w:r>
    </w:p>
    <w:p w:rsidRPr="00F56743" w:rsidR="002703BA" w:rsidP="00F56743" w:rsidRDefault="002703BA" w14:paraId="7831F187" w14:textId="77777777">
      <w:pPr>
        <w:rPr>
          <w:rFonts w:ascii="Times New Roman" w:hAnsi="Times New Roman"/>
          <w:bCs/>
        </w:rPr>
      </w:pPr>
    </w:p>
    <w:p w:rsidR="002703BA" w:rsidP="00F56743" w:rsidRDefault="00884895" w14:paraId="2F0BD00A" w14:textId="5C18BC48">
      <w:pPr>
        <w:ind w:left="720"/>
        <w:rPr>
          <w:rFonts w:ascii="Times New Roman" w:hAnsi="Times New Roman"/>
          <w:bCs/>
        </w:rPr>
      </w:pPr>
      <w:bookmarkStart w:name="OLE_LINK2" w:id="0"/>
      <w:r>
        <w:rPr>
          <w:rFonts w:ascii="Times New Roman" w:hAnsi="Times New Roman"/>
          <w:bCs/>
        </w:rPr>
        <w:t>Internal Revenue Code (IRC), S</w:t>
      </w:r>
      <w:r w:rsidRPr="00F56743" w:rsidR="00447571">
        <w:rPr>
          <w:rFonts w:ascii="Times New Roman" w:hAnsi="Times New Roman"/>
          <w:bCs/>
        </w:rPr>
        <w:t xml:space="preserve">ection 40A, </w:t>
      </w:r>
      <w:r>
        <w:rPr>
          <w:rFonts w:ascii="Times New Roman" w:hAnsi="Times New Roman"/>
          <w:bCs/>
        </w:rPr>
        <w:t xml:space="preserve">Biodiesel and renewable diesel used as fuel; allows a </w:t>
      </w:r>
      <w:r w:rsidRPr="00F56743" w:rsidR="00447571">
        <w:rPr>
          <w:rFonts w:ascii="Times New Roman" w:hAnsi="Times New Roman"/>
          <w:bCs/>
        </w:rPr>
        <w:t xml:space="preserve">credit for biodiesel used as a fuel.  </w:t>
      </w:r>
      <w:bookmarkEnd w:id="0"/>
      <w:r w:rsidRPr="00F56743" w:rsidR="00447571">
        <w:rPr>
          <w:rFonts w:ascii="Times New Roman" w:hAnsi="Times New Roman"/>
          <w:bCs/>
        </w:rPr>
        <w:t>S</w:t>
      </w:r>
      <w:r w:rsidRPr="00F56743" w:rsidR="002703BA">
        <w:rPr>
          <w:rFonts w:ascii="Times New Roman" w:hAnsi="Times New Roman"/>
          <w:bCs/>
        </w:rPr>
        <w:t xml:space="preserve">ection </w:t>
      </w:r>
      <w:r w:rsidRPr="00F56743" w:rsidR="00BD0155">
        <w:rPr>
          <w:rFonts w:ascii="Times New Roman" w:hAnsi="Times New Roman"/>
          <w:bCs/>
        </w:rPr>
        <w:t>38</w:t>
      </w:r>
      <w:r w:rsidRPr="00F56743" w:rsidR="002703BA">
        <w:rPr>
          <w:rFonts w:ascii="Times New Roman" w:hAnsi="Times New Roman"/>
          <w:bCs/>
        </w:rPr>
        <w:t>(b)(</w:t>
      </w:r>
      <w:r w:rsidRPr="00F56743" w:rsidR="004D39DC">
        <w:rPr>
          <w:rFonts w:ascii="Times New Roman" w:hAnsi="Times New Roman"/>
          <w:bCs/>
        </w:rPr>
        <w:t>17</w:t>
      </w:r>
      <w:r w:rsidRPr="00F56743" w:rsidR="002703BA">
        <w:rPr>
          <w:rFonts w:ascii="Times New Roman" w:hAnsi="Times New Roman"/>
          <w:bCs/>
        </w:rPr>
        <w:t>)</w:t>
      </w:r>
      <w:r>
        <w:rPr>
          <w:rFonts w:ascii="Times New Roman" w:hAnsi="Times New Roman"/>
          <w:bCs/>
        </w:rPr>
        <w:t>, General business credit;</w:t>
      </w:r>
      <w:r w:rsidRPr="00F56743" w:rsidR="002703BA">
        <w:rPr>
          <w:rFonts w:ascii="Times New Roman" w:hAnsi="Times New Roman"/>
          <w:bCs/>
        </w:rPr>
        <w:t xml:space="preserve"> allows </w:t>
      </w:r>
      <w:r w:rsidRPr="00F56743" w:rsidR="00447571">
        <w:rPr>
          <w:rFonts w:ascii="Times New Roman" w:hAnsi="Times New Roman"/>
          <w:bCs/>
        </w:rPr>
        <w:t xml:space="preserve">the biodiesel credit to be taken as </w:t>
      </w:r>
      <w:r w:rsidRPr="00F56743" w:rsidR="002703BA">
        <w:rPr>
          <w:rFonts w:ascii="Times New Roman" w:hAnsi="Times New Roman"/>
          <w:bCs/>
        </w:rPr>
        <w:t xml:space="preserve">a credit against income tax for businesses that sell or use </w:t>
      </w:r>
      <w:r w:rsidRPr="00F56743" w:rsidR="001E05B0">
        <w:rPr>
          <w:rFonts w:ascii="Times New Roman" w:hAnsi="Times New Roman"/>
          <w:bCs/>
        </w:rPr>
        <w:t>biodiesel</w:t>
      </w:r>
      <w:r w:rsidRPr="00F56743" w:rsidR="002703BA">
        <w:rPr>
          <w:rFonts w:ascii="Times New Roman" w:hAnsi="Times New Roman"/>
          <w:bCs/>
        </w:rPr>
        <w:t xml:space="preserve"> mixed with other fuels or sold as straight </w:t>
      </w:r>
      <w:r w:rsidRPr="00F56743" w:rsidR="001E05B0">
        <w:rPr>
          <w:rFonts w:ascii="Times New Roman" w:hAnsi="Times New Roman"/>
          <w:bCs/>
        </w:rPr>
        <w:t>biodiesel</w:t>
      </w:r>
      <w:r w:rsidRPr="00F56743" w:rsidR="00316005">
        <w:rPr>
          <w:rFonts w:ascii="Times New Roman" w:hAnsi="Times New Roman"/>
          <w:bCs/>
        </w:rPr>
        <w:t>.</w:t>
      </w:r>
    </w:p>
    <w:p w:rsidR="00A04593" w:rsidP="00F56743" w:rsidRDefault="00A04593" w14:paraId="7E402708" w14:textId="7E2661DA">
      <w:pPr>
        <w:ind w:left="720"/>
        <w:rPr>
          <w:rFonts w:ascii="Times New Roman" w:hAnsi="Times New Roman"/>
          <w:bCs/>
        </w:rPr>
      </w:pPr>
    </w:p>
    <w:p w:rsidRPr="00F56743" w:rsidR="00A04593" w:rsidP="00F56743" w:rsidRDefault="00A04593" w14:paraId="2184E374" w14:textId="20D969DD">
      <w:pPr>
        <w:ind w:left="720"/>
        <w:rPr>
          <w:rFonts w:ascii="Times New Roman" w:hAnsi="Times New Roman"/>
          <w:bCs/>
        </w:rPr>
      </w:pPr>
      <w:r w:rsidRPr="00F56743">
        <w:rPr>
          <w:rFonts w:ascii="Times New Roman" w:hAnsi="Times New Roman"/>
          <w:bCs/>
        </w:rPr>
        <w:t>Form 8864</w:t>
      </w:r>
      <w:r>
        <w:rPr>
          <w:rFonts w:ascii="Times New Roman" w:hAnsi="Times New Roman"/>
          <w:bCs/>
        </w:rPr>
        <w:t xml:space="preserve"> is used to claim the </w:t>
      </w:r>
      <w:r w:rsidRPr="00F56743">
        <w:rPr>
          <w:rFonts w:ascii="Times New Roman" w:hAnsi="Times New Roman"/>
          <w:bCs/>
        </w:rPr>
        <w:t xml:space="preserve">biodiesel </w:t>
      </w:r>
      <w:r>
        <w:rPr>
          <w:rFonts w:ascii="Times New Roman" w:hAnsi="Times New Roman"/>
          <w:bCs/>
        </w:rPr>
        <w:t xml:space="preserve">and renewable </w:t>
      </w:r>
      <w:r w:rsidR="00884895">
        <w:rPr>
          <w:rFonts w:ascii="Times New Roman" w:hAnsi="Times New Roman"/>
          <w:bCs/>
        </w:rPr>
        <w:t xml:space="preserve">diesel </w:t>
      </w:r>
      <w:r w:rsidRPr="00F56743">
        <w:rPr>
          <w:rFonts w:ascii="Times New Roman" w:hAnsi="Times New Roman"/>
          <w:bCs/>
        </w:rPr>
        <w:t xml:space="preserve">fuels credit.  </w:t>
      </w:r>
    </w:p>
    <w:p w:rsidRPr="00F56743" w:rsidR="002703BA" w:rsidP="00F56743" w:rsidRDefault="002703BA" w14:paraId="7338DD2E" w14:textId="77777777">
      <w:pPr>
        <w:rPr>
          <w:rFonts w:ascii="Times New Roman" w:hAnsi="Times New Roman"/>
          <w:bCs/>
        </w:rPr>
      </w:pPr>
    </w:p>
    <w:p w:rsidRPr="00F56743" w:rsidR="002703BA" w:rsidP="00F56743" w:rsidRDefault="00316005" w14:paraId="678A2DD6" w14:textId="77777777">
      <w:pPr>
        <w:rPr>
          <w:rFonts w:ascii="Times New Roman" w:hAnsi="Times New Roman"/>
          <w:bCs/>
        </w:rPr>
      </w:pPr>
      <w:r w:rsidRPr="00884895">
        <w:rPr>
          <w:rFonts w:ascii="Times New Roman" w:hAnsi="Times New Roman"/>
          <w:b/>
        </w:rPr>
        <w:t>2.</w:t>
      </w:r>
      <w:r w:rsidRPr="00F56743" w:rsidR="00525F89">
        <w:rPr>
          <w:rFonts w:ascii="Times New Roman" w:hAnsi="Times New Roman"/>
          <w:bCs/>
        </w:rPr>
        <w:tab/>
      </w:r>
      <w:r w:rsidRPr="00884895" w:rsidR="002703BA">
        <w:rPr>
          <w:rFonts w:ascii="Times New Roman" w:hAnsi="Times New Roman"/>
          <w:b/>
          <w:u w:val="single"/>
        </w:rPr>
        <w:t>USE OF DATA</w:t>
      </w:r>
    </w:p>
    <w:p w:rsidRPr="00F56743" w:rsidR="002703BA" w:rsidP="00F56743" w:rsidRDefault="002703BA" w14:paraId="3B0D5BF6" w14:textId="77777777">
      <w:pPr>
        <w:rPr>
          <w:rFonts w:ascii="Times New Roman" w:hAnsi="Times New Roman"/>
          <w:bCs/>
          <w:color w:val="FF0000"/>
        </w:rPr>
      </w:pPr>
    </w:p>
    <w:p w:rsidRPr="00A04593" w:rsidR="00A04593" w:rsidP="00A04593" w:rsidRDefault="00A04593" w14:paraId="4B8C0707" w14:textId="139189B7">
      <w:pPr>
        <w:ind w:left="720"/>
        <w:rPr>
          <w:rFonts w:ascii="Times New Roman" w:hAnsi="Times New Roman"/>
          <w:bCs/>
        </w:rPr>
      </w:pPr>
      <w:r>
        <w:rPr>
          <w:rFonts w:ascii="Times New Roman" w:hAnsi="Times New Roman"/>
          <w:bCs/>
        </w:rPr>
        <w:t xml:space="preserve"> IRS uses the data to verify </w:t>
      </w:r>
      <w:r w:rsidRPr="00A04593">
        <w:rPr>
          <w:rFonts w:ascii="Times New Roman" w:hAnsi="Times New Roman"/>
          <w:bCs/>
        </w:rPr>
        <w:t xml:space="preserve">the </w:t>
      </w:r>
      <w:r w:rsidR="00B713A7">
        <w:rPr>
          <w:rFonts w:ascii="Times New Roman" w:hAnsi="Times New Roman"/>
          <w:bCs/>
        </w:rPr>
        <w:t>biodiesel and renewable fuels</w:t>
      </w:r>
      <w:r w:rsidRPr="00A04593">
        <w:rPr>
          <w:rFonts w:ascii="Times New Roman" w:hAnsi="Times New Roman"/>
          <w:bCs/>
        </w:rPr>
        <w:t xml:space="preserve"> credit has been figured correctly.                         </w:t>
      </w:r>
    </w:p>
    <w:p w:rsidRPr="00F56743" w:rsidR="002703BA" w:rsidP="00F56743" w:rsidRDefault="00AA13E7" w14:paraId="0A8DB174" w14:textId="55F66AA3">
      <w:pPr>
        <w:ind w:left="720"/>
        <w:rPr>
          <w:rFonts w:ascii="Times New Roman" w:hAnsi="Times New Roman"/>
          <w:bCs/>
        </w:rPr>
      </w:pPr>
      <w:r w:rsidRPr="00F56743">
        <w:rPr>
          <w:rFonts w:ascii="Times New Roman" w:hAnsi="Times New Roman"/>
          <w:bCs/>
        </w:rPr>
        <w:t xml:space="preserve"> </w:t>
      </w:r>
    </w:p>
    <w:p w:rsidRPr="00F56743" w:rsidR="002703BA" w:rsidP="00F56743" w:rsidRDefault="002703BA" w14:paraId="78DD74BF" w14:textId="77777777">
      <w:pPr>
        <w:rPr>
          <w:rFonts w:ascii="Times New Roman" w:hAnsi="Times New Roman"/>
          <w:b/>
          <w:bCs/>
        </w:rPr>
      </w:pPr>
    </w:p>
    <w:p w:rsidRPr="00884895" w:rsidR="002703BA" w:rsidP="00F56743" w:rsidRDefault="00316005" w14:paraId="62D4B9C6" w14:textId="77777777">
      <w:pPr>
        <w:rPr>
          <w:rFonts w:ascii="Times New Roman" w:hAnsi="Times New Roman"/>
          <w:b/>
        </w:rPr>
      </w:pPr>
      <w:r w:rsidRPr="00884895">
        <w:rPr>
          <w:rFonts w:ascii="Times New Roman" w:hAnsi="Times New Roman"/>
          <w:b/>
        </w:rPr>
        <w:t>3.</w:t>
      </w:r>
      <w:r w:rsidRPr="00884895" w:rsidR="00525F89">
        <w:rPr>
          <w:rFonts w:ascii="Times New Roman" w:hAnsi="Times New Roman"/>
          <w:b/>
        </w:rPr>
        <w:tab/>
      </w:r>
      <w:r w:rsidRPr="00884895" w:rsidR="002703BA">
        <w:rPr>
          <w:rFonts w:ascii="Times New Roman" w:hAnsi="Times New Roman"/>
          <w:b/>
          <w:u w:val="single"/>
        </w:rPr>
        <w:t>USE OF IMPROVED INFORMATION TECHNOLOGY TO REDUCE BURDEN</w:t>
      </w:r>
    </w:p>
    <w:p w:rsidRPr="00F56743" w:rsidR="002703BA" w:rsidP="00F56743" w:rsidRDefault="002703BA" w14:paraId="15E7BA79" w14:textId="77777777">
      <w:pPr>
        <w:rPr>
          <w:rFonts w:ascii="Times New Roman" w:hAnsi="Times New Roman"/>
          <w:bCs/>
        </w:rPr>
      </w:pPr>
    </w:p>
    <w:p w:rsidRPr="00F56743" w:rsidR="002703BA" w:rsidP="00F56743" w:rsidRDefault="00B713A7" w14:paraId="75E969C1" w14:textId="183C015C">
      <w:pPr>
        <w:ind w:left="720"/>
        <w:rPr>
          <w:rFonts w:ascii="Times New Roman" w:hAnsi="Times New Roman"/>
          <w:bCs/>
        </w:rPr>
      </w:pPr>
      <w:r>
        <w:rPr>
          <w:rFonts w:ascii="Times New Roman" w:hAnsi="Times New Roman"/>
          <w:bCs/>
        </w:rPr>
        <w:t>E</w:t>
      </w:r>
      <w:r w:rsidRPr="00F56743" w:rsidR="002703BA">
        <w:rPr>
          <w:rFonts w:ascii="Times New Roman" w:hAnsi="Times New Roman"/>
          <w:bCs/>
        </w:rPr>
        <w:t xml:space="preserve">lectronic filing </w:t>
      </w:r>
      <w:r w:rsidRPr="00F56743" w:rsidR="00BD0155">
        <w:rPr>
          <w:rFonts w:ascii="Times New Roman" w:hAnsi="Times New Roman"/>
          <w:bCs/>
        </w:rPr>
        <w:t xml:space="preserve">of Form </w:t>
      </w:r>
      <w:r w:rsidRPr="00F56743" w:rsidR="001E05B0">
        <w:rPr>
          <w:rFonts w:ascii="Times New Roman" w:hAnsi="Times New Roman"/>
          <w:bCs/>
        </w:rPr>
        <w:t>8864</w:t>
      </w:r>
      <w:r w:rsidRPr="00F56743" w:rsidR="002703BA">
        <w:rPr>
          <w:rFonts w:ascii="Times New Roman" w:hAnsi="Times New Roman"/>
          <w:bCs/>
        </w:rPr>
        <w:t xml:space="preserve"> </w:t>
      </w:r>
      <w:r>
        <w:rPr>
          <w:rFonts w:ascii="Times New Roman" w:hAnsi="Times New Roman"/>
          <w:bCs/>
        </w:rPr>
        <w:t>is currently available.</w:t>
      </w:r>
    </w:p>
    <w:p w:rsidRPr="00F56743" w:rsidR="002703BA" w:rsidP="00F56743" w:rsidRDefault="002703BA" w14:paraId="168AFAFD" w14:textId="77777777">
      <w:pPr>
        <w:rPr>
          <w:rFonts w:ascii="Times New Roman" w:hAnsi="Times New Roman"/>
          <w:bCs/>
        </w:rPr>
      </w:pPr>
    </w:p>
    <w:p w:rsidRPr="00884895" w:rsidR="002703BA" w:rsidP="00F56743" w:rsidRDefault="00316005" w14:paraId="6CCB88B6" w14:textId="77777777">
      <w:pPr>
        <w:rPr>
          <w:rFonts w:ascii="Times New Roman" w:hAnsi="Times New Roman"/>
          <w:b/>
        </w:rPr>
      </w:pPr>
      <w:r w:rsidRPr="00884895">
        <w:rPr>
          <w:rFonts w:ascii="Times New Roman" w:hAnsi="Times New Roman"/>
          <w:b/>
        </w:rPr>
        <w:t>4.</w:t>
      </w:r>
      <w:r w:rsidRPr="00884895" w:rsidR="00525F89">
        <w:rPr>
          <w:rFonts w:ascii="Times New Roman" w:hAnsi="Times New Roman"/>
          <w:b/>
        </w:rPr>
        <w:tab/>
      </w:r>
      <w:r w:rsidRPr="00884895" w:rsidR="002703BA">
        <w:rPr>
          <w:rFonts w:ascii="Times New Roman" w:hAnsi="Times New Roman"/>
          <w:b/>
          <w:u w:val="single"/>
        </w:rPr>
        <w:t>EFFORTS TO IDENTIFY DUPLICATION</w:t>
      </w:r>
    </w:p>
    <w:p w:rsidRPr="00F56743" w:rsidR="002703BA" w:rsidP="00F56743" w:rsidRDefault="002703BA" w14:paraId="57488EEC" w14:textId="77777777">
      <w:pPr>
        <w:rPr>
          <w:rFonts w:ascii="Times New Roman" w:hAnsi="Times New Roman"/>
          <w:bCs/>
        </w:rPr>
      </w:pPr>
    </w:p>
    <w:p w:rsidRPr="00F56743" w:rsidR="00F76E6B" w:rsidP="00F56743" w:rsidRDefault="00F76E6B" w14:paraId="159FE7A7" w14:textId="77777777">
      <w:pPr>
        <w:ind w:left="720"/>
        <w:rPr>
          <w:rFonts w:ascii="Times New Roman" w:hAnsi="Times New Roman"/>
        </w:rPr>
      </w:pPr>
      <w:r w:rsidRPr="00F56743">
        <w:rPr>
          <w:rFonts w:ascii="Times New Roman" w:hAnsi="Times New Roman"/>
        </w:rPr>
        <w:t xml:space="preserve">The information obtained through this collection is unique and is not already available or use or adaption from another source.  </w:t>
      </w:r>
    </w:p>
    <w:p w:rsidRPr="00F56743" w:rsidR="002703BA" w:rsidP="00F56743" w:rsidRDefault="002703BA" w14:paraId="3286A512" w14:textId="77777777">
      <w:pPr>
        <w:rPr>
          <w:rFonts w:ascii="Times New Roman" w:hAnsi="Times New Roman"/>
          <w:b/>
          <w:bCs/>
        </w:rPr>
      </w:pPr>
    </w:p>
    <w:p w:rsidRPr="00884895" w:rsidR="002703BA" w:rsidP="00F56743" w:rsidRDefault="002703BA" w14:paraId="72776E3D" w14:textId="77777777">
      <w:pPr>
        <w:pStyle w:val="Level1"/>
        <w:numPr>
          <w:ilvl w:val="0"/>
          <w:numId w:val="1"/>
        </w:numPr>
        <w:tabs>
          <w:tab w:val="left" w:pos="-1440"/>
          <w:tab w:val="num" w:pos="720"/>
        </w:tabs>
        <w:rPr>
          <w:rFonts w:ascii="Times New Roman" w:hAnsi="Times New Roman"/>
          <w:b/>
          <w:bCs/>
        </w:rPr>
      </w:pPr>
      <w:r w:rsidRPr="00884895">
        <w:rPr>
          <w:rFonts w:ascii="Times New Roman" w:hAnsi="Times New Roman"/>
          <w:b/>
          <w:bCs/>
          <w:u w:val="single"/>
        </w:rPr>
        <w:t>METHODS TO MINIMIZE BURDEN ON SMALL BUSINESSES OR OTHER SMALL ENTITIES</w:t>
      </w:r>
    </w:p>
    <w:p w:rsidRPr="00F56743" w:rsidR="002703BA" w:rsidP="00F56743" w:rsidRDefault="002703BA" w14:paraId="6ACD1E08" w14:textId="77777777">
      <w:pPr>
        <w:rPr>
          <w:rFonts w:ascii="Times New Roman" w:hAnsi="Times New Roman"/>
        </w:rPr>
      </w:pPr>
    </w:p>
    <w:p w:rsidRPr="00B713A7" w:rsidR="00B713A7" w:rsidP="00B713A7" w:rsidRDefault="00B713A7" w14:paraId="4F465E42" w14:textId="00AF6519">
      <w:pPr>
        <w:ind w:left="720"/>
        <w:rPr>
          <w:rFonts w:ascii="Times New Roman" w:hAnsi="Times New Roman"/>
          <w:color w:val="000000"/>
        </w:rPr>
      </w:pPr>
      <w:bookmarkStart w:name="_Hlk88946537" w:id="1"/>
      <w:r w:rsidRPr="00B713A7">
        <w:rPr>
          <w:rFonts w:ascii="Times New Roman" w:hAnsi="Times New Roman"/>
          <w:color w:val="000000"/>
        </w:rPr>
        <w:t>The IRS proactively works with both internal and external stakeholders to minimize the burden on small businesses, while maintaining tax compliance. The Agency also seeks input regarding the burden estimates from the public via notices and tax product instructions. Taxpayers can file Form 8</w:t>
      </w:r>
      <w:r>
        <w:rPr>
          <w:rFonts w:ascii="Times New Roman" w:hAnsi="Times New Roman"/>
          <w:color w:val="000000"/>
        </w:rPr>
        <w:t>86</w:t>
      </w:r>
      <w:r w:rsidRPr="00B713A7">
        <w:rPr>
          <w:rFonts w:ascii="Times New Roman" w:hAnsi="Times New Roman"/>
          <w:color w:val="000000"/>
        </w:rPr>
        <w:t>4 electronically, which further reduces any burden to small businesses.</w:t>
      </w:r>
    </w:p>
    <w:bookmarkEnd w:id="1"/>
    <w:p w:rsidRPr="00F56743" w:rsidR="002703BA" w:rsidP="00F56743" w:rsidRDefault="002703BA" w14:paraId="35322D9D" w14:textId="77777777">
      <w:pPr>
        <w:ind w:left="720"/>
        <w:rPr>
          <w:rFonts w:ascii="Times New Roman" w:hAnsi="Times New Roman"/>
        </w:rPr>
      </w:pPr>
    </w:p>
    <w:p w:rsidRPr="00F56743" w:rsidR="002703BA" w:rsidP="00F56743" w:rsidRDefault="002703BA" w14:paraId="610CA139" w14:textId="77777777">
      <w:pPr>
        <w:rPr>
          <w:rFonts w:ascii="Times New Roman" w:hAnsi="Times New Roman"/>
        </w:rPr>
      </w:pPr>
    </w:p>
    <w:p w:rsidRPr="00884895" w:rsidR="002703BA" w:rsidP="00F56743" w:rsidRDefault="002703BA" w14:paraId="3C91E298" w14:textId="77777777">
      <w:pPr>
        <w:pStyle w:val="Level1"/>
        <w:numPr>
          <w:ilvl w:val="0"/>
          <w:numId w:val="1"/>
        </w:numPr>
        <w:tabs>
          <w:tab w:val="left" w:pos="-1440"/>
          <w:tab w:val="num" w:pos="720"/>
        </w:tabs>
        <w:rPr>
          <w:rFonts w:ascii="Times New Roman" w:hAnsi="Times New Roman"/>
          <w:b/>
          <w:bCs/>
        </w:rPr>
      </w:pPr>
      <w:r w:rsidRPr="00884895">
        <w:rPr>
          <w:rFonts w:ascii="Times New Roman" w:hAnsi="Times New Roman"/>
          <w:b/>
          <w:bCs/>
          <w:u w:val="single"/>
        </w:rPr>
        <w:t>CONSEQUENCES OF LESS FREQUENT COLLECTION ON FEDERAL PROGRAMS OR POLICY ACTIVITIES</w:t>
      </w:r>
    </w:p>
    <w:p w:rsidRPr="00F56743" w:rsidR="002703BA" w:rsidP="00F56743" w:rsidRDefault="002703BA" w14:paraId="43AEC7B9" w14:textId="77777777">
      <w:pPr>
        <w:rPr>
          <w:rFonts w:ascii="Times New Roman" w:hAnsi="Times New Roman"/>
        </w:rPr>
      </w:pPr>
    </w:p>
    <w:p w:rsidRPr="00F56743" w:rsidR="00CD35C0" w:rsidP="00F56743" w:rsidRDefault="00B713A7" w14:paraId="2330CA44" w14:textId="211FB899">
      <w:pPr>
        <w:ind w:left="720"/>
        <w:rPr>
          <w:rFonts w:ascii="Times New Roman" w:hAnsi="Times New Roman"/>
        </w:rPr>
      </w:pPr>
      <w:r>
        <w:rPr>
          <w:rFonts w:ascii="Times New Roman" w:hAnsi="Times New Roman"/>
        </w:rPr>
        <w:t>A less frequent collection would not let the IRS</w:t>
      </w:r>
      <w:r w:rsidRPr="00F56743" w:rsidR="00CD35C0">
        <w:rPr>
          <w:rFonts w:ascii="Times New Roman" w:hAnsi="Times New Roman"/>
        </w:rPr>
        <w:t xml:space="preserve"> verify that the proper credit was figured correctly under section 40A</w:t>
      </w:r>
      <w:r w:rsidRPr="00F56743" w:rsidR="00AA13E7">
        <w:rPr>
          <w:rFonts w:ascii="Times New Roman" w:hAnsi="Times New Roman"/>
        </w:rPr>
        <w:t>(g)</w:t>
      </w:r>
      <w:r w:rsidRPr="00F56743" w:rsidR="00CD35C0">
        <w:rPr>
          <w:rFonts w:ascii="Times New Roman" w:hAnsi="Times New Roman"/>
        </w:rPr>
        <w:t xml:space="preserve"> of the Code.  This would affect both the taxpayer and the government in ensuring proper tax compliance.</w:t>
      </w:r>
    </w:p>
    <w:p w:rsidRPr="00F56743" w:rsidR="00CD35C0" w:rsidP="00F56743" w:rsidRDefault="00CD35C0" w14:paraId="21CC662D" w14:textId="77777777">
      <w:pPr>
        <w:rPr>
          <w:rFonts w:ascii="Times New Roman" w:hAnsi="Times New Roman"/>
        </w:rPr>
      </w:pPr>
    </w:p>
    <w:p w:rsidRPr="00F56743" w:rsidR="002703BA" w:rsidP="00F56743" w:rsidRDefault="002703BA" w14:paraId="39788D29" w14:textId="77777777">
      <w:pPr>
        <w:rPr>
          <w:rFonts w:ascii="Times New Roman" w:hAnsi="Times New Roman"/>
        </w:rPr>
      </w:pPr>
    </w:p>
    <w:p w:rsidRPr="00884895" w:rsidR="002703BA" w:rsidP="00F56743" w:rsidRDefault="002703BA" w14:paraId="60CC3C4D" w14:textId="77777777">
      <w:pPr>
        <w:pStyle w:val="Level1"/>
        <w:numPr>
          <w:ilvl w:val="0"/>
          <w:numId w:val="1"/>
        </w:numPr>
        <w:rPr>
          <w:rFonts w:ascii="Times New Roman" w:hAnsi="Times New Roman"/>
          <w:b/>
          <w:bCs/>
        </w:rPr>
      </w:pPr>
      <w:r w:rsidRPr="00884895">
        <w:rPr>
          <w:rFonts w:ascii="Times New Roman" w:hAnsi="Times New Roman"/>
          <w:b/>
          <w:bCs/>
          <w:u w:val="single"/>
        </w:rPr>
        <w:t>SPECIAL CIRCUMSTANCES REQUIRING DATA COLLECTION TO BE</w:t>
      </w:r>
      <w:r w:rsidRPr="00F56743">
        <w:rPr>
          <w:rFonts w:ascii="Times New Roman" w:hAnsi="Times New Roman"/>
        </w:rPr>
        <w:t xml:space="preserve"> </w:t>
      </w:r>
      <w:r w:rsidRPr="00884895">
        <w:rPr>
          <w:rFonts w:ascii="Times New Roman" w:hAnsi="Times New Roman"/>
          <w:b/>
          <w:bCs/>
          <w:u w:val="single"/>
        </w:rPr>
        <w:t>INCONSISTENT WITH GUIDELINES IN 5 CFR 1320.5(d)(2)</w:t>
      </w:r>
    </w:p>
    <w:p w:rsidRPr="00F56743" w:rsidR="002703BA" w:rsidP="00F56743" w:rsidRDefault="002703BA" w14:paraId="16325115" w14:textId="77777777">
      <w:pPr>
        <w:rPr>
          <w:rFonts w:ascii="Times New Roman" w:hAnsi="Times New Roman"/>
        </w:rPr>
      </w:pPr>
    </w:p>
    <w:p w:rsidRPr="00F56743" w:rsidR="00830B4B" w:rsidP="00F56743" w:rsidRDefault="00830B4B" w14:paraId="235D56D1" w14:textId="77777777">
      <w:pPr>
        <w:ind w:left="720"/>
        <w:rPr>
          <w:rFonts w:ascii="Times New Roman" w:hAnsi="Times New Roman"/>
        </w:rPr>
      </w:pPr>
      <w:r w:rsidRPr="00F56743">
        <w:rPr>
          <w:rFonts w:ascii="Times New Roman" w:hAnsi="Times New Roman"/>
        </w:rPr>
        <w:t>There are no special circumstances requiring data collection to be inconsistent with Guidelines in 5 CFR 1320.5(d)(2).</w:t>
      </w:r>
    </w:p>
    <w:p w:rsidRPr="00F56743" w:rsidR="00507DE1" w:rsidP="00F56743" w:rsidRDefault="00507DE1" w14:paraId="4ED84EA4" w14:textId="77777777">
      <w:pPr>
        <w:ind w:firstLine="720"/>
        <w:rPr>
          <w:rFonts w:ascii="Times New Roman" w:hAnsi="Times New Roman"/>
        </w:rPr>
      </w:pPr>
    </w:p>
    <w:p w:rsidRPr="00F56743" w:rsidR="00507DE1" w:rsidP="00F56743" w:rsidRDefault="00507DE1" w14:paraId="5B4DC4B1" w14:textId="77777777">
      <w:pPr>
        <w:rPr>
          <w:rFonts w:ascii="Times New Roman" w:hAnsi="Times New Roman"/>
        </w:rPr>
      </w:pPr>
    </w:p>
    <w:p w:rsidRPr="00884895" w:rsidR="002703BA" w:rsidP="00F56743" w:rsidRDefault="002703BA" w14:paraId="517F8F58" w14:textId="77777777">
      <w:pPr>
        <w:tabs>
          <w:tab w:val="left" w:pos="-1440"/>
        </w:tabs>
        <w:ind w:left="720" w:hanging="720"/>
        <w:rPr>
          <w:rFonts w:ascii="Times New Roman" w:hAnsi="Times New Roman"/>
          <w:b/>
          <w:bCs/>
        </w:rPr>
      </w:pPr>
      <w:r w:rsidRPr="00884895">
        <w:rPr>
          <w:rFonts w:ascii="Times New Roman" w:hAnsi="Times New Roman"/>
          <w:b/>
          <w:bCs/>
        </w:rPr>
        <w:t>8.</w:t>
      </w:r>
      <w:r w:rsidRPr="00884895">
        <w:rPr>
          <w:rFonts w:ascii="Times New Roman" w:hAnsi="Times New Roman"/>
          <w:b/>
          <w:bCs/>
        </w:rPr>
        <w:tab/>
      </w:r>
      <w:r w:rsidRPr="00884895">
        <w:rPr>
          <w:rFonts w:ascii="Times New Roman" w:hAnsi="Times New Roman"/>
          <w:b/>
          <w:bCs/>
          <w:u w:val="single"/>
        </w:rPr>
        <w:t>CONSULTATION WITH INDIVIDUALS OUTSIDE OF THE AGENCY ON AVAILABILITY OF DATA, FREQUENCY OF COLLECTION, CLARITY</w:t>
      </w:r>
      <w:r w:rsidRPr="00884895">
        <w:rPr>
          <w:rFonts w:ascii="Times New Roman" w:hAnsi="Times New Roman"/>
          <w:b/>
          <w:bCs/>
        </w:rPr>
        <w:t xml:space="preserve"> </w:t>
      </w:r>
      <w:r w:rsidRPr="00884895">
        <w:rPr>
          <w:rFonts w:ascii="Times New Roman" w:hAnsi="Times New Roman"/>
          <w:b/>
          <w:bCs/>
          <w:u w:val="single"/>
        </w:rPr>
        <w:t>OF INSTRUCTIONS AND FORMS, AND DATA ELEMENTS</w:t>
      </w:r>
    </w:p>
    <w:p w:rsidRPr="00F56743" w:rsidR="002703BA" w:rsidP="00F56743" w:rsidRDefault="002703BA" w14:paraId="25AB0307" w14:textId="77777777">
      <w:pPr>
        <w:rPr>
          <w:rFonts w:ascii="Times New Roman" w:hAnsi="Times New Roman"/>
        </w:rPr>
      </w:pPr>
    </w:p>
    <w:p w:rsidRPr="00F56743" w:rsidR="002703BA" w:rsidP="00F56743" w:rsidRDefault="00953714" w14:paraId="2C9FF823" w14:textId="77777777">
      <w:pPr>
        <w:ind w:left="720"/>
        <w:rPr>
          <w:rFonts w:ascii="Times New Roman" w:hAnsi="Times New Roman"/>
          <w:color w:val="FF0000"/>
        </w:rPr>
      </w:pPr>
      <w:r w:rsidRPr="00F56743">
        <w:rPr>
          <w:rFonts w:ascii="Times New Roman" w:hAnsi="Times New Roman"/>
        </w:rPr>
        <w:t xml:space="preserve">In response to the </w:t>
      </w:r>
      <w:r w:rsidRPr="00F56743" w:rsidR="00525F89">
        <w:rPr>
          <w:rFonts w:ascii="Times New Roman" w:hAnsi="Times New Roman"/>
          <w:i/>
        </w:rPr>
        <w:t>Federal Register</w:t>
      </w:r>
      <w:r w:rsidRPr="00F56743" w:rsidR="00525F89">
        <w:rPr>
          <w:rFonts w:ascii="Times New Roman" w:hAnsi="Times New Roman"/>
        </w:rPr>
        <w:t xml:space="preserve"> </w:t>
      </w:r>
      <w:r w:rsidRPr="00F56743">
        <w:rPr>
          <w:rFonts w:ascii="Times New Roman" w:hAnsi="Times New Roman"/>
        </w:rPr>
        <w:t xml:space="preserve">notice </w:t>
      </w:r>
      <w:r w:rsidRPr="00F56743" w:rsidR="00FC1D64">
        <w:rPr>
          <w:rFonts w:ascii="Times New Roman" w:hAnsi="Times New Roman"/>
        </w:rPr>
        <w:t xml:space="preserve">dated </w:t>
      </w:r>
      <w:r w:rsidRPr="00F56743" w:rsidR="00B87839">
        <w:rPr>
          <w:rFonts w:ascii="Times New Roman" w:hAnsi="Times New Roman"/>
        </w:rPr>
        <w:t>Ju</w:t>
      </w:r>
      <w:r w:rsidRPr="00F56743" w:rsidR="00D86862">
        <w:rPr>
          <w:rFonts w:ascii="Times New Roman" w:hAnsi="Times New Roman"/>
        </w:rPr>
        <w:t>ly</w:t>
      </w:r>
      <w:r w:rsidRPr="00F56743" w:rsidR="009A4E6C">
        <w:rPr>
          <w:rFonts w:ascii="Times New Roman" w:hAnsi="Times New Roman"/>
        </w:rPr>
        <w:t xml:space="preserve"> </w:t>
      </w:r>
      <w:r w:rsidRPr="00F56743" w:rsidR="00B87839">
        <w:rPr>
          <w:rFonts w:ascii="Times New Roman" w:hAnsi="Times New Roman"/>
        </w:rPr>
        <w:t>1</w:t>
      </w:r>
      <w:r w:rsidRPr="00F56743" w:rsidR="00D86862">
        <w:rPr>
          <w:rFonts w:ascii="Times New Roman" w:hAnsi="Times New Roman"/>
        </w:rPr>
        <w:t>3</w:t>
      </w:r>
      <w:r w:rsidRPr="00F56743" w:rsidR="00FC1D64">
        <w:rPr>
          <w:rFonts w:ascii="Times New Roman" w:hAnsi="Times New Roman"/>
        </w:rPr>
        <w:t>,</w:t>
      </w:r>
      <w:r w:rsidRPr="00F56743" w:rsidR="009A4E6C">
        <w:rPr>
          <w:rFonts w:ascii="Times New Roman" w:hAnsi="Times New Roman"/>
        </w:rPr>
        <w:t xml:space="preserve"> 20</w:t>
      </w:r>
      <w:r w:rsidRPr="00F56743" w:rsidR="00D86862">
        <w:rPr>
          <w:rFonts w:ascii="Times New Roman" w:hAnsi="Times New Roman"/>
        </w:rPr>
        <w:t>2</w:t>
      </w:r>
      <w:r w:rsidRPr="00F56743" w:rsidR="009A4E6C">
        <w:rPr>
          <w:rFonts w:ascii="Times New Roman" w:hAnsi="Times New Roman"/>
        </w:rPr>
        <w:t>1</w:t>
      </w:r>
      <w:r w:rsidRPr="00F56743" w:rsidR="00FC1D64">
        <w:rPr>
          <w:rFonts w:ascii="Times New Roman" w:hAnsi="Times New Roman"/>
        </w:rPr>
        <w:t xml:space="preserve"> </w:t>
      </w:r>
      <w:r w:rsidRPr="00F56743" w:rsidR="00A2213E">
        <w:rPr>
          <w:rFonts w:ascii="Times New Roman" w:hAnsi="Times New Roman"/>
        </w:rPr>
        <w:t>(</w:t>
      </w:r>
      <w:r w:rsidRPr="00F56743" w:rsidR="00830B4B">
        <w:rPr>
          <w:rFonts w:ascii="Times New Roman" w:hAnsi="Times New Roman"/>
        </w:rPr>
        <w:t>8</w:t>
      </w:r>
      <w:r w:rsidRPr="00F56743" w:rsidR="00D86862">
        <w:rPr>
          <w:rFonts w:ascii="Times New Roman" w:hAnsi="Times New Roman"/>
        </w:rPr>
        <w:t>6</w:t>
      </w:r>
      <w:r w:rsidRPr="00F56743" w:rsidR="00A2213E">
        <w:rPr>
          <w:rFonts w:ascii="Times New Roman" w:hAnsi="Times New Roman"/>
        </w:rPr>
        <w:t xml:space="preserve"> FR </w:t>
      </w:r>
      <w:r w:rsidRPr="00F56743" w:rsidR="00830B4B">
        <w:rPr>
          <w:rFonts w:ascii="Times New Roman" w:hAnsi="Times New Roman"/>
        </w:rPr>
        <w:t>3</w:t>
      </w:r>
      <w:r w:rsidRPr="00F56743" w:rsidR="00D86862">
        <w:rPr>
          <w:rFonts w:ascii="Times New Roman" w:hAnsi="Times New Roman"/>
        </w:rPr>
        <w:t>686</w:t>
      </w:r>
      <w:r w:rsidRPr="00F56743" w:rsidR="00830B4B">
        <w:rPr>
          <w:rFonts w:ascii="Times New Roman" w:hAnsi="Times New Roman"/>
        </w:rPr>
        <w:t>7</w:t>
      </w:r>
      <w:r w:rsidRPr="00F56743" w:rsidR="00A2213E">
        <w:rPr>
          <w:rFonts w:ascii="Times New Roman" w:hAnsi="Times New Roman"/>
        </w:rPr>
        <w:t xml:space="preserve">), </w:t>
      </w:r>
      <w:r w:rsidRPr="00F56743">
        <w:rPr>
          <w:rFonts w:ascii="Times New Roman" w:hAnsi="Times New Roman"/>
        </w:rPr>
        <w:t>we received no comments durin</w:t>
      </w:r>
      <w:r w:rsidRPr="00F56743" w:rsidR="006036FC">
        <w:rPr>
          <w:rFonts w:ascii="Times New Roman" w:hAnsi="Times New Roman"/>
        </w:rPr>
        <w:t>g the comment period regarding F</w:t>
      </w:r>
      <w:r w:rsidRPr="00F56743">
        <w:rPr>
          <w:rFonts w:ascii="Times New Roman" w:hAnsi="Times New Roman"/>
        </w:rPr>
        <w:t>orm 8864.</w:t>
      </w:r>
      <w:r w:rsidRPr="00F56743">
        <w:rPr>
          <w:rFonts w:ascii="Times New Roman" w:hAnsi="Times New Roman"/>
          <w:color w:val="FF0000"/>
        </w:rPr>
        <w:t xml:space="preserve">  </w:t>
      </w:r>
    </w:p>
    <w:p w:rsidRPr="00F56743" w:rsidR="002703BA" w:rsidP="00F56743" w:rsidRDefault="002703BA" w14:paraId="0FFF3354" w14:textId="77777777">
      <w:pPr>
        <w:rPr>
          <w:rFonts w:ascii="Times New Roman" w:hAnsi="Times New Roman"/>
          <w:color w:val="FF0000"/>
        </w:rPr>
      </w:pPr>
    </w:p>
    <w:p w:rsidRPr="00884895" w:rsidR="002703BA" w:rsidP="00F56743" w:rsidRDefault="002703BA" w14:paraId="4C60E479" w14:textId="77777777">
      <w:pPr>
        <w:pStyle w:val="Level1"/>
        <w:numPr>
          <w:ilvl w:val="0"/>
          <w:numId w:val="2"/>
        </w:numPr>
        <w:tabs>
          <w:tab w:val="left" w:pos="-1440"/>
          <w:tab w:val="num" w:pos="720"/>
        </w:tabs>
        <w:rPr>
          <w:rFonts w:ascii="Times New Roman" w:hAnsi="Times New Roman"/>
          <w:b/>
          <w:bCs/>
        </w:rPr>
      </w:pPr>
      <w:r w:rsidRPr="00884895">
        <w:rPr>
          <w:rFonts w:ascii="Times New Roman" w:hAnsi="Times New Roman"/>
          <w:b/>
          <w:bCs/>
          <w:u w:val="single"/>
        </w:rPr>
        <w:t>EXPLANATION OF DECISION TO PROVIDE ANY PAYMENT OR GIFT TO</w:t>
      </w:r>
      <w:r w:rsidRPr="00884895">
        <w:rPr>
          <w:rFonts w:ascii="Times New Roman" w:hAnsi="Times New Roman"/>
          <w:b/>
          <w:bCs/>
        </w:rPr>
        <w:t xml:space="preserve"> </w:t>
      </w:r>
      <w:r w:rsidRPr="00884895">
        <w:rPr>
          <w:rFonts w:ascii="Times New Roman" w:hAnsi="Times New Roman"/>
          <w:b/>
          <w:bCs/>
          <w:u w:val="single"/>
        </w:rPr>
        <w:t>RESPONDENTS</w:t>
      </w:r>
    </w:p>
    <w:p w:rsidRPr="00F56743" w:rsidR="002703BA" w:rsidP="00F56743" w:rsidRDefault="002703BA" w14:paraId="3C29D052" w14:textId="77777777">
      <w:pPr>
        <w:rPr>
          <w:rFonts w:ascii="Times New Roman" w:hAnsi="Times New Roman"/>
        </w:rPr>
      </w:pPr>
    </w:p>
    <w:p w:rsidRPr="00F56743" w:rsidR="002703BA" w:rsidP="00F56743" w:rsidRDefault="002703BA" w14:paraId="2B29B5E1" w14:textId="77777777">
      <w:pPr>
        <w:tabs>
          <w:tab w:val="left" w:pos="-1440"/>
        </w:tabs>
        <w:ind w:left="720" w:hanging="720"/>
        <w:rPr>
          <w:rFonts w:ascii="Times New Roman" w:hAnsi="Times New Roman"/>
        </w:rPr>
      </w:pPr>
      <w:r w:rsidRPr="00F56743">
        <w:rPr>
          <w:rFonts w:ascii="Times New Roman" w:hAnsi="Times New Roman"/>
        </w:rPr>
        <w:tab/>
      </w:r>
      <w:r w:rsidRPr="00F56743" w:rsidR="00830B4B">
        <w:rPr>
          <w:rFonts w:ascii="Times New Roman" w:hAnsi="Times New Roman"/>
        </w:rPr>
        <w:t>No payment or gift has been provided to any respondents.</w:t>
      </w:r>
    </w:p>
    <w:p w:rsidRPr="00F56743" w:rsidR="002703BA" w:rsidP="00F56743" w:rsidRDefault="002703BA" w14:paraId="7A333547" w14:textId="77777777">
      <w:pPr>
        <w:rPr>
          <w:rFonts w:ascii="Times New Roman" w:hAnsi="Times New Roman"/>
        </w:rPr>
      </w:pPr>
    </w:p>
    <w:p w:rsidRPr="00884895" w:rsidR="002703BA" w:rsidP="00F56743" w:rsidRDefault="002703BA" w14:paraId="198FDC02" w14:textId="77777777">
      <w:pPr>
        <w:pStyle w:val="Level1"/>
        <w:numPr>
          <w:ilvl w:val="0"/>
          <w:numId w:val="2"/>
        </w:numPr>
        <w:tabs>
          <w:tab w:val="left" w:pos="-1440"/>
          <w:tab w:val="num" w:pos="720"/>
        </w:tabs>
        <w:rPr>
          <w:rFonts w:ascii="Times New Roman" w:hAnsi="Times New Roman"/>
          <w:b/>
          <w:bCs/>
        </w:rPr>
      </w:pPr>
      <w:r w:rsidRPr="00884895">
        <w:rPr>
          <w:rFonts w:ascii="Times New Roman" w:hAnsi="Times New Roman"/>
          <w:b/>
          <w:bCs/>
          <w:u w:val="single"/>
        </w:rPr>
        <w:t>ASSURANCE OF CONFIDENTIALITY OF RESPONSES</w:t>
      </w:r>
    </w:p>
    <w:p w:rsidRPr="00F56743" w:rsidR="002703BA" w:rsidP="00F56743" w:rsidRDefault="002703BA" w14:paraId="3EF7EBE7" w14:textId="77777777">
      <w:pPr>
        <w:rPr>
          <w:rFonts w:ascii="Times New Roman" w:hAnsi="Times New Roman"/>
        </w:rPr>
      </w:pPr>
    </w:p>
    <w:p w:rsidRPr="00F56743" w:rsidR="002703BA" w:rsidP="00F56743" w:rsidRDefault="002703BA" w14:paraId="4821D914" w14:textId="77777777">
      <w:pPr>
        <w:ind w:left="720"/>
        <w:rPr>
          <w:rFonts w:ascii="Times New Roman" w:hAnsi="Times New Roman"/>
        </w:rPr>
      </w:pPr>
      <w:r w:rsidRPr="00F56743">
        <w:rPr>
          <w:rFonts w:ascii="Times New Roman" w:hAnsi="Times New Roman"/>
        </w:rPr>
        <w:t>Generally, tax returns and tax return information are confidential as required by 26 USC 6103.</w:t>
      </w:r>
    </w:p>
    <w:p w:rsidRPr="00F56743" w:rsidR="002703BA" w:rsidP="00F56743" w:rsidRDefault="002703BA" w14:paraId="5591BE23" w14:textId="77777777">
      <w:pPr>
        <w:rPr>
          <w:rFonts w:ascii="Times New Roman" w:hAnsi="Times New Roman"/>
        </w:rPr>
      </w:pPr>
    </w:p>
    <w:p w:rsidRPr="00884895" w:rsidR="002703BA" w:rsidP="00F56743" w:rsidRDefault="002703BA" w14:paraId="533837CE" w14:textId="77777777">
      <w:pPr>
        <w:pStyle w:val="Level1"/>
        <w:numPr>
          <w:ilvl w:val="0"/>
          <w:numId w:val="2"/>
        </w:numPr>
        <w:tabs>
          <w:tab w:val="left" w:pos="-1440"/>
          <w:tab w:val="num" w:pos="720"/>
        </w:tabs>
        <w:rPr>
          <w:rFonts w:ascii="Times New Roman" w:hAnsi="Times New Roman"/>
          <w:b/>
          <w:bCs/>
          <w:u w:val="single"/>
        </w:rPr>
      </w:pPr>
      <w:r w:rsidRPr="00884895">
        <w:rPr>
          <w:rFonts w:ascii="Times New Roman" w:hAnsi="Times New Roman"/>
          <w:b/>
          <w:bCs/>
          <w:u w:val="single"/>
        </w:rPr>
        <w:t>JUSTIFICATION OF SENSITIVE QUESTIONS</w:t>
      </w:r>
    </w:p>
    <w:p w:rsidRPr="00F56743" w:rsidR="002703BA" w:rsidP="00F56743" w:rsidRDefault="002703BA" w14:paraId="2EC1B3AD" w14:textId="77777777">
      <w:pPr>
        <w:rPr>
          <w:rFonts w:ascii="Times New Roman" w:hAnsi="Times New Roman"/>
          <w:u w:val="single"/>
        </w:rPr>
      </w:pPr>
    </w:p>
    <w:p w:rsidRPr="00B713A7" w:rsidR="00B713A7" w:rsidP="00B713A7" w:rsidRDefault="00B713A7" w14:paraId="324FD467" w14:textId="77777777">
      <w:pPr>
        <w:ind w:left="720"/>
        <w:rPr>
          <w:rFonts w:ascii="Times New Roman" w:hAnsi="Times New Roman"/>
        </w:rPr>
      </w:pPr>
      <w:bookmarkStart w:name="_Hlk79162640" w:id="2"/>
      <w:bookmarkStart w:name="_Hlk70362291" w:id="3"/>
      <w:r w:rsidRPr="00B713A7">
        <w:rPr>
          <w:rFonts w:ascii="Times New Roman" w:hAnsi="Times New Roman"/>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w:t>
      </w:r>
      <w:hyperlink w:history="1" r:id="rId10">
        <w:r w:rsidRPr="00B713A7">
          <w:rPr>
            <w:rStyle w:val="Hyperlink"/>
            <w:rFonts w:ascii="Times New Roman" w:hAnsi="Times New Roman"/>
          </w:rPr>
          <w:t>https://www.irs.gov/uac/Privacy-Impact-Assessments-PIA</w:t>
        </w:r>
      </w:hyperlink>
      <w:r w:rsidRPr="00B713A7">
        <w:rPr>
          <w:rFonts w:ascii="Times New Roman" w:hAnsi="Times New Roman"/>
        </w:rPr>
        <w:t>.</w:t>
      </w:r>
    </w:p>
    <w:bookmarkEnd w:id="2"/>
    <w:p w:rsidRPr="00B713A7" w:rsidR="00B713A7" w:rsidP="00B713A7" w:rsidRDefault="00B713A7" w14:paraId="3B94532D" w14:textId="77777777">
      <w:pPr>
        <w:ind w:left="720"/>
        <w:rPr>
          <w:rFonts w:ascii="Times New Roman" w:hAnsi="Times New Roman"/>
        </w:rPr>
      </w:pPr>
    </w:p>
    <w:p w:rsidRPr="00B713A7" w:rsidR="00B713A7" w:rsidP="00B713A7" w:rsidRDefault="00B713A7" w14:paraId="4447C46F" w14:textId="77777777">
      <w:pPr>
        <w:ind w:left="720"/>
        <w:rPr>
          <w:rFonts w:ascii="Times New Roman" w:hAnsi="Times New Roman"/>
        </w:rPr>
      </w:pPr>
      <w:r w:rsidRPr="00B713A7">
        <w:rPr>
          <w:rFonts w:ascii="Times New Roman" w:hAnsi="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bookmarkEnd w:id="3"/>
    <w:p w:rsidR="004D28FD" w:rsidP="00F56743" w:rsidRDefault="00D311F7" w14:paraId="47EBE5FB" w14:textId="3BFBFED5">
      <w:pPr>
        <w:ind w:left="720"/>
        <w:rPr>
          <w:rFonts w:ascii="Times New Roman" w:hAnsi="Times New Roman"/>
        </w:rPr>
      </w:pPr>
      <w:r w:rsidRPr="00F56743">
        <w:rPr>
          <w:rFonts w:ascii="Times New Roman" w:hAnsi="Times New Roman"/>
        </w:rPr>
        <w:t> </w:t>
      </w:r>
    </w:p>
    <w:p w:rsidR="00884895" w:rsidP="00F56743" w:rsidRDefault="00884895" w14:paraId="4D6C01B4" w14:textId="438A2571">
      <w:pPr>
        <w:ind w:left="720"/>
        <w:rPr>
          <w:rFonts w:ascii="Times New Roman" w:hAnsi="Times New Roman"/>
        </w:rPr>
      </w:pPr>
    </w:p>
    <w:p w:rsidRPr="00F56743" w:rsidR="00884895" w:rsidP="00F56743" w:rsidRDefault="00884895" w14:paraId="25CB2BBB" w14:textId="77777777">
      <w:pPr>
        <w:ind w:left="720"/>
        <w:rPr>
          <w:rFonts w:ascii="Times New Roman" w:hAnsi="Times New Roman"/>
        </w:rPr>
      </w:pPr>
    </w:p>
    <w:p w:rsidRPr="00F56743" w:rsidR="009A4E6C" w:rsidP="00F56743" w:rsidRDefault="009A4E6C" w14:paraId="3FE299F0" w14:textId="77777777">
      <w:pPr>
        <w:rPr>
          <w:rFonts w:ascii="Times New Roman" w:hAnsi="Times New Roman"/>
        </w:rPr>
      </w:pPr>
    </w:p>
    <w:p w:rsidRPr="00884895" w:rsidR="002703BA" w:rsidP="00F56743" w:rsidRDefault="002703BA" w14:paraId="73385829" w14:textId="77777777">
      <w:pPr>
        <w:pStyle w:val="Level1"/>
        <w:numPr>
          <w:ilvl w:val="0"/>
          <w:numId w:val="2"/>
        </w:numPr>
        <w:tabs>
          <w:tab w:val="left" w:pos="-1440"/>
          <w:tab w:val="num" w:pos="720"/>
        </w:tabs>
        <w:rPr>
          <w:rFonts w:ascii="Times New Roman" w:hAnsi="Times New Roman"/>
          <w:b/>
          <w:bCs/>
        </w:rPr>
      </w:pPr>
      <w:r w:rsidRPr="00884895">
        <w:rPr>
          <w:rFonts w:ascii="Times New Roman" w:hAnsi="Times New Roman"/>
          <w:b/>
          <w:bCs/>
          <w:u w:val="single"/>
        </w:rPr>
        <w:t>ESTIMATED BURDEN OF INFORMATION COLLECTION</w:t>
      </w:r>
    </w:p>
    <w:p w:rsidRPr="00F56743" w:rsidR="002703BA" w:rsidP="00F56743" w:rsidRDefault="002703BA" w14:paraId="539B2424" w14:textId="77777777">
      <w:pPr>
        <w:rPr>
          <w:rFonts w:ascii="Times New Roman" w:hAnsi="Times New Roman"/>
        </w:rPr>
      </w:pPr>
    </w:p>
    <w:p w:rsidRPr="00281AB0" w:rsidR="00B713A7" w:rsidP="00B713A7" w:rsidRDefault="00B713A7" w14:paraId="5673E13E" w14:textId="144BF006">
      <w:pPr>
        <w:widowControl/>
        <w:tabs>
          <w:tab w:val="left" w:pos="-1440"/>
        </w:tabs>
        <w:ind w:left="720" w:hanging="720"/>
        <w:rPr>
          <w:rFonts w:ascii="Times New Roman" w:hAnsi="Times New Roman"/>
          <w:bCs/>
        </w:rPr>
      </w:pPr>
      <w:r>
        <w:rPr>
          <w:rFonts w:ascii="Times New Roman" w:hAnsi="Times New Roman"/>
          <w:bCs/>
        </w:rPr>
        <w:lastRenderedPageBreak/>
        <w:tab/>
      </w:r>
      <w:r w:rsidRPr="00281AB0">
        <w:rPr>
          <w:rFonts w:ascii="Times New Roman" w:hAnsi="Times New Roman"/>
          <w:bCs/>
        </w:rPr>
        <w:t xml:space="preserve">The individual filer burden is reported under 1545-0074. </w:t>
      </w:r>
      <w:r>
        <w:rPr>
          <w:rFonts w:ascii="Times New Roman" w:hAnsi="Times New Roman"/>
          <w:bCs/>
        </w:rPr>
        <w:t xml:space="preserve">Below is the estimated </w:t>
      </w:r>
      <w:r w:rsidRPr="00281AB0">
        <w:rPr>
          <w:rFonts w:ascii="Times New Roman" w:hAnsi="Times New Roman"/>
          <w:bCs/>
        </w:rPr>
        <w:t xml:space="preserve">burden for all other filers </w:t>
      </w:r>
      <w:r>
        <w:rPr>
          <w:rFonts w:ascii="Times New Roman" w:hAnsi="Times New Roman"/>
          <w:bCs/>
        </w:rPr>
        <w:t>including estates and trusts, partnerships, and S corporations.</w:t>
      </w:r>
    </w:p>
    <w:p w:rsidRPr="00F56743" w:rsidR="00193190" w:rsidP="00F56743" w:rsidRDefault="00193190" w14:paraId="72D7320A" w14:textId="77777777">
      <w:pPr>
        <w:rPr>
          <w:rFonts w:ascii="Times New Roman" w:hAnsi="Times New Roman"/>
        </w:rPr>
      </w:pPr>
    </w:p>
    <w:p w:rsidRPr="00F56743" w:rsidR="00193190" w:rsidP="00F56743" w:rsidRDefault="00193190" w14:paraId="44A79B00" w14:textId="77777777">
      <w:pPr>
        <w:rPr>
          <w:rFonts w:ascii="Times New Roman" w:hAnsi="Times New Roman"/>
        </w:rPr>
      </w:pPr>
    </w:p>
    <w:tbl>
      <w:tblPr>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98"/>
        <w:gridCol w:w="1699"/>
        <w:gridCol w:w="1306"/>
        <w:gridCol w:w="1228"/>
        <w:gridCol w:w="1094"/>
        <w:gridCol w:w="1114"/>
        <w:gridCol w:w="1069"/>
      </w:tblGrid>
      <w:tr w:rsidRPr="00B713A7" w:rsidR="00C73B65" w:rsidTr="00884895" w14:paraId="3D1974E9" w14:textId="77777777">
        <w:trPr>
          <w:jc w:val="center"/>
        </w:trPr>
        <w:tc>
          <w:tcPr>
            <w:tcW w:w="1598" w:type="dxa"/>
            <w:vAlign w:val="bottom"/>
          </w:tcPr>
          <w:p w:rsidRPr="00884895" w:rsidR="00C73B65" w:rsidP="00F56743" w:rsidRDefault="00C73B65" w14:paraId="6CF22218" w14:textId="77777777">
            <w:pPr>
              <w:keepNext/>
              <w:keepLines/>
              <w:numPr>
                <w:ilvl w:val="12"/>
                <w:numId w:val="0"/>
              </w:numPr>
              <w:jc w:val="center"/>
              <w:rPr>
                <w:rFonts w:ascii="Times New Roman" w:hAnsi="Times New Roman"/>
                <w:b/>
                <w:bCs/>
                <w:sz w:val="20"/>
                <w:szCs w:val="20"/>
              </w:rPr>
            </w:pPr>
          </w:p>
          <w:p w:rsidRPr="00884895" w:rsidR="00C73B65" w:rsidP="00F56743" w:rsidRDefault="00C73B65" w14:paraId="2012DD6B" w14:textId="77777777">
            <w:pPr>
              <w:keepNext/>
              <w:keepLines/>
              <w:numPr>
                <w:ilvl w:val="12"/>
                <w:numId w:val="0"/>
              </w:numPr>
              <w:jc w:val="center"/>
              <w:rPr>
                <w:rFonts w:ascii="Times New Roman" w:hAnsi="Times New Roman"/>
                <w:b/>
                <w:bCs/>
                <w:sz w:val="20"/>
                <w:szCs w:val="20"/>
              </w:rPr>
            </w:pPr>
          </w:p>
          <w:p w:rsidRPr="00884895" w:rsidR="00C73B65" w:rsidP="00F56743" w:rsidRDefault="00C73B65" w14:paraId="0EC51E87" w14:textId="77777777">
            <w:pPr>
              <w:keepNext/>
              <w:keepLines/>
              <w:numPr>
                <w:ilvl w:val="12"/>
                <w:numId w:val="0"/>
              </w:numPr>
              <w:jc w:val="center"/>
              <w:rPr>
                <w:rFonts w:ascii="Times New Roman" w:hAnsi="Times New Roman"/>
                <w:b/>
                <w:bCs/>
                <w:sz w:val="20"/>
                <w:szCs w:val="20"/>
              </w:rPr>
            </w:pPr>
            <w:r w:rsidRPr="00884895">
              <w:rPr>
                <w:rFonts w:ascii="Times New Roman" w:hAnsi="Times New Roman"/>
                <w:b/>
                <w:bCs/>
                <w:sz w:val="20"/>
                <w:szCs w:val="20"/>
              </w:rPr>
              <w:t>Authority</w:t>
            </w:r>
          </w:p>
        </w:tc>
        <w:tc>
          <w:tcPr>
            <w:tcW w:w="1699" w:type="dxa"/>
            <w:vAlign w:val="bottom"/>
          </w:tcPr>
          <w:p w:rsidRPr="00884895" w:rsidR="00C73B65" w:rsidP="00F56743" w:rsidRDefault="00C73B65" w14:paraId="3B30CD8D" w14:textId="77777777">
            <w:pPr>
              <w:keepNext/>
              <w:keepLines/>
              <w:numPr>
                <w:ilvl w:val="12"/>
                <w:numId w:val="0"/>
              </w:numPr>
              <w:jc w:val="center"/>
              <w:rPr>
                <w:rFonts w:ascii="Times New Roman" w:hAnsi="Times New Roman"/>
                <w:b/>
                <w:bCs/>
                <w:sz w:val="20"/>
                <w:szCs w:val="20"/>
              </w:rPr>
            </w:pPr>
            <w:r w:rsidRPr="00884895">
              <w:rPr>
                <w:rFonts w:ascii="Times New Roman" w:hAnsi="Times New Roman"/>
                <w:b/>
                <w:bCs/>
                <w:sz w:val="20"/>
                <w:szCs w:val="20"/>
              </w:rPr>
              <w:t>Description</w:t>
            </w:r>
          </w:p>
        </w:tc>
        <w:tc>
          <w:tcPr>
            <w:tcW w:w="1306" w:type="dxa"/>
            <w:vAlign w:val="bottom"/>
          </w:tcPr>
          <w:p w:rsidRPr="00884895" w:rsidR="00C73B65" w:rsidP="00F56743" w:rsidRDefault="00C73B65" w14:paraId="5A4A7004" w14:textId="77777777">
            <w:pPr>
              <w:keepNext/>
              <w:keepLines/>
              <w:numPr>
                <w:ilvl w:val="12"/>
                <w:numId w:val="0"/>
              </w:numPr>
              <w:jc w:val="center"/>
              <w:rPr>
                <w:rFonts w:ascii="Times New Roman" w:hAnsi="Times New Roman"/>
                <w:b/>
                <w:bCs/>
                <w:sz w:val="20"/>
                <w:szCs w:val="20"/>
              </w:rPr>
            </w:pPr>
            <w:r w:rsidRPr="00884895">
              <w:rPr>
                <w:rFonts w:ascii="Times New Roman" w:hAnsi="Times New Roman"/>
                <w:b/>
                <w:bCs/>
                <w:sz w:val="20"/>
                <w:szCs w:val="20"/>
              </w:rPr>
              <w:t># of Respondents</w:t>
            </w:r>
          </w:p>
        </w:tc>
        <w:tc>
          <w:tcPr>
            <w:tcW w:w="1228" w:type="dxa"/>
            <w:vAlign w:val="bottom"/>
          </w:tcPr>
          <w:p w:rsidRPr="00884895" w:rsidR="00C73B65" w:rsidP="00F56743" w:rsidRDefault="00C73B65" w14:paraId="74B82277" w14:textId="77777777">
            <w:pPr>
              <w:keepNext/>
              <w:keepLines/>
              <w:numPr>
                <w:ilvl w:val="12"/>
                <w:numId w:val="0"/>
              </w:numPr>
              <w:jc w:val="center"/>
              <w:rPr>
                <w:rFonts w:ascii="Times New Roman" w:hAnsi="Times New Roman"/>
                <w:b/>
                <w:bCs/>
                <w:sz w:val="20"/>
                <w:szCs w:val="20"/>
              </w:rPr>
            </w:pPr>
            <w:r w:rsidRPr="00884895">
              <w:rPr>
                <w:rFonts w:ascii="Times New Roman" w:hAnsi="Times New Roman"/>
                <w:b/>
                <w:bCs/>
                <w:sz w:val="20"/>
                <w:szCs w:val="20"/>
              </w:rPr>
              <w:t># Responses per Respondent</w:t>
            </w:r>
          </w:p>
        </w:tc>
        <w:tc>
          <w:tcPr>
            <w:tcW w:w="1094" w:type="dxa"/>
            <w:shd w:val="clear" w:color="auto" w:fill="auto"/>
            <w:vAlign w:val="bottom"/>
          </w:tcPr>
          <w:p w:rsidRPr="00884895" w:rsidR="00C73B65" w:rsidP="00F56743" w:rsidRDefault="00C73B65" w14:paraId="570F2757" w14:textId="77777777">
            <w:pPr>
              <w:keepNext/>
              <w:keepLines/>
              <w:numPr>
                <w:ilvl w:val="12"/>
                <w:numId w:val="0"/>
              </w:numPr>
              <w:jc w:val="center"/>
              <w:rPr>
                <w:rFonts w:ascii="Times New Roman" w:hAnsi="Times New Roman"/>
                <w:b/>
                <w:bCs/>
                <w:sz w:val="20"/>
                <w:szCs w:val="20"/>
              </w:rPr>
            </w:pPr>
            <w:r w:rsidRPr="00884895">
              <w:rPr>
                <w:rFonts w:ascii="Times New Roman" w:hAnsi="Times New Roman"/>
                <w:b/>
                <w:bCs/>
                <w:sz w:val="20"/>
                <w:szCs w:val="20"/>
              </w:rPr>
              <w:t>Annual Responses</w:t>
            </w:r>
          </w:p>
        </w:tc>
        <w:tc>
          <w:tcPr>
            <w:tcW w:w="1114" w:type="dxa"/>
            <w:vAlign w:val="bottom"/>
          </w:tcPr>
          <w:p w:rsidRPr="00884895" w:rsidR="00C73B65" w:rsidP="00F56743" w:rsidRDefault="00C73B65" w14:paraId="7B651509" w14:textId="77777777">
            <w:pPr>
              <w:keepNext/>
              <w:keepLines/>
              <w:numPr>
                <w:ilvl w:val="12"/>
                <w:numId w:val="0"/>
              </w:numPr>
              <w:jc w:val="center"/>
              <w:rPr>
                <w:rFonts w:ascii="Times New Roman" w:hAnsi="Times New Roman"/>
                <w:b/>
                <w:bCs/>
                <w:sz w:val="20"/>
                <w:szCs w:val="20"/>
              </w:rPr>
            </w:pPr>
            <w:r w:rsidRPr="00884895">
              <w:rPr>
                <w:rFonts w:ascii="Times New Roman" w:hAnsi="Times New Roman"/>
                <w:b/>
                <w:bCs/>
                <w:sz w:val="20"/>
                <w:szCs w:val="20"/>
              </w:rPr>
              <w:t>Hours per Response</w:t>
            </w:r>
          </w:p>
        </w:tc>
        <w:tc>
          <w:tcPr>
            <w:tcW w:w="1069" w:type="dxa"/>
            <w:shd w:val="clear" w:color="auto" w:fill="auto"/>
            <w:vAlign w:val="bottom"/>
          </w:tcPr>
          <w:p w:rsidRPr="00884895" w:rsidR="00C73B65" w:rsidP="00F56743" w:rsidRDefault="00C73B65" w14:paraId="6FE4F1B4" w14:textId="77777777">
            <w:pPr>
              <w:keepNext/>
              <w:keepLines/>
              <w:numPr>
                <w:ilvl w:val="12"/>
                <w:numId w:val="0"/>
              </w:numPr>
              <w:jc w:val="center"/>
              <w:rPr>
                <w:rFonts w:ascii="Times New Roman" w:hAnsi="Times New Roman"/>
                <w:b/>
                <w:bCs/>
                <w:sz w:val="20"/>
                <w:szCs w:val="20"/>
              </w:rPr>
            </w:pPr>
            <w:r w:rsidRPr="00884895">
              <w:rPr>
                <w:rFonts w:ascii="Times New Roman" w:hAnsi="Times New Roman"/>
                <w:b/>
                <w:bCs/>
                <w:sz w:val="20"/>
                <w:szCs w:val="20"/>
              </w:rPr>
              <w:t>Total Burden</w:t>
            </w:r>
          </w:p>
        </w:tc>
      </w:tr>
      <w:tr w:rsidRPr="00B713A7" w:rsidR="00C73B65" w:rsidTr="00884895" w14:paraId="6A339678" w14:textId="77777777">
        <w:trPr>
          <w:jc w:val="center"/>
        </w:trPr>
        <w:tc>
          <w:tcPr>
            <w:tcW w:w="1598" w:type="dxa"/>
          </w:tcPr>
          <w:p w:rsidRPr="00884895" w:rsidR="00C73B65" w:rsidP="00F56743" w:rsidRDefault="00C73B65" w14:paraId="14A6E57D" w14:textId="77777777">
            <w:pPr>
              <w:keepNext/>
              <w:keepLines/>
              <w:numPr>
                <w:ilvl w:val="12"/>
                <w:numId w:val="0"/>
              </w:numPr>
              <w:jc w:val="center"/>
              <w:rPr>
                <w:rFonts w:ascii="Times New Roman" w:hAnsi="Times New Roman"/>
                <w:sz w:val="20"/>
                <w:szCs w:val="20"/>
              </w:rPr>
            </w:pPr>
          </w:p>
          <w:p w:rsidRPr="00884895" w:rsidR="00C73B65" w:rsidP="00F56743" w:rsidRDefault="00C73B65" w14:paraId="61BEB3E4" w14:textId="77777777">
            <w:pPr>
              <w:keepNext/>
              <w:keepLines/>
              <w:numPr>
                <w:ilvl w:val="12"/>
                <w:numId w:val="0"/>
              </w:numPr>
              <w:jc w:val="center"/>
              <w:rPr>
                <w:rFonts w:ascii="Times New Roman" w:hAnsi="Times New Roman"/>
                <w:sz w:val="20"/>
                <w:szCs w:val="20"/>
              </w:rPr>
            </w:pPr>
            <w:r w:rsidRPr="00884895">
              <w:rPr>
                <w:rFonts w:ascii="Times New Roman" w:hAnsi="Times New Roman"/>
                <w:sz w:val="20"/>
                <w:szCs w:val="20"/>
              </w:rPr>
              <w:t>IRC</w:t>
            </w:r>
          </w:p>
          <w:p w:rsidRPr="00884895" w:rsidR="00C73B65" w:rsidP="00F56743" w:rsidRDefault="00C73B65" w14:paraId="6C08169B" w14:textId="77777777">
            <w:pPr>
              <w:keepNext/>
              <w:keepLines/>
              <w:numPr>
                <w:ilvl w:val="12"/>
                <w:numId w:val="0"/>
              </w:numPr>
              <w:jc w:val="center"/>
              <w:rPr>
                <w:rFonts w:ascii="Times New Roman" w:hAnsi="Times New Roman"/>
                <w:sz w:val="20"/>
                <w:szCs w:val="20"/>
              </w:rPr>
            </w:pPr>
            <w:r w:rsidRPr="00884895">
              <w:rPr>
                <w:rFonts w:ascii="Times New Roman" w:hAnsi="Times New Roman"/>
                <w:sz w:val="20"/>
                <w:szCs w:val="20"/>
              </w:rPr>
              <w:t>40A(g)</w:t>
            </w:r>
          </w:p>
        </w:tc>
        <w:tc>
          <w:tcPr>
            <w:tcW w:w="1699" w:type="dxa"/>
            <w:vAlign w:val="bottom"/>
          </w:tcPr>
          <w:p w:rsidRPr="00884895" w:rsidR="00C73B65" w:rsidP="00F56743" w:rsidRDefault="00C73B65" w14:paraId="0D581DEA" w14:textId="77777777">
            <w:pPr>
              <w:keepNext/>
              <w:keepLines/>
              <w:numPr>
                <w:ilvl w:val="12"/>
                <w:numId w:val="0"/>
              </w:numPr>
              <w:jc w:val="center"/>
              <w:rPr>
                <w:rFonts w:ascii="Times New Roman" w:hAnsi="Times New Roman"/>
                <w:sz w:val="20"/>
                <w:szCs w:val="20"/>
              </w:rPr>
            </w:pPr>
          </w:p>
          <w:p w:rsidRPr="00884895" w:rsidR="00C73B65" w:rsidP="00F56743" w:rsidRDefault="00C73B65" w14:paraId="0880592D" w14:textId="77777777">
            <w:pPr>
              <w:keepNext/>
              <w:keepLines/>
              <w:numPr>
                <w:ilvl w:val="12"/>
                <w:numId w:val="0"/>
              </w:numPr>
              <w:jc w:val="center"/>
              <w:rPr>
                <w:rFonts w:ascii="Times New Roman" w:hAnsi="Times New Roman"/>
                <w:sz w:val="20"/>
                <w:szCs w:val="20"/>
              </w:rPr>
            </w:pPr>
            <w:r w:rsidRPr="00884895">
              <w:rPr>
                <w:rFonts w:ascii="Times New Roman" w:hAnsi="Times New Roman"/>
                <w:sz w:val="20"/>
                <w:szCs w:val="20"/>
              </w:rPr>
              <w:t>Form 8864</w:t>
            </w:r>
          </w:p>
          <w:p w:rsidRPr="00884895" w:rsidR="00C73B65" w:rsidP="00F56743" w:rsidRDefault="00C73B65" w14:paraId="3EE9CB8B" w14:textId="77777777">
            <w:pPr>
              <w:keepNext/>
              <w:keepLines/>
              <w:numPr>
                <w:ilvl w:val="12"/>
                <w:numId w:val="0"/>
              </w:numPr>
              <w:jc w:val="center"/>
              <w:rPr>
                <w:rFonts w:ascii="Times New Roman" w:hAnsi="Times New Roman"/>
                <w:sz w:val="20"/>
                <w:szCs w:val="20"/>
              </w:rPr>
            </w:pPr>
            <w:r w:rsidRPr="00884895">
              <w:rPr>
                <w:rFonts w:ascii="Times New Roman" w:hAnsi="Times New Roman"/>
                <w:sz w:val="20"/>
                <w:szCs w:val="20"/>
              </w:rPr>
              <w:t xml:space="preserve"> </w:t>
            </w:r>
          </w:p>
        </w:tc>
        <w:tc>
          <w:tcPr>
            <w:tcW w:w="1306" w:type="dxa"/>
            <w:vAlign w:val="bottom"/>
          </w:tcPr>
          <w:p w:rsidRPr="00884895" w:rsidR="00C73B65" w:rsidP="00F56743" w:rsidRDefault="00603E60" w14:paraId="2A32762E" w14:textId="77777777">
            <w:pPr>
              <w:keepNext/>
              <w:keepLines/>
              <w:numPr>
                <w:ilvl w:val="12"/>
                <w:numId w:val="0"/>
              </w:numPr>
              <w:jc w:val="center"/>
              <w:rPr>
                <w:rFonts w:ascii="Times New Roman" w:hAnsi="Times New Roman"/>
                <w:sz w:val="20"/>
                <w:szCs w:val="20"/>
              </w:rPr>
            </w:pPr>
            <w:r w:rsidRPr="00884895">
              <w:rPr>
                <w:rFonts w:ascii="Times New Roman" w:hAnsi="Times New Roman"/>
                <w:sz w:val="20"/>
                <w:szCs w:val="20"/>
              </w:rPr>
              <w:t>934</w:t>
            </w:r>
          </w:p>
        </w:tc>
        <w:tc>
          <w:tcPr>
            <w:tcW w:w="1228" w:type="dxa"/>
            <w:vAlign w:val="bottom"/>
          </w:tcPr>
          <w:p w:rsidRPr="00884895" w:rsidR="00C73B65" w:rsidP="00F56743" w:rsidRDefault="00C73B65" w14:paraId="6CEC7EA7" w14:textId="77777777">
            <w:pPr>
              <w:keepNext/>
              <w:keepLines/>
              <w:numPr>
                <w:ilvl w:val="12"/>
                <w:numId w:val="0"/>
              </w:numPr>
              <w:jc w:val="center"/>
              <w:rPr>
                <w:rFonts w:ascii="Times New Roman" w:hAnsi="Times New Roman"/>
                <w:sz w:val="20"/>
                <w:szCs w:val="20"/>
              </w:rPr>
            </w:pPr>
            <w:r w:rsidRPr="00884895">
              <w:rPr>
                <w:rFonts w:ascii="Times New Roman" w:hAnsi="Times New Roman"/>
                <w:sz w:val="20"/>
                <w:szCs w:val="20"/>
              </w:rPr>
              <w:t>1</w:t>
            </w:r>
          </w:p>
        </w:tc>
        <w:tc>
          <w:tcPr>
            <w:tcW w:w="1094" w:type="dxa"/>
            <w:shd w:val="clear" w:color="auto" w:fill="auto"/>
            <w:vAlign w:val="bottom"/>
          </w:tcPr>
          <w:p w:rsidRPr="00884895" w:rsidR="00C73B65" w:rsidP="00F56743" w:rsidRDefault="00603E60" w14:paraId="47C3B27F" w14:textId="77777777">
            <w:pPr>
              <w:keepNext/>
              <w:keepLines/>
              <w:numPr>
                <w:ilvl w:val="12"/>
                <w:numId w:val="0"/>
              </w:numPr>
              <w:jc w:val="center"/>
              <w:rPr>
                <w:rFonts w:ascii="Times New Roman" w:hAnsi="Times New Roman"/>
                <w:sz w:val="20"/>
                <w:szCs w:val="20"/>
              </w:rPr>
            </w:pPr>
            <w:r w:rsidRPr="00884895">
              <w:rPr>
                <w:rFonts w:ascii="Times New Roman" w:hAnsi="Times New Roman"/>
                <w:sz w:val="20"/>
                <w:szCs w:val="20"/>
              </w:rPr>
              <w:t>934</w:t>
            </w:r>
          </w:p>
        </w:tc>
        <w:tc>
          <w:tcPr>
            <w:tcW w:w="1114" w:type="dxa"/>
            <w:vAlign w:val="bottom"/>
          </w:tcPr>
          <w:p w:rsidRPr="00884895" w:rsidR="00C73B65" w:rsidP="00F56743" w:rsidRDefault="00C73B65" w14:paraId="39A38648" w14:textId="77777777">
            <w:pPr>
              <w:keepNext/>
              <w:keepLines/>
              <w:numPr>
                <w:ilvl w:val="12"/>
                <w:numId w:val="0"/>
              </w:numPr>
              <w:jc w:val="center"/>
              <w:rPr>
                <w:rFonts w:ascii="Times New Roman" w:hAnsi="Times New Roman"/>
                <w:sz w:val="20"/>
                <w:szCs w:val="20"/>
              </w:rPr>
            </w:pPr>
            <w:r w:rsidRPr="00884895">
              <w:rPr>
                <w:rFonts w:ascii="Times New Roman" w:hAnsi="Times New Roman"/>
                <w:sz w:val="20"/>
                <w:szCs w:val="20"/>
              </w:rPr>
              <w:t>4.22 hrs.</w:t>
            </w:r>
          </w:p>
        </w:tc>
        <w:tc>
          <w:tcPr>
            <w:tcW w:w="1069" w:type="dxa"/>
            <w:shd w:val="clear" w:color="auto" w:fill="auto"/>
            <w:vAlign w:val="bottom"/>
          </w:tcPr>
          <w:p w:rsidRPr="00884895" w:rsidR="00C73B65" w:rsidP="00F56743" w:rsidRDefault="00603E60" w14:paraId="51635152" w14:textId="77777777">
            <w:pPr>
              <w:keepNext/>
              <w:keepLines/>
              <w:numPr>
                <w:ilvl w:val="12"/>
                <w:numId w:val="0"/>
              </w:numPr>
              <w:jc w:val="center"/>
              <w:rPr>
                <w:rFonts w:ascii="Times New Roman" w:hAnsi="Times New Roman"/>
                <w:sz w:val="20"/>
                <w:szCs w:val="20"/>
              </w:rPr>
            </w:pPr>
            <w:r w:rsidRPr="00884895">
              <w:rPr>
                <w:rFonts w:ascii="Times New Roman" w:hAnsi="Times New Roman"/>
                <w:sz w:val="20"/>
                <w:szCs w:val="20"/>
              </w:rPr>
              <w:t>3,941</w:t>
            </w:r>
          </w:p>
        </w:tc>
      </w:tr>
      <w:tr w:rsidRPr="00B713A7" w:rsidR="00C73B65" w:rsidTr="00884895" w14:paraId="7E5594D9" w14:textId="77777777">
        <w:trPr>
          <w:jc w:val="center"/>
        </w:trPr>
        <w:tc>
          <w:tcPr>
            <w:tcW w:w="1598" w:type="dxa"/>
          </w:tcPr>
          <w:p w:rsidRPr="00884895" w:rsidR="00C73B65" w:rsidP="00F56743" w:rsidRDefault="00C73B65" w14:paraId="58207812" w14:textId="77777777">
            <w:pPr>
              <w:keepNext/>
              <w:keepLines/>
              <w:numPr>
                <w:ilvl w:val="12"/>
                <w:numId w:val="0"/>
              </w:numPr>
              <w:jc w:val="center"/>
              <w:rPr>
                <w:rFonts w:ascii="Times New Roman" w:hAnsi="Times New Roman"/>
                <w:sz w:val="20"/>
                <w:szCs w:val="20"/>
              </w:rPr>
            </w:pPr>
          </w:p>
        </w:tc>
        <w:tc>
          <w:tcPr>
            <w:tcW w:w="1699" w:type="dxa"/>
            <w:vAlign w:val="bottom"/>
          </w:tcPr>
          <w:p w:rsidRPr="00884895" w:rsidR="00C73B65" w:rsidP="00F56743" w:rsidRDefault="00C73B65" w14:paraId="70AB3BC1" w14:textId="77777777">
            <w:pPr>
              <w:keepNext/>
              <w:keepLines/>
              <w:numPr>
                <w:ilvl w:val="12"/>
                <w:numId w:val="0"/>
              </w:numPr>
              <w:jc w:val="center"/>
              <w:rPr>
                <w:rFonts w:ascii="Times New Roman" w:hAnsi="Times New Roman"/>
                <w:sz w:val="20"/>
                <w:szCs w:val="20"/>
              </w:rPr>
            </w:pPr>
            <w:r w:rsidRPr="00884895">
              <w:rPr>
                <w:rFonts w:ascii="Times New Roman" w:hAnsi="Times New Roman"/>
                <w:sz w:val="20"/>
                <w:szCs w:val="20"/>
              </w:rPr>
              <w:t>Totals</w:t>
            </w:r>
          </w:p>
        </w:tc>
        <w:tc>
          <w:tcPr>
            <w:tcW w:w="1306" w:type="dxa"/>
            <w:vAlign w:val="bottom"/>
          </w:tcPr>
          <w:p w:rsidRPr="00884895" w:rsidR="00C73B65" w:rsidP="00F56743" w:rsidRDefault="00603E60" w14:paraId="7420468F" w14:textId="77777777">
            <w:pPr>
              <w:keepNext/>
              <w:keepLines/>
              <w:numPr>
                <w:ilvl w:val="12"/>
                <w:numId w:val="0"/>
              </w:numPr>
              <w:jc w:val="center"/>
              <w:rPr>
                <w:rFonts w:ascii="Times New Roman" w:hAnsi="Times New Roman"/>
                <w:sz w:val="20"/>
                <w:szCs w:val="20"/>
              </w:rPr>
            </w:pPr>
            <w:r w:rsidRPr="00884895">
              <w:rPr>
                <w:rFonts w:ascii="Times New Roman" w:hAnsi="Times New Roman"/>
                <w:sz w:val="20"/>
                <w:szCs w:val="20"/>
              </w:rPr>
              <w:t>934</w:t>
            </w:r>
          </w:p>
        </w:tc>
        <w:tc>
          <w:tcPr>
            <w:tcW w:w="1228" w:type="dxa"/>
            <w:vAlign w:val="bottom"/>
          </w:tcPr>
          <w:p w:rsidRPr="00884895" w:rsidR="00C73B65" w:rsidP="00F56743" w:rsidRDefault="00C73B65" w14:paraId="153FC813" w14:textId="77777777">
            <w:pPr>
              <w:keepNext/>
              <w:keepLines/>
              <w:numPr>
                <w:ilvl w:val="12"/>
                <w:numId w:val="0"/>
              </w:numPr>
              <w:jc w:val="center"/>
              <w:rPr>
                <w:rFonts w:ascii="Times New Roman" w:hAnsi="Times New Roman"/>
                <w:sz w:val="20"/>
                <w:szCs w:val="20"/>
              </w:rPr>
            </w:pPr>
            <w:r w:rsidRPr="00884895">
              <w:rPr>
                <w:rFonts w:ascii="Times New Roman" w:hAnsi="Times New Roman"/>
                <w:sz w:val="20"/>
                <w:szCs w:val="20"/>
              </w:rPr>
              <w:t>1</w:t>
            </w:r>
          </w:p>
        </w:tc>
        <w:tc>
          <w:tcPr>
            <w:tcW w:w="1094" w:type="dxa"/>
            <w:shd w:val="clear" w:color="auto" w:fill="auto"/>
            <w:vAlign w:val="bottom"/>
          </w:tcPr>
          <w:p w:rsidRPr="00884895" w:rsidR="00C73B65" w:rsidP="00F56743" w:rsidRDefault="00603E60" w14:paraId="4AEB3893" w14:textId="77777777">
            <w:pPr>
              <w:keepNext/>
              <w:keepLines/>
              <w:numPr>
                <w:ilvl w:val="12"/>
                <w:numId w:val="0"/>
              </w:numPr>
              <w:jc w:val="center"/>
              <w:rPr>
                <w:rFonts w:ascii="Times New Roman" w:hAnsi="Times New Roman"/>
                <w:sz w:val="20"/>
                <w:szCs w:val="20"/>
              </w:rPr>
            </w:pPr>
            <w:r w:rsidRPr="00884895">
              <w:rPr>
                <w:rFonts w:ascii="Times New Roman" w:hAnsi="Times New Roman"/>
                <w:sz w:val="20"/>
                <w:szCs w:val="20"/>
              </w:rPr>
              <w:t>934</w:t>
            </w:r>
          </w:p>
        </w:tc>
        <w:tc>
          <w:tcPr>
            <w:tcW w:w="1114" w:type="dxa"/>
            <w:vAlign w:val="bottom"/>
          </w:tcPr>
          <w:p w:rsidRPr="00884895" w:rsidR="00C73B65" w:rsidP="00F56743" w:rsidRDefault="00C73B65" w14:paraId="3CE637AB" w14:textId="77777777">
            <w:pPr>
              <w:keepNext/>
              <w:keepLines/>
              <w:numPr>
                <w:ilvl w:val="12"/>
                <w:numId w:val="0"/>
              </w:numPr>
              <w:jc w:val="center"/>
              <w:rPr>
                <w:rFonts w:ascii="Times New Roman" w:hAnsi="Times New Roman"/>
                <w:sz w:val="20"/>
                <w:szCs w:val="20"/>
              </w:rPr>
            </w:pPr>
            <w:r w:rsidRPr="00884895">
              <w:rPr>
                <w:rFonts w:ascii="Times New Roman" w:hAnsi="Times New Roman"/>
                <w:sz w:val="20"/>
                <w:szCs w:val="20"/>
              </w:rPr>
              <w:t>4.22 hrs.</w:t>
            </w:r>
          </w:p>
        </w:tc>
        <w:tc>
          <w:tcPr>
            <w:tcW w:w="1069" w:type="dxa"/>
            <w:shd w:val="clear" w:color="auto" w:fill="auto"/>
            <w:vAlign w:val="bottom"/>
          </w:tcPr>
          <w:p w:rsidRPr="00884895" w:rsidR="00C73B65" w:rsidP="00F56743" w:rsidRDefault="00603E60" w14:paraId="66F273E9" w14:textId="77777777">
            <w:pPr>
              <w:keepNext/>
              <w:keepLines/>
              <w:numPr>
                <w:ilvl w:val="12"/>
                <w:numId w:val="0"/>
              </w:numPr>
              <w:jc w:val="center"/>
              <w:rPr>
                <w:rFonts w:ascii="Times New Roman" w:hAnsi="Times New Roman"/>
                <w:sz w:val="20"/>
                <w:szCs w:val="20"/>
              </w:rPr>
            </w:pPr>
            <w:r w:rsidRPr="00884895">
              <w:rPr>
                <w:rFonts w:ascii="Times New Roman" w:hAnsi="Times New Roman"/>
                <w:sz w:val="20"/>
                <w:szCs w:val="20"/>
              </w:rPr>
              <w:t>3,941</w:t>
            </w:r>
          </w:p>
        </w:tc>
      </w:tr>
    </w:tbl>
    <w:p w:rsidRPr="00F56743" w:rsidR="00193190" w:rsidP="00F56743" w:rsidRDefault="00193190" w14:paraId="2D6B9493" w14:textId="77777777">
      <w:pPr>
        <w:rPr>
          <w:rFonts w:ascii="Times New Roman" w:hAnsi="Times New Roman"/>
        </w:rPr>
      </w:pPr>
    </w:p>
    <w:p w:rsidRPr="00F56743" w:rsidR="00193190" w:rsidP="00F56743" w:rsidRDefault="00193190" w14:paraId="132F9044" w14:textId="77777777">
      <w:pPr>
        <w:rPr>
          <w:rFonts w:ascii="Times New Roman" w:hAnsi="Times New Roman"/>
        </w:rPr>
      </w:pPr>
    </w:p>
    <w:p w:rsidRPr="00F56743" w:rsidR="002703BA" w:rsidP="00F56743" w:rsidRDefault="002703BA" w14:paraId="22BE3169" w14:textId="77777777">
      <w:pPr>
        <w:rPr>
          <w:rFonts w:ascii="Times New Roman" w:hAnsi="Times New Roman"/>
        </w:rPr>
      </w:pPr>
      <w:r w:rsidRPr="00F56743">
        <w:rPr>
          <w:rFonts w:ascii="Times New Roman" w:hAnsi="Times New Roman"/>
        </w:rPr>
        <w:t xml:space="preserve">                 </w:t>
      </w:r>
      <w:r w:rsidRPr="00F56743" w:rsidR="00525F89">
        <w:rPr>
          <w:rFonts w:ascii="Times New Roman" w:hAnsi="Times New Roman"/>
        </w:rPr>
        <w:tab/>
      </w:r>
    </w:p>
    <w:p w:rsidRPr="00884895" w:rsidR="002703BA" w:rsidP="00F56743" w:rsidRDefault="002703BA" w14:paraId="757A3F2A" w14:textId="77777777">
      <w:pPr>
        <w:pStyle w:val="Level1"/>
        <w:numPr>
          <w:ilvl w:val="0"/>
          <w:numId w:val="2"/>
        </w:numPr>
        <w:tabs>
          <w:tab w:val="left" w:pos="-1440"/>
          <w:tab w:val="num" w:pos="720"/>
        </w:tabs>
        <w:rPr>
          <w:rFonts w:ascii="Times New Roman" w:hAnsi="Times New Roman"/>
          <w:b/>
          <w:bCs/>
        </w:rPr>
      </w:pPr>
      <w:r w:rsidRPr="00884895">
        <w:rPr>
          <w:rFonts w:ascii="Times New Roman" w:hAnsi="Times New Roman"/>
          <w:b/>
          <w:bCs/>
          <w:u w:val="single"/>
        </w:rPr>
        <w:t>ESTIMATED TOTAL ANNUAL COST BURDEN TO RESPONDENTS</w:t>
      </w:r>
    </w:p>
    <w:p w:rsidRPr="00F56743" w:rsidR="002703BA" w:rsidP="00F56743" w:rsidRDefault="002703BA" w14:paraId="6DD62D09" w14:textId="77777777">
      <w:pPr>
        <w:rPr>
          <w:rFonts w:ascii="Times New Roman" w:hAnsi="Times New Roman"/>
        </w:rPr>
      </w:pPr>
    </w:p>
    <w:p w:rsidRPr="00F56743" w:rsidR="005D64BD" w:rsidP="00F56743" w:rsidRDefault="005D64BD" w14:paraId="4C8A98FF" w14:textId="77777777">
      <w:pPr>
        <w:ind w:left="720"/>
        <w:rPr>
          <w:rFonts w:ascii="Times New Roman" w:hAnsi="Times New Roman"/>
        </w:rPr>
      </w:pPr>
      <w:r w:rsidRPr="00F56743">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F56743" w:rsidR="002703BA" w:rsidP="00F56743" w:rsidRDefault="002703BA" w14:paraId="7C1C49AC" w14:textId="77777777">
      <w:pPr>
        <w:ind w:left="720"/>
        <w:rPr>
          <w:rFonts w:ascii="Times New Roman" w:hAnsi="Times New Roman"/>
        </w:rPr>
      </w:pPr>
    </w:p>
    <w:p w:rsidRPr="00F56743" w:rsidR="00E90306" w:rsidP="00F56743" w:rsidRDefault="00E90306" w14:paraId="64433FEC" w14:textId="77777777">
      <w:pPr>
        <w:rPr>
          <w:rFonts w:ascii="Times New Roman" w:hAnsi="Times New Roman"/>
        </w:rPr>
      </w:pPr>
    </w:p>
    <w:p w:rsidRPr="00884895" w:rsidR="002703BA" w:rsidP="00F56743" w:rsidRDefault="002703BA" w14:paraId="02F82511" w14:textId="77777777">
      <w:pPr>
        <w:tabs>
          <w:tab w:val="left" w:pos="-1440"/>
        </w:tabs>
        <w:ind w:left="720" w:hanging="720"/>
        <w:rPr>
          <w:rFonts w:ascii="Times New Roman" w:hAnsi="Times New Roman"/>
          <w:b/>
          <w:bCs/>
        </w:rPr>
      </w:pPr>
      <w:r w:rsidRPr="00884895">
        <w:rPr>
          <w:rFonts w:ascii="Times New Roman" w:hAnsi="Times New Roman"/>
          <w:b/>
          <w:bCs/>
        </w:rPr>
        <w:t>14.</w:t>
      </w:r>
      <w:r w:rsidRPr="00884895">
        <w:rPr>
          <w:rFonts w:ascii="Times New Roman" w:hAnsi="Times New Roman"/>
          <w:b/>
          <w:bCs/>
        </w:rPr>
        <w:tab/>
      </w:r>
      <w:r w:rsidRPr="00884895">
        <w:rPr>
          <w:rFonts w:ascii="Times New Roman" w:hAnsi="Times New Roman"/>
          <w:b/>
          <w:bCs/>
          <w:u w:val="single"/>
        </w:rPr>
        <w:t>ESTIMATED ANNUALIZED COST TO THE FEDERAL GOVERNMENT</w:t>
      </w:r>
    </w:p>
    <w:p w:rsidRPr="00F56743" w:rsidR="002703BA" w:rsidP="00F56743" w:rsidRDefault="002703BA" w14:paraId="04B2B8F9" w14:textId="77777777">
      <w:pPr>
        <w:rPr>
          <w:rFonts w:ascii="Times New Roman" w:hAnsi="Times New Roman"/>
        </w:rPr>
      </w:pPr>
    </w:p>
    <w:p w:rsidRPr="00F56743" w:rsidR="00156C48" w:rsidP="00F56743" w:rsidRDefault="00156C48" w14:paraId="576ED9FC" w14:textId="77777777">
      <w:pPr>
        <w:ind w:left="720"/>
        <w:rPr>
          <w:rFonts w:ascii="Times New Roman" w:hAnsi="Times New Roman"/>
        </w:rPr>
      </w:pPr>
      <w:r w:rsidRPr="00F56743">
        <w:rPr>
          <w:rFonts w:ascii="Times New Roman" w:hAnsi="Times New Roman"/>
        </w:rPr>
        <w:t xml:space="preserve">The estimated annualized cost to the Federal Government is based on a model that considers the following three factors for each information product:  aggregate labor costs for development, including annualized start -up expenses, operating and maintenance expenses, and distribution of the product that collects the information.  </w:t>
      </w:r>
    </w:p>
    <w:p w:rsidRPr="00F56743" w:rsidR="00156C48" w:rsidP="00F56743" w:rsidRDefault="00156C48" w14:paraId="52AD8BDA" w14:textId="77777777">
      <w:pPr>
        <w:ind w:left="720"/>
        <w:rPr>
          <w:rFonts w:ascii="Times New Roman" w:hAnsi="Times New Roman"/>
        </w:rPr>
      </w:pPr>
    </w:p>
    <w:p w:rsidRPr="00F56743" w:rsidR="00156C48" w:rsidP="00F56743" w:rsidRDefault="00156C48" w14:paraId="66DB09A7" w14:textId="77777777">
      <w:pPr>
        <w:ind w:left="720"/>
        <w:rPr>
          <w:rFonts w:ascii="Times New Roman" w:hAnsi="Times New Roman"/>
        </w:rPr>
      </w:pPr>
      <w:r w:rsidRPr="00F56743">
        <w:rPr>
          <w:rFonts w:ascii="Times New Roman" w:hAnsi="Times New Roman"/>
        </w:rPr>
        <w:t xml:space="preserve">The government computes cost using a multi-step process.  First, the government creates a weighted factor for the level of effort to create each information collection product based on variables such </w:t>
      </w:r>
      <w:r w:rsidRPr="00F56743" w:rsidR="00661E4A">
        <w:rPr>
          <w:rFonts w:ascii="Times New Roman" w:hAnsi="Times New Roman"/>
        </w:rPr>
        <w:t>as</w:t>
      </w:r>
      <w:r w:rsidRPr="00F56743">
        <w:rPr>
          <w:rFonts w:ascii="Times New Roman" w:hAnsi="Times New Roman"/>
        </w:rPr>
        <w:t xml:space="preserve">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w:t>
      </w:r>
      <w:proofErr w:type="gramStart"/>
      <w:r w:rsidRPr="00F56743">
        <w:rPr>
          <w:rFonts w:ascii="Times New Roman" w:hAnsi="Times New Roman"/>
        </w:rPr>
        <w:t>libraries</w:t>
      </w:r>
      <w:proofErr w:type="gramEnd"/>
      <w:r w:rsidRPr="00F56743">
        <w:rPr>
          <w:rFonts w:ascii="Times New Roman" w:hAnsi="Times New Roman"/>
        </w:rPr>
        <w:t xml:space="preserve"> and other outlets. The result is the Federal Government estimated annualized cost per product.</w:t>
      </w:r>
    </w:p>
    <w:p w:rsidRPr="00F56743" w:rsidR="00156C48" w:rsidP="00F56743" w:rsidRDefault="00156C48" w14:paraId="7C0E353D" w14:textId="77777777">
      <w:pPr>
        <w:ind w:left="720"/>
        <w:rPr>
          <w:rFonts w:ascii="Times New Roman" w:hAnsi="Times New Roman"/>
        </w:rPr>
      </w:pPr>
    </w:p>
    <w:p w:rsidRPr="00F56743" w:rsidR="00156C48" w:rsidP="00F56743" w:rsidRDefault="00156C48" w14:paraId="481D62BD" w14:textId="77777777">
      <w:pPr>
        <w:ind w:left="720"/>
        <w:rPr>
          <w:rFonts w:ascii="Times New Roman" w:hAnsi="Times New Roman"/>
        </w:rPr>
      </w:pPr>
      <w:r w:rsidRPr="00F56743">
        <w:rPr>
          <w:rFonts w:ascii="Times New Roman" w:hAnsi="Times New Roman"/>
        </w:rPr>
        <w:t>The federal government estimated annualized cost is as follows:</w:t>
      </w:r>
    </w:p>
    <w:p w:rsidRPr="00F56743" w:rsidR="00156C48" w:rsidP="00F56743" w:rsidRDefault="00156C48" w14:paraId="2A61D6FC" w14:textId="77777777">
      <w:pPr>
        <w:rPr>
          <w:rFonts w:ascii="Times New Roman" w:hAnsi="Times New Roman"/>
        </w:rPr>
      </w:pPr>
    </w:p>
    <w:tbl>
      <w:tblPr>
        <w:tblW w:w="9450" w:type="dxa"/>
        <w:jc w:val="center"/>
        <w:tblCellMar>
          <w:left w:w="0" w:type="dxa"/>
          <w:right w:w="0" w:type="dxa"/>
        </w:tblCellMar>
        <w:tblLook w:val="04A0" w:firstRow="1" w:lastRow="0" w:firstColumn="1" w:lastColumn="0" w:noHBand="0" w:noVBand="1"/>
      </w:tblPr>
      <w:tblGrid>
        <w:gridCol w:w="1831"/>
        <w:gridCol w:w="2512"/>
        <w:gridCol w:w="450"/>
        <w:gridCol w:w="1890"/>
        <w:gridCol w:w="630"/>
        <w:gridCol w:w="2137"/>
      </w:tblGrid>
      <w:tr w:rsidRPr="00F56743" w:rsidR="00156C48" w:rsidTr="00884895" w14:paraId="2FF5FAE1" w14:textId="77777777">
        <w:trPr>
          <w:jc w:val="center"/>
        </w:trPr>
        <w:tc>
          <w:tcPr>
            <w:tcW w:w="183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F56743" w:rsidR="00156C48" w:rsidP="00F56743" w:rsidRDefault="00156C48" w14:paraId="068151B9" w14:textId="77777777">
            <w:pPr>
              <w:keepNext/>
              <w:jc w:val="center"/>
              <w:rPr>
                <w:rFonts w:ascii="Times New Roman" w:hAnsi="Times New Roman"/>
                <w:bCs/>
                <w:u w:val="single"/>
              </w:rPr>
            </w:pPr>
            <w:r w:rsidRPr="00F56743">
              <w:rPr>
                <w:rFonts w:ascii="Times New Roman" w:hAnsi="Times New Roman"/>
                <w:bCs/>
                <w:u w:val="single"/>
              </w:rPr>
              <w:lastRenderedPageBreak/>
              <w:t>Product</w:t>
            </w:r>
          </w:p>
        </w:tc>
        <w:tc>
          <w:tcPr>
            <w:tcW w:w="25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F56743" w:rsidR="00156C48" w:rsidP="00F56743" w:rsidRDefault="00156C48" w14:paraId="2A28E752" w14:textId="77777777">
            <w:pPr>
              <w:keepNext/>
              <w:jc w:val="center"/>
              <w:rPr>
                <w:rFonts w:ascii="Times New Roman" w:hAnsi="Times New Roman"/>
                <w:bCs/>
                <w:u w:val="single"/>
              </w:rPr>
            </w:pPr>
            <w:r w:rsidRPr="00F56743">
              <w:rPr>
                <w:rFonts w:ascii="Times New Roman" w:hAnsi="Times New Roman"/>
                <w:bCs/>
                <w:u w:val="single"/>
              </w:rPr>
              <w:t>Aggregate Cost per Product (factor applied)</w:t>
            </w:r>
          </w:p>
        </w:tc>
        <w:tc>
          <w:tcPr>
            <w:tcW w:w="45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F56743" w:rsidR="00156C48" w:rsidP="00F56743" w:rsidRDefault="00156C48" w14:paraId="7E3F08B5" w14:textId="77777777">
            <w:pPr>
              <w:keepNext/>
              <w:jc w:val="center"/>
              <w:rPr>
                <w:rFonts w:ascii="Times New Roman" w:hAnsi="Times New Roman"/>
                <w:bCs/>
                <w:u w:val="single"/>
              </w:rPr>
            </w:pPr>
          </w:p>
        </w:tc>
        <w:tc>
          <w:tcPr>
            <w:tcW w:w="18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F56743" w:rsidR="00156C48" w:rsidP="00F56743" w:rsidRDefault="00156C48" w14:paraId="533DF260" w14:textId="77777777">
            <w:pPr>
              <w:keepNext/>
              <w:jc w:val="center"/>
              <w:rPr>
                <w:rFonts w:ascii="Times New Roman" w:hAnsi="Times New Roman"/>
                <w:bCs/>
                <w:u w:val="single"/>
              </w:rPr>
            </w:pPr>
            <w:r w:rsidRPr="00F56743">
              <w:rPr>
                <w:rFonts w:ascii="Times New Roman" w:hAnsi="Times New Roman"/>
                <w:bCs/>
                <w:u w:val="single"/>
              </w:rPr>
              <w:t>Printing and Distribution</w:t>
            </w:r>
          </w:p>
        </w:tc>
        <w:tc>
          <w:tcPr>
            <w:tcW w:w="63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F56743" w:rsidR="00156C48" w:rsidP="00F56743" w:rsidRDefault="00156C48" w14:paraId="0A883900" w14:textId="77777777">
            <w:pPr>
              <w:keepNext/>
              <w:jc w:val="center"/>
              <w:rPr>
                <w:rFonts w:ascii="Times New Roman" w:hAnsi="Times New Roman"/>
                <w:bCs/>
                <w:u w:val="single"/>
              </w:rPr>
            </w:pPr>
          </w:p>
        </w:tc>
        <w:tc>
          <w:tcPr>
            <w:tcW w:w="21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F56743" w:rsidR="00156C48" w:rsidP="00F56743" w:rsidRDefault="00156C48" w14:paraId="26FF6C99" w14:textId="77777777">
            <w:pPr>
              <w:keepNext/>
              <w:jc w:val="center"/>
              <w:rPr>
                <w:rFonts w:ascii="Times New Roman" w:hAnsi="Times New Roman"/>
                <w:bCs/>
                <w:u w:val="single"/>
              </w:rPr>
            </w:pPr>
            <w:r w:rsidRPr="00F56743">
              <w:rPr>
                <w:rFonts w:ascii="Times New Roman" w:hAnsi="Times New Roman"/>
                <w:bCs/>
                <w:u w:val="single"/>
              </w:rPr>
              <w:t>Government Cost Estimate per Product</w:t>
            </w:r>
          </w:p>
        </w:tc>
      </w:tr>
      <w:tr w:rsidRPr="00F56743" w:rsidR="00D22AF8" w:rsidTr="00884895" w14:paraId="4931C81B" w14:textId="77777777">
        <w:trPr>
          <w:jc w:val="center"/>
        </w:trPr>
        <w:tc>
          <w:tcPr>
            <w:tcW w:w="18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F56743" w:rsidR="00D22AF8" w:rsidP="00D22AF8" w:rsidRDefault="00D22AF8" w14:paraId="0AA666A7" w14:textId="77777777">
            <w:pPr>
              <w:keepNext/>
              <w:numPr>
                <w:ilvl w:val="12"/>
                <w:numId w:val="0"/>
              </w:numPr>
              <w:rPr>
                <w:rFonts w:ascii="Times New Roman" w:hAnsi="Times New Roman"/>
              </w:rPr>
            </w:pPr>
            <w:r w:rsidRPr="00F56743">
              <w:rPr>
                <w:rFonts w:ascii="Times New Roman" w:hAnsi="Times New Roman"/>
              </w:rPr>
              <w:t>Form 8864</w:t>
            </w:r>
          </w:p>
        </w:tc>
        <w:tc>
          <w:tcPr>
            <w:tcW w:w="2512"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56743" w:rsidR="00D22AF8" w:rsidP="00D22AF8" w:rsidRDefault="00D22AF8" w14:paraId="2CBCD123" w14:textId="34802DB5">
            <w:pPr>
              <w:keepNext/>
              <w:jc w:val="center"/>
              <w:rPr>
                <w:rFonts w:ascii="Times New Roman" w:hAnsi="Times New Roman"/>
              </w:rPr>
            </w:pPr>
            <w:r>
              <w:rPr>
                <w:rFonts w:ascii="Times New Roman" w:hAnsi="Times New Roman"/>
              </w:rPr>
              <w:t>62,833</w:t>
            </w:r>
          </w:p>
        </w:tc>
        <w:tc>
          <w:tcPr>
            <w:tcW w:w="45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56743" w:rsidR="00D22AF8" w:rsidP="00D22AF8" w:rsidRDefault="00D22AF8" w14:paraId="62AFF598" w14:textId="77777777">
            <w:pPr>
              <w:keepNext/>
              <w:jc w:val="center"/>
              <w:rPr>
                <w:rFonts w:ascii="Times New Roman" w:hAnsi="Times New Roman"/>
              </w:rPr>
            </w:pPr>
            <w:r w:rsidRPr="00F56743">
              <w:rPr>
                <w:rFonts w:ascii="Times New Roman" w:hAnsi="Times New Roman"/>
              </w:rPr>
              <w:t>+</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56743" w:rsidR="00D22AF8" w:rsidP="00D22AF8" w:rsidRDefault="00D22AF8" w14:paraId="136DA5CF" w14:textId="77777777">
            <w:pPr>
              <w:keepNext/>
              <w:jc w:val="center"/>
              <w:rPr>
                <w:rFonts w:ascii="Times New Roman" w:hAnsi="Times New Roman"/>
              </w:rPr>
            </w:pPr>
            <w:r w:rsidRPr="00F56743">
              <w:rPr>
                <w:rFonts w:ascii="Times New Roman" w:hAnsi="Times New Roman"/>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56743" w:rsidR="00D22AF8" w:rsidP="00D22AF8" w:rsidRDefault="00D22AF8" w14:paraId="707EA4A7" w14:textId="77777777">
            <w:pPr>
              <w:keepNext/>
              <w:jc w:val="center"/>
              <w:rPr>
                <w:rFonts w:ascii="Times New Roman" w:hAnsi="Times New Roman"/>
              </w:rPr>
            </w:pPr>
            <w:r w:rsidRPr="00F56743">
              <w:rPr>
                <w:rFonts w:ascii="Times New Roman" w:hAnsi="Times New Roman"/>
              </w:rPr>
              <w:t>=</w:t>
            </w:r>
          </w:p>
        </w:tc>
        <w:tc>
          <w:tcPr>
            <w:tcW w:w="21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56743" w:rsidR="00D22AF8" w:rsidP="00D22AF8" w:rsidRDefault="00D22AF8" w14:paraId="457F8C2F" w14:textId="346637FF">
            <w:pPr>
              <w:keepNext/>
              <w:jc w:val="center"/>
              <w:rPr>
                <w:rFonts w:ascii="Times New Roman" w:hAnsi="Times New Roman"/>
              </w:rPr>
            </w:pPr>
            <w:r>
              <w:rPr>
                <w:rFonts w:ascii="Times New Roman" w:hAnsi="Times New Roman"/>
              </w:rPr>
              <w:t>62,833</w:t>
            </w:r>
          </w:p>
        </w:tc>
      </w:tr>
      <w:tr w:rsidRPr="00F56743" w:rsidR="00D22AF8" w:rsidTr="00884895" w14:paraId="4A6E0F38" w14:textId="77777777">
        <w:trPr>
          <w:jc w:val="center"/>
        </w:trPr>
        <w:tc>
          <w:tcPr>
            <w:tcW w:w="18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F56743" w:rsidR="00D22AF8" w:rsidP="00D22AF8" w:rsidRDefault="00D22AF8" w14:paraId="15D69644" w14:textId="77777777">
            <w:pPr>
              <w:keepNext/>
              <w:numPr>
                <w:ilvl w:val="12"/>
                <w:numId w:val="0"/>
              </w:numPr>
              <w:rPr>
                <w:rFonts w:ascii="Times New Roman" w:hAnsi="Times New Roman"/>
              </w:rPr>
            </w:pPr>
            <w:r w:rsidRPr="00F56743">
              <w:rPr>
                <w:rFonts w:ascii="Times New Roman" w:hAnsi="Times New Roman"/>
              </w:rPr>
              <w:t xml:space="preserve">Instructions 8864 </w:t>
            </w:r>
          </w:p>
        </w:tc>
        <w:tc>
          <w:tcPr>
            <w:tcW w:w="2512"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56743" w:rsidR="00D22AF8" w:rsidP="00D22AF8" w:rsidRDefault="00D22AF8" w14:paraId="644F7C1A" w14:textId="507EF0CD">
            <w:pPr>
              <w:keepNext/>
              <w:jc w:val="center"/>
              <w:rPr>
                <w:rFonts w:ascii="Times New Roman" w:hAnsi="Times New Roman"/>
              </w:rPr>
            </w:pPr>
            <w:r>
              <w:rPr>
                <w:rFonts w:ascii="Times New Roman" w:hAnsi="Times New Roman"/>
              </w:rPr>
              <w:t>11,424</w:t>
            </w:r>
          </w:p>
        </w:tc>
        <w:tc>
          <w:tcPr>
            <w:tcW w:w="45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56743" w:rsidR="00D22AF8" w:rsidP="00D22AF8" w:rsidRDefault="00D22AF8" w14:paraId="5858E3A3" w14:textId="77777777">
            <w:pPr>
              <w:keepNext/>
              <w:jc w:val="center"/>
              <w:rPr>
                <w:rFonts w:ascii="Times New Roman" w:hAnsi="Times New Roman"/>
              </w:rPr>
            </w:pPr>
            <w:r w:rsidRPr="00F56743">
              <w:rPr>
                <w:rFonts w:ascii="Times New Roman" w:hAnsi="Times New Roman"/>
              </w:rPr>
              <w:t>+</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56743" w:rsidR="00D22AF8" w:rsidP="00D22AF8" w:rsidRDefault="00D22AF8" w14:paraId="6521B729" w14:textId="77777777">
            <w:pPr>
              <w:keepNext/>
              <w:jc w:val="center"/>
              <w:rPr>
                <w:rFonts w:ascii="Times New Roman" w:hAnsi="Times New Roman"/>
              </w:rPr>
            </w:pPr>
            <w:r w:rsidRPr="00F56743">
              <w:rPr>
                <w:rFonts w:ascii="Times New Roman" w:hAnsi="Times New Roman"/>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56743" w:rsidR="00D22AF8" w:rsidP="00D22AF8" w:rsidRDefault="00D22AF8" w14:paraId="597C7CA8" w14:textId="77777777">
            <w:pPr>
              <w:keepNext/>
              <w:jc w:val="center"/>
              <w:rPr>
                <w:rFonts w:ascii="Times New Roman" w:hAnsi="Times New Roman"/>
              </w:rPr>
            </w:pPr>
            <w:r w:rsidRPr="00F56743">
              <w:rPr>
                <w:rFonts w:ascii="Times New Roman" w:hAnsi="Times New Roman"/>
              </w:rPr>
              <w:t>=</w:t>
            </w:r>
          </w:p>
        </w:tc>
        <w:tc>
          <w:tcPr>
            <w:tcW w:w="21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56743" w:rsidR="00D22AF8" w:rsidP="00D22AF8" w:rsidRDefault="00D22AF8" w14:paraId="17C70DEE" w14:textId="30E8C709">
            <w:pPr>
              <w:keepNext/>
              <w:jc w:val="center"/>
              <w:rPr>
                <w:rFonts w:ascii="Times New Roman" w:hAnsi="Times New Roman"/>
              </w:rPr>
            </w:pPr>
            <w:r>
              <w:rPr>
                <w:rFonts w:ascii="Times New Roman" w:hAnsi="Times New Roman"/>
              </w:rPr>
              <w:t>11,424</w:t>
            </w:r>
          </w:p>
        </w:tc>
      </w:tr>
      <w:tr w:rsidRPr="00F56743" w:rsidR="00D22AF8" w:rsidTr="00884895" w14:paraId="334B8AF5" w14:textId="77777777">
        <w:trPr>
          <w:jc w:val="center"/>
        </w:trPr>
        <w:tc>
          <w:tcPr>
            <w:tcW w:w="18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F56743" w:rsidR="00D22AF8" w:rsidP="00D22AF8" w:rsidRDefault="00D22AF8" w14:paraId="7B4AB42D" w14:textId="77777777">
            <w:pPr>
              <w:keepNext/>
              <w:rPr>
                <w:rFonts w:ascii="Times New Roman" w:hAnsi="Times New Roman"/>
                <w:bCs/>
              </w:rPr>
            </w:pPr>
            <w:r w:rsidRPr="00F56743">
              <w:rPr>
                <w:rFonts w:ascii="Times New Roman" w:hAnsi="Times New Roman"/>
                <w:bCs/>
              </w:rPr>
              <w:t>Grand Total</w:t>
            </w:r>
          </w:p>
        </w:tc>
        <w:tc>
          <w:tcPr>
            <w:tcW w:w="2512"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56743" w:rsidR="00D22AF8" w:rsidP="00D22AF8" w:rsidRDefault="00D22AF8" w14:paraId="7BEF2492" w14:textId="6D286096">
            <w:pPr>
              <w:keepNext/>
              <w:jc w:val="center"/>
              <w:rPr>
                <w:rFonts w:ascii="Times New Roman" w:hAnsi="Times New Roman"/>
                <w:bCs/>
              </w:rPr>
            </w:pPr>
            <w:r>
              <w:rPr>
                <w:rFonts w:ascii="Times New Roman" w:hAnsi="Times New Roman"/>
                <w:bCs/>
              </w:rPr>
              <w:t>74,257</w:t>
            </w:r>
          </w:p>
        </w:tc>
        <w:tc>
          <w:tcPr>
            <w:tcW w:w="45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56743" w:rsidR="00D22AF8" w:rsidP="00D22AF8" w:rsidRDefault="00D22AF8" w14:paraId="205AE98E" w14:textId="77777777">
            <w:pPr>
              <w:keepNext/>
              <w:jc w:val="center"/>
              <w:rPr>
                <w:rFonts w:ascii="Times New Roman" w:hAnsi="Times New Roman"/>
                <w:bCs/>
              </w:rPr>
            </w:pPr>
            <w:r w:rsidRPr="00F56743">
              <w:rPr>
                <w:rFonts w:ascii="Times New Roman" w:hAnsi="Times New Roman"/>
                <w:bCs/>
              </w:rPr>
              <w:t>+</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56743" w:rsidR="00D22AF8" w:rsidP="00D22AF8" w:rsidRDefault="00D22AF8" w14:paraId="5ABEB172" w14:textId="77777777">
            <w:pPr>
              <w:keepNext/>
              <w:jc w:val="center"/>
              <w:rPr>
                <w:rFonts w:ascii="Times New Roman" w:hAnsi="Times New Roman"/>
                <w:bCs/>
              </w:rPr>
            </w:pPr>
            <w:r w:rsidRPr="00F56743">
              <w:rPr>
                <w:rFonts w:ascii="Times New Roman" w:hAnsi="Times New Roman"/>
                <w:bCs/>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bottom"/>
          </w:tcPr>
          <w:p w:rsidRPr="00F56743" w:rsidR="00D22AF8" w:rsidP="00D22AF8" w:rsidRDefault="00D22AF8" w14:paraId="60AA397B" w14:textId="77777777">
            <w:pPr>
              <w:keepNext/>
              <w:jc w:val="center"/>
              <w:rPr>
                <w:rFonts w:ascii="Times New Roman" w:hAnsi="Times New Roman"/>
                <w:bCs/>
              </w:rPr>
            </w:pPr>
          </w:p>
        </w:tc>
        <w:tc>
          <w:tcPr>
            <w:tcW w:w="213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56743" w:rsidR="00D22AF8" w:rsidP="00D22AF8" w:rsidRDefault="00D22AF8" w14:paraId="7D6C0011" w14:textId="410E3CCC">
            <w:pPr>
              <w:keepNext/>
              <w:jc w:val="center"/>
              <w:rPr>
                <w:rFonts w:ascii="Times New Roman" w:hAnsi="Times New Roman"/>
                <w:bCs/>
              </w:rPr>
            </w:pPr>
            <w:r>
              <w:rPr>
                <w:rFonts w:ascii="Times New Roman" w:hAnsi="Times New Roman"/>
                <w:bCs/>
              </w:rPr>
              <w:t>74,257</w:t>
            </w:r>
          </w:p>
        </w:tc>
      </w:tr>
      <w:tr w:rsidRPr="00F56743" w:rsidR="00156C48" w:rsidTr="00884895" w14:paraId="54EE861C" w14:textId="77777777">
        <w:trPr>
          <w:jc w:val="center"/>
        </w:trPr>
        <w:tc>
          <w:tcPr>
            <w:tcW w:w="9450"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56743" w:rsidR="00156C48" w:rsidP="00F56743" w:rsidRDefault="00156C48" w14:paraId="741E995D" w14:textId="5A3F43F0">
            <w:pPr>
              <w:keepNext/>
              <w:rPr>
                <w:rFonts w:ascii="Times New Roman" w:hAnsi="Times New Roman"/>
              </w:rPr>
            </w:pPr>
            <w:r w:rsidRPr="00F56743">
              <w:rPr>
                <w:rFonts w:ascii="Times New Roman" w:hAnsi="Times New Roman"/>
              </w:rPr>
              <w:t>Table costs are based on 20</w:t>
            </w:r>
            <w:r w:rsidRPr="00F56743" w:rsidR="00133CBF">
              <w:rPr>
                <w:rFonts w:ascii="Times New Roman" w:hAnsi="Times New Roman"/>
              </w:rPr>
              <w:t>2</w:t>
            </w:r>
            <w:r w:rsidR="00D22AF8">
              <w:rPr>
                <w:rFonts w:ascii="Times New Roman" w:hAnsi="Times New Roman"/>
              </w:rPr>
              <w:t>1</w:t>
            </w:r>
            <w:r w:rsidRPr="00F56743">
              <w:rPr>
                <w:rFonts w:ascii="Times New Roman" w:hAnsi="Times New Roman"/>
              </w:rPr>
              <w:t xml:space="preserve"> actuals obtained from IRS Chief Financial Office and Media and Publications</w:t>
            </w:r>
          </w:p>
        </w:tc>
      </w:tr>
    </w:tbl>
    <w:p w:rsidRPr="00F56743" w:rsidR="00156C48" w:rsidP="00F56743" w:rsidRDefault="00156C48" w14:paraId="5D48035D" w14:textId="77777777">
      <w:pPr>
        <w:rPr>
          <w:rFonts w:ascii="Times New Roman" w:hAnsi="Times New Roman" w:eastAsia="Calibri"/>
        </w:rPr>
      </w:pPr>
    </w:p>
    <w:p w:rsidRPr="00F56743" w:rsidR="00156C48" w:rsidP="00F56743" w:rsidRDefault="00156C48" w14:paraId="2EB5EB31" w14:textId="77777777">
      <w:pPr>
        <w:rPr>
          <w:rFonts w:ascii="Times New Roman" w:hAnsi="Times New Roman"/>
        </w:rPr>
      </w:pPr>
    </w:p>
    <w:p w:rsidRPr="00F56743" w:rsidR="00156C48" w:rsidP="00F56743" w:rsidRDefault="00156C48" w14:paraId="140C7991" w14:textId="77777777">
      <w:pPr>
        <w:rPr>
          <w:rFonts w:ascii="Times New Roman" w:hAnsi="Times New Roman"/>
        </w:rPr>
      </w:pPr>
    </w:p>
    <w:p w:rsidRPr="00F56743" w:rsidR="002703BA" w:rsidP="00F56743" w:rsidRDefault="00316005" w14:paraId="3DA05D15" w14:textId="77777777">
      <w:pPr>
        <w:rPr>
          <w:rFonts w:ascii="Times New Roman" w:hAnsi="Times New Roman"/>
        </w:rPr>
      </w:pPr>
      <w:r w:rsidRPr="00884895">
        <w:rPr>
          <w:rFonts w:ascii="Times New Roman" w:hAnsi="Times New Roman"/>
          <w:b/>
          <w:bCs/>
        </w:rPr>
        <w:t>15.</w:t>
      </w:r>
      <w:r w:rsidRPr="00F56743" w:rsidR="00E90306">
        <w:rPr>
          <w:rFonts w:ascii="Times New Roman" w:hAnsi="Times New Roman"/>
        </w:rPr>
        <w:tab/>
      </w:r>
      <w:r w:rsidRPr="00884895" w:rsidR="002703BA">
        <w:rPr>
          <w:rFonts w:ascii="Times New Roman" w:hAnsi="Times New Roman"/>
          <w:b/>
          <w:bCs/>
          <w:u w:val="single"/>
        </w:rPr>
        <w:t>REASONS FOR CHANGE IN BURDEN</w:t>
      </w:r>
    </w:p>
    <w:p w:rsidRPr="00F56743" w:rsidR="002703BA" w:rsidP="00F56743" w:rsidRDefault="002703BA" w14:paraId="4C1FCB51" w14:textId="77777777">
      <w:pPr>
        <w:rPr>
          <w:rFonts w:ascii="Times New Roman" w:hAnsi="Times New Roman"/>
        </w:rPr>
      </w:pPr>
    </w:p>
    <w:p w:rsidRPr="00F56743" w:rsidR="004A159B" w:rsidP="00F56743" w:rsidRDefault="004A159B" w14:paraId="7AC7B059" w14:textId="77777777">
      <w:pPr>
        <w:ind w:left="720"/>
        <w:rPr>
          <w:rFonts w:ascii="Times New Roman" w:hAnsi="Times New Roman"/>
        </w:rPr>
      </w:pPr>
      <w:r w:rsidRPr="00F56743">
        <w:rPr>
          <w:rFonts w:ascii="Times New Roman" w:hAnsi="Times New Roman"/>
        </w:rPr>
        <w:t xml:space="preserve">The change in burden previously approved by OMB, resulted from an adjustment to estimates made by the Department in the </w:t>
      </w:r>
      <w:r w:rsidRPr="00F56743" w:rsidR="00A44BA2">
        <w:rPr>
          <w:rFonts w:ascii="Times New Roman" w:hAnsi="Times New Roman"/>
        </w:rPr>
        <w:t>in</w:t>
      </w:r>
      <w:r w:rsidRPr="00F56743">
        <w:rPr>
          <w:rFonts w:ascii="Times New Roman" w:hAnsi="Times New Roman"/>
        </w:rPr>
        <w:t xml:space="preserve">creased number of responses based on its most recent filing data on Form 8864, from </w:t>
      </w:r>
      <w:r w:rsidRPr="00F56743" w:rsidR="00A44BA2">
        <w:rPr>
          <w:rFonts w:ascii="Times New Roman" w:hAnsi="Times New Roman"/>
        </w:rPr>
        <w:t>26</w:t>
      </w:r>
      <w:r w:rsidRPr="00F56743">
        <w:rPr>
          <w:rFonts w:ascii="Times New Roman" w:hAnsi="Times New Roman"/>
        </w:rPr>
        <w:t xml:space="preserve"> to 9</w:t>
      </w:r>
      <w:r w:rsidRPr="00F56743" w:rsidR="00A44BA2">
        <w:rPr>
          <w:rFonts w:ascii="Times New Roman" w:hAnsi="Times New Roman"/>
        </w:rPr>
        <w:t>34</w:t>
      </w:r>
      <w:r w:rsidRPr="00F56743">
        <w:rPr>
          <w:rFonts w:ascii="Times New Roman" w:hAnsi="Times New Roman"/>
        </w:rPr>
        <w:t>. The total annual burden hours increased from 1</w:t>
      </w:r>
      <w:r w:rsidRPr="00F56743" w:rsidR="00A44BA2">
        <w:rPr>
          <w:rFonts w:ascii="Times New Roman" w:hAnsi="Times New Roman"/>
        </w:rPr>
        <w:t>10</w:t>
      </w:r>
      <w:r w:rsidRPr="00F56743">
        <w:rPr>
          <w:rFonts w:ascii="Times New Roman" w:hAnsi="Times New Roman"/>
        </w:rPr>
        <w:t xml:space="preserve"> to 3</w:t>
      </w:r>
      <w:r w:rsidRPr="00F56743" w:rsidR="00A44BA2">
        <w:rPr>
          <w:rFonts w:ascii="Times New Roman" w:hAnsi="Times New Roman"/>
        </w:rPr>
        <w:t>94</w:t>
      </w:r>
      <w:r w:rsidRPr="00F56743">
        <w:rPr>
          <w:rFonts w:ascii="Times New Roman" w:hAnsi="Times New Roman"/>
        </w:rPr>
        <w:t>1.</w:t>
      </w:r>
    </w:p>
    <w:p w:rsidR="004A159B" w:rsidP="00F56743" w:rsidRDefault="004A159B" w14:paraId="59C542F0" w14:textId="77777777">
      <w:pPr>
        <w:ind w:left="720"/>
        <w:rPr>
          <w:rFonts w:ascii="Times New Roman" w:hAnsi="Times New Roman"/>
        </w:rPr>
      </w:pP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Pr>
      <w:tblGrid>
        <w:gridCol w:w="1494"/>
        <w:gridCol w:w="1309"/>
        <w:gridCol w:w="1309"/>
        <w:gridCol w:w="1308"/>
        <w:gridCol w:w="1308"/>
        <w:gridCol w:w="1308"/>
        <w:gridCol w:w="1308"/>
      </w:tblGrid>
      <w:tr w:rsidRPr="007E2F8F" w:rsidR="00A82101" w:rsidTr="00D0755A" w14:paraId="2BF83EEB" w14:textId="77777777">
        <w:tc>
          <w:tcPr>
            <w:tcW w:w="799" w:type="pct"/>
            <w:tcBorders>
              <w:top w:val="outset" w:color="auto" w:sz="6" w:space="0"/>
              <w:left w:val="outset" w:color="auto" w:sz="6" w:space="0"/>
              <w:bottom w:val="outset" w:color="auto" w:sz="6" w:space="0"/>
              <w:right w:val="outset" w:color="auto" w:sz="6" w:space="0"/>
            </w:tcBorders>
            <w:vAlign w:val="center"/>
            <w:hideMark/>
          </w:tcPr>
          <w:p w:rsidRPr="007E2F8F" w:rsidR="00A82101" w:rsidP="00D0755A" w:rsidRDefault="00A82101" w14:paraId="7FA5CDB8" w14:textId="77777777">
            <w:pPr>
              <w:widowControl/>
              <w:autoSpaceDE/>
              <w:autoSpaceDN/>
              <w:adjustRightInd/>
              <w:jc w:val="center"/>
              <w:rPr>
                <w:rFonts w:ascii="Arial Narrow" w:hAnsi="Arial Narrow" w:cs="Arial"/>
                <w:b/>
                <w:bCs/>
                <w:color w:val="000000"/>
                <w:sz w:val="18"/>
                <w:szCs w:val="18"/>
              </w:rPr>
            </w:pPr>
          </w:p>
        </w:tc>
        <w:tc>
          <w:tcPr>
            <w:tcW w:w="700" w:type="pct"/>
            <w:tcBorders>
              <w:top w:val="outset" w:color="auto" w:sz="6" w:space="0"/>
              <w:left w:val="outset" w:color="auto" w:sz="6" w:space="0"/>
              <w:bottom w:val="outset" w:color="auto" w:sz="6" w:space="0"/>
              <w:right w:val="outset" w:color="auto" w:sz="6" w:space="0"/>
            </w:tcBorders>
            <w:vAlign w:val="center"/>
            <w:hideMark/>
          </w:tcPr>
          <w:p w:rsidRPr="007E2F8F" w:rsidR="00A82101" w:rsidP="00D0755A" w:rsidRDefault="00A82101" w14:paraId="16D21890" w14:textId="77777777">
            <w:pPr>
              <w:widowControl/>
              <w:autoSpaceDE/>
              <w:autoSpaceDN/>
              <w:adjustRightInd/>
              <w:jc w:val="center"/>
              <w:rPr>
                <w:rFonts w:ascii="Arial Narrow" w:hAnsi="Arial Narrow" w:cs="Arial"/>
                <w:b/>
                <w:bCs/>
                <w:color w:val="000000"/>
                <w:sz w:val="18"/>
                <w:szCs w:val="18"/>
              </w:rPr>
            </w:pPr>
            <w:r w:rsidRPr="007E2F8F">
              <w:rPr>
                <w:rFonts w:ascii="Arial Narrow" w:hAnsi="Arial Narrow" w:cs="Arial"/>
                <w:b/>
                <w:bCs/>
                <w:color w:val="000000"/>
                <w:sz w:val="18"/>
                <w:szCs w:val="18"/>
              </w:rPr>
              <w:t>Requested</w:t>
            </w:r>
          </w:p>
        </w:tc>
        <w:tc>
          <w:tcPr>
            <w:tcW w:w="700" w:type="pct"/>
            <w:tcBorders>
              <w:top w:val="outset" w:color="auto" w:sz="6" w:space="0"/>
              <w:left w:val="outset" w:color="auto" w:sz="6" w:space="0"/>
              <w:bottom w:val="outset" w:color="auto" w:sz="6" w:space="0"/>
              <w:right w:val="outset" w:color="auto" w:sz="6" w:space="0"/>
            </w:tcBorders>
            <w:vAlign w:val="center"/>
            <w:hideMark/>
          </w:tcPr>
          <w:p w:rsidRPr="007E2F8F" w:rsidR="00A82101" w:rsidP="00D0755A" w:rsidRDefault="00A82101" w14:paraId="15050496" w14:textId="77777777">
            <w:pPr>
              <w:widowControl/>
              <w:autoSpaceDE/>
              <w:autoSpaceDN/>
              <w:adjustRightInd/>
              <w:jc w:val="center"/>
              <w:rPr>
                <w:rFonts w:ascii="Arial Narrow" w:hAnsi="Arial Narrow" w:cs="Arial"/>
                <w:b/>
                <w:bCs/>
                <w:color w:val="000000"/>
                <w:sz w:val="18"/>
                <w:szCs w:val="18"/>
              </w:rPr>
            </w:pPr>
            <w:r w:rsidRPr="007E2F8F">
              <w:rPr>
                <w:rFonts w:ascii="Arial Narrow" w:hAnsi="Arial Narrow" w:cs="Arial"/>
                <w:b/>
                <w:bCs/>
                <w:color w:val="000000"/>
                <w:sz w:val="18"/>
                <w:szCs w:val="18"/>
              </w:rPr>
              <w:t>Program Change Due to New Statute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7E2F8F" w:rsidR="00A82101" w:rsidP="00D0755A" w:rsidRDefault="00A82101" w14:paraId="7C8DB1C6" w14:textId="77777777">
            <w:pPr>
              <w:widowControl/>
              <w:autoSpaceDE/>
              <w:autoSpaceDN/>
              <w:adjustRightInd/>
              <w:jc w:val="center"/>
              <w:rPr>
                <w:rFonts w:ascii="Arial Narrow" w:hAnsi="Arial Narrow" w:cs="Arial"/>
                <w:b/>
                <w:bCs/>
                <w:color w:val="000000"/>
                <w:sz w:val="18"/>
                <w:szCs w:val="18"/>
              </w:rPr>
            </w:pPr>
            <w:r w:rsidRPr="007E2F8F">
              <w:rPr>
                <w:rFonts w:ascii="Arial Narrow" w:hAnsi="Arial Narrow" w:cs="Arial"/>
                <w:b/>
                <w:bCs/>
                <w:color w:val="000000"/>
                <w:sz w:val="18"/>
                <w:szCs w:val="18"/>
              </w:rPr>
              <w:t>Program Change Due to Agency Discretion</w:t>
            </w:r>
          </w:p>
        </w:tc>
        <w:tc>
          <w:tcPr>
            <w:tcW w:w="700" w:type="pct"/>
            <w:tcBorders>
              <w:top w:val="outset" w:color="auto" w:sz="6" w:space="0"/>
              <w:left w:val="outset" w:color="auto" w:sz="6" w:space="0"/>
              <w:bottom w:val="outset" w:color="auto" w:sz="6" w:space="0"/>
              <w:right w:val="outset" w:color="auto" w:sz="6" w:space="0"/>
            </w:tcBorders>
            <w:vAlign w:val="center"/>
            <w:hideMark/>
          </w:tcPr>
          <w:p w:rsidRPr="007E2F8F" w:rsidR="00A82101" w:rsidP="00D0755A" w:rsidRDefault="00A82101" w14:paraId="62E9FD7A" w14:textId="77777777">
            <w:pPr>
              <w:widowControl/>
              <w:autoSpaceDE/>
              <w:autoSpaceDN/>
              <w:adjustRightInd/>
              <w:jc w:val="center"/>
              <w:rPr>
                <w:rFonts w:ascii="Arial Narrow" w:hAnsi="Arial Narrow" w:cs="Arial"/>
                <w:b/>
                <w:bCs/>
                <w:color w:val="000000"/>
                <w:sz w:val="18"/>
                <w:szCs w:val="18"/>
              </w:rPr>
            </w:pPr>
            <w:r w:rsidRPr="007E2F8F">
              <w:rPr>
                <w:rFonts w:ascii="Arial Narrow" w:hAnsi="Arial Narrow" w:cs="Arial"/>
                <w:b/>
                <w:bCs/>
                <w:color w:val="000000"/>
                <w:sz w:val="18"/>
                <w:szCs w:val="18"/>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7E2F8F" w:rsidR="00A82101" w:rsidP="00D0755A" w:rsidRDefault="00A82101" w14:paraId="45AE1799" w14:textId="77777777">
            <w:pPr>
              <w:widowControl/>
              <w:autoSpaceDE/>
              <w:autoSpaceDN/>
              <w:adjustRightInd/>
              <w:jc w:val="center"/>
              <w:rPr>
                <w:rFonts w:ascii="Arial Narrow" w:hAnsi="Arial Narrow" w:cs="Arial"/>
                <w:b/>
                <w:bCs/>
                <w:color w:val="000000"/>
                <w:sz w:val="18"/>
                <w:szCs w:val="18"/>
              </w:rPr>
            </w:pPr>
            <w:r w:rsidRPr="007E2F8F">
              <w:rPr>
                <w:rFonts w:ascii="Arial Narrow" w:hAnsi="Arial Narrow" w:cs="Arial"/>
                <w:b/>
                <w:bCs/>
                <w:color w:val="000000"/>
                <w:sz w:val="18"/>
                <w:szCs w:val="18"/>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vAlign w:val="center"/>
            <w:hideMark/>
          </w:tcPr>
          <w:p w:rsidRPr="007E2F8F" w:rsidR="00A82101" w:rsidP="00D0755A" w:rsidRDefault="00A82101" w14:paraId="42CC2019" w14:textId="77777777">
            <w:pPr>
              <w:widowControl/>
              <w:autoSpaceDE/>
              <w:autoSpaceDN/>
              <w:adjustRightInd/>
              <w:jc w:val="center"/>
              <w:rPr>
                <w:rFonts w:ascii="Arial Narrow" w:hAnsi="Arial Narrow" w:cs="Arial"/>
                <w:b/>
                <w:bCs/>
                <w:color w:val="000000"/>
                <w:sz w:val="18"/>
                <w:szCs w:val="18"/>
              </w:rPr>
            </w:pPr>
            <w:r w:rsidRPr="007E2F8F">
              <w:rPr>
                <w:rFonts w:ascii="Arial Narrow" w:hAnsi="Arial Narrow" w:cs="Arial"/>
                <w:b/>
                <w:bCs/>
                <w:color w:val="000000"/>
                <w:sz w:val="18"/>
                <w:szCs w:val="18"/>
              </w:rPr>
              <w:t>Previously Approved</w:t>
            </w:r>
          </w:p>
        </w:tc>
      </w:tr>
      <w:tr w:rsidRPr="007E2F8F" w:rsidR="00A82101" w:rsidTr="00D0755A" w14:paraId="48A7C394" w14:textId="77777777">
        <w:tc>
          <w:tcPr>
            <w:tcW w:w="0" w:type="auto"/>
            <w:tcBorders>
              <w:top w:val="outset" w:color="auto" w:sz="6" w:space="0"/>
              <w:left w:val="outset" w:color="auto" w:sz="6" w:space="0"/>
              <w:bottom w:val="outset" w:color="auto" w:sz="6" w:space="0"/>
              <w:right w:val="outset" w:color="auto" w:sz="6" w:space="0"/>
            </w:tcBorders>
            <w:hideMark/>
          </w:tcPr>
          <w:p w:rsidRPr="007E2F8F" w:rsidR="00A82101" w:rsidP="00D0755A" w:rsidRDefault="00A82101" w14:paraId="6D927D0F" w14:textId="77777777">
            <w:pPr>
              <w:widowControl/>
              <w:autoSpaceDE/>
              <w:autoSpaceDN/>
              <w:adjustRightInd/>
              <w:rPr>
                <w:rFonts w:ascii="Arial Narrow" w:hAnsi="Arial Narrow" w:cs="Arial"/>
                <w:color w:val="000000"/>
                <w:sz w:val="18"/>
                <w:szCs w:val="18"/>
              </w:rPr>
            </w:pPr>
            <w:r w:rsidRPr="007E2F8F">
              <w:rPr>
                <w:rFonts w:ascii="Arial Narrow" w:hAnsi="Arial Narrow" w:cs="Arial"/>
                <w:color w:val="000000"/>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hideMark/>
          </w:tcPr>
          <w:p w:rsidRPr="007E2F8F" w:rsidR="00A82101" w:rsidP="00D0755A" w:rsidRDefault="00A82101" w14:paraId="27D4916D" w14:textId="77777777">
            <w:pPr>
              <w:widowControl/>
              <w:autoSpaceDE/>
              <w:autoSpaceDN/>
              <w:adjustRightInd/>
              <w:rPr>
                <w:rFonts w:ascii="Arial Narrow" w:hAnsi="Arial Narrow" w:cs="Arial"/>
                <w:color w:val="000000"/>
                <w:sz w:val="18"/>
                <w:szCs w:val="18"/>
              </w:rPr>
            </w:pPr>
            <w:r w:rsidRPr="007E2F8F">
              <w:rPr>
                <w:rFonts w:ascii="Arial Narrow" w:hAnsi="Arial Narrow" w:cs="Arial"/>
                <w:color w:val="000000"/>
                <w:sz w:val="18"/>
                <w:szCs w:val="18"/>
              </w:rPr>
              <w:t xml:space="preserve">  </w:t>
            </w:r>
            <w:r>
              <w:rPr>
                <w:rFonts w:ascii="Arial Narrow" w:hAnsi="Arial Narrow" w:cs="Arial"/>
                <w:color w:val="000000"/>
                <w:sz w:val="18"/>
                <w:szCs w:val="18"/>
              </w:rPr>
              <w:t>934</w:t>
            </w:r>
          </w:p>
        </w:tc>
        <w:tc>
          <w:tcPr>
            <w:tcW w:w="0" w:type="auto"/>
            <w:tcBorders>
              <w:top w:val="outset" w:color="auto" w:sz="6" w:space="0"/>
              <w:left w:val="outset" w:color="auto" w:sz="6" w:space="0"/>
              <w:bottom w:val="outset" w:color="auto" w:sz="6" w:space="0"/>
              <w:right w:val="outset" w:color="auto" w:sz="6" w:space="0"/>
            </w:tcBorders>
            <w:hideMark/>
          </w:tcPr>
          <w:p w:rsidRPr="007E2F8F" w:rsidR="00A82101" w:rsidP="00D0755A" w:rsidRDefault="00A82101" w14:paraId="20DBC882" w14:textId="77777777">
            <w:pPr>
              <w:widowControl/>
              <w:autoSpaceDE/>
              <w:autoSpaceDN/>
              <w:adjustRightInd/>
              <w:rPr>
                <w:rFonts w:ascii="Arial Narrow" w:hAnsi="Arial Narrow" w:cs="Arial"/>
                <w:color w:val="000000"/>
                <w:sz w:val="18"/>
                <w:szCs w:val="18"/>
              </w:rPr>
            </w:pPr>
            <w:r w:rsidRPr="007E2F8F">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7E2F8F" w:rsidR="00A82101" w:rsidP="00D0755A" w:rsidRDefault="00A82101" w14:paraId="2AA7E8C3" w14:textId="77777777">
            <w:pPr>
              <w:widowControl/>
              <w:autoSpaceDE/>
              <w:autoSpaceDN/>
              <w:adjustRightInd/>
              <w:rPr>
                <w:rFonts w:ascii="Arial Narrow" w:hAnsi="Arial Narrow" w:cs="Arial"/>
                <w:color w:val="000000"/>
                <w:sz w:val="18"/>
                <w:szCs w:val="18"/>
              </w:rPr>
            </w:pPr>
            <w:r w:rsidRPr="007E2F8F">
              <w:rPr>
                <w:rFonts w:ascii="Arial Narrow" w:hAnsi="Arial Narrow" w:cs="Arial"/>
                <w:color w:val="000000"/>
                <w:sz w:val="18"/>
                <w:szCs w:val="18"/>
              </w:rPr>
              <w:t> </w:t>
            </w:r>
            <w:r>
              <w:rPr>
                <w:rFonts w:ascii="Arial Narrow" w:hAnsi="Arial Narrow" w:cs="Arial"/>
                <w:color w:val="000000"/>
                <w:sz w:val="18"/>
                <w:szCs w:val="18"/>
              </w:rPr>
              <w:t xml:space="preserve">     </w:t>
            </w:r>
            <w:r w:rsidRPr="007E2F8F">
              <w:rPr>
                <w:rFonts w:ascii="Arial Narrow" w:hAnsi="Arial Narrow" w:cs="Arial"/>
                <w:color w:val="000000"/>
                <w:sz w:val="18"/>
                <w:szCs w:val="18"/>
              </w:rPr>
              <w:t xml:space="preserve"> </w:t>
            </w:r>
            <w:r>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7E2F8F" w:rsidR="00A82101" w:rsidP="00D0755A" w:rsidRDefault="00A82101" w14:paraId="069949E6" w14:textId="77777777">
            <w:pPr>
              <w:widowControl/>
              <w:autoSpaceDE/>
              <w:autoSpaceDN/>
              <w:adjustRightInd/>
              <w:rPr>
                <w:rFonts w:ascii="Arial Narrow" w:hAnsi="Arial Narrow" w:cs="Arial"/>
                <w:color w:val="000000"/>
                <w:sz w:val="18"/>
                <w:szCs w:val="18"/>
              </w:rPr>
            </w:pPr>
            <w:r>
              <w:rPr>
                <w:rFonts w:ascii="Arial Narrow" w:hAnsi="Arial Narrow" w:cs="Arial"/>
                <w:color w:val="000000"/>
                <w:sz w:val="18"/>
                <w:szCs w:val="18"/>
              </w:rPr>
              <w:t xml:space="preserve"> 908</w:t>
            </w:r>
          </w:p>
        </w:tc>
        <w:tc>
          <w:tcPr>
            <w:tcW w:w="0" w:type="auto"/>
            <w:tcBorders>
              <w:top w:val="outset" w:color="auto" w:sz="6" w:space="0"/>
              <w:left w:val="outset" w:color="auto" w:sz="6" w:space="0"/>
              <w:bottom w:val="outset" w:color="auto" w:sz="6" w:space="0"/>
              <w:right w:val="outset" w:color="auto" w:sz="6" w:space="0"/>
            </w:tcBorders>
            <w:hideMark/>
          </w:tcPr>
          <w:p w:rsidRPr="007E2F8F" w:rsidR="00A82101" w:rsidP="00D0755A" w:rsidRDefault="00A82101" w14:paraId="41B4B3DA" w14:textId="77777777">
            <w:pPr>
              <w:widowControl/>
              <w:autoSpaceDE/>
              <w:autoSpaceDN/>
              <w:adjustRightInd/>
              <w:rPr>
                <w:rFonts w:ascii="Arial Narrow" w:hAnsi="Arial Narrow" w:cs="Arial"/>
                <w:color w:val="000000"/>
                <w:sz w:val="18"/>
                <w:szCs w:val="18"/>
              </w:rPr>
            </w:pPr>
            <w:r w:rsidRPr="007E2F8F">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7E2F8F" w:rsidR="00A82101" w:rsidP="00D0755A" w:rsidRDefault="00A82101" w14:paraId="4C648DFB" w14:textId="77777777">
            <w:pPr>
              <w:widowControl/>
              <w:autoSpaceDE/>
              <w:autoSpaceDN/>
              <w:adjustRightInd/>
              <w:rPr>
                <w:rFonts w:ascii="Arial Narrow" w:hAnsi="Arial Narrow" w:cs="Arial"/>
                <w:color w:val="000000"/>
                <w:sz w:val="18"/>
                <w:szCs w:val="18"/>
              </w:rPr>
            </w:pPr>
            <w:r w:rsidRPr="007E2F8F">
              <w:rPr>
                <w:rFonts w:ascii="Arial Narrow" w:hAnsi="Arial Narrow" w:cs="Arial"/>
                <w:color w:val="000000"/>
                <w:sz w:val="18"/>
                <w:szCs w:val="18"/>
              </w:rPr>
              <w:t xml:space="preserve">  </w:t>
            </w:r>
            <w:r>
              <w:rPr>
                <w:rFonts w:ascii="Arial Narrow" w:hAnsi="Arial Narrow" w:cs="Arial"/>
                <w:color w:val="000000"/>
                <w:sz w:val="18"/>
                <w:szCs w:val="18"/>
              </w:rPr>
              <w:t>26</w:t>
            </w:r>
          </w:p>
        </w:tc>
      </w:tr>
      <w:tr w:rsidRPr="007E2F8F" w:rsidR="00A82101" w:rsidTr="00D0755A" w14:paraId="5ED1D16E" w14:textId="77777777">
        <w:tc>
          <w:tcPr>
            <w:tcW w:w="0" w:type="auto"/>
            <w:tcBorders>
              <w:top w:val="outset" w:color="auto" w:sz="6" w:space="0"/>
              <w:left w:val="outset" w:color="auto" w:sz="6" w:space="0"/>
              <w:bottom w:val="outset" w:color="auto" w:sz="6" w:space="0"/>
              <w:right w:val="outset" w:color="auto" w:sz="6" w:space="0"/>
            </w:tcBorders>
            <w:hideMark/>
          </w:tcPr>
          <w:p w:rsidRPr="007E2F8F" w:rsidR="00A82101" w:rsidP="00D0755A" w:rsidRDefault="00A82101" w14:paraId="6706E618" w14:textId="77777777">
            <w:pPr>
              <w:widowControl/>
              <w:autoSpaceDE/>
              <w:autoSpaceDN/>
              <w:adjustRightInd/>
              <w:rPr>
                <w:rFonts w:ascii="Arial Narrow" w:hAnsi="Arial Narrow" w:cs="Arial"/>
                <w:color w:val="000000"/>
                <w:sz w:val="18"/>
                <w:szCs w:val="18"/>
              </w:rPr>
            </w:pPr>
            <w:r w:rsidRPr="007E2F8F">
              <w:rPr>
                <w:rFonts w:ascii="Arial Narrow" w:hAnsi="Arial Narrow" w:cs="Arial"/>
                <w:color w:val="000000"/>
                <w:sz w:val="18"/>
                <w:szCs w:val="18"/>
              </w:rPr>
              <w:t>Annual Time Burden (H</w:t>
            </w:r>
            <w:r>
              <w:rPr>
                <w:rFonts w:ascii="Arial Narrow" w:hAnsi="Arial Narrow" w:cs="Arial"/>
                <w:color w:val="000000"/>
                <w:sz w:val="18"/>
                <w:szCs w:val="18"/>
              </w:rPr>
              <w:t>r.,</w:t>
            </w:r>
            <w:r w:rsidRPr="007E2F8F">
              <w:rPr>
                <w:rFonts w:ascii="Arial Narrow" w:hAnsi="Arial Narrow" w:cs="Arial"/>
                <w:color w:val="000000"/>
                <w:sz w:val="18"/>
                <w:szCs w:val="18"/>
              </w:rPr>
              <w:t>)</w:t>
            </w:r>
          </w:p>
        </w:tc>
        <w:tc>
          <w:tcPr>
            <w:tcW w:w="0" w:type="auto"/>
            <w:tcBorders>
              <w:top w:val="outset" w:color="auto" w:sz="6" w:space="0"/>
              <w:left w:val="outset" w:color="auto" w:sz="6" w:space="0"/>
              <w:bottom w:val="outset" w:color="auto" w:sz="6" w:space="0"/>
              <w:right w:val="outset" w:color="auto" w:sz="6" w:space="0"/>
            </w:tcBorders>
            <w:hideMark/>
          </w:tcPr>
          <w:p w:rsidRPr="007E2F8F" w:rsidR="00A82101" w:rsidP="00D0755A" w:rsidRDefault="00A82101" w14:paraId="0EB6250D" w14:textId="77777777">
            <w:pPr>
              <w:widowControl/>
              <w:autoSpaceDE/>
              <w:autoSpaceDN/>
              <w:adjustRightInd/>
              <w:rPr>
                <w:rFonts w:ascii="Arial Narrow" w:hAnsi="Arial Narrow" w:cs="Arial"/>
                <w:color w:val="000000"/>
                <w:sz w:val="18"/>
                <w:szCs w:val="18"/>
              </w:rPr>
            </w:pPr>
            <w:r w:rsidRPr="007E2F8F">
              <w:rPr>
                <w:rFonts w:ascii="Arial Narrow" w:hAnsi="Arial Narrow" w:cs="Arial"/>
                <w:color w:val="000000"/>
                <w:sz w:val="18"/>
                <w:szCs w:val="18"/>
              </w:rPr>
              <w:t xml:space="preserve">  </w:t>
            </w:r>
            <w:r>
              <w:rPr>
                <w:rFonts w:ascii="Arial Narrow" w:hAnsi="Arial Narrow" w:cs="Arial"/>
                <w:color w:val="000000"/>
                <w:sz w:val="18"/>
                <w:szCs w:val="18"/>
              </w:rPr>
              <w:t>3941</w:t>
            </w:r>
          </w:p>
        </w:tc>
        <w:tc>
          <w:tcPr>
            <w:tcW w:w="0" w:type="auto"/>
            <w:tcBorders>
              <w:top w:val="outset" w:color="auto" w:sz="6" w:space="0"/>
              <w:left w:val="outset" w:color="auto" w:sz="6" w:space="0"/>
              <w:bottom w:val="outset" w:color="auto" w:sz="6" w:space="0"/>
              <w:right w:val="outset" w:color="auto" w:sz="6" w:space="0"/>
            </w:tcBorders>
            <w:hideMark/>
          </w:tcPr>
          <w:p w:rsidRPr="007E2F8F" w:rsidR="00A82101" w:rsidP="00D0755A" w:rsidRDefault="00A82101" w14:paraId="7CB820A3" w14:textId="77777777">
            <w:pPr>
              <w:widowControl/>
              <w:autoSpaceDE/>
              <w:autoSpaceDN/>
              <w:adjustRightInd/>
              <w:rPr>
                <w:rFonts w:ascii="Arial Narrow" w:hAnsi="Arial Narrow" w:cs="Arial"/>
                <w:color w:val="000000"/>
                <w:sz w:val="18"/>
                <w:szCs w:val="18"/>
              </w:rPr>
            </w:pPr>
            <w:r w:rsidRPr="007E2F8F">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7E2F8F" w:rsidR="00A82101" w:rsidP="00D0755A" w:rsidRDefault="00A82101" w14:paraId="3EC900E8" w14:textId="77777777">
            <w:pPr>
              <w:widowControl/>
              <w:autoSpaceDE/>
              <w:autoSpaceDN/>
              <w:adjustRightInd/>
              <w:rPr>
                <w:rFonts w:ascii="Arial Narrow" w:hAnsi="Arial Narrow" w:cs="Arial"/>
                <w:color w:val="000000"/>
                <w:sz w:val="18"/>
                <w:szCs w:val="18"/>
              </w:rPr>
            </w:pPr>
            <w:r>
              <w:rPr>
                <w:rFonts w:ascii="Arial Narrow" w:hAnsi="Arial Narrow" w:cs="Arial"/>
                <w:color w:val="000000"/>
                <w:sz w:val="18"/>
                <w:szCs w:val="18"/>
              </w:rPr>
              <w:t xml:space="preserve">       0  </w:t>
            </w:r>
          </w:p>
        </w:tc>
        <w:tc>
          <w:tcPr>
            <w:tcW w:w="0" w:type="auto"/>
            <w:tcBorders>
              <w:top w:val="outset" w:color="auto" w:sz="6" w:space="0"/>
              <w:left w:val="outset" w:color="auto" w:sz="6" w:space="0"/>
              <w:bottom w:val="outset" w:color="auto" w:sz="6" w:space="0"/>
              <w:right w:val="outset" w:color="auto" w:sz="6" w:space="0"/>
            </w:tcBorders>
            <w:hideMark/>
          </w:tcPr>
          <w:p w:rsidRPr="007E2F8F" w:rsidR="00A82101" w:rsidP="00D0755A" w:rsidRDefault="00A82101" w14:paraId="40348924" w14:textId="77777777">
            <w:pPr>
              <w:widowControl/>
              <w:autoSpaceDE/>
              <w:autoSpaceDN/>
              <w:adjustRightInd/>
              <w:rPr>
                <w:rFonts w:ascii="Arial Narrow" w:hAnsi="Arial Narrow" w:cs="Arial"/>
                <w:color w:val="000000"/>
                <w:sz w:val="18"/>
                <w:szCs w:val="18"/>
              </w:rPr>
            </w:pPr>
            <w:r w:rsidRPr="007E2F8F">
              <w:rPr>
                <w:rFonts w:ascii="Arial Narrow" w:hAnsi="Arial Narrow" w:cs="Arial"/>
                <w:color w:val="000000"/>
                <w:sz w:val="18"/>
                <w:szCs w:val="18"/>
              </w:rPr>
              <w:t xml:space="preserve">  </w:t>
            </w:r>
            <w:r>
              <w:rPr>
                <w:rFonts w:ascii="Arial Narrow" w:hAnsi="Arial Narrow" w:cs="Arial"/>
                <w:color w:val="000000"/>
                <w:sz w:val="18"/>
                <w:szCs w:val="18"/>
              </w:rPr>
              <w:t>3831</w:t>
            </w:r>
          </w:p>
        </w:tc>
        <w:tc>
          <w:tcPr>
            <w:tcW w:w="0" w:type="auto"/>
            <w:tcBorders>
              <w:top w:val="outset" w:color="auto" w:sz="6" w:space="0"/>
              <w:left w:val="outset" w:color="auto" w:sz="6" w:space="0"/>
              <w:bottom w:val="outset" w:color="auto" w:sz="6" w:space="0"/>
              <w:right w:val="outset" w:color="auto" w:sz="6" w:space="0"/>
            </w:tcBorders>
            <w:hideMark/>
          </w:tcPr>
          <w:p w:rsidRPr="007E2F8F" w:rsidR="00A82101" w:rsidP="00D0755A" w:rsidRDefault="00A82101" w14:paraId="3A7E0125" w14:textId="77777777">
            <w:pPr>
              <w:widowControl/>
              <w:autoSpaceDE/>
              <w:autoSpaceDN/>
              <w:adjustRightInd/>
              <w:rPr>
                <w:rFonts w:ascii="Arial Narrow" w:hAnsi="Arial Narrow" w:cs="Arial"/>
                <w:color w:val="000000"/>
                <w:sz w:val="18"/>
                <w:szCs w:val="18"/>
              </w:rPr>
            </w:pPr>
            <w:r w:rsidRPr="007E2F8F">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7E2F8F" w:rsidR="00A82101" w:rsidP="00D0755A" w:rsidRDefault="00A82101" w14:paraId="0EFEC4D5" w14:textId="77777777">
            <w:pPr>
              <w:widowControl/>
              <w:autoSpaceDE/>
              <w:autoSpaceDN/>
              <w:adjustRightInd/>
              <w:rPr>
                <w:rFonts w:ascii="Arial Narrow" w:hAnsi="Arial Narrow" w:cs="Arial"/>
                <w:color w:val="000000"/>
                <w:sz w:val="18"/>
                <w:szCs w:val="18"/>
              </w:rPr>
            </w:pPr>
            <w:r w:rsidRPr="007E2F8F">
              <w:rPr>
                <w:rFonts w:ascii="Arial Narrow" w:hAnsi="Arial Narrow" w:cs="Arial"/>
                <w:color w:val="000000"/>
                <w:sz w:val="18"/>
                <w:szCs w:val="18"/>
              </w:rPr>
              <w:t xml:space="preserve">  </w:t>
            </w:r>
            <w:r>
              <w:rPr>
                <w:rFonts w:ascii="Arial Narrow" w:hAnsi="Arial Narrow" w:cs="Arial"/>
                <w:color w:val="000000"/>
                <w:sz w:val="18"/>
                <w:szCs w:val="18"/>
              </w:rPr>
              <w:t>110</w:t>
            </w:r>
          </w:p>
        </w:tc>
      </w:tr>
    </w:tbl>
    <w:p w:rsidR="00A82101" w:rsidP="00F56743" w:rsidRDefault="00A82101" w14:paraId="325C4FB0" w14:textId="77777777">
      <w:pPr>
        <w:ind w:left="720"/>
        <w:rPr>
          <w:rFonts w:ascii="Times New Roman" w:hAnsi="Times New Roman"/>
        </w:rPr>
      </w:pPr>
    </w:p>
    <w:p w:rsidR="00A82101" w:rsidP="00F56743" w:rsidRDefault="00A82101" w14:paraId="1A69EDE7" w14:textId="77777777">
      <w:pPr>
        <w:ind w:left="720"/>
        <w:rPr>
          <w:rFonts w:ascii="Times New Roman" w:hAnsi="Times New Roman"/>
        </w:rPr>
      </w:pPr>
    </w:p>
    <w:p w:rsidRPr="00F56743" w:rsidR="004A159B" w:rsidP="00F56743" w:rsidRDefault="004A159B" w14:paraId="6CD87E06" w14:textId="77777777">
      <w:pPr>
        <w:ind w:left="720"/>
        <w:rPr>
          <w:rFonts w:ascii="Times New Roman" w:hAnsi="Times New Roman"/>
        </w:rPr>
      </w:pPr>
      <w:r w:rsidRPr="00F56743">
        <w:rPr>
          <w:rFonts w:ascii="Times New Roman" w:hAnsi="Times New Roman"/>
        </w:rPr>
        <w:t>Also, we are also making this submission to renew the OMB approval.</w:t>
      </w:r>
    </w:p>
    <w:p w:rsidRPr="00F56743" w:rsidR="004A159B" w:rsidP="00F56743" w:rsidRDefault="004A159B" w14:paraId="4867947B" w14:textId="77777777">
      <w:pPr>
        <w:ind w:left="720"/>
        <w:rPr>
          <w:rFonts w:ascii="Times New Roman" w:hAnsi="Times New Roman"/>
        </w:rPr>
      </w:pPr>
    </w:p>
    <w:p w:rsidRPr="00884895" w:rsidR="006D4C70" w:rsidP="00F56743" w:rsidRDefault="006D4C70" w14:paraId="48B80687" w14:textId="77777777">
      <w:pPr>
        <w:ind w:left="720"/>
        <w:rPr>
          <w:rFonts w:ascii="Times New Roman" w:hAnsi="Times New Roman"/>
          <w:b/>
          <w:bCs/>
        </w:rPr>
      </w:pPr>
    </w:p>
    <w:p w:rsidRPr="00884895" w:rsidR="002703BA" w:rsidP="00F56743" w:rsidRDefault="00316005" w14:paraId="56DF4CB2" w14:textId="77777777">
      <w:pPr>
        <w:rPr>
          <w:rFonts w:ascii="Times New Roman" w:hAnsi="Times New Roman"/>
          <w:b/>
          <w:bCs/>
        </w:rPr>
      </w:pPr>
      <w:r w:rsidRPr="00884895">
        <w:rPr>
          <w:rFonts w:ascii="Times New Roman" w:hAnsi="Times New Roman"/>
          <w:b/>
          <w:bCs/>
        </w:rPr>
        <w:t>16.</w:t>
      </w:r>
      <w:r w:rsidRPr="00884895" w:rsidR="00E90306">
        <w:rPr>
          <w:rFonts w:ascii="Times New Roman" w:hAnsi="Times New Roman"/>
          <w:b/>
          <w:bCs/>
        </w:rPr>
        <w:tab/>
      </w:r>
      <w:r w:rsidRPr="00884895" w:rsidR="002703BA">
        <w:rPr>
          <w:rFonts w:ascii="Times New Roman" w:hAnsi="Times New Roman"/>
          <w:b/>
          <w:bCs/>
          <w:u w:val="single"/>
        </w:rPr>
        <w:t>PLANS FOR TABULATION, STATISTICAL ANALYSIS AND PUBLICATION</w:t>
      </w:r>
    </w:p>
    <w:p w:rsidRPr="00F56743" w:rsidR="002703BA" w:rsidP="00F56743" w:rsidRDefault="002703BA" w14:paraId="4F8E38D5" w14:textId="77777777">
      <w:pPr>
        <w:rPr>
          <w:rFonts w:ascii="Times New Roman" w:hAnsi="Times New Roman"/>
        </w:rPr>
      </w:pPr>
    </w:p>
    <w:p w:rsidRPr="00F56743" w:rsidR="002703BA" w:rsidP="00F56743" w:rsidRDefault="005D64BD" w14:paraId="1E271A00" w14:textId="77777777">
      <w:pPr>
        <w:ind w:firstLine="720"/>
        <w:rPr>
          <w:rFonts w:ascii="Times New Roman" w:hAnsi="Times New Roman"/>
        </w:rPr>
      </w:pPr>
      <w:r w:rsidRPr="00F56743">
        <w:rPr>
          <w:rFonts w:ascii="Times New Roman" w:hAnsi="Times New Roman"/>
        </w:rPr>
        <w:t xml:space="preserve">There are no plans for tabulation, statistical </w:t>
      </w:r>
      <w:proofErr w:type="gramStart"/>
      <w:r w:rsidRPr="00F56743">
        <w:rPr>
          <w:rFonts w:ascii="Times New Roman" w:hAnsi="Times New Roman"/>
        </w:rPr>
        <w:t>analysis</w:t>
      </w:r>
      <w:proofErr w:type="gramEnd"/>
      <w:r w:rsidRPr="00F56743">
        <w:rPr>
          <w:rFonts w:ascii="Times New Roman" w:hAnsi="Times New Roman"/>
        </w:rPr>
        <w:t xml:space="preserve"> and publication.</w:t>
      </w:r>
    </w:p>
    <w:p w:rsidRPr="00F56743" w:rsidR="002703BA" w:rsidP="00F56743" w:rsidRDefault="002703BA" w14:paraId="5D1D2493" w14:textId="77777777">
      <w:pPr>
        <w:rPr>
          <w:rFonts w:ascii="Times New Roman" w:hAnsi="Times New Roman"/>
        </w:rPr>
      </w:pPr>
    </w:p>
    <w:p w:rsidRPr="00884895" w:rsidR="002703BA" w:rsidP="00F56743" w:rsidRDefault="002703BA" w14:paraId="42110C8B" w14:textId="77777777">
      <w:pPr>
        <w:pStyle w:val="Level1"/>
        <w:tabs>
          <w:tab w:val="left" w:pos="-1440"/>
          <w:tab w:val="num" w:pos="720"/>
        </w:tabs>
        <w:rPr>
          <w:rFonts w:ascii="Times New Roman" w:hAnsi="Times New Roman"/>
          <w:b/>
          <w:bCs/>
        </w:rPr>
      </w:pPr>
      <w:r w:rsidRPr="00884895">
        <w:rPr>
          <w:rFonts w:ascii="Times New Roman" w:hAnsi="Times New Roman"/>
          <w:b/>
          <w:bCs/>
          <w:u w:val="single"/>
        </w:rPr>
        <w:t>REASONS WHY DISPLAYING THE OMB EXPIRATION DATE IS</w:t>
      </w:r>
      <w:r w:rsidRPr="00884895">
        <w:rPr>
          <w:rFonts w:ascii="Times New Roman" w:hAnsi="Times New Roman"/>
          <w:b/>
          <w:bCs/>
        </w:rPr>
        <w:t xml:space="preserve"> </w:t>
      </w:r>
      <w:r w:rsidRPr="00884895">
        <w:rPr>
          <w:rFonts w:ascii="Times New Roman" w:hAnsi="Times New Roman"/>
          <w:b/>
          <w:bCs/>
          <w:u w:val="single"/>
        </w:rPr>
        <w:t>INAPPROPRIATE</w:t>
      </w:r>
    </w:p>
    <w:p w:rsidRPr="00F56743" w:rsidR="002703BA" w:rsidP="00F56743" w:rsidRDefault="002703BA" w14:paraId="231B14FA" w14:textId="77777777">
      <w:pPr>
        <w:rPr>
          <w:rFonts w:ascii="Times New Roman" w:hAnsi="Times New Roman"/>
        </w:rPr>
      </w:pPr>
    </w:p>
    <w:p w:rsidRPr="00F56743" w:rsidR="005D64BD" w:rsidP="00F56743" w:rsidRDefault="005D64BD" w14:paraId="6100848C" w14:textId="77777777">
      <w:pPr>
        <w:ind w:left="720"/>
        <w:rPr>
          <w:rFonts w:ascii="Times New Roman" w:hAnsi="Times New Roman"/>
          <w:bCs/>
        </w:rPr>
      </w:pPr>
      <w:r w:rsidRPr="00F56743">
        <w:rPr>
          <w:rFonts w:ascii="Times New Roman" w:hAnsi="Times New Roman"/>
        </w:rPr>
        <w:t>IRS believes that displaying the OMB expiration date is inappropriate because it could cause confusion by leading taxpayers to believe that the regulations sunset as of the expiration date.  Taxpayers are not likely to be aware that the Service intends to request renewal of the OMB approval and obtain a new expiration date before the old one expires.</w:t>
      </w:r>
    </w:p>
    <w:p w:rsidRPr="00F56743" w:rsidR="002703BA" w:rsidP="00F56743" w:rsidRDefault="002703BA" w14:paraId="6BE9E4DE" w14:textId="77777777">
      <w:pPr>
        <w:ind w:firstLine="720"/>
        <w:rPr>
          <w:rFonts w:ascii="Times New Roman" w:hAnsi="Times New Roman"/>
        </w:rPr>
      </w:pPr>
    </w:p>
    <w:p w:rsidRPr="00F56743" w:rsidR="002703BA" w:rsidP="00F56743" w:rsidRDefault="002703BA" w14:paraId="06FE1C14" w14:textId="77777777">
      <w:pPr>
        <w:rPr>
          <w:rFonts w:ascii="Times New Roman" w:hAnsi="Times New Roman"/>
        </w:rPr>
      </w:pPr>
    </w:p>
    <w:p w:rsidRPr="00884895" w:rsidR="002703BA" w:rsidP="00F56743" w:rsidRDefault="002703BA" w14:paraId="5D87CF74" w14:textId="77777777">
      <w:pPr>
        <w:pStyle w:val="Level1"/>
        <w:tabs>
          <w:tab w:val="left" w:pos="-1440"/>
          <w:tab w:val="num" w:pos="720"/>
        </w:tabs>
        <w:rPr>
          <w:rFonts w:ascii="Times New Roman" w:hAnsi="Times New Roman"/>
          <w:b/>
          <w:bCs/>
        </w:rPr>
      </w:pPr>
      <w:r w:rsidRPr="00884895">
        <w:rPr>
          <w:rFonts w:ascii="Times New Roman" w:hAnsi="Times New Roman"/>
          <w:b/>
          <w:bCs/>
          <w:u w:val="single"/>
        </w:rPr>
        <w:t xml:space="preserve">EXCEPTIONS TO THE CERTIFICATION STATEMENT </w:t>
      </w:r>
    </w:p>
    <w:p w:rsidRPr="00F56743" w:rsidR="00601FD9" w:rsidP="00F56743" w:rsidRDefault="00601FD9" w14:paraId="3E2E8B14" w14:textId="77777777">
      <w:pPr>
        <w:ind w:firstLine="720"/>
        <w:rPr>
          <w:rFonts w:ascii="Times New Roman" w:hAnsi="Times New Roman"/>
        </w:rPr>
      </w:pPr>
    </w:p>
    <w:p w:rsidRPr="00F56743" w:rsidR="00601FD9" w:rsidP="00F56743" w:rsidRDefault="00601FD9" w14:paraId="1A9A545C" w14:textId="77777777">
      <w:pPr>
        <w:ind w:left="720"/>
        <w:rPr>
          <w:rFonts w:ascii="Times New Roman" w:hAnsi="Times New Roman"/>
        </w:rPr>
      </w:pPr>
      <w:r w:rsidRPr="00F56743">
        <w:rPr>
          <w:rFonts w:ascii="Times New Roman" w:hAnsi="Times New Roman"/>
        </w:rPr>
        <w:t xml:space="preserve">There are no exceptions to the certification statement. </w:t>
      </w:r>
    </w:p>
    <w:p w:rsidRPr="00F56743" w:rsidR="00316005" w:rsidP="00F56743" w:rsidRDefault="00316005" w14:paraId="2DA31BF3" w14:textId="77777777">
      <w:pPr>
        <w:rPr>
          <w:rFonts w:ascii="Times New Roman" w:hAnsi="Times New Roman"/>
        </w:rPr>
      </w:pPr>
    </w:p>
    <w:p w:rsidRPr="00F56743" w:rsidR="002703BA" w:rsidP="00F56743" w:rsidRDefault="002703BA" w14:paraId="6573FA8A" w14:textId="77777777">
      <w:pPr>
        <w:ind w:left="720"/>
        <w:rPr>
          <w:rFonts w:ascii="Times New Roman" w:hAnsi="Times New Roman"/>
        </w:rPr>
      </w:pPr>
      <w:r w:rsidRPr="00F56743">
        <w:rPr>
          <w:rFonts w:ascii="Times New Roman" w:hAnsi="Times New Roman"/>
          <w:b/>
          <w:bCs/>
          <w:u w:val="single"/>
        </w:rPr>
        <w:t>Note:</w:t>
      </w:r>
      <w:r w:rsidRPr="00F56743">
        <w:rPr>
          <w:rFonts w:ascii="Times New Roman" w:hAnsi="Times New Roman"/>
        </w:rPr>
        <w:t xml:space="preserve">  The following paragraph applies to </w:t>
      </w:r>
      <w:proofErr w:type="gramStart"/>
      <w:r w:rsidRPr="00F56743">
        <w:rPr>
          <w:rFonts w:ascii="Times New Roman" w:hAnsi="Times New Roman"/>
        </w:rPr>
        <w:t>all of</w:t>
      </w:r>
      <w:proofErr w:type="gramEnd"/>
      <w:r w:rsidRPr="00F56743" w:rsidR="00601FD9">
        <w:rPr>
          <w:rFonts w:ascii="Times New Roman" w:hAnsi="Times New Roman"/>
        </w:rPr>
        <w:t xml:space="preserve"> </w:t>
      </w:r>
      <w:r w:rsidRPr="00F56743">
        <w:rPr>
          <w:rFonts w:ascii="Times New Roman" w:hAnsi="Times New Roman"/>
        </w:rPr>
        <w:t>the collections of information in this submission:</w:t>
      </w:r>
    </w:p>
    <w:p w:rsidRPr="00F56743" w:rsidR="002703BA" w:rsidP="00F56743" w:rsidRDefault="002703BA" w14:paraId="2D5F61FE" w14:textId="77777777">
      <w:pPr>
        <w:ind w:left="720"/>
        <w:rPr>
          <w:rFonts w:ascii="Times New Roman" w:hAnsi="Times New Roman"/>
        </w:rPr>
      </w:pPr>
    </w:p>
    <w:p w:rsidRPr="00316005" w:rsidR="007E5D54" w:rsidP="00601FD9" w:rsidRDefault="002703BA" w14:paraId="3F3F094B" w14:textId="77777777">
      <w:pPr>
        <w:ind w:left="720"/>
      </w:pPr>
      <w:r w:rsidRPr="00525F89">
        <w:rPr>
          <w:rFonts w:ascii="Times New Roman" w:hAnsi="Times New Roman"/>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525F89">
        <w:rPr>
          <w:rFonts w:ascii="Times New Roman" w:hAnsi="Times New Roman"/>
        </w:rPr>
        <w:t>as long</w:t>
      </w:r>
      <w:r w:rsidR="00601FD9">
        <w:rPr>
          <w:rFonts w:ascii="Times New Roman" w:hAnsi="Times New Roman"/>
        </w:rPr>
        <w:t xml:space="preserve"> </w:t>
      </w:r>
      <w:r w:rsidRPr="00525F89">
        <w:rPr>
          <w:rFonts w:ascii="Times New Roman" w:hAnsi="Times New Roman"/>
        </w:rPr>
        <w:t>as</w:t>
      </w:r>
      <w:proofErr w:type="gramEnd"/>
      <w:r w:rsidRPr="00525F89">
        <w:rPr>
          <w:rFonts w:ascii="Times New Roman" w:hAnsi="Times New Roman"/>
        </w:rPr>
        <w:t xml:space="preserve"> their contents may become material in the administration of any internal revenue law.  Generally, tax returns and tax return information are confidential, as required by 26 U.S.C. 6103.</w:t>
      </w:r>
    </w:p>
    <w:sectPr w:rsidRPr="00316005" w:rsidR="007E5D54" w:rsidSect="00884895">
      <w:footerReference w:type="default" r:id="rId11"/>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9B839" w14:textId="77777777" w:rsidR="00876197" w:rsidRDefault="00876197">
      <w:r>
        <w:separator/>
      </w:r>
    </w:p>
  </w:endnote>
  <w:endnote w:type="continuationSeparator" w:id="0">
    <w:p w14:paraId="1C9F46A1" w14:textId="77777777" w:rsidR="00876197" w:rsidRDefault="0087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FC3B0" w14:textId="77777777" w:rsidR="00507DE1" w:rsidRDefault="00507DE1">
    <w:pPr>
      <w:spacing w:line="240" w:lineRule="exact"/>
    </w:pPr>
  </w:p>
  <w:p w14:paraId="0832E95E" w14:textId="77777777" w:rsidR="00507DE1" w:rsidRDefault="00507DE1">
    <w:pPr>
      <w:framePr w:w="9361" w:wrap="notBeside" w:vAnchor="text" w:hAnchor="text" w:x="1" w:y="1"/>
      <w:jc w:val="center"/>
    </w:pPr>
    <w:r>
      <w:fldChar w:fldCharType="begin"/>
    </w:r>
    <w:r>
      <w:instrText xml:space="preserve">PAGE </w:instrText>
    </w:r>
    <w:r>
      <w:fldChar w:fldCharType="separate"/>
    </w:r>
    <w:r w:rsidR="008C31C7">
      <w:rPr>
        <w:noProof/>
      </w:rPr>
      <w:t>5</w:t>
    </w:r>
    <w:r>
      <w:fldChar w:fldCharType="end"/>
    </w:r>
  </w:p>
  <w:p w14:paraId="242F77FE" w14:textId="77777777" w:rsidR="00507DE1" w:rsidRDefault="00507D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516B4" w14:textId="77777777" w:rsidR="00876197" w:rsidRDefault="00876197">
      <w:r>
        <w:separator/>
      </w:r>
    </w:p>
  </w:footnote>
  <w:footnote w:type="continuationSeparator" w:id="0">
    <w:p w14:paraId="0FA4F450" w14:textId="77777777" w:rsidR="00876197" w:rsidRDefault="00876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6"/>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BA"/>
    <w:rsid w:val="000036F6"/>
    <w:rsid w:val="00025619"/>
    <w:rsid w:val="00057BA0"/>
    <w:rsid w:val="000763C9"/>
    <w:rsid w:val="000B5122"/>
    <w:rsid w:val="00133CBF"/>
    <w:rsid w:val="0014714A"/>
    <w:rsid w:val="00156C48"/>
    <w:rsid w:val="00191BC9"/>
    <w:rsid w:val="00193190"/>
    <w:rsid w:val="00194AD6"/>
    <w:rsid w:val="001A12FD"/>
    <w:rsid w:val="001D75D9"/>
    <w:rsid w:val="001E05B0"/>
    <w:rsid w:val="001E6649"/>
    <w:rsid w:val="002703BA"/>
    <w:rsid w:val="00273DCD"/>
    <w:rsid w:val="0028588B"/>
    <w:rsid w:val="002C14BA"/>
    <w:rsid w:val="002E28B4"/>
    <w:rsid w:val="0030749D"/>
    <w:rsid w:val="00316005"/>
    <w:rsid w:val="00320C52"/>
    <w:rsid w:val="00323932"/>
    <w:rsid w:val="003361F9"/>
    <w:rsid w:val="004214A2"/>
    <w:rsid w:val="00447571"/>
    <w:rsid w:val="00471FF0"/>
    <w:rsid w:val="004A159B"/>
    <w:rsid w:val="004D28FD"/>
    <w:rsid w:val="004D39DC"/>
    <w:rsid w:val="0050382E"/>
    <w:rsid w:val="00507DE1"/>
    <w:rsid w:val="005229C8"/>
    <w:rsid w:val="00525F89"/>
    <w:rsid w:val="005731AA"/>
    <w:rsid w:val="005D64BD"/>
    <w:rsid w:val="005E491A"/>
    <w:rsid w:val="00601FD9"/>
    <w:rsid w:val="006036FC"/>
    <w:rsid w:val="00603E60"/>
    <w:rsid w:val="00661E4A"/>
    <w:rsid w:val="00665536"/>
    <w:rsid w:val="00686160"/>
    <w:rsid w:val="006A2CC6"/>
    <w:rsid w:val="006A3294"/>
    <w:rsid w:val="006A6972"/>
    <w:rsid w:val="006B3A10"/>
    <w:rsid w:val="006B3F5C"/>
    <w:rsid w:val="006C5B35"/>
    <w:rsid w:val="006D3E16"/>
    <w:rsid w:val="006D4C70"/>
    <w:rsid w:val="007452C8"/>
    <w:rsid w:val="00746A76"/>
    <w:rsid w:val="007A304B"/>
    <w:rsid w:val="007D1B1F"/>
    <w:rsid w:val="007D5697"/>
    <w:rsid w:val="007E5D54"/>
    <w:rsid w:val="00802F15"/>
    <w:rsid w:val="00826A0D"/>
    <w:rsid w:val="00830B4B"/>
    <w:rsid w:val="00855C4F"/>
    <w:rsid w:val="00876197"/>
    <w:rsid w:val="00884895"/>
    <w:rsid w:val="008A176E"/>
    <w:rsid w:val="008C31C7"/>
    <w:rsid w:val="008E5A17"/>
    <w:rsid w:val="008F180E"/>
    <w:rsid w:val="00953714"/>
    <w:rsid w:val="00991FFF"/>
    <w:rsid w:val="009A2251"/>
    <w:rsid w:val="009A4E6C"/>
    <w:rsid w:val="009B02AE"/>
    <w:rsid w:val="00A04593"/>
    <w:rsid w:val="00A066A4"/>
    <w:rsid w:val="00A2213E"/>
    <w:rsid w:val="00A26FCB"/>
    <w:rsid w:val="00A44BA2"/>
    <w:rsid w:val="00A557FB"/>
    <w:rsid w:val="00A82101"/>
    <w:rsid w:val="00A90224"/>
    <w:rsid w:val="00AA13E7"/>
    <w:rsid w:val="00AA5581"/>
    <w:rsid w:val="00AF0C72"/>
    <w:rsid w:val="00AF6439"/>
    <w:rsid w:val="00B1235C"/>
    <w:rsid w:val="00B47824"/>
    <w:rsid w:val="00B47A2F"/>
    <w:rsid w:val="00B713A7"/>
    <w:rsid w:val="00B8404B"/>
    <w:rsid w:val="00B87839"/>
    <w:rsid w:val="00B9251D"/>
    <w:rsid w:val="00BD0155"/>
    <w:rsid w:val="00C55E77"/>
    <w:rsid w:val="00C73B65"/>
    <w:rsid w:val="00CD35C0"/>
    <w:rsid w:val="00CE396B"/>
    <w:rsid w:val="00CE4019"/>
    <w:rsid w:val="00D0755A"/>
    <w:rsid w:val="00D138C9"/>
    <w:rsid w:val="00D22AF8"/>
    <w:rsid w:val="00D311F7"/>
    <w:rsid w:val="00D35656"/>
    <w:rsid w:val="00D67215"/>
    <w:rsid w:val="00D76578"/>
    <w:rsid w:val="00D86862"/>
    <w:rsid w:val="00E02E72"/>
    <w:rsid w:val="00E13873"/>
    <w:rsid w:val="00E37DD0"/>
    <w:rsid w:val="00E670A0"/>
    <w:rsid w:val="00E90306"/>
    <w:rsid w:val="00E94F4C"/>
    <w:rsid w:val="00EC20B6"/>
    <w:rsid w:val="00EF0F4A"/>
    <w:rsid w:val="00F00532"/>
    <w:rsid w:val="00F4645C"/>
    <w:rsid w:val="00F56743"/>
    <w:rsid w:val="00F76E6B"/>
    <w:rsid w:val="00F9083E"/>
    <w:rsid w:val="00F92A8A"/>
    <w:rsid w:val="00F93CE7"/>
    <w:rsid w:val="00FB49F3"/>
    <w:rsid w:val="00FC00C7"/>
    <w:rsid w:val="00FC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192873"/>
  <w15:chartTrackingRefBased/>
  <w15:docId w15:val="{6B0EE4E2-9889-41CA-AD37-70BCFF88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720" w:hanging="720"/>
      <w:outlineLvl w:val="0"/>
    </w:pPr>
  </w:style>
  <w:style w:type="paragraph" w:styleId="BalloonText">
    <w:name w:val="Balloon Text"/>
    <w:basedOn w:val="Normal"/>
    <w:semiHidden/>
    <w:rsid w:val="00FB49F3"/>
    <w:rPr>
      <w:rFonts w:ascii="Tahoma" w:hAnsi="Tahoma" w:cs="Tahoma"/>
      <w:sz w:val="16"/>
      <w:szCs w:val="16"/>
    </w:rPr>
  </w:style>
  <w:style w:type="character" w:styleId="CommentReference">
    <w:name w:val="annotation reference"/>
    <w:rsid w:val="00316005"/>
    <w:rPr>
      <w:sz w:val="16"/>
      <w:szCs w:val="16"/>
    </w:rPr>
  </w:style>
  <w:style w:type="paragraph" w:styleId="CommentText">
    <w:name w:val="annotation text"/>
    <w:basedOn w:val="Normal"/>
    <w:link w:val="CommentTextChar"/>
    <w:rsid w:val="00316005"/>
    <w:rPr>
      <w:sz w:val="20"/>
      <w:szCs w:val="20"/>
    </w:rPr>
  </w:style>
  <w:style w:type="character" w:customStyle="1" w:styleId="CommentTextChar">
    <w:name w:val="Comment Text Char"/>
    <w:link w:val="CommentText"/>
    <w:rsid w:val="00316005"/>
    <w:rPr>
      <w:rFonts w:ascii="Courier" w:hAnsi="Courier"/>
    </w:rPr>
  </w:style>
  <w:style w:type="paragraph" w:styleId="CommentSubject">
    <w:name w:val="annotation subject"/>
    <w:basedOn w:val="CommentText"/>
    <w:next w:val="CommentText"/>
    <w:link w:val="CommentSubjectChar"/>
    <w:rsid w:val="00316005"/>
    <w:rPr>
      <w:b/>
      <w:bCs/>
    </w:rPr>
  </w:style>
  <w:style w:type="character" w:customStyle="1" w:styleId="CommentSubjectChar">
    <w:name w:val="Comment Subject Char"/>
    <w:link w:val="CommentSubject"/>
    <w:rsid w:val="00316005"/>
    <w:rPr>
      <w:rFonts w:ascii="Courier" w:hAnsi="Courier"/>
      <w:b/>
      <w:bCs/>
    </w:rPr>
  </w:style>
  <w:style w:type="character" w:styleId="Hyperlink">
    <w:name w:val="Hyperlink"/>
    <w:rsid w:val="00D311F7"/>
    <w:rPr>
      <w:color w:val="0000FF"/>
      <w:u w:val="single"/>
    </w:rPr>
  </w:style>
  <w:style w:type="character" w:styleId="UnresolvedMention">
    <w:name w:val="Unresolved Mention"/>
    <w:basedOn w:val="DefaultParagraphFont"/>
    <w:uiPriority w:val="99"/>
    <w:semiHidden/>
    <w:unhideWhenUsed/>
    <w:rsid w:val="00B713A7"/>
    <w:rPr>
      <w:color w:val="605E5C"/>
      <w:shd w:val="clear" w:color="auto" w:fill="E1DFDD"/>
    </w:rPr>
  </w:style>
  <w:style w:type="character" w:styleId="FollowedHyperlink">
    <w:name w:val="FollowedHyperlink"/>
    <w:basedOn w:val="DefaultParagraphFont"/>
    <w:rsid w:val="00B713A7"/>
    <w:rPr>
      <w:color w:val="954F72" w:themeColor="followedHyperlink"/>
      <w:u w:val="single"/>
    </w:rPr>
  </w:style>
  <w:style w:type="paragraph" w:styleId="Header">
    <w:name w:val="header"/>
    <w:basedOn w:val="Normal"/>
    <w:link w:val="HeaderChar"/>
    <w:rsid w:val="00884895"/>
    <w:pPr>
      <w:tabs>
        <w:tab w:val="center" w:pos="4680"/>
        <w:tab w:val="right" w:pos="9360"/>
      </w:tabs>
    </w:pPr>
  </w:style>
  <w:style w:type="character" w:customStyle="1" w:styleId="HeaderChar">
    <w:name w:val="Header Char"/>
    <w:basedOn w:val="DefaultParagraphFont"/>
    <w:link w:val="Header"/>
    <w:rsid w:val="00884895"/>
    <w:rPr>
      <w:rFonts w:ascii="Courier" w:hAnsi="Courier"/>
      <w:sz w:val="24"/>
      <w:szCs w:val="24"/>
    </w:rPr>
  </w:style>
  <w:style w:type="paragraph" w:styleId="Footer">
    <w:name w:val="footer"/>
    <w:basedOn w:val="Normal"/>
    <w:link w:val="FooterChar"/>
    <w:rsid w:val="00884895"/>
    <w:pPr>
      <w:tabs>
        <w:tab w:val="center" w:pos="4680"/>
        <w:tab w:val="right" w:pos="9360"/>
      </w:tabs>
    </w:pPr>
  </w:style>
  <w:style w:type="character" w:customStyle="1" w:styleId="FooterChar">
    <w:name w:val="Footer Char"/>
    <w:basedOn w:val="DefaultParagraphFont"/>
    <w:link w:val="Footer"/>
    <w:rsid w:val="00884895"/>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910883">
      <w:bodyDiv w:val="1"/>
      <w:marLeft w:val="0"/>
      <w:marRight w:val="0"/>
      <w:marTop w:val="0"/>
      <w:marBottom w:val="0"/>
      <w:divBdr>
        <w:top w:val="none" w:sz="0" w:space="0" w:color="auto"/>
        <w:left w:val="none" w:sz="0" w:space="0" w:color="auto"/>
        <w:bottom w:val="none" w:sz="0" w:space="0" w:color="auto"/>
        <w:right w:val="none" w:sz="0" w:space="0" w:color="auto"/>
      </w:divBdr>
    </w:div>
    <w:div w:id="11716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irs.gov/uac/Privacy-Impact-Assessments-PI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F69ADA430444A9FBA2D6F269B1A5F" ma:contentTypeVersion="0" ma:contentTypeDescription="Create a new document." ma:contentTypeScope="" ma:versionID="ae7aecae3c48ff235f5907c526b61ebf">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5E5B0-B43F-4B54-804E-CDCF19BD03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380E46-D235-4E16-B5A5-81403CE6B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3B6A2D-EBD1-4F2C-9886-60B5781A37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#1545-1924 supporting statement</vt:lpstr>
    </vt:vector>
  </TitlesOfParts>
  <Company>Department of the Treasury</Company>
  <LinksUpToDate>false</LinksUpToDate>
  <CharactersWithSpaces>7761</CharactersWithSpaces>
  <SharedDoc>false</SharedDoc>
  <HLinks>
    <vt:vector size="6" baseType="variant">
      <vt:variant>
        <vt:i4>2621499</vt:i4>
      </vt:variant>
      <vt:variant>
        <vt:i4>0</vt:i4>
      </vt:variant>
      <vt:variant>
        <vt:i4>0</vt:i4>
      </vt:variant>
      <vt:variant>
        <vt:i4>5</vt:i4>
      </vt:variant>
      <vt:variant>
        <vt:lpwstr>https://www.irs.gov/uac/Privacy-Impact-Assessments-PIA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#1545-1924 supporting statement</dc:title>
  <dc:subject/>
  <dc:creator>Internal Revenue Service</dc:creator>
  <cp:keywords/>
  <cp:lastModifiedBy>Adams Paul D</cp:lastModifiedBy>
  <cp:revision>2</cp:revision>
  <cp:lastPrinted>2005-05-20T12:28:00Z</cp:lastPrinted>
  <dcterms:created xsi:type="dcterms:W3CDTF">2021-11-28T21:36:00Z</dcterms:created>
  <dcterms:modified xsi:type="dcterms:W3CDTF">2021-11-28T21:36:00Z</dcterms:modified>
</cp:coreProperties>
</file>