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E2762" w:rsidR="00CA4CD6" w:rsidP="00A7661C" w:rsidRDefault="00CA4CD6" w14:paraId="45451A35" w14:textId="62AC5670">
      <w:pPr>
        <w:tabs>
          <w:tab w:val="center" w:pos="4680"/>
        </w:tabs>
        <w:jc w:val="center"/>
        <w:rPr>
          <w:b/>
          <w:bCs/>
        </w:rPr>
      </w:pPr>
      <w:r w:rsidRPr="00FE2762">
        <w:rPr>
          <w:b/>
          <w:bCs/>
        </w:rPr>
        <w:t>SUPPORTING STATEMENT</w:t>
      </w:r>
    </w:p>
    <w:p w:rsidRPr="00FE2762" w:rsidR="00CA4CD6" w:rsidP="00504745" w:rsidRDefault="00CA4CD6" w14:paraId="070B4005" w14:textId="77777777">
      <w:pPr>
        <w:tabs>
          <w:tab w:val="center" w:pos="4680"/>
        </w:tabs>
        <w:outlineLvl w:val="0"/>
      </w:pPr>
      <w:r w:rsidRPr="00FE2762">
        <w:rPr>
          <w:b/>
          <w:bCs/>
        </w:rPr>
        <w:tab/>
        <w:t>ENVIRONMENTAL PROTECTION AGENCY</w:t>
      </w:r>
    </w:p>
    <w:p w:rsidRPr="00FE2762" w:rsidR="00CA4CD6" w:rsidRDefault="00CA4CD6" w14:paraId="55A3AE59" w14:textId="77777777">
      <w:pPr>
        <w:tabs>
          <w:tab w:val="center" w:pos="4680"/>
        </w:tabs>
      </w:pPr>
      <w:r w:rsidRPr="00FE2762">
        <w:tab/>
      </w:r>
    </w:p>
    <w:p w:rsidRPr="00FE2762" w:rsidR="00CA4CD6" w:rsidP="00FE2762" w:rsidRDefault="00FE2762" w14:paraId="5796A6AE" w14:textId="5826A6EC">
      <w:bookmarkStart w:name="_Hlk59111232" w:id="0"/>
      <w:r w:rsidRPr="00FE2762">
        <w:rPr>
          <w:b/>
          <w:bCs/>
        </w:rPr>
        <w:t>NESHAP for Primary Aluminum Reduction Plants</w:t>
      </w:r>
      <w:r w:rsidRPr="00FE2762">
        <w:rPr>
          <w:b/>
        </w:rPr>
        <w:t xml:space="preserve"> </w:t>
      </w:r>
      <w:r w:rsidRPr="00FE2762" w:rsidR="002B29A5">
        <w:rPr>
          <w:b/>
        </w:rPr>
        <w:t xml:space="preserve">(40 CFR Part 63, Subpart </w:t>
      </w:r>
      <w:r w:rsidRPr="00FE2762">
        <w:rPr>
          <w:b/>
        </w:rPr>
        <w:t>LL</w:t>
      </w:r>
      <w:r w:rsidRPr="00FE2762" w:rsidR="002B29A5">
        <w:rPr>
          <w:b/>
        </w:rPr>
        <w:t>) (Renewal)</w:t>
      </w:r>
      <w:r w:rsidRPr="00FE2762" w:rsidR="00CA4CD6">
        <w:t xml:space="preserve"> </w:t>
      </w:r>
    </w:p>
    <w:bookmarkEnd w:id="0"/>
    <w:p w:rsidRPr="00FE2762" w:rsidR="00CA4CD6" w:rsidRDefault="00CA4CD6" w14:paraId="49855593" w14:textId="77777777"/>
    <w:p w:rsidRPr="00FE2762" w:rsidR="00CA4CD6" w:rsidP="00504745" w:rsidRDefault="00CA4CD6" w14:paraId="1B30C59E" w14:textId="3823C072">
      <w:pPr>
        <w:outlineLvl w:val="0"/>
        <w:rPr>
          <w:b/>
          <w:bCs/>
        </w:rPr>
      </w:pPr>
      <w:r w:rsidRPr="00FE2762">
        <w:rPr>
          <w:b/>
          <w:bCs/>
        </w:rPr>
        <w:t>1.</w:t>
      </w:r>
      <w:r w:rsidRPr="00FE2762" w:rsidR="009C7E97">
        <w:rPr>
          <w:b/>
          <w:bCs/>
        </w:rPr>
        <w:t xml:space="preserve"> </w:t>
      </w:r>
      <w:r w:rsidRPr="00FE2762">
        <w:rPr>
          <w:b/>
          <w:bCs/>
        </w:rPr>
        <w:t>Identification of the Information Collection</w:t>
      </w:r>
    </w:p>
    <w:p w:rsidRPr="00FE2762" w:rsidR="00CA4CD6" w:rsidRDefault="00CA4CD6" w14:paraId="3919F060" w14:textId="77777777">
      <w:pPr>
        <w:rPr>
          <w:b/>
          <w:bCs/>
        </w:rPr>
      </w:pPr>
    </w:p>
    <w:p w:rsidRPr="00FE2762" w:rsidR="00CA4CD6" w:rsidRDefault="00CA4CD6" w14:paraId="332772A2" w14:textId="1B654EC7">
      <w:pPr>
        <w:ind w:firstLine="720"/>
        <w:rPr>
          <w:b/>
          <w:bCs/>
        </w:rPr>
      </w:pPr>
      <w:r w:rsidRPr="00FE2762">
        <w:rPr>
          <w:b/>
          <w:bCs/>
        </w:rPr>
        <w:t>1(a)</w:t>
      </w:r>
      <w:r w:rsidRPr="00FE2762" w:rsidR="009C7E97">
        <w:rPr>
          <w:b/>
          <w:bCs/>
        </w:rPr>
        <w:t xml:space="preserve"> </w:t>
      </w:r>
      <w:r w:rsidRPr="00FE2762">
        <w:rPr>
          <w:b/>
          <w:bCs/>
        </w:rPr>
        <w:t>Title of the Information Collection</w:t>
      </w:r>
    </w:p>
    <w:p w:rsidRPr="00FE2762" w:rsidR="00CA4CD6" w:rsidRDefault="00CA4CD6" w14:paraId="0B658FF0" w14:textId="77777777">
      <w:pPr>
        <w:rPr>
          <w:b/>
          <w:bCs/>
        </w:rPr>
      </w:pPr>
    </w:p>
    <w:p w:rsidRPr="00700874" w:rsidR="00CA4CD6" w:rsidP="002B29A5" w:rsidRDefault="002B29A5" w14:paraId="524FB0EB" w14:textId="0081B5AD">
      <w:pPr>
        <w:rPr>
          <w:bCs/>
        </w:rPr>
      </w:pPr>
      <w:bookmarkStart w:name="_Hlk59111262" w:id="1"/>
      <w:r w:rsidRPr="00700874">
        <w:rPr>
          <w:bCs/>
        </w:rPr>
        <w:t xml:space="preserve">NESHAP for </w:t>
      </w:r>
      <w:r w:rsidRPr="00700874" w:rsidR="00FE2762">
        <w:rPr>
          <w:bCs/>
        </w:rPr>
        <w:t>Primary Aluminum Reduction Plants</w:t>
      </w:r>
      <w:r w:rsidRPr="00700874">
        <w:rPr>
          <w:bCs/>
        </w:rPr>
        <w:t xml:space="preserve"> (40 CFR Part 63, Subpart </w:t>
      </w:r>
      <w:proofErr w:type="gramStart"/>
      <w:r w:rsidRPr="00700874" w:rsidR="00FE2762">
        <w:rPr>
          <w:bCs/>
        </w:rPr>
        <w:t>LL</w:t>
      </w:r>
      <w:r w:rsidRPr="00700874">
        <w:rPr>
          <w:bCs/>
        </w:rPr>
        <w:t xml:space="preserve">) </w:t>
      </w:r>
      <w:r w:rsidR="008C39C3">
        <w:rPr>
          <w:bCs/>
        </w:rPr>
        <w:t xml:space="preserve">  </w:t>
      </w:r>
      <w:proofErr w:type="gramEnd"/>
      <w:r w:rsidR="008C39C3">
        <w:rPr>
          <w:bCs/>
        </w:rPr>
        <w:t xml:space="preserve">     </w:t>
      </w:r>
      <w:r w:rsidRPr="00700874">
        <w:rPr>
          <w:bCs/>
        </w:rPr>
        <w:t xml:space="preserve">(Renewal), </w:t>
      </w:r>
      <w:bookmarkEnd w:id="1"/>
      <w:r w:rsidRPr="00700874">
        <w:rPr>
          <w:bCs/>
        </w:rPr>
        <w:t xml:space="preserve">EPA ICR Number </w:t>
      </w:r>
      <w:r w:rsidRPr="00700874" w:rsidR="00FE2762">
        <w:rPr>
          <w:bCs/>
        </w:rPr>
        <w:t>1767.09</w:t>
      </w:r>
      <w:r w:rsidRPr="00700874">
        <w:rPr>
          <w:bCs/>
        </w:rPr>
        <w:t>, OMB Control Number 2060-</w:t>
      </w:r>
      <w:r w:rsidRPr="00700874" w:rsidR="00FE2762">
        <w:rPr>
          <w:bCs/>
        </w:rPr>
        <w:t>0360</w:t>
      </w:r>
      <w:r w:rsidRPr="00700874">
        <w:rPr>
          <w:bCs/>
        </w:rPr>
        <w:t xml:space="preserve">. </w:t>
      </w:r>
    </w:p>
    <w:p w:rsidRPr="00700874" w:rsidR="00CA4CD6" w:rsidRDefault="00CA4CD6" w14:paraId="56431331" w14:textId="77777777">
      <w:pPr>
        <w:rPr>
          <w:b/>
          <w:bCs/>
        </w:rPr>
      </w:pPr>
    </w:p>
    <w:p w:rsidRPr="00700874" w:rsidR="00CA4CD6" w:rsidRDefault="00CA4CD6" w14:paraId="66442740" w14:textId="54D522DF">
      <w:pPr>
        <w:ind w:firstLine="720"/>
      </w:pPr>
      <w:r w:rsidRPr="00700874">
        <w:rPr>
          <w:b/>
          <w:bCs/>
        </w:rPr>
        <w:t>1(b)</w:t>
      </w:r>
      <w:r w:rsidRPr="00700874" w:rsidR="009C7E97">
        <w:rPr>
          <w:b/>
          <w:bCs/>
        </w:rPr>
        <w:t xml:space="preserve"> </w:t>
      </w:r>
      <w:r w:rsidRPr="00700874">
        <w:rPr>
          <w:b/>
          <w:bCs/>
        </w:rPr>
        <w:t>Short Characterization/Abstract</w:t>
      </w:r>
    </w:p>
    <w:p w:rsidRPr="00700874" w:rsidR="00CA4CD6" w:rsidRDefault="00CA4CD6" w14:paraId="5FA2A408" w14:textId="77777777"/>
    <w:p w:rsidRPr="00700874" w:rsidR="00FE2762" w:rsidP="00EE604F" w:rsidRDefault="00FE2762" w14:paraId="755ECE0B" w14:textId="5AE15DC5">
      <w:pPr>
        <w:ind w:firstLine="720"/>
      </w:pPr>
      <w:r w:rsidRPr="00700874">
        <w:t xml:space="preserve">The National Emission Standards for Hazardous Air Pollutants (NESHAP) for </w:t>
      </w:r>
      <w:r w:rsidRPr="008C39C3" w:rsidR="008C39C3">
        <w:t xml:space="preserve">Primary Aluminum Reduction Plants </w:t>
      </w:r>
      <w:r w:rsidR="008C39C3">
        <w:t>(</w:t>
      </w:r>
      <w:r w:rsidRPr="00700874">
        <w:t>40 CFR Part 63, Subpart LL</w:t>
      </w:r>
      <w:r w:rsidR="008C39C3">
        <w:t>)</w:t>
      </w:r>
      <w:r w:rsidRPr="00700874">
        <w:t xml:space="preserve"> were proposed on September 26, 1996</w:t>
      </w:r>
      <w:r w:rsidR="008C39C3">
        <w:t>;</w:t>
      </w:r>
      <w:r w:rsidRPr="00700874" w:rsidR="008125FF">
        <w:t xml:space="preserve"> </w:t>
      </w:r>
      <w:r w:rsidRPr="00700874">
        <w:t>promulgated on October 7, 1997</w:t>
      </w:r>
      <w:r w:rsidR="008C39C3">
        <w:t>;</w:t>
      </w:r>
      <w:r w:rsidR="0035519D">
        <w:t xml:space="preserve"> </w:t>
      </w:r>
      <w:r w:rsidRPr="00F90515" w:rsidR="0035519D">
        <w:rPr>
          <w:color w:val="000000"/>
        </w:rPr>
        <w:t>and amended on October 15, 2015</w:t>
      </w:r>
      <w:r w:rsidRPr="00700874" w:rsidR="008125FF">
        <w:t xml:space="preserve">. </w:t>
      </w:r>
    </w:p>
    <w:p w:rsidRPr="00700874" w:rsidR="00FE2762" w:rsidP="00FE2762" w:rsidRDefault="00FE2762" w14:paraId="511370A9" w14:textId="77777777">
      <w:pPr>
        <w:ind w:firstLine="720"/>
      </w:pPr>
    </w:p>
    <w:p w:rsidRPr="00700874" w:rsidR="00FE2762" w:rsidP="00FE2762" w:rsidRDefault="00FE2762" w14:paraId="71D5D630" w14:textId="77915FA0">
      <w:pPr>
        <w:ind w:firstLine="720"/>
      </w:pPr>
      <w:r w:rsidRPr="00700874">
        <w:t xml:space="preserve">These regulations apply to </w:t>
      </w:r>
      <w:bookmarkStart w:name="_Hlk59111761" w:id="2"/>
      <w:r w:rsidRPr="00700874">
        <w:t>owner or operator of the affected facilities</w:t>
      </w:r>
      <w:r w:rsidR="008C39C3">
        <w:t>,</w:t>
      </w:r>
      <w:r w:rsidRPr="00700874">
        <w:t xml:space="preserve"> which include new or existing potlines, paste production plants, or anode bake furnaces associated with primary aluminum production and located at a major source</w:t>
      </w:r>
      <w:bookmarkEnd w:id="2"/>
      <w:r w:rsidRPr="00700874">
        <w:t xml:space="preserve">, and for each new pitch storage tank associated with a primary aluminum reduction plant. New facilities include those that commenced </w:t>
      </w:r>
      <w:r w:rsidR="008C39C3">
        <w:t xml:space="preserve">either </w:t>
      </w:r>
      <w:r w:rsidRPr="00700874">
        <w:t>construction or reconstruction after the date of proposal. This information is being collected to assure compliance with 40 CFR Part 63, Subpart LL.</w:t>
      </w:r>
    </w:p>
    <w:p w:rsidRPr="00700874" w:rsidR="00FE2762" w:rsidP="00FE2762" w:rsidRDefault="00FE2762" w14:paraId="3386E4A0" w14:textId="77777777"/>
    <w:p w:rsidRPr="00700874" w:rsidR="00FE2762" w:rsidP="00FE2762" w:rsidRDefault="00FE2762" w14:paraId="58FDAB42" w14:textId="10782606">
      <w:pPr>
        <w:ind w:firstLine="720"/>
      </w:pPr>
      <w:r w:rsidRPr="00700874">
        <w:t xml:space="preserve">In general, all NESHAP standards require initial notifications, performance tests, and periodic reports by the owners/operators of the affected facilities. They are also required to maintain records of the occurrence and duration of any startup, shutdown, or malfunction in </w:t>
      </w:r>
      <w:r w:rsidR="008C39C3">
        <w:t xml:space="preserve">    </w:t>
      </w:r>
      <w:r w:rsidRPr="00700874">
        <w:t>the operation of an affected facility, or any period during which the monitoring system is inoperative. These notifications, reports, and records are essential in determining compliance, and are required of all affected facilities subject to NESHAP.</w:t>
      </w:r>
    </w:p>
    <w:p w:rsidRPr="00700874" w:rsidR="00FE2762" w:rsidP="00FE2762" w:rsidRDefault="00FE2762" w14:paraId="169FFAB7" w14:textId="77777777"/>
    <w:p w:rsidRPr="00700874" w:rsidR="00FE2762" w:rsidP="00FE2762" w:rsidRDefault="00FE2762" w14:paraId="1261FC00" w14:textId="706AD046">
      <w:pPr>
        <w:pBdr>
          <w:top w:val="single" w:color="FFFFFF" w:sz="6" w:space="0"/>
          <w:left w:val="single" w:color="FFFFFF" w:sz="6" w:space="0"/>
          <w:bottom w:val="single" w:color="FFFFFF" w:sz="6" w:space="0"/>
          <w:right w:val="single" w:color="FFFFFF" w:sz="6" w:space="0"/>
        </w:pBdr>
        <w:ind w:firstLine="720"/>
      </w:pPr>
      <w:r w:rsidRPr="00700874">
        <w:t xml:space="preserve">Any owner/operator subject to the provisions of this part shall maintain a file of these measurements and retain the file for at least five years following the date of such measurements, maintenance reports, and records. All reports are sent to the delegated state or local authority.  </w:t>
      </w:r>
      <w:r w:rsidR="008C39C3">
        <w:t xml:space="preserve">  </w:t>
      </w:r>
      <w:r w:rsidRPr="00700874">
        <w:t>I</w:t>
      </w:r>
      <w:r w:rsidR="008C39C3">
        <w:t>f</w:t>
      </w:r>
      <w:r w:rsidRPr="00700874">
        <w:t xml:space="preserve"> there is no such delegated authority, the reports are sent directly to the U.S. Environmental Protection Agency (EPA) regional office.</w:t>
      </w:r>
    </w:p>
    <w:p w:rsidRPr="00700874" w:rsidR="00FE2762" w:rsidP="00FE2762" w:rsidRDefault="00FE2762" w14:paraId="540D4458" w14:textId="77777777">
      <w:pPr>
        <w:pBdr>
          <w:top w:val="single" w:color="FFFFFF" w:sz="6" w:space="0"/>
          <w:left w:val="single" w:color="FFFFFF" w:sz="6" w:space="0"/>
          <w:bottom w:val="single" w:color="FFFFFF" w:sz="6" w:space="0"/>
          <w:right w:val="single" w:color="FFFFFF" w:sz="6" w:space="0"/>
        </w:pBdr>
      </w:pPr>
    </w:p>
    <w:p w:rsidRPr="00700874" w:rsidR="00FE2762" w:rsidP="00B577B9" w:rsidRDefault="00FE2762" w14:paraId="1C03D497" w14:textId="65452614">
      <w:pPr>
        <w:widowControl/>
        <w:pBdr>
          <w:top w:val="single" w:color="FFFFFF" w:sz="6" w:space="0"/>
          <w:left w:val="single" w:color="FFFFFF" w:sz="6" w:space="0"/>
          <w:bottom w:val="single" w:color="FFFFFF" w:sz="6" w:space="0"/>
          <w:right w:val="single" w:color="FFFFFF" w:sz="6" w:space="0"/>
        </w:pBdr>
        <w:ind w:firstLine="720"/>
      </w:pPr>
      <w:r w:rsidRPr="00700874">
        <w:t>The</w:t>
      </w:r>
      <w:r w:rsidRPr="00700874" w:rsidR="004636A0">
        <w:t>re are</w:t>
      </w:r>
      <w:r w:rsidRPr="00700874">
        <w:t xml:space="preserve"> 8 major source </w:t>
      </w:r>
      <w:r w:rsidRPr="00700874" w:rsidR="004636A0">
        <w:t xml:space="preserve">primary aluminum reduction facilities </w:t>
      </w:r>
      <w:r w:rsidRPr="00700874">
        <w:t>in the United States, which are the respondents in this ICR</w:t>
      </w:r>
      <w:r w:rsidRPr="00700874" w:rsidR="004636A0">
        <w:t>. All of these eight facilities a</w:t>
      </w:r>
      <w:r w:rsidRPr="00700874">
        <w:t xml:space="preserve">re </w:t>
      </w:r>
      <w:proofErr w:type="gramStart"/>
      <w:r w:rsidRPr="00700874">
        <w:t>publicly-owned</w:t>
      </w:r>
      <w:proofErr w:type="gramEnd"/>
      <w:r w:rsidRPr="00700874" w:rsidR="004636A0">
        <w:t>; n</w:t>
      </w:r>
      <w:r w:rsidRPr="00700874">
        <w:t xml:space="preserve">one of the facilities are owned by either state, local, tribal agencies, or the Federal government. The “burden” to the “Affected Public” may be found at the end of this document in Table 1: Annual Respondent Burden and Cost – </w:t>
      </w:r>
      <w:r w:rsidRPr="00700874">
        <w:rPr>
          <w:bCs/>
        </w:rPr>
        <w:t>NESHAP for Primary Aluminum Reduction Plants (40 CFR Part 63, Subpart LL) (Renewal)</w:t>
      </w:r>
      <w:r w:rsidRPr="00700874">
        <w:t>. The Federal Government</w:t>
      </w:r>
      <w:r w:rsidR="008C39C3">
        <w:t>’s</w:t>
      </w:r>
      <w:r w:rsidRPr="00700874">
        <w:t xml:space="preserve"> “burden” is attributed entirely to work performed by either Federal employees or government contractors and may be found at the end </w:t>
      </w:r>
      <w:r w:rsidRPr="00700874">
        <w:lastRenderedPageBreak/>
        <w:t xml:space="preserve">of this document in Table 2: Average Annual EPA Burden and Cost – </w:t>
      </w:r>
      <w:r w:rsidRPr="00700874">
        <w:rPr>
          <w:bCs/>
        </w:rPr>
        <w:t>NESHAP for Primary Aluminum Reduction Plants (40 CFR Part 63, Subpart LL) (Renewal)</w:t>
      </w:r>
      <w:r w:rsidRPr="00700874">
        <w:t xml:space="preserve">. </w:t>
      </w:r>
    </w:p>
    <w:p w:rsidRPr="00700874" w:rsidR="00FE2762" w:rsidP="00FE2762" w:rsidRDefault="00FE2762" w14:paraId="59FF588E" w14:textId="77777777">
      <w:pPr>
        <w:pBdr>
          <w:top w:val="single" w:color="FFFFFF" w:sz="6" w:space="0"/>
          <w:left w:val="single" w:color="FFFFFF" w:sz="6" w:space="0"/>
          <w:bottom w:val="single" w:color="FFFFFF" w:sz="6" w:space="0"/>
          <w:right w:val="single" w:color="FFFFFF" w:sz="6" w:space="0"/>
        </w:pBdr>
        <w:ind w:firstLine="720"/>
      </w:pPr>
    </w:p>
    <w:p w:rsidRPr="00700874" w:rsidR="004636A0" w:rsidP="00FE2762" w:rsidRDefault="004636A0" w14:paraId="628553D5" w14:textId="4E34F22F">
      <w:pPr>
        <w:pBdr>
          <w:top w:val="single" w:color="FFFFFF" w:sz="6" w:space="0"/>
          <w:left w:val="single" w:color="FFFFFF" w:sz="6" w:space="0"/>
          <w:bottom w:val="single" w:color="FFFFFF" w:sz="6" w:space="0"/>
          <w:right w:val="single" w:color="FFFFFF" w:sz="6" w:space="0"/>
        </w:pBdr>
        <w:ind w:firstLine="720"/>
      </w:pPr>
      <w:r w:rsidRPr="00700874">
        <w:t>Based on our consultations with industry representatives, there is an average of one affected facility at each plant site and each plant site has only one respondent (i.e., the owner/operator of the plant site).</w:t>
      </w:r>
    </w:p>
    <w:p w:rsidRPr="00700874" w:rsidR="004636A0" w:rsidP="00FE2762" w:rsidRDefault="004636A0" w14:paraId="57383EBF" w14:textId="77777777">
      <w:pPr>
        <w:pBdr>
          <w:top w:val="single" w:color="FFFFFF" w:sz="6" w:space="0"/>
          <w:left w:val="single" w:color="FFFFFF" w:sz="6" w:space="0"/>
          <w:bottom w:val="single" w:color="FFFFFF" w:sz="6" w:space="0"/>
          <w:right w:val="single" w:color="FFFFFF" w:sz="6" w:space="0"/>
        </w:pBdr>
        <w:ind w:firstLine="720"/>
      </w:pPr>
    </w:p>
    <w:p w:rsidRPr="00700874" w:rsidR="00FE2762" w:rsidP="00FE2762" w:rsidRDefault="00FE2762" w14:paraId="33F5262A" w14:textId="4AFB8421">
      <w:pPr>
        <w:pBdr>
          <w:top w:val="single" w:color="FFFFFF" w:sz="6" w:space="0"/>
          <w:left w:val="single" w:color="FFFFFF" w:sz="6" w:space="0"/>
          <w:bottom w:val="single" w:color="FFFFFF" w:sz="6" w:space="0"/>
          <w:right w:val="single" w:color="FFFFFF" w:sz="6" w:space="0"/>
        </w:pBdr>
        <w:ind w:firstLine="720"/>
      </w:pPr>
      <w:r w:rsidRPr="00700874">
        <w:t xml:space="preserve">Over the next three years, we estimate 8 respondents per year will be subject to these standards, and no additional respondents per year will become subject to these same standards. </w:t>
      </w:r>
    </w:p>
    <w:p w:rsidRPr="00700874" w:rsidR="00FE2762" w:rsidP="00FE2762" w:rsidRDefault="00FE2762" w14:paraId="5EC5E648" w14:textId="77777777">
      <w:pPr>
        <w:pBdr>
          <w:top w:val="single" w:color="FFFFFF" w:sz="6" w:space="0"/>
          <w:left w:val="single" w:color="FFFFFF" w:sz="6" w:space="0"/>
          <w:bottom w:val="single" w:color="FFFFFF" w:sz="6" w:space="0"/>
          <w:right w:val="single" w:color="FFFFFF" w:sz="6" w:space="0"/>
        </w:pBdr>
      </w:pPr>
    </w:p>
    <w:p w:rsidRPr="00012B70" w:rsidR="0035519D" w:rsidP="0035519D" w:rsidRDefault="0035519D" w14:paraId="41E5FC7A" w14:textId="3A1D1525">
      <w:pPr>
        <w:pBdr>
          <w:top w:val="single" w:color="FFFFFF" w:sz="6" w:space="0"/>
          <w:left w:val="single" w:color="FFFFFF" w:sz="6" w:space="0"/>
          <w:bottom w:val="single" w:color="FFFFFF" w:sz="6" w:space="0"/>
          <w:right w:val="single" w:color="FFFFFF" w:sz="6" w:space="0"/>
        </w:pBdr>
        <w:ind w:firstLine="720"/>
      </w:pPr>
      <w:r w:rsidRPr="00012B70">
        <w:t xml:space="preserve">The active (previous) ICR had the following Terms of Clearance (TOC): </w:t>
      </w:r>
    </w:p>
    <w:p w:rsidRPr="00012B70" w:rsidR="0035519D" w:rsidP="0035519D" w:rsidRDefault="0035519D" w14:paraId="2F13B701" w14:textId="77777777">
      <w:pPr>
        <w:pBdr>
          <w:top w:val="single" w:color="FFFFFF" w:sz="6" w:space="0"/>
          <w:left w:val="single" w:color="FFFFFF" w:sz="6" w:space="0"/>
          <w:bottom w:val="single" w:color="FFFFFF" w:sz="6" w:space="0"/>
          <w:right w:val="single" w:color="FFFFFF" w:sz="6" w:space="0"/>
        </w:pBdr>
        <w:ind w:firstLine="720"/>
      </w:pPr>
    </w:p>
    <w:p w:rsidR="0035519D" w:rsidP="0035519D" w:rsidRDefault="0035519D" w14:paraId="22605D4F" w14:textId="7A28E673">
      <w:pPr>
        <w:pBdr>
          <w:top w:val="single" w:color="FFFFFF" w:sz="6" w:space="0"/>
          <w:left w:val="single" w:color="FFFFFF" w:sz="6" w:space="0"/>
          <w:bottom w:val="single" w:color="FFFFFF" w:sz="6" w:space="0"/>
          <w:right w:val="single" w:color="FFFFFF" w:sz="6" w:space="0"/>
        </w:pBdr>
        <w:ind w:left="1440" w:right="1440"/>
      </w:pPr>
      <w:r w:rsidRPr="00012B70">
        <w:t>In accordance with 5 CFR 1320, the information collection is approved for three years.</w:t>
      </w:r>
      <w:r w:rsidRPr="0035519D">
        <w:t xml:space="preserve"> The agency is reminded that collections that change the frequency of collection such as is explained in the supporting statement, the agency should submit the collection as a revision of a currently approved collection to OMB.</w:t>
      </w:r>
    </w:p>
    <w:p w:rsidR="0035519D" w:rsidP="0035519D" w:rsidRDefault="0035519D" w14:paraId="76AB18F0" w14:textId="1CE8AC65">
      <w:pPr>
        <w:pBdr>
          <w:top w:val="single" w:color="FFFFFF" w:sz="6" w:space="0"/>
          <w:left w:val="single" w:color="FFFFFF" w:sz="6" w:space="0"/>
          <w:bottom w:val="single" w:color="FFFFFF" w:sz="6" w:space="0"/>
          <w:right w:val="single" w:color="FFFFFF" w:sz="6" w:space="0"/>
        </w:pBdr>
        <w:ind w:left="1440" w:right="1440"/>
      </w:pPr>
    </w:p>
    <w:p w:rsidRPr="00700874" w:rsidR="00FE2762" w:rsidP="00DA61D6" w:rsidRDefault="0035519D" w14:paraId="69204DDE" w14:textId="4CC503BE">
      <w:pPr>
        <w:pBdr>
          <w:top w:val="single" w:color="FFFFFF" w:sz="6" w:space="0"/>
          <w:left w:val="single" w:color="FFFFFF" w:sz="6" w:space="0"/>
          <w:bottom w:val="single" w:color="FFFFFF" w:sz="6" w:space="0"/>
          <w:right w:val="single" w:color="FFFFFF" w:sz="6" w:space="0"/>
        </w:pBdr>
      </w:pPr>
      <w:r>
        <w:tab/>
        <w:t xml:space="preserve">The </w:t>
      </w:r>
      <w:r w:rsidR="008C39C3">
        <w:t>A</w:t>
      </w:r>
      <w:r>
        <w:t>gency acknowledges the Terms of Clearance. The prior ICR</w:t>
      </w:r>
      <w:r w:rsidR="00B43BFD">
        <w:t xml:space="preserve"> (1767.08) incorporated </w:t>
      </w:r>
      <w:r w:rsidR="008C39C3">
        <w:t>‘</w:t>
      </w:r>
      <w:r w:rsidR="00B43BFD">
        <w:t>burden</w:t>
      </w:r>
      <w:r w:rsidR="008C39C3">
        <w:t>’</w:t>
      </w:r>
      <w:r w:rsidR="00B43BFD">
        <w:t xml:space="preserve"> from </w:t>
      </w:r>
      <w:r>
        <w:t xml:space="preserve">rule amendments </w:t>
      </w:r>
      <w:r w:rsidR="00B43BFD">
        <w:t xml:space="preserve">previously included under </w:t>
      </w:r>
      <w:r>
        <w:t xml:space="preserve">ICR 2447.01. </w:t>
      </w:r>
      <w:r w:rsidR="008C39C3">
        <w:t xml:space="preserve">           </w:t>
      </w:r>
      <w:r>
        <w:t>This ICR reflects the ongoing rule requirements</w:t>
      </w:r>
      <w:r w:rsidR="00B43BFD">
        <w:t xml:space="preserve">, which have not changed in the last three </w:t>
      </w:r>
      <w:r w:rsidR="008C39C3">
        <w:t xml:space="preserve">   </w:t>
      </w:r>
      <w:r w:rsidR="00B43BFD">
        <w:t xml:space="preserve">years, </w:t>
      </w:r>
      <w:r>
        <w:t xml:space="preserve">and does not reflect any changes to the frequency of the collection or the data collected. </w:t>
      </w:r>
    </w:p>
    <w:p w:rsidRPr="00700874" w:rsidR="002B29A5" w:rsidP="002B29A5" w:rsidRDefault="002B29A5" w14:paraId="70A26DD3" w14:textId="77777777"/>
    <w:p w:rsidRPr="00823ECB" w:rsidR="00CA4CD6" w:rsidP="00504745" w:rsidRDefault="00CA4CD6" w14:paraId="225C18C3" w14:textId="06250CC5">
      <w:pPr>
        <w:pBdr>
          <w:top w:val="single" w:color="FFFFFF" w:sz="6" w:space="0"/>
          <w:left w:val="single" w:color="FFFFFF" w:sz="6" w:space="0"/>
          <w:bottom w:val="single" w:color="FFFFFF" w:sz="6" w:space="0"/>
          <w:right w:val="single" w:color="FFFFFF" w:sz="6" w:space="0"/>
        </w:pBdr>
        <w:outlineLvl w:val="0"/>
      </w:pPr>
      <w:r w:rsidRPr="00823ECB">
        <w:rPr>
          <w:b/>
          <w:bCs/>
        </w:rPr>
        <w:t>2.</w:t>
      </w:r>
      <w:r w:rsidRPr="00823ECB" w:rsidR="009C7E97">
        <w:rPr>
          <w:b/>
          <w:bCs/>
        </w:rPr>
        <w:t xml:space="preserve"> </w:t>
      </w:r>
      <w:r w:rsidRPr="00823ECB">
        <w:rPr>
          <w:b/>
          <w:bCs/>
        </w:rPr>
        <w:t>Need for and Use of the Collection</w:t>
      </w:r>
    </w:p>
    <w:p w:rsidRPr="00823ECB" w:rsidR="00CA4CD6" w:rsidRDefault="00CA4CD6" w14:paraId="422EB3E7" w14:textId="77777777">
      <w:pPr>
        <w:pBdr>
          <w:top w:val="single" w:color="FFFFFF" w:sz="6" w:space="0"/>
          <w:left w:val="single" w:color="FFFFFF" w:sz="6" w:space="0"/>
          <w:bottom w:val="single" w:color="FFFFFF" w:sz="6" w:space="0"/>
          <w:right w:val="single" w:color="FFFFFF" w:sz="6" w:space="0"/>
        </w:pBdr>
      </w:pPr>
    </w:p>
    <w:p w:rsidRPr="00823ECB" w:rsidR="00CA4CD6" w:rsidRDefault="00CA4CD6" w14:paraId="14B86E33" w14:textId="5E495E9E">
      <w:pPr>
        <w:pBdr>
          <w:top w:val="single" w:color="FFFFFF" w:sz="6" w:space="0"/>
          <w:left w:val="single" w:color="FFFFFF" w:sz="6" w:space="0"/>
          <w:bottom w:val="single" w:color="FFFFFF" w:sz="6" w:space="0"/>
          <w:right w:val="single" w:color="FFFFFF" w:sz="6" w:space="0"/>
        </w:pBdr>
        <w:ind w:firstLine="720"/>
        <w:rPr>
          <w:b/>
          <w:bCs/>
        </w:rPr>
      </w:pPr>
      <w:r w:rsidRPr="00823ECB">
        <w:rPr>
          <w:b/>
          <w:bCs/>
        </w:rPr>
        <w:t>2(a)</w:t>
      </w:r>
      <w:r w:rsidRPr="00823ECB" w:rsidR="009C7E97">
        <w:rPr>
          <w:b/>
          <w:bCs/>
        </w:rPr>
        <w:t xml:space="preserve"> </w:t>
      </w:r>
      <w:r w:rsidRPr="00823ECB">
        <w:rPr>
          <w:b/>
          <w:bCs/>
        </w:rPr>
        <w:t>Need/Authority for the Collection</w:t>
      </w:r>
    </w:p>
    <w:p w:rsidRPr="00823ECB" w:rsidR="00CA4CD6" w:rsidRDefault="00CA4CD6" w14:paraId="026866BC" w14:textId="77777777">
      <w:pPr>
        <w:pBdr>
          <w:top w:val="single" w:color="FFFFFF" w:sz="6" w:space="0"/>
          <w:left w:val="single" w:color="FFFFFF" w:sz="6" w:space="0"/>
          <w:bottom w:val="single" w:color="FFFFFF" w:sz="6" w:space="0"/>
          <w:right w:val="single" w:color="FFFFFF" w:sz="6" w:space="0"/>
        </w:pBdr>
      </w:pPr>
    </w:p>
    <w:p w:rsidRPr="00823ECB" w:rsidR="00CA4CD6" w:rsidRDefault="00CA4CD6" w14:paraId="1B2AF144" w14:textId="2C3DF062">
      <w:pPr>
        <w:pBdr>
          <w:top w:val="single" w:color="FFFFFF" w:sz="6" w:space="0"/>
          <w:left w:val="single" w:color="FFFFFF" w:sz="6" w:space="0"/>
          <w:bottom w:val="single" w:color="FFFFFF" w:sz="6" w:space="0"/>
          <w:right w:val="single" w:color="FFFFFF" w:sz="6" w:space="0"/>
        </w:pBdr>
        <w:ind w:firstLine="720"/>
      </w:pPr>
      <w:r w:rsidRPr="00823ECB">
        <w:t>The EPA is charged under Section 112 of the Clean Air Act, as amended, to establish standards of performance for each category or subcategory of major sources and area sources of hazardous air pollutants.</w:t>
      </w:r>
      <w:r w:rsidRPr="00823ECB" w:rsidR="009C7E97">
        <w:t xml:space="preserve"> </w:t>
      </w:r>
      <w:r w:rsidRPr="00823ECB">
        <w:t>These standards are applicable to new or existing sources of hazardous air pollutants and shall require the maximum degree of emission reduction.</w:t>
      </w:r>
      <w:r w:rsidRPr="00823ECB" w:rsidR="00700874">
        <w:t xml:space="preserve"> </w:t>
      </w:r>
      <w:r w:rsidRPr="00823ECB">
        <w:t xml:space="preserve">In addition, section 114(a) states that the Administrator may require any owner/operator subject to any requirement of this Act to: </w:t>
      </w:r>
    </w:p>
    <w:p w:rsidRPr="00823ECB" w:rsidR="00CA4CD6" w:rsidRDefault="00CA4CD6" w14:paraId="59768A81" w14:textId="77777777">
      <w:pPr>
        <w:pBdr>
          <w:top w:val="single" w:color="FFFFFF" w:sz="6" w:space="0"/>
          <w:left w:val="single" w:color="FFFFFF" w:sz="6" w:space="0"/>
          <w:bottom w:val="single" w:color="FFFFFF" w:sz="6" w:space="0"/>
          <w:right w:val="single" w:color="FFFFFF" w:sz="6" w:space="0"/>
        </w:pBdr>
      </w:pPr>
    </w:p>
    <w:p w:rsidRPr="00823ECB" w:rsidR="00CA4CD6" w:rsidRDefault="00CA4CD6" w14:paraId="33AC57AC" w14:textId="5F3B9BB1">
      <w:pPr>
        <w:pBdr>
          <w:top w:val="single" w:color="FFFFFF" w:sz="6" w:space="0"/>
          <w:left w:val="single" w:color="FFFFFF" w:sz="6" w:space="0"/>
          <w:bottom w:val="single" w:color="FFFFFF" w:sz="6" w:space="0"/>
          <w:right w:val="single" w:color="FFFFFF" w:sz="6" w:space="0"/>
        </w:pBdr>
        <w:ind w:left="1440" w:right="1440"/>
      </w:pPr>
      <w:r w:rsidRPr="00823ECB">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Pr="00823ECB" w:rsidR="00CA4CD6" w:rsidP="00700874" w:rsidRDefault="00CA4CD6" w14:paraId="5D6E9AB5" w14:textId="2B930190">
      <w:pPr>
        <w:pBdr>
          <w:top w:val="single" w:color="FFFFFF" w:sz="6" w:space="0"/>
          <w:left w:val="single" w:color="FFFFFF" w:sz="6" w:space="0"/>
          <w:bottom w:val="single" w:color="FFFFFF" w:sz="6" w:space="0"/>
          <w:right w:val="single" w:color="FFFFFF" w:sz="6" w:space="0"/>
        </w:pBdr>
        <w:ind w:firstLine="720"/>
      </w:pPr>
      <w:r w:rsidRPr="00823ECB">
        <w:lastRenderedPageBreak/>
        <w:t xml:space="preserve">In the Administrator's judgment, </w:t>
      </w:r>
      <w:r w:rsidRPr="0013311D" w:rsidR="0013311D">
        <w:t xml:space="preserve">total fluoride (TF), polycyclic organic matter (POM), particulate matter (PM), nickel, arsenic, polychlorinated biphenyl (PCB), mercury (Hg), and carbonyl sulfide </w:t>
      </w:r>
      <w:r w:rsidRPr="00823ECB" w:rsidR="00700874">
        <w:t>emissions from primary aluminum reduction plants</w:t>
      </w:r>
      <w:r w:rsidR="004C587A">
        <w:t xml:space="preserve"> either</w:t>
      </w:r>
      <w:r w:rsidRPr="00823ECB" w:rsidR="00700874">
        <w:t xml:space="preserve"> </w:t>
      </w:r>
      <w:r w:rsidRPr="00823ECB">
        <w:t xml:space="preserve">cause or contribute </w:t>
      </w:r>
      <w:r w:rsidR="004C587A">
        <w:t xml:space="preserve">  </w:t>
      </w:r>
      <w:r w:rsidRPr="00823ECB">
        <w:t xml:space="preserve">to air pollution that may reasonably be anticipated to endanger public health </w:t>
      </w:r>
      <w:r w:rsidR="004C587A">
        <w:t>and/</w:t>
      </w:r>
      <w:r w:rsidRPr="00823ECB">
        <w:t>or welfare.</w:t>
      </w:r>
      <w:r w:rsidRPr="00823ECB" w:rsidR="009C7E97">
        <w:t xml:space="preserve"> </w:t>
      </w:r>
      <w:r w:rsidRPr="00823ECB">
        <w:t>Therefore, the</w:t>
      </w:r>
      <w:r w:rsidRPr="00823ECB" w:rsidR="00700874">
        <w:t xml:space="preserve"> NESHAP </w:t>
      </w:r>
      <w:r w:rsidRPr="00823ECB">
        <w:t xml:space="preserve">were promulgated for this source category at 40 CFR </w:t>
      </w:r>
      <w:r w:rsidRPr="00823ECB" w:rsidR="006810C3">
        <w:t xml:space="preserve">Part </w:t>
      </w:r>
      <w:r w:rsidRPr="00823ECB">
        <w:t>63,</w:t>
      </w:r>
      <w:r w:rsidRPr="00823ECB">
        <w:rPr>
          <w:b/>
          <w:bCs/>
          <w:i/>
          <w:iCs/>
        </w:rPr>
        <w:t xml:space="preserve"> </w:t>
      </w:r>
      <w:r w:rsidRPr="00823ECB" w:rsidR="006810C3">
        <w:t>Subpart</w:t>
      </w:r>
      <w:r w:rsidRPr="00823ECB" w:rsidR="00700874">
        <w:t xml:space="preserve"> LL. </w:t>
      </w:r>
    </w:p>
    <w:p w:rsidRPr="00A75C11" w:rsidR="00CA4CD6" w:rsidRDefault="00CA4CD6" w14:paraId="7731FDB9" w14:textId="77777777">
      <w:pPr>
        <w:pBdr>
          <w:top w:val="single" w:color="FFFFFF" w:sz="6" w:space="0"/>
          <w:left w:val="single" w:color="FFFFFF" w:sz="6" w:space="0"/>
          <w:bottom w:val="single" w:color="FFFFFF" w:sz="6" w:space="0"/>
          <w:right w:val="single" w:color="FFFFFF" w:sz="6" w:space="0"/>
        </w:pBdr>
        <w:ind w:firstLine="720"/>
      </w:pPr>
    </w:p>
    <w:p w:rsidRPr="00A75C11" w:rsidR="00CA4CD6" w:rsidRDefault="00CA4CD6" w14:paraId="53DF9898" w14:textId="7B8F7076">
      <w:pPr>
        <w:pBdr>
          <w:top w:val="single" w:color="FFFFFF" w:sz="6" w:space="0"/>
          <w:left w:val="single" w:color="FFFFFF" w:sz="6" w:space="0"/>
          <w:bottom w:val="single" w:color="FFFFFF" w:sz="6" w:space="0"/>
          <w:right w:val="single" w:color="FFFFFF" w:sz="6" w:space="0"/>
        </w:pBdr>
        <w:ind w:firstLine="720"/>
      </w:pPr>
      <w:r w:rsidRPr="00A75C11">
        <w:rPr>
          <w:b/>
          <w:bCs/>
        </w:rPr>
        <w:t>2(b)</w:t>
      </w:r>
      <w:r w:rsidRPr="00A75C11" w:rsidR="009C7E97">
        <w:rPr>
          <w:b/>
          <w:bCs/>
        </w:rPr>
        <w:t xml:space="preserve"> </w:t>
      </w:r>
      <w:r w:rsidRPr="00A75C11">
        <w:rPr>
          <w:b/>
          <w:bCs/>
        </w:rPr>
        <w:t>Practical Utility/Users of the Data</w:t>
      </w:r>
    </w:p>
    <w:p w:rsidRPr="00A75C11" w:rsidR="00CA4CD6" w:rsidRDefault="00CA4CD6" w14:paraId="48EB6517" w14:textId="77777777">
      <w:pPr>
        <w:pBdr>
          <w:top w:val="single" w:color="FFFFFF" w:sz="6" w:space="0"/>
          <w:left w:val="single" w:color="FFFFFF" w:sz="6" w:space="0"/>
          <w:bottom w:val="single" w:color="FFFFFF" w:sz="6" w:space="0"/>
          <w:right w:val="single" w:color="FFFFFF" w:sz="6" w:space="0"/>
        </w:pBdr>
      </w:pPr>
    </w:p>
    <w:p w:rsidRPr="00A75C11" w:rsidR="00CA4CD6" w:rsidRDefault="00CA4CD6" w14:paraId="0991F016" w14:textId="3C13AF69">
      <w:pPr>
        <w:pBdr>
          <w:top w:val="single" w:color="FFFFFF" w:sz="6" w:space="0"/>
          <w:left w:val="single" w:color="FFFFFF" w:sz="6" w:space="0"/>
          <w:bottom w:val="single" w:color="FFFFFF" w:sz="6" w:space="0"/>
          <w:right w:val="single" w:color="FFFFFF" w:sz="6" w:space="0"/>
        </w:pBdr>
        <w:ind w:firstLine="720"/>
      </w:pPr>
      <w:r w:rsidRPr="00A75C11">
        <w:t>The recordkeeping and reporting requirements in the</w:t>
      </w:r>
      <w:r w:rsidRPr="00A75C11" w:rsidR="00700874">
        <w:t xml:space="preserve">se standards </w:t>
      </w:r>
      <w:r w:rsidRPr="00A75C11">
        <w:t xml:space="preserve">ensure compliance with the applicable regulations which </w:t>
      </w:r>
      <w:r w:rsidRPr="00A75C11" w:rsidR="00556535">
        <w:t>were</w:t>
      </w:r>
      <w:r w:rsidRPr="00A75C11">
        <w:t xml:space="preserve"> promulgated in accordance with the Clean Air Act.</w:t>
      </w:r>
      <w:r w:rsidRPr="00A75C11" w:rsidR="009C7E97">
        <w:t xml:space="preserve"> </w:t>
      </w:r>
      <w:r w:rsidRPr="00A75C11">
        <w:t>The collected information is also used for targeting inspections and as evidence in legal proceedings.</w:t>
      </w:r>
    </w:p>
    <w:p w:rsidRPr="00A75C11" w:rsidR="00CA4CD6" w:rsidRDefault="00CA4CD6" w14:paraId="3EB42F78" w14:textId="77777777">
      <w:pPr>
        <w:pBdr>
          <w:top w:val="single" w:color="FFFFFF" w:sz="6" w:space="0"/>
          <w:left w:val="single" w:color="FFFFFF" w:sz="6" w:space="0"/>
          <w:bottom w:val="single" w:color="FFFFFF" w:sz="6" w:space="0"/>
          <w:right w:val="single" w:color="FFFFFF" w:sz="6" w:space="0"/>
        </w:pBdr>
      </w:pPr>
    </w:p>
    <w:p w:rsidRPr="00A75C11" w:rsidR="00CA4CD6" w:rsidRDefault="00CA4CD6" w14:paraId="218DE045" w14:textId="72DE6C1E">
      <w:pPr>
        <w:pBdr>
          <w:top w:val="single" w:color="FFFFFF" w:sz="6" w:space="0"/>
          <w:left w:val="single" w:color="FFFFFF" w:sz="6" w:space="0"/>
          <w:bottom w:val="single" w:color="FFFFFF" w:sz="6" w:space="0"/>
          <w:right w:val="single" w:color="FFFFFF" w:sz="6" w:space="0"/>
        </w:pBdr>
        <w:ind w:firstLine="720"/>
      </w:pPr>
      <w:r w:rsidRPr="00A75C11">
        <w:t xml:space="preserve">Performance tests are required </w:t>
      </w:r>
      <w:proofErr w:type="gramStart"/>
      <w:r w:rsidRPr="00A75C11">
        <w:t>in order to</w:t>
      </w:r>
      <w:proofErr w:type="gramEnd"/>
      <w:r w:rsidRPr="00A75C11">
        <w:t xml:space="preserve"> determine an affected facility</w:t>
      </w:r>
      <w:r w:rsidRPr="00A75C11" w:rsidR="00724BC7">
        <w:t>’</w:t>
      </w:r>
      <w:r w:rsidRPr="00A75C11">
        <w:t>s initial capability to comply with the emission standard</w:t>
      </w:r>
      <w:r w:rsidRPr="00A75C11" w:rsidR="00700874">
        <w:t>s</w:t>
      </w:r>
      <w:r w:rsidRPr="00A75C11">
        <w:t xml:space="preserve">. Continuous emission monitors </w:t>
      </w:r>
      <w:proofErr w:type="gramStart"/>
      <w:r w:rsidRPr="00A75C11">
        <w:t>are used to ensure compliance with the</w:t>
      </w:r>
      <w:r w:rsidR="004C587A">
        <w:t>se</w:t>
      </w:r>
      <w:r w:rsidRPr="00A75C11">
        <w:t xml:space="preserve"> standard</w:t>
      </w:r>
      <w:r w:rsidRPr="00A75C11" w:rsidR="00700874">
        <w:t>s</w:t>
      </w:r>
      <w:r w:rsidRPr="00A75C11">
        <w:t xml:space="preserve"> at all times</w:t>
      </w:r>
      <w:proofErr w:type="gramEnd"/>
      <w:r w:rsidRPr="00A75C11">
        <w:t xml:space="preserve">. During the performance test a record of </w:t>
      </w:r>
      <w:r w:rsidR="004C587A">
        <w:t xml:space="preserve">   </w:t>
      </w:r>
      <w:r w:rsidRPr="00A75C11">
        <w:t>the operating parameters under which compliance was achieved may be recorded and used to determine compliance in place of a continuous emission monitor.</w:t>
      </w:r>
    </w:p>
    <w:p w:rsidRPr="00A75C11" w:rsidR="00CA4CD6" w:rsidRDefault="00CA4CD6" w14:paraId="5AE16A17" w14:textId="77777777">
      <w:pPr>
        <w:pBdr>
          <w:top w:val="single" w:color="FFFFFF" w:sz="6" w:space="0"/>
          <w:left w:val="single" w:color="FFFFFF" w:sz="6" w:space="0"/>
          <w:bottom w:val="single" w:color="FFFFFF" w:sz="6" w:space="0"/>
          <w:right w:val="single" w:color="FFFFFF" w:sz="6" w:space="0"/>
        </w:pBdr>
      </w:pPr>
    </w:p>
    <w:p w:rsidRPr="00A75C11" w:rsidR="00CA4CD6" w:rsidRDefault="00CA4CD6" w14:paraId="14AFE8F2" w14:textId="23FD9E19">
      <w:pPr>
        <w:pBdr>
          <w:top w:val="single" w:color="FFFFFF" w:sz="6" w:space="0"/>
          <w:left w:val="single" w:color="FFFFFF" w:sz="6" w:space="0"/>
          <w:bottom w:val="single" w:color="FFFFFF" w:sz="6" w:space="0"/>
          <w:right w:val="single" w:color="FFFFFF" w:sz="6" w:space="0"/>
        </w:pBdr>
        <w:ind w:firstLine="720"/>
      </w:pPr>
      <w:r w:rsidRPr="00A75C11">
        <w:t>The notifications required in the</w:t>
      </w:r>
      <w:r w:rsidR="004C587A">
        <w:t>se</w:t>
      </w:r>
      <w:r w:rsidRPr="00A75C11">
        <w:t xml:space="preserve"> standard</w:t>
      </w:r>
      <w:r w:rsidRPr="00A75C11" w:rsidR="00700874">
        <w:t>s</w:t>
      </w:r>
      <w:r w:rsidRPr="00A75C11">
        <w:t xml:space="preserve"> are used to inform the Agency or delegated authority when a source becomes subject to the requirements of the regulations.</w:t>
      </w:r>
      <w:r w:rsidRPr="00A75C11" w:rsidR="009C7E97">
        <w:t xml:space="preserve"> </w:t>
      </w:r>
      <w:r w:rsidRPr="00A75C11">
        <w:t>The reviewing authority may then inspect the source to check if the pollution control devices are properly installed and operated</w:t>
      </w:r>
      <w:r w:rsidRPr="00A75C11" w:rsidR="00700874">
        <w:t xml:space="preserve">, </w:t>
      </w:r>
      <w:r w:rsidRPr="00A75C11">
        <w:t>leaks are being detected and repaired</w:t>
      </w:r>
      <w:r w:rsidRPr="00A75C11" w:rsidR="00700874">
        <w:t xml:space="preserve">, </w:t>
      </w:r>
      <w:r w:rsidRPr="00A75C11">
        <w:t xml:space="preserve">and </w:t>
      </w:r>
      <w:r w:rsidR="004C587A">
        <w:t xml:space="preserve">that </w:t>
      </w:r>
      <w:r w:rsidRPr="00A75C11">
        <w:t>the standard</w:t>
      </w:r>
      <w:r w:rsidRPr="00A75C11" w:rsidR="00700874">
        <w:t xml:space="preserve">s are </w:t>
      </w:r>
      <w:r w:rsidRPr="00A75C11">
        <w:t>being met.</w:t>
      </w:r>
      <w:r w:rsidRPr="00A75C11" w:rsidR="009C7E97">
        <w:t xml:space="preserve"> </w:t>
      </w:r>
      <w:r w:rsidRPr="00A75C11">
        <w:t>The performance test may also be observed.</w:t>
      </w:r>
    </w:p>
    <w:p w:rsidRPr="00A75C11" w:rsidR="00CA4CD6" w:rsidRDefault="00CA4CD6" w14:paraId="3B8857AB" w14:textId="77777777">
      <w:pPr>
        <w:pBdr>
          <w:top w:val="single" w:color="FFFFFF" w:sz="6" w:space="0"/>
          <w:left w:val="single" w:color="FFFFFF" w:sz="6" w:space="0"/>
          <w:bottom w:val="single" w:color="FFFFFF" w:sz="6" w:space="0"/>
          <w:right w:val="single" w:color="FFFFFF" w:sz="6" w:space="0"/>
        </w:pBdr>
        <w:ind w:firstLine="720"/>
      </w:pPr>
    </w:p>
    <w:p w:rsidRPr="00A75C11" w:rsidR="00606DEF" w:rsidP="00F2463B" w:rsidRDefault="00CA4CD6" w14:paraId="0D5E1A54" w14:textId="53A6FD6C">
      <w:pPr>
        <w:pBdr>
          <w:top w:val="single" w:color="FFFFFF" w:sz="6" w:space="0"/>
          <w:left w:val="single" w:color="FFFFFF" w:sz="6" w:space="0"/>
          <w:bottom w:val="single" w:color="FFFFFF" w:sz="6" w:space="0"/>
          <w:right w:val="single" w:color="FFFFFF" w:sz="6" w:space="0"/>
        </w:pBdr>
        <w:ind w:firstLine="720"/>
      </w:pPr>
      <w:r w:rsidRPr="00A75C11">
        <w:t>The required semiannual reports are used to determine periods of excess emissions, identify problems at the facility, verify operation/maintenance procedures</w:t>
      </w:r>
      <w:r w:rsidR="004C587A">
        <w:t>,</w:t>
      </w:r>
      <w:r w:rsidRPr="00A75C11">
        <w:t xml:space="preserve"> and for compliance determinations.</w:t>
      </w:r>
    </w:p>
    <w:p w:rsidRPr="00A75C11" w:rsidR="00606DEF" w:rsidRDefault="00606DEF" w14:paraId="6E24BED6" w14:textId="77777777">
      <w:pPr>
        <w:pBdr>
          <w:top w:val="single" w:color="FFFFFF" w:sz="6" w:space="0"/>
          <w:left w:val="single" w:color="FFFFFF" w:sz="6" w:space="0"/>
          <w:bottom w:val="single" w:color="FFFFFF" w:sz="6" w:space="0"/>
          <w:right w:val="single" w:color="FFFFFF" w:sz="6" w:space="0"/>
        </w:pBdr>
      </w:pPr>
    </w:p>
    <w:p w:rsidRPr="00A75C11" w:rsidR="00CA4CD6" w:rsidP="00504745" w:rsidRDefault="00CA4CD6" w14:paraId="12BA0C09" w14:textId="4854F7FE">
      <w:pPr>
        <w:pBdr>
          <w:top w:val="single" w:color="FFFFFF" w:sz="6" w:space="0"/>
          <w:left w:val="single" w:color="FFFFFF" w:sz="6" w:space="0"/>
          <w:bottom w:val="single" w:color="FFFFFF" w:sz="6" w:space="0"/>
          <w:right w:val="single" w:color="FFFFFF" w:sz="6" w:space="0"/>
        </w:pBdr>
        <w:outlineLvl w:val="0"/>
        <w:rPr>
          <w:b/>
          <w:bCs/>
        </w:rPr>
      </w:pPr>
      <w:r w:rsidRPr="00A75C11">
        <w:rPr>
          <w:b/>
          <w:bCs/>
        </w:rPr>
        <w:t>3.</w:t>
      </w:r>
      <w:r w:rsidRPr="00A75C11" w:rsidR="009C7E97">
        <w:rPr>
          <w:b/>
          <w:bCs/>
        </w:rPr>
        <w:t xml:space="preserve"> </w:t>
      </w:r>
      <w:r w:rsidRPr="00A75C11">
        <w:rPr>
          <w:b/>
          <w:bCs/>
        </w:rPr>
        <w:t>Non</w:t>
      </w:r>
      <w:r w:rsidR="004C587A">
        <w:rPr>
          <w:b/>
          <w:bCs/>
        </w:rPr>
        <w:t>-</w:t>
      </w:r>
      <w:r w:rsidRPr="00A75C11">
        <w:rPr>
          <w:b/>
          <w:bCs/>
        </w:rPr>
        <w:t>duplication, Consultations, and Other Collection Criteria</w:t>
      </w:r>
    </w:p>
    <w:p w:rsidRPr="00A75C11" w:rsidR="00CA4CD6" w:rsidRDefault="00CA4CD6" w14:paraId="066C6527" w14:textId="77777777">
      <w:pPr>
        <w:pBdr>
          <w:top w:val="single" w:color="FFFFFF" w:sz="6" w:space="0"/>
          <w:left w:val="single" w:color="FFFFFF" w:sz="6" w:space="0"/>
          <w:bottom w:val="single" w:color="FFFFFF" w:sz="6" w:space="0"/>
          <w:right w:val="single" w:color="FFFFFF" w:sz="6" w:space="0"/>
        </w:pBdr>
        <w:rPr>
          <w:b/>
          <w:bCs/>
        </w:rPr>
      </w:pPr>
    </w:p>
    <w:p w:rsidRPr="00A75C11" w:rsidR="00CA4CD6" w:rsidRDefault="00CA4CD6" w14:paraId="07713F45" w14:textId="22E90438">
      <w:pPr>
        <w:pBdr>
          <w:top w:val="single" w:color="FFFFFF" w:sz="6" w:space="0"/>
          <w:left w:val="single" w:color="FFFFFF" w:sz="6" w:space="0"/>
          <w:bottom w:val="single" w:color="FFFFFF" w:sz="6" w:space="0"/>
          <w:right w:val="single" w:color="FFFFFF" w:sz="6" w:space="0"/>
        </w:pBdr>
        <w:ind w:firstLine="720"/>
        <w:rPr>
          <w:b/>
          <w:bCs/>
        </w:rPr>
      </w:pPr>
      <w:r w:rsidRPr="00A75C11">
        <w:t>The requested recordkeeping an</w:t>
      </w:r>
      <w:r w:rsidRPr="00A75C11" w:rsidR="003F1AFC">
        <w:t xml:space="preserve">d reporting are required under </w:t>
      </w:r>
      <w:r w:rsidRPr="00A75C11">
        <w:t xml:space="preserve">40 CFR </w:t>
      </w:r>
      <w:r w:rsidRPr="00A75C11" w:rsidR="006810C3">
        <w:t xml:space="preserve">Part </w:t>
      </w:r>
      <w:r w:rsidRPr="00A75C11">
        <w:t>63</w:t>
      </w:r>
      <w:r w:rsidRPr="00A75C11" w:rsidR="00F2463B">
        <w:t xml:space="preserve">, </w:t>
      </w:r>
      <w:r w:rsidRPr="00A75C11" w:rsidR="006810C3">
        <w:t>Subpart</w:t>
      </w:r>
      <w:r w:rsidRPr="00A75C11" w:rsidR="00F2463B">
        <w:t xml:space="preserve"> LL. </w:t>
      </w:r>
    </w:p>
    <w:p w:rsidRPr="00A75C11" w:rsidR="00CA4CD6" w:rsidRDefault="00CA4CD6" w14:paraId="1E94F317" w14:textId="77777777">
      <w:pPr>
        <w:pBdr>
          <w:top w:val="single" w:color="FFFFFF" w:sz="6" w:space="0"/>
          <w:left w:val="single" w:color="FFFFFF" w:sz="6" w:space="0"/>
          <w:bottom w:val="single" w:color="FFFFFF" w:sz="6" w:space="0"/>
          <w:right w:val="single" w:color="FFFFFF" w:sz="6" w:space="0"/>
        </w:pBdr>
        <w:rPr>
          <w:b/>
          <w:bCs/>
        </w:rPr>
      </w:pPr>
    </w:p>
    <w:p w:rsidRPr="00A75C11" w:rsidR="00CA4CD6" w:rsidRDefault="00CA4CD6" w14:paraId="533E7599" w14:textId="7EBAAA5B">
      <w:pPr>
        <w:pBdr>
          <w:top w:val="single" w:color="FFFFFF" w:sz="6" w:space="0"/>
          <w:left w:val="single" w:color="FFFFFF" w:sz="6" w:space="0"/>
          <w:bottom w:val="single" w:color="FFFFFF" w:sz="6" w:space="0"/>
          <w:right w:val="single" w:color="FFFFFF" w:sz="6" w:space="0"/>
        </w:pBdr>
        <w:ind w:firstLine="720"/>
      </w:pPr>
      <w:r w:rsidRPr="00A75C11">
        <w:rPr>
          <w:b/>
          <w:bCs/>
        </w:rPr>
        <w:t>3(a)</w:t>
      </w:r>
      <w:r w:rsidRPr="00A75C11" w:rsidR="009C7E97">
        <w:rPr>
          <w:b/>
          <w:bCs/>
        </w:rPr>
        <w:t xml:space="preserve"> </w:t>
      </w:r>
      <w:r w:rsidRPr="00A75C11">
        <w:rPr>
          <w:b/>
          <w:bCs/>
        </w:rPr>
        <w:t>Non</w:t>
      </w:r>
      <w:r w:rsidR="004C587A">
        <w:rPr>
          <w:b/>
          <w:bCs/>
        </w:rPr>
        <w:t>-</w:t>
      </w:r>
      <w:r w:rsidRPr="00A75C11">
        <w:rPr>
          <w:b/>
          <w:bCs/>
        </w:rPr>
        <w:t>duplication</w:t>
      </w:r>
    </w:p>
    <w:p w:rsidRPr="00A75C11" w:rsidR="00CA4CD6" w:rsidRDefault="00CA4CD6" w14:paraId="1E3249EC" w14:textId="77777777">
      <w:pPr>
        <w:pBdr>
          <w:top w:val="single" w:color="FFFFFF" w:sz="6" w:space="0"/>
          <w:left w:val="single" w:color="FFFFFF" w:sz="6" w:space="0"/>
          <w:bottom w:val="single" w:color="FFFFFF" w:sz="6" w:space="0"/>
          <w:right w:val="single" w:color="FFFFFF" w:sz="6" w:space="0"/>
        </w:pBdr>
      </w:pPr>
    </w:p>
    <w:p w:rsidRPr="00A75C11" w:rsidR="00CA4CD6" w:rsidRDefault="00CA4CD6" w14:paraId="0A4AA653" w14:textId="45022B96">
      <w:pPr>
        <w:pBdr>
          <w:top w:val="single" w:color="FFFFFF" w:sz="6" w:space="0"/>
          <w:left w:val="single" w:color="FFFFFF" w:sz="6" w:space="0"/>
          <w:bottom w:val="single" w:color="FFFFFF" w:sz="6" w:space="0"/>
          <w:right w:val="single" w:color="FFFFFF" w:sz="6" w:space="0"/>
        </w:pBdr>
        <w:ind w:firstLine="720"/>
      </w:pPr>
      <w:r w:rsidRPr="00A75C11">
        <w:t xml:space="preserve"> If the subject standards have not been delegated, the information is sent directly to the appropriate EPA regional office.</w:t>
      </w:r>
      <w:r w:rsidRPr="00A75C11" w:rsidR="009C7E97">
        <w:t xml:space="preserve"> </w:t>
      </w:r>
      <w:r w:rsidRPr="00A75C11">
        <w:t>Otherwise, the information is sent directly to the delegated state or local agency.</w:t>
      </w:r>
      <w:r w:rsidRPr="00A75C11" w:rsidR="009C7E97">
        <w:t xml:space="preserve"> </w:t>
      </w:r>
      <w:r w:rsidRPr="00A75C11">
        <w:t>If a state or local agency has adopted its own similar standards to implement the Federal standards, a copy of the report submitted to the state or local agency can be sent to the Administrator in lieu of the report required by the Federal standards.</w:t>
      </w:r>
      <w:r w:rsidRPr="00A75C11" w:rsidR="009C7E97">
        <w:t xml:space="preserve"> </w:t>
      </w:r>
      <w:r w:rsidRPr="00A75C11">
        <w:t xml:space="preserve">Therefore, duplication </w:t>
      </w:r>
      <w:r w:rsidR="004C587A">
        <w:t xml:space="preserve">does not </w:t>
      </w:r>
      <w:r w:rsidRPr="00A75C11">
        <w:t>exist.</w:t>
      </w:r>
    </w:p>
    <w:p w:rsidR="00CA4CD6" w:rsidRDefault="00CA4CD6" w14:paraId="6CDB6B7B" w14:textId="231C7F59">
      <w:pPr>
        <w:pBdr>
          <w:top w:val="single" w:color="FFFFFF" w:sz="6" w:space="0"/>
          <w:left w:val="single" w:color="FFFFFF" w:sz="6" w:space="0"/>
          <w:bottom w:val="single" w:color="FFFFFF" w:sz="6" w:space="0"/>
          <w:right w:val="single" w:color="FFFFFF" w:sz="6" w:space="0"/>
        </w:pBdr>
      </w:pPr>
    </w:p>
    <w:p w:rsidRPr="00A75C11" w:rsidR="00CA4CD6" w:rsidRDefault="00CA4CD6" w14:paraId="38B749C4" w14:textId="534277A6">
      <w:pPr>
        <w:pBdr>
          <w:top w:val="single" w:color="FFFFFF" w:sz="6" w:space="0"/>
          <w:left w:val="single" w:color="FFFFFF" w:sz="6" w:space="0"/>
          <w:bottom w:val="single" w:color="FFFFFF" w:sz="6" w:space="0"/>
          <w:right w:val="single" w:color="FFFFFF" w:sz="6" w:space="0"/>
        </w:pBdr>
        <w:ind w:firstLine="720"/>
      </w:pPr>
      <w:r w:rsidRPr="00A75C11">
        <w:rPr>
          <w:b/>
          <w:bCs/>
        </w:rPr>
        <w:t>3(b)</w:t>
      </w:r>
      <w:r w:rsidRPr="00A75C11" w:rsidR="009C7E97">
        <w:rPr>
          <w:b/>
          <w:bCs/>
        </w:rPr>
        <w:t xml:space="preserve"> </w:t>
      </w:r>
      <w:r w:rsidRPr="00A75C11">
        <w:rPr>
          <w:b/>
          <w:bCs/>
        </w:rPr>
        <w:t>Public Notice Required Prior to ICR Submission to OMB</w:t>
      </w:r>
    </w:p>
    <w:p w:rsidRPr="00A75C11" w:rsidR="00CA4CD6" w:rsidRDefault="00CA4CD6" w14:paraId="6A95B63F" w14:textId="77777777">
      <w:pPr>
        <w:pBdr>
          <w:top w:val="single" w:color="FFFFFF" w:sz="6" w:space="0"/>
          <w:left w:val="single" w:color="FFFFFF" w:sz="6" w:space="0"/>
          <w:bottom w:val="single" w:color="FFFFFF" w:sz="6" w:space="0"/>
          <w:right w:val="single" w:color="FFFFFF" w:sz="6" w:space="0"/>
        </w:pBdr>
      </w:pPr>
    </w:p>
    <w:p w:rsidRPr="00A75C11" w:rsidR="00CA4CD6" w:rsidRDefault="00CA4CD6" w14:paraId="0C7D8B1F" w14:textId="39F0432D">
      <w:pPr>
        <w:pBdr>
          <w:top w:val="single" w:color="FFFFFF" w:sz="6" w:space="0"/>
          <w:left w:val="single" w:color="FFFFFF" w:sz="6" w:space="0"/>
          <w:bottom w:val="single" w:color="FFFFFF" w:sz="6" w:space="0"/>
          <w:right w:val="single" w:color="FFFFFF" w:sz="6" w:space="0"/>
        </w:pBdr>
        <w:ind w:firstLine="720"/>
      </w:pPr>
      <w:r w:rsidRPr="00A75C11">
        <w:t xml:space="preserve">An announcement of a public comment period for the renewal of this ICR was published </w:t>
      </w:r>
      <w:r w:rsidRPr="00A75C11">
        <w:lastRenderedPageBreak/>
        <w:t xml:space="preserve">in the </w:t>
      </w:r>
      <w:r w:rsidRPr="00A75C11">
        <w:rPr>
          <w:i/>
        </w:rPr>
        <w:t>Federal Register</w:t>
      </w:r>
      <w:r w:rsidRPr="00A75C11">
        <w:t xml:space="preserve"> (</w:t>
      </w:r>
      <w:r w:rsidRPr="00A75C11" w:rsidR="00823ECB">
        <w:t xml:space="preserve">85 </w:t>
      </w:r>
      <w:r w:rsidRPr="00B60894" w:rsidR="00823ECB">
        <w:rPr>
          <w:u w:val="single"/>
        </w:rPr>
        <w:t>FR</w:t>
      </w:r>
      <w:r w:rsidRPr="00A75C11" w:rsidR="00823ECB">
        <w:t xml:space="preserve"> 28003)</w:t>
      </w:r>
      <w:r w:rsidRPr="00A75C11">
        <w:t xml:space="preserve"> on</w:t>
      </w:r>
      <w:r w:rsidRPr="00A75C11" w:rsidR="00823ECB">
        <w:t xml:space="preserve"> May 12, 2020. </w:t>
      </w:r>
      <w:r w:rsidRPr="00A75C11">
        <w:t xml:space="preserve">No comments were received on the burden published in the </w:t>
      </w:r>
      <w:r w:rsidRPr="00A75C11">
        <w:rPr>
          <w:i/>
        </w:rPr>
        <w:t>Federal Register</w:t>
      </w:r>
      <w:r w:rsidRPr="00A75C11" w:rsidR="00DC56DE">
        <w:rPr>
          <w:i/>
        </w:rPr>
        <w:t xml:space="preserve"> </w:t>
      </w:r>
      <w:r w:rsidRPr="00A75C11" w:rsidR="00DC56DE">
        <w:t>for this renewal</w:t>
      </w:r>
      <w:r w:rsidRPr="00A75C11">
        <w:t xml:space="preserve">. </w:t>
      </w:r>
    </w:p>
    <w:p w:rsidRPr="00A75C11" w:rsidR="00CA4CD6" w:rsidRDefault="00CA4CD6" w14:paraId="474EDDE2" w14:textId="77777777">
      <w:pPr>
        <w:pBdr>
          <w:top w:val="single" w:color="FFFFFF" w:sz="6" w:space="0"/>
          <w:left w:val="single" w:color="FFFFFF" w:sz="6" w:space="0"/>
          <w:bottom w:val="single" w:color="FFFFFF" w:sz="6" w:space="0"/>
          <w:right w:val="single" w:color="FFFFFF" w:sz="6" w:space="0"/>
        </w:pBdr>
      </w:pPr>
    </w:p>
    <w:p w:rsidRPr="00A75C11" w:rsidR="00123889" w:rsidP="00123889" w:rsidRDefault="00123889" w14:paraId="37A2F4BA" w14:textId="74BE5B7A">
      <w:pPr>
        <w:pBdr>
          <w:top w:val="single" w:color="FFFFFF" w:sz="6" w:space="0"/>
          <w:left w:val="single" w:color="FFFFFF" w:sz="6" w:space="0"/>
          <w:bottom w:val="single" w:color="FFFFFF" w:sz="6" w:space="0"/>
          <w:right w:val="single" w:color="FFFFFF" w:sz="6" w:space="0"/>
        </w:pBdr>
        <w:ind w:firstLine="720"/>
      </w:pPr>
      <w:r w:rsidRPr="00A75C11">
        <w:rPr>
          <w:b/>
          <w:bCs/>
        </w:rPr>
        <w:t>3(c)</w:t>
      </w:r>
      <w:r w:rsidRPr="00A75C11" w:rsidR="009C7E97">
        <w:rPr>
          <w:b/>
          <w:bCs/>
        </w:rPr>
        <w:t xml:space="preserve"> </w:t>
      </w:r>
      <w:r w:rsidRPr="00A75C11">
        <w:rPr>
          <w:b/>
          <w:bCs/>
        </w:rPr>
        <w:t>Consultations</w:t>
      </w:r>
    </w:p>
    <w:p w:rsidRPr="00A75C11" w:rsidR="00E53137" w:rsidP="00D92F66" w:rsidRDefault="00E53137" w14:paraId="0193644F" w14:textId="77777777">
      <w:pPr>
        <w:spacing w:line="244" w:lineRule="exact"/>
      </w:pPr>
    </w:p>
    <w:p w:rsidRPr="00A75C11" w:rsidR="00277F42" w:rsidP="00CC5B39" w:rsidRDefault="002B6993" w14:paraId="7E521393" w14:textId="17AC6B57">
      <w:pPr>
        <w:ind w:firstLine="720"/>
        <w:rPr>
          <w:strike/>
          <w:sz w:val="22"/>
          <w:szCs w:val="22"/>
        </w:rPr>
      </w:pPr>
      <w:r w:rsidRPr="00A75C11">
        <w:t>The Agency has consulted i</w:t>
      </w:r>
      <w:r w:rsidRPr="00A75C11" w:rsidR="00E25DB6">
        <w:rPr>
          <w:bCs/>
        </w:rPr>
        <w:t xml:space="preserve">ndustry experts and internal data sources </w:t>
      </w:r>
      <w:r w:rsidRPr="00A75C11">
        <w:rPr>
          <w:bCs/>
        </w:rPr>
        <w:t xml:space="preserve">to </w:t>
      </w:r>
      <w:r w:rsidRPr="00A75C11" w:rsidR="00E25DB6">
        <w:rPr>
          <w:bCs/>
        </w:rPr>
        <w:t>project</w:t>
      </w:r>
      <w:r w:rsidRPr="00A75C11">
        <w:rPr>
          <w:bCs/>
        </w:rPr>
        <w:t xml:space="preserve"> the number of affected facilities and </w:t>
      </w:r>
      <w:r w:rsidRPr="00A75C11" w:rsidR="00E25DB6">
        <w:rPr>
          <w:bCs/>
        </w:rPr>
        <w:t>industry growth over the next three years.</w:t>
      </w:r>
      <w:r w:rsidRPr="00A75C11" w:rsidR="009C7E97">
        <w:rPr>
          <w:b/>
          <w:bCs/>
        </w:rPr>
        <w:t xml:space="preserve"> </w:t>
      </w:r>
      <w:r w:rsidRPr="00A75C11" w:rsidR="00277F42">
        <w:t>The primary source of information as reported by industry, in compliance with the recordkeeping and reporting provisions in the</w:t>
      </w:r>
      <w:r w:rsidR="004C587A">
        <w:t>se</w:t>
      </w:r>
      <w:r w:rsidRPr="00A75C11" w:rsidR="00277F42">
        <w:t xml:space="preserve"> standard</w:t>
      </w:r>
      <w:r w:rsidR="004C587A">
        <w:t>s</w:t>
      </w:r>
      <w:r w:rsidRPr="00A75C11" w:rsidR="00277F42">
        <w:t xml:space="preserve">, </w:t>
      </w:r>
      <w:r w:rsidRPr="00A75C11" w:rsidR="00CC5B39">
        <w:t>is the Integrated Compliance Information System (ICIS).</w:t>
      </w:r>
      <w:r w:rsidRPr="00A75C11" w:rsidR="009C7E97">
        <w:t xml:space="preserve"> </w:t>
      </w:r>
      <w:r w:rsidRPr="00A75C11" w:rsidR="00CC5B39">
        <w:t>ICIS is EPA’s database for the collection, maintenance, and retrieval of compliance data for industrial and government-owned facilities.</w:t>
      </w:r>
      <w:r w:rsidRPr="00A75C11" w:rsidR="009C7E97">
        <w:rPr>
          <w:sz w:val="22"/>
          <w:szCs w:val="22"/>
        </w:rPr>
        <w:t xml:space="preserve"> </w:t>
      </w:r>
      <w:r w:rsidRPr="00A75C11" w:rsidR="00277F42">
        <w:t xml:space="preserve">The growth rate for the industry is based on our consultations with the Agency’s internal industry experts. Approximately </w:t>
      </w:r>
      <w:r w:rsidRPr="00A75C11" w:rsidR="00823ECB">
        <w:t xml:space="preserve">eight </w:t>
      </w:r>
      <w:r w:rsidRPr="00A75C11" w:rsidR="00277F42">
        <w:t>respondents will be subject to the</w:t>
      </w:r>
      <w:r w:rsidR="004C587A">
        <w:t>se</w:t>
      </w:r>
      <w:r w:rsidRPr="00A75C11" w:rsidR="00277F42">
        <w:t xml:space="preserve"> standard</w:t>
      </w:r>
      <w:r w:rsidR="004C587A">
        <w:t>s</w:t>
      </w:r>
      <w:r w:rsidRPr="00A75C11" w:rsidR="00277F42">
        <w:t xml:space="preserve"> over the </w:t>
      </w:r>
      <w:r w:rsidRPr="00A75C11" w:rsidR="00647BBB">
        <w:t>three-year</w:t>
      </w:r>
      <w:r w:rsidRPr="00A75C11" w:rsidR="00277F42">
        <w:t xml:space="preserve"> period covered by this ICR.</w:t>
      </w:r>
    </w:p>
    <w:p w:rsidRPr="00A75C11" w:rsidR="00277F42" w:rsidP="00277F42" w:rsidRDefault="00277F42" w14:paraId="2DC5F7D3" w14:textId="77777777"/>
    <w:p w:rsidRPr="00A75C11" w:rsidR="001433D3" w:rsidP="001433D3" w:rsidRDefault="0029006A" w14:paraId="14A2FD1A" w14:textId="77AED71A">
      <w:pPr>
        <w:ind w:firstLine="720"/>
      </w:pPr>
      <w:r w:rsidRPr="00A75C11">
        <w:t>I</w:t>
      </w:r>
      <w:r w:rsidRPr="00A75C11" w:rsidR="00123889">
        <w:t>ndustry trade association</w:t>
      </w:r>
      <w:r w:rsidRPr="00A75C11" w:rsidR="00823ECB">
        <w:t>s</w:t>
      </w:r>
      <w:r w:rsidRPr="00A75C11" w:rsidR="00123889">
        <w:t xml:space="preserve"> and other interested parties were provided an opportunity to comment on the burden associated with the</w:t>
      </w:r>
      <w:r w:rsidR="004C587A">
        <w:t>se</w:t>
      </w:r>
      <w:r w:rsidRPr="00A75C11" w:rsidR="00123889">
        <w:t xml:space="preserve"> standard</w:t>
      </w:r>
      <w:r w:rsidR="004C587A">
        <w:t>s</w:t>
      </w:r>
      <w:r w:rsidRPr="00A75C11" w:rsidR="00123889">
        <w:t xml:space="preserve"> as </w:t>
      </w:r>
      <w:r w:rsidR="004C587A">
        <w:t xml:space="preserve">they were </w:t>
      </w:r>
      <w:r w:rsidRPr="00A75C11" w:rsidR="00123889">
        <w:t xml:space="preserve">being developed and </w:t>
      </w:r>
      <w:r w:rsidR="004C587A">
        <w:t xml:space="preserve">that </w:t>
      </w:r>
      <w:r w:rsidRPr="00A75C11" w:rsidR="00123889">
        <w:t>the</w:t>
      </w:r>
      <w:r w:rsidR="004C587A">
        <w:t>se same</w:t>
      </w:r>
      <w:r w:rsidRPr="00A75C11" w:rsidR="00123889">
        <w:t xml:space="preserve"> standard</w:t>
      </w:r>
      <w:r w:rsidR="004C587A">
        <w:t>s</w:t>
      </w:r>
      <w:r w:rsidRPr="00A75C11" w:rsidR="00123889">
        <w:t xml:space="preserve"> ha</w:t>
      </w:r>
      <w:r w:rsidR="004C587A">
        <w:t>ve</w:t>
      </w:r>
      <w:r w:rsidRPr="00A75C11" w:rsidR="00123889">
        <w:t xml:space="preserve"> been reviewed </w:t>
      </w:r>
      <w:r w:rsidRPr="004C587A" w:rsidR="004C587A">
        <w:t>previously</w:t>
      </w:r>
      <w:r w:rsidRPr="004C587A" w:rsidR="004C587A">
        <w:t xml:space="preserve"> </w:t>
      </w:r>
      <w:r w:rsidRPr="00A75C11" w:rsidR="00123889">
        <w:t>to determine the minimum information needed for compliance purposes.</w:t>
      </w:r>
      <w:r w:rsidRPr="00A75C11" w:rsidR="001433D3">
        <w:t xml:space="preserve"> In developing this ICR, we contacted both </w:t>
      </w:r>
      <w:r w:rsidRPr="00A75C11" w:rsidR="00A75C11">
        <w:t>the Aluminum Association, at (703) 358-29</w:t>
      </w:r>
      <w:r w:rsidR="00EF7C93">
        <w:t>7</w:t>
      </w:r>
      <w:r w:rsidRPr="00A75C11" w:rsidR="00A75C11">
        <w:t>6</w:t>
      </w:r>
      <w:r w:rsidR="004C587A">
        <w:t>,</w:t>
      </w:r>
      <w:r w:rsidRPr="00A75C11" w:rsidR="00A75C11">
        <w:t xml:space="preserve"> and Kaiser Aluminum</w:t>
      </w:r>
      <w:r w:rsidR="004C587A">
        <w:t>,</w:t>
      </w:r>
      <w:r w:rsidRPr="00A75C11" w:rsidR="00A75C11">
        <w:t xml:space="preserve"> at (800) 873-2011. </w:t>
      </w:r>
    </w:p>
    <w:p w:rsidRPr="00A75C11" w:rsidR="00123889" w:rsidP="00123889" w:rsidRDefault="00123889" w14:paraId="1EC1123A" w14:textId="3C328A5D"/>
    <w:p w:rsidRPr="00A75C11" w:rsidR="00CF2B37" w:rsidP="00A75C11" w:rsidRDefault="00D42D52" w14:paraId="12978817" w14:textId="1A01CD40">
      <w:pPr>
        <w:widowControl/>
        <w:ind w:firstLine="720"/>
      </w:pPr>
      <w:r w:rsidRPr="00A75C11">
        <w:rPr>
          <w:bCs/>
        </w:rPr>
        <w:t>It is our policy to respond after a thorough review of comments received since the last ICR renewal</w:t>
      </w:r>
      <w:r w:rsidR="004C587A">
        <w:rPr>
          <w:bCs/>
        </w:rPr>
        <w:t>,</w:t>
      </w:r>
      <w:r w:rsidRPr="00A75C11">
        <w:rPr>
          <w:bCs/>
        </w:rPr>
        <w:t xml:space="preserve"> as well as </w:t>
      </w:r>
      <w:r w:rsidR="004C587A">
        <w:rPr>
          <w:bCs/>
        </w:rPr>
        <w:t xml:space="preserve">for </w:t>
      </w:r>
      <w:r w:rsidRPr="00A75C11">
        <w:rPr>
          <w:bCs/>
        </w:rPr>
        <w:t xml:space="preserve">those submitted in response to the </w:t>
      </w:r>
      <w:r w:rsidRPr="00A75C11" w:rsidR="005253D4">
        <w:rPr>
          <w:bCs/>
        </w:rPr>
        <w:t>f</w:t>
      </w:r>
      <w:r w:rsidRPr="00A75C11">
        <w:rPr>
          <w:bCs/>
        </w:rPr>
        <w:t xml:space="preserve">irst </w:t>
      </w:r>
      <w:r w:rsidRPr="00A75C11">
        <w:rPr>
          <w:bCs/>
          <w:i/>
        </w:rPr>
        <w:t>Federal Register</w:t>
      </w:r>
      <w:r w:rsidRPr="00A75C11">
        <w:rPr>
          <w:bCs/>
        </w:rPr>
        <w:t xml:space="preserve"> </w:t>
      </w:r>
      <w:r w:rsidRPr="00A75C11" w:rsidR="005253D4">
        <w:rPr>
          <w:bCs/>
        </w:rPr>
        <w:t>n</w:t>
      </w:r>
      <w:r w:rsidRPr="00A75C11">
        <w:rPr>
          <w:bCs/>
        </w:rPr>
        <w:t>otice.</w:t>
      </w:r>
      <w:r w:rsidRPr="00A75C11" w:rsidR="009C7E97">
        <w:rPr>
          <w:bCs/>
        </w:rPr>
        <w:t xml:space="preserve"> </w:t>
      </w:r>
      <w:r w:rsidRPr="00A75C11" w:rsidR="0029006A">
        <w:t xml:space="preserve">In this case, </w:t>
      </w:r>
      <w:r w:rsidRPr="00A75C11" w:rsidR="00A75C11">
        <w:t>the Aluminum Association provided information on the number of primary aluminum reduction plants currently operating in the U.S</w:t>
      </w:r>
      <w:r w:rsidR="00DA61D6">
        <w:t>. showing consolidation within the industry, which we confirmed through review of additional resources</w:t>
      </w:r>
      <w:r w:rsidRPr="00A75C11" w:rsidR="00A75C11">
        <w:t xml:space="preserve">. The number of respondents has been adjusted </w:t>
      </w:r>
      <w:r w:rsidR="00DA61D6">
        <w:t xml:space="preserve">from 11 to 8, </w:t>
      </w:r>
      <w:r w:rsidRPr="00A75C11" w:rsidR="00A75C11">
        <w:t xml:space="preserve">accordingly. </w:t>
      </w:r>
    </w:p>
    <w:p w:rsidRPr="00A75C11" w:rsidR="00123889" w:rsidRDefault="00123889" w14:paraId="44DBC235" w14:textId="77777777">
      <w:pPr>
        <w:pBdr>
          <w:top w:val="single" w:color="FFFFFF" w:sz="6" w:space="0"/>
          <w:left w:val="single" w:color="FFFFFF" w:sz="6" w:space="0"/>
          <w:bottom w:val="single" w:color="FFFFFF" w:sz="6" w:space="0"/>
          <w:right w:val="single" w:color="FFFFFF" w:sz="6" w:space="0"/>
        </w:pBdr>
      </w:pPr>
    </w:p>
    <w:p w:rsidR="00CA4CD6" w:rsidRDefault="00CA4CD6" w14:paraId="3DB64864" w14:textId="097EEC59">
      <w:pPr>
        <w:pBdr>
          <w:top w:val="single" w:color="FFFFFF" w:sz="6" w:space="0"/>
          <w:left w:val="single" w:color="FFFFFF" w:sz="6" w:space="0"/>
          <w:bottom w:val="single" w:color="FFFFFF" w:sz="6" w:space="0"/>
          <w:right w:val="single" w:color="FFFFFF" w:sz="6" w:space="0"/>
        </w:pBdr>
        <w:ind w:firstLine="720"/>
        <w:rPr>
          <w:color w:val="000000"/>
        </w:rPr>
      </w:pPr>
      <w:r w:rsidRPr="00A75C11">
        <w:rPr>
          <w:b/>
          <w:bCs/>
        </w:rPr>
        <w:t>3(d)</w:t>
      </w:r>
      <w:r w:rsidRPr="00A75C11" w:rsidR="009C7E97">
        <w:rPr>
          <w:b/>
          <w:bCs/>
        </w:rPr>
        <w:t xml:space="preserve"> </w:t>
      </w:r>
      <w:r w:rsidRPr="00A75C11">
        <w:rPr>
          <w:b/>
          <w:bCs/>
        </w:rPr>
        <w:t xml:space="preserve">Effects of </w:t>
      </w:r>
      <w:r>
        <w:rPr>
          <w:b/>
          <w:bCs/>
          <w:color w:val="000000"/>
        </w:rPr>
        <w:t>Less</w:t>
      </w:r>
      <w:r w:rsidR="004C587A">
        <w:rPr>
          <w:b/>
          <w:bCs/>
          <w:color w:val="000000"/>
        </w:rPr>
        <w:t>-</w:t>
      </w:r>
      <w:r>
        <w:rPr>
          <w:b/>
          <w:bCs/>
          <w:color w:val="000000"/>
        </w:rPr>
        <w:t>Frequent Collection</w:t>
      </w:r>
    </w:p>
    <w:p w:rsidR="00CA4CD6" w:rsidRDefault="00CA4CD6" w14:paraId="1503F5B4" w14:textId="77777777">
      <w:pPr>
        <w:pBdr>
          <w:top w:val="single" w:color="FFFFFF" w:sz="6" w:space="0"/>
          <w:left w:val="single" w:color="FFFFFF" w:sz="6" w:space="0"/>
          <w:bottom w:val="single" w:color="FFFFFF" w:sz="6" w:space="0"/>
          <w:right w:val="single" w:color="FFFFFF" w:sz="6" w:space="0"/>
        </w:pBdr>
        <w:rPr>
          <w:color w:val="000000"/>
        </w:rPr>
      </w:pPr>
    </w:p>
    <w:p w:rsidRPr="00A75C11" w:rsidR="00CA4CD6" w:rsidRDefault="00CA4CD6" w14:paraId="53F5B7E8" w14:textId="653DB506">
      <w:pPr>
        <w:pBdr>
          <w:top w:val="single" w:color="FFFFFF" w:sz="6" w:space="0"/>
          <w:left w:val="single" w:color="FFFFFF" w:sz="6" w:space="0"/>
          <w:bottom w:val="single" w:color="FFFFFF" w:sz="6" w:space="0"/>
          <w:right w:val="single" w:color="FFFFFF" w:sz="6" w:space="0"/>
        </w:pBdr>
        <w:ind w:firstLine="720"/>
      </w:pPr>
      <w:r>
        <w:rPr>
          <w:color w:val="000000"/>
        </w:rPr>
        <w:t>Less</w:t>
      </w:r>
      <w:r w:rsidR="004C587A">
        <w:rPr>
          <w:color w:val="000000"/>
        </w:rPr>
        <w:t>-</w:t>
      </w:r>
      <w:r>
        <w:rPr>
          <w:color w:val="000000"/>
        </w:rPr>
        <w:t>frequent information collection would decrease the margin of assurance that facilities are continuing to meet the</w:t>
      </w:r>
      <w:r w:rsidR="004C587A">
        <w:rPr>
          <w:color w:val="000000"/>
        </w:rPr>
        <w:t>se</w:t>
      </w:r>
      <w:r>
        <w:rPr>
          <w:color w:val="000000"/>
        </w:rPr>
        <w:t xml:space="preserve"> standards.</w:t>
      </w:r>
      <w:r w:rsidR="009C7E97">
        <w:rPr>
          <w:color w:val="000000"/>
        </w:rPr>
        <w:t xml:space="preserve"> </w:t>
      </w:r>
      <w:r>
        <w:rPr>
          <w:color w:val="000000"/>
        </w:rPr>
        <w:t xml:space="preserve">Requirements for information gathering and recordkeeping are useful techniques to ensure that good operation and maintenance practices are </w:t>
      </w:r>
      <w:proofErr w:type="gramStart"/>
      <w:r>
        <w:rPr>
          <w:color w:val="000000"/>
        </w:rPr>
        <w:t>applied</w:t>
      </w:r>
      <w:proofErr w:type="gramEnd"/>
      <w:r>
        <w:rPr>
          <w:color w:val="000000"/>
        </w:rPr>
        <w:t xml:space="preserve"> and emission limitations are met.</w:t>
      </w:r>
      <w:r w:rsidR="009C7E97">
        <w:rPr>
          <w:color w:val="000000"/>
        </w:rPr>
        <w:t xml:space="preserve"> </w:t>
      </w:r>
      <w:r>
        <w:rPr>
          <w:color w:val="000000"/>
        </w:rPr>
        <w:t xml:space="preserve">If the information required by these standards was collected </w:t>
      </w:r>
      <w:r w:rsidRPr="00A75C11">
        <w:t xml:space="preserve">less frequently, </w:t>
      </w:r>
      <w:r w:rsidRPr="00A75C11" w:rsidR="002C1F95">
        <w:t xml:space="preserve">the proper </w:t>
      </w:r>
      <w:r w:rsidRPr="00A75C11">
        <w:t xml:space="preserve">operation and maintenance of control equipment </w:t>
      </w:r>
      <w:r w:rsidRPr="00A75C11" w:rsidR="002C1F95">
        <w:t>and the possibility of detecting violations would be less likely.</w:t>
      </w:r>
    </w:p>
    <w:p w:rsidRPr="00A75C11" w:rsidR="00CA4CD6" w:rsidRDefault="00CA4CD6" w14:paraId="149D1DFE" w14:textId="77777777">
      <w:pPr>
        <w:pBdr>
          <w:top w:val="single" w:color="FFFFFF" w:sz="6" w:space="0"/>
          <w:left w:val="single" w:color="FFFFFF" w:sz="6" w:space="0"/>
          <w:bottom w:val="single" w:color="FFFFFF" w:sz="6" w:space="0"/>
          <w:right w:val="single" w:color="FFFFFF" w:sz="6" w:space="0"/>
        </w:pBdr>
      </w:pPr>
    </w:p>
    <w:p w:rsidRPr="00A75C11" w:rsidR="00CA4CD6" w:rsidRDefault="00CA4CD6" w14:paraId="6A946386" w14:textId="44086317">
      <w:pPr>
        <w:pBdr>
          <w:top w:val="single" w:color="FFFFFF" w:sz="6" w:space="0"/>
          <w:left w:val="single" w:color="FFFFFF" w:sz="6" w:space="0"/>
          <w:bottom w:val="single" w:color="FFFFFF" w:sz="6" w:space="0"/>
          <w:right w:val="single" w:color="FFFFFF" w:sz="6" w:space="0"/>
        </w:pBdr>
        <w:ind w:firstLine="720"/>
      </w:pPr>
      <w:r w:rsidRPr="00A75C11">
        <w:rPr>
          <w:b/>
          <w:bCs/>
        </w:rPr>
        <w:t>3(e)</w:t>
      </w:r>
      <w:r w:rsidRPr="00A75C11" w:rsidR="009C7E97">
        <w:rPr>
          <w:b/>
          <w:bCs/>
        </w:rPr>
        <w:t xml:space="preserve"> </w:t>
      </w:r>
      <w:r w:rsidRPr="00A75C11">
        <w:rPr>
          <w:b/>
          <w:bCs/>
        </w:rPr>
        <w:t>General Guidelines</w:t>
      </w:r>
    </w:p>
    <w:p w:rsidRPr="00A75C11" w:rsidR="00CA4CD6" w:rsidRDefault="00CA4CD6" w14:paraId="59BB0C1B" w14:textId="77777777">
      <w:pPr>
        <w:pBdr>
          <w:top w:val="single" w:color="FFFFFF" w:sz="6" w:space="0"/>
          <w:left w:val="single" w:color="FFFFFF" w:sz="6" w:space="0"/>
          <w:bottom w:val="single" w:color="FFFFFF" w:sz="6" w:space="0"/>
          <w:right w:val="single" w:color="FFFFFF" w:sz="6" w:space="0"/>
        </w:pBdr>
      </w:pPr>
    </w:p>
    <w:p w:rsidRPr="00A75C11" w:rsidR="00CA4CD6" w:rsidRDefault="00101B40" w14:paraId="77CC4E62" w14:textId="6A047A0E">
      <w:pPr>
        <w:pBdr>
          <w:top w:val="single" w:color="FFFFFF" w:sz="6" w:space="0"/>
          <w:left w:val="single" w:color="FFFFFF" w:sz="6" w:space="0"/>
          <w:bottom w:val="single" w:color="FFFFFF" w:sz="6" w:space="0"/>
          <w:right w:val="single" w:color="FFFFFF" w:sz="6" w:space="0"/>
        </w:pBdr>
        <w:ind w:firstLine="720"/>
      </w:pPr>
      <w:r w:rsidRPr="00A75C11">
        <w:t>T</w:t>
      </w:r>
      <w:r w:rsidRPr="00A75C11" w:rsidR="00CA4CD6">
        <w:t xml:space="preserve">hese reporting or recordkeeping requirements </w:t>
      </w:r>
      <w:r w:rsidRPr="00A75C11">
        <w:t xml:space="preserve">do not </w:t>
      </w:r>
      <w:r w:rsidRPr="00A75C11" w:rsidR="00CA4CD6">
        <w:t xml:space="preserve">violate any of the regulations </w:t>
      </w:r>
      <w:r w:rsidRPr="00A75C11" w:rsidR="00206932">
        <w:t>promulgated by</w:t>
      </w:r>
      <w:r w:rsidRPr="00A75C11">
        <w:t xml:space="preserve"> </w:t>
      </w:r>
      <w:r w:rsidRPr="00A75C11" w:rsidR="00CA4CD6">
        <w:t xml:space="preserve">OMB </w:t>
      </w:r>
      <w:r w:rsidRPr="00A75C11">
        <w:t>under</w:t>
      </w:r>
      <w:r w:rsidRPr="00A75C11" w:rsidR="00CA4CD6">
        <w:t xml:space="preserve"> 5 CFR </w:t>
      </w:r>
      <w:r w:rsidRPr="00A75C11" w:rsidR="003B384B">
        <w:t xml:space="preserve">Part </w:t>
      </w:r>
      <w:r w:rsidRPr="00A75C11" w:rsidR="00CA4CD6">
        <w:t xml:space="preserve">1320, </w:t>
      </w:r>
      <w:r w:rsidRPr="00A75C11" w:rsidR="003B384B">
        <w:t xml:space="preserve">Section </w:t>
      </w:r>
      <w:r w:rsidRPr="00A75C11" w:rsidR="00CA4CD6">
        <w:t>1320.5.</w:t>
      </w:r>
    </w:p>
    <w:p w:rsidRPr="00A75C11" w:rsidR="00CA4CD6" w:rsidRDefault="00CA4CD6" w14:paraId="73E7F8FD" w14:textId="77777777">
      <w:pPr>
        <w:pBdr>
          <w:top w:val="single" w:color="FFFFFF" w:sz="6" w:space="0"/>
          <w:left w:val="single" w:color="FFFFFF" w:sz="6" w:space="0"/>
          <w:bottom w:val="single" w:color="FFFFFF" w:sz="6" w:space="0"/>
          <w:right w:val="single" w:color="FFFFFF" w:sz="6" w:space="0"/>
        </w:pBdr>
      </w:pPr>
    </w:p>
    <w:p w:rsidRPr="008B4E33" w:rsidR="00CA4CD6" w:rsidP="00A75C11" w:rsidRDefault="00CA4CD6" w14:paraId="2547F7A0" w14:textId="37761294">
      <w:pPr>
        <w:pBdr>
          <w:top w:val="single" w:color="FFFFFF" w:sz="6" w:space="0"/>
          <w:left w:val="single" w:color="FFFFFF" w:sz="6" w:space="0"/>
          <w:bottom w:val="single" w:color="FFFFFF" w:sz="6" w:space="0"/>
          <w:right w:val="single" w:color="FFFFFF" w:sz="6" w:space="0"/>
        </w:pBdr>
        <w:ind w:firstLine="720"/>
      </w:pPr>
      <w:r w:rsidRPr="00A75C11">
        <w:t>These standards require the respondents to maintain all records, including reports and notifications for at least five years.</w:t>
      </w:r>
      <w:r w:rsidRPr="00A75C11" w:rsidR="009C7E97">
        <w:t xml:space="preserve"> </w:t>
      </w:r>
      <w:r w:rsidRPr="00A75C11">
        <w:t>This is consistent with the General Provisions as applied to the</w:t>
      </w:r>
      <w:r w:rsidR="00CF3EFF">
        <w:t>se</w:t>
      </w:r>
      <w:r w:rsidRPr="00A75C11">
        <w:t xml:space="preserve"> standards.</w:t>
      </w:r>
      <w:r w:rsidRPr="00A75C11" w:rsidR="009C7E97">
        <w:t xml:space="preserve"> </w:t>
      </w:r>
      <w:r w:rsidRPr="00A75C11">
        <w:t xml:space="preserve">EPA believes that the </w:t>
      </w:r>
      <w:r w:rsidRPr="00A75C11" w:rsidR="0062215C">
        <w:t>five-year</w:t>
      </w:r>
      <w:r w:rsidRPr="00A75C11">
        <w:t xml:space="preserve"> records retention requirement is consistent </w:t>
      </w:r>
      <w:r w:rsidRPr="00A75C11" w:rsidR="004A084D">
        <w:t xml:space="preserve">with </w:t>
      </w:r>
      <w:r w:rsidRPr="00A75C11">
        <w:t>the Part 70 permit program and the five</w:t>
      </w:r>
      <w:r w:rsidRPr="00A75C11" w:rsidR="0062215C">
        <w:t>-</w:t>
      </w:r>
      <w:r w:rsidRPr="00A75C11">
        <w:t>year statute of limitations on which the permit program is b</w:t>
      </w:r>
      <w:r w:rsidRPr="009751E1">
        <w:t>ased.</w:t>
      </w:r>
      <w:r w:rsidRPr="009751E1" w:rsidR="009C7E97">
        <w:t xml:space="preserve"> </w:t>
      </w:r>
      <w:r w:rsidRPr="009751E1" w:rsidR="005F42F8">
        <w:t>T</w:t>
      </w:r>
      <w:r w:rsidRPr="009751E1">
        <w:t>he re</w:t>
      </w:r>
      <w:r w:rsidRPr="008B4E33">
        <w:t>tention of records for five years allow</w:t>
      </w:r>
      <w:r w:rsidRPr="008B4E33" w:rsidR="005F42F8">
        <w:t>s</w:t>
      </w:r>
      <w:r w:rsidRPr="008B4E33">
        <w:t xml:space="preserve"> EPA to establish the compliance history </w:t>
      </w:r>
      <w:r w:rsidRPr="008B4E33">
        <w:lastRenderedPageBreak/>
        <w:t>of a source</w:t>
      </w:r>
      <w:r w:rsidRPr="008B4E33" w:rsidR="005F42F8">
        <w:t xml:space="preserve">, </w:t>
      </w:r>
      <w:r w:rsidRPr="008B4E33">
        <w:t xml:space="preserve">any pattern of </w:t>
      </w:r>
      <w:r w:rsidRPr="008B4E33" w:rsidR="005F42F8">
        <w:t>non-</w:t>
      </w:r>
      <w:r w:rsidRPr="008B4E33">
        <w:t>compliance</w:t>
      </w:r>
      <w:r w:rsidRPr="008B4E33" w:rsidR="005F42F8">
        <w:t xml:space="preserve"> and to determine the appropriate level of enforcement action.</w:t>
      </w:r>
      <w:r w:rsidRPr="008B4E33" w:rsidR="009C7E97">
        <w:t xml:space="preserve"> </w:t>
      </w:r>
      <w:r w:rsidR="00CF3EFF">
        <w:t xml:space="preserve">The </w:t>
      </w:r>
      <w:r w:rsidRPr="008B4E33">
        <w:t>EPA has found that the most flagrant violators have violations extending beyond five years.</w:t>
      </w:r>
      <w:r w:rsidRPr="008B4E33" w:rsidR="009C7E97">
        <w:t xml:space="preserve"> </w:t>
      </w:r>
      <w:r w:rsidRPr="008B4E33" w:rsidR="005F42F8">
        <w:t xml:space="preserve">In addition, </w:t>
      </w:r>
      <w:r w:rsidR="00CF3EFF">
        <w:t xml:space="preserve">the </w:t>
      </w:r>
      <w:r w:rsidRPr="008B4E33">
        <w:t xml:space="preserve">EPA would be prevented from pursuing the violators due to </w:t>
      </w:r>
      <w:r w:rsidR="00CF3EFF">
        <w:t xml:space="preserve">either </w:t>
      </w:r>
      <w:r w:rsidRPr="008B4E33">
        <w:t xml:space="preserve">the destruction or nonexistence of </w:t>
      </w:r>
      <w:r w:rsidRPr="008B4E33" w:rsidR="005F42F8">
        <w:t xml:space="preserve">essential </w:t>
      </w:r>
      <w:r w:rsidRPr="008B4E33">
        <w:t>records</w:t>
      </w:r>
      <w:r w:rsidRPr="008B4E33" w:rsidR="005F42F8">
        <w:t>.</w:t>
      </w:r>
    </w:p>
    <w:p w:rsidRPr="008B4E33" w:rsidR="00CA4CD6" w:rsidRDefault="00CA4CD6" w14:paraId="54F37663" w14:textId="77777777">
      <w:pPr>
        <w:pBdr>
          <w:top w:val="single" w:color="FFFFFF" w:sz="6" w:space="0"/>
          <w:left w:val="single" w:color="FFFFFF" w:sz="6" w:space="0"/>
          <w:bottom w:val="single" w:color="FFFFFF" w:sz="6" w:space="0"/>
          <w:right w:val="single" w:color="FFFFFF" w:sz="6" w:space="0"/>
        </w:pBdr>
      </w:pPr>
    </w:p>
    <w:p w:rsidRPr="008B4E33" w:rsidR="00CA4CD6" w:rsidRDefault="00CA4CD6" w14:paraId="1B1195D3" w14:textId="094A40DF">
      <w:pPr>
        <w:pBdr>
          <w:top w:val="single" w:color="FFFFFF" w:sz="6" w:space="0"/>
          <w:left w:val="single" w:color="FFFFFF" w:sz="6" w:space="0"/>
          <w:bottom w:val="single" w:color="FFFFFF" w:sz="6" w:space="0"/>
          <w:right w:val="single" w:color="FFFFFF" w:sz="6" w:space="0"/>
        </w:pBdr>
        <w:ind w:firstLine="720"/>
      </w:pPr>
      <w:r w:rsidRPr="008B4E33">
        <w:rPr>
          <w:b/>
          <w:bCs/>
        </w:rPr>
        <w:t>3(f)</w:t>
      </w:r>
      <w:r w:rsidRPr="008B4E33" w:rsidR="009C7E97">
        <w:rPr>
          <w:b/>
          <w:bCs/>
        </w:rPr>
        <w:t xml:space="preserve"> </w:t>
      </w:r>
      <w:r w:rsidRPr="008B4E33">
        <w:rPr>
          <w:b/>
          <w:bCs/>
        </w:rPr>
        <w:t>Confidentiality</w:t>
      </w:r>
    </w:p>
    <w:p w:rsidRPr="008B4E33" w:rsidR="00CA4CD6" w:rsidRDefault="00CA4CD6" w14:paraId="0CAD7BAC" w14:textId="77777777">
      <w:pPr>
        <w:pBdr>
          <w:top w:val="single" w:color="FFFFFF" w:sz="6" w:space="0"/>
          <w:left w:val="single" w:color="FFFFFF" w:sz="6" w:space="0"/>
          <w:bottom w:val="single" w:color="FFFFFF" w:sz="6" w:space="0"/>
          <w:right w:val="single" w:color="FFFFFF" w:sz="6" w:space="0"/>
        </w:pBdr>
      </w:pPr>
    </w:p>
    <w:p w:rsidRPr="008B4E33" w:rsidR="00CA4CD6" w:rsidRDefault="00CA4CD6" w14:paraId="766E3BEA" w14:textId="24D38A94">
      <w:pPr>
        <w:pBdr>
          <w:top w:val="single" w:color="FFFFFF" w:sz="6" w:space="0"/>
          <w:left w:val="single" w:color="FFFFFF" w:sz="6" w:space="0"/>
          <w:bottom w:val="single" w:color="FFFFFF" w:sz="6" w:space="0"/>
          <w:right w:val="single" w:color="FFFFFF" w:sz="6" w:space="0"/>
        </w:pBdr>
        <w:ind w:firstLine="720"/>
      </w:pPr>
      <w:r w:rsidRPr="008B4E33">
        <w:t>Any information submitted to the Agency for which a claim of confidentiality is made will be safeguarded according to the Agency policies set forth in Title 40, chapter 1, part 2, subpart B - Confidentiality of Business Information</w:t>
      </w:r>
      <w:r w:rsidR="00CF3EFF">
        <w:t xml:space="preserve"> (CBI)</w:t>
      </w:r>
      <w:r w:rsidRPr="008B4E33">
        <w:t xml:space="preserve"> (see 40 CFR 2; 41 </w:t>
      </w:r>
      <w:r w:rsidRPr="008B4E33">
        <w:rPr>
          <w:u w:val="single"/>
        </w:rPr>
        <w:t>FR</w:t>
      </w:r>
      <w:r w:rsidRPr="008B4E33">
        <w:t xml:space="preserve"> 36902, September 1, 1976; amended by 43 </w:t>
      </w:r>
      <w:r w:rsidRPr="008B4E33">
        <w:rPr>
          <w:u w:val="single"/>
        </w:rPr>
        <w:t>FR</w:t>
      </w:r>
      <w:r w:rsidRPr="008B4E33">
        <w:t xml:space="preserve"> 40000, September 8, 1978; 43 </w:t>
      </w:r>
      <w:r w:rsidRPr="008B4E33">
        <w:rPr>
          <w:u w:val="single"/>
        </w:rPr>
        <w:t>FR</w:t>
      </w:r>
      <w:r w:rsidRPr="008B4E33">
        <w:t xml:space="preserve"> 42251, September 20, 1978; 44 </w:t>
      </w:r>
      <w:r w:rsidRPr="008B4E33">
        <w:rPr>
          <w:u w:val="single"/>
        </w:rPr>
        <w:t>FR</w:t>
      </w:r>
      <w:r w:rsidRPr="008B4E33">
        <w:t xml:space="preserve"> 17674, March 23, 1979).</w:t>
      </w:r>
    </w:p>
    <w:p w:rsidRPr="008B4E33" w:rsidR="00CA4CD6" w:rsidRDefault="00CA4CD6" w14:paraId="7DFD7651" w14:textId="77777777">
      <w:pPr>
        <w:pBdr>
          <w:top w:val="single" w:color="FFFFFF" w:sz="6" w:space="0"/>
          <w:left w:val="single" w:color="FFFFFF" w:sz="6" w:space="0"/>
          <w:bottom w:val="single" w:color="FFFFFF" w:sz="6" w:space="0"/>
          <w:right w:val="single" w:color="FFFFFF" w:sz="6" w:space="0"/>
        </w:pBdr>
      </w:pPr>
    </w:p>
    <w:p w:rsidRPr="008B4E33" w:rsidR="00CA4CD6" w:rsidRDefault="00CA4CD6" w14:paraId="7FB0FA6E" w14:textId="30DAC7D5">
      <w:pPr>
        <w:pBdr>
          <w:top w:val="single" w:color="FFFFFF" w:sz="6" w:space="0"/>
          <w:left w:val="single" w:color="FFFFFF" w:sz="6" w:space="0"/>
          <w:bottom w:val="single" w:color="FFFFFF" w:sz="6" w:space="0"/>
          <w:right w:val="single" w:color="FFFFFF" w:sz="6" w:space="0"/>
        </w:pBdr>
        <w:ind w:firstLine="720"/>
      </w:pPr>
      <w:r w:rsidRPr="008B4E33">
        <w:rPr>
          <w:b/>
          <w:bCs/>
        </w:rPr>
        <w:t>3(g)</w:t>
      </w:r>
      <w:r w:rsidRPr="008B4E33" w:rsidR="009C7E97">
        <w:rPr>
          <w:b/>
          <w:bCs/>
        </w:rPr>
        <w:t xml:space="preserve"> </w:t>
      </w:r>
      <w:r w:rsidRPr="008B4E33">
        <w:rPr>
          <w:b/>
          <w:bCs/>
        </w:rPr>
        <w:t>Sensitive Questions</w:t>
      </w:r>
    </w:p>
    <w:p w:rsidRPr="008B4E33" w:rsidR="00CA4CD6" w:rsidRDefault="00CA4CD6" w14:paraId="43845BA7" w14:textId="77777777">
      <w:pPr>
        <w:pBdr>
          <w:top w:val="single" w:color="FFFFFF" w:sz="6" w:space="0"/>
          <w:left w:val="single" w:color="FFFFFF" w:sz="6" w:space="0"/>
          <w:bottom w:val="single" w:color="FFFFFF" w:sz="6" w:space="0"/>
          <w:right w:val="single" w:color="FFFFFF" w:sz="6" w:space="0"/>
        </w:pBdr>
      </w:pPr>
    </w:p>
    <w:p w:rsidRPr="008B4E33" w:rsidR="00CA4CD6" w:rsidRDefault="0040391F" w14:paraId="47BCDBBA" w14:textId="6EE90562">
      <w:pPr>
        <w:pBdr>
          <w:top w:val="single" w:color="FFFFFF" w:sz="6" w:space="0"/>
          <w:left w:val="single" w:color="FFFFFF" w:sz="6" w:space="0"/>
          <w:bottom w:val="single" w:color="FFFFFF" w:sz="6" w:space="0"/>
          <w:right w:val="single" w:color="FFFFFF" w:sz="6" w:space="0"/>
        </w:pBdr>
        <w:ind w:firstLine="720"/>
      </w:pPr>
      <w:r w:rsidRPr="008B4E33">
        <w:t>T</w:t>
      </w:r>
      <w:r w:rsidRPr="008B4E33" w:rsidR="00CA4CD6">
        <w:t xml:space="preserve">he reporting or recordkeeping requirements </w:t>
      </w:r>
      <w:r w:rsidRPr="008B4E33">
        <w:t>in the</w:t>
      </w:r>
      <w:r w:rsidR="00CF3EFF">
        <w:t>se</w:t>
      </w:r>
      <w:r w:rsidRPr="008B4E33">
        <w:t xml:space="preserve"> standard</w:t>
      </w:r>
      <w:r w:rsidR="00CF3EFF">
        <w:t>s</w:t>
      </w:r>
      <w:r w:rsidRPr="008B4E33">
        <w:t xml:space="preserve"> do not </w:t>
      </w:r>
      <w:r w:rsidRPr="008B4E33" w:rsidR="00B46A57">
        <w:t xml:space="preserve">include </w:t>
      </w:r>
      <w:r w:rsidRPr="008B4E33" w:rsidR="00CA4CD6">
        <w:t>sensitive questions.</w:t>
      </w:r>
    </w:p>
    <w:p w:rsidRPr="008B4E33" w:rsidR="00CA4CD6" w:rsidRDefault="00CA4CD6" w14:paraId="3346420B" w14:textId="77777777">
      <w:pPr>
        <w:pBdr>
          <w:top w:val="single" w:color="FFFFFF" w:sz="6" w:space="0"/>
          <w:left w:val="single" w:color="FFFFFF" w:sz="6" w:space="0"/>
          <w:bottom w:val="single" w:color="FFFFFF" w:sz="6" w:space="0"/>
          <w:right w:val="single" w:color="FFFFFF" w:sz="6" w:space="0"/>
        </w:pBdr>
      </w:pPr>
    </w:p>
    <w:p w:rsidRPr="008B4E33" w:rsidR="00CA4CD6" w:rsidP="00504745" w:rsidRDefault="00CA4CD6" w14:paraId="296060D0" w14:textId="773A092E">
      <w:pPr>
        <w:pBdr>
          <w:top w:val="single" w:color="FFFFFF" w:sz="6" w:space="0"/>
          <w:left w:val="single" w:color="FFFFFF" w:sz="6" w:space="0"/>
          <w:bottom w:val="single" w:color="FFFFFF" w:sz="6" w:space="0"/>
          <w:right w:val="single" w:color="FFFFFF" w:sz="6" w:space="0"/>
        </w:pBdr>
        <w:outlineLvl w:val="0"/>
        <w:rPr>
          <w:b/>
          <w:bCs/>
        </w:rPr>
      </w:pPr>
      <w:r w:rsidRPr="008B4E33">
        <w:rPr>
          <w:b/>
          <w:bCs/>
        </w:rPr>
        <w:t>4.</w:t>
      </w:r>
      <w:r w:rsidRPr="008B4E33" w:rsidR="009C7E97">
        <w:rPr>
          <w:b/>
          <w:bCs/>
        </w:rPr>
        <w:t xml:space="preserve"> </w:t>
      </w:r>
      <w:r w:rsidRPr="008B4E33">
        <w:rPr>
          <w:b/>
          <w:bCs/>
        </w:rPr>
        <w:t>The Respondents and the Information Requested</w:t>
      </w:r>
    </w:p>
    <w:p w:rsidRPr="008B4E33" w:rsidR="00CA4CD6" w:rsidRDefault="00CA4CD6" w14:paraId="716EC39B" w14:textId="77777777">
      <w:pPr>
        <w:pBdr>
          <w:top w:val="single" w:color="FFFFFF" w:sz="6" w:space="0"/>
          <w:left w:val="single" w:color="FFFFFF" w:sz="6" w:space="0"/>
          <w:bottom w:val="single" w:color="FFFFFF" w:sz="6" w:space="0"/>
          <w:right w:val="single" w:color="FFFFFF" w:sz="6" w:space="0"/>
        </w:pBdr>
        <w:rPr>
          <w:b/>
          <w:bCs/>
        </w:rPr>
      </w:pPr>
    </w:p>
    <w:p w:rsidRPr="008B4E33" w:rsidR="00CA4CD6" w:rsidRDefault="00CA4CD6" w14:paraId="41530C6B" w14:textId="11A2E5E5">
      <w:pPr>
        <w:pBdr>
          <w:top w:val="single" w:color="FFFFFF" w:sz="6" w:space="0"/>
          <w:left w:val="single" w:color="FFFFFF" w:sz="6" w:space="0"/>
          <w:bottom w:val="single" w:color="FFFFFF" w:sz="6" w:space="0"/>
          <w:right w:val="single" w:color="FFFFFF" w:sz="6" w:space="0"/>
        </w:pBdr>
        <w:ind w:firstLine="720"/>
      </w:pPr>
      <w:r w:rsidRPr="008B4E33">
        <w:rPr>
          <w:b/>
          <w:bCs/>
        </w:rPr>
        <w:t>4(a)</w:t>
      </w:r>
      <w:r w:rsidRPr="008B4E33" w:rsidR="009C7E97">
        <w:rPr>
          <w:b/>
          <w:bCs/>
        </w:rPr>
        <w:t xml:space="preserve"> </w:t>
      </w:r>
      <w:r w:rsidRPr="008B4E33">
        <w:rPr>
          <w:b/>
          <w:bCs/>
        </w:rPr>
        <w:t>Respondents/SIC Codes</w:t>
      </w:r>
    </w:p>
    <w:p w:rsidRPr="008B4E33" w:rsidR="00CA4CD6" w:rsidRDefault="00CA4CD6" w14:paraId="2A102922" w14:textId="77777777">
      <w:pPr>
        <w:pBdr>
          <w:top w:val="single" w:color="FFFFFF" w:sz="6" w:space="0"/>
          <w:left w:val="single" w:color="FFFFFF" w:sz="6" w:space="0"/>
          <w:bottom w:val="single" w:color="FFFFFF" w:sz="6" w:space="0"/>
          <w:right w:val="single" w:color="FFFFFF" w:sz="6" w:space="0"/>
        </w:pBdr>
      </w:pPr>
    </w:p>
    <w:p w:rsidRPr="008B4E33" w:rsidR="00CA4CD6" w:rsidP="00A75C11" w:rsidRDefault="00A75C11" w14:paraId="2731D771" w14:textId="0B5684D8">
      <w:pPr>
        <w:pBdr>
          <w:top w:val="single" w:color="FFFFFF" w:sz="6" w:space="0"/>
          <w:left w:val="single" w:color="FFFFFF" w:sz="6" w:space="0"/>
          <w:bottom w:val="single" w:color="FFFFFF" w:sz="6" w:space="0"/>
          <w:right w:val="single" w:color="FFFFFF" w:sz="6" w:space="0"/>
        </w:pBdr>
        <w:ind w:firstLine="720"/>
      </w:pPr>
      <w:r w:rsidRPr="00A75C11">
        <w:t xml:space="preserve">The respondents to the recordkeeping and reporting requirements are primary aluminum reduction plants. The United States Standard Industrial Classification (SIC) code for the respondents affected by the standards is </w:t>
      </w:r>
      <w:proofErr w:type="gramStart"/>
      <w:r w:rsidRPr="00A75C11">
        <w:t>SIC</w:t>
      </w:r>
      <w:proofErr w:type="gramEnd"/>
      <w:r w:rsidRPr="00A75C11">
        <w:t xml:space="preserve"> 3334</w:t>
      </w:r>
      <w:r w:rsidR="00CF3EFF">
        <w:t>,</w:t>
      </w:r>
      <w:r w:rsidRPr="00A75C11">
        <w:t xml:space="preserve"> which corresponds to the North American Industry Classification System (NAICS) code 331312 for Primary Production of Aluminum.</w:t>
      </w:r>
    </w:p>
    <w:p w:rsidRPr="008B4E33" w:rsidR="00CA4CD6" w:rsidRDefault="00CA4CD6" w14:paraId="3E22D9ED" w14:textId="77777777">
      <w:pPr>
        <w:pBdr>
          <w:top w:val="single" w:color="FFFFFF" w:sz="6" w:space="0"/>
          <w:left w:val="single" w:color="FFFFFF" w:sz="6" w:space="0"/>
          <w:bottom w:val="single" w:color="FFFFFF" w:sz="6" w:space="0"/>
          <w:right w:val="single" w:color="FFFFFF" w:sz="6" w:space="0"/>
        </w:pBdr>
      </w:pPr>
    </w:p>
    <w:p w:rsidRPr="008B4E33" w:rsidR="00CA4CD6" w:rsidRDefault="00CA4CD6" w14:paraId="5A0F24B3" w14:textId="089BC351">
      <w:pPr>
        <w:pBdr>
          <w:top w:val="single" w:color="FFFFFF" w:sz="6" w:space="0"/>
          <w:left w:val="single" w:color="FFFFFF" w:sz="6" w:space="0"/>
          <w:bottom w:val="single" w:color="FFFFFF" w:sz="6" w:space="0"/>
          <w:right w:val="single" w:color="FFFFFF" w:sz="6" w:space="0"/>
        </w:pBdr>
        <w:ind w:firstLine="720"/>
      </w:pPr>
      <w:r w:rsidRPr="008B4E33">
        <w:rPr>
          <w:b/>
          <w:bCs/>
        </w:rPr>
        <w:t>4(b)</w:t>
      </w:r>
      <w:r w:rsidRPr="008B4E33" w:rsidR="009C7E97">
        <w:rPr>
          <w:b/>
          <w:bCs/>
        </w:rPr>
        <w:t xml:space="preserve"> </w:t>
      </w:r>
      <w:r w:rsidRPr="008B4E33">
        <w:rPr>
          <w:b/>
          <w:bCs/>
        </w:rPr>
        <w:t>Information Requested</w:t>
      </w:r>
      <w:r w:rsidRPr="008B4E33">
        <w:t xml:space="preserve"> </w:t>
      </w:r>
    </w:p>
    <w:p w:rsidRPr="008B4E33" w:rsidR="00CA4CD6" w:rsidRDefault="00CA4CD6" w14:paraId="417133C3" w14:textId="77777777">
      <w:pPr>
        <w:pBdr>
          <w:top w:val="single" w:color="FFFFFF" w:sz="6" w:space="0"/>
          <w:left w:val="single" w:color="FFFFFF" w:sz="6" w:space="0"/>
          <w:bottom w:val="single" w:color="FFFFFF" w:sz="6" w:space="0"/>
          <w:right w:val="single" w:color="FFFFFF" w:sz="6" w:space="0"/>
        </w:pBdr>
      </w:pPr>
    </w:p>
    <w:p w:rsidRPr="008B4E33" w:rsidR="00CA4CD6" w:rsidP="00504745" w:rsidRDefault="00CA4CD6" w14:paraId="2EDB9C87" w14:textId="5B085429">
      <w:pPr>
        <w:pBdr>
          <w:top w:val="single" w:color="FFFFFF" w:sz="6" w:space="0"/>
          <w:left w:val="single" w:color="FFFFFF" w:sz="6" w:space="0"/>
          <w:bottom w:val="single" w:color="FFFFFF" w:sz="6" w:space="0"/>
          <w:right w:val="single" w:color="FFFFFF" w:sz="6" w:space="0"/>
        </w:pBdr>
        <w:ind w:firstLine="1440"/>
        <w:outlineLvl w:val="0"/>
      </w:pPr>
      <w:r w:rsidRPr="008B4E33">
        <w:rPr>
          <w:b/>
          <w:bCs/>
        </w:rPr>
        <w:t>(</w:t>
      </w:r>
      <w:proofErr w:type="spellStart"/>
      <w:r w:rsidRPr="008B4E33">
        <w:rPr>
          <w:b/>
          <w:bCs/>
        </w:rPr>
        <w:t>i</w:t>
      </w:r>
      <w:proofErr w:type="spellEnd"/>
      <w:r w:rsidRPr="008B4E33">
        <w:rPr>
          <w:b/>
          <w:bCs/>
        </w:rPr>
        <w:t>)</w:t>
      </w:r>
      <w:r w:rsidRPr="008B4E33" w:rsidR="009C7E97">
        <w:rPr>
          <w:b/>
          <w:bCs/>
        </w:rPr>
        <w:t xml:space="preserve"> </w:t>
      </w:r>
      <w:r w:rsidRPr="008B4E33">
        <w:rPr>
          <w:b/>
          <w:bCs/>
        </w:rPr>
        <w:t>Data Items</w:t>
      </w:r>
    </w:p>
    <w:p w:rsidRPr="008B4E33" w:rsidR="00CA4CD6" w:rsidRDefault="00CA4CD6" w14:paraId="3A10B4F8" w14:textId="77777777">
      <w:pPr>
        <w:pBdr>
          <w:top w:val="single" w:color="FFFFFF" w:sz="6" w:space="0"/>
          <w:left w:val="single" w:color="FFFFFF" w:sz="6" w:space="0"/>
          <w:bottom w:val="single" w:color="FFFFFF" w:sz="6" w:space="0"/>
          <w:right w:val="single" w:color="FFFFFF" w:sz="6" w:space="0"/>
        </w:pBdr>
      </w:pPr>
    </w:p>
    <w:p w:rsidRPr="008B4E33" w:rsidR="00CA4CD6" w:rsidP="00A75C11" w:rsidRDefault="00817E8B" w14:paraId="1511BFC7" w14:textId="4223A88F">
      <w:pPr>
        <w:pBdr>
          <w:top w:val="single" w:color="FFFFFF" w:sz="6" w:space="0"/>
          <w:left w:val="single" w:color="FFFFFF" w:sz="6" w:space="0"/>
          <w:bottom w:val="single" w:color="FFFFFF" w:sz="6" w:space="0"/>
          <w:right w:val="single" w:color="FFFFFF" w:sz="6" w:space="0"/>
        </w:pBdr>
        <w:ind w:firstLine="720"/>
      </w:pPr>
      <w:r w:rsidRPr="008B4E33">
        <w:t>I</w:t>
      </w:r>
      <w:r w:rsidRPr="008B4E33" w:rsidR="00CA4CD6">
        <w:t>n this ICR</w:t>
      </w:r>
      <w:r w:rsidRPr="008B4E33">
        <w:t>, all the data</w:t>
      </w:r>
      <w:r w:rsidRPr="008B4E33" w:rsidR="00CA4CD6">
        <w:t xml:space="preserve"> </w:t>
      </w:r>
      <w:r w:rsidRPr="008B4E33">
        <w:t xml:space="preserve">that </w:t>
      </w:r>
      <w:r w:rsidRPr="008B4E33" w:rsidR="00456B7B">
        <w:t xml:space="preserve">are </w:t>
      </w:r>
      <w:r w:rsidRPr="008B4E33" w:rsidR="00CA4CD6">
        <w:t xml:space="preserve">recorded or reported </w:t>
      </w:r>
      <w:r w:rsidRPr="008B4E33">
        <w:t>is</w:t>
      </w:r>
      <w:r w:rsidRPr="008B4E33" w:rsidR="00CA4CD6">
        <w:t xml:space="preserve"> required by</w:t>
      </w:r>
      <w:r w:rsidRPr="008B4E33" w:rsidR="00233F0F">
        <w:t xml:space="preserve"> the</w:t>
      </w:r>
      <w:r w:rsidRPr="008B4E33" w:rsidR="00A75C11">
        <w:t xml:space="preserve"> </w:t>
      </w:r>
      <w:r w:rsidRPr="008B4E33" w:rsidR="00A75C11">
        <w:rPr>
          <w:bCs/>
        </w:rPr>
        <w:t>NESHAP for Primary Aluminum Reduction Plants (40 CFR Part 63, Subpart LL)</w:t>
      </w:r>
      <w:r w:rsidRPr="008B4E33" w:rsidR="00A75C11">
        <w:t>.</w:t>
      </w:r>
    </w:p>
    <w:p w:rsidRPr="008B4E33" w:rsidR="00CA4CD6" w:rsidRDefault="00CA4CD6" w14:paraId="64F6F189" w14:textId="77777777">
      <w:pPr>
        <w:pBdr>
          <w:top w:val="single" w:color="FFFFFF" w:sz="6" w:space="0"/>
          <w:left w:val="single" w:color="FFFFFF" w:sz="6" w:space="0"/>
          <w:bottom w:val="single" w:color="FFFFFF" w:sz="6" w:space="0"/>
          <w:right w:val="single" w:color="FFFFFF" w:sz="6" w:space="0"/>
        </w:pBdr>
      </w:pPr>
    </w:p>
    <w:p w:rsidRPr="008B4E33" w:rsidR="00CA4CD6" w:rsidRDefault="00CA4CD6" w14:paraId="709CF01B" w14:textId="77777777">
      <w:pPr>
        <w:pBdr>
          <w:top w:val="single" w:color="FFFFFF" w:sz="6" w:space="0"/>
          <w:left w:val="single" w:color="FFFFFF" w:sz="6" w:space="0"/>
          <w:bottom w:val="single" w:color="FFFFFF" w:sz="6" w:space="0"/>
          <w:right w:val="single" w:color="FFFFFF" w:sz="6" w:space="0"/>
        </w:pBdr>
        <w:ind w:firstLine="720"/>
      </w:pPr>
      <w:r w:rsidRPr="008B4E33">
        <w:t>A source must make the following reports:</w:t>
      </w:r>
    </w:p>
    <w:p w:rsidRPr="008B4E33" w:rsidR="00CA4CD6" w:rsidRDefault="00CA4CD6" w14:paraId="4FB425C2" w14:textId="77777777">
      <w:pPr>
        <w:pBdr>
          <w:top w:val="single" w:color="FFFFFF" w:sz="6" w:space="0"/>
          <w:left w:val="single" w:color="FFFFFF" w:sz="6" w:space="0"/>
          <w:bottom w:val="single" w:color="FFFFFF" w:sz="6" w:space="0"/>
          <w:right w:val="single" w:color="FFFFFF" w:sz="6" w:space="0"/>
        </w:pBdr>
      </w:pPr>
    </w:p>
    <w:tbl>
      <w:tblPr>
        <w:tblW w:w="9360" w:type="dxa"/>
        <w:jc w:val="center"/>
        <w:tblLayout w:type="fixed"/>
        <w:tblCellMar>
          <w:left w:w="120" w:type="dxa"/>
          <w:right w:w="120" w:type="dxa"/>
        </w:tblCellMar>
        <w:tblLook w:val="0000" w:firstRow="0" w:lastRow="0" w:firstColumn="0" w:lastColumn="0" w:noHBand="0" w:noVBand="0"/>
      </w:tblPr>
      <w:tblGrid>
        <w:gridCol w:w="6831"/>
        <w:gridCol w:w="2529"/>
      </w:tblGrid>
      <w:tr w:rsidRPr="008B4E33" w:rsidR="00A73600" w:rsidTr="00FD56E3" w14:paraId="57118738" w14:textId="77777777">
        <w:trPr>
          <w:tblHeader/>
          <w:jc w:val="center"/>
        </w:trPr>
        <w:tc>
          <w:tcPr>
            <w:tcW w:w="9360" w:type="dxa"/>
            <w:gridSpan w:val="2"/>
            <w:tcBorders>
              <w:top w:val="single" w:color="000000" w:sz="7" w:space="0"/>
              <w:left w:val="single" w:color="000000" w:sz="7" w:space="0"/>
              <w:bottom w:val="single" w:color="000000" w:sz="7" w:space="0"/>
              <w:right w:val="single" w:color="000000" w:sz="7" w:space="0"/>
            </w:tcBorders>
          </w:tcPr>
          <w:p w:rsidRPr="008B4E33" w:rsidR="00CA4CD6" w:rsidP="00176616" w:rsidRDefault="00CA4CD6" w14:paraId="4D195752" w14:textId="77777777">
            <w:pPr>
              <w:spacing w:line="120" w:lineRule="exact"/>
            </w:pPr>
          </w:p>
          <w:p w:rsidRPr="008B4E33" w:rsidR="00CA4CD6" w:rsidP="00815B1C" w:rsidRDefault="00CA4CD6" w14:paraId="6037C871" w14:textId="7A4C6EB8">
            <w:pPr>
              <w:pBdr>
                <w:top w:val="single" w:color="FFFFFF" w:sz="6" w:space="0"/>
                <w:left w:val="single" w:color="FFFFFF" w:sz="6" w:space="0"/>
                <w:bottom w:val="single" w:color="FFFFFF" w:sz="6" w:space="0"/>
                <w:right w:val="single" w:color="FFFFFF" w:sz="6" w:space="0"/>
              </w:pBdr>
              <w:spacing w:after="58"/>
              <w:jc w:val="center"/>
              <w:rPr>
                <w:b/>
              </w:rPr>
            </w:pPr>
            <w:r w:rsidRPr="008B4E33">
              <w:rPr>
                <w:b/>
              </w:rPr>
              <w:t>Notification</w:t>
            </w:r>
            <w:r w:rsidRPr="008B4E33" w:rsidR="006E4A6E">
              <w:rPr>
                <w:b/>
              </w:rPr>
              <w:t>s</w:t>
            </w:r>
          </w:p>
        </w:tc>
      </w:tr>
      <w:tr w:rsidRPr="008B4E33" w:rsidR="006925D0" w:rsidTr="00FD56E3" w14:paraId="173AC259"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8B4E33" w:rsidR="006925D0" w:rsidP="006925D0" w:rsidRDefault="006925D0" w14:paraId="5C489666" w14:textId="3454EBA9">
            <w:pPr>
              <w:pBdr>
                <w:top w:val="single" w:color="FFFFFF" w:sz="6" w:space="0"/>
                <w:left w:val="single" w:color="FFFFFF" w:sz="6" w:space="0"/>
                <w:bottom w:val="single" w:color="FFFFFF" w:sz="6" w:space="0"/>
                <w:right w:val="single" w:color="FFFFFF" w:sz="6" w:space="0"/>
              </w:pBdr>
              <w:spacing w:after="58"/>
            </w:pPr>
            <w:r w:rsidRPr="008B4E33">
              <w:t>Initial notification when source becomes subject to standard.</w:t>
            </w:r>
          </w:p>
        </w:tc>
        <w:tc>
          <w:tcPr>
            <w:tcW w:w="2529" w:type="dxa"/>
            <w:tcBorders>
              <w:top w:val="single" w:color="000000" w:sz="7" w:space="0"/>
              <w:left w:val="single" w:color="000000" w:sz="7" w:space="0"/>
              <w:bottom w:val="single" w:color="000000" w:sz="7" w:space="0"/>
              <w:right w:val="single" w:color="000000" w:sz="7" w:space="0"/>
            </w:tcBorders>
          </w:tcPr>
          <w:p w:rsidRPr="008B4E33" w:rsidR="006925D0" w:rsidP="006925D0" w:rsidRDefault="006925D0" w14:paraId="67BEA131" w14:textId="0C752EEC">
            <w:pPr>
              <w:pBdr>
                <w:top w:val="single" w:color="FFFFFF" w:sz="6" w:space="0"/>
                <w:left w:val="single" w:color="FFFFFF" w:sz="6" w:space="0"/>
                <w:bottom w:val="single" w:color="FFFFFF" w:sz="6" w:space="0"/>
                <w:right w:val="single" w:color="FFFFFF" w:sz="6" w:space="0"/>
              </w:pBdr>
              <w:spacing w:after="58"/>
            </w:pPr>
            <w:r w:rsidRPr="008B4E33">
              <w:t>§63.9(b), §§63.850(a)(1)-(3)</w:t>
            </w:r>
          </w:p>
        </w:tc>
      </w:tr>
      <w:tr w:rsidRPr="008B4E33" w:rsidR="00133EC4" w:rsidTr="00FD56E3" w14:paraId="2B2617A1"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8B4E33" w:rsidR="00133EC4" w:rsidP="006925D0" w:rsidRDefault="00133EC4" w14:paraId="5AF21587" w14:textId="554829A9">
            <w:pPr>
              <w:pBdr>
                <w:top w:val="single" w:color="FFFFFF" w:sz="6" w:space="0"/>
                <w:left w:val="single" w:color="FFFFFF" w:sz="6" w:space="0"/>
                <w:bottom w:val="single" w:color="FFFFFF" w:sz="6" w:space="0"/>
                <w:right w:val="single" w:color="FFFFFF" w:sz="6" w:space="0"/>
              </w:pBdr>
              <w:spacing w:after="58"/>
            </w:pPr>
            <w:r w:rsidRPr="00010E9D">
              <w:t>Request for Compliance Extension</w:t>
            </w:r>
          </w:p>
        </w:tc>
        <w:tc>
          <w:tcPr>
            <w:tcW w:w="2529" w:type="dxa"/>
            <w:tcBorders>
              <w:top w:val="single" w:color="000000" w:sz="7" w:space="0"/>
              <w:left w:val="single" w:color="000000" w:sz="7" w:space="0"/>
              <w:bottom w:val="single" w:color="000000" w:sz="7" w:space="0"/>
              <w:right w:val="single" w:color="000000" w:sz="7" w:space="0"/>
            </w:tcBorders>
          </w:tcPr>
          <w:p w:rsidRPr="008B4E33" w:rsidR="00133EC4" w:rsidP="006925D0" w:rsidRDefault="00133EC4" w14:paraId="1430B1EA" w14:textId="41AFABD9">
            <w:pPr>
              <w:pBdr>
                <w:top w:val="single" w:color="FFFFFF" w:sz="6" w:space="0"/>
                <w:left w:val="single" w:color="FFFFFF" w:sz="6" w:space="0"/>
                <w:bottom w:val="single" w:color="FFFFFF" w:sz="6" w:space="0"/>
                <w:right w:val="single" w:color="FFFFFF" w:sz="6" w:space="0"/>
              </w:pBdr>
              <w:spacing w:after="58"/>
            </w:pPr>
            <w:r w:rsidRPr="008B4E33">
              <w:t>§63.9(c)</w:t>
            </w:r>
          </w:p>
        </w:tc>
      </w:tr>
      <w:tr w:rsidRPr="008B4E33" w:rsidR="00133EC4" w:rsidTr="00FD56E3" w14:paraId="59D8C0B6"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8B4E33" w:rsidR="00133EC4" w:rsidP="006925D0" w:rsidRDefault="00133EC4" w14:paraId="17F22E74" w14:textId="609BE00C">
            <w:pPr>
              <w:pBdr>
                <w:top w:val="single" w:color="FFFFFF" w:sz="6" w:space="0"/>
                <w:left w:val="single" w:color="FFFFFF" w:sz="6" w:space="0"/>
                <w:bottom w:val="single" w:color="FFFFFF" w:sz="6" w:space="0"/>
                <w:right w:val="single" w:color="FFFFFF" w:sz="6" w:space="0"/>
              </w:pBdr>
              <w:spacing w:after="58"/>
            </w:pPr>
            <w:r w:rsidRPr="00010E9D">
              <w:t>New Source Notification for Special Compliance Requirements</w:t>
            </w:r>
          </w:p>
        </w:tc>
        <w:tc>
          <w:tcPr>
            <w:tcW w:w="2529" w:type="dxa"/>
            <w:tcBorders>
              <w:top w:val="single" w:color="000000" w:sz="7" w:space="0"/>
              <w:left w:val="single" w:color="000000" w:sz="7" w:space="0"/>
              <w:bottom w:val="single" w:color="000000" w:sz="7" w:space="0"/>
              <w:right w:val="single" w:color="000000" w:sz="7" w:space="0"/>
            </w:tcBorders>
          </w:tcPr>
          <w:p w:rsidRPr="008B4E33" w:rsidR="00133EC4" w:rsidP="006925D0" w:rsidRDefault="00133EC4" w14:paraId="40ECDCA0" w14:textId="1E604456">
            <w:pPr>
              <w:pBdr>
                <w:top w:val="single" w:color="FFFFFF" w:sz="6" w:space="0"/>
                <w:left w:val="single" w:color="FFFFFF" w:sz="6" w:space="0"/>
                <w:bottom w:val="single" w:color="FFFFFF" w:sz="6" w:space="0"/>
                <w:right w:val="single" w:color="FFFFFF" w:sz="6" w:space="0"/>
              </w:pBdr>
              <w:spacing w:after="58"/>
            </w:pPr>
            <w:r w:rsidRPr="008B4E33">
              <w:t>§63.9(d)</w:t>
            </w:r>
          </w:p>
        </w:tc>
      </w:tr>
      <w:tr w:rsidRPr="008B4E33" w:rsidR="006925D0" w:rsidTr="00FD56E3" w14:paraId="6F5494D6"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8B4E33" w:rsidR="006925D0" w:rsidP="006925D0" w:rsidRDefault="006925D0" w14:paraId="401C3B81" w14:textId="5DF6B8B8">
            <w:pPr>
              <w:pBdr>
                <w:top w:val="single" w:color="FFFFFF" w:sz="6" w:space="0"/>
                <w:left w:val="single" w:color="FFFFFF" w:sz="6" w:space="0"/>
                <w:bottom w:val="single" w:color="FFFFFF" w:sz="6" w:space="0"/>
                <w:right w:val="single" w:color="FFFFFF" w:sz="6" w:space="0"/>
              </w:pBdr>
              <w:spacing w:after="58"/>
            </w:pPr>
            <w:r w:rsidRPr="008B4E33">
              <w:t>Notification and application of construction/reconstruction.</w:t>
            </w:r>
          </w:p>
        </w:tc>
        <w:tc>
          <w:tcPr>
            <w:tcW w:w="2529" w:type="dxa"/>
            <w:tcBorders>
              <w:top w:val="single" w:color="000000" w:sz="7" w:space="0"/>
              <w:left w:val="single" w:color="000000" w:sz="7" w:space="0"/>
              <w:bottom w:val="single" w:color="000000" w:sz="7" w:space="0"/>
              <w:right w:val="single" w:color="000000" w:sz="7" w:space="0"/>
            </w:tcBorders>
          </w:tcPr>
          <w:p w:rsidRPr="008B4E33" w:rsidR="006925D0" w:rsidP="006925D0" w:rsidRDefault="006925D0" w14:paraId="16239D41" w14:textId="5E6E0AA1">
            <w:pPr>
              <w:pBdr>
                <w:top w:val="single" w:color="FFFFFF" w:sz="6" w:space="0"/>
                <w:left w:val="single" w:color="FFFFFF" w:sz="6" w:space="0"/>
                <w:bottom w:val="single" w:color="FFFFFF" w:sz="6" w:space="0"/>
                <w:right w:val="single" w:color="FFFFFF" w:sz="6" w:space="0"/>
              </w:pBdr>
              <w:spacing w:after="58"/>
            </w:pPr>
            <w:r w:rsidRPr="008B4E33">
              <w:t>§63.5</w:t>
            </w:r>
            <w:r w:rsidR="00DA61D6">
              <w:t>(d)</w:t>
            </w:r>
            <w:r w:rsidRPr="008B4E33">
              <w:t>,</w:t>
            </w:r>
            <w:r w:rsidR="00D6267D">
              <w:t xml:space="preserve"> </w:t>
            </w:r>
            <w:r w:rsidRPr="008B4E33" w:rsidR="00D6267D">
              <w:t>§</w:t>
            </w:r>
            <w:r w:rsidR="00D6267D">
              <w:t>63.9(b)(4),</w:t>
            </w:r>
            <w:r w:rsidRPr="008B4E33">
              <w:t xml:space="preserve"> §63.850(a)(4)</w:t>
            </w:r>
          </w:p>
        </w:tc>
      </w:tr>
      <w:tr w:rsidRPr="008B4E33" w:rsidR="006925D0" w:rsidTr="00FD56E3" w14:paraId="4FB35D60"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8B4E33" w:rsidR="006925D0" w:rsidP="006925D0" w:rsidRDefault="006925D0" w14:paraId="545BC8BD" w14:textId="77B3F620">
            <w:pPr>
              <w:pBdr>
                <w:top w:val="single" w:color="FFFFFF" w:sz="6" w:space="0"/>
                <w:left w:val="single" w:color="FFFFFF" w:sz="6" w:space="0"/>
                <w:bottom w:val="single" w:color="FFFFFF" w:sz="6" w:space="0"/>
                <w:right w:val="single" w:color="FFFFFF" w:sz="6" w:space="0"/>
              </w:pBdr>
              <w:spacing w:after="58"/>
            </w:pPr>
            <w:r w:rsidRPr="008B4E33">
              <w:lastRenderedPageBreak/>
              <w:t>Notification of initial performance test.</w:t>
            </w:r>
          </w:p>
        </w:tc>
        <w:tc>
          <w:tcPr>
            <w:tcW w:w="2529" w:type="dxa"/>
            <w:tcBorders>
              <w:top w:val="single" w:color="000000" w:sz="7" w:space="0"/>
              <w:left w:val="single" w:color="000000" w:sz="7" w:space="0"/>
              <w:bottom w:val="single" w:color="000000" w:sz="7" w:space="0"/>
              <w:right w:val="single" w:color="000000" w:sz="7" w:space="0"/>
            </w:tcBorders>
          </w:tcPr>
          <w:p w:rsidRPr="008B4E33" w:rsidR="006925D0" w:rsidP="006925D0" w:rsidRDefault="006925D0" w14:paraId="6030EAFA" w14:textId="16752C91">
            <w:pPr>
              <w:pBdr>
                <w:top w:val="single" w:color="FFFFFF" w:sz="6" w:space="0"/>
                <w:left w:val="single" w:color="FFFFFF" w:sz="6" w:space="0"/>
                <w:bottom w:val="single" w:color="FFFFFF" w:sz="6" w:space="0"/>
                <w:right w:val="single" w:color="FFFFFF" w:sz="6" w:space="0"/>
              </w:pBdr>
              <w:spacing w:after="58"/>
            </w:pPr>
            <w:r w:rsidRPr="008B4E33">
              <w:t xml:space="preserve">§63.7(b), </w:t>
            </w:r>
            <w:r w:rsidRPr="0013311D">
              <w:t>§63.9(e),</w:t>
            </w:r>
            <w:r w:rsidRPr="008B4E33">
              <w:t xml:space="preserve"> §63.850(a)(5)</w:t>
            </w:r>
          </w:p>
        </w:tc>
      </w:tr>
      <w:tr w:rsidRPr="008B4E33" w:rsidR="00A75C11" w:rsidTr="00FD56E3" w14:paraId="74DBFC89"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8B4E33" w:rsidR="00A75C11" w:rsidP="00A75C11" w:rsidRDefault="00A75C11" w14:paraId="5FB7E8CC" w14:textId="3F966D54">
            <w:pPr>
              <w:pBdr>
                <w:top w:val="single" w:color="FFFFFF" w:sz="6" w:space="0"/>
                <w:left w:val="single" w:color="FFFFFF" w:sz="6" w:space="0"/>
                <w:bottom w:val="single" w:color="FFFFFF" w:sz="6" w:space="0"/>
                <w:right w:val="single" w:color="FFFFFF" w:sz="6" w:space="0"/>
              </w:pBdr>
              <w:spacing w:after="58"/>
            </w:pPr>
            <w:r w:rsidRPr="008B4E33">
              <w:t>Notification of initial compliance status.</w:t>
            </w:r>
          </w:p>
        </w:tc>
        <w:tc>
          <w:tcPr>
            <w:tcW w:w="2529" w:type="dxa"/>
            <w:tcBorders>
              <w:top w:val="single" w:color="000000" w:sz="7" w:space="0"/>
              <w:left w:val="single" w:color="000000" w:sz="7" w:space="0"/>
              <w:bottom w:val="single" w:color="000000" w:sz="7" w:space="0"/>
              <w:right w:val="single" w:color="000000" w:sz="7" w:space="0"/>
            </w:tcBorders>
          </w:tcPr>
          <w:p w:rsidRPr="008B4E33" w:rsidR="00A75C11" w:rsidP="00A75C11" w:rsidRDefault="009C316F" w14:paraId="2D6ACA34" w14:textId="14E75F2E">
            <w:pPr>
              <w:pBdr>
                <w:top w:val="single" w:color="FFFFFF" w:sz="6" w:space="0"/>
                <w:left w:val="single" w:color="FFFFFF" w:sz="6" w:space="0"/>
                <w:bottom w:val="single" w:color="FFFFFF" w:sz="6" w:space="0"/>
                <w:right w:val="single" w:color="FFFFFF" w:sz="6" w:space="0"/>
              </w:pBdr>
              <w:spacing w:after="58"/>
            </w:pPr>
            <w:r w:rsidRPr="008B4E33">
              <w:t>§63</w:t>
            </w:r>
            <w:r w:rsidRPr="008B4E33" w:rsidR="00A75C11">
              <w:t>.850(a)(6)</w:t>
            </w:r>
            <w:r w:rsidRPr="008B4E33" w:rsidR="00133EC4">
              <w:t>, §§63.9(h)(1)-(3)</w:t>
            </w:r>
          </w:p>
        </w:tc>
      </w:tr>
      <w:tr w:rsidRPr="008B4E33" w:rsidR="006925D0" w:rsidTr="00FD56E3" w14:paraId="476EC43E"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8B4E33" w:rsidR="006925D0" w:rsidP="006925D0" w:rsidRDefault="006925D0" w14:paraId="6516CAC9" w14:textId="5A9F2A52">
            <w:pPr>
              <w:pBdr>
                <w:top w:val="single" w:color="FFFFFF" w:sz="6" w:space="0"/>
                <w:left w:val="single" w:color="FFFFFF" w:sz="6" w:space="0"/>
                <w:bottom w:val="single" w:color="FFFFFF" w:sz="6" w:space="0"/>
                <w:right w:val="single" w:color="FFFFFF" w:sz="6" w:space="0"/>
              </w:pBdr>
              <w:spacing w:after="58"/>
            </w:pPr>
            <w:r w:rsidRPr="008B4E33">
              <w:t>One-time notification for each affected source of the intent to use an HF continuous emission monitor.</w:t>
            </w:r>
          </w:p>
        </w:tc>
        <w:tc>
          <w:tcPr>
            <w:tcW w:w="2529" w:type="dxa"/>
            <w:tcBorders>
              <w:top w:val="single" w:color="000000" w:sz="7" w:space="0"/>
              <w:left w:val="single" w:color="000000" w:sz="7" w:space="0"/>
              <w:bottom w:val="single" w:color="000000" w:sz="7" w:space="0"/>
              <w:right w:val="single" w:color="000000" w:sz="7" w:space="0"/>
            </w:tcBorders>
          </w:tcPr>
          <w:p w:rsidRPr="008B4E33" w:rsidR="006925D0" w:rsidP="006925D0" w:rsidRDefault="006925D0" w14:paraId="366E7AEE" w14:textId="2727809B">
            <w:pPr>
              <w:pBdr>
                <w:top w:val="single" w:color="FFFFFF" w:sz="6" w:space="0"/>
                <w:left w:val="single" w:color="FFFFFF" w:sz="6" w:space="0"/>
                <w:bottom w:val="single" w:color="FFFFFF" w:sz="6" w:space="0"/>
                <w:right w:val="single" w:color="FFFFFF" w:sz="6" w:space="0"/>
              </w:pBdr>
              <w:spacing w:after="58"/>
            </w:pPr>
            <w:r w:rsidRPr="008B4E33">
              <w:t>§63.850(a)(7)</w:t>
            </w:r>
          </w:p>
        </w:tc>
      </w:tr>
      <w:tr w:rsidRPr="008B4E33" w:rsidR="00A75C11" w:rsidTr="00FD56E3" w14:paraId="1357996C"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8B4E33" w:rsidR="00A75C11" w:rsidP="00A75C11" w:rsidRDefault="00A75C11" w14:paraId="36741732" w14:textId="08DD361D">
            <w:pPr>
              <w:pBdr>
                <w:top w:val="single" w:color="FFFFFF" w:sz="6" w:space="0"/>
                <w:left w:val="single" w:color="FFFFFF" w:sz="6" w:space="0"/>
                <w:bottom w:val="single" w:color="FFFFFF" w:sz="6" w:space="0"/>
                <w:right w:val="single" w:color="FFFFFF" w:sz="6" w:space="0"/>
              </w:pBdr>
              <w:spacing w:after="58"/>
            </w:pPr>
            <w:r w:rsidRPr="008B4E33">
              <w:t>Notification of compliance approach.</w:t>
            </w:r>
          </w:p>
        </w:tc>
        <w:tc>
          <w:tcPr>
            <w:tcW w:w="2529" w:type="dxa"/>
            <w:tcBorders>
              <w:top w:val="single" w:color="000000" w:sz="7" w:space="0"/>
              <w:left w:val="single" w:color="000000" w:sz="7" w:space="0"/>
              <w:bottom w:val="single" w:color="000000" w:sz="7" w:space="0"/>
              <w:right w:val="single" w:color="000000" w:sz="7" w:space="0"/>
            </w:tcBorders>
          </w:tcPr>
          <w:p w:rsidRPr="008B4E33" w:rsidR="00A75C11" w:rsidP="00A75C11" w:rsidRDefault="009C316F" w14:paraId="1EAAA3B8" w14:textId="0695C56A">
            <w:pPr>
              <w:pBdr>
                <w:top w:val="single" w:color="FFFFFF" w:sz="6" w:space="0"/>
                <w:left w:val="single" w:color="FFFFFF" w:sz="6" w:space="0"/>
                <w:bottom w:val="single" w:color="FFFFFF" w:sz="6" w:space="0"/>
                <w:right w:val="single" w:color="FFFFFF" w:sz="6" w:space="0"/>
              </w:pBdr>
              <w:spacing w:after="58"/>
            </w:pPr>
            <w:r w:rsidRPr="008B4E33">
              <w:t>§63</w:t>
            </w:r>
            <w:r w:rsidRPr="008B4E33" w:rsidR="00A75C11">
              <w:t>.850(a)(8)</w:t>
            </w:r>
            <w:r w:rsidRPr="008B4E33" w:rsidR="006925D0">
              <w:t xml:space="preserve"> </w:t>
            </w:r>
          </w:p>
        </w:tc>
      </w:tr>
      <w:tr w:rsidRPr="008B4E33" w:rsidR="006925D0" w:rsidTr="00FD56E3" w14:paraId="082A3A3E"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8B4E33" w:rsidR="006925D0" w:rsidP="006925D0" w:rsidRDefault="006925D0" w14:paraId="22A573F7" w14:textId="1FDEF217">
            <w:pPr>
              <w:pBdr>
                <w:top w:val="single" w:color="FFFFFF" w:sz="6" w:space="0"/>
                <w:left w:val="single" w:color="FFFFFF" w:sz="6" w:space="0"/>
                <w:bottom w:val="single" w:color="FFFFFF" w:sz="6" w:space="0"/>
                <w:right w:val="single" w:color="FFFFFF" w:sz="6" w:space="0"/>
              </w:pBdr>
              <w:spacing w:after="58"/>
            </w:pPr>
            <w:r w:rsidRPr="008B4E33">
              <w:t xml:space="preserve">One-time notification for </w:t>
            </w:r>
            <w:r w:rsidRPr="00010E9D">
              <w:t xml:space="preserve">startup of an existing potline or </w:t>
            </w:r>
            <w:proofErr w:type="spellStart"/>
            <w:r w:rsidRPr="00010E9D">
              <w:t>potroom</w:t>
            </w:r>
            <w:proofErr w:type="spellEnd"/>
            <w:r w:rsidRPr="00010E9D">
              <w:t xml:space="preserve"> group, anode bake furnace, or paste production plant that was shut down for a long period and subsequently restarted.</w:t>
            </w:r>
          </w:p>
        </w:tc>
        <w:tc>
          <w:tcPr>
            <w:tcW w:w="2529" w:type="dxa"/>
            <w:tcBorders>
              <w:top w:val="single" w:color="000000" w:sz="7" w:space="0"/>
              <w:left w:val="single" w:color="000000" w:sz="7" w:space="0"/>
              <w:bottom w:val="single" w:color="000000" w:sz="7" w:space="0"/>
              <w:right w:val="single" w:color="000000" w:sz="7" w:space="0"/>
            </w:tcBorders>
          </w:tcPr>
          <w:p w:rsidRPr="008B4E33" w:rsidR="006925D0" w:rsidP="006925D0" w:rsidRDefault="006925D0" w14:paraId="405E9941" w14:textId="038BA10E">
            <w:pPr>
              <w:pBdr>
                <w:top w:val="single" w:color="FFFFFF" w:sz="6" w:space="0"/>
                <w:left w:val="single" w:color="FFFFFF" w:sz="6" w:space="0"/>
                <w:bottom w:val="single" w:color="FFFFFF" w:sz="6" w:space="0"/>
                <w:right w:val="single" w:color="FFFFFF" w:sz="6" w:space="0"/>
              </w:pBdr>
              <w:spacing w:after="58"/>
            </w:pPr>
            <w:r w:rsidRPr="008B4E33">
              <w:t>§63.850(a)(9)</w:t>
            </w:r>
          </w:p>
        </w:tc>
      </w:tr>
      <w:tr w:rsidRPr="008B4E33" w:rsidR="00133EC4" w:rsidTr="00FD56E3" w14:paraId="4ED69253"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8B4E33" w:rsidR="00133EC4" w:rsidP="00133EC4" w:rsidRDefault="00133EC4" w14:paraId="660B1316" w14:textId="23BF1D5C">
            <w:pPr>
              <w:pBdr>
                <w:top w:val="single" w:color="FFFFFF" w:sz="6" w:space="0"/>
                <w:left w:val="single" w:color="FFFFFF" w:sz="6" w:space="0"/>
                <w:bottom w:val="single" w:color="FFFFFF" w:sz="6" w:space="0"/>
                <w:right w:val="single" w:color="FFFFFF" w:sz="6" w:space="0"/>
              </w:pBdr>
              <w:spacing w:after="58"/>
            </w:pPr>
            <w:r w:rsidRPr="008B4E33">
              <w:t>Notification of compliance status including excess emissions report.</w:t>
            </w:r>
          </w:p>
        </w:tc>
        <w:tc>
          <w:tcPr>
            <w:tcW w:w="2529" w:type="dxa"/>
            <w:tcBorders>
              <w:top w:val="single" w:color="000000" w:sz="7" w:space="0"/>
              <w:left w:val="single" w:color="000000" w:sz="7" w:space="0"/>
              <w:bottom w:val="single" w:color="000000" w:sz="7" w:space="0"/>
              <w:right w:val="single" w:color="000000" w:sz="7" w:space="0"/>
            </w:tcBorders>
          </w:tcPr>
          <w:p w:rsidRPr="008B4E33" w:rsidR="00133EC4" w:rsidP="00133EC4" w:rsidRDefault="00133EC4" w14:paraId="51E810BA" w14:textId="684DB2B0">
            <w:pPr>
              <w:pBdr>
                <w:top w:val="single" w:color="FFFFFF" w:sz="6" w:space="0"/>
                <w:left w:val="single" w:color="FFFFFF" w:sz="6" w:space="0"/>
                <w:bottom w:val="single" w:color="FFFFFF" w:sz="6" w:space="0"/>
                <w:right w:val="single" w:color="FFFFFF" w:sz="6" w:space="0"/>
              </w:pBdr>
              <w:spacing w:after="58"/>
            </w:pPr>
            <w:r w:rsidRPr="008B4E33">
              <w:t>§63.9(h)</w:t>
            </w:r>
          </w:p>
        </w:tc>
      </w:tr>
    </w:tbl>
    <w:p w:rsidRPr="008B4E33" w:rsidR="00CA4CD6" w:rsidRDefault="00CA4CD6" w14:paraId="186FF6F5" w14:textId="77777777">
      <w:pPr>
        <w:pBdr>
          <w:top w:val="single" w:color="FFFFFF" w:sz="6" w:space="0"/>
          <w:left w:val="single" w:color="FFFFFF" w:sz="6" w:space="0"/>
          <w:bottom w:val="single" w:color="FFFFFF" w:sz="6" w:space="0"/>
          <w:right w:val="single" w:color="FFFFFF" w:sz="6" w:space="0"/>
        </w:pBdr>
      </w:pPr>
    </w:p>
    <w:tbl>
      <w:tblPr>
        <w:tblW w:w="9360" w:type="dxa"/>
        <w:jc w:val="center"/>
        <w:tblLayout w:type="fixed"/>
        <w:tblCellMar>
          <w:left w:w="120" w:type="dxa"/>
          <w:right w:w="120" w:type="dxa"/>
        </w:tblCellMar>
        <w:tblLook w:val="0000" w:firstRow="0" w:lastRow="0" w:firstColumn="0" w:lastColumn="0" w:noHBand="0" w:noVBand="0"/>
      </w:tblPr>
      <w:tblGrid>
        <w:gridCol w:w="6831"/>
        <w:gridCol w:w="2529"/>
      </w:tblGrid>
      <w:tr w:rsidRPr="008B4E33" w:rsidR="008B4E33" w:rsidTr="00A75C11" w14:paraId="47D81F2C" w14:textId="77777777">
        <w:trPr>
          <w:tblHeader/>
          <w:jc w:val="center"/>
        </w:trPr>
        <w:tc>
          <w:tcPr>
            <w:tcW w:w="9360" w:type="dxa"/>
            <w:gridSpan w:val="2"/>
            <w:tcBorders>
              <w:top w:val="single" w:color="000000" w:sz="7" w:space="0"/>
              <w:left w:val="single" w:color="000000" w:sz="7" w:space="0"/>
              <w:bottom w:val="single" w:color="000000" w:sz="7" w:space="0"/>
              <w:right w:val="single" w:color="000000" w:sz="7" w:space="0"/>
            </w:tcBorders>
          </w:tcPr>
          <w:p w:rsidRPr="008B4E33" w:rsidR="00CA4CD6" w:rsidP="00176616" w:rsidRDefault="00CA4CD6" w14:paraId="1A61D452" w14:textId="77777777">
            <w:pPr>
              <w:spacing w:line="120" w:lineRule="exact"/>
            </w:pPr>
          </w:p>
          <w:p w:rsidRPr="008B4E33" w:rsidR="00CA4CD6" w:rsidP="00E116DC" w:rsidRDefault="00CA4CD6" w14:paraId="361B13EC" w14:textId="0802C4D7">
            <w:pPr>
              <w:pBdr>
                <w:top w:val="single" w:color="FFFFFF" w:sz="6" w:space="0"/>
                <w:left w:val="single" w:color="FFFFFF" w:sz="6" w:space="0"/>
                <w:bottom w:val="single" w:color="FFFFFF" w:sz="6" w:space="0"/>
                <w:right w:val="single" w:color="FFFFFF" w:sz="6" w:space="0"/>
              </w:pBdr>
              <w:spacing w:after="58"/>
              <w:jc w:val="center"/>
              <w:rPr>
                <w:b/>
              </w:rPr>
            </w:pPr>
            <w:r w:rsidRPr="008B4E33">
              <w:rPr>
                <w:b/>
              </w:rPr>
              <w:t>Reports</w:t>
            </w:r>
          </w:p>
        </w:tc>
      </w:tr>
      <w:tr w:rsidRPr="008B4E33" w:rsidR="008E3B66" w:rsidTr="00A75C11" w14:paraId="21966AD8"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8B4E33" w:rsidR="008E3B66" w:rsidP="008E3B66" w:rsidRDefault="008E3B66" w14:paraId="04D6330F" w14:textId="1069A313">
            <w:pPr>
              <w:pBdr>
                <w:top w:val="single" w:color="FFFFFF" w:sz="6" w:space="0"/>
                <w:left w:val="single" w:color="FFFFFF" w:sz="6" w:space="0"/>
                <w:bottom w:val="single" w:color="FFFFFF" w:sz="6" w:space="0"/>
                <w:right w:val="single" w:color="FFFFFF" w:sz="6" w:space="0"/>
              </w:pBdr>
              <w:spacing w:after="58"/>
            </w:pPr>
            <w:r w:rsidRPr="008B4E33">
              <w:t>Performance test results/reports.</w:t>
            </w:r>
          </w:p>
        </w:tc>
        <w:tc>
          <w:tcPr>
            <w:tcW w:w="2529" w:type="dxa"/>
            <w:tcBorders>
              <w:top w:val="single" w:color="000000" w:sz="7" w:space="0"/>
              <w:left w:val="single" w:color="000000" w:sz="7" w:space="0"/>
              <w:bottom w:val="single" w:color="000000" w:sz="7" w:space="0"/>
              <w:right w:val="single" w:color="000000" w:sz="7" w:space="0"/>
            </w:tcBorders>
          </w:tcPr>
          <w:p w:rsidRPr="008B4E33" w:rsidR="008E3B66" w:rsidP="008E3B66" w:rsidRDefault="008E3B66" w14:paraId="28716758" w14:textId="3E3B361B">
            <w:pPr>
              <w:pBdr>
                <w:top w:val="single" w:color="FFFFFF" w:sz="6" w:space="0"/>
                <w:left w:val="single" w:color="FFFFFF" w:sz="6" w:space="0"/>
                <w:bottom w:val="single" w:color="FFFFFF" w:sz="6" w:space="0"/>
                <w:right w:val="single" w:color="FFFFFF" w:sz="6" w:space="0"/>
              </w:pBdr>
              <w:spacing w:after="58"/>
            </w:pPr>
            <w:r w:rsidRPr="008B4E33">
              <w:t>§63.10(d)(2), §63.850(b)</w:t>
            </w:r>
          </w:p>
        </w:tc>
      </w:tr>
      <w:tr w:rsidRPr="008B4E33" w:rsidR="008E3B66" w:rsidTr="00A75C11" w14:paraId="09B86168"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8B4E33" w:rsidR="008E3B66" w:rsidP="00A75C11" w:rsidRDefault="008E3B66" w14:paraId="7AE11F10" w14:textId="79E61553">
            <w:pPr>
              <w:pBdr>
                <w:top w:val="single" w:color="FFFFFF" w:sz="6" w:space="0"/>
                <w:left w:val="single" w:color="FFFFFF" w:sz="6" w:space="0"/>
                <w:bottom w:val="single" w:color="FFFFFF" w:sz="6" w:space="0"/>
                <w:right w:val="single" w:color="FFFFFF" w:sz="6" w:space="0"/>
              </w:pBdr>
              <w:spacing w:after="58"/>
            </w:pPr>
            <w:r w:rsidRPr="008B4E33">
              <w:t>C</w:t>
            </w:r>
            <w:r w:rsidRPr="00010E9D">
              <w:t>ontinuous emissions monitoring system performance evaluation</w:t>
            </w:r>
            <w:r w:rsidRPr="008B4E33">
              <w:t xml:space="preserve"> reports.</w:t>
            </w:r>
          </w:p>
        </w:tc>
        <w:tc>
          <w:tcPr>
            <w:tcW w:w="2529" w:type="dxa"/>
            <w:tcBorders>
              <w:top w:val="single" w:color="000000" w:sz="7" w:space="0"/>
              <w:left w:val="single" w:color="000000" w:sz="7" w:space="0"/>
              <w:bottom w:val="single" w:color="000000" w:sz="7" w:space="0"/>
              <w:right w:val="single" w:color="000000" w:sz="7" w:space="0"/>
            </w:tcBorders>
          </w:tcPr>
          <w:p w:rsidRPr="008B4E33" w:rsidR="008E3B66" w:rsidP="00A75C11" w:rsidRDefault="008E3B66" w14:paraId="2971B1A2" w14:textId="1AE7ACF4">
            <w:pPr>
              <w:pBdr>
                <w:top w:val="single" w:color="FFFFFF" w:sz="6" w:space="0"/>
                <w:left w:val="single" w:color="FFFFFF" w:sz="6" w:space="0"/>
                <w:bottom w:val="single" w:color="FFFFFF" w:sz="6" w:space="0"/>
                <w:right w:val="single" w:color="FFFFFF" w:sz="6" w:space="0"/>
              </w:pBdr>
              <w:spacing w:after="58"/>
            </w:pPr>
            <w:r w:rsidRPr="008B4E33">
              <w:t>§63.10</w:t>
            </w:r>
            <w:r w:rsidRPr="0013311D">
              <w:t>(d)(2),</w:t>
            </w:r>
            <w:r w:rsidRPr="008B4E33">
              <w:t xml:space="preserve"> §63.850(c)</w:t>
            </w:r>
          </w:p>
        </w:tc>
      </w:tr>
      <w:tr w:rsidRPr="008B4E33" w:rsidR="008B4E33" w:rsidTr="00A75C11" w14:paraId="46D42E18"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8B4E33" w:rsidR="00A75C11" w:rsidP="00A75C11" w:rsidRDefault="00A75C11" w14:paraId="4930BE0A" w14:textId="530CCBB6">
            <w:pPr>
              <w:pBdr>
                <w:top w:val="single" w:color="FFFFFF" w:sz="6" w:space="0"/>
                <w:left w:val="single" w:color="FFFFFF" w:sz="6" w:space="0"/>
                <w:bottom w:val="single" w:color="FFFFFF" w:sz="6" w:space="0"/>
                <w:right w:val="single" w:color="FFFFFF" w:sz="6" w:space="0"/>
              </w:pBdr>
              <w:spacing w:after="58"/>
            </w:pPr>
            <w:r w:rsidRPr="008B4E33">
              <w:t>Opacity or visible emissions</w:t>
            </w:r>
            <w:r w:rsidRPr="008B4E33" w:rsidR="008E3B66">
              <w:t xml:space="preserve"> reports</w:t>
            </w:r>
            <w:r w:rsidRPr="008B4E33">
              <w:t>.</w:t>
            </w:r>
          </w:p>
        </w:tc>
        <w:tc>
          <w:tcPr>
            <w:tcW w:w="2529" w:type="dxa"/>
            <w:tcBorders>
              <w:top w:val="single" w:color="000000" w:sz="7" w:space="0"/>
              <w:left w:val="single" w:color="000000" w:sz="7" w:space="0"/>
              <w:bottom w:val="single" w:color="000000" w:sz="7" w:space="0"/>
              <w:right w:val="single" w:color="000000" w:sz="7" w:space="0"/>
            </w:tcBorders>
          </w:tcPr>
          <w:p w:rsidRPr="008B4E33" w:rsidR="00A75C11" w:rsidP="00A75C11" w:rsidRDefault="009C316F" w14:paraId="6DF7646A" w14:textId="47D037CA">
            <w:pPr>
              <w:pBdr>
                <w:top w:val="single" w:color="FFFFFF" w:sz="6" w:space="0"/>
                <w:left w:val="single" w:color="FFFFFF" w:sz="6" w:space="0"/>
                <w:bottom w:val="single" w:color="FFFFFF" w:sz="6" w:space="0"/>
                <w:right w:val="single" w:color="FFFFFF" w:sz="6" w:space="0"/>
              </w:pBdr>
              <w:spacing w:after="58"/>
            </w:pPr>
            <w:r w:rsidRPr="008B4E33">
              <w:t>§63</w:t>
            </w:r>
            <w:r w:rsidRPr="008B4E33" w:rsidR="00A75C11">
              <w:t>.10(d)(3)</w:t>
            </w:r>
          </w:p>
        </w:tc>
      </w:tr>
      <w:tr w:rsidRPr="008B4E33" w:rsidR="008E3B66" w:rsidTr="00A75C11" w14:paraId="00A98ECC"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8B4E33" w:rsidR="008E3B66" w:rsidP="00A75C11" w:rsidRDefault="008E3B66" w14:paraId="32507E63" w14:textId="4CB42B7D">
            <w:pPr>
              <w:pBdr>
                <w:top w:val="single" w:color="FFFFFF" w:sz="6" w:space="0"/>
                <w:left w:val="single" w:color="FFFFFF" w:sz="6" w:space="0"/>
                <w:bottom w:val="single" w:color="FFFFFF" w:sz="6" w:space="0"/>
                <w:right w:val="single" w:color="FFFFFF" w:sz="6" w:space="0"/>
              </w:pBdr>
              <w:spacing w:after="58"/>
            </w:pPr>
            <w:r w:rsidRPr="008B4E33">
              <w:t>Progress reports.</w:t>
            </w:r>
          </w:p>
        </w:tc>
        <w:tc>
          <w:tcPr>
            <w:tcW w:w="2529" w:type="dxa"/>
            <w:tcBorders>
              <w:top w:val="single" w:color="000000" w:sz="7" w:space="0"/>
              <w:left w:val="single" w:color="000000" w:sz="7" w:space="0"/>
              <w:bottom w:val="single" w:color="000000" w:sz="7" w:space="0"/>
              <w:right w:val="single" w:color="000000" w:sz="7" w:space="0"/>
            </w:tcBorders>
          </w:tcPr>
          <w:p w:rsidRPr="008B4E33" w:rsidR="008E3B66" w:rsidP="00A75C11" w:rsidRDefault="008E3B66" w14:paraId="550D7760" w14:textId="5E962F2E">
            <w:pPr>
              <w:pBdr>
                <w:top w:val="single" w:color="FFFFFF" w:sz="6" w:space="0"/>
                <w:left w:val="single" w:color="FFFFFF" w:sz="6" w:space="0"/>
                <w:bottom w:val="single" w:color="FFFFFF" w:sz="6" w:space="0"/>
                <w:right w:val="single" w:color="FFFFFF" w:sz="6" w:space="0"/>
              </w:pBdr>
              <w:spacing w:after="58"/>
            </w:pPr>
            <w:r w:rsidRPr="008B4E33">
              <w:t>§63.10(d)(4)</w:t>
            </w:r>
          </w:p>
        </w:tc>
      </w:tr>
      <w:tr w:rsidRPr="008B4E33" w:rsidR="00BA6B15" w:rsidTr="00A75C11" w14:paraId="26D99BC1"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8B4E33" w:rsidR="00BA6B15" w:rsidP="00BA6B15" w:rsidRDefault="00BA6B15" w14:paraId="3FAEA4B3" w14:textId="2B78B70A">
            <w:pPr>
              <w:pBdr>
                <w:top w:val="single" w:color="FFFFFF" w:sz="6" w:space="0"/>
                <w:left w:val="single" w:color="FFFFFF" w:sz="6" w:space="0"/>
                <w:bottom w:val="single" w:color="FFFFFF" w:sz="6" w:space="0"/>
                <w:right w:val="single" w:color="FFFFFF" w:sz="6" w:space="0"/>
              </w:pBdr>
              <w:spacing w:after="58"/>
            </w:pPr>
            <w:r w:rsidRPr="008B4E33">
              <w:t>Excess emissions reports.</w:t>
            </w:r>
          </w:p>
        </w:tc>
        <w:tc>
          <w:tcPr>
            <w:tcW w:w="2529" w:type="dxa"/>
            <w:tcBorders>
              <w:top w:val="single" w:color="000000" w:sz="7" w:space="0"/>
              <w:left w:val="single" w:color="000000" w:sz="7" w:space="0"/>
              <w:bottom w:val="single" w:color="000000" w:sz="7" w:space="0"/>
              <w:right w:val="single" w:color="000000" w:sz="7" w:space="0"/>
            </w:tcBorders>
          </w:tcPr>
          <w:p w:rsidRPr="008B4E33" w:rsidR="00BA6B15" w:rsidP="00BA6B15" w:rsidRDefault="00BA6B15" w14:paraId="29F13DB9" w14:textId="4A634795">
            <w:pPr>
              <w:pBdr>
                <w:top w:val="single" w:color="FFFFFF" w:sz="6" w:space="0"/>
                <w:left w:val="single" w:color="FFFFFF" w:sz="6" w:space="0"/>
                <w:bottom w:val="single" w:color="FFFFFF" w:sz="6" w:space="0"/>
                <w:right w:val="single" w:color="FFFFFF" w:sz="6" w:space="0"/>
              </w:pBdr>
              <w:spacing w:after="58"/>
            </w:pPr>
            <w:r w:rsidRPr="008B4E33">
              <w:t>§63.850(d)(1)</w:t>
            </w:r>
          </w:p>
        </w:tc>
      </w:tr>
      <w:tr w:rsidRPr="008B4E33" w:rsidR="008B4E33" w:rsidTr="00A75C11" w14:paraId="27CA75D7"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8B4E33" w:rsidR="00A75C11" w:rsidP="00A75C11" w:rsidRDefault="00BA6B15" w14:paraId="54F924A9" w14:textId="65F35A32">
            <w:pPr>
              <w:pBdr>
                <w:top w:val="single" w:color="FFFFFF" w:sz="6" w:space="0"/>
                <w:left w:val="single" w:color="FFFFFF" w:sz="6" w:space="0"/>
                <w:bottom w:val="single" w:color="FFFFFF" w:sz="6" w:space="0"/>
                <w:right w:val="single" w:color="FFFFFF" w:sz="6" w:space="0"/>
              </w:pBdr>
              <w:spacing w:after="58"/>
            </w:pPr>
            <w:r w:rsidRPr="008B4E33">
              <w:t>M</w:t>
            </w:r>
            <w:r w:rsidRPr="008B4E33" w:rsidR="00A75C11">
              <w:t>alfunction reports</w:t>
            </w:r>
            <w:r w:rsidRPr="008B4E33">
              <w:t>.</w:t>
            </w:r>
          </w:p>
        </w:tc>
        <w:tc>
          <w:tcPr>
            <w:tcW w:w="2529" w:type="dxa"/>
            <w:tcBorders>
              <w:top w:val="single" w:color="000000" w:sz="7" w:space="0"/>
              <w:left w:val="single" w:color="000000" w:sz="7" w:space="0"/>
              <w:bottom w:val="single" w:color="000000" w:sz="7" w:space="0"/>
              <w:right w:val="single" w:color="000000" w:sz="7" w:space="0"/>
            </w:tcBorders>
          </w:tcPr>
          <w:p w:rsidRPr="008B4E33" w:rsidR="00A75C11" w:rsidP="00A75C11" w:rsidRDefault="009C316F" w14:paraId="75004E58" w14:textId="6A72CA52">
            <w:pPr>
              <w:pBdr>
                <w:top w:val="single" w:color="FFFFFF" w:sz="6" w:space="0"/>
                <w:left w:val="single" w:color="FFFFFF" w:sz="6" w:space="0"/>
                <w:bottom w:val="single" w:color="FFFFFF" w:sz="6" w:space="0"/>
                <w:right w:val="single" w:color="FFFFFF" w:sz="6" w:space="0"/>
              </w:pBdr>
              <w:spacing w:after="58"/>
            </w:pPr>
            <w:r w:rsidRPr="008B4E33">
              <w:t>§63</w:t>
            </w:r>
            <w:r w:rsidRPr="008B4E33" w:rsidR="00A75C11">
              <w:t>.850(</w:t>
            </w:r>
            <w:r w:rsidRPr="008B4E33" w:rsidR="00BA6B15">
              <w:t>d</w:t>
            </w:r>
            <w:r w:rsidRPr="008B4E33" w:rsidR="00A75C11">
              <w:t>)</w:t>
            </w:r>
            <w:r w:rsidRPr="008B4E33" w:rsidR="00BA6B15">
              <w:t>(2)</w:t>
            </w:r>
          </w:p>
        </w:tc>
      </w:tr>
      <w:tr w:rsidRPr="008B4E33" w:rsidR="008B4E33" w:rsidTr="00A75C11" w14:paraId="1B825826"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8B4E33" w:rsidR="00A75C11" w:rsidP="00A75C11" w:rsidRDefault="00BA6B15" w14:paraId="1D1773ED" w14:textId="5839E3F7">
            <w:pPr>
              <w:pBdr>
                <w:top w:val="single" w:color="FFFFFF" w:sz="6" w:space="0"/>
                <w:left w:val="single" w:color="FFFFFF" w:sz="6" w:space="0"/>
                <w:bottom w:val="single" w:color="FFFFFF" w:sz="6" w:space="0"/>
                <w:right w:val="single" w:color="FFFFFF" w:sz="6" w:space="0"/>
              </w:pBdr>
              <w:spacing w:after="58"/>
            </w:pPr>
            <w:r w:rsidRPr="008B4E33">
              <w:t>Additional CMS reports</w:t>
            </w:r>
            <w:r w:rsidRPr="008B4E33" w:rsidR="005449E7">
              <w:t xml:space="preserve">, </w:t>
            </w:r>
            <w:r w:rsidRPr="00010E9D" w:rsidR="005449E7">
              <w:t xml:space="preserve">Recordkeeping/Reporting </w:t>
            </w:r>
            <w:r w:rsidRPr="008B4E33" w:rsidR="005449E7">
              <w:t>w</w:t>
            </w:r>
            <w:r w:rsidRPr="00010E9D" w:rsidR="005449E7">
              <w:t>aiver</w:t>
            </w:r>
            <w:r w:rsidRPr="008B4E33" w:rsidR="005449E7">
              <w:t>.</w:t>
            </w:r>
          </w:p>
        </w:tc>
        <w:tc>
          <w:tcPr>
            <w:tcW w:w="2529" w:type="dxa"/>
            <w:tcBorders>
              <w:top w:val="single" w:color="000000" w:sz="7" w:space="0"/>
              <w:left w:val="single" w:color="000000" w:sz="7" w:space="0"/>
              <w:bottom w:val="single" w:color="000000" w:sz="7" w:space="0"/>
              <w:right w:val="single" w:color="000000" w:sz="7" w:space="0"/>
            </w:tcBorders>
          </w:tcPr>
          <w:p w:rsidRPr="008B4E33" w:rsidR="00A75C11" w:rsidP="00A75C11" w:rsidRDefault="00BA6B15" w14:paraId="27C71521" w14:textId="2A59D1A8">
            <w:pPr>
              <w:pBdr>
                <w:top w:val="single" w:color="FFFFFF" w:sz="6" w:space="0"/>
                <w:left w:val="single" w:color="FFFFFF" w:sz="6" w:space="0"/>
                <w:bottom w:val="single" w:color="FFFFFF" w:sz="6" w:space="0"/>
                <w:right w:val="single" w:color="FFFFFF" w:sz="6" w:space="0"/>
              </w:pBdr>
              <w:spacing w:after="58"/>
            </w:pPr>
            <w:r w:rsidRPr="008B4E33">
              <w:t>§</w:t>
            </w:r>
            <w:r w:rsidRPr="00010E9D">
              <w:t>63.10(e)</w:t>
            </w:r>
            <w:r w:rsidRPr="008B4E33">
              <w:t>, §63.10</w:t>
            </w:r>
            <w:r w:rsidRPr="00010E9D">
              <w:t>(f)</w:t>
            </w:r>
          </w:p>
        </w:tc>
      </w:tr>
      <w:tr w:rsidRPr="008B4E33" w:rsidR="00D6267D" w:rsidTr="00A75C11" w14:paraId="3762DAA9"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8B4E33" w:rsidR="00D6267D" w:rsidP="00D6267D" w:rsidRDefault="00D6267D" w14:paraId="0B6FA876" w14:textId="1238D0D8">
            <w:pPr>
              <w:pBdr>
                <w:top w:val="single" w:color="FFFFFF" w:sz="6" w:space="0"/>
                <w:left w:val="single" w:color="FFFFFF" w:sz="6" w:space="0"/>
                <w:bottom w:val="single" w:color="FFFFFF" w:sz="6" w:space="0"/>
                <w:right w:val="single" w:color="FFFFFF" w:sz="6" w:space="0"/>
              </w:pBdr>
              <w:spacing w:after="58"/>
            </w:pPr>
            <w:r>
              <w:t>Design specifications for pitch storage tank controls</w:t>
            </w:r>
          </w:p>
        </w:tc>
        <w:tc>
          <w:tcPr>
            <w:tcW w:w="2529" w:type="dxa"/>
            <w:tcBorders>
              <w:top w:val="single" w:color="000000" w:sz="7" w:space="0"/>
              <w:left w:val="single" w:color="000000" w:sz="7" w:space="0"/>
              <w:bottom w:val="single" w:color="000000" w:sz="7" w:space="0"/>
              <w:right w:val="single" w:color="000000" w:sz="7" w:space="0"/>
            </w:tcBorders>
          </w:tcPr>
          <w:p w:rsidRPr="008B4E33" w:rsidR="00D6267D" w:rsidP="00D6267D" w:rsidRDefault="00D6267D" w14:paraId="559E5D01" w14:textId="04A8E45F">
            <w:pPr>
              <w:pBdr>
                <w:top w:val="single" w:color="FFFFFF" w:sz="6" w:space="0"/>
                <w:left w:val="single" w:color="FFFFFF" w:sz="6" w:space="0"/>
                <w:bottom w:val="single" w:color="FFFFFF" w:sz="6" w:space="0"/>
                <w:right w:val="single" w:color="FFFFFF" w:sz="6" w:space="0"/>
              </w:pBdr>
              <w:spacing w:after="58"/>
            </w:pPr>
            <w:r w:rsidRPr="008B4E33">
              <w:t>§</w:t>
            </w:r>
            <w:r>
              <w:t>63.847(g)</w:t>
            </w:r>
          </w:p>
        </w:tc>
      </w:tr>
    </w:tbl>
    <w:p w:rsidRPr="008B4E33" w:rsidR="00CA4CD6" w:rsidRDefault="00CA4CD6" w14:paraId="727C7661" w14:textId="77777777">
      <w:pPr>
        <w:pBdr>
          <w:top w:val="single" w:color="FFFFFF" w:sz="6" w:space="0"/>
          <w:left w:val="single" w:color="FFFFFF" w:sz="6" w:space="0"/>
          <w:bottom w:val="single" w:color="FFFFFF" w:sz="6" w:space="0"/>
          <w:right w:val="single" w:color="FFFFFF" w:sz="6" w:space="0"/>
        </w:pBdr>
        <w:ind w:firstLine="720"/>
      </w:pPr>
    </w:p>
    <w:p w:rsidRPr="008B4E33" w:rsidR="00CA4CD6" w:rsidRDefault="00CA4CD6" w14:paraId="2BD65981" w14:textId="77777777">
      <w:pPr>
        <w:pBdr>
          <w:top w:val="single" w:color="FFFFFF" w:sz="6" w:space="0"/>
          <w:left w:val="single" w:color="FFFFFF" w:sz="6" w:space="0"/>
          <w:bottom w:val="single" w:color="FFFFFF" w:sz="6" w:space="0"/>
          <w:right w:val="single" w:color="FFFFFF" w:sz="6" w:space="0"/>
        </w:pBdr>
        <w:ind w:firstLine="720"/>
      </w:pPr>
      <w:r w:rsidRPr="008B4E33">
        <w:t>A source must keep the following records:</w:t>
      </w:r>
    </w:p>
    <w:p w:rsidRPr="008B4E33" w:rsidR="00CA4CD6" w:rsidRDefault="00CA4CD6" w14:paraId="593483DA" w14:textId="77777777">
      <w:pPr>
        <w:pBdr>
          <w:top w:val="single" w:color="FFFFFF" w:sz="6" w:space="0"/>
          <w:left w:val="single" w:color="FFFFFF" w:sz="6" w:space="0"/>
          <w:bottom w:val="single" w:color="FFFFFF" w:sz="6" w:space="0"/>
          <w:right w:val="single" w:color="FFFFFF" w:sz="6" w:space="0"/>
        </w:pBdr>
      </w:pPr>
    </w:p>
    <w:tbl>
      <w:tblPr>
        <w:tblW w:w="9360" w:type="dxa"/>
        <w:jc w:val="center"/>
        <w:tblLayout w:type="fixed"/>
        <w:tblCellMar>
          <w:left w:w="120" w:type="dxa"/>
          <w:right w:w="120" w:type="dxa"/>
        </w:tblCellMar>
        <w:tblLook w:val="0000" w:firstRow="0" w:lastRow="0" w:firstColumn="0" w:lastColumn="0" w:noHBand="0" w:noVBand="0"/>
      </w:tblPr>
      <w:tblGrid>
        <w:gridCol w:w="6831"/>
        <w:gridCol w:w="2529"/>
      </w:tblGrid>
      <w:tr w:rsidRPr="008B4E33" w:rsidR="008B4E33" w:rsidTr="00A75C11" w14:paraId="1F0D0E86" w14:textId="77777777">
        <w:trPr>
          <w:tblHeader/>
          <w:jc w:val="center"/>
        </w:trPr>
        <w:tc>
          <w:tcPr>
            <w:tcW w:w="9360" w:type="dxa"/>
            <w:gridSpan w:val="2"/>
            <w:tcBorders>
              <w:top w:val="single" w:color="000000" w:sz="7" w:space="0"/>
              <w:left w:val="single" w:color="000000" w:sz="7" w:space="0"/>
              <w:bottom w:val="single" w:color="000000" w:sz="7" w:space="0"/>
              <w:right w:val="single" w:color="000000" w:sz="7" w:space="0"/>
            </w:tcBorders>
          </w:tcPr>
          <w:p w:rsidRPr="008B4E33" w:rsidR="00CA4CD6" w:rsidP="00176616" w:rsidRDefault="00CA4CD6" w14:paraId="4EB321CE" w14:textId="77777777">
            <w:pPr>
              <w:spacing w:line="120" w:lineRule="exact"/>
            </w:pPr>
          </w:p>
          <w:p w:rsidRPr="008B4E33" w:rsidR="00CA4CD6" w:rsidP="00E116DC" w:rsidRDefault="00CA4CD6" w14:paraId="4924ACFC" w14:textId="0B27B366">
            <w:pPr>
              <w:pBdr>
                <w:top w:val="single" w:color="FFFFFF" w:sz="6" w:space="0"/>
                <w:left w:val="single" w:color="FFFFFF" w:sz="6" w:space="0"/>
                <w:bottom w:val="single" w:color="FFFFFF" w:sz="6" w:space="0"/>
                <w:right w:val="single" w:color="FFFFFF" w:sz="6" w:space="0"/>
              </w:pBdr>
              <w:spacing w:after="58"/>
              <w:jc w:val="center"/>
              <w:rPr>
                <w:b/>
              </w:rPr>
            </w:pPr>
            <w:r w:rsidRPr="008B4E33">
              <w:rPr>
                <w:b/>
              </w:rPr>
              <w:t>Recordkeeping</w:t>
            </w:r>
          </w:p>
        </w:tc>
      </w:tr>
      <w:tr w:rsidRPr="008B4E33" w:rsidR="00243B57" w:rsidTr="009C316F" w14:paraId="2BAFD0E9"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8B4E33" w:rsidR="00243B57" w:rsidP="00243B57" w:rsidRDefault="00243B57" w14:paraId="1253F561" w14:textId="06363653">
            <w:pPr>
              <w:pBdr>
                <w:top w:val="single" w:color="FFFFFF" w:sz="6" w:space="0"/>
                <w:left w:val="single" w:color="FFFFFF" w:sz="6" w:space="0"/>
                <w:bottom w:val="single" w:color="FFFFFF" w:sz="6" w:space="0"/>
                <w:right w:val="single" w:color="FFFFFF" w:sz="6" w:space="0"/>
              </w:pBdr>
              <w:spacing w:after="58"/>
            </w:pPr>
            <w:r w:rsidRPr="008B4E33">
              <w:t>Records of all reports and notifications.</w:t>
            </w:r>
          </w:p>
        </w:tc>
        <w:tc>
          <w:tcPr>
            <w:tcW w:w="2529" w:type="dxa"/>
            <w:tcBorders>
              <w:top w:val="single" w:color="000000" w:sz="7" w:space="0"/>
              <w:left w:val="single" w:color="000000" w:sz="7" w:space="0"/>
              <w:bottom w:val="single" w:color="000000" w:sz="7" w:space="0"/>
              <w:right w:val="single" w:color="000000" w:sz="7" w:space="0"/>
            </w:tcBorders>
          </w:tcPr>
          <w:p w:rsidRPr="008B4E33" w:rsidR="00243B57" w:rsidP="00243B57" w:rsidRDefault="00243B57" w14:paraId="39F94A9A" w14:textId="7696344F">
            <w:pPr>
              <w:pBdr>
                <w:top w:val="single" w:color="FFFFFF" w:sz="6" w:space="0"/>
                <w:left w:val="single" w:color="FFFFFF" w:sz="6" w:space="0"/>
                <w:bottom w:val="single" w:color="FFFFFF" w:sz="6" w:space="0"/>
                <w:right w:val="single" w:color="FFFFFF" w:sz="6" w:space="0"/>
              </w:pBdr>
              <w:spacing w:after="58"/>
            </w:pPr>
            <w:r w:rsidRPr="008B4E33">
              <w:t>§63.10(b)(1)</w:t>
            </w:r>
          </w:p>
        </w:tc>
      </w:tr>
      <w:tr w:rsidRPr="008B4E33" w:rsidR="00243B57" w:rsidTr="009C316F" w14:paraId="3F865829"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8B4E33" w:rsidR="00243B57" w:rsidP="00243B57" w:rsidRDefault="00243B57" w14:paraId="3667F31D" w14:textId="7593C444">
            <w:pPr>
              <w:pBdr>
                <w:top w:val="single" w:color="FFFFFF" w:sz="6" w:space="0"/>
                <w:left w:val="single" w:color="FFFFFF" w:sz="6" w:space="0"/>
                <w:bottom w:val="single" w:color="FFFFFF" w:sz="6" w:space="0"/>
                <w:right w:val="single" w:color="FFFFFF" w:sz="6" w:space="0"/>
              </w:pBdr>
              <w:spacing w:after="58"/>
            </w:pPr>
            <w:r w:rsidRPr="008B4E33">
              <w:t>Records are required to be retained for five years.  The most recent two years of records must be retained at the facility.</w:t>
            </w:r>
          </w:p>
        </w:tc>
        <w:tc>
          <w:tcPr>
            <w:tcW w:w="2529" w:type="dxa"/>
            <w:tcBorders>
              <w:top w:val="single" w:color="000000" w:sz="7" w:space="0"/>
              <w:left w:val="single" w:color="000000" w:sz="7" w:space="0"/>
              <w:bottom w:val="single" w:color="000000" w:sz="7" w:space="0"/>
              <w:right w:val="single" w:color="000000" w:sz="7" w:space="0"/>
            </w:tcBorders>
          </w:tcPr>
          <w:p w:rsidRPr="008B4E33" w:rsidR="00243B57" w:rsidP="00243B57" w:rsidRDefault="00243B57" w14:paraId="4CE670E8" w14:textId="40DD5219">
            <w:pPr>
              <w:pBdr>
                <w:top w:val="single" w:color="FFFFFF" w:sz="6" w:space="0"/>
                <w:left w:val="single" w:color="FFFFFF" w:sz="6" w:space="0"/>
                <w:bottom w:val="single" w:color="FFFFFF" w:sz="6" w:space="0"/>
                <w:right w:val="single" w:color="FFFFFF" w:sz="6" w:space="0"/>
              </w:pBdr>
              <w:spacing w:after="58"/>
            </w:pPr>
            <w:r w:rsidRPr="008B4E33">
              <w:t>§63.10(b)(1), §63.850(e)(1)</w:t>
            </w:r>
          </w:p>
        </w:tc>
      </w:tr>
      <w:tr w:rsidRPr="008B4E33" w:rsidR="00243B57" w:rsidTr="009C316F" w14:paraId="010C5692"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8B4E33" w:rsidR="00243B57" w:rsidP="00243B57" w:rsidRDefault="00243B57" w14:paraId="0680736D" w14:textId="120D2D20">
            <w:pPr>
              <w:pBdr>
                <w:top w:val="single" w:color="FFFFFF" w:sz="6" w:space="0"/>
                <w:left w:val="single" w:color="FFFFFF" w:sz="6" w:space="0"/>
                <w:bottom w:val="single" w:color="FFFFFF" w:sz="6" w:space="0"/>
                <w:right w:val="single" w:color="FFFFFF" w:sz="6" w:space="0"/>
              </w:pBdr>
              <w:spacing w:after="58"/>
            </w:pPr>
            <w:r w:rsidRPr="008B4E33">
              <w:t>Records of aluminum production rate and anode production.</w:t>
            </w:r>
          </w:p>
        </w:tc>
        <w:tc>
          <w:tcPr>
            <w:tcW w:w="2529" w:type="dxa"/>
            <w:tcBorders>
              <w:top w:val="single" w:color="000000" w:sz="7" w:space="0"/>
              <w:left w:val="single" w:color="000000" w:sz="7" w:space="0"/>
              <w:bottom w:val="single" w:color="000000" w:sz="7" w:space="0"/>
              <w:right w:val="single" w:color="000000" w:sz="7" w:space="0"/>
            </w:tcBorders>
          </w:tcPr>
          <w:p w:rsidRPr="008B4E33" w:rsidR="00243B57" w:rsidP="00243B57" w:rsidRDefault="00243B57" w14:paraId="08D8D266" w14:textId="095AB219">
            <w:pPr>
              <w:pBdr>
                <w:top w:val="single" w:color="FFFFFF" w:sz="6" w:space="0"/>
                <w:left w:val="single" w:color="FFFFFF" w:sz="6" w:space="0"/>
                <w:bottom w:val="single" w:color="FFFFFF" w:sz="6" w:space="0"/>
                <w:right w:val="single" w:color="FFFFFF" w:sz="6" w:space="0"/>
              </w:pBdr>
              <w:spacing w:after="58"/>
            </w:pPr>
            <w:r w:rsidRPr="008B4E33">
              <w:t>§§63.850(e)(4)(</w:t>
            </w:r>
            <w:proofErr w:type="spellStart"/>
            <w:r w:rsidRPr="008B4E33">
              <w:t>i</w:t>
            </w:r>
            <w:proofErr w:type="spellEnd"/>
            <w:r w:rsidRPr="008B4E33">
              <w:t>)-(ii)</w:t>
            </w:r>
          </w:p>
        </w:tc>
      </w:tr>
      <w:tr w:rsidRPr="008B4E33" w:rsidR="00243B57" w:rsidTr="009C316F" w14:paraId="48689CD7"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8B4E33" w:rsidR="00243B57" w:rsidP="00243B57" w:rsidRDefault="00243B57" w14:paraId="192BA01B" w14:textId="7116E928">
            <w:pPr>
              <w:pBdr>
                <w:top w:val="single" w:color="FFFFFF" w:sz="6" w:space="0"/>
                <w:left w:val="single" w:color="FFFFFF" w:sz="6" w:space="0"/>
                <w:bottom w:val="single" w:color="FFFFFF" w:sz="6" w:space="0"/>
                <w:right w:val="single" w:color="FFFFFF" w:sz="6" w:space="0"/>
              </w:pBdr>
              <w:spacing w:after="58"/>
            </w:pPr>
            <w:r w:rsidRPr="008B4E33">
              <w:t>Records of design information for paste production plant capture systems and alternative control devices.</w:t>
            </w:r>
          </w:p>
        </w:tc>
        <w:tc>
          <w:tcPr>
            <w:tcW w:w="2529" w:type="dxa"/>
            <w:tcBorders>
              <w:top w:val="single" w:color="000000" w:sz="7" w:space="0"/>
              <w:left w:val="single" w:color="000000" w:sz="7" w:space="0"/>
              <w:bottom w:val="single" w:color="000000" w:sz="7" w:space="0"/>
              <w:right w:val="single" w:color="000000" w:sz="7" w:space="0"/>
            </w:tcBorders>
          </w:tcPr>
          <w:p w:rsidRPr="008B4E33" w:rsidR="00243B57" w:rsidP="00243B57" w:rsidRDefault="00243B57" w14:paraId="39A9F6AA" w14:textId="45AC67EE">
            <w:pPr>
              <w:pBdr>
                <w:top w:val="single" w:color="FFFFFF" w:sz="6" w:space="0"/>
                <w:left w:val="single" w:color="FFFFFF" w:sz="6" w:space="0"/>
                <w:bottom w:val="single" w:color="FFFFFF" w:sz="6" w:space="0"/>
                <w:right w:val="single" w:color="FFFFFF" w:sz="6" w:space="0"/>
              </w:pBdr>
              <w:spacing w:after="58"/>
            </w:pPr>
            <w:r w:rsidRPr="008B4E33">
              <w:t>§§63.850(e)(4)(iv)-(v)</w:t>
            </w:r>
          </w:p>
        </w:tc>
      </w:tr>
      <w:tr w:rsidRPr="008B4E33" w:rsidR="008B4E33" w:rsidTr="009C316F" w14:paraId="2ECF259B"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8B4E33" w:rsidR="00243B57" w:rsidP="00A75C11" w:rsidRDefault="00243B57" w14:paraId="3E442BF7" w14:textId="00F8C52F">
            <w:pPr>
              <w:pBdr>
                <w:top w:val="single" w:color="FFFFFF" w:sz="6" w:space="0"/>
                <w:left w:val="single" w:color="FFFFFF" w:sz="6" w:space="0"/>
                <w:bottom w:val="single" w:color="FFFFFF" w:sz="6" w:space="0"/>
                <w:right w:val="single" w:color="FFFFFF" w:sz="6" w:space="0"/>
              </w:pBdr>
              <w:spacing w:after="58"/>
            </w:pPr>
            <w:r w:rsidRPr="008B4E33">
              <w:t xml:space="preserve">Records supporting the monitoring of similar potlines demonstrating that the performance of similar potlines is the same </w:t>
            </w:r>
            <w:r w:rsidRPr="008B4E33">
              <w:lastRenderedPageBreak/>
              <w:t>as or better than that of potlines sampled by manual methods.</w:t>
            </w:r>
          </w:p>
        </w:tc>
        <w:tc>
          <w:tcPr>
            <w:tcW w:w="2529" w:type="dxa"/>
            <w:tcBorders>
              <w:top w:val="single" w:color="000000" w:sz="7" w:space="0"/>
              <w:left w:val="single" w:color="000000" w:sz="7" w:space="0"/>
              <w:bottom w:val="single" w:color="000000" w:sz="7" w:space="0"/>
              <w:right w:val="single" w:color="000000" w:sz="7" w:space="0"/>
            </w:tcBorders>
          </w:tcPr>
          <w:p w:rsidRPr="008B4E33" w:rsidR="00243B57" w:rsidP="00A75C11" w:rsidRDefault="00243B57" w14:paraId="58577923" w14:textId="79A49E31">
            <w:pPr>
              <w:pBdr>
                <w:top w:val="single" w:color="FFFFFF" w:sz="6" w:space="0"/>
                <w:left w:val="single" w:color="FFFFFF" w:sz="6" w:space="0"/>
                <w:bottom w:val="single" w:color="FFFFFF" w:sz="6" w:space="0"/>
                <w:right w:val="single" w:color="FFFFFF" w:sz="6" w:space="0"/>
              </w:pBdr>
              <w:spacing w:after="58"/>
            </w:pPr>
            <w:r w:rsidRPr="008B4E33">
              <w:lastRenderedPageBreak/>
              <w:t>§63.850(e)(4)(vi)</w:t>
            </w:r>
          </w:p>
        </w:tc>
      </w:tr>
      <w:tr w:rsidRPr="008B4E33" w:rsidR="008B4E33" w:rsidTr="009C316F" w14:paraId="01D92646"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8B4E33" w:rsidR="00243B57" w:rsidP="00A75C11" w:rsidRDefault="00243B57" w14:paraId="60BAD13C" w14:textId="4974280F">
            <w:pPr>
              <w:pBdr>
                <w:top w:val="single" w:color="FFFFFF" w:sz="6" w:space="0"/>
                <w:left w:val="single" w:color="FFFFFF" w:sz="6" w:space="0"/>
                <w:bottom w:val="single" w:color="FFFFFF" w:sz="6" w:space="0"/>
                <w:right w:val="single" w:color="FFFFFF" w:sz="6" w:space="0"/>
              </w:pBdr>
              <w:spacing w:after="58"/>
            </w:pPr>
            <w:r w:rsidRPr="008B4E33">
              <w:t>Records supporting a request for reduced sampling of potlines.</w:t>
            </w:r>
          </w:p>
        </w:tc>
        <w:tc>
          <w:tcPr>
            <w:tcW w:w="2529" w:type="dxa"/>
            <w:tcBorders>
              <w:top w:val="single" w:color="000000" w:sz="7" w:space="0"/>
              <w:left w:val="single" w:color="000000" w:sz="7" w:space="0"/>
              <w:bottom w:val="single" w:color="000000" w:sz="7" w:space="0"/>
              <w:right w:val="single" w:color="000000" w:sz="7" w:space="0"/>
            </w:tcBorders>
          </w:tcPr>
          <w:p w:rsidRPr="008B4E33" w:rsidR="00243B57" w:rsidP="00A75C11" w:rsidRDefault="00243B57" w14:paraId="79F9DE7C" w14:textId="6111A759">
            <w:pPr>
              <w:pBdr>
                <w:top w:val="single" w:color="FFFFFF" w:sz="6" w:space="0"/>
                <w:left w:val="single" w:color="FFFFFF" w:sz="6" w:space="0"/>
                <w:bottom w:val="single" w:color="FFFFFF" w:sz="6" w:space="0"/>
                <w:right w:val="single" w:color="FFFFFF" w:sz="6" w:space="0"/>
              </w:pBdr>
              <w:spacing w:after="58"/>
            </w:pPr>
            <w:r w:rsidRPr="008B4E33">
              <w:t>§63.850(e)(4)(vii)</w:t>
            </w:r>
          </w:p>
        </w:tc>
      </w:tr>
      <w:tr w:rsidRPr="008B4E33" w:rsidR="008B4E33" w:rsidTr="009C316F" w14:paraId="20360610"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8B4E33" w:rsidR="00243B57" w:rsidP="00A75C11" w:rsidRDefault="00243B57" w14:paraId="2C9D25FB" w14:textId="52B4578D">
            <w:pPr>
              <w:pBdr>
                <w:top w:val="single" w:color="FFFFFF" w:sz="6" w:space="0"/>
                <w:left w:val="single" w:color="FFFFFF" w:sz="6" w:space="0"/>
                <w:bottom w:val="single" w:color="FFFFFF" w:sz="6" w:space="0"/>
                <w:right w:val="single" w:color="FFFFFF" w:sz="6" w:space="0"/>
              </w:pBdr>
              <w:spacing w:after="58"/>
            </w:pPr>
            <w:r w:rsidRPr="008B4E33">
              <w:t>Records supporting the correlation of emissions measured by a continuous emission monitoring system to emissions measured by manual methods.</w:t>
            </w:r>
          </w:p>
        </w:tc>
        <w:tc>
          <w:tcPr>
            <w:tcW w:w="2529" w:type="dxa"/>
            <w:tcBorders>
              <w:top w:val="single" w:color="000000" w:sz="7" w:space="0"/>
              <w:left w:val="single" w:color="000000" w:sz="7" w:space="0"/>
              <w:bottom w:val="single" w:color="000000" w:sz="7" w:space="0"/>
              <w:right w:val="single" w:color="000000" w:sz="7" w:space="0"/>
            </w:tcBorders>
          </w:tcPr>
          <w:p w:rsidRPr="008B4E33" w:rsidR="00243B57" w:rsidP="00A75C11" w:rsidRDefault="00243B57" w14:paraId="23C6E46E" w14:textId="3797B935">
            <w:pPr>
              <w:pBdr>
                <w:top w:val="single" w:color="FFFFFF" w:sz="6" w:space="0"/>
                <w:left w:val="single" w:color="FFFFFF" w:sz="6" w:space="0"/>
                <w:bottom w:val="single" w:color="FFFFFF" w:sz="6" w:space="0"/>
                <w:right w:val="single" w:color="FFFFFF" w:sz="6" w:space="0"/>
              </w:pBdr>
              <w:spacing w:after="58"/>
            </w:pPr>
            <w:r w:rsidRPr="008B4E33">
              <w:t>§63.850(e)(4)(viii)</w:t>
            </w:r>
          </w:p>
        </w:tc>
      </w:tr>
      <w:tr w:rsidRPr="008B4E33" w:rsidR="00243B57" w:rsidTr="009C316F" w14:paraId="23EBEF7D"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8B4E33" w:rsidR="00243B57" w:rsidP="00243B57" w:rsidRDefault="00243B57" w14:paraId="13AF3C63" w14:textId="6ADB6549">
            <w:pPr>
              <w:pBdr>
                <w:top w:val="single" w:color="FFFFFF" w:sz="6" w:space="0"/>
                <w:left w:val="single" w:color="FFFFFF" w:sz="6" w:space="0"/>
                <w:bottom w:val="single" w:color="FFFFFF" w:sz="6" w:space="0"/>
                <w:right w:val="single" w:color="FFFFFF" w:sz="6" w:space="0"/>
              </w:pBdr>
              <w:spacing w:after="58"/>
            </w:pPr>
            <w:r w:rsidRPr="008B4E33">
              <w:t>The implementation plan for emissions averaging.</w:t>
            </w:r>
          </w:p>
        </w:tc>
        <w:tc>
          <w:tcPr>
            <w:tcW w:w="2529" w:type="dxa"/>
            <w:tcBorders>
              <w:top w:val="single" w:color="000000" w:sz="7" w:space="0"/>
              <w:left w:val="single" w:color="000000" w:sz="7" w:space="0"/>
              <w:bottom w:val="single" w:color="000000" w:sz="7" w:space="0"/>
              <w:right w:val="single" w:color="000000" w:sz="7" w:space="0"/>
            </w:tcBorders>
          </w:tcPr>
          <w:p w:rsidRPr="008B4E33" w:rsidR="00243B57" w:rsidP="00243B57" w:rsidRDefault="00243B57" w14:paraId="44AC6001" w14:textId="7DC990EF">
            <w:pPr>
              <w:pBdr>
                <w:top w:val="single" w:color="FFFFFF" w:sz="6" w:space="0"/>
                <w:left w:val="single" w:color="FFFFFF" w:sz="6" w:space="0"/>
                <w:bottom w:val="single" w:color="FFFFFF" w:sz="6" w:space="0"/>
                <w:right w:val="single" w:color="FFFFFF" w:sz="6" w:space="0"/>
              </w:pBdr>
              <w:spacing w:after="58"/>
            </w:pPr>
            <w:r w:rsidRPr="008B4E33">
              <w:t>§63.850(e)(4)(ix)</w:t>
            </w:r>
          </w:p>
        </w:tc>
      </w:tr>
      <w:tr w:rsidRPr="008B4E33" w:rsidR="008B4E33" w:rsidTr="009C316F" w14:paraId="482F7D33"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8B4E33" w:rsidR="00243B57" w:rsidP="00A75C11" w:rsidRDefault="00243B57" w14:paraId="299930F0" w14:textId="1C79C661">
            <w:pPr>
              <w:pBdr>
                <w:top w:val="single" w:color="FFFFFF" w:sz="6" w:space="0"/>
                <w:left w:val="single" w:color="FFFFFF" w:sz="6" w:space="0"/>
                <w:bottom w:val="single" w:color="FFFFFF" w:sz="6" w:space="0"/>
                <w:right w:val="single" w:color="FFFFFF" w:sz="6" w:space="0"/>
              </w:pBdr>
              <w:spacing w:after="58"/>
            </w:pPr>
            <w:r w:rsidRPr="008B4E33">
              <w:t>Records demonstrating that the daily inspection of a potline with wet roof scrubbers for secondary emission control has been performed as required.</w:t>
            </w:r>
          </w:p>
        </w:tc>
        <w:tc>
          <w:tcPr>
            <w:tcW w:w="2529" w:type="dxa"/>
            <w:tcBorders>
              <w:top w:val="single" w:color="000000" w:sz="7" w:space="0"/>
              <w:left w:val="single" w:color="000000" w:sz="7" w:space="0"/>
              <w:bottom w:val="single" w:color="000000" w:sz="7" w:space="0"/>
              <w:right w:val="single" w:color="000000" w:sz="7" w:space="0"/>
            </w:tcBorders>
          </w:tcPr>
          <w:p w:rsidRPr="008B4E33" w:rsidR="00243B57" w:rsidP="00A75C11" w:rsidRDefault="00243B57" w14:paraId="74F72410" w14:textId="6FE6DE53">
            <w:pPr>
              <w:pBdr>
                <w:top w:val="single" w:color="FFFFFF" w:sz="6" w:space="0"/>
                <w:left w:val="single" w:color="FFFFFF" w:sz="6" w:space="0"/>
                <w:bottom w:val="single" w:color="FFFFFF" w:sz="6" w:space="0"/>
                <w:right w:val="single" w:color="FFFFFF" w:sz="6" w:space="0"/>
              </w:pBdr>
              <w:spacing w:after="58"/>
            </w:pPr>
            <w:r w:rsidRPr="008B4E33">
              <w:t>§63.850(e)(4)(x)</w:t>
            </w:r>
          </w:p>
        </w:tc>
      </w:tr>
      <w:tr w:rsidRPr="008B4E33" w:rsidR="008B4E33" w:rsidTr="009C316F" w14:paraId="2F38A2CA"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8B4E33" w:rsidR="00243B57" w:rsidP="00A75C11" w:rsidRDefault="000E5040" w14:paraId="01D5C8AD" w14:textId="3EE3177C">
            <w:pPr>
              <w:pBdr>
                <w:top w:val="single" w:color="FFFFFF" w:sz="6" w:space="0"/>
                <w:left w:val="single" w:color="FFFFFF" w:sz="6" w:space="0"/>
                <w:bottom w:val="single" w:color="FFFFFF" w:sz="6" w:space="0"/>
                <w:right w:val="single" w:color="FFFFFF" w:sz="6" w:space="0"/>
              </w:pBdr>
              <w:spacing w:after="58"/>
            </w:pPr>
            <w:r w:rsidRPr="008B4E33">
              <w:t>Records demonstrating that the daily visual inspection of the exhaust stack for each control device has been performed as required, including the results of each inspection.</w:t>
            </w:r>
          </w:p>
        </w:tc>
        <w:tc>
          <w:tcPr>
            <w:tcW w:w="2529" w:type="dxa"/>
            <w:tcBorders>
              <w:top w:val="single" w:color="000000" w:sz="7" w:space="0"/>
              <w:left w:val="single" w:color="000000" w:sz="7" w:space="0"/>
              <w:bottom w:val="single" w:color="000000" w:sz="7" w:space="0"/>
              <w:right w:val="single" w:color="000000" w:sz="7" w:space="0"/>
            </w:tcBorders>
          </w:tcPr>
          <w:p w:rsidRPr="008B4E33" w:rsidR="00243B57" w:rsidP="00A75C11" w:rsidRDefault="000E5040" w14:paraId="018039DE" w14:textId="7E0A33C6">
            <w:pPr>
              <w:pBdr>
                <w:top w:val="single" w:color="FFFFFF" w:sz="6" w:space="0"/>
                <w:left w:val="single" w:color="FFFFFF" w:sz="6" w:space="0"/>
                <w:bottom w:val="single" w:color="FFFFFF" w:sz="6" w:space="0"/>
                <w:right w:val="single" w:color="FFFFFF" w:sz="6" w:space="0"/>
              </w:pBdr>
              <w:spacing w:after="58"/>
            </w:pPr>
            <w:r w:rsidRPr="008B4E33">
              <w:t>§63.850(e)(4)(xi)</w:t>
            </w:r>
          </w:p>
        </w:tc>
      </w:tr>
      <w:tr w:rsidRPr="008B4E33" w:rsidR="008B4E33" w:rsidTr="009C316F" w14:paraId="55E61AFE"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8B4E33" w:rsidR="00243B57" w:rsidP="00A75C11" w:rsidRDefault="000E5040" w14:paraId="02790D2D" w14:textId="27369EF2">
            <w:pPr>
              <w:pBdr>
                <w:top w:val="single" w:color="FFFFFF" w:sz="6" w:space="0"/>
                <w:left w:val="single" w:color="FFFFFF" w:sz="6" w:space="0"/>
                <w:bottom w:val="single" w:color="FFFFFF" w:sz="6" w:space="0"/>
                <w:right w:val="single" w:color="FFFFFF" w:sz="6" w:space="0"/>
              </w:pBdr>
              <w:spacing w:after="58"/>
            </w:pPr>
            <w:r w:rsidRPr="008B4E33">
              <w:t>Records of information and data required by §63.10(c) for a potline equipped with an HF continuous emission monitor</w:t>
            </w:r>
            <w:r w:rsidRPr="008B4E33" w:rsidR="00A37878">
              <w:t>, including: all required CMS measurements, date and time when the C</w:t>
            </w:r>
            <w:r w:rsidRPr="008B4E33" w:rsidR="00932F42">
              <w:t>M</w:t>
            </w:r>
            <w:r w:rsidRPr="008B4E33" w:rsidR="00A37878">
              <w:t>S was inoperative</w:t>
            </w:r>
            <w:r w:rsidRPr="008B4E33" w:rsidR="00932F42">
              <w:t xml:space="preserve"> or out of control</w:t>
            </w:r>
            <w:r w:rsidRPr="008B4E33" w:rsidR="00A37878">
              <w:t>,</w:t>
            </w:r>
            <w:r w:rsidRPr="008B4E33" w:rsidR="00932F42">
              <w:t xml:space="preserve"> periods of excess emissions and parameter monitoring exceedances, periods of SSM, repairs or adjustments to the CMS, total process operating time during the reporting period, and all procedures that are part of a quality control program.</w:t>
            </w:r>
            <w:r w:rsidRPr="008B4E33" w:rsidR="00A37878">
              <w:t xml:space="preserve"> </w:t>
            </w:r>
          </w:p>
        </w:tc>
        <w:tc>
          <w:tcPr>
            <w:tcW w:w="2529" w:type="dxa"/>
            <w:tcBorders>
              <w:top w:val="single" w:color="000000" w:sz="7" w:space="0"/>
              <w:left w:val="single" w:color="000000" w:sz="7" w:space="0"/>
              <w:bottom w:val="single" w:color="000000" w:sz="7" w:space="0"/>
              <w:right w:val="single" w:color="000000" w:sz="7" w:space="0"/>
            </w:tcBorders>
          </w:tcPr>
          <w:p w:rsidRPr="008B4E33" w:rsidR="00C87187" w:rsidP="00A75C11" w:rsidRDefault="000E5040" w14:paraId="0A09896D" w14:textId="77777777">
            <w:pPr>
              <w:pBdr>
                <w:top w:val="single" w:color="FFFFFF" w:sz="6" w:space="0"/>
                <w:left w:val="single" w:color="FFFFFF" w:sz="6" w:space="0"/>
                <w:bottom w:val="single" w:color="FFFFFF" w:sz="6" w:space="0"/>
                <w:right w:val="single" w:color="FFFFFF" w:sz="6" w:space="0"/>
              </w:pBdr>
              <w:spacing w:after="58"/>
            </w:pPr>
            <w:r w:rsidRPr="008B4E33">
              <w:t xml:space="preserve">§63.850(e)(4)(xii), </w:t>
            </w:r>
            <w:r w:rsidRPr="008B4E33" w:rsidR="00C87187">
              <w:t>§63.10(b)(2</w:t>
            </w:r>
            <w:proofErr w:type="gramStart"/>
            <w:r w:rsidRPr="008B4E33" w:rsidR="00C87187">
              <w:t xml:space="preserve">),  </w:t>
            </w:r>
            <w:r w:rsidRPr="008B4E33">
              <w:t>§</w:t>
            </w:r>
            <w:proofErr w:type="gramEnd"/>
            <w:r w:rsidRPr="008B4E33">
              <w:t xml:space="preserve">§63.10(c)(1), </w:t>
            </w:r>
          </w:p>
          <w:p w:rsidRPr="008B4E33" w:rsidR="00243B57" w:rsidP="00A75C11" w:rsidRDefault="00C87187" w14:paraId="78FB25CD" w14:textId="72AE8A0F">
            <w:pPr>
              <w:pBdr>
                <w:top w:val="single" w:color="FFFFFF" w:sz="6" w:space="0"/>
                <w:left w:val="single" w:color="FFFFFF" w:sz="6" w:space="0"/>
                <w:bottom w:val="single" w:color="FFFFFF" w:sz="6" w:space="0"/>
                <w:right w:val="single" w:color="FFFFFF" w:sz="6" w:space="0"/>
              </w:pBdr>
              <w:spacing w:after="58"/>
            </w:pPr>
            <w:r w:rsidRPr="008B4E33">
              <w:t xml:space="preserve">§§63.10(c)(5)-(9), </w:t>
            </w:r>
            <w:r w:rsidRPr="008B4E33" w:rsidR="000E5040">
              <w:t>§§63.10(c)(12)-(14)</w:t>
            </w:r>
          </w:p>
        </w:tc>
      </w:tr>
      <w:tr w:rsidRPr="008B4E33" w:rsidR="008B4E33" w:rsidTr="009C316F" w14:paraId="5F4AC4F9"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8B4E33" w:rsidR="00A37878" w:rsidP="00A75C11" w:rsidRDefault="00A37878" w14:paraId="18A0A04E" w14:textId="0DD15B80">
            <w:pPr>
              <w:pBdr>
                <w:top w:val="single" w:color="FFFFFF" w:sz="6" w:space="0"/>
                <w:left w:val="single" w:color="FFFFFF" w:sz="6" w:space="0"/>
                <w:bottom w:val="single" w:color="FFFFFF" w:sz="6" w:space="0"/>
                <w:right w:val="single" w:color="FFFFFF" w:sz="6" w:space="0"/>
              </w:pBdr>
              <w:spacing w:after="58"/>
            </w:pPr>
            <w:r w:rsidRPr="008B4E33">
              <w:t>Records documenting the corrective actions taken when the limits for an operating parameter were exceeded, when visible emissions indicating abnormal operation were observed from a control device stack during a daily inspection, or when a problem was detected during the daily inspection of a wet roof scrubber for potline secondary control.</w:t>
            </w:r>
          </w:p>
        </w:tc>
        <w:tc>
          <w:tcPr>
            <w:tcW w:w="2529" w:type="dxa"/>
            <w:tcBorders>
              <w:top w:val="single" w:color="000000" w:sz="7" w:space="0"/>
              <w:left w:val="single" w:color="000000" w:sz="7" w:space="0"/>
              <w:bottom w:val="single" w:color="000000" w:sz="7" w:space="0"/>
              <w:right w:val="single" w:color="000000" w:sz="7" w:space="0"/>
            </w:tcBorders>
          </w:tcPr>
          <w:p w:rsidRPr="008B4E33" w:rsidR="00A37878" w:rsidP="00A75C11" w:rsidRDefault="00C87187" w14:paraId="65328CA7" w14:textId="715D08FC">
            <w:pPr>
              <w:pBdr>
                <w:top w:val="single" w:color="FFFFFF" w:sz="6" w:space="0"/>
                <w:left w:val="single" w:color="FFFFFF" w:sz="6" w:space="0"/>
                <w:bottom w:val="single" w:color="FFFFFF" w:sz="6" w:space="0"/>
                <w:right w:val="single" w:color="FFFFFF" w:sz="6" w:space="0"/>
              </w:pBdr>
              <w:spacing w:after="58"/>
            </w:pPr>
            <w:r w:rsidRPr="008B4E33">
              <w:t>§63.10(b)(2</w:t>
            </w:r>
            <w:proofErr w:type="gramStart"/>
            <w:r w:rsidRPr="008B4E33">
              <w:t xml:space="preserve">),  </w:t>
            </w:r>
            <w:r w:rsidRPr="008B4E33" w:rsidR="00A37878">
              <w:t>§</w:t>
            </w:r>
            <w:proofErr w:type="gramEnd"/>
            <w:r w:rsidRPr="008B4E33" w:rsidR="00A37878">
              <w:t>63.850(e)(4)(xiii)</w:t>
            </w:r>
          </w:p>
        </w:tc>
      </w:tr>
      <w:tr w:rsidRPr="008B4E33" w:rsidR="008B4E33" w:rsidTr="009C316F" w14:paraId="7B96FDF4"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8B4E33" w:rsidR="00A37878" w:rsidP="00A37878" w:rsidRDefault="00A37878" w14:paraId="7E734617" w14:textId="73D45EB8">
            <w:pPr>
              <w:pBdr>
                <w:top w:val="single" w:color="FFFFFF" w:sz="6" w:space="0"/>
                <w:left w:val="single" w:color="FFFFFF" w:sz="6" w:space="0"/>
                <w:bottom w:val="single" w:color="FFFFFF" w:sz="6" w:space="0"/>
                <w:right w:val="single" w:color="FFFFFF" w:sz="6" w:space="0"/>
              </w:pBdr>
              <w:tabs>
                <w:tab w:val="left" w:pos="2405"/>
              </w:tabs>
              <w:spacing w:after="58"/>
            </w:pPr>
            <w:r w:rsidRPr="008B4E33">
              <w:t>Records documenting any POM data that are invalidated due to the installation and startup of a cathode.</w:t>
            </w:r>
          </w:p>
        </w:tc>
        <w:tc>
          <w:tcPr>
            <w:tcW w:w="2529" w:type="dxa"/>
            <w:tcBorders>
              <w:top w:val="single" w:color="000000" w:sz="7" w:space="0"/>
              <w:left w:val="single" w:color="000000" w:sz="7" w:space="0"/>
              <w:bottom w:val="single" w:color="000000" w:sz="7" w:space="0"/>
              <w:right w:val="single" w:color="000000" w:sz="7" w:space="0"/>
            </w:tcBorders>
          </w:tcPr>
          <w:p w:rsidRPr="008B4E33" w:rsidR="00A37878" w:rsidP="00A75C11" w:rsidRDefault="00A37878" w14:paraId="2754CF07" w14:textId="6D437ED5">
            <w:pPr>
              <w:pBdr>
                <w:top w:val="single" w:color="FFFFFF" w:sz="6" w:space="0"/>
                <w:left w:val="single" w:color="FFFFFF" w:sz="6" w:space="0"/>
                <w:bottom w:val="single" w:color="FFFFFF" w:sz="6" w:space="0"/>
                <w:right w:val="single" w:color="FFFFFF" w:sz="6" w:space="0"/>
              </w:pBdr>
              <w:spacing w:after="58"/>
            </w:pPr>
            <w:r w:rsidRPr="008B4E33">
              <w:t>§63.850(e)(4)(xiv)</w:t>
            </w:r>
          </w:p>
        </w:tc>
      </w:tr>
      <w:tr w:rsidRPr="008B4E33" w:rsidR="008B4E33" w:rsidTr="009C316F" w14:paraId="3364D555"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8B4E33" w:rsidR="00A37878" w:rsidP="00A75C11" w:rsidRDefault="00A37878" w14:paraId="48EDEA80" w14:textId="5EE30669">
            <w:pPr>
              <w:pBdr>
                <w:top w:val="single" w:color="FFFFFF" w:sz="6" w:space="0"/>
                <w:left w:val="single" w:color="FFFFFF" w:sz="6" w:space="0"/>
                <w:bottom w:val="single" w:color="FFFFFF" w:sz="6" w:space="0"/>
                <w:right w:val="single" w:color="FFFFFF" w:sz="6" w:space="0"/>
              </w:pBdr>
              <w:spacing w:after="58"/>
            </w:pPr>
            <w:r w:rsidRPr="008B4E33">
              <w:t>Records documenting the portion of TF that is measured as particulate matter and the portion that is measured as gaseous when the particulate and gaseous fractions are quantified separately using an approved test method.</w:t>
            </w:r>
          </w:p>
        </w:tc>
        <w:tc>
          <w:tcPr>
            <w:tcW w:w="2529" w:type="dxa"/>
            <w:tcBorders>
              <w:top w:val="single" w:color="000000" w:sz="7" w:space="0"/>
              <w:left w:val="single" w:color="000000" w:sz="7" w:space="0"/>
              <w:bottom w:val="single" w:color="000000" w:sz="7" w:space="0"/>
              <w:right w:val="single" w:color="000000" w:sz="7" w:space="0"/>
            </w:tcBorders>
          </w:tcPr>
          <w:p w:rsidRPr="008B4E33" w:rsidR="00A37878" w:rsidP="00A75C11" w:rsidRDefault="00A37878" w14:paraId="6A49FC66" w14:textId="2957868F">
            <w:pPr>
              <w:pBdr>
                <w:top w:val="single" w:color="FFFFFF" w:sz="6" w:space="0"/>
                <w:left w:val="single" w:color="FFFFFF" w:sz="6" w:space="0"/>
                <w:bottom w:val="single" w:color="FFFFFF" w:sz="6" w:space="0"/>
                <w:right w:val="single" w:color="FFFFFF" w:sz="6" w:space="0"/>
              </w:pBdr>
              <w:spacing w:after="58"/>
            </w:pPr>
            <w:r w:rsidRPr="008B4E33">
              <w:t>§63.850(e)(4)(xv)</w:t>
            </w:r>
          </w:p>
        </w:tc>
      </w:tr>
      <w:tr w:rsidRPr="008B4E33" w:rsidR="008B4E33" w:rsidTr="009C316F" w14:paraId="6024B99A"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8B4E33" w:rsidR="00A37878" w:rsidP="00A75C11" w:rsidRDefault="00A37878" w14:paraId="4C9271F4" w14:textId="4602FFED">
            <w:pPr>
              <w:pBdr>
                <w:top w:val="single" w:color="FFFFFF" w:sz="6" w:space="0"/>
                <w:left w:val="single" w:color="FFFFFF" w:sz="6" w:space="0"/>
                <w:bottom w:val="single" w:color="FFFFFF" w:sz="6" w:space="0"/>
                <w:right w:val="single" w:color="FFFFFF" w:sz="6" w:space="0"/>
              </w:pBdr>
              <w:spacing w:after="58"/>
            </w:pPr>
            <w:r w:rsidRPr="008B4E33">
              <w:t>Records of the occurrence and duration of each malfunction of operation (</w:t>
            </w:r>
            <w:r w:rsidRPr="008B4E33">
              <w:rPr>
                <w:i/>
                <w:iCs/>
              </w:rPr>
              <w:t>i.e.</w:t>
            </w:r>
            <w:r w:rsidRPr="008B4E33">
              <w:t xml:space="preserve"> process equipment) or the air pollution control equipment and monitoring equipment.</w:t>
            </w:r>
          </w:p>
        </w:tc>
        <w:tc>
          <w:tcPr>
            <w:tcW w:w="2529" w:type="dxa"/>
            <w:tcBorders>
              <w:top w:val="single" w:color="000000" w:sz="7" w:space="0"/>
              <w:left w:val="single" w:color="000000" w:sz="7" w:space="0"/>
              <w:bottom w:val="single" w:color="000000" w:sz="7" w:space="0"/>
              <w:right w:val="single" w:color="000000" w:sz="7" w:space="0"/>
            </w:tcBorders>
          </w:tcPr>
          <w:p w:rsidRPr="008B4E33" w:rsidR="00A37878" w:rsidP="00A75C11" w:rsidRDefault="00932F42" w14:paraId="292A8B0A" w14:textId="008B6F93">
            <w:pPr>
              <w:pBdr>
                <w:top w:val="single" w:color="FFFFFF" w:sz="6" w:space="0"/>
                <w:left w:val="single" w:color="FFFFFF" w:sz="6" w:space="0"/>
                <w:bottom w:val="single" w:color="FFFFFF" w:sz="6" w:space="0"/>
                <w:right w:val="single" w:color="FFFFFF" w:sz="6" w:space="0"/>
              </w:pBdr>
              <w:spacing w:after="58"/>
            </w:pPr>
            <w:r w:rsidRPr="008B4E33">
              <w:t>§63.10(b)(2</w:t>
            </w:r>
            <w:proofErr w:type="gramStart"/>
            <w:r w:rsidRPr="008B4E33">
              <w:t xml:space="preserve">),  </w:t>
            </w:r>
            <w:r w:rsidRPr="008B4E33" w:rsidR="00A37878">
              <w:t>§</w:t>
            </w:r>
            <w:proofErr w:type="gramEnd"/>
            <w:r w:rsidRPr="008B4E33" w:rsidR="00A37878">
              <w:t>63.850(e)(4)(xvi)</w:t>
            </w:r>
          </w:p>
        </w:tc>
      </w:tr>
      <w:tr w:rsidRPr="008B4E33" w:rsidR="008B4E33" w:rsidTr="009C316F" w14:paraId="1C5BCBDA"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8B4E33" w:rsidR="00A37878" w:rsidP="00A75C11" w:rsidRDefault="00A37878" w14:paraId="1BCE7D0B" w14:textId="73686C90">
            <w:pPr>
              <w:pBdr>
                <w:top w:val="single" w:color="FFFFFF" w:sz="6" w:space="0"/>
                <w:left w:val="single" w:color="FFFFFF" w:sz="6" w:space="0"/>
                <w:bottom w:val="single" w:color="FFFFFF" w:sz="6" w:space="0"/>
                <w:right w:val="single" w:color="FFFFFF" w:sz="6" w:space="0"/>
              </w:pBdr>
              <w:spacing w:after="58"/>
            </w:pPr>
            <w:r w:rsidRPr="008B4E33">
              <w:t>Records of actions taken during periods of malfunction to minimize emissions, including corrective actions to restore malfunctioning process and air pollution control and monitoring equipment to its normal or usual manner of operation.</w:t>
            </w:r>
          </w:p>
        </w:tc>
        <w:tc>
          <w:tcPr>
            <w:tcW w:w="2529" w:type="dxa"/>
            <w:tcBorders>
              <w:top w:val="single" w:color="000000" w:sz="7" w:space="0"/>
              <w:left w:val="single" w:color="000000" w:sz="7" w:space="0"/>
              <w:bottom w:val="single" w:color="000000" w:sz="7" w:space="0"/>
              <w:right w:val="single" w:color="000000" w:sz="7" w:space="0"/>
            </w:tcBorders>
          </w:tcPr>
          <w:p w:rsidRPr="008B4E33" w:rsidR="00A37878" w:rsidP="00A75C11" w:rsidRDefault="00932F42" w14:paraId="5B9FCBD7" w14:textId="4CC9C33F">
            <w:pPr>
              <w:pBdr>
                <w:top w:val="single" w:color="FFFFFF" w:sz="6" w:space="0"/>
                <w:left w:val="single" w:color="FFFFFF" w:sz="6" w:space="0"/>
                <w:bottom w:val="single" w:color="FFFFFF" w:sz="6" w:space="0"/>
                <w:right w:val="single" w:color="FFFFFF" w:sz="6" w:space="0"/>
              </w:pBdr>
              <w:spacing w:after="58"/>
            </w:pPr>
            <w:r w:rsidRPr="008B4E33">
              <w:t>§63.10(b)(2</w:t>
            </w:r>
            <w:proofErr w:type="gramStart"/>
            <w:r w:rsidRPr="008B4E33">
              <w:t xml:space="preserve">),  </w:t>
            </w:r>
            <w:r w:rsidRPr="008B4E33" w:rsidR="00A37878">
              <w:t>§</w:t>
            </w:r>
            <w:proofErr w:type="gramEnd"/>
            <w:r w:rsidRPr="008B4E33" w:rsidR="00A37878">
              <w:t>63.850(e)(4)(xvii)</w:t>
            </w:r>
          </w:p>
        </w:tc>
      </w:tr>
      <w:tr w:rsidRPr="008B4E33" w:rsidR="008B4E33" w:rsidTr="009C316F" w14:paraId="36691C85"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8B4E33" w:rsidR="00A75C11" w:rsidP="00A75C11" w:rsidRDefault="00C87187" w14:paraId="2402E105" w14:textId="2C280AEC">
            <w:pPr>
              <w:pBdr>
                <w:top w:val="single" w:color="FFFFFF" w:sz="6" w:space="0"/>
                <w:left w:val="single" w:color="FFFFFF" w:sz="6" w:space="0"/>
                <w:bottom w:val="single" w:color="FFFFFF" w:sz="6" w:space="0"/>
                <w:right w:val="single" w:color="FFFFFF" w:sz="6" w:space="0"/>
              </w:pBdr>
              <w:spacing w:after="58"/>
            </w:pPr>
            <w:r w:rsidRPr="008B4E33">
              <w:lastRenderedPageBreak/>
              <w:t>Records of performance tests, CMS performance evaluations, and opacity and visible emission observations;</w:t>
            </w:r>
          </w:p>
        </w:tc>
        <w:tc>
          <w:tcPr>
            <w:tcW w:w="2529" w:type="dxa"/>
            <w:tcBorders>
              <w:top w:val="single" w:color="000000" w:sz="7" w:space="0"/>
              <w:left w:val="single" w:color="000000" w:sz="7" w:space="0"/>
              <w:bottom w:val="single" w:color="000000" w:sz="7" w:space="0"/>
              <w:right w:val="single" w:color="000000" w:sz="7" w:space="0"/>
            </w:tcBorders>
          </w:tcPr>
          <w:p w:rsidRPr="008B4E33" w:rsidR="00A75C11" w:rsidP="00A75C11" w:rsidRDefault="001464A8" w14:paraId="1D7F443A" w14:textId="14DDAD1D">
            <w:pPr>
              <w:pBdr>
                <w:top w:val="single" w:color="FFFFFF" w:sz="6" w:space="0"/>
                <w:left w:val="single" w:color="FFFFFF" w:sz="6" w:space="0"/>
                <w:bottom w:val="single" w:color="FFFFFF" w:sz="6" w:space="0"/>
                <w:right w:val="single" w:color="FFFFFF" w:sz="6" w:space="0"/>
              </w:pBdr>
              <w:spacing w:after="58"/>
            </w:pPr>
            <w:r w:rsidRPr="008B4E33">
              <w:t>§</w:t>
            </w:r>
            <w:r>
              <w:t xml:space="preserve">63.7(g), </w:t>
            </w:r>
            <w:r w:rsidRPr="008B4E33" w:rsidR="009C316F">
              <w:t>§63</w:t>
            </w:r>
            <w:r w:rsidRPr="008B4E33" w:rsidR="00A75C11">
              <w:t>.</w:t>
            </w:r>
            <w:r w:rsidRPr="008B4E33" w:rsidR="00C87187">
              <w:t>10(b)(2)(viii)</w:t>
            </w:r>
          </w:p>
        </w:tc>
      </w:tr>
      <w:tr w:rsidRPr="008B4E33" w:rsidR="008B4E33" w:rsidTr="009C316F" w14:paraId="7B98B13A"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8B4E33" w:rsidR="00C87187" w:rsidP="00C87187" w:rsidRDefault="00C87187" w14:paraId="7977DDAC" w14:textId="79487A4C">
            <w:pPr>
              <w:pBdr>
                <w:top w:val="single" w:color="FFFFFF" w:sz="6" w:space="0"/>
                <w:left w:val="single" w:color="FFFFFF" w:sz="6" w:space="0"/>
                <w:bottom w:val="single" w:color="FFFFFF" w:sz="6" w:space="0"/>
                <w:right w:val="single" w:color="FFFFFF" w:sz="6" w:space="0"/>
              </w:pBdr>
              <w:spacing w:after="58"/>
            </w:pPr>
            <w:r w:rsidRPr="008B4E33">
              <w:t xml:space="preserve">Records of applicability determinations. </w:t>
            </w:r>
          </w:p>
        </w:tc>
        <w:tc>
          <w:tcPr>
            <w:tcW w:w="2529" w:type="dxa"/>
            <w:tcBorders>
              <w:top w:val="single" w:color="000000" w:sz="7" w:space="0"/>
              <w:left w:val="single" w:color="000000" w:sz="7" w:space="0"/>
              <w:bottom w:val="single" w:color="000000" w:sz="7" w:space="0"/>
              <w:right w:val="single" w:color="000000" w:sz="7" w:space="0"/>
            </w:tcBorders>
          </w:tcPr>
          <w:p w:rsidRPr="008B4E33" w:rsidR="00C87187" w:rsidP="00C87187" w:rsidRDefault="00C87187" w14:paraId="06801B01" w14:textId="38AE616F">
            <w:pPr>
              <w:pBdr>
                <w:top w:val="single" w:color="FFFFFF" w:sz="6" w:space="0"/>
                <w:left w:val="single" w:color="FFFFFF" w:sz="6" w:space="0"/>
                <w:bottom w:val="single" w:color="FFFFFF" w:sz="6" w:space="0"/>
                <w:right w:val="single" w:color="FFFFFF" w:sz="6" w:space="0"/>
              </w:pBdr>
              <w:spacing w:after="58"/>
            </w:pPr>
            <w:r w:rsidRPr="008B4E33">
              <w:t>§</w:t>
            </w:r>
            <w:r w:rsidRPr="00010E9D">
              <w:t>63.10(b)(3)</w:t>
            </w:r>
          </w:p>
        </w:tc>
      </w:tr>
    </w:tbl>
    <w:p w:rsidRPr="008B4E33" w:rsidR="00CA4CD6" w:rsidRDefault="00CA4CD6" w14:paraId="62512DB9" w14:textId="77777777">
      <w:pPr>
        <w:pBdr>
          <w:top w:val="single" w:color="FFFFFF" w:sz="6" w:space="0"/>
          <w:left w:val="single" w:color="FFFFFF" w:sz="6" w:space="0"/>
          <w:bottom w:val="single" w:color="FFFFFF" w:sz="6" w:space="0"/>
          <w:right w:val="single" w:color="FFFFFF" w:sz="6" w:space="0"/>
        </w:pBdr>
      </w:pPr>
    </w:p>
    <w:p w:rsidRPr="008B4E33" w:rsidR="00CA4CD6" w:rsidP="00504745" w:rsidRDefault="00CA4CD6" w14:paraId="5F53F3E9" w14:textId="77777777">
      <w:pPr>
        <w:pBdr>
          <w:top w:val="single" w:color="FFFFFF" w:sz="6" w:space="0"/>
          <w:left w:val="single" w:color="FFFFFF" w:sz="6" w:space="0"/>
          <w:bottom w:val="single" w:color="FFFFFF" w:sz="6" w:space="0"/>
          <w:right w:val="single" w:color="FFFFFF" w:sz="6" w:space="0"/>
        </w:pBdr>
        <w:outlineLvl w:val="0"/>
      </w:pPr>
      <w:r w:rsidRPr="008B4E33">
        <w:rPr>
          <w:u w:val="single"/>
        </w:rPr>
        <w:t>Electronic Reporting</w:t>
      </w:r>
    </w:p>
    <w:p w:rsidRPr="008B4E33" w:rsidR="00CA4CD6" w:rsidRDefault="00CA4CD6" w14:paraId="32C12C74" w14:textId="77777777">
      <w:pPr>
        <w:pBdr>
          <w:top w:val="single" w:color="FFFFFF" w:sz="6" w:space="0"/>
          <w:left w:val="single" w:color="FFFFFF" w:sz="6" w:space="0"/>
          <w:bottom w:val="single" w:color="FFFFFF" w:sz="6" w:space="0"/>
          <w:right w:val="single" w:color="FFFFFF" w:sz="6" w:space="0"/>
        </w:pBdr>
      </w:pPr>
    </w:p>
    <w:p w:rsidRPr="008B4E33" w:rsidR="00CA4CD6" w:rsidP="0049327D" w:rsidRDefault="002743D2" w14:paraId="17492E3E" w14:textId="56B085E6">
      <w:pPr>
        <w:pBdr>
          <w:top w:val="single" w:color="FFFFFF" w:sz="6" w:space="0"/>
          <w:left w:val="single" w:color="FFFFFF" w:sz="6" w:space="0"/>
          <w:bottom w:val="single" w:color="FFFFFF" w:sz="6" w:space="0"/>
          <w:right w:val="single" w:color="FFFFFF" w:sz="6" w:space="0"/>
        </w:pBdr>
        <w:ind w:firstLine="720"/>
      </w:pPr>
      <w:r w:rsidRPr="008B4E33">
        <w:t>Some of the r</w:t>
      </w:r>
      <w:r w:rsidRPr="008B4E33" w:rsidR="00CA4CD6">
        <w:t>espondents are using monitoring equipment that automatically records parameter data.</w:t>
      </w:r>
      <w:r w:rsidRPr="008B4E33" w:rsidR="009C7E97">
        <w:t xml:space="preserve"> </w:t>
      </w:r>
      <w:r w:rsidRPr="008B4E33" w:rsidR="00CA4CD6">
        <w:t xml:space="preserve">Although personnel at the affected facility must </w:t>
      </w:r>
      <w:r w:rsidRPr="008B4E33">
        <w:t xml:space="preserve">still </w:t>
      </w:r>
      <w:r w:rsidRPr="008B4E33" w:rsidR="00CA4CD6">
        <w:t xml:space="preserve">evaluate the data, internal automation has significantly reduced the burden associated with monitoring and recordkeeping at </w:t>
      </w:r>
      <w:r w:rsidRPr="008B4E33">
        <w:t>a</w:t>
      </w:r>
      <w:r w:rsidRPr="008B4E33" w:rsidR="00CA4CD6">
        <w:t xml:space="preserve"> plant site.</w:t>
      </w:r>
    </w:p>
    <w:p w:rsidRPr="008B4E33" w:rsidR="00CA4CD6" w:rsidRDefault="00CA4CD6" w14:paraId="6D7FBD4A" w14:textId="5B83385B">
      <w:pPr>
        <w:pBdr>
          <w:top w:val="single" w:color="FFFFFF" w:sz="6" w:space="0"/>
          <w:left w:val="single" w:color="FFFFFF" w:sz="6" w:space="0"/>
          <w:bottom w:val="single" w:color="FFFFFF" w:sz="6" w:space="0"/>
          <w:right w:val="single" w:color="FFFFFF" w:sz="6" w:space="0"/>
        </w:pBdr>
      </w:pPr>
    </w:p>
    <w:p w:rsidRPr="009751E1" w:rsidR="009751E1" w:rsidP="009751E1" w:rsidRDefault="009751E1" w14:paraId="5DC98070" w14:textId="6670808A">
      <w:pPr>
        <w:pBdr>
          <w:top w:val="single" w:color="FFFFFF" w:sz="6" w:space="0"/>
          <w:left w:val="single" w:color="FFFFFF" w:sz="6" w:space="0"/>
          <w:bottom w:val="single" w:color="FFFFFF" w:sz="6" w:space="0"/>
          <w:right w:val="single" w:color="FFFFFF" w:sz="6" w:space="0"/>
        </w:pBdr>
        <w:ind w:firstLine="720"/>
      </w:pPr>
      <w:r w:rsidRPr="009751E1">
        <w:t xml:space="preserve">On </w:t>
      </w:r>
      <w:r w:rsidRPr="008B4E33">
        <w:t>October 15</w:t>
      </w:r>
      <w:r w:rsidRPr="009751E1">
        <w:t>, 201</w:t>
      </w:r>
      <w:r w:rsidRPr="008B4E33">
        <w:t>5</w:t>
      </w:r>
      <w:r w:rsidRPr="009751E1">
        <w:t xml:space="preserve">, 40 CFR Part 63 Subpart </w:t>
      </w:r>
      <w:r w:rsidRPr="008B4E33">
        <w:t>LL</w:t>
      </w:r>
      <w:r w:rsidRPr="009751E1">
        <w:t xml:space="preserve"> was amended to provide for electronic reporting. The amendments to the NESHAP require that any performance tests performed after </w:t>
      </w:r>
      <w:r w:rsidRPr="008B4E33" w:rsidR="008B4E33">
        <w:t>October 15, 2015</w:t>
      </w:r>
      <w:r w:rsidR="00E072FF">
        <w:t>,</w:t>
      </w:r>
      <w:r w:rsidRPr="009751E1">
        <w:t xml:space="preserve"> be submitted electronically to EPA’s Central Data Exchange by using the Electronic Reporting Tool (ERT) for test methods that are compatible with ERT (see </w:t>
      </w:r>
      <w:r w:rsidRPr="001464A8" w:rsidR="001464A8">
        <w:t>https://www.epa.gov/electronic-reporting-air-emissions/electronic-reporting-tool-ert</w:t>
      </w:r>
      <w:r w:rsidRPr="009751E1">
        <w:t xml:space="preserve">), or other compatible electronic spreadsheet. This requirement to submit the data to the ERT is in addition to the other existing submission requirements for this data. </w:t>
      </w:r>
    </w:p>
    <w:p w:rsidRPr="008B4E33" w:rsidR="009751E1" w:rsidRDefault="009751E1" w14:paraId="5415CF34" w14:textId="77777777">
      <w:pPr>
        <w:pBdr>
          <w:top w:val="single" w:color="FFFFFF" w:sz="6" w:space="0"/>
          <w:left w:val="single" w:color="FFFFFF" w:sz="6" w:space="0"/>
          <w:bottom w:val="single" w:color="FFFFFF" w:sz="6" w:space="0"/>
          <w:right w:val="single" w:color="FFFFFF" w:sz="6" w:space="0"/>
        </w:pBdr>
      </w:pPr>
    </w:p>
    <w:p w:rsidRPr="008B4E33" w:rsidR="00CA4CD6" w:rsidP="00504745" w:rsidRDefault="00CA4CD6" w14:paraId="588DA5A2" w14:textId="2BF0E392">
      <w:pPr>
        <w:pBdr>
          <w:top w:val="single" w:color="FFFFFF" w:sz="6" w:space="0"/>
          <w:left w:val="single" w:color="FFFFFF" w:sz="6" w:space="0"/>
          <w:bottom w:val="single" w:color="FFFFFF" w:sz="6" w:space="0"/>
          <w:right w:val="single" w:color="FFFFFF" w:sz="6" w:space="0"/>
        </w:pBdr>
        <w:ind w:firstLine="1440"/>
        <w:outlineLvl w:val="0"/>
        <w:rPr>
          <w:b/>
          <w:bCs/>
        </w:rPr>
      </w:pPr>
      <w:r w:rsidRPr="008B4E33">
        <w:rPr>
          <w:b/>
          <w:bCs/>
        </w:rPr>
        <w:t>(ii)</w:t>
      </w:r>
      <w:r w:rsidRPr="008B4E33" w:rsidR="009C7E97">
        <w:rPr>
          <w:b/>
          <w:bCs/>
        </w:rPr>
        <w:t xml:space="preserve"> </w:t>
      </w:r>
      <w:r w:rsidRPr="008B4E33">
        <w:rPr>
          <w:b/>
          <w:bCs/>
        </w:rPr>
        <w:t>Respondent Activities</w:t>
      </w:r>
      <w:r w:rsidRPr="008B4E33">
        <w:rPr>
          <w:b/>
          <w:bCs/>
        </w:rPr>
        <w:tab/>
      </w:r>
    </w:p>
    <w:p w:rsidRPr="008B4E33" w:rsidR="00B04A5C" w:rsidP="00B04A5C" w:rsidRDefault="00B04A5C" w14:paraId="535724C4" w14:textId="512A4D0B">
      <w:pPr>
        <w:pBdr>
          <w:top w:val="single" w:color="FFFFFF" w:sz="6" w:space="0"/>
          <w:left w:val="single" w:color="FFFFFF" w:sz="6" w:space="0"/>
          <w:bottom w:val="single" w:color="FFFFFF" w:sz="6" w:space="0"/>
          <w:right w:val="single" w:color="FFFFFF" w:sz="6" w:space="0"/>
        </w:pBdr>
        <w:outlineLvl w:val="0"/>
        <w:rPr>
          <w:b/>
          <w:bCs/>
        </w:rPr>
      </w:pPr>
    </w:p>
    <w:tbl>
      <w:tblPr>
        <w:tblStyle w:val="TableGrid"/>
        <w:tblW w:w="9445" w:type="dxa"/>
        <w:tblLook w:val="04A0" w:firstRow="1" w:lastRow="0" w:firstColumn="1" w:lastColumn="0" w:noHBand="0" w:noVBand="1"/>
      </w:tblPr>
      <w:tblGrid>
        <w:gridCol w:w="9445"/>
      </w:tblGrid>
      <w:tr w:rsidRPr="008B4E33" w:rsidR="008B4E33" w:rsidTr="008B4E33" w14:paraId="089FFB13" w14:textId="41E04476">
        <w:trPr>
          <w:cantSplit/>
          <w:trHeight w:val="521"/>
          <w:tblHeader/>
        </w:trPr>
        <w:tc>
          <w:tcPr>
            <w:tcW w:w="9445" w:type="dxa"/>
          </w:tcPr>
          <w:p w:rsidRPr="008B4E33" w:rsidR="00E116DC" w:rsidP="00E116DC" w:rsidRDefault="00E116DC" w14:paraId="79854473" w14:textId="479BB02C">
            <w:pPr>
              <w:jc w:val="center"/>
              <w:outlineLvl w:val="0"/>
              <w:rPr>
                <w:b/>
                <w:bCs/>
              </w:rPr>
            </w:pPr>
            <w:r w:rsidRPr="008B4E33">
              <w:rPr>
                <w:b/>
                <w:bCs/>
              </w:rPr>
              <w:t>Respondent Activities</w:t>
            </w:r>
          </w:p>
        </w:tc>
      </w:tr>
      <w:tr w:rsidRPr="008B4E33" w:rsidR="008B4E33" w:rsidTr="008B4E33" w14:paraId="63915FA3" w14:textId="02689812">
        <w:trPr>
          <w:trHeight w:val="432"/>
        </w:trPr>
        <w:tc>
          <w:tcPr>
            <w:tcW w:w="9445" w:type="dxa"/>
            <w:vAlign w:val="center"/>
          </w:tcPr>
          <w:p w:rsidRPr="008B4E33" w:rsidR="00E116DC" w:rsidP="00B04A5C" w:rsidRDefault="00E116DC" w14:paraId="7C6FAEC9" w14:textId="6B5FB05A">
            <w:pPr>
              <w:outlineLvl w:val="0"/>
            </w:pPr>
            <w:r w:rsidRPr="008B4E33">
              <w:t>Familiarization with the regulatory requirements.</w:t>
            </w:r>
          </w:p>
        </w:tc>
      </w:tr>
      <w:tr w:rsidRPr="008B4E33" w:rsidR="008B4E33" w:rsidTr="008B4E33" w14:paraId="61A3CA2B" w14:textId="3DCD495E">
        <w:trPr>
          <w:trHeight w:val="719"/>
        </w:trPr>
        <w:tc>
          <w:tcPr>
            <w:tcW w:w="9445" w:type="dxa"/>
            <w:vAlign w:val="center"/>
          </w:tcPr>
          <w:p w:rsidRPr="008B4E33" w:rsidR="00E116DC" w:rsidP="00B04A5C" w:rsidRDefault="008B4E33" w14:paraId="5B0ECB8D" w14:textId="6FFAF17C">
            <w:pPr>
              <w:outlineLvl w:val="0"/>
            </w:pPr>
            <w:r w:rsidRPr="008B4E33">
              <w:t xml:space="preserve">Install, calibrate, maintain, and operate CMS </w:t>
            </w:r>
            <w:r w:rsidR="001464A8">
              <w:t xml:space="preserve">for opacity, or for pressure drop and liquid supply pressure for dry alumina scrubbers, dry coke scrubbers, wet scrubbers, electrostatic </w:t>
            </w:r>
            <w:proofErr w:type="gramStart"/>
            <w:r w:rsidR="001464A8">
              <w:t>precipitators</w:t>
            </w:r>
            <w:proofErr w:type="gramEnd"/>
            <w:r w:rsidR="001464A8">
              <w:t xml:space="preserve"> and wet roof scrubbers.  If approved by the appropriate regulatory agency, a respondent may install, calibrate, maintain, and operate an HF CMS for the monitoring of TF secondary emissions as an alternative method.</w:t>
            </w:r>
          </w:p>
        </w:tc>
      </w:tr>
      <w:tr w:rsidRPr="008B4E33" w:rsidR="008B4E33" w:rsidTr="008B4E33" w14:paraId="1ED261EE" w14:textId="005A7CAD">
        <w:trPr>
          <w:trHeight w:val="701"/>
        </w:trPr>
        <w:tc>
          <w:tcPr>
            <w:tcW w:w="9445" w:type="dxa"/>
            <w:vAlign w:val="center"/>
          </w:tcPr>
          <w:p w:rsidRPr="008B4E33" w:rsidR="00E116DC" w:rsidP="00B04A5C" w:rsidRDefault="00E116DC" w14:paraId="638FCDAD" w14:textId="13E80272">
            <w:pPr>
              <w:outlineLvl w:val="0"/>
            </w:pPr>
            <w:r w:rsidRPr="008B4E33">
              <w:t xml:space="preserve">Perform initial performance test, Reference Method </w:t>
            </w:r>
            <w:r w:rsidRPr="008B4E33" w:rsidR="008B4E33">
              <w:t>1, 2, 3, 4, 5, 5D or 5I, 13A or 13B, 14 or 14A, 17, 18, 22, 25 or 25A, 26 or 26A, 29, 315, and CARB 428</w:t>
            </w:r>
            <w:r w:rsidRPr="008B4E33">
              <w:t xml:space="preserve"> test</w:t>
            </w:r>
            <w:r w:rsidRPr="008B4E33" w:rsidR="008B4E33">
              <w:t>s</w:t>
            </w:r>
            <w:r w:rsidRPr="008B4E33">
              <w:t>, and repeat performance tests if necessary.</w:t>
            </w:r>
          </w:p>
        </w:tc>
      </w:tr>
      <w:tr w:rsidRPr="00B60894" w:rsidR="00B60894" w:rsidTr="008B4E33" w14:paraId="11F08619" w14:textId="4B7BC935">
        <w:trPr>
          <w:trHeight w:val="432"/>
        </w:trPr>
        <w:tc>
          <w:tcPr>
            <w:tcW w:w="9445" w:type="dxa"/>
            <w:vAlign w:val="center"/>
          </w:tcPr>
          <w:p w:rsidRPr="00B60894" w:rsidR="00E116DC" w:rsidP="00B04A5C" w:rsidRDefault="00E116DC" w14:paraId="0803B983" w14:textId="6816C899">
            <w:pPr>
              <w:outlineLvl w:val="0"/>
            </w:pPr>
            <w:r w:rsidRPr="00B60894">
              <w:t>Write the notifications and reports listed above.</w:t>
            </w:r>
          </w:p>
        </w:tc>
      </w:tr>
      <w:tr w:rsidRPr="00B60894" w:rsidR="00B60894" w:rsidTr="008B4E33" w14:paraId="04BA9505" w14:textId="2547C68D">
        <w:trPr>
          <w:trHeight w:val="432"/>
        </w:trPr>
        <w:tc>
          <w:tcPr>
            <w:tcW w:w="9445" w:type="dxa"/>
            <w:vAlign w:val="center"/>
          </w:tcPr>
          <w:p w:rsidRPr="00B60894" w:rsidR="00E116DC" w:rsidP="00B04A5C" w:rsidRDefault="00E116DC" w14:paraId="535526B3" w14:textId="777EB84D">
            <w:pPr>
              <w:outlineLvl w:val="0"/>
            </w:pPr>
            <w:r w:rsidRPr="00B60894">
              <w:t>Enter information required to be recorded above.</w:t>
            </w:r>
          </w:p>
        </w:tc>
      </w:tr>
      <w:tr w:rsidRPr="00B60894" w:rsidR="00B60894" w:rsidTr="008B4E33" w14:paraId="1A8581C8" w14:textId="78F09901">
        <w:trPr>
          <w:trHeight w:val="692"/>
        </w:trPr>
        <w:tc>
          <w:tcPr>
            <w:tcW w:w="9445" w:type="dxa"/>
            <w:vAlign w:val="center"/>
          </w:tcPr>
          <w:p w:rsidRPr="00B60894" w:rsidR="00E116DC" w:rsidP="00B04A5C" w:rsidRDefault="00E116DC" w14:paraId="2E7D5DD5" w14:textId="62190166">
            <w:pPr>
              <w:outlineLvl w:val="0"/>
            </w:pPr>
            <w:r w:rsidRPr="00B60894">
              <w:t>Submit the required reports developing, acquiring, installing, and utilizing technology and systems for collecting, validating, and verifying information.</w:t>
            </w:r>
          </w:p>
        </w:tc>
      </w:tr>
      <w:tr w:rsidRPr="00B60894" w:rsidR="00B60894" w:rsidTr="008B4E33" w14:paraId="6690C108" w14:textId="20EBAA18">
        <w:trPr>
          <w:trHeight w:val="764"/>
        </w:trPr>
        <w:tc>
          <w:tcPr>
            <w:tcW w:w="9445" w:type="dxa"/>
            <w:vAlign w:val="center"/>
          </w:tcPr>
          <w:p w:rsidRPr="00B60894" w:rsidR="00E116DC" w:rsidP="00B04A5C" w:rsidRDefault="00E116DC" w14:paraId="74CFE4FD" w14:textId="745796D2">
            <w:pPr>
              <w:outlineLvl w:val="0"/>
            </w:pPr>
            <w:r w:rsidRPr="00B60894">
              <w:t>Develop, acquire, install, and utilize technology and systems for processing and maintaining information.</w:t>
            </w:r>
          </w:p>
        </w:tc>
      </w:tr>
      <w:tr w:rsidRPr="00B60894" w:rsidR="00B60894" w:rsidTr="008B4E33" w14:paraId="569BA5DB" w14:textId="0B47927F">
        <w:trPr>
          <w:trHeight w:val="728"/>
        </w:trPr>
        <w:tc>
          <w:tcPr>
            <w:tcW w:w="9445" w:type="dxa"/>
            <w:vAlign w:val="center"/>
          </w:tcPr>
          <w:p w:rsidRPr="00B60894" w:rsidR="00E116DC" w:rsidP="00B04A5C" w:rsidRDefault="00E116DC" w14:paraId="6F381C1E" w14:textId="5F41DE4A">
            <w:pPr>
              <w:outlineLvl w:val="0"/>
            </w:pPr>
            <w:r w:rsidRPr="00B60894">
              <w:lastRenderedPageBreak/>
              <w:t>Develop, acquire, install, and utilize technology and systems for disclosing and providing information.</w:t>
            </w:r>
          </w:p>
        </w:tc>
      </w:tr>
      <w:tr w:rsidRPr="00B60894" w:rsidR="00B60894" w:rsidTr="008B4E33" w14:paraId="10954706" w14:textId="4D5FF313">
        <w:trPr>
          <w:trHeight w:val="432"/>
        </w:trPr>
        <w:tc>
          <w:tcPr>
            <w:tcW w:w="9445" w:type="dxa"/>
            <w:vAlign w:val="center"/>
          </w:tcPr>
          <w:p w:rsidRPr="00B60894" w:rsidR="00E116DC" w:rsidP="00B04A5C" w:rsidRDefault="00E116DC" w14:paraId="04F39B31" w14:textId="1BB2ADD0">
            <w:pPr>
              <w:outlineLvl w:val="0"/>
            </w:pPr>
            <w:r w:rsidRPr="00B60894">
              <w:t>Train personnel to be able to respond to a collection of information.</w:t>
            </w:r>
          </w:p>
        </w:tc>
      </w:tr>
      <w:tr w:rsidRPr="00B60894" w:rsidR="00B60894" w:rsidTr="008B4E33" w14:paraId="28078BB9" w14:textId="291C9327">
        <w:trPr>
          <w:trHeight w:val="432"/>
        </w:trPr>
        <w:tc>
          <w:tcPr>
            <w:tcW w:w="9445" w:type="dxa"/>
            <w:vAlign w:val="center"/>
          </w:tcPr>
          <w:p w:rsidRPr="00B60894" w:rsidR="00E116DC" w:rsidP="00B04A5C" w:rsidRDefault="00E116DC" w14:paraId="49D268B4" w14:textId="68D823FC">
            <w:pPr>
              <w:outlineLvl w:val="0"/>
            </w:pPr>
            <w:r w:rsidRPr="00B60894">
              <w:t>Transmit, or otherwise disclose the information.</w:t>
            </w:r>
          </w:p>
        </w:tc>
      </w:tr>
    </w:tbl>
    <w:p w:rsidRPr="00B60894" w:rsidR="00CA4CD6" w:rsidRDefault="00CA4CD6" w14:paraId="704A5FF5" w14:textId="77777777">
      <w:pPr>
        <w:pBdr>
          <w:top w:val="single" w:color="FFFFFF" w:sz="6" w:space="0"/>
          <w:left w:val="single" w:color="FFFFFF" w:sz="6" w:space="0"/>
          <w:bottom w:val="single" w:color="FFFFFF" w:sz="6" w:space="0"/>
          <w:right w:val="single" w:color="FFFFFF" w:sz="6" w:space="0"/>
        </w:pBdr>
      </w:pPr>
    </w:p>
    <w:p w:rsidRPr="00B60894" w:rsidR="00CA4CD6" w:rsidP="00504745" w:rsidRDefault="00CA4CD6" w14:paraId="774CB376" w14:textId="3A4DCF9E">
      <w:pPr>
        <w:pBdr>
          <w:top w:val="single" w:color="FFFFFF" w:sz="6" w:space="0"/>
          <w:left w:val="single" w:color="FFFFFF" w:sz="6" w:space="0"/>
          <w:bottom w:val="single" w:color="FFFFFF" w:sz="6" w:space="0"/>
          <w:right w:val="single" w:color="FFFFFF" w:sz="6" w:space="0"/>
        </w:pBdr>
        <w:outlineLvl w:val="0"/>
        <w:rPr>
          <w:b/>
          <w:bCs/>
        </w:rPr>
      </w:pPr>
      <w:r w:rsidRPr="00B60894">
        <w:rPr>
          <w:b/>
          <w:bCs/>
        </w:rPr>
        <w:t>5.</w:t>
      </w:r>
      <w:r w:rsidRPr="00B60894" w:rsidR="009C7E97">
        <w:rPr>
          <w:b/>
          <w:bCs/>
        </w:rPr>
        <w:t xml:space="preserve"> </w:t>
      </w:r>
      <w:r w:rsidRPr="00B60894">
        <w:rPr>
          <w:b/>
          <w:bCs/>
        </w:rPr>
        <w:t>The Information Collected:</w:t>
      </w:r>
      <w:r w:rsidRPr="00B60894" w:rsidR="009C7E97">
        <w:rPr>
          <w:b/>
          <w:bCs/>
        </w:rPr>
        <w:t xml:space="preserve"> </w:t>
      </w:r>
      <w:r w:rsidRPr="00B60894">
        <w:rPr>
          <w:b/>
          <w:bCs/>
        </w:rPr>
        <w:t>Agency Activities, Collection Methodology, and Information Management</w:t>
      </w:r>
    </w:p>
    <w:p w:rsidRPr="00B60894" w:rsidR="00CA4CD6" w:rsidRDefault="00CA4CD6" w14:paraId="548DB40C" w14:textId="77777777">
      <w:pPr>
        <w:pBdr>
          <w:top w:val="single" w:color="FFFFFF" w:sz="6" w:space="0"/>
          <w:left w:val="single" w:color="FFFFFF" w:sz="6" w:space="0"/>
          <w:bottom w:val="single" w:color="FFFFFF" w:sz="6" w:space="0"/>
          <w:right w:val="single" w:color="FFFFFF" w:sz="6" w:space="0"/>
        </w:pBdr>
        <w:rPr>
          <w:b/>
          <w:bCs/>
        </w:rPr>
      </w:pPr>
    </w:p>
    <w:p w:rsidRPr="00B60894" w:rsidR="00CA4CD6" w:rsidRDefault="00CA4CD6" w14:paraId="5B4105B4" w14:textId="46B28A4F">
      <w:pPr>
        <w:pBdr>
          <w:top w:val="single" w:color="FFFFFF" w:sz="6" w:space="0"/>
          <w:left w:val="single" w:color="FFFFFF" w:sz="6" w:space="0"/>
          <w:bottom w:val="single" w:color="FFFFFF" w:sz="6" w:space="0"/>
          <w:right w:val="single" w:color="FFFFFF" w:sz="6" w:space="0"/>
        </w:pBdr>
        <w:ind w:firstLine="720"/>
      </w:pPr>
      <w:r w:rsidRPr="00B60894">
        <w:rPr>
          <w:b/>
          <w:bCs/>
        </w:rPr>
        <w:t>5(a)</w:t>
      </w:r>
      <w:r w:rsidRPr="00B60894" w:rsidR="009C7E97">
        <w:rPr>
          <w:b/>
          <w:bCs/>
        </w:rPr>
        <w:t xml:space="preserve"> </w:t>
      </w:r>
      <w:r w:rsidRPr="00B60894">
        <w:rPr>
          <w:b/>
          <w:bCs/>
        </w:rPr>
        <w:t>Agency Activities</w:t>
      </w:r>
      <w:r w:rsidRPr="00B60894" w:rsidR="009C7E97">
        <w:t xml:space="preserve"> </w:t>
      </w:r>
    </w:p>
    <w:p w:rsidRPr="00B60894" w:rsidR="00CA4CD6" w:rsidRDefault="00CA4CD6" w14:paraId="68849FF5" w14:textId="77777777">
      <w:pPr>
        <w:pBdr>
          <w:top w:val="single" w:color="FFFFFF" w:sz="6" w:space="0"/>
          <w:left w:val="single" w:color="FFFFFF" w:sz="6" w:space="0"/>
          <w:bottom w:val="single" w:color="FFFFFF" w:sz="6" w:space="0"/>
          <w:right w:val="single" w:color="FFFFFF" w:sz="6" w:space="0"/>
        </w:pBdr>
      </w:pPr>
    </w:p>
    <w:p w:rsidRPr="00B60894" w:rsidR="00CA4CD6" w:rsidRDefault="00E072FF" w14:paraId="42F9647A" w14:textId="113307E5">
      <w:pPr>
        <w:pBdr>
          <w:top w:val="single" w:color="FFFFFF" w:sz="6" w:space="0"/>
          <w:left w:val="single" w:color="FFFFFF" w:sz="6" w:space="0"/>
          <w:bottom w:val="single" w:color="FFFFFF" w:sz="6" w:space="0"/>
          <w:right w:val="single" w:color="FFFFFF" w:sz="6" w:space="0"/>
        </w:pBdr>
        <w:ind w:firstLine="720"/>
      </w:pPr>
      <w:r>
        <w:t xml:space="preserve">The </w:t>
      </w:r>
      <w:r w:rsidRPr="00B60894" w:rsidR="00CA4CD6">
        <w:t>EPA conducts the following activities in connection with the acquisition, analysis, storage, and distribution of the required information</w:t>
      </w:r>
      <w:r>
        <w:t>:</w:t>
      </w:r>
    </w:p>
    <w:p w:rsidRPr="00B60894" w:rsidR="00B04A5C" w:rsidP="00B04A5C" w:rsidRDefault="00B04A5C" w14:paraId="1039A63D" w14:textId="0EAB1947">
      <w:pPr>
        <w:pBdr>
          <w:top w:val="single" w:color="FFFFFF" w:sz="6" w:space="0"/>
          <w:left w:val="single" w:color="FFFFFF" w:sz="6" w:space="0"/>
          <w:bottom w:val="single" w:color="FFFFFF" w:sz="6" w:space="0"/>
          <w:right w:val="single" w:color="FFFFFF" w:sz="6" w:space="0"/>
        </w:pBdr>
      </w:pPr>
    </w:p>
    <w:tbl>
      <w:tblPr>
        <w:tblStyle w:val="TableGrid"/>
        <w:tblW w:w="9625" w:type="dxa"/>
        <w:tblLook w:val="04A0" w:firstRow="1" w:lastRow="0" w:firstColumn="1" w:lastColumn="0" w:noHBand="0" w:noVBand="1"/>
      </w:tblPr>
      <w:tblGrid>
        <w:gridCol w:w="9625"/>
      </w:tblGrid>
      <w:tr w:rsidRPr="00B60894" w:rsidR="00B60894" w:rsidTr="008B4E33" w14:paraId="5A7E1BE3" w14:textId="15C39D94">
        <w:trPr>
          <w:trHeight w:val="432"/>
        </w:trPr>
        <w:tc>
          <w:tcPr>
            <w:tcW w:w="9625" w:type="dxa"/>
          </w:tcPr>
          <w:p w:rsidRPr="00B60894" w:rsidR="00E116DC" w:rsidP="00E116DC" w:rsidRDefault="00E116DC" w14:paraId="4348CA1A" w14:textId="4315D459">
            <w:pPr>
              <w:jc w:val="center"/>
              <w:rPr>
                <w:b/>
                <w:bCs/>
              </w:rPr>
            </w:pPr>
            <w:r w:rsidRPr="00B60894">
              <w:rPr>
                <w:b/>
                <w:bCs/>
              </w:rPr>
              <w:t>Agency Activities</w:t>
            </w:r>
          </w:p>
        </w:tc>
      </w:tr>
      <w:tr w:rsidRPr="00B60894" w:rsidR="00B60894" w:rsidTr="008B4E33" w14:paraId="091547BB" w14:textId="48B29DAE">
        <w:trPr>
          <w:trHeight w:val="701"/>
        </w:trPr>
        <w:tc>
          <w:tcPr>
            <w:tcW w:w="9625" w:type="dxa"/>
            <w:vAlign w:val="center"/>
          </w:tcPr>
          <w:p w:rsidRPr="00B60894" w:rsidR="00E116DC" w:rsidP="00B04A5C" w:rsidRDefault="00E116DC" w14:paraId="12595B6E" w14:textId="44FB1ABE">
            <w:r w:rsidRPr="00B60894">
              <w:t>Review notifications and reports, including performance test reports, and excess emissions reports, required to be submitted by industry.</w:t>
            </w:r>
          </w:p>
        </w:tc>
      </w:tr>
      <w:tr w:rsidRPr="00B60894" w:rsidR="00B60894" w:rsidTr="008B4E33" w14:paraId="56468D41" w14:textId="51FD7F9F">
        <w:trPr>
          <w:trHeight w:val="432"/>
        </w:trPr>
        <w:tc>
          <w:tcPr>
            <w:tcW w:w="9625" w:type="dxa"/>
            <w:vAlign w:val="center"/>
          </w:tcPr>
          <w:p w:rsidRPr="00B60894" w:rsidR="00E116DC" w:rsidP="00B04A5C" w:rsidRDefault="00E116DC" w14:paraId="106D9053" w14:textId="1B932D64">
            <w:r w:rsidRPr="00B60894">
              <w:t>Audit facility records.</w:t>
            </w:r>
          </w:p>
        </w:tc>
      </w:tr>
      <w:tr w:rsidRPr="00B60894" w:rsidR="00B60894" w:rsidTr="008B4E33" w14:paraId="52B3A9E4" w14:textId="32776408">
        <w:trPr>
          <w:trHeight w:val="692"/>
        </w:trPr>
        <w:tc>
          <w:tcPr>
            <w:tcW w:w="9625" w:type="dxa"/>
            <w:vAlign w:val="center"/>
          </w:tcPr>
          <w:p w:rsidRPr="00B60894" w:rsidR="00E116DC" w:rsidP="00B04A5C" w:rsidRDefault="00E116DC" w14:paraId="6BA5CCEE" w14:textId="1048CBAC">
            <w:r w:rsidRPr="00B60894">
              <w:t>Input, analyze, and maintain data in the Enforcement and Compliance History Online (ECHO) and ICIS.</w:t>
            </w:r>
          </w:p>
        </w:tc>
      </w:tr>
    </w:tbl>
    <w:p w:rsidRPr="00B60894" w:rsidR="00DB1CDF" w:rsidP="00E116DC" w:rsidRDefault="00DB1CDF" w14:paraId="37F96F3B" w14:textId="32B040FE">
      <w:pPr>
        <w:pBdr>
          <w:top w:val="single" w:color="FFFFFF" w:sz="6" w:space="0"/>
          <w:left w:val="single" w:color="FFFFFF" w:sz="6" w:space="0"/>
          <w:bottom w:val="single" w:color="FFFFFF" w:sz="6" w:space="0"/>
          <w:right w:val="single" w:color="FFFFFF" w:sz="6" w:space="0"/>
        </w:pBdr>
        <w:rPr>
          <w:b/>
          <w:bCs/>
        </w:rPr>
      </w:pPr>
    </w:p>
    <w:p w:rsidRPr="00B60894" w:rsidR="00CA4CD6" w:rsidRDefault="00CA4CD6" w14:paraId="346DD5FD" w14:textId="79F7F185">
      <w:pPr>
        <w:pBdr>
          <w:top w:val="single" w:color="FFFFFF" w:sz="6" w:space="0"/>
          <w:left w:val="single" w:color="FFFFFF" w:sz="6" w:space="0"/>
          <w:bottom w:val="single" w:color="FFFFFF" w:sz="6" w:space="0"/>
          <w:right w:val="single" w:color="FFFFFF" w:sz="6" w:space="0"/>
        </w:pBdr>
        <w:ind w:firstLine="720"/>
      </w:pPr>
      <w:r w:rsidRPr="00B60894">
        <w:rPr>
          <w:b/>
          <w:bCs/>
        </w:rPr>
        <w:t>5(b)</w:t>
      </w:r>
      <w:r w:rsidRPr="00B60894" w:rsidR="009C7E97">
        <w:rPr>
          <w:b/>
          <w:bCs/>
        </w:rPr>
        <w:t xml:space="preserve"> </w:t>
      </w:r>
      <w:r w:rsidRPr="00B60894">
        <w:rPr>
          <w:b/>
          <w:bCs/>
        </w:rPr>
        <w:t>Collection Methodology and Management</w:t>
      </w:r>
    </w:p>
    <w:p w:rsidRPr="00B60894" w:rsidR="00CA4CD6" w:rsidRDefault="00CA4CD6" w14:paraId="74B70979" w14:textId="77777777">
      <w:pPr>
        <w:pBdr>
          <w:top w:val="single" w:color="FFFFFF" w:sz="6" w:space="0"/>
          <w:left w:val="single" w:color="FFFFFF" w:sz="6" w:space="0"/>
          <w:bottom w:val="single" w:color="FFFFFF" w:sz="6" w:space="0"/>
          <w:right w:val="single" w:color="FFFFFF" w:sz="6" w:space="0"/>
        </w:pBdr>
      </w:pPr>
    </w:p>
    <w:p w:rsidRPr="00B60894" w:rsidR="00CA4CD6" w:rsidRDefault="00CA4CD6" w14:paraId="2CF35A7F" w14:textId="1C428919">
      <w:pPr>
        <w:pBdr>
          <w:top w:val="single" w:color="FFFFFF" w:sz="6" w:space="0"/>
          <w:left w:val="single" w:color="FFFFFF" w:sz="6" w:space="0"/>
          <w:bottom w:val="single" w:color="FFFFFF" w:sz="6" w:space="0"/>
          <w:right w:val="single" w:color="FFFFFF" w:sz="6" w:space="0"/>
        </w:pBdr>
        <w:ind w:firstLine="720"/>
      </w:pPr>
      <w:r w:rsidRPr="00B60894">
        <w:t xml:space="preserve">Following notification of startup, the reviewing authority </w:t>
      </w:r>
      <w:r w:rsidRPr="00B60894" w:rsidR="002B29A7">
        <w:t xml:space="preserve">could </w:t>
      </w:r>
      <w:r w:rsidRPr="00B60894">
        <w:t>inspect the source to determine whether the pollution control devices are properly installed and operated.</w:t>
      </w:r>
      <w:r w:rsidRPr="00B60894" w:rsidR="008B4E33">
        <w:t xml:space="preserve"> </w:t>
      </w:r>
      <w:r w:rsidRPr="00B60894">
        <w:t>Performance test reports are used by the Agency to discern a source</w:t>
      </w:r>
      <w:r w:rsidRPr="00B60894" w:rsidR="004C701D">
        <w:t>’</w:t>
      </w:r>
      <w:r w:rsidRPr="00B60894">
        <w:t>s initial capability to comply with the emission standard</w:t>
      </w:r>
      <w:r w:rsidR="00E072FF">
        <w:t>s</w:t>
      </w:r>
      <w:r w:rsidRPr="00B60894" w:rsidR="008B4E33">
        <w:t xml:space="preserve"> and </w:t>
      </w:r>
      <w:r w:rsidRPr="00B60894">
        <w:t>note the operating conditions under which compliance was achieved.</w:t>
      </w:r>
      <w:r w:rsidRPr="00B60894" w:rsidR="009C7E97">
        <w:t xml:space="preserve"> </w:t>
      </w:r>
      <w:r w:rsidRPr="00B60894">
        <w:t>Data and records maintained by the respondents are tabulated and published for use in compliance and enforcement programs.</w:t>
      </w:r>
      <w:r w:rsidRPr="00B60894" w:rsidR="009C7E97">
        <w:t xml:space="preserve"> </w:t>
      </w:r>
      <w:r w:rsidRPr="00B60894">
        <w:t>The semiannual reports are used for problem identification, as a check on source operation and maintenance, and for compliance determinations.</w:t>
      </w:r>
    </w:p>
    <w:p w:rsidRPr="00B60894" w:rsidR="00CA4CD6" w:rsidRDefault="00CA4CD6" w14:paraId="0EE39793" w14:textId="77777777">
      <w:pPr>
        <w:pBdr>
          <w:top w:val="single" w:color="FFFFFF" w:sz="6" w:space="0"/>
          <w:left w:val="single" w:color="FFFFFF" w:sz="6" w:space="0"/>
          <w:bottom w:val="single" w:color="FFFFFF" w:sz="6" w:space="0"/>
          <w:right w:val="single" w:color="FFFFFF" w:sz="6" w:space="0"/>
        </w:pBdr>
      </w:pPr>
    </w:p>
    <w:p w:rsidRPr="00B60894" w:rsidR="00CA4CD6" w:rsidP="0060798B" w:rsidRDefault="00CA4CD6" w14:paraId="4C3AA949" w14:textId="6DC2A339">
      <w:pPr>
        <w:pBdr>
          <w:top w:val="single" w:color="FFFFFF" w:sz="6" w:space="0"/>
          <w:left w:val="single" w:color="FFFFFF" w:sz="6" w:space="0"/>
          <w:bottom w:val="single" w:color="FFFFFF" w:sz="6" w:space="0"/>
          <w:right w:val="single" w:color="FFFFFF" w:sz="6" w:space="0"/>
        </w:pBdr>
        <w:ind w:firstLine="720"/>
      </w:pPr>
      <w:r w:rsidRPr="00B60894">
        <w:t xml:space="preserve">Information contained in </w:t>
      </w:r>
      <w:r w:rsidRPr="00B60894" w:rsidR="004C701D">
        <w:t>the</w:t>
      </w:r>
      <w:r w:rsidR="00E072FF">
        <w:t>se</w:t>
      </w:r>
      <w:r w:rsidRPr="00B60894" w:rsidR="004C701D">
        <w:t xml:space="preserve"> reports is </w:t>
      </w:r>
      <w:r w:rsidRPr="00B60894" w:rsidR="006D4402">
        <w:t>reported by state and local governments in the ICIS Air database, which is</w:t>
      </w:r>
      <w:r w:rsidRPr="00B60894">
        <w:t xml:space="preserve"> operated and maintained by </w:t>
      </w:r>
      <w:r w:rsidR="00E072FF">
        <w:t xml:space="preserve">the </w:t>
      </w:r>
      <w:r w:rsidRPr="00B60894">
        <w:t>EPA's Office of Compliance.</w:t>
      </w:r>
      <w:r w:rsidRPr="00B60894" w:rsidR="009C7E97">
        <w:t xml:space="preserve"> </w:t>
      </w:r>
      <w:r w:rsidRPr="00B60894" w:rsidR="00F5262C">
        <w:t>IC</w:t>
      </w:r>
      <w:r w:rsidRPr="00B60894" w:rsidR="004C701D">
        <w:t xml:space="preserve">IS </w:t>
      </w:r>
      <w:r w:rsidRPr="00B60894">
        <w:t>is EPA</w:t>
      </w:r>
      <w:r w:rsidRPr="00B60894" w:rsidR="004C701D">
        <w:t>’</w:t>
      </w:r>
      <w:r w:rsidRPr="00B60894">
        <w:t>s database for the collection, maintenance, and retrieval of compliance data for industrial and government-owned facilities.</w:t>
      </w:r>
      <w:r w:rsidRPr="00B60894" w:rsidR="009C7E97">
        <w:t xml:space="preserve"> </w:t>
      </w:r>
      <w:r w:rsidR="00E072FF">
        <w:t xml:space="preserve">The </w:t>
      </w:r>
      <w:r w:rsidRPr="00B60894">
        <w:t xml:space="preserve">EPA uses </w:t>
      </w:r>
      <w:r w:rsidRPr="00B60894" w:rsidR="006D4402">
        <w:t>ICIS</w:t>
      </w:r>
      <w:r w:rsidRPr="00B60894">
        <w:t xml:space="preserve"> for tracking air pollution compliance and enforcement by local and state regulatory agencies, EPA regional offices</w:t>
      </w:r>
      <w:r w:rsidR="00E072FF">
        <w:t>,</w:t>
      </w:r>
      <w:r w:rsidRPr="00B60894">
        <w:t xml:space="preserve"> and EPA headquarters.</w:t>
      </w:r>
      <w:r w:rsidRPr="00B60894" w:rsidR="009C7E97">
        <w:t xml:space="preserve"> </w:t>
      </w:r>
      <w:r w:rsidR="00E072FF">
        <w:t xml:space="preserve">The </w:t>
      </w:r>
      <w:r w:rsidRPr="00B60894">
        <w:t xml:space="preserve">EPA and its delegated </w:t>
      </w:r>
      <w:r w:rsidR="00E072FF">
        <w:t>a</w:t>
      </w:r>
      <w:r w:rsidRPr="00B60894">
        <w:t>uthorities can edit, store, retrieve and analyze the data.</w:t>
      </w:r>
    </w:p>
    <w:p w:rsidRPr="00B60894" w:rsidR="00CA4CD6" w:rsidRDefault="00CA4CD6" w14:paraId="017D28EB" w14:textId="77777777">
      <w:pPr>
        <w:pBdr>
          <w:top w:val="single" w:color="FFFFFF" w:sz="6" w:space="0"/>
          <w:left w:val="single" w:color="FFFFFF" w:sz="6" w:space="0"/>
          <w:bottom w:val="single" w:color="FFFFFF" w:sz="6" w:space="0"/>
          <w:right w:val="single" w:color="FFFFFF" w:sz="6" w:space="0"/>
        </w:pBdr>
      </w:pPr>
    </w:p>
    <w:p w:rsidRPr="00B60894" w:rsidR="00CA4CD6" w:rsidRDefault="00CA4CD6" w14:paraId="39977937" w14:textId="6979114A">
      <w:pPr>
        <w:pBdr>
          <w:top w:val="single" w:color="FFFFFF" w:sz="6" w:space="0"/>
          <w:left w:val="single" w:color="FFFFFF" w:sz="6" w:space="0"/>
          <w:bottom w:val="single" w:color="FFFFFF" w:sz="6" w:space="0"/>
          <w:right w:val="single" w:color="FFFFFF" w:sz="6" w:space="0"/>
        </w:pBdr>
        <w:ind w:firstLine="720"/>
      </w:pPr>
      <w:r w:rsidRPr="00B60894">
        <w:t xml:space="preserve"> The records required by this regulation must be retained by the owner/operator for</w:t>
      </w:r>
      <w:r w:rsidRPr="00B60894" w:rsidR="00B60894">
        <w:t xml:space="preserve"> five </w:t>
      </w:r>
      <w:r w:rsidRPr="00B60894">
        <w:lastRenderedPageBreak/>
        <w:t>years.</w:t>
      </w:r>
    </w:p>
    <w:p w:rsidRPr="00B60894" w:rsidR="00CA4CD6" w:rsidRDefault="00CA4CD6" w14:paraId="03121584" w14:textId="77777777">
      <w:pPr>
        <w:pBdr>
          <w:top w:val="single" w:color="FFFFFF" w:sz="6" w:space="0"/>
          <w:left w:val="single" w:color="FFFFFF" w:sz="6" w:space="0"/>
          <w:bottom w:val="single" w:color="FFFFFF" w:sz="6" w:space="0"/>
          <w:right w:val="single" w:color="FFFFFF" w:sz="6" w:space="0"/>
        </w:pBdr>
      </w:pPr>
    </w:p>
    <w:p w:rsidRPr="00B60894" w:rsidR="00CA4CD6" w:rsidRDefault="00CA4CD6" w14:paraId="67D0226C" w14:textId="478C2AE4">
      <w:pPr>
        <w:pBdr>
          <w:top w:val="single" w:color="FFFFFF" w:sz="6" w:space="0"/>
          <w:left w:val="single" w:color="FFFFFF" w:sz="6" w:space="0"/>
          <w:bottom w:val="single" w:color="FFFFFF" w:sz="6" w:space="0"/>
          <w:right w:val="single" w:color="FFFFFF" w:sz="6" w:space="0"/>
        </w:pBdr>
        <w:ind w:firstLine="720"/>
      </w:pPr>
      <w:r w:rsidRPr="00B60894">
        <w:rPr>
          <w:b/>
          <w:bCs/>
        </w:rPr>
        <w:t>5(c)</w:t>
      </w:r>
      <w:r w:rsidRPr="00B60894" w:rsidR="009C7E97">
        <w:rPr>
          <w:b/>
          <w:bCs/>
        </w:rPr>
        <w:t xml:space="preserve"> </w:t>
      </w:r>
      <w:r w:rsidRPr="00B60894">
        <w:rPr>
          <w:b/>
          <w:bCs/>
        </w:rPr>
        <w:t>Small Entity Flexibility</w:t>
      </w:r>
    </w:p>
    <w:p w:rsidRPr="00B60894" w:rsidR="00CA4CD6" w:rsidP="006E4A6E" w:rsidRDefault="00CA4CD6" w14:paraId="36C56F4A" w14:textId="7974460D">
      <w:pPr>
        <w:pBdr>
          <w:top w:val="single" w:color="FFFFFF" w:sz="6" w:space="0"/>
          <w:left w:val="single" w:color="FFFFFF" w:sz="6" w:space="0"/>
          <w:bottom w:val="single" w:color="FFFFFF" w:sz="6" w:space="0"/>
          <w:right w:val="single" w:color="FFFFFF" w:sz="6" w:space="0"/>
        </w:pBdr>
      </w:pPr>
    </w:p>
    <w:p w:rsidRPr="00B60894" w:rsidR="00CA4CD6" w:rsidP="00B60894" w:rsidRDefault="00E072FF" w14:paraId="02201076" w14:textId="5EFCA30A">
      <w:pPr>
        <w:pBdr>
          <w:top w:val="single" w:color="FFFFFF" w:sz="6" w:space="0"/>
          <w:left w:val="single" w:color="FFFFFF" w:sz="6" w:space="0"/>
          <w:bottom w:val="single" w:color="FFFFFF" w:sz="6" w:space="0"/>
          <w:right w:val="single" w:color="FFFFFF" w:sz="6" w:space="0"/>
        </w:pBdr>
        <w:ind w:firstLine="720"/>
        <w:rPr>
          <w:b/>
          <w:bCs/>
        </w:rPr>
      </w:pPr>
      <w:proofErr w:type="gramStart"/>
      <w:r>
        <w:t>The</w:t>
      </w:r>
      <w:r w:rsidRPr="00B60894" w:rsidR="00B60894">
        <w:t xml:space="preserve"> majority of</w:t>
      </w:r>
      <w:proofErr w:type="gramEnd"/>
      <w:r w:rsidRPr="00B60894" w:rsidR="00B60894">
        <w:t xml:space="preserve"> the respondents are large entities (i.e., large businesses). However, 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Pr="00B60894" w:rsidR="00CA4CD6" w:rsidRDefault="00CA4CD6" w14:paraId="2324259B" w14:textId="77777777">
      <w:pPr>
        <w:pBdr>
          <w:top w:val="single" w:color="FFFFFF" w:sz="6" w:space="0"/>
          <w:left w:val="single" w:color="FFFFFF" w:sz="6" w:space="0"/>
          <w:bottom w:val="single" w:color="FFFFFF" w:sz="6" w:space="0"/>
          <w:right w:val="single" w:color="FFFFFF" w:sz="6" w:space="0"/>
        </w:pBdr>
        <w:rPr>
          <w:b/>
          <w:bCs/>
        </w:rPr>
      </w:pPr>
    </w:p>
    <w:p w:rsidRPr="00B60894" w:rsidR="00CA4CD6" w:rsidRDefault="00CA4CD6" w14:paraId="3CC381A1" w14:textId="07D1DA06">
      <w:pPr>
        <w:pBdr>
          <w:top w:val="single" w:color="FFFFFF" w:sz="6" w:space="0"/>
          <w:left w:val="single" w:color="FFFFFF" w:sz="6" w:space="0"/>
          <w:bottom w:val="single" w:color="FFFFFF" w:sz="6" w:space="0"/>
          <w:right w:val="single" w:color="FFFFFF" w:sz="6" w:space="0"/>
        </w:pBdr>
        <w:ind w:firstLine="720"/>
      </w:pPr>
      <w:r w:rsidRPr="00B60894">
        <w:rPr>
          <w:b/>
          <w:bCs/>
        </w:rPr>
        <w:t>5(d)</w:t>
      </w:r>
      <w:r w:rsidRPr="00B60894" w:rsidR="009C7E97">
        <w:rPr>
          <w:b/>
          <w:bCs/>
        </w:rPr>
        <w:t xml:space="preserve"> </w:t>
      </w:r>
      <w:r w:rsidRPr="00B60894">
        <w:rPr>
          <w:b/>
          <w:bCs/>
        </w:rPr>
        <w:t>Collection Schedule</w:t>
      </w:r>
    </w:p>
    <w:p w:rsidRPr="00B60894" w:rsidR="00CA4CD6" w:rsidRDefault="00CA4CD6" w14:paraId="3350D18F" w14:textId="77777777">
      <w:pPr>
        <w:pBdr>
          <w:top w:val="single" w:color="FFFFFF" w:sz="6" w:space="0"/>
          <w:left w:val="single" w:color="FFFFFF" w:sz="6" w:space="0"/>
          <w:bottom w:val="single" w:color="FFFFFF" w:sz="6" w:space="0"/>
          <w:right w:val="single" w:color="FFFFFF" w:sz="6" w:space="0"/>
        </w:pBdr>
      </w:pPr>
    </w:p>
    <w:p w:rsidRPr="00B60894" w:rsidR="00B60894" w:rsidP="00B60894" w:rsidRDefault="00B60894" w14:paraId="223E4B19" w14:textId="09C36204">
      <w:pPr>
        <w:pBdr>
          <w:top w:val="single" w:color="FFFFFF" w:sz="6" w:space="0"/>
          <w:left w:val="single" w:color="FFFFFF" w:sz="6" w:space="0"/>
          <w:bottom w:val="single" w:color="FFFFFF" w:sz="6" w:space="0"/>
          <w:right w:val="single" w:color="FFFFFF" w:sz="6" w:space="0"/>
        </w:pBdr>
        <w:ind w:firstLine="720"/>
        <w:rPr>
          <w:b/>
          <w:bCs/>
        </w:rPr>
      </w:pPr>
      <w:r w:rsidRPr="00B60894">
        <w:t>The specific frequency for each information collection activity within this request is shown at the end of this document in Table 1: Annual Respondent Burden and Cost – NESHAP for Primary Aluminum Reduction Plants (40 CFR Part 63, Subpart LL) (Renewal)</w:t>
      </w:r>
      <w:r>
        <w:t>.</w:t>
      </w:r>
    </w:p>
    <w:p w:rsidRPr="00B60894" w:rsidR="00CA4CD6" w:rsidRDefault="00CA4CD6" w14:paraId="6FC4C83E" w14:textId="77777777">
      <w:pPr>
        <w:pBdr>
          <w:top w:val="single" w:color="FFFFFF" w:sz="6" w:space="0"/>
          <w:left w:val="single" w:color="FFFFFF" w:sz="6" w:space="0"/>
          <w:bottom w:val="single" w:color="FFFFFF" w:sz="6" w:space="0"/>
          <w:right w:val="single" w:color="FFFFFF" w:sz="6" w:space="0"/>
        </w:pBdr>
        <w:rPr>
          <w:b/>
          <w:bCs/>
        </w:rPr>
      </w:pPr>
    </w:p>
    <w:p w:rsidRPr="00B60894" w:rsidR="00CA4CD6" w:rsidP="00504745" w:rsidRDefault="00CA4CD6" w14:paraId="6B42F0A0" w14:textId="2CBC0F9C">
      <w:pPr>
        <w:pBdr>
          <w:top w:val="single" w:color="FFFFFF" w:sz="6" w:space="1"/>
          <w:left w:val="single" w:color="FFFFFF" w:sz="6" w:space="0"/>
          <w:bottom w:val="single" w:color="FFFFFF" w:sz="6" w:space="0"/>
          <w:right w:val="single" w:color="FFFFFF" w:sz="6" w:space="0"/>
        </w:pBdr>
        <w:outlineLvl w:val="0"/>
        <w:rPr>
          <w:b/>
          <w:bCs/>
        </w:rPr>
      </w:pPr>
      <w:r w:rsidRPr="00B60894">
        <w:rPr>
          <w:b/>
          <w:bCs/>
        </w:rPr>
        <w:t>6.</w:t>
      </w:r>
      <w:r w:rsidRPr="00B60894" w:rsidR="009C7E97">
        <w:rPr>
          <w:b/>
          <w:bCs/>
        </w:rPr>
        <w:t xml:space="preserve"> </w:t>
      </w:r>
      <w:r w:rsidRPr="00B60894">
        <w:rPr>
          <w:b/>
          <w:bCs/>
        </w:rPr>
        <w:t>Estimating the Burden and Cost of the Collection</w:t>
      </w:r>
    </w:p>
    <w:p w:rsidRPr="00B60894" w:rsidR="00CA4CD6" w:rsidP="004C701D" w:rsidRDefault="00CA4CD6" w14:paraId="02161EF1" w14:textId="77777777">
      <w:pPr>
        <w:pBdr>
          <w:top w:val="single" w:color="FFFFFF" w:sz="6" w:space="1"/>
          <w:left w:val="single" w:color="FFFFFF" w:sz="6" w:space="0"/>
          <w:bottom w:val="single" w:color="FFFFFF" w:sz="6" w:space="0"/>
          <w:right w:val="single" w:color="FFFFFF" w:sz="6" w:space="0"/>
        </w:pBdr>
        <w:rPr>
          <w:b/>
          <w:bCs/>
        </w:rPr>
      </w:pPr>
    </w:p>
    <w:p w:rsidRPr="00B60894" w:rsidR="00CA4CD6" w:rsidP="004C701D" w:rsidRDefault="00CA4CD6" w14:paraId="25ADBDEC" w14:textId="40C51119">
      <w:pPr>
        <w:pBdr>
          <w:top w:val="single" w:color="FFFFFF" w:sz="6" w:space="1"/>
          <w:left w:val="single" w:color="FFFFFF" w:sz="6" w:space="0"/>
          <w:bottom w:val="single" w:color="FFFFFF" w:sz="6" w:space="0"/>
          <w:right w:val="single" w:color="FFFFFF" w:sz="6" w:space="0"/>
        </w:pBdr>
        <w:ind w:firstLine="720"/>
      </w:pPr>
      <w:r w:rsidRPr="00B60894">
        <w:t>Table 1 documents the computation of individual burdens for the recordkeeping and reporting requirements applicable to the industry for the subpart included in this ICR.</w:t>
      </w:r>
      <w:r w:rsidRPr="00B60894" w:rsidR="009C7E97">
        <w:t xml:space="preserve"> </w:t>
      </w:r>
      <w:r w:rsidRPr="00B60894">
        <w:t xml:space="preserve">The individual burdens are expressed under standardized headings believed to be consistent with the concept of </w:t>
      </w:r>
      <w:r w:rsidR="00E072FF">
        <w:t>‘B</w:t>
      </w:r>
      <w:r w:rsidRPr="00B60894">
        <w:t>urden</w:t>
      </w:r>
      <w:r w:rsidR="00E072FF">
        <w:t>’</w:t>
      </w:r>
      <w:r w:rsidRPr="00B60894">
        <w:t xml:space="preserve"> under the Paperwork Reduction Act.</w:t>
      </w:r>
      <w:r w:rsidRPr="00B60894" w:rsidR="009C7E97">
        <w:t xml:space="preserve"> </w:t>
      </w:r>
      <w:r w:rsidRPr="00B60894">
        <w:t>Where appropriate, specific tasks and major assumptions have been identified.</w:t>
      </w:r>
      <w:r w:rsidRPr="00B60894" w:rsidR="009C7E97">
        <w:t xml:space="preserve"> </w:t>
      </w:r>
      <w:r w:rsidRPr="00B60894">
        <w:t>Responses to this information collection are mandatory.</w:t>
      </w:r>
    </w:p>
    <w:p w:rsidRPr="00B60894" w:rsidR="00CA4CD6" w:rsidP="004C701D" w:rsidRDefault="00CA4CD6" w14:paraId="155BCD52" w14:textId="77777777">
      <w:pPr>
        <w:pBdr>
          <w:top w:val="single" w:color="FFFFFF" w:sz="6" w:space="1"/>
          <w:left w:val="single" w:color="FFFFFF" w:sz="6" w:space="0"/>
          <w:bottom w:val="single" w:color="FFFFFF" w:sz="6" w:space="0"/>
          <w:right w:val="single" w:color="FFFFFF" w:sz="6" w:space="0"/>
        </w:pBdr>
      </w:pPr>
    </w:p>
    <w:p w:rsidRPr="00B60894" w:rsidR="00CA4CD6" w:rsidP="004C701D" w:rsidRDefault="00CA4CD6" w14:paraId="7DE0914F" w14:textId="632DBFA0">
      <w:pPr>
        <w:pBdr>
          <w:top w:val="single" w:color="FFFFFF" w:sz="6" w:space="1"/>
          <w:left w:val="single" w:color="FFFFFF" w:sz="6" w:space="0"/>
          <w:bottom w:val="single" w:color="FFFFFF" w:sz="6" w:space="0"/>
          <w:right w:val="single" w:color="FFFFFF" w:sz="6" w:space="0"/>
        </w:pBdr>
        <w:ind w:firstLine="720"/>
      </w:pPr>
      <w:r w:rsidRPr="00B60894">
        <w:t>The Agency may n</w:t>
      </w:r>
      <w:r w:rsidR="00E072FF">
        <w:t>either</w:t>
      </w:r>
      <w:r w:rsidRPr="00B60894">
        <w:t xml:space="preserve"> conduct </w:t>
      </w:r>
      <w:r w:rsidR="00E072FF">
        <w:t>n</w:t>
      </w:r>
      <w:r w:rsidRPr="00B60894">
        <w:t>or sponsor, and a person is not required to respond to, a collection of information unless it displays a currently valid OMB Control Number.</w:t>
      </w:r>
    </w:p>
    <w:p w:rsidRPr="00B60894" w:rsidR="00CA4CD6" w:rsidP="004C701D" w:rsidRDefault="00CA4CD6" w14:paraId="2B3391B1" w14:textId="77777777">
      <w:pPr>
        <w:pBdr>
          <w:top w:val="single" w:color="FFFFFF" w:sz="6" w:space="1"/>
          <w:left w:val="single" w:color="FFFFFF" w:sz="6" w:space="0"/>
          <w:bottom w:val="single" w:color="FFFFFF" w:sz="6" w:space="0"/>
          <w:right w:val="single" w:color="FFFFFF" w:sz="6" w:space="0"/>
        </w:pBdr>
      </w:pPr>
    </w:p>
    <w:p w:rsidRPr="00B60894" w:rsidR="00CA4CD6" w:rsidP="004C701D" w:rsidRDefault="00CA4CD6" w14:paraId="7468EEDE" w14:textId="52CC9587">
      <w:pPr>
        <w:pBdr>
          <w:top w:val="single" w:color="FFFFFF" w:sz="6" w:space="1"/>
          <w:left w:val="single" w:color="FFFFFF" w:sz="6" w:space="0"/>
          <w:bottom w:val="single" w:color="FFFFFF" w:sz="6" w:space="0"/>
          <w:right w:val="single" w:color="FFFFFF" w:sz="6" w:space="0"/>
        </w:pBdr>
        <w:ind w:firstLine="720"/>
      </w:pPr>
      <w:r w:rsidRPr="00B60894">
        <w:rPr>
          <w:b/>
          <w:bCs/>
        </w:rPr>
        <w:t>6(a)</w:t>
      </w:r>
      <w:r w:rsidRPr="00B60894" w:rsidR="009C7E97">
        <w:rPr>
          <w:b/>
          <w:bCs/>
        </w:rPr>
        <w:t xml:space="preserve"> </w:t>
      </w:r>
      <w:r w:rsidRPr="00B60894">
        <w:rPr>
          <w:b/>
          <w:bCs/>
        </w:rPr>
        <w:t>Estimating Respondent Burden</w:t>
      </w:r>
    </w:p>
    <w:p w:rsidRPr="00B60894" w:rsidR="00CA4CD6" w:rsidP="004C701D" w:rsidRDefault="00CA4CD6" w14:paraId="78A0A3FF" w14:textId="77777777">
      <w:pPr>
        <w:pBdr>
          <w:top w:val="single" w:color="FFFFFF" w:sz="6" w:space="1"/>
          <w:left w:val="single" w:color="FFFFFF" w:sz="6" w:space="0"/>
          <w:bottom w:val="single" w:color="FFFFFF" w:sz="6" w:space="0"/>
          <w:right w:val="single" w:color="FFFFFF" w:sz="6" w:space="0"/>
        </w:pBdr>
      </w:pPr>
    </w:p>
    <w:p w:rsidRPr="00B60894" w:rsidR="00CA4CD6" w:rsidP="004C701D" w:rsidRDefault="00CA4CD6" w14:paraId="45C05676" w14:textId="17DD705C">
      <w:pPr>
        <w:pBdr>
          <w:top w:val="single" w:color="FFFFFF" w:sz="6" w:space="1"/>
          <w:left w:val="single" w:color="FFFFFF" w:sz="6" w:space="0"/>
          <w:bottom w:val="single" w:color="FFFFFF" w:sz="6" w:space="0"/>
          <w:right w:val="single" w:color="FFFFFF" w:sz="6" w:space="0"/>
        </w:pBdr>
        <w:ind w:firstLine="720"/>
      </w:pPr>
      <w:r w:rsidRPr="00B60894">
        <w:t>The average annual burden to industry over the next three years from these record</w:t>
      </w:r>
      <w:r w:rsidR="00E072FF">
        <w:t>-</w:t>
      </w:r>
      <w:r w:rsidRPr="00B60894">
        <w:t>keeping and reporting requirement</w:t>
      </w:r>
      <w:r w:rsidRPr="00B60894" w:rsidR="004C701D">
        <w:t>s is estimated to be</w:t>
      </w:r>
      <w:r w:rsidRPr="00B60894" w:rsidR="00B60894">
        <w:t xml:space="preserve"> </w:t>
      </w:r>
      <w:r w:rsidR="005F4DD2">
        <w:t>52,300</w:t>
      </w:r>
      <w:r w:rsidR="00E072FF">
        <w:t xml:space="preserve"> hours</w:t>
      </w:r>
      <w:r w:rsidRPr="00B60894" w:rsidR="004C701D">
        <w:t xml:space="preserve"> (</w:t>
      </w:r>
      <w:r w:rsidRPr="00B60894">
        <w:t>Total Labor Hours from Table 1</w:t>
      </w:r>
      <w:r w:rsidR="00E072FF">
        <w:t xml:space="preserve"> below</w:t>
      </w:r>
      <w:r w:rsidRPr="00B60894">
        <w:t>).</w:t>
      </w:r>
      <w:r w:rsidRPr="00B60894" w:rsidR="001C5991">
        <w:t xml:space="preserve"> T</w:t>
      </w:r>
      <w:r w:rsidRPr="00B60894">
        <w:t>hese hours are based on Agency studies and background documen</w:t>
      </w:r>
      <w:r w:rsidRPr="00B60894" w:rsidR="004C701D">
        <w:t xml:space="preserve">ts from the development of the </w:t>
      </w:r>
      <w:r w:rsidRPr="00B60894">
        <w:t>regulation, Agency knowledge and experience with the</w:t>
      </w:r>
      <w:r w:rsidRPr="00B60894" w:rsidR="00B60894">
        <w:t xml:space="preserve"> NESHAP </w:t>
      </w:r>
      <w:r w:rsidRPr="00B60894">
        <w:t xml:space="preserve">program, the </w:t>
      </w:r>
      <w:proofErr w:type="gramStart"/>
      <w:r w:rsidRPr="00B60894">
        <w:t>previously</w:t>
      </w:r>
      <w:r w:rsidR="00E072FF">
        <w:t>-</w:t>
      </w:r>
      <w:r w:rsidRPr="00B60894">
        <w:t>approved</w:t>
      </w:r>
      <w:proofErr w:type="gramEnd"/>
      <w:r w:rsidRPr="00B60894">
        <w:t xml:space="preserve"> ICR, and any comments received.</w:t>
      </w:r>
    </w:p>
    <w:p w:rsidRPr="00B60894" w:rsidR="00CA4CD6" w:rsidP="004C701D" w:rsidRDefault="00CA4CD6" w14:paraId="7EC1CB33" w14:textId="77777777">
      <w:pPr>
        <w:pBdr>
          <w:top w:val="single" w:color="FFFFFF" w:sz="6" w:space="1"/>
          <w:left w:val="single" w:color="FFFFFF" w:sz="6" w:space="0"/>
          <w:bottom w:val="single" w:color="FFFFFF" w:sz="6" w:space="0"/>
          <w:right w:val="single" w:color="FFFFFF" w:sz="6" w:space="0"/>
        </w:pBdr>
      </w:pPr>
    </w:p>
    <w:p w:rsidRPr="00B60894" w:rsidR="002712EB" w:rsidP="004C701D" w:rsidRDefault="002712EB" w14:paraId="6B9D57AA" w14:textId="1C9EFA37">
      <w:pPr>
        <w:pBdr>
          <w:top w:val="single" w:color="FFFFFF" w:sz="6" w:space="1"/>
          <w:left w:val="single" w:color="FFFFFF" w:sz="6" w:space="0"/>
          <w:bottom w:val="single" w:color="FFFFFF" w:sz="6" w:space="0"/>
          <w:right w:val="single" w:color="FFFFFF" w:sz="6" w:space="0"/>
        </w:pBdr>
        <w:ind w:firstLine="720"/>
        <w:rPr>
          <w:b/>
          <w:bCs/>
        </w:rPr>
      </w:pPr>
      <w:r w:rsidRPr="00B60894">
        <w:rPr>
          <w:b/>
          <w:bCs/>
        </w:rPr>
        <w:t>6(b)</w:t>
      </w:r>
      <w:r w:rsidRPr="00B60894" w:rsidR="009C7E97">
        <w:rPr>
          <w:b/>
          <w:bCs/>
        </w:rPr>
        <w:t xml:space="preserve"> </w:t>
      </w:r>
      <w:r w:rsidRPr="00B60894">
        <w:rPr>
          <w:b/>
          <w:bCs/>
        </w:rPr>
        <w:t>Estimating Respondent Costs</w:t>
      </w:r>
    </w:p>
    <w:p w:rsidRPr="00B60894" w:rsidR="002712EB" w:rsidP="004C701D" w:rsidRDefault="002712EB" w14:paraId="0E390395" w14:textId="77777777">
      <w:pPr>
        <w:pBdr>
          <w:top w:val="single" w:color="FFFFFF" w:sz="6" w:space="1"/>
          <w:left w:val="single" w:color="FFFFFF" w:sz="6" w:space="0"/>
          <w:bottom w:val="single" w:color="FFFFFF" w:sz="6" w:space="0"/>
          <w:right w:val="single" w:color="FFFFFF" w:sz="6" w:space="0"/>
        </w:pBdr>
        <w:rPr>
          <w:b/>
          <w:bCs/>
        </w:rPr>
      </w:pPr>
    </w:p>
    <w:p w:rsidRPr="00B60894" w:rsidR="002712EB" w:rsidP="00504745" w:rsidRDefault="002712EB" w14:paraId="3C4B111E" w14:textId="6CCFBB0F">
      <w:pPr>
        <w:pBdr>
          <w:top w:val="single" w:color="FFFFFF" w:sz="6" w:space="1"/>
          <w:left w:val="single" w:color="FFFFFF" w:sz="6" w:space="0"/>
          <w:bottom w:val="single" w:color="FFFFFF" w:sz="6" w:space="0"/>
          <w:right w:val="single" w:color="FFFFFF" w:sz="6" w:space="0"/>
        </w:pBdr>
        <w:ind w:firstLine="1440"/>
        <w:outlineLvl w:val="0"/>
      </w:pPr>
      <w:r w:rsidRPr="00B60894">
        <w:rPr>
          <w:b/>
          <w:bCs/>
        </w:rPr>
        <w:t>(</w:t>
      </w:r>
      <w:proofErr w:type="spellStart"/>
      <w:r w:rsidRPr="00B60894">
        <w:rPr>
          <w:b/>
          <w:bCs/>
        </w:rPr>
        <w:t>i</w:t>
      </w:r>
      <w:proofErr w:type="spellEnd"/>
      <w:r w:rsidRPr="00B60894">
        <w:rPr>
          <w:b/>
          <w:bCs/>
        </w:rPr>
        <w:t>)</w:t>
      </w:r>
      <w:r w:rsidRPr="00B60894" w:rsidR="009C7E97">
        <w:rPr>
          <w:b/>
          <w:bCs/>
        </w:rPr>
        <w:t xml:space="preserve"> </w:t>
      </w:r>
      <w:r w:rsidRPr="00B60894">
        <w:rPr>
          <w:b/>
          <w:bCs/>
        </w:rPr>
        <w:t>Estimating Labor Costs</w:t>
      </w:r>
      <w:r w:rsidRPr="00B60894">
        <w:t xml:space="preserve"> </w:t>
      </w:r>
    </w:p>
    <w:p w:rsidRPr="00B60894" w:rsidR="002712EB" w:rsidP="004C701D" w:rsidRDefault="002712EB" w14:paraId="26DC8943" w14:textId="77777777">
      <w:pPr>
        <w:pBdr>
          <w:top w:val="single" w:color="FFFFFF" w:sz="6" w:space="1"/>
          <w:left w:val="single" w:color="FFFFFF" w:sz="6" w:space="0"/>
          <w:bottom w:val="single" w:color="FFFFFF" w:sz="6" w:space="0"/>
          <w:right w:val="single" w:color="FFFFFF" w:sz="6" w:space="0"/>
        </w:pBdr>
      </w:pPr>
      <w:r w:rsidRPr="00B60894">
        <w:t xml:space="preserve"> </w:t>
      </w:r>
    </w:p>
    <w:p w:rsidRPr="00B60894" w:rsidR="002712EB" w:rsidP="004C701D" w:rsidRDefault="002712EB" w14:paraId="758A8F40" w14:textId="77777777">
      <w:pPr>
        <w:pBdr>
          <w:top w:val="single" w:color="FFFFFF" w:sz="6" w:space="1"/>
          <w:left w:val="single" w:color="FFFFFF" w:sz="6" w:space="0"/>
          <w:bottom w:val="single" w:color="FFFFFF" w:sz="6" w:space="0"/>
          <w:right w:val="single" w:color="FFFFFF" w:sz="6" w:space="0"/>
        </w:pBdr>
        <w:ind w:firstLine="720"/>
      </w:pPr>
      <w:r w:rsidRPr="00B60894">
        <w:t xml:space="preserve">This ICR uses the following labor rates: </w:t>
      </w:r>
    </w:p>
    <w:p w:rsidRPr="00B60894" w:rsidR="002712EB" w:rsidP="004C701D" w:rsidRDefault="002712EB" w14:paraId="5FA68821" w14:textId="77777777">
      <w:pPr>
        <w:pBdr>
          <w:top w:val="single" w:color="FFFFFF" w:sz="6" w:space="1"/>
          <w:left w:val="single" w:color="FFFFFF" w:sz="6" w:space="0"/>
          <w:bottom w:val="single" w:color="FFFFFF" w:sz="6" w:space="0"/>
          <w:right w:val="single" w:color="FFFFFF" w:sz="6" w:space="0"/>
        </w:pBdr>
      </w:pPr>
    </w:p>
    <w:p w:rsidRPr="00B60894" w:rsidR="002712EB" w:rsidP="002712EB" w:rsidRDefault="002712EB" w14:paraId="12C139D3" w14:textId="6156D5E2">
      <w:pPr>
        <w:pBdr>
          <w:top w:val="single" w:color="FFFFFF" w:sz="6" w:space="0"/>
          <w:left w:val="single" w:color="FFFFFF" w:sz="6" w:space="0"/>
          <w:bottom w:val="single" w:color="FFFFFF" w:sz="6" w:space="0"/>
          <w:right w:val="single" w:color="FFFFFF" w:sz="6" w:space="0"/>
        </w:pBdr>
        <w:tabs>
          <w:tab w:val="left" w:pos="-1440"/>
        </w:tabs>
        <w:ind w:left="2880" w:hanging="1440"/>
      </w:pPr>
      <w:r w:rsidRPr="00B60894">
        <w:t>Managerial</w:t>
      </w:r>
      <w:r w:rsidRPr="00B60894">
        <w:tab/>
      </w:r>
      <w:r w:rsidRPr="00B60894" w:rsidR="00C94F0E">
        <w:t xml:space="preserve">$148.45 ($70.69 </w:t>
      </w:r>
      <w:r w:rsidRPr="00B60894" w:rsidR="00B907B1">
        <w:t xml:space="preserve">+ 110%)  </w:t>
      </w:r>
    </w:p>
    <w:p w:rsidRPr="00B60894" w:rsidR="002712EB" w:rsidP="002712EB" w:rsidRDefault="002712EB" w14:paraId="19D41358" w14:textId="78232F97">
      <w:pPr>
        <w:pBdr>
          <w:top w:val="single" w:color="FFFFFF" w:sz="6" w:space="0"/>
          <w:left w:val="single" w:color="FFFFFF" w:sz="6" w:space="0"/>
          <w:bottom w:val="single" w:color="FFFFFF" w:sz="6" w:space="0"/>
          <w:right w:val="single" w:color="FFFFFF" w:sz="6" w:space="0"/>
        </w:pBdr>
        <w:tabs>
          <w:tab w:val="left" w:pos="-1440"/>
        </w:tabs>
        <w:ind w:left="2880" w:hanging="1440"/>
      </w:pPr>
      <w:r w:rsidRPr="00B60894">
        <w:lastRenderedPageBreak/>
        <w:t>Technical</w:t>
      </w:r>
      <w:r w:rsidRPr="00B60894">
        <w:tab/>
      </w:r>
      <w:r w:rsidRPr="00B60894" w:rsidR="00C94F0E">
        <w:t>$121.46 ($57.84</w:t>
      </w:r>
      <w:r w:rsidRPr="00B60894" w:rsidR="00B907B1">
        <w:t xml:space="preserve"> + 110%)</w:t>
      </w:r>
    </w:p>
    <w:p w:rsidRPr="00B60894" w:rsidR="002712EB" w:rsidP="002712EB" w:rsidRDefault="002712EB" w14:paraId="77F6D994" w14:textId="713D09FA">
      <w:pPr>
        <w:pBdr>
          <w:top w:val="single" w:color="FFFFFF" w:sz="6" w:space="0"/>
          <w:left w:val="single" w:color="FFFFFF" w:sz="6" w:space="0"/>
          <w:bottom w:val="single" w:color="FFFFFF" w:sz="6" w:space="0"/>
          <w:right w:val="single" w:color="FFFFFF" w:sz="6" w:space="0"/>
        </w:pBdr>
        <w:tabs>
          <w:tab w:val="left" w:pos="-1440"/>
        </w:tabs>
        <w:ind w:left="2880" w:hanging="1440"/>
      </w:pPr>
      <w:r w:rsidRPr="00B60894">
        <w:t>Clerical</w:t>
      </w:r>
      <w:r w:rsidRPr="00B60894">
        <w:tab/>
      </w:r>
      <w:r w:rsidRPr="00B60894" w:rsidR="00C94F0E">
        <w:t xml:space="preserve">$60.23 ($28.68 </w:t>
      </w:r>
      <w:r w:rsidRPr="00B60894" w:rsidR="00B907B1">
        <w:t>+ 110%)</w:t>
      </w:r>
    </w:p>
    <w:p w:rsidRPr="00B60894" w:rsidR="002712EB" w:rsidP="002712EB" w:rsidRDefault="002712EB" w14:paraId="5405EEF6" w14:textId="77777777">
      <w:pPr>
        <w:pBdr>
          <w:top w:val="single" w:color="FFFFFF" w:sz="6" w:space="0"/>
          <w:left w:val="single" w:color="FFFFFF" w:sz="6" w:space="0"/>
          <w:bottom w:val="single" w:color="FFFFFF" w:sz="6" w:space="0"/>
          <w:right w:val="single" w:color="FFFFFF" w:sz="6" w:space="0"/>
        </w:pBdr>
      </w:pPr>
    </w:p>
    <w:p w:rsidRPr="00BC54C1" w:rsidR="00CA4CD6" w:rsidP="005F4DD2" w:rsidRDefault="002712EB" w14:paraId="0E7584E1" w14:textId="03581536">
      <w:pPr>
        <w:pBdr>
          <w:top w:val="single" w:color="FFFFFF" w:sz="6" w:space="0"/>
          <w:left w:val="single" w:color="FFFFFF" w:sz="6" w:space="0"/>
          <w:bottom w:val="single" w:color="FFFFFF" w:sz="6" w:space="0"/>
          <w:right w:val="single" w:color="FFFFFF" w:sz="6" w:space="0"/>
        </w:pBdr>
        <w:ind w:firstLine="720"/>
      </w:pPr>
      <w:r w:rsidRPr="00B60894">
        <w:t xml:space="preserve">These rates are from the United States Department of Labor, Bureau of Labor Statistics, </w:t>
      </w:r>
      <w:r w:rsidRPr="00B60894" w:rsidR="00C94F0E">
        <w:t>March 2020</w:t>
      </w:r>
      <w:r w:rsidRPr="00B60894">
        <w:t xml:space="preserve">, </w:t>
      </w:r>
      <w:r w:rsidRPr="00B60894" w:rsidR="004C701D">
        <w:t>“</w:t>
      </w:r>
      <w:r w:rsidRPr="00B60894">
        <w:t>Table 2. Civilian Workers, by occupational and industry group.</w:t>
      </w:r>
      <w:r w:rsidRPr="00B60894" w:rsidR="004C701D">
        <w:t>”</w:t>
      </w:r>
      <w:r w:rsidRPr="00B60894" w:rsidR="009C7E97">
        <w:t xml:space="preserve"> </w:t>
      </w:r>
      <w:r w:rsidRPr="00B60894">
        <w:t xml:space="preserve">The rates are from column 1, </w:t>
      </w:r>
      <w:r w:rsidRPr="00B60894" w:rsidR="004C701D">
        <w:t>“</w:t>
      </w:r>
      <w:r w:rsidRPr="00B60894">
        <w:t>T</w:t>
      </w:r>
      <w:r w:rsidRPr="00BC54C1">
        <w:t>otal compensation.</w:t>
      </w:r>
      <w:r w:rsidRPr="00BC54C1" w:rsidR="004C701D">
        <w:t>”</w:t>
      </w:r>
      <w:r w:rsidRPr="00BC54C1" w:rsidR="009C7E97">
        <w:t xml:space="preserve"> </w:t>
      </w:r>
      <w:r w:rsidRPr="00BC54C1">
        <w:t>The rates have been increased by 110 percent to account for the benefit packages available to those employed by private industry.</w:t>
      </w:r>
    </w:p>
    <w:p w:rsidRPr="00BC54C1" w:rsidR="00CA4CD6" w:rsidRDefault="00CA4CD6" w14:paraId="4D7765A8" w14:textId="77777777">
      <w:pPr>
        <w:pBdr>
          <w:top w:val="single" w:color="FFFFFF" w:sz="6" w:space="0"/>
          <w:left w:val="single" w:color="FFFFFF" w:sz="6" w:space="0"/>
          <w:bottom w:val="single" w:color="FFFFFF" w:sz="6" w:space="0"/>
          <w:right w:val="single" w:color="FFFFFF" w:sz="6" w:space="0"/>
        </w:pBdr>
      </w:pPr>
    </w:p>
    <w:p w:rsidRPr="00BC54C1" w:rsidR="00CA4CD6" w:rsidP="00504745" w:rsidRDefault="00CA4CD6" w14:paraId="7883C787" w14:textId="339B849F">
      <w:pPr>
        <w:pBdr>
          <w:top w:val="single" w:color="FFFFFF" w:sz="6" w:space="0"/>
          <w:left w:val="single" w:color="FFFFFF" w:sz="6" w:space="0"/>
          <w:bottom w:val="single" w:color="FFFFFF" w:sz="6" w:space="0"/>
          <w:right w:val="single" w:color="FFFFFF" w:sz="6" w:space="0"/>
        </w:pBdr>
        <w:ind w:firstLine="1440"/>
        <w:outlineLvl w:val="0"/>
      </w:pPr>
      <w:r w:rsidRPr="00BC54C1">
        <w:rPr>
          <w:b/>
          <w:bCs/>
        </w:rPr>
        <w:t>(ii)</w:t>
      </w:r>
      <w:r w:rsidRPr="00BC54C1" w:rsidR="009C7E97">
        <w:rPr>
          <w:b/>
          <w:bCs/>
        </w:rPr>
        <w:t xml:space="preserve"> </w:t>
      </w:r>
      <w:r w:rsidRPr="00BC54C1">
        <w:rPr>
          <w:b/>
          <w:bCs/>
        </w:rPr>
        <w:t>Estimating Capital/Startup and Operation and Maintenance Costs</w:t>
      </w:r>
    </w:p>
    <w:p w:rsidRPr="00BC54C1" w:rsidR="00B60894" w:rsidRDefault="00B60894" w14:paraId="279795B2" w14:textId="77777777">
      <w:pPr>
        <w:pBdr>
          <w:top w:val="single" w:color="FFFFFF" w:sz="6" w:space="0"/>
          <w:left w:val="single" w:color="FFFFFF" w:sz="6" w:space="0"/>
          <w:bottom w:val="single" w:color="FFFFFF" w:sz="6" w:space="0"/>
          <w:right w:val="single" w:color="FFFFFF" w:sz="6" w:space="0"/>
        </w:pBdr>
        <w:ind w:firstLine="720"/>
      </w:pPr>
    </w:p>
    <w:p w:rsidRPr="00BC54C1" w:rsidR="00CA4CD6" w:rsidRDefault="00CA4CD6" w14:paraId="728A7CA7" w14:textId="4737AA46">
      <w:pPr>
        <w:pBdr>
          <w:top w:val="single" w:color="FFFFFF" w:sz="6" w:space="0"/>
          <w:left w:val="single" w:color="FFFFFF" w:sz="6" w:space="0"/>
          <w:bottom w:val="single" w:color="FFFFFF" w:sz="6" w:space="0"/>
          <w:right w:val="single" w:color="FFFFFF" w:sz="6" w:space="0"/>
        </w:pBdr>
        <w:ind w:firstLine="720"/>
      </w:pPr>
      <w:r w:rsidRPr="00BC54C1">
        <w:t>The type of industry costs associated with the information collection activities in the subject standard are both labor costs which are addressed elsewhere in this ICR and the costs associated with continuous monitoring.</w:t>
      </w:r>
      <w:r w:rsidRPr="00BC54C1" w:rsidR="009C7E97">
        <w:t xml:space="preserve"> </w:t>
      </w:r>
      <w:r w:rsidRPr="00BC54C1">
        <w:t xml:space="preserve">The capital/startup costs are </w:t>
      </w:r>
      <w:r w:rsidRPr="00BC54C1" w:rsidR="001414C4">
        <w:t>one-time</w:t>
      </w:r>
      <w:r w:rsidRPr="00BC54C1">
        <w:t xml:space="preserve"> costs when a facility becomes subject to the regulation.</w:t>
      </w:r>
      <w:r w:rsidRPr="00BC54C1" w:rsidR="009C7E97">
        <w:t xml:space="preserve"> </w:t>
      </w:r>
      <w:r w:rsidRPr="00BC54C1">
        <w:t>The annual operation and maintenance costs are the ongoing costs to maintain the monitors and other costs such as photocopying and postage.</w:t>
      </w:r>
    </w:p>
    <w:p w:rsidRPr="00BC54C1" w:rsidR="00CA4CD6" w:rsidRDefault="00CA4CD6" w14:paraId="2DD142A4" w14:textId="77777777">
      <w:pPr>
        <w:pBdr>
          <w:top w:val="single" w:color="FFFFFF" w:sz="6" w:space="0"/>
          <w:left w:val="single" w:color="FFFFFF" w:sz="6" w:space="0"/>
          <w:bottom w:val="single" w:color="FFFFFF" w:sz="6" w:space="0"/>
          <w:right w:val="single" w:color="FFFFFF" w:sz="6" w:space="0"/>
        </w:pBdr>
      </w:pPr>
    </w:p>
    <w:p w:rsidRPr="00BC54C1" w:rsidR="00CA4CD6" w:rsidP="00504745" w:rsidRDefault="00CA4CD6" w14:paraId="4FF64BFE" w14:textId="52C19F28">
      <w:pPr>
        <w:pBdr>
          <w:top w:val="single" w:color="FFFFFF" w:sz="6" w:space="0"/>
          <w:left w:val="single" w:color="FFFFFF" w:sz="6" w:space="0"/>
          <w:bottom w:val="single" w:color="FFFFFF" w:sz="6" w:space="0"/>
          <w:right w:val="single" w:color="FFFFFF" w:sz="6" w:space="0"/>
        </w:pBdr>
        <w:ind w:firstLine="1440"/>
        <w:outlineLvl w:val="0"/>
      </w:pPr>
      <w:r w:rsidRPr="00BC54C1">
        <w:rPr>
          <w:b/>
          <w:bCs/>
        </w:rPr>
        <w:t>(iii)</w:t>
      </w:r>
      <w:r w:rsidRPr="00BC54C1" w:rsidR="009C7E97">
        <w:rPr>
          <w:b/>
          <w:bCs/>
        </w:rPr>
        <w:t xml:space="preserve"> </w:t>
      </w:r>
      <w:r w:rsidRPr="00BC54C1">
        <w:rPr>
          <w:b/>
          <w:bCs/>
        </w:rPr>
        <w:t>Capital/Startup vs. Operation and Maintenance (O&amp;M) Costs</w:t>
      </w:r>
    </w:p>
    <w:p w:rsidR="00CA4CD6" w:rsidRDefault="00CA4CD6" w14:paraId="4BF29F61" w14:textId="4546DA53">
      <w:pPr>
        <w:pBdr>
          <w:top w:val="single" w:color="FFFFFF" w:sz="6" w:space="0"/>
          <w:left w:val="single" w:color="FFFFFF" w:sz="6" w:space="0"/>
          <w:bottom w:val="single" w:color="FFFFFF" w:sz="6" w:space="0"/>
          <w:right w:val="single" w:color="FFFFFF" w:sz="6" w:space="0"/>
        </w:pBdr>
      </w:pPr>
    </w:p>
    <w:tbl>
      <w:tblPr>
        <w:tblW w:w="9445" w:type="dxa"/>
        <w:tblLook w:val="04A0" w:firstRow="1" w:lastRow="0" w:firstColumn="1" w:lastColumn="0" w:noHBand="0" w:noVBand="1"/>
      </w:tblPr>
      <w:tblGrid>
        <w:gridCol w:w="1768"/>
        <w:gridCol w:w="1427"/>
        <w:gridCol w:w="1239"/>
        <w:gridCol w:w="1437"/>
        <w:gridCol w:w="1220"/>
        <w:gridCol w:w="1239"/>
        <w:gridCol w:w="1115"/>
      </w:tblGrid>
      <w:tr w:rsidRPr="009E4F6A" w:rsidR="009E4F6A" w:rsidTr="009E4F6A" w14:paraId="0C99D305" w14:textId="77777777">
        <w:trPr>
          <w:trHeight w:val="315"/>
        </w:trPr>
        <w:tc>
          <w:tcPr>
            <w:tcW w:w="9445" w:type="dxa"/>
            <w:gridSpan w:val="7"/>
            <w:tcBorders>
              <w:top w:val="single" w:color="auto" w:sz="4" w:space="0"/>
              <w:left w:val="single" w:color="auto" w:sz="4" w:space="0"/>
              <w:bottom w:val="single" w:color="auto" w:sz="4" w:space="0"/>
              <w:right w:val="single" w:color="auto" w:sz="4" w:space="0"/>
            </w:tcBorders>
            <w:shd w:val="clear" w:color="auto" w:fill="auto"/>
            <w:vAlign w:val="center"/>
            <w:hideMark/>
          </w:tcPr>
          <w:p w:rsidRPr="009E4F6A" w:rsidR="009E4F6A" w:rsidP="009E4F6A" w:rsidRDefault="009E4F6A" w14:paraId="1C8A9C45" w14:textId="77777777">
            <w:pPr>
              <w:widowControl/>
              <w:autoSpaceDE/>
              <w:autoSpaceDN/>
              <w:adjustRightInd/>
              <w:jc w:val="center"/>
              <w:rPr>
                <w:b/>
                <w:bCs/>
                <w:color w:val="000000"/>
              </w:rPr>
            </w:pPr>
            <w:r w:rsidRPr="009E4F6A">
              <w:rPr>
                <w:b/>
                <w:bCs/>
                <w:color w:val="000000"/>
              </w:rPr>
              <w:t>Capital/Startup vs. Operation and Maintenance (O&amp;M) Costs</w:t>
            </w:r>
          </w:p>
        </w:tc>
      </w:tr>
      <w:tr w:rsidRPr="009E4F6A" w:rsidR="009E4F6A" w:rsidTr="009E4F6A" w14:paraId="01F3F505" w14:textId="77777777">
        <w:trPr>
          <w:trHeight w:val="255"/>
        </w:trPr>
        <w:tc>
          <w:tcPr>
            <w:tcW w:w="1768" w:type="dxa"/>
            <w:tcBorders>
              <w:top w:val="nil"/>
              <w:left w:val="single" w:color="auto" w:sz="4" w:space="0"/>
              <w:bottom w:val="single" w:color="auto" w:sz="4" w:space="0"/>
              <w:right w:val="single" w:color="auto" w:sz="4" w:space="0"/>
            </w:tcBorders>
            <w:shd w:val="clear" w:color="auto" w:fill="auto"/>
            <w:vAlign w:val="center"/>
            <w:hideMark/>
          </w:tcPr>
          <w:p w:rsidRPr="009E4F6A" w:rsidR="009E4F6A" w:rsidP="009E4F6A" w:rsidRDefault="009E4F6A" w14:paraId="04411307" w14:textId="77777777">
            <w:pPr>
              <w:widowControl/>
              <w:autoSpaceDE/>
              <w:autoSpaceDN/>
              <w:adjustRightInd/>
              <w:jc w:val="center"/>
              <w:rPr>
                <w:color w:val="000000"/>
                <w:sz w:val="20"/>
                <w:szCs w:val="20"/>
              </w:rPr>
            </w:pPr>
            <w:r w:rsidRPr="009E4F6A">
              <w:rPr>
                <w:color w:val="000000"/>
                <w:sz w:val="20"/>
                <w:szCs w:val="20"/>
              </w:rPr>
              <w:t>(A)</w:t>
            </w:r>
          </w:p>
        </w:tc>
        <w:tc>
          <w:tcPr>
            <w:tcW w:w="1427" w:type="dxa"/>
            <w:tcBorders>
              <w:top w:val="nil"/>
              <w:left w:val="nil"/>
              <w:bottom w:val="single" w:color="auto" w:sz="4" w:space="0"/>
              <w:right w:val="single" w:color="auto" w:sz="4" w:space="0"/>
            </w:tcBorders>
            <w:shd w:val="clear" w:color="auto" w:fill="auto"/>
            <w:vAlign w:val="center"/>
            <w:hideMark/>
          </w:tcPr>
          <w:p w:rsidRPr="009E4F6A" w:rsidR="009E4F6A" w:rsidP="009E4F6A" w:rsidRDefault="009E4F6A" w14:paraId="4F83AD76" w14:textId="77777777">
            <w:pPr>
              <w:widowControl/>
              <w:autoSpaceDE/>
              <w:autoSpaceDN/>
              <w:adjustRightInd/>
              <w:jc w:val="center"/>
              <w:rPr>
                <w:color w:val="000000"/>
                <w:sz w:val="20"/>
                <w:szCs w:val="20"/>
              </w:rPr>
            </w:pPr>
            <w:r w:rsidRPr="009E4F6A">
              <w:rPr>
                <w:color w:val="000000"/>
                <w:sz w:val="20"/>
                <w:szCs w:val="20"/>
              </w:rPr>
              <w:t>(B)</w:t>
            </w:r>
          </w:p>
        </w:tc>
        <w:tc>
          <w:tcPr>
            <w:tcW w:w="1239" w:type="dxa"/>
            <w:tcBorders>
              <w:top w:val="nil"/>
              <w:left w:val="nil"/>
              <w:bottom w:val="single" w:color="auto" w:sz="4" w:space="0"/>
              <w:right w:val="single" w:color="auto" w:sz="4" w:space="0"/>
            </w:tcBorders>
            <w:shd w:val="clear" w:color="auto" w:fill="auto"/>
            <w:vAlign w:val="center"/>
            <w:hideMark/>
          </w:tcPr>
          <w:p w:rsidRPr="009E4F6A" w:rsidR="009E4F6A" w:rsidP="009E4F6A" w:rsidRDefault="009E4F6A" w14:paraId="09A2715F" w14:textId="77777777">
            <w:pPr>
              <w:widowControl/>
              <w:autoSpaceDE/>
              <w:autoSpaceDN/>
              <w:adjustRightInd/>
              <w:jc w:val="center"/>
              <w:rPr>
                <w:color w:val="000000"/>
                <w:sz w:val="20"/>
                <w:szCs w:val="20"/>
              </w:rPr>
            </w:pPr>
            <w:r w:rsidRPr="009E4F6A">
              <w:rPr>
                <w:color w:val="000000"/>
                <w:sz w:val="20"/>
                <w:szCs w:val="20"/>
              </w:rPr>
              <w:t>(C)</w:t>
            </w:r>
          </w:p>
        </w:tc>
        <w:tc>
          <w:tcPr>
            <w:tcW w:w="1437" w:type="dxa"/>
            <w:tcBorders>
              <w:top w:val="nil"/>
              <w:left w:val="nil"/>
              <w:bottom w:val="single" w:color="auto" w:sz="4" w:space="0"/>
              <w:right w:val="single" w:color="auto" w:sz="4" w:space="0"/>
            </w:tcBorders>
            <w:shd w:val="clear" w:color="auto" w:fill="auto"/>
            <w:vAlign w:val="center"/>
            <w:hideMark/>
          </w:tcPr>
          <w:p w:rsidRPr="009E4F6A" w:rsidR="009E4F6A" w:rsidP="009E4F6A" w:rsidRDefault="009E4F6A" w14:paraId="37E3F366" w14:textId="77777777">
            <w:pPr>
              <w:widowControl/>
              <w:autoSpaceDE/>
              <w:autoSpaceDN/>
              <w:adjustRightInd/>
              <w:jc w:val="center"/>
              <w:rPr>
                <w:color w:val="000000"/>
                <w:sz w:val="20"/>
                <w:szCs w:val="20"/>
              </w:rPr>
            </w:pPr>
            <w:r w:rsidRPr="009E4F6A">
              <w:rPr>
                <w:color w:val="000000"/>
                <w:sz w:val="20"/>
                <w:szCs w:val="20"/>
              </w:rPr>
              <w:t>(D)</w:t>
            </w:r>
          </w:p>
        </w:tc>
        <w:tc>
          <w:tcPr>
            <w:tcW w:w="1220" w:type="dxa"/>
            <w:tcBorders>
              <w:top w:val="nil"/>
              <w:left w:val="nil"/>
              <w:bottom w:val="single" w:color="auto" w:sz="4" w:space="0"/>
              <w:right w:val="single" w:color="auto" w:sz="4" w:space="0"/>
            </w:tcBorders>
            <w:shd w:val="clear" w:color="auto" w:fill="auto"/>
            <w:vAlign w:val="center"/>
            <w:hideMark/>
          </w:tcPr>
          <w:p w:rsidRPr="009E4F6A" w:rsidR="009E4F6A" w:rsidP="009E4F6A" w:rsidRDefault="009E4F6A" w14:paraId="3EFD5823" w14:textId="77777777">
            <w:pPr>
              <w:widowControl/>
              <w:autoSpaceDE/>
              <w:autoSpaceDN/>
              <w:adjustRightInd/>
              <w:jc w:val="center"/>
              <w:rPr>
                <w:color w:val="000000"/>
                <w:sz w:val="20"/>
                <w:szCs w:val="20"/>
              </w:rPr>
            </w:pPr>
            <w:r w:rsidRPr="009E4F6A">
              <w:rPr>
                <w:color w:val="000000"/>
                <w:sz w:val="20"/>
                <w:szCs w:val="20"/>
              </w:rPr>
              <w:t>(E)</w:t>
            </w:r>
          </w:p>
        </w:tc>
        <w:tc>
          <w:tcPr>
            <w:tcW w:w="1239" w:type="dxa"/>
            <w:tcBorders>
              <w:top w:val="nil"/>
              <w:left w:val="nil"/>
              <w:bottom w:val="single" w:color="auto" w:sz="4" w:space="0"/>
              <w:right w:val="single" w:color="auto" w:sz="4" w:space="0"/>
            </w:tcBorders>
            <w:shd w:val="clear" w:color="auto" w:fill="auto"/>
            <w:vAlign w:val="center"/>
            <w:hideMark/>
          </w:tcPr>
          <w:p w:rsidRPr="009E4F6A" w:rsidR="009E4F6A" w:rsidP="009E4F6A" w:rsidRDefault="009E4F6A" w14:paraId="182B0684" w14:textId="77777777">
            <w:pPr>
              <w:widowControl/>
              <w:autoSpaceDE/>
              <w:autoSpaceDN/>
              <w:adjustRightInd/>
              <w:jc w:val="center"/>
              <w:rPr>
                <w:color w:val="000000"/>
                <w:sz w:val="20"/>
                <w:szCs w:val="20"/>
              </w:rPr>
            </w:pPr>
            <w:r w:rsidRPr="009E4F6A">
              <w:rPr>
                <w:color w:val="000000"/>
                <w:sz w:val="20"/>
                <w:szCs w:val="20"/>
              </w:rPr>
              <w:t>(F)</w:t>
            </w:r>
          </w:p>
        </w:tc>
        <w:tc>
          <w:tcPr>
            <w:tcW w:w="1115" w:type="dxa"/>
            <w:tcBorders>
              <w:top w:val="nil"/>
              <w:left w:val="nil"/>
              <w:bottom w:val="single" w:color="auto" w:sz="4" w:space="0"/>
              <w:right w:val="single" w:color="auto" w:sz="4" w:space="0"/>
            </w:tcBorders>
            <w:shd w:val="clear" w:color="auto" w:fill="auto"/>
            <w:vAlign w:val="center"/>
            <w:hideMark/>
          </w:tcPr>
          <w:p w:rsidRPr="009E4F6A" w:rsidR="009E4F6A" w:rsidP="009E4F6A" w:rsidRDefault="009E4F6A" w14:paraId="45A5BA96" w14:textId="77777777">
            <w:pPr>
              <w:widowControl/>
              <w:autoSpaceDE/>
              <w:autoSpaceDN/>
              <w:adjustRightInd/>
              <w:jc w:val="center"/>
              <w:rPr>
                <w:color w:val="000000"/>
                <w:sz w:val="20"/>
                <w:szCs w:val="20"/>
              </w:rPr>
            </w:pPr>
            <w:r w:rsidRPr="009E4F6A">
              <w:rPr>
                <w:color w:val="000000"/>
                <w:sz w:val="20"/>
                <w:szCs w:val="20"/>
              </w:rPr>
              <w:t>(G)</w:t>
            </w:r>
          </w:p>
        </w:tc>
      </w:tr>
      <w:tr w:rsidRPr="009E4F6A" w:rsidR="009E4F6A" w:rsidTr="009E4F6A" w14:paraId="7F8C6B67" w14:textId="77777777">
        <w:trPr>
          <w:trHeight w:val="765"/>
        </w:trPr>
        <w:tc>
          <w:tcPr>
            <w:tcW w:w="1768" w:type="dxa"/>
            <w:tcBorders>
              <w:top w:val="nil"/>
              <w:left w:val="single" w:color="auto" w:sz="4" w:space="0"/>
              <w:bottom w:val="single" w:color="auto" w:sz="4" w:space="0"/>
              <w:right w:val="single" w:color="auto" w:sz="4" w:space="0"/>
            </w:tcBorders>
            <w:shd w:val="clear" w:color="auto" w:fill="auto"/>
            <w:vAlign w:val="center"/>
            <w:hideMark/>
          </w:tcPr>
          <w:p w:rsidRPr="009E4F6A" w:rsidR="009E4F6A" w:rsidP="009E4F6A" w:rsidRDefault="009E4F6A" w14:paraId="070B8335" w14:textId="77777777">
            <w:pPr>
              <w:widowControl/>
              <w:autoSpaceDE/>
              <w:autoSpaceDN/>
              <w:adjustRightInd/>
              <w:jc w:val="center"/>
              <w:rPr>
                <w:color w:val="000000"/>
                <w:sz w:val="20"/>
                <w:szCs w:val="20"/>
              </w:rPr>
            </w:pPr>
            <w:r w:rsidRPr="009E4F6A">
              <w:rPr>
                <w:color w:val="000000"/>
                <w:sz w:val="20"/>
                <w:szCs w:val="20"/>
              </w:rPr>
              <w:t>Continuous Monitoring Device</w:t>
            </w:r>
          </w:p>
        </w:tc>
        <w:tc>
          <w:tcPr>
            <w:tcW w:w="1427" w:type="dxa"/>
            <w:tcBorders>
              <w:top w:val="nil"/>
              <w:left w:val="nil"/>
              <w:bottom w:val="single" w:color="auto" w:sz="4" w:space="0"/>
              <w:right w:val="single" w:color="auto" w:sz="4" w:space="0"/>
            </w:tcBorders>
            <w:shd w:val="clear" w:color="auto" w:fill="auto"/>
            <w:vAlign w:val="center"/>
            <w:hideMark/>
          </w:tcPr>
          <w:p w:rsidRPr="009E4F6A" w:rsidR="009E4F6A" w:rsidP="009E4F6A" w:rsidRDefault="009E4F6A" w14:paraId="5FB5392F" w14:textId="77777777">
            <w:pPr>
              <w:widowControl/>
              <w:autoSpaceDE/>
              <w:autoSpaceDN/>
              <w:adjustRightInd/>
              <w:jc w:val="center"/>
              <w:rPr>
                <w:color w:val="000000"/>
                <w:sz w:val="20"/>
                <w:szCs w:val="20"/>
              </w:rPr>
            </w:pPr>
            <w:r w:rsidRPr="009E4F6A">
              <w:rPr>
                <w:color w:val="000000"/>
                <w:sz w:val="20"/>
                <w:szCs w:val="20"/>
              </w:rPr>
              <w:t>Capital/Startup Cost for One Respondent</w:t>
            </w:r>
          </w:p>
        </w:tc>
        <w:tc>
          <w:tcPr>
            <w:tcW w:w="1239" w:type="dxa"/>
            <w:tcBorders>
              <w:top w:val="nil"/>
              <w:left w:val="nil"/>
              <w:bottom w:val="single" w:color="auto" w:sz="4" w:space="0"/>
              <w:right w:val="single" w:color="auto" w:sz="4" w:space="0"/>
            </w:tcBorders>
            <w:shd w:val="clear" w:color="auto" w:fill="auto"/>
            <w:vAlign w:val="center"/>
            <w:hideMark/>
          </w:tcPr>
          <w:p w:rsidRPr="009E4F6A" w:rsidR="009E4F6A" w:rsidP="009E4F6A" w:rsidRDefault="009E4F6A" w14:paraId="465FA1FF" w14:textId="77777777">
            <w:pPr>
              <w:widowControl/>
              <w:autoSpaceDE/>
              <w:autoSpaceDN/>
              <w:adjustRightInd/>
              <w:jc w:val="center"/>
              <w:rPr>
                <w:color w:val="000000"/>
                <w:sz w:val="20"/>
                <w:szCs w:val="20"/>
              </w:rPr>
            </w:pPr>
            <w:r w:rsidRPr="009E4F6A">
              <w:rPr>
                <w:color w:val="000000"/>
                <w:sz w:val="20"/>
                <w:szCs w:val="20"/>
              </w:rPr>
              <w:t xml:space="preserve">Number of New Respondents </w:t>
            </w:r>
          </w:p>
        </w:tc>
        <w:tc>
          <w:tcPr>
            <w:tcW w:w="1437" w:type="dxa"/>
            <w:tcBorders>
              <w:top w:val="nil"/>
              <w:left w:val="nil"/>
              <w:bottom w:val="single" w:color="auto" w:sz="4" w:space="0"/>
              <w:right w:val="single" w:color="auto" w:sz="4" w:space="0"/>
            </w:tcBorders>
            <w:shd w:val="clear" w:color="auto" w:fill="auto"/>
            <w:vAlign w:val="center"/>
            <w:hideMark/>
          </w:tcPr>
          <w:p w:rsidRPr="009E4F6A" w:rsidR="009E4F6A" w:rsidP="009E4F6A" w:rsidRDefault="009E4F6A" w14:paraId="5DD68DB3" w14:textId="77777777">
            <w:pPr>
              <w:widowControl/>
              <w:autoSpaceDE/>
              <w:autoSpaceDN/>
              <w:adjustRightInd/>
              <w:jc w:val="center"/>
              <w:rPr>
                <w:color w:val="000000"/>
                <w:sz w:val="20"/>
                <w:szCs w:val="20"/>
              </w:rPr>
            </w:pPr>
            <w:r w:rsidRPr="009E4F6A">
              <w:rPr>
                <w:color w:val="000000"/>
                <w:sz w:val="20"/>
                <w:szCs w:val="20"/>
              </w:rPr>
              <w:t>Total Capital/Startup Cost, (B X C)</w:t>
            </w:r>
          </w:p>
        </w:tc>
        <w:tc>
          <w:tcPr>
            <w:tcW w:w="1220" w:type="dxa"/>
            <w:tcBorders>
              <w:top w:val="nil"/>
              <w:left w:val="nil"/>
              <w:bottom w:val="single" w:color="auto" w:sz="4" w:space="0"/>
              <w:right w:val="single" w:color="auto" w:sz="4" w:space="0"/>
            </w:tcBorders>
            <w:shd w:val="clear" w:color="auto" w:fill="auto"/>
            <w:vAlign w:val="center"/>
            <w:hideMark/>
          </w:tcPr>
          <w:p w:rsidRPr="009E4F6A" w:rsidR="009E4F6A" w:rsidP="009E4F6A" w:rsidRDefault="009E4F6A" w14:paraId="0B06F29C" w14:textId="77777777">
            <w:pPr>
              <w:widowControl/>
              <w:autoSpaceDE/>
              <w:autoSpaceDN/>
              <w:adjustRightInd/>
              <w:jc w:val="center"/>
              <w:rPr>
                <w:color w:val="000000"/>
                <w:sz w:val="20"/>
                <w:szCs w:val="20"/>
              </w:rPr>
            </w:pPr>
            <w:r w:rsidRPr="009E4F6A">
              <w:rPr>
                <w:color w:val="000000"/>
                <w:sz w:val="20"/>
                <w:szCs w:val="20"/>
              </w:rPr>
              <w:t>Annual O&amp;M Costs for One Respondent</w:t>
            </w:r>
          </w:p>
        </w:tc>
        <w:tc>
          <w:tcPr>
            <w:tcW w:w="1239" w:type="dxa"/>
            <w:tcBorders>
              <w:top w:val="nil"/>
              <w:left w:val="nil"/>
              <w:bottom w:val="single" w:color="auto" w:sz="4" w:space="0"/>
              <w:right w:val="single" w:color="auto" w:sz="4" w:space="0"/>
            </w:tcBorders>
            <w:shd w:val="clear" w:color="auto" w:fill="auto"/>
            <w:vAlign w:val="center"/>
            <w:hideMark/>
          </w:tcPr>
          <w:p w:rsidRPr="009E4F6A" w:rsidR="009E4F6A" w:rsidP="009E4F6A" w:rsidRDefault="009E4F6A" w14:paraId="2495F156" w14:textId="77777777">
            <w:pPr>
              <w:widowControl/>
              <w:autoSpaceDE/>
              <w:autoSpaceDN/>
              <w:adjustRightInd/>
              <w:jc w:val="center"/>
              <w:rPr>
                <w:color w:val="000000"/>
                <w:sz w:val="20"/>
                <w:szCs w:val="20"/>
              </w:rPr>
            </w:pPr>
            <w:r w:rsidRPr="009E4F6A">
              <w:rPr>
                <w:color w:val="000000"/>
                <w:sz w:val="20"/>
                <w:szCs w:val="20"/>
              </w:rPr>
              <w:t>Number of Respondents with O&amp;M</w:t>
            </w:r>
          </w:p>
        </w:tc>
        <w:tc>
          <w:tcPr>
            <w:tcW w:w="1115" w:type="dxa"/>
            <w:tcBorders>
              <w:top w:val="nil"/>
              <w:left w:val="nil"/>
              <w:bottom w:val="single" w:color="auto" w:sz="4" w:space="0"/>
              <w:right w:val="single" w:color="auto" w:sz="4" w:space="0"/>
            </w:tcBorders>
            <w:shd w:val="clear" w:color="auto" w:fill="auto"/>
            <w:vAlign w:val="center"/>
            <w:hideMark/>
          </w:tcPr>
          <w:p w:rsidRPr="009E4F6A" w:rsidR="009E4F6A" w:rsidP="009E4F6A" w:rsidRDefault="009E4F6A" w14:paraId="27583F98" w14:textId="77777777">
            <w:pPr>
              <w:widowControl/>
              <w:autoSpaceDE/>
              <w:autoSpaceDN/>
              <w:adjustRightInd/>
              <w:jc w:val="center"/>
              <w:rPr>
                <w:color w:val="000000"/>
                <w:sz w:val="20"/>
                <w:szCs w:val="20"/>
              </w:rPr>
            </w:pPr>
            <w:r w:rsidRPr="009E4F6A">
              <w:rPr>
                <w:color w:val="000000"/>
                <w:sz w:val="20"/>
                <w:szCs w:val="20"/>
              </w:rPr>
              <w:t>Total O&amp;M,</w:t>
            </w:r>
            <w:r w:rsidRPr="009E4F6A">
              <w:rPr>
                <w:color w:val="000000"/>
                <w:sz w:val="20"/>
                <w:szCs w:val="20"/>
              </w:rPr>
              <w:br/>
              <w:t>(E x F)</w:t>
            </w:r>
          </w:p>
        </w:tc>
      </w:tr>
      <w:tr w:rsidRPr="009E4F6A" w:rsidR="009E4F6A" w:rsidTr="009E4F6A" w14:paraId="1ABEE688" w14:textId="77777777">
        <w:trPr>
          <w:trHeight w:val="570"/>
        </w:trPr>
        <w:tc>
          <w:tcPr>
            <w:tcW w:w="1768" w:type="dxa"/>
            <w:tcBorders>
              <w:top w:val="nil"/>
              <w:left w:val="single" w:color="auto" w:sz="4" w:space="0"/>
              <w:bottom w:val="single" w:color="auto" w:sz="4" w:space="0"/>
              <w:right w:val="single" w:color="auto" w:sz="4" w:space="0"/>
            </w:tcBorders>
            <w:shd w:val="clear" w:color="auto" w:fill="auto"/>
            <w:vAlign w:val="center"/>
            <w:hideMark/>
          </w:tcPr>
          <w:p w:rsidRPr="009E4F6A" w:rsidR="009E4F6A" w:rsidP="009E4F6A" w:rsidRDefault="009E4F6A" w14:paraId="49014FAB" w14:textId="77777777">
            <w:pPr>
              <w:widowControl/>
              <w:autoSpaceDE/>
              <w:autoSpaceDN/>
              <w:adjustRightInd/>
              <w:rPr>
                <w:color w:val="000000"/>
                <w:sz w:val="20"/>
                <w:szCs w:val="20"/>
              </w:rPr>
            </w:pPr>
            <w:r w:rsidRPr="009E4F6A">
              <w:rPr>
                <w:color w:val="000000"/>
                <w:sz w:val="20"/>
                <w:szCs w:val="20"/>
              </w:rPr>
              <w:t xml:space="preserve">HF CEMs (similar potlines) </w:t>
            </w:r>
            <w:r w:rsidRPr="009E4F6A">
              <w:rPr>
                <w:color w:val="000000"/>
                <w:sz w:val="20"/>
                <w:szCs w:val="20"/>
                <w:vertAlign w:val="superscript"/>
              </w:rPr>
              <w:t>a</w:t>
            </w:r>
          </w:p>
        </w:tc>
        <w:tc>
          <w:tcPr>
            <w:tcW w:w="1427" w:type="dxa"/>
            <w:tcBorders>
              <w:top w:val="nil"/>
              <w:left w:val="nil"/>
              <w:bottom w:val="single" w:color="auto" w:sz="4" w:space="0"/>
              <w:right w:val="single" w:color="auto" w:sz="4" w:space="0"/>
            </w:tcBorders>
            <w:shd w:val="clear" w:color="auto" w:fill="auto"/>
            <w:vAlign w:val="center"/>
            <w:hideMark/>
          </w:tcPr>
          <w:p w:rsidRPr="009E4F6A" w:rsidR="009E4F6A" w:rsidP="009E4F6A" w:rsidRDefault="009E4F6A" w14:paraId="525A39B2" w14:textId="77777777">
            <w:pPr>
              <w:widowControl/>
              <w:autoSpaceDE/>
              <w:autoSpaceDN/>
              <w:adjustRightInd/>
              <w:jc w:val="center"/>
              <w:rPr>
                <w:color w:val="000000"/>
                <w:sz w:val="20"/>
                <w:szCs w:val="20"/>
              </w:rPr>
            </w:pPr>
            <w:r w:rsidRPr="009E4F6A">
              <w:rPr>
                <w:color w:val="000000"/>
                <w:sz w:val="20"/>
                <w:szCs w:val="20"/>
              </w:rPr>
              <w:t xml:space="preserve">$100,000 </w:t>
            </w:r>
          </w:p>
        </w:tc>
        <w:tc>
          <w:tcPr>
            <w:tcW w:w="1239" w:type="dxa"/>
            <w:tcBorders>
              <w:top w:val="nil"/>
              <w:left w:val="nil"/>
              <w:bottom w:val="single" w:color="auto" w:sz="4" w:space="0"/>
              <w:right w:val="single" w:color="auto" w:sz="4" w:space="0"/>
            </w:tcBorders>
            <w:shd w:val="clear" w:color="auto" w:fill="auto"/>
            <w:vAlign w:val="center"/>
            <w:hideMark/>
          </w:tcPr>
          <w:p w:rsidRPr="009E4F6A" w:rsidR="009E4F6A" w:rsidP="009E4F6A" w:rsidRDefault="009E4F6A" w14:paraId="6A64550D" w14:textId="77777777">
            <w:pPr>
              <w:widowControl/>
              <w:autoSpaceDE/>
              <w:autoSpaceDN/>
              <w:adjustRightInd/>
              <w:jc w:val="center"/>
              <w:rPr>
                <w:color w:val="000000"/>
                <w:sz w:val="20"/>
                <w:szCs w:val="20"/>
              </w:rPr>
            </w:pPr>
            <w:r w:rsidRPr="009E4F6A">
              <w:rPr>
                <w:color w:val="000000"/>
                <w:sz w:val="20"/>
                <w:szCs w:val="20"/>
              </w:rPr>
              <w:t>0</w:t>
            </w:r>
          </w:p>
        </w:tc>
        <w:tc>
          <w:tcPr>
            <w:tcW w:w="1437" w:type="dxa"/>
            <w:tcBorders>
              <w:top w:val="nil"/>
              <w:left w:val="nil"/>
              <w:bottom w:val="single" w:color="auto" w:sz="4" w:space="0"/>
              <w:right w:val="single" w:color="auto" w:sz="4" w:space="0"/>
            </w:tcBorders>
            <w:shd w:val="clear" w:color="auto" w:fill="auto"/>
            <w:vAlign w:val="center"/>
            <w:hideMark/>
          </w:tcPr>
          <w:p w:rsidRPr="009E4F6A" w:rsidR="009E4F6A" w:rsidP="009E4F6A" w:rsidRDefault="009E4F6A" w14:paraId="261FC970" w14:textId="77777777">
            <w:pPr>
              <w:widowControl/>
              <w:autoSpaceDE/>
              <w:autoSpaceDN/>
              <w:adjustRightInd/>
              <w:jc w:val="center"/>
              <w:rPr>
                <w:color w:val="000000"/>
                <w:sz w:val="20"/>
                <w:szCs w:val="20"/>
              </w:rPr>
            </w:pPr>
            <w:r w:rsidRPr="009E4F6A">
              <w:rPr>
                <w:color w:val="000000"/>
                <w:sz w:val="20"/>
                <w:szCs w:val="20"/>
              </w:rPr>
              <w:t xml:space="preserve">$0 </w:t>
            </w:r>
          </w:p>
        </w:tc>
        <w:tc>
          <w:tcPr>
            <w:tcW w:w="1220" w:type="dxa"/>
            <w:tcBorders>
              <w:top w:val="nil"/>
              <w:left w:val="nil"/>
              <w:bottom w:val="single" w:color="auto" w:sz="4" w:space="0"/>
              <w:right w:val="single" w:color="auto" w:sz="4" w:space="0"/>
            </w:tcBorders>
            <w:shd w:val="clear" w:color="auto" w:fill="auto"/>
            <w:vAlign w:val="center"/>
            <w:hideMark/>
          </w:tcPr>
          <w:p w:rsidRPr="009E4F6A" w:rsidR="009E4F6A" w:rsidP="009E4F6A" w:rsidRDefault="009E4F6A" w14:paraId="2C7F8EE0" w14:textId="77777777">
            <w:pPr>
              <w:widowControl/>
              <w:autoSpaceDE/>
              <w:autoSpaceDN/>
              <w:adjustRightInd/>
              <w:jc w:val="center"/>
              <w:rPr>
                <w:color w:val="000000"/>
                <w:sz w:val="20"/>
                <w:szCs w:val="20"/>
              </w:rPr>
            </w:pPr>
            <w:r w:rsidRPr="009E4F6A">
              <w:rPr>
                <w:color w:val="000000"/>
                <w:sz w:val="20"/>
                <w:szCs w:val="20"/>
              </w:rPr>
              <w:t xml:space="preserve">$2,623 </w:t>
            </w:r>
          </w:p>
        </w:tc>
        <w:tc>
          <w:tcPr>
            <w:tcW w:w="1239" w:type="dxa"/>
            <w:tcBorders>
              <w:top w:val="nil"/>
              <w:left w:val="nil"/>
              <w:bottom w:val="single" w:color="auto" w:sz="4" w:space="0"/>
              <w:right w:val="single" w:color="auto" w:sz="4" w:space="0"/>
            </w:tcBorders>
            <w:shd w:val="clear" w:color="auto" w:fill="auto"/>
            <w:vAlign w:val="center"/>
            <w:hideMark/>
          </w:tcPr>
          <w:p w:rsidRPr="009E4F6A" w:rsidR="009E4F6A" w:rsidP="009E4F6A" w:rsidRDefault="009E4F6A" w14:paraId="34990244" w14:textId="77777777">
            <w:pPr>
              <w:widowControl/>
              <w:autoSpaceDE/>
              <w:autoSpaceDN/>
              <w:adjustRightInd/>
              <w:jc w:val="center"/>
              <w:rPr>
                <w:color w:val="000000"/>
                <w:sz w:val="20"/>
                <w:szCs w:val="20"/>
              </w:rPr>
            </w:pPr>
            <w:r w:rsidRPr="009E4F6A">
              <w:rPr>
                <w:color w:val="000000"/>
                <w:sz w:val="20"/>
                <w:szCs w:val="20"/>
              </w:rPr>
              <w:t>0</w:t>
            </w:r>
          </w:p>
        </w:tc>
        <w:tc>
          <w:tcPr>
            <w:tcW w:w="1115" w:type="dxa"/>
            <w:tcBorders>
              <w:top w:val="nil"/>
              <w:left w:val="nil"/>
              <w:bottom w:val="single" w:color="auto" w:sz="4" w:space="0"/>
              <w:right w:val="single" w:color="auto" w:sz="4" w:space="0"/>
            </w:tcBorders>
            <w:shd w:val="clear" w:color="auto" w:fill="auto"/>
            <w:vAlign w:val="center"/>
            <w:hideMark/>
          </w:tcPr>
          <w:p w:rsidRPr="009E4F6A" w:rsidR="009E4F6A" w:rsidP="009E4F6A" w:rsidRDefault="009E4F6A" w14:paraId="6CF8AAD7" w14:textId="77777777">
            <w:pPr>
              <w:widowControl/>
              <w:autoSpaceDE/>
              <w:autoSpaceDN/>
              <w:adjustRightInd/>
              <w:jc w:val="center"/>
              <w:rPr>
                <w:color w:val="000000"/>
                <w:sz w:val="20"/>
                <w:szCs w:val="20"/>
              </w:rPr>
            </w:pPr>
            <w:r w:rsidRPr="009E4F6A">
              <w:rPr>
                <w:color w:val="000000"/>
                <w:sz w:val="20"/>
                <w:szCs w:val="20"/>
              </w:rPr>
              <w:t xml:space="preserve">$0 </w:t>
            </w:r>
          </w:p>
        </w:tc>
      </w:tr>
      <w:tr w:rsidRPr="009E4F6A" w:rsidR="009E4F6A" w:rsidTr="009E4F6A" w14:paraId="25184A26" w14:textId="77777777">
        <w:trPr>
          <w:trHeight w:val="645"/>
        </w:trPr>
        <w:tc>
          <w:tcPr>
            <w:tcW w:w="1768" w:type="dxa"/>
            <w:tcBorders>
              <w:top w:val="nil"/>
              <w:left w:val="single" w:color="auto" w:sz="4" w:space="0"/>
              <w:bottom w:val="single" w:color="auto" w:sz="4" w:space="0"/>
              <w:right w:val="single" w:color="auto" w:sz="4" w:space="0"/>
            </w:tcBorders>
            <w:shd w:val="clear" w:color="auto" w:fill="auto"/>
            <w:vAlign w:val="center"/>
            <w:hideMark/>
          </w:tcPr>
          <w:p w:rsidRPr="009E4F6A" w:rsidR="009E4F6A" w:rsidP="009E4F6A" w:rsidRDefault="009E4F6A" w14:paraId="289E9C97" w14:textId="77777777">
            <w:pPr>
              <w:widowControl/>
              <w:autoSpaceDE/>
              <w:autoSpaceDN/>
              <w:adjustRightInd/>
              <w:rPr>
                <w:color w:val="000000"/>
                <w:sz w:val="20"/>
                <w:szCs w:val="20"/>
              </w:rPr>
            </w:pPr>
            <w:r w:rsidRPr="009E4F6A">
              <w:rPr>
                <w:color w:val="000000"/>
                <w:sz w:val="20"/>
                <w:szCs w:val="20"/>
              </w:rPr>
              <w:t>Method 14 sampling manifolds at potlines</w:t>
            </w:r>
            <w:r w:rsidRPr="009E4F6A">
              <w:rPr>
                <w:color w:val="000000"/>
                <w:vertAlign w:val="superscript"/>
              </w:rPr>
              <w:t xml:space="preserve"> b</w:t>
            </w:r>
          </w:p>
        </w:tc>
        <w:tc>
          <w:tcPr>
            <w:tcW w:w="1427" w:type="dxa"/>
            <w:tcBorders>
              <w:top w:val="nil"/>
              <w:left w:val="nil"/>
              <w:bottom w:val="single" w:color="auto" w:sz="4" w:space="0"/>
              <w:right w:val="single" w:color="auto" w:sz="4" w:space="0"/>
            </w:tcBorders>
            <w:shd w:val="clear" w:color="auto" w:fill="auto"/>
            <w:vAlign w:val="center"/>
            <w:hideMark/>
          </w:tcPr>
          <w:p w:rsidRPr="009E4F6A" w:rsidR="009E4F6A" w:rsidP="009E4F6A" w:rsidRDefault="009E4F6A" w14:paraId="67EA14A2" w14:textId="77777777">
            <w:pPr>
              <w:widowControl/>
              <w:autoSpaceDE/>
              <w:autoSpaceDN/>
              <w:adjustRightInd/>
              <w:jc w:val="center"/>
              <w:rPr>
                <w:color w:val="000000"/>
                <w:sz w:val="20"/>
                <w:szCs w:val="20"/>
              </w:rPr>
            </w:pPr>
            <w:r w:rsidRPr="009E4F6A">
              <w:rPr>
                <w:color w:val="000000"/>
                <w:sz w:val="20"/>
                <w:szCs w:val="20"/>
              </w:rPr>
              <w:t xml:space="preserve">$200,000 </w:t>
            </w:r>
          </w:p>
        </w:tc>
        <w:tc>
          <w:tcPr>
            <w:tcW w:w="1239" w:type="dxa"/>
            <w:tcBorders>
              <w:top w:val="nil"/>
              <w:left w:val="nil"/>
              <w:bottom w:val="single" w:color="auto" w:sz="4" w:space="0"/>
              <w:right w:val="single" w:color="auto" w:sz="4" w:space="0"/>
            </w:tcBorders>
            <w:shd w:val="clear" w:color="auto" w:fill="auto"/>
            <w:vAlign w:val="center"/>
            <w:hideMark/>
          </w:tcPr>
          <w:p w:rsidRPr="009E4F6A" w:rsidR="009E4F6A" w:rsidP="009E4F6A" w:rsidRDefault="009E4F6A" w14:paraId="1A268B82" w14:textId="77777777">
            <w:pPr>
              <w:widowControl/>
              <w:autoSpaceDE/>
              <w:autoSpaceDN/>
              <w:adjustRightInd/>
              <w:jc w:val="center"/>
              <w:rPr>
                <w:color w:val="000000"/>
                <w:sz w:val="20"/>
                <w:szCs w:val="20"/>
              </w:rPr>
            </w:pPr>
            <w:r w:rsidRPr="009E4F6A">
              <w:rPr>
                <w:color w:val="000000"/>
                <w:sz w:val="20"/>
                <w:szCs w:val="20"/>
              </w:rPr>
              <w:t>0</w:t>
            </w:r>
          </w:p>
        </w:tc>
        <w:tc>
          <w:tcPr>
            <w:tcW w:w="1437" w:type="dxa"/>
            <w:tcBorders>
              <w:top w:val="nil"/>
              <w:left w:val="nil"/>
              <w:bottom w:val="single" w:color="auto" w:sz="4" w:space="0"/>
              <w:right w:val="single" w:color="auto" w:sz="4" w:space="0"/>
            </w:tcBorders>
            <w:shd w:val="clear" w:color="auto" w:fill="auto"/>
            <w:vAlign w:val="center"/>
            <w:hideMark/>
          </w:tcPr>
          <w:p w:rsidRPr="009E4F6A" w:rsidR="009E4F6A" w:rsidP="009E4F6A" w:rsidRDefault="009E4F6A" w14:paraId="53C2A8FB" w14:textId="77777777">
            <w:pPr>
              <w:widowControl/>
              <w:autoSpaceDE/>
              <w:autoSpaceDN/>
              <w:adjustRightInd/>
              <w:jc w:val="center"/>
              <w:rPr>
                <w:color w:val="000000"/>
                <w:sz w:val="20"/>
                <w:szCs w:val="20"/>
              </w:rPr>
            </w:pPr>
            <w:r w:rsidRPr="009E4F6A">
              <w:rPr>
                <w:color w:val="000000"/>
                <w:sz w:val="20"/>
                <w:szCs w:val="20"/>
              </w:rPr>
              <w:t xml:space="preserve">$0 </w:t>
            </w:r>
          </w:p>
        </w:tc>
        <w:tc>
          <w:tcPr>
            <w:tcW w:w="1220" w:type="dxa"/>
            <w:tcBorders>
              <w:top w:val="nil"/>
              <w:left w:val="nil"/>
              <w:bottom w:val="single" w:color="auto" w:sz="4" w:space="0"/>
              <w:right w:val="single" w:color="auto" w:sz="4" w:space="0"/>
            </w:tcBorders>
            <w:shd w:val="clear" w:color="auto" w:fill="auto"/>
            <w:vAlign w:val="center"/>
            <w:hideMark/>
          </w:tcPr>
          <w:p w:rsidRPr="009E4F6A" w:rsidR="009E4F6A" w:rsidP="009E4F6A" w:rsidRDefault="009E4F6A" w14:paraId="6DD98C35" w14:textId="77777777">
            <w:pPr>
              <w:widowControl/>
              <w:autoSpaceDE/>
              <w:autoSpaceDN/>
              <w:adjustRightInd/>
              <w:jc w:val="center"/>
              <w:rPr>
                <w:color w:val="000000"/>
                <w:sz w:val="20"/>
                <w:szCs w:val="20"/>
              </w:rPr>
            </w:pPr>
            <w:r w:rsidRPr="009E4F6A">
              <w:rPr>
                <w:color w:val="000000"/>
                <w:sz w:val="20"/>
                <w:szCs w:val="20"/>
              </w:rPr>
              <w:t xml:space="preserve">$5,248 </w:t>
            </w:r>
          </w:p>
        </w:tc>
        <w:tc>
          <w:tcPr>
            <w:tcW w:w="1239" w:type="dxa"/>
            <w:tcBorders>
              <w:top w:val="nil"/>
              <w:left w:val="nil"/>
              <w:bottom w:val="single" w:color="auto" w:sz="4" w:space="0"/>
              <w:right w:val="single" w:color="auto" w:sz="4" w:space="0"/>
            </w:tcBorders>
            <w:shd w:val="clear" w:color="auto" w:fill="auto"/>
            <w:vAlign w:val="center"/>
            <w:hideMark/>
          </w:tcPr>
          <w:p w:rsidRPr="009E4F6A" w:rsidR="009E4F6A" w:rsidP="009E4F6A" w:rsidRDefault="009E4F6A" w14:paraId="4DE4C417" w14:textId="77777777">
            <w:pPr>
              <w:widowControl/>
              <w:autoSpaceDE/>
              <w:autoSpaceDN/>
              <w:adjustRightInd/>
              <w:jc w:val="center"/>
              <w:rPr>
                <w:color w:val="000000"/>
                <w:sz w:val="20"/>
                <w:szCs w:val="20"/>
              </w:rPr>
            </w:pPr>
            <w:r w:rsidRPr="009E4F6A">
              <w:rPr>
                <w:color w:val="000000"/>
                <w:sz w:val="20"/>
                <w:szCs w:val="20"/>
              </w:rPr>
              <w:t>16</w:t>
            </w:r>
          </w:p>
        </w:tc>
        <w:tc>
          <w:tcPr>
            <w:tcW w:w="1115" w:type="dxa"/>
            <w:tcBorders>
              <w:top w:val="nil"/>
              <w:left w:val="nil"/>
              <w:bottom w:val="single" w:color="auto" w:sz="4" w:space="0"/>
              <w:right w:val="single" w:color="auto" w:sz="4" w:space="0"/>
            </w:tcBorders>
            <w:shd w:val="clear" w:color="auto" w:fill="auto"/>
            <w:vAlign w:val="center"/>
            <w:hideMark/>
          </w:tcPr>
          <w:p w:rsidRPr="009E4F6A" w:rsidR="009E4F6A" w:rsidP="009E4F6A" w:rsidRDefault="009E4F6A" w14:paraId="5C43837D" w14:textId="77777777">
            <w:pPr>
              <w:widowControl/>
              <w:autoSpaceDE/>
              <w:autoSpaceDN/>
              <w:adjustRightInd/>
              <w:jc w:val="center"/>
              <w:rPr>
                <w:color w:val="000000"/>
                <w:sz w:val="20"/>
                <w:szCs w:val="20"/>
              </w:rPr>
            </w:pPr>
            <w:r w:rsidRPr="009E4F6A">
              <w:rPr>
                <w:color w:val="000000"/>
                <w:sz w:val="20"/>
                <w:szCs w:val="20"/>
              </w:rPr>
              <w:t xml:space="preserve">$83,972 </w:t>
            </w:r>
          </w:p>
        </w:tc>
      </w:tr>
      <w:tr w:rsidRPr="009E4F6A" w:rsidR="009E4F6A" w:rsidTr="009E4F6A" w14:paraId="493F9960" w14:textId="77777777">
        <w:trPr>
          <w:trHeight w:val="825"/>
        </w:trPr>
        <w:tc>
          <w:tcPr>
            <w:tcW w:w="1768" w:type="dxa"/>
            <w:tcBorders>
              <w:top w:val="nil"/>
              <w:left w:val="single" w:color="auto" w:sz="4" w:space="0"/>
              <w:bottom w:val="single" w:color="auto" w:sz="4" w:space="0"/>
              <w:right w:val="single" w:color="auto" w:sz="4" w:space="0"/>
            </w:tcBorders>
            <w:shd w:val="clear" w:color="auto" w:fill="auto"/>
            <w:vAlign w:val="center"/>
            <w:hideMark/>
          </w:tcPr>
          <w:p w:rsidRPr="009E4F6A" w:rsidR="009E4F6A" w:rsidP="009E4F6A" w:rsidRDefault="009E4F6A" w14:paraId="2FE15152" w14:textId="77777777">
            <w:pPr>
              <w:widowControl/>
              <w:autoSpaceDE/>
              <w:autoSpaceDN/>
              <w:adjustRightInd/>
              <w:rPr>
                <w:color w:val="000000"/>
                <w:sz w:val="20"/>
                <w:szCs w:val="20"/>
              </w:rPr>
            </w:pPr>
            <w:r w:rsidRPr="009E4F6A">
              <w:rPr>
                <w:color w:val="000000"/>
                <w:sz w:val="20"/>
                <w:szCs w:val="20"/>
              </w:rPr>
              <w:t xml:space="preserve">Method 14A (alcan cassettes) sampling at potlines </w:t>
            </w:r>
            <w:r w:rsidRPr="009E4F6A">
              <w:rPr>
                <w:color w:val="000000"/>
                <w:sz w:val="20"/>
                <w:szCs w:val="20"/>
                <w:vertAlign w:val="superscript"/>
              </w:rPr>
              <w:t>b</w:t>
            </w:r>
          </w:p>
        </w:tc>
        <w:tc>
          <w:tcPr>
            <w:tcW w:w="1427" w:type="dxa"/>
            <w:tcBorders>
              <w:top w:val="nil"/>
              <w:left w:val="nil"/>
              <w:bottom w:val="single" w:color="auto" w:sz="4" w:space="0"/>
              <w:right w:val="single" w:color="auto" w:sz="4" w:space="0"/>
            </w:tcBorders>
            <w:shd w:val="clear" w:color="auto" w:fill="auto"/>
            <w:vAlign w:val="center"/>
            <w:hideMark/>
          </w:tcPr>
          <w:p w:rsidRPr="009E4F6A" w:rsidR="009E4F6A" w:rsidP="009E4F6A" w:rsidRDefault="009E4F6A" w14:paraId="71F9957F" w14:textId="77777777">
            <w:pPr>
              <w:widowControl/>
              <w:autoSpaceDE/>
              <w:autoSpaceDN/>
              <w:adjustRightInd/>
              <w:jc w:val="center"/>
              <w:rPr>
                <w:color w:val="000000"/>
                <w:sz w:val="20"/>
                <w:szCs w:val="20"/>
              </w:rPr>
            </w:pPr>
            <w:r w:rsidRPr="009E4F6A">
              <w:rPr>
                <w:color w:val="000000"/>
                <w:sz w:val="20"/>
                <w:szCs w:val="20"/>
              </w:rPr>
              <w:t xml:space="preserve">$92,000 </w:t>
            </w:r>
          </w:p>
        </w:tc>
        <w:tc>
          <w:tcPr>
            <w:tcW w:w="1239" w:type="dxa"/>
            <w:tcBorders>
              <w:top w:val="nil"/>
              <w:left w:val="nil"/>
              <w:bottom w:val="single" w:color="auto" w:sz="4" w:space="0"/>
              <w:right w:val="single" w:color="auto" w:sz="4" w:space="0"/>
            </w:tcBorders>
            <w:shd w:val="clear" w:color="auto" w:fill="auto"/>
            <w:vAlign w:val="center"/>
            <w:hideMark/>
          </w:tcPr>
          <w:p w:rsidRPr="009E4F6A" w:rsidR="009E4F6A" w:rsidP="009E4F6A" w:rsidRDefault="009E4F6A" w14:paraId="0EE919C2" w14:textId="77777777">
            <w:pPr>
              <w:widowControl/>
              <w:autoSpaceDE/>
              <w:autoSpaceDN/>
              <w:adjustRightInd/>
              <w:jc w:val="center"/>
              <w:rPr>
                <w:color w:val="000000"/>
                <w:sz w:val="20"/>
                <w:szCs w:val="20"/>
              </w:rPr>
            </w:pPr>
            <w:r w:rsidRPr="009E4F6A">
              <w:rPr>
                <w:color w:val="000000"/>
                <w:sz w:val="20"/>
                <w:szCs w:val="20"/>
              </w:rPr>
              <w:t>0</w:t>
            </w:r>
          </w:p>
        </w:tc>
        <w:tc>
          <w:tcPr>
            <w:tcW w:w="1437" w:type="dxa"/>
            <w:tcBorders>
              <w:top w:val="nil"/>
              <w:left w:val="nil"/>
              <w:bottom w:val="single" w:color="auto" w:sz="4" w:space="0"/>
              <w:right w:val="single" w:color="auto" w:sz="4" w:space="0"/>
            </w:tcBorders>
            <w:shd w:val="clear" w:color="auto" w:fill="auto"/>
            <w:vAlign w:val="center"/>
            <w:hideMark/>
          </w:tcPr>
          <w:p w:rsidRPr="009E4F6A" w:rsidR="009E4F6A" w:rsidP="009E4F6A" w:rsidRDefault="009E4F6A" w14:paraId="1F8DDB41" w14:textId="77777777">
            <w:pPr>
              <w:widowControl/>
              <w:autoSpaceDE/>
              <w:autoSpaceDN/>
              <w:adjustRightInd/>
              <w:jc w:val="center"/>
              <w:rPr>
                <w:color w:val="000000"/>
                <w:sz w:val="20"/>
                <w:szCs w:val="20"/>
              </w:rPr>
            </w:pPr>
            <w:r w:rsidRPr="009E4F6A">
              <w:rPr>
                <w:color w:val="000000"/>
                <w:sz w:val="20"/>
                <w:szCs w:val="20"/>
              </w:rPr>
              <w:t xml:space="preserve">$0 </w:t>
            </w:r>
          </w:p>
        </w:tc>
        <w:tc>
          <w:tcPr>
            <w:tcW w:w="1220" w:type="dxa"/>
            <w:tcBorders>
              <w:top w:val="nil"/>
              <w:left w:val="nil"/>
              <w:bottom w:val="single" w:color="auto" w:sz="4" w:space="0"/>
              <w:right w:val="single" w:color="auto" w:sz="4" w:space="0"/>
            </w:tcBorders>
            <w:shd w:val="clear" w:color="auto" w:fill="auto"/>
            <w:vAlign w:val="center"/>
            <w:hideMark/>
          </w:tcPr>
          <w:p w:rsidRPr="009E4F6A" w:rsidR="009E4F6A" w:rsidP="009E4F6A" w:rsidRDefault="009E4F6A" w14:paraId="202113CC" w14:textId="77777777">
            <w:pPr>
              <w:widowControl/>
              <w:autoSpaceDE/>
              <w:autoSpaceDN/>
              <w:adjustRightInd/>
              <w:jc w:val="center"/>
              <w:rPr>
                <w:color w:val="000000"/>
                <w:sz w:val="20"/>
                <w:szCs w:val="20"/>
              </w:rPr>
            </w:pPr>
            <w:r w:rsidRPr="009E4F6A">
              <w:rPr>
                <w:color w:val="000000"/>
                <w:sz w:val="20"/>
                <w:szCs w:val="20"/>
              </w:rPr>
              <w:t xml:space="preserve">$2,414 </w:t>
            </w:r>
          </w:p>
        </w:tc>
        <w:tc>
          <w:tcPr>
            <w:tcW w:w="1239" w:type="dxa"/>
            <w:tcBorders>
              <w:top w:val="nil"/>
              <w:left w:val="nil"/>
              <w:bottom w:val="single" w:color="auto" w:sz="4" w:space="0"/>
              <w:right w:val="single" w:color="auto" w:sz="4" w:space="0"/>
            </w:tcBorders>
            <w:shd w:val="clear" w:color="auto" w:fill="auto"/>
            <w:vAlign w:val="center"/>
            <w:hideMark/>
          </w:tcPr>
          <w:p w:rsidRPr="009E4F6A" w:rsidR="009E4F6A" w:rsidP="009E4F6A" w:rsidRDefault="009E4F6A" w14:paraId="30014204" w14:textId="77777777">
            <w:pPr>
              <w:widowControl/>
              <w:autoSpaceDE/>
              <w:autoSpaceDN/>
              <w:adjustRightInd/>
              <w:jc w:val="center"/>
              <w:rPr>
                <w:color w:val="000000"/>
                <w:sz w:val="20"/>
                <w:szCs w:val="20"/>
              </w:rPr>
            </w:pPr>
            <w:r w:rsidRPr="009E4F6A">
              <w:rPr>
                <w:color w:val="000000"/>
                <w:sz w:val="20"/>
                <w:szCs w:val="20"/>
              </w:rPr>
              <w:t>11</w:t>
            </w:r>
          </w:p>
        </w:tc>
        <w:tc>
          <w:tcPr>
            <w:tcW w:w="1115" w:type="dxa"/>
            <w:tcBorders>
              <w:top w:val="nil"/>
              <w:left w:val="nil"/>
              <w:bottom w:val="single" w:color="auto" w:sz="4" w:space="0"/>
              <w:right w:val="single" w:color="auto" w:sz="4" w:space="0"/>
            </w:tcBorders>
            <w:shd w:val="clear" w:color="auto" w:fill="auto"/>
            <w:vAlign w:val="center"/>
            <w:hideMark/>
          </w:tcPr>
          <w:p w:rsidRPr="009E4F6A" w:rsidR="009E4F6A" w:rsidP="009E4F6A" w:rsidRDefault="009E4F6A" w14:paraId="3B4E632D" w14:textId="77777777">
            <w:pPr>
              <w:widowControl/>
              <w:autoSpaceDE/>
              <w:autoSpaceDN/>
              <w:adjustRightInd/>
              <w:jc w:val="center"/>
              <w:rPr>
                <w:color w:val="000000"/>
                <w:sz w:val="20"/>
                <w:szCs w:val="20"/>
              </w:rPr>
            </w:pPr>
            <w:r w:rsidRPr="009E4F6A">
              <w:rPr>
                <w:color w:val="000000"/>
                <w:sz w:val="20"/>
                <w:szCs w:val="20"/>
              </w:rPr>
              <w:t xml:space="preserve">$26,557 </w:t>
            </w:r>
          </w:p>
        </w:tc>
      </w:tr>
      <w:tr w:rsidRPr="009E4F6A" w:rsidR="009E4F6A" w:rsidTr="009E4F6A" w14:paraId="2F9D2E9E" w14:textId="77777777">
        <w:trPr>
          <w:trHeight w:val="825"/>
        </w:trPr>
        <w:tc>
          <w:tcPr>
            <w:tcW w:w="1768" w:type="dxa"/>
            <w:tcBorders>
              <w:top w:val="nil"/>
              <w:left w:val="single" w:color="auto" w:sz="4" w:space="0"/>
              <w:bottom w:val="single" w:color="auto" w:sz="4" w:space="0"/>
              <w:right w:val="single" w:color="auto" w:sz="4" w:space="0"/>
            </w:tcBorders>
            <w:shd w:val="clear" w:color="auto" w:fill="auto"/>
            <w:vAlign w:val="center"/>
            <w:hideMark/>
          </w:tcPr>
          <w:p w:rsidRPr="009E4F6A" w:rsidR="009E4F6A" w:rsidP="009E4F6A" w:rsidRDefault="009E4F6A" w14:paraId="27EBE486" w14:textId="77777777">
            <w:pPr>
              <w:widowControl/>
              <w:autoSpaceDE/>
              <w:autoSpaceDN/>
              <w:adjustRightInd/>
              <w:rPr>
                <w:color w:val="000000"/>
                <w:sz w:val="20"/>
                <w:szCs w:val="20"/>
              </w:rPr>
            </w:pPr>
            <w:r w:rsidRPr="009E4F6A">
              <w:rPr>
                <w:color w:val="000000"/>
                <w:sz w:val="20"/>
                <w:szCs w:val="20"/>
              </w:rPr>
              <w:t xml:space="preserve">Install two manifold sampling systems at one facility </w:t>
            </w:r>
            <w:r w:rsidRPr="009E4F6A">
              <w:rPr>
                <w:color w:val="000000"/>
                <w:sz w:val="20"/>
                <w:szCs w:val="20"/>
                <w:vertAlign w:val="superscript"/>
              </w:rPr>
              <w:t>c</w:t>
            </w:r>
          </w:p>
        </w:tc>
        <w:tc>
          <w:tcPr>
            <w:tcW w:w="1427" w:type="dxa"/>
            <w:tcBorders>
              <w:top w:val="nil"/>
              <w:left w:val="nil"/>
              <w:bottom w:val="single" w:color="auto" w:sz="4" w:space="0"/>
              <w:right w:val="single" w:color="auto" w:sz="4" w:space="0"/>
            </w:tcBorders>
            <w:shd w:val="clear" w:color="auto" w:fill="auto"/>
            <w:vAlign w:val="center"/>
            <w:hideMark/>
          </w:tcPr>
          <w:p w:rsidRPr="009E4F6A" w:rsidR="009E4F6A" w:rsidP="009E4F6A" w:rsidRDefault="009E4F6A" w14:paraId="1FAAAAB2" w14:textId="77777777">
            <w:pPr>
              <w:widowControl/>
              <w:autoSpaceDE/>
              <w:autoSpaceDN/>
              <w:adjustRightInd/>
              <w:jc w:val="center"/>
              <w:rPr>
                <w:color w:val="000000"/>
                <w:sz w:val="20"/>
                <w:szCs w:val="20"/>
              </w:rPr>
            </w:pPr>
            <w:r w:rsidRPr="009E4F6A">
              <w:rPr>
                <w:color w:val="000000"/>
                <w:sz w:val="20"/>
                <w:szCs w:val="20"/>
              </w:rPr>
              <w:t xml:space="preserve">$110,000 </w:t>
            </w:r>
          </w:p>
        </w:tc>
        <w:tc>
          <w:tcPr>
            <w:tcW w:w="1239" w:type="dxa"/>
            <w:tcBorders>
              <w:top w:val="nil"/>
              <w:left w:val="nil"/>
              <w:bottom w:val="single" w:color="auto" w:sz="4" w:space="0"/>
              <w:right w:val="single" w:color="auto" w:sz="4" w:space="0"/>
            </w:tcBorders>
            <w:shd w:val="clear" w:color="auto" w:fill="auto"/>
            <w:vAlign w:val="center"/>
            <w:hideMark/>
          </w:tcPr>
          <w:p w:rsidRPr="009E4F6A" w:rsidR="009E4F6A" w:rsidP="009E4F6A" w:rsidRDefault="009E4F6A" w14:paraId="7163231C" w14:textId="77777777">
            <w:pPr>
              <w:widowControl/>
              <w:autoSpaceDE/>
              <w:autoSpaceDN/>
              <w:adjustRightInd/>
              <w:jc w:val="center"/>
              <w:rPr>
                <w:color w:val="000000"/>
                <w:sz w:val="20"/>
                <w:szCs w:val="20"/>
              </w:rPr>
            </w:pPr>
            <w:r w:rsidRPr="009E4F6A">
              <w:rPr>
                <w:color w:val="000000"/>
                <w:sz w:val="20"/>
                <w:szCs w:val="20"/>
              </w:rPr>
              <w:t>1</w:t>
            </w:r>
          </w:p>
        </w:tc>
        <w:tc>
          <w:tcPr>
            <w:tcW w:w="1437" w:type="dxa"/>
            <w:tcBorders>
              <w:top w:val="nil"/>
              <w:left w:val="nil"/>
              <w:bottom w:val="single" w:color="auto" w:sz="4" w:space="0"/>
              <w:right w:val="single" w:color="auto" w:sz="4" w:space="0"/>
            </w:tcBorders>
            <w:shd w:val="clear" w:color="auto" w:fill="auto"/>
            <w:vAlign w:val="center"/>
            <w:hideMark/>
          </w:tcPr>
          <w:p w:rsidRPr="009E4F6A" w:rsidR="009E4F6A" w:rsidP="009E4F6A" w:rsidRDefault="009E4F6A" w14:paraId="0346EF13" w14:textId="77777777">
            <w:pPr>
              <w:widowControl/>
              <w:autoSpaceDE/>
              <w:autoSpaceDN/>
              <w:adjustRightInd/>
              <w:jc w:val="center"/>
              <w:rPr>
                <w:color w:val="000000"/>
                <w:sz w:val="20"/>
                <w:szCs w:val="20"/>
              </w:rPr>
            </w:pPr>
            <w:r w:rsidRPr="009E4F6A">
              <w:rPr>
                <w:color w:val="000000"/>
                <w:sz w:val="20"/>
                <w:szCs w:val="20"/>
              </w:rPr>
              <w:t xml:space="preserve">$110,000 </w:t>
            </w:r>
          </w:p>
        </w:tc>
        <w:tc>
          <w:tcPr>
            <w:tcW w:w="1220" w:type="dxa"/>
            <w:tcBorders>
              <w:top w:val="nil"/>
              <w:left w:val="nil"/>
              <w:bottom w:val="single" w:color="auto" w:sz="4" w:space="0"/>
              <w:right w:val="single" w:color="auto" w:sz="4" w:space="0"/>
            </w:tcBorders>
            <w:shd w:val="clear" w:color="auto" w:fill="auto"/>
            <w:vAlign w:val="center"/>
            <w:hideMark/>
          </w:tcPr>
          <w:p w:rsidRPr="009E4F6A" w:rsidR="009E4F6A" w:rsidP="009E4F6A" w:rsidRDefault="009E4F6A" w14:paraId="534E4FCB" w14:textId="77777777">
            <w:pPr>
              <w:widowControl/>
              <w:autoSpaceDE/>
              <w:autoSpaceDN/>
              <w:adjustRightInd/>
              <w:jc w:val="center"/>
              <w:rPr>
                <w:color w:val="000000"/>
                <w:sz w:val="20"/>
                <w:szCs w:val="20"/>
              </w:rPr>
            </w:pPr>
            <w:r w:rsidRPr="009E4F6A">
              <w:rPr>
                <w:color w:val="000000"/>
                <w:sz w:val="20"/>
                <w:szCs w:val="20"/>
              </w:rPr>
              <w:t xml:space="preserve">$5,248 </w:t>
            </w:r>
          </w:p>
        </w:tc>
        <w:tc>
          <w:tcPr>
            <w:tcW w:w="1239" w:type="dxa"/>
            <w:tcBorders>
              <w:top w:val="nil"/>
              <w:left w:val="nil"/>
              <w:bottom w:val="single" w:color="auto" w:sz="4" w:space="0"/>
              <w:right w:val="single" w:color="auto" w:sz="4" w:space="0"/>
            </w:tcBorders>
            <w:shd w:val="clear" w:color="auto" w:fill="auto"/>
            <w:vAlign w:val="center"/>
            <w:hideMark/>
          </w:tcPr>
          <w:p w:rsidRPr="009E4F6A" w:rsidR="009E4F6A" w:rsidP="009E4F6A" w:rsidRDefault="009E4F6A" w14:paraId="7E57F8CF" w14:textId="77777777">
            <w:pPr>
              <w:widowControl/>
              <w:autoSpaceDE/>
              <w:autoSpaceDN/>
              <w:adjustRightInd/>
              <w:jc w:val="center"/>
              <w:rPr>
                <w:color w:val="000000"/>
                <w:sz w:val="20"/>
                <w:szCs w:val="20"/>
              </w:rPr>
            </w:pPr>
            <w:r w:rsidRPr="009E4F6A">
              <w:rPr>
                <w:color w:val="000000"/>
                <w:sz w:val="20"/>
                <w:szCs w:val="20"/>
              </w:rPr>
              <w:t>1</w:t>
            </w:r>
          </w:p>
        </w:tc>
        <w:tc>
          <w:tcPr>
            <w:tcW w:w="1115" w:type="dxa"/>
            <w:tcBorders>
              <w:top w:val="nil"/>
              <w:left w:val="nil"/>
              <w:bottom w:val="single" w:color="auto" w:sz="4" w:space="0"/>
              <w:right w:val="single" w:color="auto" w:sz="4" w:space="0"/>
            </w:tcBorders>
            <w:shd w:val="clear" w:color="auto" w:fill="auto"/>
            <w:vAlign w:val="center"/>
            <w:hideMark/>
          </w:tcPr>
          <w:p w:rsidRPr="009E4F6A" w:rsidR="009E4F6A" w:rsidP="009E4F6A" w:rsidRDefault="009E4F6A" w14:paraId="0FF11AC8" w14:textId="77777777">
            <w:pPr>
              <w:widowControl/>
              <w:autoSpaceDE/>
              <w:autoSpaceDN/>
              <w:adjustRightInd/>
              <w:jc w:val="center"/>
              <w:rPr>
                <w:color w:val="000000"/>
                <w:sz w:val="20"/>
                <w:szCs w:val="20"/>
              </w:rPr>
            </w:pPr>
            <w:r w:rsidRPr="009E4F6A">
              <w:rPr>
                <w:color w:val="000000"/>
                <w:sz w:val="20"/>
                <w:szCs w:val="20"/>
              </w:rPr>
              <w:t xml:space="preserve">$5,248 </w:t>
            </w:r>
          </w:p>
        </w:tc>
      </w:tr>
      <w:tr w:rsidRPr="009E4F6A" w:rsidR="009E4F6A" w:rsidTr="009E4F6A" w14:paraId="557BB71C" w14:textId="77777777">
        <w:trPr>
          <w:trHeight w:val="315"/>
        </w:trPr>
        <w:tc>
          <w:tcPr>
            <w:tcW w:w="1768" w:type="dxa"/>
            <w:tcBorders>
              <w:top w:val="nil"/>
              <w:left w:val="single" w:color="auto" w:sz="4" w:space="0"/>
              <w:bottom w:val="single" w:color="auto" w:sz="4" w:space="0"/>
              <w:right w:val="single" w:color="auto" w:sz="4" w:space="0"/>
            </w:tcBorders>
            <w:shd w:val="clear" w:color="auto" w:fill="auto"/>
            <w:vAlign w:val="center"/>
            <w:hideMark/>
          </w:tcPr>
          <w:p w:rsidRPr="009E4F6A" w:rsidR="009E4F6A" w:rsidP="009E4F6A" w:rsidRDefault="009E4F6A" w14:paraId="3C123393" w14:textId="77777777">
            <w:pPr>
              <w:widowControl/>
              <w:autoSpaceDE/>
              <w:autoSpaceDN/>
              <w:adjustRightInd/>
              <w:rPr>
                <w:color w:val="000000"/>
                <w:sz w:val="20"/>
                <w:szCs w:val="20"/>
              </w:rPr>
            </w:pPr>
            <w:r w:rsidRPr="009E4F6A">
              <w:rPr>
                <w:color w:val="000000"/>
                <w:sz w:val="20"/>
                <w:szCs w:val="20"/>
              </w:rPr>
              <w:t xml:space="preserve">Record storage </w:t>
            </w:r>
            <w:r w:rsidRPr="009E4F6A">
              <w:rPr>
                <w:color w:val="000000"/>
                <w:sz w:val="20"/>
                <w:szCs w:val="20"/>
                <w:vertAlign w:val="superscript"/>
              </w:rPr>
              <w:t>d</w:t>
            </w:r>
          </w:p>
        </w:tc>
        <w:tc>
          <w:tcPr>
            <w:tcW w:w="1427" w:type="dxa"/>
            <w:tcBorders>
              <w:top w:val="nil"/>
              <w:left w:val="nil"/>
              <w:bottom w:val="single" w:color="auto" w:sz="4" w:space="0"/>
              <w:right w:val="single" w:color="auto" w:sz="4" w:space="0"/>
            </w:tcBorders>
            <w:shd w:val="clear" w:color="auto" w:fill="auto"/>
            <w:vAlign w:val="center"/>
            <w:hideMark/>
          </w:tcPr>
          <w:p w:rsidRPr="009E4F6A" w:rsidR="009E4F6A" w:rsidP="009E4F6A" w:rsidRDefault="009E4F6A" w14:paraId="21514F84" w14:textId="77777777">
            <w:pPr>
              <w:widowControl/>
              <w:autoSpaceDE/>
              <w:autoSpaceDN/>
              <w:adjustRightInd/>
              <w:jc w:val="center"/>
              <w:rPr>
                <w:color w:val="000000"/>
                <w:sz w:val="20"/>
                <w:szCs w:val="20"/>
              </w:rPr>
            </w:pPr>
            <w:r w:rsidRPr="009E4F6A">
              <w:rPr>
                <w:color w:val="000000"/>
                <w:sz w:val="20"/>
                <w:szCs w:val="20"/>
              </w:rPr>
              <w:t xml:space="preserve">$55 </w:t>
            </w:r>
          </w:p>
        </w:tc>
        <w:tc>
          <w:tcPr>
            <w:tcW w:w="1239" w:type="dxa"/>
            <w:tcBorders>
              <w:top w:val="nil"/>
              <w:left w:val="nil"/>
              <w:bottom w:val="single" w:color="auto" w:sz="4" w:space="0"/>
              <w:right w:val="single" w:color="auto" w:sz="4" w:space="0"/>
            </w:tcBorders>
            <w:shd w:val="clear" w:color="auto" w:fill="auto"/>
            <w:vAlign w:val="center"/>
            <w:hideMark/>
          </w:tcPr>
          <w:p w:rsidRPr="009E4F6A" w:rsidR="009E4F6A" w:rsidP="009E4F6A" w:rsidRDefault="009E4F6A" w14:paraId="47644EDF" w14:textId="77777777">
            <w:pPr>
              <w:widowControl/>
              <w:autoSpaceDE/>
              <w:autoSpaceDN/>
              <w:adjustRightInd/>
              <w:jc w:val="center"/>
              <w:rPr>
                <w:color w:val="000000"/>
                <w:sz w:val="20"/>
                <w:szCs w:val="20"/>
              </w:rPr>
            </w:pPr>
            <w:r w:rsidRPr="009E4F6A">
              <w:rPr>
                <w:color w:val="000000"/>
                <w:sz w:val="20"/>
                <w:szCs w:val="20"/>
              </w:rPr>
              <w:t>8</w:t>
            </w:r>
          </w:p>
        </w:tc>
        <w:tc>
          <w:tcPr>
            <w:tcW w:w="1437" w:type="dxa"/>
            <w:tcBorders>
              <w:top w:val="nil"/>
              <w:left w:val="nil"/>
              <w:bottom w:val="single" w:color="auto" w:sz="4" w:space="0"/>
              <w:right w:val="single" w:color="auto" w:sz="4" w:space="0"/>
            </w:tcBorders>
            <w:shd w:val="clear" w:color="auto" w:fill="auto"/>
            <w:vAlign w:val="center"/>
            <w:hideMark/>
          </w:tcPr>
          <w:p w:rsidRPr="009E4F6A" w:rsidR="009E4F6A" w:rsidP="009E4F6A" w:rsidRDefault="009E4F6A" w14:paraId="6E32ABA2" w14:textId="77777777">
            <w:pPr>
              <w:widowControl/>
              <w:autoSpaceDE/>
              <w:autoSpaceDN/>
              <w:adjustRightInd/>
              <w:jc w:val="center"/>
              <w:rPr>
                <w:color w:val="000000"/>
                <w:sz w:val="20"/>
                <w:szCs w:val="20"/>
              </w:rPr>
            </w:pPr>
            <w:r w:rsidRPr="009E4F6A">
              <w:rPr>
                <w:color w:val="000000"/>
                <w:sz w:val="20"/>
                <w:szCs w:val="20"/>
              </w:rPr>
              <w:t xml:space="preserve">$440 </w:t>
            </w:r>
          </w:p>
        </w:tc>
        <w:tc>
          <w:tcPr>
            <w:tcW w:w="1220" w:type="dxa"/>
            <w:tcBorders>
              <w:top w:val="nil"/>
              <w:left w:val="nil"/>
              <w:bottom w:val="single" w:color="auto" w:sz="4" w:space="0"/>
              <w:right w:val="single" w:color="auto" w:sz="4" w:space="0"/>
            </w:tcBorders>
            <w:shd w:val="clear" w:color="auto" w:fill="auto"/>
            <w:vAlign w:val="center"/>
            <w:hideMark/>
          </w:tcPr>
          <w:p w:rsidRPr="009E4F6A" w:rsidR="009E4F6A" w:rsidP="009E4F6A" w:rsidRDefault="009E4F6A" w14:paraId="28EF51E6" w14:textId="77777777">
            <w:pPr>
              <w:widowControl/>
              <w:autoSpaceDE/>
              <w:autoSpaceDN/>
              <w:adjustRightInd/>
              <w:jc w:val="center"/>
              <w:rPr>
                <w:color w:val="000000"/>
                <w:sz w:val="20"/>
                <w:szCs w:val="20"/>
              </w:rPr>
            </w:pPr>
            <w:r w:rsidRPr="009E4F6A">
              <w:rPr>
                <w:color w:val="000000"/>
                <w:sz w:val="20"/>
                <w:szCs w:val="20"/>
              </w:rPr>
              <w:t> </w:t>
            </w:r>
          </w:p>
        </w:tc>
        <w:tc>
          <w:tcPr>
            <w:tcW w:w="1239" w:type="dxa"/>
            <w:tcBorders>
              <w:top w:val="nil"/>
              <w:left w:val="nil"/>
              <w:bottom w:val="single" w:color="auto" w:sz="4" w:space="0"/>
              <w:right w:val="single" w:color="auto" w:sz="4" w:space="0"/>
            </w:tcBorders>
            <w:shd w:val="clear" w:color="auto" w:fill="auto"/>
            <w:vAlign w:val="center"/>
            <w:hideMark/>
          </w:tcPr>
          <w:p w:rsidRPr="009E4F6A" w:rsidR="009E4F6A" w:rsidP="009E4F6A" w:rsidRDefault="009E4F6A" w14:paraId="0025BBB3" w14:textId="77777777">
            <w:pPr>
              <w:widowControl/>
              <w:autoSpaceDE/>
              <w:autoSpaceDN/>
              <w:adjustRightInd/>
              <w:jc w:val="center"/>
              <w:rPr>
                <w:color w:val="000000"/>
                <w:sz w:val="20"/>
                <w:szCs w:val="20"/>
              </w:rPr>
            </w:pPr>
            <w:r w:rsidRPr="009E4F6A">
              <w:rPr>
                <w:color w:val="000000"/>
                <w:sz w:val="20"/>
                <w:szCs w:val="20"/>
              </w:rPr>
              <w:t> </w:t>
            </w:r>
          </w:p>
        </w:tc>
        <w:tc>
          <w:tcPr>
            <w:tcW w:w="1115" w:type="dxa"/>
            <w:tcBorders>
              <w:top w:val="nil"/>
              <w:left w:val="nil"/>
              <w:bottom w:val="single" w:color="auto" w:sz="4" w:space="0"/>
              <w:right w:val="single" w:color="auto" w:sz="4" w:space="0"/>
            </w:tcBorders>
            <w:shd w:val="clear" w:color="auto" w:fill="auto"/>
            <w:vAlign w:val="center"/>
            <w:hideMark/>
          </w:tcPr>
          <w:p w:rsidRPr="009E4F6A" w:rsidR="009E4F6A" w:rsidP="009E4F6A" w:rsidRDefault="009E4F6A" w14:paraId="429E7F05" w14:textId="77777777">
            <w:pPr>
              <w:widowControl/>
              <w:autoSpaceDE/>
              <w:autoSpaceDN/>
              <w:adjustRightInd/>
              <w:jc w:val="center"/>
              <w:rPr>
                <w:color w:val="000000"/>
                <w:sz w:val="20"/>
                <w:szCs w:val="20"/>
              </w:rPr>
            </w:pPr>
            <w:r w:rsidRPr="009E4F6A">
              <w:rPr>
                <w:color w:val="000000"/>
                <w:sz w:val="20"/>
                <w:szCs w:val="20"/>
              </w:rPr>
              <w:t> </w:t>
            </w:r>
          </w:p>
        </w:tc>
      </w:tr>
      <w:tr w:rsidRPr="009E4F6A" w:rsidR="009E4F6A" w:rsidTr="009E4F6A" w14:paraId="3127F0CC" w14:textId="77777777">
        <w:trPr>
          <w:trHeight w:val="570"/>
        </w:trPr>
        <w:tc>
          <w:tcPr>
            <w:tcW w:w="1768" w:type="dxa"/>
            <w:tcBorders>
              <w:top w:val="nil"/>
              <w:left w:val="single" w:color="auto" w:sz="4" w:space="0"/>
              <w:bottom w:val="single" w:color="auto" w:sz="4" w:space="0"/>
              <w:right w:val="single" w:color="auto" w:sz="4" w:space="0"/>
            </w:tcBorders>
            <w:shd w:val="clear" w:color="auto" w:fill="auto"/>
            <w:vAlign w:val="center"/>
            <w:hideMark/>
          </w:tcPr>
          <w:p w:rsidRPr="009E4F6A" w:rsidR="009E4F6A" w:rsidP="009E4F6A" w:rsidRDefault="009E4F6A" w14:paraId="062CA2AA" w14:textId="77777777">
            <w:pPr>
              <w:widowControl/>
              <w:autoSpaceDE/>
              <w:autoSpaceDN/>
              <w:adjustRightInd/>
              <w:rPr>
                <w:color w:val="000000"/>
                <w:sz w:val="20"/>
                <w:szCs w:val="20"/>
              </w:rPr>
            </w:pPr>
            <w:r w:rsidRPr="009E4F6A">
              <w:rPr>
                <w:color w:val="000000"/>
                <w:sz w:val="20"/>
                <w:szCs w:val="20"/>
              </w:rPr>
              <w:t xml:space="preserve">PM testing on anode bake furnaces </w:t>
            </w:r>
            <w:r w:rsidRPr="009E4F6A">
              <w:rPr>
                <w:color w:val="000000"/>
                <w:sz w:val="20"/>
                <w:szCs w:val="20"/>
                <w:vertAlign w:val="superscript"/>
              </w:rPr>
              <w:t>e</w:t>
            </w:r>
          </w:p>
        </w:tc>
        <w:tc>
          <w:tcPr>
            <w:tcW w:w="1427" w:type="dxa"/>
            <w:tcBorders>
              <w:top w:val="nil"/>
              <w:left w:val="nil"/>
              <w:bottom w:val="single" w:color="auto" w:sz="4" w:space="0"/>
              <w:right w:val="single" w:color="auto" w:sz="4" w:space="0"/>
            </w:tcBorders>
            <w:shd w:val="clear" w:color="auto" w:fill="auto"/>
            <w:vAlign w:val="center"/>
            <w:hideMark/>
          </w:tcPr>
          <w:p w:rsidRPr="009E4F6A" w:rsidR="009E4F6A" w:rsidP="009E4F6A" w:rsidRDefault="009E4F6A" w14:paraId="7969000A" w14:textId="77777777">
            <w:pPr>
              <w:widowControl/>
              <w:autoSpaceDE/>
              <w:autoSpaceDN/>
              <w:adjustRightInd/>
              <w:jc w:val="center"/>
              <w:rPr>
                <w:color w:val="000000"/>
                <w:sz w:val="20"/>
                <w:szCs w:val="20"/>
              </w:rPr>
            </w:pPr>
            <w:r w:rsidRPr="009E4F6A">
              <w:rPr>
                <w:color w:val="000000"/>
                <w:sz w:val="20"/>
                <w:szCs w:val="20"/>
              </w:rPr>
              <w:t> </w:t>
            </w:r>
          </w:p>
        </w:tc>
        <w:tc>
          <w:tcPr>
            <w:tcW w:w="1239" w:type="dxa"/>
            <w:tcBorders>
              <w:top w:val="nil"/>
              <w:left w:val="nil"/>
              <w:bottom w:val="single" w:color="auto" w:sz="4" w:space="0"/>
              <w:right w:val="single" w:color="auto" w:sz="4" w:space="0"/>
            </w:tcBorders>
            <w:shd w:val="clear" w:color="auto" w:fill="auto"/>
            <w:vAlign w:val="center"/>
            <w:hideMark/>
          </w:tcPr>
          <w:p w:rsidRPr="009E4F6A" w:rsidR="009E4F6A" w:rsidP="009E4F6A" w:rsidRDefault="009E4F6A" w14:paraId="4C3366E2" w14:textId="77777777">
            <w:pPr>
              <w:widowControl/>
              <w:autoSpaceDE/>
              <w:autoSpaceDN/>
              <w:adjustRightInd/>
              <w:jc w:val="center"/>
              <w:rPr>
                <w:color w:val="000000"/>
                <w:sz w:val="20"/>
                <w:szCs w:val="20"/>
              </w:rPr>
            </w:pPr>
            <w:r w:rsidRPr="009E4F6A">
              <w:rPr>
                <w:color w:val="000000"/>
                <w:sz w:val="20"/>
                <w:szCs w:val="20"/>
              </w:rPr>
              <w:t> </w:t>
            </w:r>
          </w:p>
        </w:tc>
        <w:tc>
          <w:tcPr>
            <w:tcW w:w="1437" w:type="dxa"/>
            <w:tcBorders>
              <w:top w:val="nil"/>
              <w:left w:val="nil"/>
              <w:bottom w:val="single" w:color="auto" w:sz="4" w:space="0"/>
              <w:right w:val="single" w:color="auto" w:sz="4" w:space="0"/>
            </w:tcBorders>
            <w:shd w:val="clear" w:color="auto" w:fill="auto"/>
            <w:vAlign w:val="center"/>
            <w:hideMark/>
          </w:tcPr>
          <w:p w:rsidRPr="009E4F6A" w:rsidR="009E4F6A" w:rsidP="009E4F6A" w:rsidRDefault="009E4F6A" w14:paraId="6AFED1A1" w14:textId="77777777">
            <w:pPr>
              <w:widowControl/>
              <w:autoSpaceDE/>
              <w:autoSpaceDN/>
              <w:adjustRightInd/>
              <w:jc w:val="center"/>
              <w:rPr>
                <w:color w:val="000000"/>
                <w:sz w:val="20"/>
                <w:szCs w:val="20"/>
              </w:rPr>
            </w:pPr>
            <w:r w:rsidRPr="009E4F6A">
              <w:rPr>
                <w:color w:val="000000"/>
                <w:sz w:val="20"/>
                <w:szCs w:val="20"/>
              </w:rPr>
              <w:t> </w:t>
            </w:r>
          </w:p>
        </w:tc>
        <w:tc>
          <w:tcPr>
            <w:tcW w:w="1220" w:type="dxa"/>
            <w:tcBorders>
              <w:top w:val="nil"/>
              <w:left w:val="nil"/>
              <w:bottom w:val="single" w:color="auto" w:sz="4" w:space="0"/>
              <w:right w:val="single" w:color="auto" w:sz="4" w:space="0"/>
            </w:tcBorders>
            <w:shd w:val="clear" w:color="auto" w:fill="auto"/>
            <w:vAlign w:val="center"/>
            <w:hideMark/>
          </w:tcPr>
          <w:p w:rsidRPr="009E4F6A" w:rsidR="009E4F6A" w:rsidP="009E4F6A" w:rsidRDefault="009E4F6A" w14:paraId="4CBCEC0C" w14:textId="77777777">
            <w:pPr>
              <w:widowControl/>
              <w:autoSpaceDE/>
              <w:autoSpaceDN/>
              <w:adjustRightInd/>
              <w:jc w:val="center"/>
              <w:rPr>
                <w:color w:val="000000"/>
                <w:sz w:val="20"/>
                <w:szCs w:val="20"/>
              </w:rPr>
            </w:pPr>
            <w:r w:rsidRPr="009E4F6A">
              <w:rPr>
                <w:color w:val="000000"/>
                <w:sz w:val="20"/>
                <w:szCs w:val="20"/>
              </w:rPr>
              <w:t xml:space="preserve">$5,625 </w:t>
            </w:r>
          </w:p>
        </w:tc>
        <w:tc>
          <w:tcPr>
            <w:tcW w:w="1239" w:type="dxa"/>
            <w:tcBorders>
              <w:top w:val="nil"/>
              <w:left w:val="nil"/>
              <w:bottom w:val="single" w:color="auto" w:sz="4" w:space="0"/>
              <w:right w:val="single" w:color="auto" w:sz="4" w:space="0"/>
            </w:tcBorders>
            <w:shd w:val="clear" w:color="auto" w:fill="auto"/>
            <w:vAlign w:val="center"/>
            <w:hideMark/>
          </w:tcPr>
          <w:p w:rsidRPr="009E4F6A" w:rsidR="009E4F6A" w:rsidP="009E4F6A" w:rsidRDefault="009E4F6A" w14:paraId="06B86B32" w14:textId="77777777">
            <w:pPr>
              <w:widowControl/>
              <w:autoSpaceDE/>
              <w:autoSpaceDN/>
              <w:adjustRightInd/>
              <w:jc w:val="center"/>
              <w:rPr>
                <w:color w:val="000000"/>
                <w:sz w:val="20"/>
                <w:szCs w:val="20"/>
              </w:rPr>
            </w:pPr>
            <w:r w:rsidRPr="009E4F6A">
              <w:rPr>
                <w:color w:val="000000"/>
                <w:sz w:val="20"/>
                <w:szCs w:val="20"/>
              </w:rPr>
              <w:t>8</w:t>
            </w:r>
          </w:p>
        </w:tc>
        <w:tc>
          <w:tcPr>
            <w:tcW w:w="1115" w:type="dxa"/>
            <w:tcBorders>
              <w:top w:val="nil"/>
              <w:left w:val="nil"/>
              <w:bottom w:val="single" w:color="auto" w:sz="4" w:space="0"/>
              <w:right w:val="single" w:color="auto" w:sz="4" w:space="0"/>
            </w:tcBorders>
            <w:shd w:val="clear" w:color="auto" w:fill="auto"/>
            <w:vAlign w:val="center"/>
            <w:hideMark/>
          </w:tcPr>
          <w:p w:rsidRPr="009E4F6A" w:rsidR="009E4F6A" w:rsidP="009E4F6A" w:rsidRDefault="009E4F6A" w14:paraId="6BF500AD" w14:textId="77777777">
            <w:pPr>
              <w:widowControl/>
              <w:autoSpaceDE/>
              <w:autoSpaceDN/>
              <w:adjustRightInd/>
              <w:jc w:val="center"/>
              <w:rPr>
                <w:color w:val="000000"/>
                <w:sz w:val="20"/>
                <w:szCs w:val="20"/>
              </w:rPr>
            </w:pPr>
            <w:r w:rsidRPr="009E4F6A">
              <w:rPr>
                <w:color w:val="000000"/>
                <w:sz w:val="20"/>
                <w:szCs w:val="20"/>
              </w:rPr>
              <w:t xml:space="preserve">$45,000 </w:t>
            </w:r>
          </w:p>
        </w:tc>
      </w:tr>
      <w:tr w:rsidRPr="009E4F6A" w:rsidR="009E4F6A" w:rsidTr="009E4F6A" w14:paraId="139B2CA1" w14:textId="77777777">
        <w:trPr>
          <w:trHeight w:val="570"/>
        </w:trPr>
        <w:tc>
          <w:tcPr>
            <w:tcW w:w="1768" w:type="dxa"/>
            <w:tcBorders>
              <w:top w:val="nil"/>
              <w:left w:val="single" w:color="auto" w:sz="4" w:space="0"/>
              <w:bottom w:val="single" w:color="auto" w:sz="4" w:space="0"/>
              <w:right w:val="single" w:color="auto" w:sz="4" w:space="0"/>
            </w:tcBorders>
            <w:shd w:val="clear" w:color="auto" w:fill="auto"/>
            <w:vAlign w:val="center"/>
            <w:hideMark/>
          </w:tcPr>
          <w:p w:rsidRPr="009E4F6A" w:rsidR="009E4F6A" w:rsidP="009E4F6A" w:rsidRDefault="009E4F6A" w14:paraId="644D9700" w14:textId="77777777">
            <w:pPr>
              <w:widowControl/>
              <w:autoSpaceDE/>
              <w:autoSpaceDN/>
              <w:adjustRightInd/>
              <w:rPr>
                <w:color w:val="000000"/>
                <w:sz w:val="20"/>
                <w:szCs w:val="20"/>
              </w:rPr>
            </w:pPr>
            <w:r w:rsidRPr="009E4F6A">
              <w:rPr>
                <w:color w:val="000000"/>
                <w:sz w:val="20"/>
                <w:szCs w:val="20"/>
              </w:rPr>
              <w:t xml:space="preserve">PM testing on paste production plants </w:t>
            </w:r>
            <w:r w:rsidRPr="009E4F6A">
              <w:rPr>
                <w:color w:val="000000"/>
                <w:sz w:val="20"/>
                <w:szCs w:val="20"/>
                <w:vertAlign w:val="superscript"/>
              </w:rPr>
              <w:t>f</w:t>
            </w:r>
          </w:p>
        </w:tc>
        <w:tc>
          <w:tcPr>
            <w:tcW w:w="1427" w:type="dxa"/>
            <w:tcBorders>
              <w:top w:val="nil"/>
              <w:left w:val="nil"/>
              <w:bottom w:val="single" w:color="auto" w:sz="4" w:space="0"/>
              <w:right w:val="single" w:color="auto" w:sz="4" w:space="0"/>
            </w:tcBorders>
            <w:shd w:val="clear" w:color="auto" w:fill="auto"/>
            <w:vAlign w:val="center"/>
            <w:hideMark/>
          </w:tcPr>
          <w:p w:rsidRPr="009E4F6A" w:rsidR="009E4F6A" w:rsidP="009E4F6A" w:rsidRDefault="009E4F6A" w14:paraId="0FA6D37D" w14:textId="77777777">
            <w:pPr>
              <w:widowControl/>
              <w:autoSpaceDE/>
              <w:autoSpaceDN/>
              <w:adjustRightInd/>
              <w:jc w:val="center"/>
              <w:rPr>
                <w:color w:val="000000"/>
                <w:sz w:val="20"/>
                <w:szCs w:val="20"/>
              </w:rPr>
            </w:pPr>
            <w:r w:rsidRPr="009E4F6A">
              <w:rPr>
                <w:color w:val="000000"/>
                <w:sz w:val="20"/>
                <w:szCs w:val="20"/>
              </w:rPr>
              <w:t> </w:t>
            </w:r>
          </w:p>
        </w:tc>
        <w:tc>
          <w:tcPr>
            <w:tcW w:w="1239" w:type="dxa"/>
            <w:tcBorders>
              <w:top w:val="nil"/>
              <w:left w:val="nil"/>
              <w:bottom w:val="single" w:color="auto" w:sz="4" w:space="0"/>
              <w:right w:val="single" w:color="auto" w:sz="4" w:space="0"/>
            </w:tcBorders>
            <w:shd w:val="clear" w:color="auto" w:fill="auto"/>
            <w:vAlign w:val="center"/>
            <w:hideMark/>
          </w:tcPr>
          <w:p w:rsidRPr="009E4F6A" w:rsidR="009E4F6A" w:rsidP="009E4F6A" w:rsidRDefault="009E4F6A" w14:paraId="0E0C18E3" w14:textId="77777777">
            <w:pPr>
              <w:widowControl/>
              <w:autoSpaceDE/>
              <w:autoSpaceDN/>
              <w:adjustRightInd/>
              <w:jc w:val="center"/>
              <w:rPr>
                <w:color w:val="000000"/>
                <w:sz w:val="20"/>
                <w:szCs w:val="20"/>
              </w:rPr>
            </w:pPr>
            <w:r w:rsidRPr="009E4F6A">
              <w:rPr>
                <w:color w:val="000000"/>
                <w:sz w:val="20"/>
                <w:szCs w:val="20"/>
              </w:rPr>
              <w:t> </w:t>
            </w:r>
          </w:p>
        </w:tc>
        <w:tc>
          <w:tcPr>
            <w:tcW w:w="1437" w:type="dxa"/>
            <w:tcBorders>
              <w:top w:val="nil"/>
              <w:left w:val="nil"/>
              <w:bottom w:val="single" w:color="auto" w:sz="4" w:space="0"/>
              <w:right w:val="single" w:color="auto" w:sz="4" w:space="0"/>
            </w:tcBorders>
            <w:shd w:val="clear" w:color="auto" w:fill="auto"/>
            <w:vAlign w:val="center"/>
            <w:hideMark/>
          </w:tcPr>
          <w:p w:rsidRPr="009E4F6A" w:rsidR="009E4F6A" w:rsidP="009E4F6A" w:rsidRDefault="009E4F6A" w14:paraId="012371F8" w14:textId="77777777">
            <w:pPr>
              <w:widowControl/>
              <w:autoSpaceDE/>
              <w:autoSpaceDN/>
              <w:adjustRightInd/>
              <w:jc w:val="center"/>
              <w:rPr>
                <w:color w:val="000000"/>
                <w:sz w:val="20"/>
                <w:szCs w:val="20"/>
              </w:rPr>
            </w:pPr>
            <w:r w:rsidRPr="009E4F6A">
              <w:rPr>
                <w:color w:val="000000"/>
                <w:sz w:val="20"/>
                <w:szCs w:val="20"/>
              </w:rPr>
              <w:t> </w:t>
            </w:r>
          </w:p>
        </w:tc>
        <w:tc>
          <w:tcPr>
            <w:tcW w:w="1220" w:type="dxa"/>
            <w:tcBorders>
              <w:top w:val="nil"/>
              <w:left w:val="nil"/>
              <w:bottom w:val="single" w:color="auto" w:sz="4" w:space="0"/>
              <w:right w:val="single" w:color="auto" w:sz="4" w:space="0"/>
            </w:tcBorders>
            <w:shd w:val="clear" w:color="auto" w:fill="auto"/>
            <w:vAlign w:val="center"/>
            <w:hideMark/>
          </w:tcPr>
          <w:p w:rsidRPr="009E4F6A" w:rsidR="009E4F6A" w:rsidP="009E4F6A" w:rsidRDefault="009E4F6A" w14:paraId="47D7DEBB" w14:textId="77777777">
            <w:pPr>
              <w:widowControl/>
              <w:autoSpaceDE/>
              <w:autoSpaceDN/>
              <w:adjustRightInd/>
              <w:jc w:val="center"/>
              <w:rPr>
                <w:color w:val="000000"/>
                <w:sz w:val="20"/>
                <w:szCs w:val="20"/>
              </w:rPr>
            </w:pPr>
            <w:r w:rsidRPr="009E4F6A">
              <w:rPr>
                <w:color w:val="000000"/>
                <w:sz w:val="20"/>
                <w:szCs w:val="20"/>
              </w:rPr>
              <w:t xml:space="preserve">$5,625 </w:t>
            </w:r>
          </w:p>
        </w:tc>
        <w:tc>
          <w:tcPr>
            <w:tcW w:w="1239" w:type="dxa"/>
            <w:tcBorders>
              <w:top w:val="nil"/>
              <w:left w:val="nil"/>
              <w:bottom w:val="single" w:color="auto" w:sz="4" w:space="0"/>
              <w:right w:val="single" w:color="auto" w:sz="4" w:space="0"/>
            </w:tcBorders>
            <w:shd w:val="clear" w:color="auto" w:fill="auto"/>
            <w:vAlign w:val="center"/>
            <w:hideMark/>
          </w:tcPr>
          <w:p w:rsidRPr="009E4F6A" w:rsidR="009E4F6A" w:rsidP="009E4F6A" w:rsidRDefault="009E4F6A" w14:paraId="3F888925" w14:textId="77777777">
            <w:pPr>
              <w:widowControl/>
              <w:autoSpaceDE/>
              <w:autoSpaceDN/>
              <w:adjustRightInd/>
              <w:jc w:val="center"/>
              <w:rPr>
                <w:color w:val="000000"/>
                <w:sz w:val="20"/>
                <w:szCs w:val="20"/>
              </w:rPr>
            </w:pPr>
            <w:r w:rsidRPr="009E4F6A">
              <w:rPr>
                <w:color w:val="000000"/>
                <w:sz w:val="20"/>
                <w:szCs w:val="20"/>
              </w:rPr>
              <w:t>7</w:t>
            </w:r>
          </w:p>
        </w:tc>
        <w:tc>
          <w:tcPr>
            <w:tcW w:w="1115" w:type="dxa"/>
            <w:tcBorders>
              <w:top w:val="nil"/>
              <w:left w:val="nil"/>
              <w:bottom w:val="single" w:color="auto" w:sz="4" w:space="0"/>
              <w:right w:val="single" w:color="auto" w:sz="4" w:space="0"/>
            </w:tcBorders>
            <w:shd w:val="clear" w:color="auto" w:fill="auto"/>
            <w:vAlign w:val="center"/>
            <w:hideMark/>
          </w:tcPr>
          <w:p w:rsidRPr="009E4F6A" w:rsidR="009E4F6A" w:rsidP="009E4F6A" w:rsidRDefault="009E4F6A" w14:paraId="7402343E" w14:textId="77777777">
            <w:pPr>
              <w:widowControl/>
              <w:autoSpaceDE/>
              <w:autoSpaceDN/>
              <w:adjustRightInd/>
              <w:jc w:val="center"/>
              <w:rPr>
                <w:color w:val="000000"/>
                <w:sz w:val="20"/>
                <w:szCs w:val="20"/>
              </w:rPr>
            </w:pPr>
            <w:r w:rsidRPr="009E4F6A">
              <w:rPr>
                <w:color w:val="000000"/>
                <w:sz w:val="20"/>
                <w:szCs w:val="20"/>
              </w:rPr>
              <w:t xml:space="preserve">$39,375 </w:t>
            </w:r>
          </w:p>
        </w:tc>
      </w:tr>
      <w:tr w:rsidRPr="009E4F6A" w:rsidR="009E4F6A" w:rsidTr="009E4F6A" w14:paraId="05E70C07" w14:textId="77777777">
        <w:trPr>
          <w:trHeight w:val="315"/>
        </w:trPr>
        <w:tc>
          <w:tcPr>
            <w:tcW w:w="1768" w:type="dxa"/>
            <w:tcBorders>
              <w:top w:val="nil"/>
              <w:left w:val="single" w:color="auto" w:sz="4" w:space="0"/>
              <w:bottom w:val="single" w:color="auto" w:sz="4" w:space="0"/>
              <w:right w:val="single" w:color="auto" w:sz="4" w:space="0"/>
            </w:tcBorders>
            <w:shd w:val="clear" w:color="auto" w:fill="auto"/>
            <w:vAlign w:val="center"/>
            <w:hideMark/>
          </w:tcPr>
          <w:p w:rsidRPr="009E4F6A" w:rsidR="009E4F6A" w:rsidP="009E4F6A" w:rsidRDefault="009E4F6A" w14:paraId="430BEAF0" w14:textId="77777777">
            <w:pPr>
              <w:widowControl/>
              <w:autoSpaceDE/>
              <w:autoSpaceDN/>
              <w:adjustRightInd/>
              <w:rPr>
                <w:color w:val="000000"/>
                <w:sz w:val="20"/>
                <w:szCs w:val="20"/>
              </w:rPr>
            </w:pPr>
            <w:r w:rsidRPr="009E4F6A">
              <w:rPr>
                <w:color w:val="000000"/>
                <w:sz w:val="20"/>
                <w:szCs w:val="20"/>
              </w:rPr>
              <w:t xml:space="preserve">Totals (rounded) </w:t>
            </w:r>
            <w:r w:rsidRPr="009E4F6A">
              <w:rPr>
                <w:color w:val="000000"/>
                <w:sz w:val="20"/>
                <w:szCs w:val="20"/>
                <w:vertAlign w:val="superscript"/>
              </w:rPr>
              <w:t>g</w:t>
            </w:r>
          </w:p>
        </w:tc>
        <w:tc>
          <w:tcPr>
            <w:tcW w:w="1427" w:type="dxa"/>
            <w:tcBorders>
              <w:top w:val="nil"/>
              <w:left w:val="nil"/>
              <w:bottom w:val="single" w:color="auto" w:sz="4" w:space="0"/>
              <w:right w:val="single" w:color="auto" w:sz="4" w:space="0"/>
            </w:tcBorders>
            <w:shd w:val="clear" w:color="auto" w:fill="auto"/>
            <w:vAlign w:val="center"/>
            <w:hideMark/>
          </w:tcPr>
          <w:p w:rsidRPr="009E4F6A" w:rsidR="009E4F6A" w:rsidP="009E4F6A" w:rsidRDefault="009E4F6A" w14:paraId="3B40D9D8" w14:textId="77777777">
            <w:pPr>
              <w:widowControl/>
              <w:autoSpaceDE/>
              <w:autoSpaceDN/>
              <w:adjustRightInd/>
              <w:jc w:val="center"/>
              <w:rPr>
                <w:color w:val="000000"/>
                <w:sz w:val="20"/>
                <w:szCs w:val="20"/>
              </w:rPr>
            </w:pPr>
            <w:r w:rsidRPr="009E4F6A">
              <w:rPr>
                <w:color w:val="000000"/>
                <w:sz w:val="20"/>
                <w:szCs w:val="20"/>
              </w:rPr>
              <w:t> </w:t>
            </w:r>
          </w:p>
        </w:tc>
        <w:tc>
          <w:tcPr>
            <w:tcW w:w="1239" w:type="dxa"/>
            <w:tcBorders>
              <w:top w:val="nil"/>
              <w:left w:val="nil"/>
              <w:bottom w:val="single" w:color="auto" w:sz="4" w:space="0"/>
              <w:right w:val="single" w:color="auto" w:sz="4" w:space="0"/>
            </w:tcBorders>
            <w:shd w:val="clear" w:color="auto" w:fill="auto"/>
            <w:vAlign w:val="center"/>
            <w:hideMark/>
          </w:tcPr>
          <w:p w:rsidRPr="009E4F6A" w:rsidR="009E4F6A" w:rsidP="009E4F6A" w:rsidRDefault="009E4F6A" w14:paraId="41F21972" w14:textId="77777777">
            <w:pPr>
              <w:widowControl/>
              <w:autoSpaceDE/>
              <w:autoSpaceDN/>
              <w:adjustRightInd/>
              <w:jc w:val="center"/>
              <w:rPr>
                <w:color w:val="000000"/>
                <w:sz w:val="20"/>
                <w:szCs w:val="20"/>
              </w:rPr>
            </w:pPr>
            <w:r w:rsidRPr="009E4F6A">
              <w:rPr>
                <w:color w:val="000000"/>
                <w:sz w:val="20"/>
                <w:szCs w:val="20"/>
              </w:rPr>
              <w:t> </w:t>
            </w:r>
          </w:p>
        </w:tc>
        <w:tc>
          <w:tcPr>
            <w:tcW w:w="1437" w:type="dxa"/>
            <w:tcBorders>
              <w:top w:val="nil"/>
              <w:left w:val="nil"/>
              <w:bottom w:val="single" w:color="auto" w:sz="4" w:space="0"/>
              <w:right w:val="single" w:color="auto" w:sz="4" w:space="0"/>
            </w:tcBorders>
            <w:shd w:val="clear" w:color="auto" w:fill="auto"/>
            <w:vAlign w:val="center"/>
            <w:hideMark/>
          </w:tcPr>
          <w:p w:rsidRPr="009E4F6A" w:rsidR="009E4F6A" w:rsidP="009E4F6A" w:rsidRDefault="009E4F6A" w14:paraId="7FC70C6B" w14:textId="77777777">
            <w:pPr>
              <w:widowControl/>
              <w:autoSpaceDE/>
              <w:autoSpaceDN/>
              <w:adjustRightInd/>
              <w:jc w:val="center"/>
              <w:rPr>
                <w:color w:val="000000"/>
                <w:sz w:val="20"/>
                <w:szCs w:val="20"/>
              </w:rPr>
            </w:pPr>
            <w:r w:rsidRPr="009E4F6A">
              <w:rPr>
                <w:color w:val="000000"/>
                <w:sz w:val="20"/>
                <w:szCs w:val="20"/>
              </w:rPr>
              <w:t xml:space="preserve">$110,000 </w:t>
            </w:r>
          </w:p>
        </w:tc>
        <w:tc>
          <w:tcPr>
            <w:tcW w:w="1220" w:type="dxa"/>
            <w:tcBorders>
              <w:top w:val="nil"/>
              <w:left w:val="nil"/>
              <w:bottom w:val="single" w:color="auto" w:sz="4" w:space="0"/>
              <w:right w:val="single" w:color="auto" w:sz="4" w:space="0"/>
            </w:tcBorders>
            <w:shd w:val="clear" w:color="auto" w:fill="auto"/>
            <w:vAlign w:val="center"/>
            <w:hideMark/>
          </w:tcPr>
          <w:p w:rsidRPr="009E4F6A" w:rsidR="009E4F6A" w:rsidP="009E4F6A" w:rsidRDefault="009E4F6A" w14:paraId="12345531" w14:textId="77777777">
            <w:pPr>
              <w:widowControl/>
              <w:autoSpaceDE/>
              <w:autoSpaceDN/>
              <w:adjustRightInd/>
              <w:jc w:val="center"/>
              <w:rPr>
                <w:color w:val="000000"/>
                <w:sz w:val="20"/>
                <w:szCs w:val="20"/>
              </w:rPr>
            </w:pPr>
            <w:r w:rsidRPr="009E4F6A">
              <w:rPr>
                <w:color w:val="000000"/>
                <w:sz w:val="20"/>
                <w:szCs w:val="20"/>
              </w:rPr>
              <w:t> </w:t>
            </w:r>
          </w:p>
        </w:tc>
        <w:tc>
          <w:tcPr>
            <w:tcW w:w="1239" w:type="dxa"/>
            <w:tcBorders>
              <w:top w:val="nil"/>
              <w:left w:val="nil"/>
              <w:bottom w:val="single" w:color="auto" w:sz="4" w:space="0"/>
              <w:right w:val="single" w:color="auto" w:sz="4" w:space="0"/>
            </w:tcBorders>
            <w:shd w:val="clear" w:color="auto" w:fill="auto"/>
            <w:vAlign w:val="center"/>
            <w:hideMark/>
          </w:tcPr>
          <w:p w:rsidRPr="009E4F6A" w:rsidR="009E4F6A" w:rsidP="009E4F6A" w:rsidRDefault="009E4F6A" w14:paraId="7CB4F710" w14:textId="77777777">
            <w:pPr>
              <w:widowControl/>
              <w:autoSpaceDE/>
              <w:autoSpaceDN/>
              <w:adjustRightInd/>
              <w:jc w:val="center"/>
              <w:rPr>
                <w:color w:val="000000"/>
                <w:sz w:val="20"/>
                <w:szCs w:val="20"/>
              </w:rPr>
            </w:pPr>
            <w:r w:rsidRPr="009E4F6A">
              <w:rPr>
                <w:color w:val="000000"/>
                <w:sz w:val="20"/>
                <w:szCs w:val="20"/>
              </w:rPr>
              <w:t> </w:t>
            </w:r>
          </w:p>
        </w:tc>
        <w:tc>
          <w:tcPr>
            <w:tcW w:w="1115" w:type="dxa"/>
            <w:tcBorders>
              <w:top w:val="nil"/>
              <w:left w:val="nil"/>
              <w:bottom w:val="single" w:color="auto" w:sz="4" w:space="0"/>
              <w:right w:val="single" w:color="auto" w:sz="4" w:space="0"/>
            </w:tcBorders>
            <w:shd w:val="clear" w:color="auto" w:fill="auto"/>
            <w:vAlign w:val="center"/>
            <w:hideMark/>
          </w:tcPr>
          <w:p w:rsidRPr="009E4F6A" w:rsidR="009E4F6A" w:rsidP="009E4F6A" w:rsidRDefault="009E4F6A" w14:paraId="45771ED8" w14:textId="77777777">
            <w:pPr>
              <w:widowControl/>
              <w:autoSpaceDE/>
              <w:autoSpaceDN/>
              <w:adjustRightInd/>
              <w:jc w:val="center"/>
              <w:rPr>
                <w:color w:val="000000"/>
                <w:sz w:val="20"/>
                <w:szCs w:val="20"/>
              </w:rPr>
            </w:pPr>
            <w:r w:rsidRPr="009E4F6A">
              <w:rPr>
                <w:color w:val="000000"/>
                <w:sz w:val="20"/>
                <w:szCs w:val="20"/>
              </w:rPr>
              <w:t xml:space="preserve">$200,000 </w:t>
            </w:r>
          </w:p>
        </w:tc>
      </w:tr>
      <w:tr w:rsidRPr="009E4F6A" w:rsidR="009E4F6A" w:rsidTr="009E4F6A" w14:paraId="267FBE95" w14:textId="77777777">
        <w:trPr>
          <w:trHeight w:val="375"/>
        </w:trPr>
        <w:tc>
          <w:tcPr>
            <w:tcW w:w="9445" w:type="dxa"/>
            <w:gridSpan w:val="7"/>
            <w:tcBorders>
              <w:top w:val="nil"/>
              <w:left w:val="nil"/>
              <w:bottom w:val="nil"/>
              <w:right w:val="nil"/>
            </w:tcBorders>
            <w:shd w:val="clear" w:color="auto" w:fill="auto"/>
            <w:vAlign w:val="bottom"/>
            <w:hideMark/>
          </w:tcPr>
          <w:p w:rsidRPr="009E4F6A" w:rsidR="009E4F6A" w:rsidP="009E4F6A" w:rsidRDefault="009E4F6A" w14:paraId="0BC52DEE" w14:textId="77777777">
            <w:pPr>
              <w:widowControl/>
              <w:autoSpaceDE/>
              <w:autoSpaceDN/>
              <w:adjustRightInd/>
              <w:rPr>
                <w:color w:val="000000"/>
                <w:sz w:val="20"/>
                <w:szCs w:val="20"/>
              </w:rPr>
            </w:pPr>
            <w:proofErr w:type="spellStart"/>
            <w:proofErr w:type="gramStart"/>
            <w:r w:rsidRPr="009E4F6A">
              <w:rPr>
                <w:color w:val="000000"/>
                <w:sz w:val="20"/>
                <w:szCs w:val="20"/>
                <w:vertAlign w:val="superscript"/>
              </w:rPr>
              <w:t>a</w:t>
            </w:r>
            <w:proofErr w:type="spellEnd"/>
            <w:r w:rsidRPr="009E4F6A">
              <w:rPr>
                <w:color w:val="000000"/>
                <w:sz w:val="20"/>
                <w:szCs w:val="20"/>
              </w:rPr>
              <w:t xml:space="preserve">  The</w:t>
            </w:r>
            <w:proofErr w:type="gramEnd"/>
            <w:r w:rsidRPr="009E4F6A">
              <w:rPr>
                <w:color w:val="000000"/>
                <w:sz w:val="20"/>
                <w:szCs w:val="20"/>
              </w:rPr>
              <w:t xml:space="preserve"> previous ICR (1767.08) assumes that no respondents are using hydrogen fluoride CEMS for monitoring similar potlines.</w:t>
            </w:r>
          </w:p>
        </w:tc>
      </w:tr>
      <w:tr w:rsidRPr="009E4F6A" w:rsidR="009E4F6A" w:rsidTr="000E01DD" w14:paraId="77489028" w14:textId="77777777">
        <w:trPr>
          <w:trHeight w:val="1395"/>
        </w:trPr>
        <w:tc>
          <w:tcPr>
            <w:tcW w:w="9445" w:type="dxa"/>
            <w:gridSpan w:val="7"/>
            <w:tcBorders>
              <w:top w:val="nil"/>
              <w:left w:val="nil"/>
              <w:bottom w:val="nil"/>
              <w:right w:val="nil"/>
            </w:tcBorders>
            <w:shd w:val="clear" w:color="auto" w:fill="auto"/>
            <w:hideMark/>
          </w:tcPr>
          <w:p w:rsidRPr="009E4F6A" w:rsidR="009E4F6A" w:rsidP="009E4F6A" w:rsidRDefault="009E4F6A" w14:paraId="0DBF19AC" w14:textId="0EAA829C">
            <w:pPr>
              <w:widowControl/>
              <w:autoSpaceDE/>
              <w:autoSpaceDN/>
              <w:adjustRightInd/>
              <w:rPr>
                <w:color w:val="000000"/>
                <w:sz w:val="20"/>
                <w:szCs w:val="20"/>
              </w:rPr>
            </w:pPr>
            <w:proofErr w:type="gramStart"/>
            <w:r w:rsidRPr="009E4F6A">
              <w:rPr>
                <w:color w:val="000000"/>
                <w:sz w:val="20"/>
                <w:szCs w:val="20"/>
                <w:vertAlign w:val="superscript"/>
              </w:rPr>
              <w:lastRenderedPageBreak/>
              <w:t xml:space="preserve">b  </w:t>
            </w:r>
            <w:r w:rsidRPr="009E4F6A">
              <w:rPr>
                <w:color w:val="000000"/>
                <w:sz w:val="20"/>
                <w:szCs w:val="20"/>
              </w:rPr>
              <w:t>We</w:t>
            </w:r>
            <w:proofErr w:type="gramEnd"/>
            <w:r w:rsidRPr="009E4F6A">
              <w:rPr>
                <w:color w:val="000000"/>
                <w:sz w:val="20"/>
                <w:szCs w:val="20"/>
              </w:rPr>
              <w:t xml:space="preserve"> assume 16 potlines will used Method 14 testing for TF and 11 potlines do not have manifolds installed and will use Method 14A Alcan Cassette testing. These values are based on adjustments to estimates from the Final Cost Impacts for the Primary Aluminum Production Source Category for the 2015 amendments, which estimated 30 potlines at 9 facilities will require TF testing, including 18 potlines with manifolds and 12 potlines without manifolds. We have adjusted these estimates to account for the lower number of facilities. O&amp;M costs have been updated from 1997 dollars to 2019 dollars using the CEPCI CE Index.</w:t>
            </w:r>
          </w:p>
        </w:tc>
      </w:tr>
      <w:tr w:rsidRPr="009E4F6A" w:rsidR="009E4F6A" w:rsidTr="009E4F6A" w14:paraId="6B49086C" w14:textId="77777777">
        <w:trPr>
          <w:trHeight w:val="795"/>
        </w:trPr>
        <w:tc>
          <w:tcPr>
            <w:tcW w:w="9445" w:type="dxa"/>
            <w:gridSpan w:val="7"/>
            <w:tcBorders>
              <w:top w:val="nil"/>
              <w:left w:val="nil"/>
              <w:bottom w:val="nil"/>
              <w:right w:val="nil"/>
            </w:tcBorders>
            <w:shd w:val="clear" w:color="auto" w:fill="auto"/>
            <w:vAlign w:val="bottom"/>
            <w:hideMark/>
          </w:tcPr>
          <w:p w:rsidRPr="009E4F6A" w:rsidR="009E4F6A" w:rsidP="009E4F6A" w:rsidRDefault="009E4F6A" w14:paraId="35CF42F9" w14:textId="77777777">
            <w:pPr>
              <w:widowControl/>
              <w:autoSpaceDE/>
              <w:autoSpaceDN/>
              <w:adjustRightInd/>
              <w:rPr>
                <w:color w:val="000000"/>
                <w:sz w:val="20"/>
                <w:szCs w:val="20"/>
              </w:rPr>
            </w:pPr>
            <w:proofErr w:type="gramStart"/>
            <w:r w:rsidRPr="009E4F6A">
              <w:rPr>
                <w:color w:val="000000"/>
                <w:sz w:val="20"/>
                <w:szCs w:val="20"/>
                <w:vertAlign w:val="superscript"/>
              </w:rPr>
              <w:t>c</w:t>
            </w:r>
            <w:r w:rsidRPr="009E4F6A">
              <w:rPr>
                <w:color w:val="000000"/>
                <w:sz w:val="20"/>
                <w:szCs w:val="20"/>
              </w:rPr>
              <w:t xml:space="preserve">  Per</w:t>
            </w:r>
            <w:proofErr w:type="gramEnd"/>
            <w:r w:rsidRPr="009E4F6A">
              <w:rPr>
                <w:color w:val="000000"/>
                <w:sz w:val="20"/>
                <w:szCs w:val="20"/>
              </w:rPr>
              <w:t xml:space="preserve"> the revisions in the 2015 RTR, one facility is required to install two manifold sampling systems at a total cost of $1 million. Annualized at 7% for 15 years, the annual cost is $110,000 per year. Cost data is from "Final Cost Impacts for the Primary Aluminum Production Source Category", September 1, 2015, EPA-HQ-OAR-0797-0423.</w:t>
            </w:r>
          </w:p>
        </w:tc>
      </w:tr>
      <w:tr w:rsidRPr="009E4F6A" w:rsidR="009E4F6A" w:rsidTr="009E4F6A" w14:paraId="6470495E" w14:textId="77777777">
        <w:trPr>
          <w:trHeight w:val="510"/>
        </w:trPr>
        <w:tc>
          <w:tcPr>
            <w:tcW w:w="9445" w:type="dxa"/>
            <w:gridSpan w:val="7"/>
            <w:tcBorders>
              <w:top w:val="nil"/>
              <w:left w:val="nil"/>
              <w:bottom w:val="nil"/>
              <w:right w:val="nil"/>
            </w:tcBorders>
            <w:shd w:val="clear" w:color="auto" w:fill="auto"/>
            <w:vAlign w:val="bottom"/>
            <w:hideMark/>
          </w:tcPr>
          <w:p w:rsidRPr="009E4F6A" w:rsidR="009E4F6A" w:rsidP="009E4F6A" w:rsidRDefault="009E4F6A" w14:paraId="6BD4F963" w14:textId="660E13F7">
            <w:pPr>
              <w:widowControl/>
              <w:autoSpaceDE/>
              <w:autoSpaceDN/>
              <w:adjustRightInd/>
              <w:rPr>
                <w:color w:val="000000"/>
                <w:sz w:val="20"/>
                <w:szCs w:val="20"/>
              </w:rPr>
            </w:pPr>
            <w:proofErr w:type="gramStart"/>
            <w:r w:rsidRPr="009E4F6A">
              <w:rPr>
                <w:color w:val="000000"/>
                <w:sz w:val="20"/>
                <w:szCs w:val="20"/>
                <w:vertAlign w:val="superscript"/>
              </w:rPr>
              <w:t>d</w:t>
            </w:r>
            <w:r w:rsidRPr="009E4F6A">
              <w:rPr>
                <w:color w:val="000000"/>
                <w:sz w:val="20"/>
                <w:szCs w:val="20"/>
              </w:rPr>
              <w:t xml:space="preserve">  Per</w:t>
            </w:r>
            <w:proofErr w:type="gramEnd"/>
            <w:r w:rsidRPr="009E4F6A">
              <w:rPr>
                <w:color w:val="000000"/>
                <w:sz w:val="20"/>
                <w:szCs w:val="20"/>
              </w:rPr>
              <w:t xml:space="preserve"> the revisions in the 2015 RTR, all eight facilities are required to install record storage systems at a total cost of $500 each, annualized at 7% for 15 years</w:t>
            </w:r>
            <w:r w:rsidR="000E01DD">
              <w:rPr>
                <w:color w:val="000000"/>
                <w:sz w:val="20"/>
                <w:szCs w:val="20"/>
              </w:rPr>
              <w:t xml:space="preserve"> </w:t>
            </w:r>
            <w:r w:rsidRPr="000E01DD" w:rsidR="000E01DD">
              <w:rPr>
                <w:color w:val="000000"/>
                <w:sz w:val="20"/>
                <w:szCs w:val="20"/>
              </w:rPr>
              <w:t>($500 x capital recovery factor of 0.10979 = $55 annually).</w:t>
            </w:r>
            <w:r w:rsidRPr="009E4F6A">
              <w:rPr>
                <w:color w:val="000000"/>
                <w:sz w:val="20"/>
                <w:szCs w:val="20"/>
              </w:rPr>
              <w:t>.</w:t>
            </w:r>
          </w:p>
        </w:tc>
      </w:tr>
      <w:tr w:rsidRPr="009E4F6A" w:rsidR="009E4F6A" w:rsidTr="009E4F6A" w14:paraId="2EFC4322" w14:textId="77777777">
        <w:trPr>
          <w:trHeight w:val="600"/>
        </w:trPr>
        <w:tc>
          <w:tcPr>
            <w:tcW w:w="9445" w:type="dxa"/>
            <w:gridSpan w:val="7"/>
            <w:tcBorders>
              <w:top w:val="nil"/>
              <w:left w:val="nil"/>
              <w:bottom w:val="nil"/>
              <w:right w:val="nil"/>
            </w:tcBorders>
            <w:shd w:val="clear" w:color="auto" w:fill="auto"/>
            <w:vAlign w:val="bottom"/>
            <w:hideMark/>
          </w:tcPr>
          <w:p w:rsidRPr="009E4F6A" w:rsidR="009E4F6A" w:rsidP="009E4F6A" w:rsidRDefault="009E4F6A" w14:paraId="42BB8579" w14:textId="77777777">
            <w:pPr>
              <w:widowControl/>
              <w:autoSpaceDE/>
              <w:autoSpaceDN/>
              <w:adjustRightInd/>
              <w:rPr>
                <w:color w:val="000000"/>
                <w:sz w:val="20"/>
                <w:szCs w:val="20"/>
              </w:rPr>
            </w:pPr>
            <w:proofErr w:type="gramStart"/>
            <w:r w:rsidRPr="009E4F6A">
              <w:rPr>
                <w:color w:val="000000"/>
                <w:sz w:val="20"/>
                <w:szCs w:val="20"/>
                <w:vertAlign w:val="superscript"/>
              </w:rPr>
              <w:t>e</w:t>
            </w:r>
            <w:r w:rsidRPr="009E4F6A">
              <w:rPr>
                <w:color w:val="000000"/>
                <w:sz w:val="20"/>
                <w:szCs w:val="20"/>
              </w:rPr>
              <w:t xml:space="preserve">  Per</w:t>
            </w:r>
            <w:proofErr w:type="gramEnd"/>
            <w:r w:rsidRPr="009E4F6A">
              <w:rPr>
                <w:color w:val="000000"/>
                <w:sz w:val="20"/>
                <w:szCs w:val="20"/>
              </w:rPr>
              <w:t xml:space="preserve"> the revisions in the 2015 RTR, annual monitoring costs are estimated at $5,625/furnace/year. Cost data is from "Final Cost Impacts for the Primary Aluminum Production Source Category", September 1, 2015, EPA-HQ-OAR-0797-0423.</w:t>
            </w:r>
          </w:p>
        </w:tc>
      </w:tr>
      <w:tr w:rsidRPr="009E4F6A" w:rsidR="009E4F6A" w:rsidTr="009E4F6A" w14:paraId="35581927" w14:textId="77777777">
        <w:trPr>
          <w:trHeight w:val="600"/>
        </w:trPr>
        <w:tc>
          <w:tcPr>
            <w:tcW w:w="9445" w:type="dxa"/>
            <w:gridSpan w:val="7"/>
            <w:tcBorders>
              <w:top w:val="nil"/>
              <w:left w:val="nil"/>
              <w:bottom w:val="nil"/>
              <w:right w:val="nil"/>
            </w:tcBorders>
            <w:shd w:val="clear" w:color="auto" w:fill="auto"/>
            <w:vAlign w:val="bottom"/>
            <w:hideMark/>
          </w:tcPr>
          <w:p w:rsidRPr="009E4F6A" w:rsidR="009E4F6A" w:rsidP="009E4F6A" w:rsidRDefault="009E4F6A" w14:paraId="1EA83077" w14:textId="77777777">
            <w:pPr>
              <w:widowControl/>
              <w:autoSpaceDE/>
              <w:autoSpaceDN/>
              <w:adjustRightInd/>
              <w:rPr>
                <w:color w:val="000000"/>
                <w:sz w:val="20"/>
                <w:szCs w:val="20"/>
              </w:rPr>
            </w:pPr>
            <w:proofErr w:type="gramStart"/>
            <w:r w:rsidRPr="009E4F6A">
              <w:rPr>
                <w:color w:val="000000"/>
                <w:sz w:val="20"/>
                <w:szCs w:val="20"/>
                <w:vertAlign w:val="superscript"/>
              </w:rPr>
              <w:t>f</w:t>
            </w:r>
            <w:r w:rsidRPr="009E4F6A">
              <w:rPr>
                <w:color w:val="000000"/>
                <w:sz w:val="20"/>
                <w:szCs w:val="20"/>
              </w:rPr>
              <w:t xml:space="preserve">  Per</w:t>
            </w:r>
            <w:proofErr w:type="gramEnd"/>
            <w:r w:rsidRPr="009E4F6A">
              <w:rPr>
                <w:color w:val="000000"/>
                <w:sz w:val="20"/>
                <w:szCs w:val="20"/>
              </w:rPr>
              <w:t xml:space="preserve"> the revisions in the 2015 RTR, annual monitoring costs are estimated at $5,625/plant/year. Cost data is from "Final Cost Impacts for the Primary Aluminum Production Source Category", September 1, 2015, EPA-HQ-OAR-0797-0423.</w:t>
            </w:r>
          </w:p>
        </w:tc>
      </w:tr>
      <w:tr w:rsidRPr="009E4F6A" w:rsidR="009E4F6A" w:rsidTr="009E4F6A" w14:paraId="47A88EA5" w14:textId="77777777">
        <w:trPr>
          <w:trHeight w:val="255"/>
        </w:trPr>
        <w:tc>
          <w:tcPr>
            <w:tcW w:w="9445" w:type="dxa"/>
            <w:gridSpan w:val="7"/>
            <w:tcBorders>
              <w:top w:val="nil"/>
              <w:left w:val="nil"/>
              <w:bottom w:val="nil"/>
              <w:right w:val="nil"/>
            </w:tcBorders>
            <w:shd w:val="clear" w:color="auto" w:fill="auto"/>
            <w:vAlign w:val="bottom"/>
            <w:hideMark/>
          </w:tcPr>
          <w:p w:rsidRPr="009E4F6A" w:rsidR="009E4F6A" w:rsidP="009E4F6A" w:rsidRDefault="009E4F6A" w14:paraId="0FC9B16E" w14:textId="77777777">
            <w:pPr>
              <w:widowControl/>
              <w:autoSpaceDE/>
              <w:autoSpaceDN/>
              <w:adjustRightInd/>
              <w:rPr>
                <w:color w:val="000000"/>
                <w:sz w:val="20"/>
                <w:szCs w:val="20"/>
              </w:rPr>
            </w:pPr>
            <w:proofErr w:type="gramStart"/>
            <w:r w:rsidRPr="009E4F6A">
              <w:rPr>
                <w:color w:val="000000"/>
                <w:sz w:val="20"/>
                <w:szCs w:val="20"/>
                <w:vertAlign w:val="superscript"/>
              </w:rPr>
              <w:t>g</w:t>
            </w:r>
            <w:r w:rsidRPr="009E4F6A">
              <w:rPr>
                <w:color w:val="000000"/>
                <w:sz w:val="20"/>
                <w:szCs w:val="20"/>
              </w:rPr>
              <w:t xml:space="preserve">  Totals</w:t>
            </w:r>
            <w:proofErr w:type="gramEnd"/>
            <w:r w:rsidRPr="009E4F6A">
              <w:rPr>
                <w:color w:val="000000"/>
                <w:sz w:val="20"/>
                <w:szCs w:val="20"/>
              </w:rPr>
              <w:t xml:space="preserve"> have been rounded to 3 significant figures. Figures may not add exactly due to rounding.</w:t>
            </w:r>
          </w:p>
        </w:tc>
      </w:tr>
    </w:tbl>
    <w:p w:rsidR="009E4F6A" w:rsidRDefault="009E4F6A" w14:paraId="4A326BE2" w14:textId="77777777">
      <w:pPr>
        <w:pBdr>
          <w:top w:val="single" w:color="FFFFFF" w:sz="6" w:space="0"/>
          <w:left w:val="single" w:color="FFFFFF" w:sz="6" w:space="0"/>
          <w:bottom w:val="single" w:color="FFFFFF" w:sz="6" w:space="0"/>
          <w:right w:val="single" w:color="FFFFFF" w:sz="6" w:space="0"/>
        </w:pBdr>
      </w:pPr>
    </w:p>
    <w:p w:rsidRPr="00BC54C1" w:rsidR="00CA4CD6" w:rsidRDefault="00CA4CD6" w14:paraId="0B40F409" w14:textId="7BE2D834">
      <w:pPr>
        <w:pBdr>
          <w:top w:val="single" w:color="FFFFFF" w:sz="6" w:space="0"/>
          <w:left w:val="single" w:color="FFFFFF" w:sz="6" w:space="0"/>
          <w:bottom w:val="single" w:color="FFFFFF" w:sz="6" w:space="0"/>
          <w:right w:val="single" w:color="FFFFFF" w:sz="6" w:space="0"/>
        </w:pBdr>
        <w:ind w:firstLine="720"/>
      </w:pPr>
      <w:r w:rsidRPr="00BC54C1">
        <w:t>The total capital/startup costs for this ICR are $</w:t>
      </w:r>
      <w:r w:rsidR="004B7260">
        <w:t>1</w:t>
      </w:r>
      <w:r w:rsidR="00DB73E6">
        <w:t>10</w:t>
      </w:r>
      <w:r w:rsidR="004B7260">
        <w:t>,000</w:t>
      </w:r>
      <w:r w:rsidRPr="00BC54C1" w:rsidR="00295AA8">
        <w:t xml:space="preserve">. </w:t>
      </w:r>
      <w:r w:rsidRPr="00BC54C1">
        <w:t>This is the total o</w:t>
      </w:r>
      <w:r w:rsidRPr="00BC54C1" w:rsidR="00507EC5">
        <w:t xml:space="preserve">f column D in the above table. </w:t>
      </w:r>
    </w:p>
    <w:p w:rsidRPr="00BC54C1" w:rsidR="00CA4CD6" w:rsidRDefault="00CA4CD6" w14:paraId="55DEAB2A" w14:textId="77777777">
      <w:pPr>
        <w:pBdr>
          <w:top w:val="single" w:color="FFFFFF" w:sz="6" w:space="0"/>
          <w:left w:val="single" w:color="FFFFFF" w:sz="6" w:space="0"/>
          <w:bottom w:val="single" w:color="FFFFFF" w:sz="6" w:space="0"/>
          <w:right w:val="single" w:color="FFFFFF" w:sz="6" w:space="0"/>
        </w:pBdr>
      </w:pPr>
    </w:p>
    <w:p w:rsidRPr="00BC54C1" w:rsidR="00CA4CD6" w:rsidRDefault="00CA4CD6" w14:paraId="5A5951B0" w14:textId="52D2D1CD">
      <w:pPr>
        <w:pBdr>
          <w:top w:val="single" w:color="FFFFFF" w:sz="6" w:space="0"/>
          <w:left w:val="single" w:color="FFFFFF" w:sz="6" w:space="0"/>
          <w:bottom w:val="single" w:color="FFFFFF" w:sz="6" w:space="0"/>
          <w:right w:val="single" w:color="FFFFFF" w:sz="6" w:space="0"/>
        </w:pBdr>
        <w:ind w:firstLine="720"/>
      </w:pPr>
      <w:r w:rsidRPr="00BC54C1">
        <w:t>The total operation and maintenance (</w:t>
      </w:r>
      <w:r w:rsidRPr="00BC54C1" w:rsidR="003F1AFC">
        <w:t>O&amp;M) costs for this ICR are $</w:t>
      </w:r>
      <w:r w:rsidR="009E4F6A">
        <w:t>200</w:t>
      </w:r>
      <w:r w:rsidR="004B7260">
        <w:t>,000</w:t>
      </w:r>
      <w:r w:rsidRPr="00BC54C1" w:rsidR="00295AA8">
        <w:t xml:space="preserve">. </w:t>
      </w:r>
      <w:r w:rsidRPr="00BC54C1" w:rsidR="00507EC5">
        <w:t xml:space="preserve">This is the total of column G. </w:t>
      </w:r>
    </w:p>
    <w:p w:rsidRPr="00BC54C1" w:rsidR="004C701D" w:rsidRDefault="004C701D" w14:paraId="2F9FA14F" w14:textId="77777777">
      <w:pPr>
        <w:pBdr>
          <w:top w:val="single" w:color="FFFFFF" w:sz="6" w:space="0"/>
          <w:left w:val="single" w:color="FFFFFF" w:sz="6" w:space="0"/>
          <w:bottom w:val="single" w:color="FFFFFF" w:sz="6" w:space="0"/>
          <w:right w:val="single" w:color="FFFFFF" w:sz="6" w:space="0"/>
        </w:pBdr>
        <w:ind w:firstLine="720"/>
      </w:pPr>
    </w:p>
    <w:p w:rsidRPr="00BC54C1" w:rsidR="00CA4CD6" w:rsidP="00295AA8" w:rsidRDefault="00CA4CD6" w14:paraId="57D916AF" w14:textId="13A195DE">
      <w:pPr>
        <w:pBdr>
          <w:top w:val="single" w:color="FFFFFF" w:sz="6" w:space="0"/>
          <w:left w:val="single" w:color="FFFFFF" w:sz="6" w:space="0"/>
          <w:bottom w:val="single" w:color="FFFFFF" w:sz="6" w:space="0"/>
          <w:right w:val="single" w:color="FFFFFF" w:sz="6" w:space="0"/>
        </w:pBdr>
        <w:ind w:firstLine="720"/>
      </w:pPr>
      <w:r w:rsidRPr="00BC54C1">
        <w:t>The average annual cost for capital/startup and operation and maintenance costs to industry over the next three years of the ICR is estimated to be $</w:t>
      </w:r>
      <w:r w:rsidR="009E4F6A">
        <w:t>310</w:t>
      </w:r>
      <w:r w:rsidR="00DB73E6">
        <w:t>,000</w:t>
      </w:r>
      <w:r w:rsidRPr="00BC54C1">
        <w:t>.</w:t>
      </w:r>
      <w:r w:rsidRPr="00BC54C1" w:rsidR="009C7E97">
        <w:t xml:space="preserve"> </w:t>
      </w:r>
      <w:r w:rsidRPr="00BC54C1" w:rsidR="001C5991">
        <w:t xml:space="preserve">These are </w:t>
      </w:r>
      <w:r w:rsidR="00E072FF">
        <w:t xml:space="preserve">the </w:t>
      </w:r>
      <w:r w:rsidRPr="00BC54C1" w:rsidR="001C5991">
        <w:t>recordkeeping costs</w:t>
      </w:r>
      <w:r w:rsidRPr="00BC54C1" w:rsidR="00295AA8">
        <w:t>.</w:t>
      </w:r>
    </w:p>
    <w:p w:rsidRPr="00BC54C1" w:rsidR="00CA4CD6" w:rsidRDefault="00CA4CD6" w14:paraId="3E481E4D" w14:textId="77777777">
      <w:pPr>
        <w:pBdr>
          <w:top w:val="single" w:color="FFFFFF" w:sz="6" w:space="0"/>
          <w:left w:val="single" w:color="FFFFFF" w:sz="6" w:space="0"/>
          <w:bottom w:val="single" w:color="FFFFFF" w:sz="6" w:space="0"/>
          <w:right w:val="single" w:color="FFFFFF" w:sz="6" w:space="0"/>
        </w:pBdr>
      </w:pPr>
    </w:p>
    <w:p w:rsidRPr="00BC54C1" w:rsidR="00CA4CD6" w:rsidRDefault="00CA4CD6" w14:paraId="6FBF4AEF" w14:textId="1C7A360B">
      <w:pPr>
        <w:pBdr>
          <w:top w:val="single" w:color="FFFFFF" w:sz="6" w:space="0"/>
          <w:left w:val="single" w:color="FFFFFF" w:sz="6" w:space="0"/>
          <w:bottom w:val="single" w:color="FFFFFF" w:sz="6" w:space="0"/>
          <w:right w:val="single" w:color="FFFFFF" w:sz="6" w:space="0"/>
        </w:pBdr>
        <w:ind w:firstLine="720"/>
      </w:pPr>
      <w:r w:rsidRPr="00BC54C1">
        <w:rPr>
          <w:b/>
          <w:bCs/>
        </w:rPr>
        <w:t>6(c)</w:t>
      </w:r>
      <w:r w:rsidRPr="00BC54C1" w:rsidR="009C7E97">
        <w:rPr>
          <w:b/>
          <w:bCs/>
        </w:rPr>
        <w:t xml:space="preserve"> </w:t>
      </w:r>
      <w:r w:rsidRPr="00BC54C1">
        <w:rPr>
          <w:b/>
          <w:bCs/>
        </w:rPr>
        <w:t>Estimating Agency Burden and Cost</w:t>
      </w:r>
    </w:p>
    <w:p w:rsidRPr="00BC54C1" w:rsidR="00CA4CD6" w:rsidRDefault="00CA4CD6" w14:paraId="18AAA04C" w14:textId="77777777">
      <w:pPr>
        <w:pBdr>
          <w:top w:val="single" w:color="FFFFFF" w:sz="6" w:space="0"/>
          <w:left w:val="single" w:color="FFFFFF" w:sz="6" w:space="0"/>
          <w:bottom w:val="single" w:color="FFFFFF" w:sz="6" w:space="0"/>
          <w:right w:val="single" w:color="FFFFFF" w:sz="6" w:space="0"/>
        </w:pBdr>
      </w:pPr>
    </w:p>
    <w:p w:rsidRPr="00BC54C1" w:rsidR="00CA4CD6" w:rsidRDefault="00CA4CD6" w14:paraId="64D4459F" w14:textId="252C2841">
      <w:pPr>
        <w:pBdr>
          <w:top w:val="single" w:color="FFFFFF" w:sz="6" w:space="0"/>
          <w:left w:val="single" w:color="FFFFFF" w:sz="6" w:space="0"/>
          <w:bottom w:val="single" w:color="FFFFFF" w:sz="6" w:space="0"/>
          <w:right w:val="single" w:color="FFFFFF" w:sz="6" w:space="0"/>
        </w:pBdr>
        <w:ind w:firstLine="720"/>
      </w:pPr>
      <w:r w:rsidRPr="00BC54C1">
        <w:t>The only costs to the Agency are those costs associated with analysis of the reported information.</w:t>
      </w:r>
      <w:r w:rsidRPr="00BC54C1" w:rsidR="009C7E97">
        <w:t xml:space="preserve"> </w:t>
      </w:r>
      <w:r w:rsidRPr="00BC54C1">
        <w:t>EPA's overall compliance and enforcement program i</w:t>
      </w:r>
      <w:r w:rsidRPr="00BC54C1" w:rsidR="005C42AC">
        <w:t xml:space="preserve">ncludes </w:t>
      </w:r>
      <w:r w:rsidR="00E072FF">
        <w:t xml:space="preserve">such </w:t>
      </w:r>
      <w:r w:rsidRPr="00BC54C1" w:rsidR="005C42AC">
        <w:t xml:space="preserve">activities as </w:t>
      </w:r>
      <w:r w:rsidR="00E072FF">
        <w:t xml:space="preserve">    </w:t>
      </w:r>
      <w:r w:rsidRPr="00BC54C1" w:rsidR="005C42AC">
        <w:t xml:space="preserve">the </w:t>
      </w:r>
      <w:r w:rsidRPr="00BC54C1">
        <w:t>examination of records maint</w:t>
      </w:r>
      <w:r w:rsidRPr="00BC54C1" w:rsidR="0035325B">
        <w:t xml:space="preserve">ained by the respondents, </w:t>
      </w:r>
      <w:r w:rsidRPr="00BC54C1">
        <w:t xml:space="preserve">periodic inspection of sources of emissions, and the publication and distribution of collected information. </w:t>
      </w:r>
    </w:p>
    <w:p w:rsidRPr="00BC54C1" w:rsidR="00CA4CD6" w:rsidRDefault="00CA4CD6" w14:paraId="3E7FBF93" w14:textId="77777777">
      <w:pPr>
        <w:pBdr>
          <w:top w:val="single" w:color="FFFFFF" w:sz="6" w:space="0"/>
          <w:left w:val="single" w:color="FFFFFF" w:sz="6" w:space="0"/>
          <w:bottom w:val="single" w:color="FFFFFF" w:sz="6" w:space="0"/>
          <w:right w:val="single" w:color="FFFFFF" w:sz="6" w:space="0"/>
        </w:pBdr>
      </w:pPr>
    </w:p>
    <w:p w:rsidRPr="00BC54C1" w:rsidR="00CA4CD6" w:rsidRDefault="00CA4CD6" w14:paraId="45E549F0" w14:textId="52F714E6">
      <w:pPr>
        <w:pBdr>
          <w:top w:val="single" w:color="FFFFFF" w:sz="6" w:space="0"/>
          <w:left w:val="single" w:color="FFFFFF" w:sz="6" w:space="0"/>
          <w:bottom w:val="single" w:color="FFFFFF" w:sz="6" w:space="0"/>
          <w:right w:val="single" w:color="FFFFFF" w:sz="6" w:space="0"/>
        </w:pBdr>
        <w:ind w:firstLine="720"/>
      </w:pPr>
      <w:r w:rsidRPr="00BC54C1">
        <w:t>The average annual Agency cost during the three years of the ICR is estimated to be $</w:t>
      </w:r>
      <w:r w:rsidR="004B7260">
        <w:t>1</w:t>
      </w:r>
      <w:r w:rsidR="00DB73E6">
        <w:t>2,1</w:t>
      </w:r>
      <w:r w:rsidR="004B7260">
        <w:t>00</w:t>
      </w:r>
      <w:r w:rsidRPr="00BC54C1">
        <w:t>.</w:t>
      </w:r>
      <w:r w:rsidRPr="00BC54C1" w:rsidR="009C7E97">
        <w:t xml:space="preserve"> </w:t>
      </w:r>
    </w:p>
    <w:p w:rsidRPr="00BC54C1" w:rsidR="00CA4CD6" w:rsidRDefault="00CA4CD6" w14:paraId="0852465F" w14:textId="77777777">
      <w:pPr>
        <w:pBdr>
          <w:top w:val="single" w:color="FFFFFF" w:sz="6" w:space="0"/>
          <w:left w:val="single" w:color="FFFFFF" w:sz="6" w:space="0"/>
          <w:bottom w:val="single" w:color="FFFFFF" w:sz="6" w:space="0"/>
          <w:right w:val="single" w:color="FFFFFF" w:sz="6" w:space="0"/>
        </w:pBdr>
      </w:pPr>
    </w:p>
    <w:p w:rsidRPr="00BC54C1" w:rsidR="00CA4CD6" w:rsidRDefault="00CA4CD6" w14:paraId="5762573E" w14:textId="77777777">
      <w:pPr>
        <w:pBdr>
          <w:top w:val="single" w:color="FFFFFF" w:sz="6" w:space="0"/>
          <w:left w:val="single" w:color="FFFFFF" w:sz="6" w:space="0"/>
          <w:bottom w:val="single" w:color="FFFFFF" w:sz="6" w:space="0"/>
          <w:right w:val="single" w:color="FFFFFF" w:sz="6" w:space="0"/>
        </w:pBdr>
        <w:ind w:firstLine="720"/>
      </w:pPr>
      <w:r w:rsidRPr="00BC54C1">
        <w:t>This cost is based on the average hourly labor rate as follows:</w:t>
      </w:r>
    </w:p>
    <w:p w:rsidRPr="00BC54C1" w:rsidR="00D2273E" w:rsidP="00D2273E" w:rsidRDefault="00D2273E" w14:paraId="72B9D038" w14:textId="77777777"/>
    <w:p w:rsidRPr="00BC54C1" w:rsidR="00CA4CD6" w:rsidP="00D2273E" w:rsidRDefault="00D2273E" w14:paraId="5D75E75B" w14:textId="5F3D4422">
      <w:r w:rsidRPr="00BC54C1">
        <w:tab/>
      </w:r>
      <w:r w:rsidRPr="00BC54C1">
        <w:tab/>
      </w:r>
      <w:r w:rsidRPr="00BC54C1" w:rsidR="00CA4CD6">
        <w:t>Managerial</w:t>
      </w:r>
      <w:r w:rsidRPr="00BC54C1" w:rsidR="00CA4CD6">
        <w:tab/>
      </w:r>
      <w:r w:rsidRPr="00BC54C1" w:rsidR="00C94F0E">
        <w:t xml:space="preserve">$68.37 </w:t>
      </w:r>
      <w:r w:rsidRPr="00BC54C1" w:rsidR="00991AF7">
        <w:t xml:space="preserve">(GS-13, Step 5, </w:t>
      </w:r>
      <w:r w:rsidRPr="00BC54C1" w:rsidR="00C94F0E">
        <w:t xml:space="preserve">$42.73 </w:t>
      </w:r>
      <w:r w:rsidRPr="00BC54C1" w:rsidR="00991AF7">
        <w:t>+ 60%)</w:t>
      </w:r>
    </w:p>
    <w:p w:rsidRPr="00BC54C1" w:rsidR="00CA4CD6" w:rsidP="00D2273E" w:rsidRDefault="00D2273E" w14:paraId="0F39875F" w14:textId="3C4EF93B">
      <w:r w:rsidRPr="00BC54C1">
        <w:tab/>
      </w:r>
      <w:r w:rsidRPr="00BC54C1">
        <w:tab/>
      </w:r>
      <w:r w:rsidRPr="00BC54C1" w:rsidR="00CA4CD6">
        <w:t>Technical</w:t>
      </w:r>
      <w:r w:rsidRPr="00BC54C1" w:rsidR="00CA4CD6">
        <w:tab/>
      </w:r>
      <w:r w:rsidRPr="00BC54C1" w:rsidR="00C94F0E">
        <w:t xml:space="preserve">$50.72 </w:t>
      </w:r>
      <w:r w:rsidRPr="00BC54C1" w:rsidR="00991AF7">
        <w:t>(GS-12, Step 1, $</w:t>
      </w:r>
      <w:r w:rsidRPr="00BC54C1" w:rsidR="00C94F0E">
        <w:t xml:space="preserve">31.70 </w:t>
      </w:r>
      <w:r w:rsidRPr="00BC54C1" w:rsidR="00991AF7">
        <w:t>+ 60%)</w:t>
      </w:r>
    </w:p>
    <w:p w:rsidRPr="00BC54C1" w:rsidR="00CA4CD6" w:rsidP="00D2273E" w:rsidRDefault="00D2273E" w14:paraId="2D0AFDE9" w14:textId="23A7B2C8">
      <w:r w:rsidRPr="00BC54C1">
        <w:tab/>
      </w:r>
      <w:r w:rsidRPr="00BC54C1">
        <w:tab/>
      </w:r>
      <w:r w:rsidRPr="00BC54C1" w:rsidR="00CA4CD6">
        <w:t>Clerical</w:t>
      </w:r>
      <w:r w:rsidRPr="00BC54C1" w:rsidR="00CA4CD6">
        <w:tab/>
      </w:r>
      <w:r w:rsidRPr="00BC54C1" w:rsidR="00C94F0E">
        <w:t xml:space="preserve">$27.46 </w:t>
      </w:r>
      <w:r w:rsidRPr="00BC54C1" w:rsidR="00991AF7">
        <w:t>(GS-6, Step 3, $</w:t>
      </w:r>
      <w:r w:rsidRPr="00BC54C1" w:rsidR="00C94F0E">
        <w:t>17.16</w:t>
      </w:r>
      <w:r w:rsidRPr="00BC54C1" w:rsidR="00991AF7">
        <w:t xml:space="preserve"> + 60%)</w:t>
      </w:r>
    </w:p>
    <w:p w:rsidRPr="00BC54C1" w:rsidR="00CA4CD6" w:rsidRDefault="00CA4CD6" w14:paraId="19BBA88A" w14:textId="77777777">
      <w:pPr>
        <w:pBdr>
          <w:top w:val="single" w:color="FFFFFF" w:sz="6" w:space="0"/>
          <w:left w:val="single" w:color="FFFFFF" w:sz="6" w:space="0"/>
          <w:bottom w:val="single" w:color="FFFFFF" w:sz="6" w:space="0"/>
          <w:right w:val="single" w:color="FFFFFF" w:sz="6" w:space="0"/>
        </w:pBdr>
      </w:pPr>
    </w:p>
    <w:p w:rsidRPr="00BC54C1" w:rsidR="00CA4CD6" w:rsidP="00295AA8" w:rsidRDefault="00CA4CD6" w14:paraId="69E7D1A3" w14:textId="11DB2087">
      <w:pPr>
        <w:pBdr>
          <w:top w:val="single" w:color="FFFFFF" w:sz="6" w:space="0"/>
          <w:left w:val="single" w:color="FFFFFF" w:sz="6" w:space="0"/>
          <w:bottom w:val="single" w:color="FFFFFF" w:sz="6" w:space="0"/>
          <w:right w:val="single" w:color="FFFFFF" w:sz="6" w:space="0"/>
        </w:pBdr>
        <w:ind w:firstLine="720"/>
      </w:pPr>
      <w:r w:rsidRPr="00BC54C1">
        <w:t>These rates are from the Office of Personnel Management (OPM)</w:t>
      </w:r>
      <w:r w:rsidRPr="00BC54C1" w:rsidR="007A458D">
        <w:t>,</w:t>
      </w:r>
      <w:r w:rsidRPr="00BC54C1">
        <w:t xml:space="preserve"> </w:t>
      </w:r>
      <w:r w:rsidRPr="00BC54C1" w:rsidR="00C94F0E">
        <w:t>2020</w:t>
      </w:r>
      <w:r w:rsidRPr="00BC54C1" w:rsidR="00991AF7">
        <w:t xml:space="preserve"> </w:t>
      </w:r>
      <w:r w:rsidRPr="00BC54C1">
        <w:t>General Schedule</w:t>
      </w:r>
      <w:r w:rsidRPr="00BC54C1" w:rsidR="007A458D">
        <w:t>,</w:t>
      </w:r>
      <w:r w:rsidRPr="00BC54C1">
        <w:t xml:space="preserve"> which excludes locality rates of pay.</w:t>
      </w:r>
      <w:r w:rsidRPr="00BC54C1" w:rsidR="009C7E97">
        <w:t xml:space="preserve"> </w:t>
      </w:r>
      <w:r w:rsidRPr="00BC54C1" w:rsidR="00E77D5E">
        <w:t>The rates have been increased by 60</w:t>
      </w:r>
      <w:r w:rsidRPr="00BC54C1" w:rsidR="00D2273E">
        <w:t xml:space="preserve"> percent</w:t>
      </w:r>
      <w:r w:rsidRPr="00BC54C1" w:rsidR="00E77D5E">
        <w:t xml:space="preserve"> to account for the benefit packages available to </w:t>
      </w:r>
      <w:r w:rsidR="00E072FF">
        <w:t xml:space="preserve">Federal </w:t>
      </w:r>
      <w:r w:rsidRPr="00BC54C1" w:rsidR="00E77D5E">
        <w:t>government employees.</w:t>
      </w:r>
      <w:r w:rsidRPr="00BC54C1" w:rsidR="009C7E97">
        <w:t xml:space="preserve"> </w:t>
      </w:r>
      <w:r w:rsidRPr="00BC54C1">
        <w:t xml:space="preserve">Details upon which </w:t>
      </w:r>
      <w:r w:rsidRPr="00BC54C1">
        <w:lastRenderedPageBreak/>
        <w:t xml:space="preserve">this estimate is based appear </w:t>
      </w:r>
      <w:bookmarkStart w:name="_Hlk5350075" w:id="3"/>
      <w:r w:rsidRPr="00BC54C1" w:rsidR="0095132C">
        <w:t xml:space="preserve">at the end of this document </w:t>
      </w:r>
      <w:bookmarkEnd w:id="3"/>
      <w:r w:rsidRPr="00BC54C1" w:rsidR="007A458D">
        <w:t xml:space="preserve">in </w:t>
      </w:r>
      <w:r w:rsidRPr="00BC54C1">
        <w:t xml:space="preserve">Table 2: </w:t>
      </w:r>
      <w:r w:rsidRPr="00BC54C1" w:rsidR="00CF2B37">
        <w:t>Average Annual EPA Burden and Cost –</w:t>
      </w:r>
      <w:r w:rsidRPr="00BC54C1" w:rsidR="00295AA8">
        <w:t xml:space="preserve"> NESHAP for Primary Aluminum Reduction Plants (40 CFR Part 63, Subpart LL) (Renewal).</w:t>
      </w:r>
      <w:r w:rsidRPr="00BC54C1">
        <w:t xml:space="preserve"> </w:t>
      </w:r>
    </w:p>
    <w:p w:rsidRPr="00BC54C1" w:rsidR="00CA4CD6" w:rsidRDefault="00CA4CD6" w14:paraId="7D624E93" w14:textId="77777777">
      <w:pPr>
        <w:pBdr>
          <w:top w:val="single" w:color="FFFFFF" w:sz="6" w:space="0"/>
          <w:left w:val="single" w:color="FFFFFF" w:sz="6" w:space="0"/>
          <w:bottom w:val="single" w:color="FFFFFF" w:sz="6" w:space="0"/>
          <w:right w:val="single" w:color="FFFFFF" w:sz="6" w:space="0"/>
        </w:pBdr>
      </w:pPr>
    </w:p>
    <w:p w:rsidRPr="00BC54C1" w:rsidR="00CA4CD6" w:rsidRDefault="00CA4CD6" w14:paraId="3F6D60FA" w14:textId="09959A44">
      <w:pPr>
        <w:pBdr>
          <w:top w:val="single" w:color="FFFFFF" w:sz="6" w:space="0"/>
          <w:left w:val="single" w:color="FFFFFF" w:sz="6" w:space="0"/>
          <w:bottom w:val="single" w:color="FFFFFF" w:sz="6" w:space="0"/>
          <w:right w:val="single" w:color="FFFFFF" w:sz="6" w:space="0"/>
        </w:pBdr>
        <w:ind w:firstLine="720"/>
        <w:rPr>
          <w:b/>
          <w:bCs/>
        </w:rPr>
      </w:pPr>
      <w:r w:rsidRPr="00BC54C1">
        <w:rPr>
          <w:b/>
          <w:bCs/>
        </w:rPr>
        <w:t>6(d)</w:t>
      </w:r>
      <w:r w:rsidRPr="00BC54C1" w:rsidR="009C7E97">
        <w:rPr>
          <w:b/>
          <w:bCs/>
        </w:rPr>
        <w:t xml:space="preserve"> </w:t>
      </w:r>
      <w:r w:rsidRPr="00BC54C1">
        <w:rPr>
          <w:b/>
          <w:bCs/>
        </w:rPr>
        <w:t>Estimating the Respondent Universe and Total Burden and Costs</w:t>
      </w:r>
    </w:p>
    <w:p w:rsidRPr="00BC54C1" w:rsidR="00CA4CD6" w:rsidRDefault="00CA4CD6" w14:paraId="622E2F29" w14:textId="77777777">
      <w:pPr>
        <w:pBdr>
          <w:top w:val="single" w:color="FFFFFF" w:sz="6" w:space="0"/>
          <w:left w:val="single" w:color="FFFFFF" w:sz="6" w:space="0"/>
          <w:bottom w:val="single" w:color="FFFFFF" w:sz="6" w:space="0"/>
          <w:right w:val="single" w:color="FFFFFF" w:sz="6" w:space="0"/>
        </w:pBdr>
        <w:rPr>
          <w:b/>
          <w:bCs/>
        </w:rPr>
      </w:pPr>
    </w:p>
    <w:p w:rsidRPr="00BC54C1" w:rsidR="00CA4CD6" w:rsidRDefault="00CA4CD6" w14:paraId="20D417A8" w14:textId="5D3CD0D9">
      <w:pPr>
        <w:pBdr>
          <w:top w:val="single" w:color="FFFFFF" w:sz="6" w:space="0"/>
          <w:left w:val="single" w:color="FFFFFF" w:sz="6" w:space="0"/>
          <w:bottom w:val="single" w:color="FFFFFF" w:sz="6" w:space="0"/>
          <w:right w:val="single" w:color="FFFFFF" w:sz="6" w:space="0"/>
        </w:pBdr>
        <w:ind w:firstLine="720"/>
      </w:pPr>
      <w:r w:rsidRPr="00BC54C1">
        <w:t xml:space="preserve">Based on our research for this ICR, on average over the next three years, </w:t>
      </w:r>
      <w:proofErr w:type="gramStart"/>
      <w:r w:rsidRPr="00BC54C1">
        <w:t xml:space="preserve">approximately </w:t>
      </w:r>
      <w:r w:rsidR="00E072FF">
        <w:t xml:space="preserve"> </w:t>
      </w:r>
      <w:r w:rsidRPr="00BC54C1" w:rsidR="00295AA8">
        <w:t>8</w:t>
      </w:r>
      <w:proofErr w:type="gramEnd"/>
      <w:r w:rsidRPr="00BC54C1">
        <w:t xml:space="preserve"> existing respondents will be subject to the</w:t>
      </w:r>
      <w:r w:rsidR="00E072FF">
        <w:t>se</w:t>
      </w:r>
      <w:r w:rsidRPr="00BC54C1">
        <w:t xml:space="preserve"> standard</w:t>
      </w:r>
      <w:r w:rsidR="00E072FF">
        <w:t>s</w:t>
      </w:r>
      <w:r w:rsidRPr="00BC54C1">
        <w:t>.</w:t>
      </w:r>
      <w:r w:rsidRPr="00BC54C1" w:rsidR="009C7E97">
        <w:t xml:space="preserve"> </w:t>
      </w:r>
      <w:r w:rsidRPr="00BC54C1">
        <w:t xml:space="preserve">It is estimated that </w:t>
      </w:r>
      <w:r w:rsidRPr="00BC54C1" w:rsidR="00295AA8">
        <w:t xml:space="preserve">no </w:t>
      </w:r>
      <w:r w:rsidRPr="00BC54C1">
        <w:t xml:space="preserve">additional </w:t>
      </w:r>
      <w:r w:rsidRPr="00BC54C1" w:rsidR="00295AA8">
        <w:t xml:space="preserve">new </w:t>
      </w:r>
      <w:r w:rsidRPr="00BC54C1">
        <w:t>respondents per year will become subject</w:t>
      </w:r>
      <w:r w:rsidR="00E072FF">
        <w:t xml:space="preserve"> to these same standards</w:t>
      </w:r>
      <w:r w:rsidR="00DB73E6">
        <w:t>.</w:t>
      </w:r>
      <w:r w:rsidRPr="00BC54C1" w:rsidR="009C7E97">
        <w:t xml:space="preserve"> </w:t>
      </w:r>
      <w:r w:rsidRPr="00BC54C1">
        <w:t>The overall average number of responden</w:t>
      </w:r>
      <w:r w:rsidRPr="00BC54C1" w:rsidR="0035325B">
        <w:t>ts, as shown in the table below,</w:t>
      </w:r>
      <w:r w:rsidRPr="00BC54C1">
        <w:t xml:space="preserve"> is </w:t>
      </w:r>
      <w:r w:rsidRPr="00BC54C1" w:rsidR="00295AA8">
        <w:t>8</w:t>
      </w:r>
      <w:r w:rsidRPr="00BC54C1">
        <w:t xml:space="preserve"> per year.</w:t>
      </w:r>
      <w:r w:rsidRPr="00BC54C1" w:rsidR="009C7E97">
        <w:t xml:space="preserve"> </w:t>
      </w:r>
    </w:p>
    <w:p w:rsidRPr="00BC54C1" w:rsidR="00CA4CD6" w:rsidRDefault="00CA4CD6" w14:paraId="039C40C2" w14:textId="77777777">
      <w:pPr>
        <w:pBdr>
          <w:top w:val="single" w:color="FFFFFF" w:sz="6" w:space="0"/>
          <w:left w:val="single" w:color="FFFFFF" w:sz="6" w:space="0"/>
          <w:bottom w:val="single" w:color="FFFFFF" w:sz="6" w:space="0"/>
          <w:right w:val="single" w:color="FFFFFF" w:sz="6" w:space="0"/>
        </w:pBdr>
      </w:pPr>
    </w:p>
    <w:p w:rsidRPr="00BC54C1" w:rsidR="00CA4CD6" w:rsidRDefault="00CA4CD6" w14:paraId="1C6CF2D9" w14:textId="2A110D3F">
      <w:pPr>
        <w:pBdr>
          <w:top w:val="single" w:color="FFFFFF" w:sz="6" w:space="0"/>
          <w:left w:val="single" w:color="FFFFFF" w:sz="6" w:space="0"/>
          <w:bottom w:val="single" w:color="FFFFFF" w:sz="6" w:space="0"/>
          <w:right w:val="single" w:color="FFFFFF" w:sz="6" w:space="0"/>
        </w:pBdr>
        <w:ind w:firstLine="720"/>
      </w:pPr>
      <w:r w:rsidRPr="00BC54C1">
        <w:t xml:space="preserve">The number of respondents is calculated using the following table </w:t>
      </w:r>
      <w:r w:rsidRPr="00BC54C1" w:rsidR="002B29A7">
        <w:t xml:space="preserve">that </w:t>
      </w:r>
      <w:r w:rsidRPr="00BC54C1">
        <w:t>addresses the three years covered by this ICR</w:t>
      </w:r>
      <w:r w:rsidR="00E072FF">
        <w:t>:</w:t>
      </w:r>
      <w:r w:rsidRPr="00BC54C1" w:rsidR="009C7E97">
        <w:t xml:space="preserve"> </w:t>
      </w:r>
    </w:p>
    <w:p w:rsidRPr="00BC54C1" w:rsidR="00CA4CD6" w:rsidRDefault="00CA4CD6" w14:paraId="1AAD344B" w14:textId="77777777">
      <w:pPr>
        <w:pBdr>
          <w:top w:val="single" w:color="FFFFFF" w:sz="6" w:space="0"/>
          <w:left w:val="single" w:color="FFFFFF" w:sz="6" w:space="0"/>
          <w:bottom w:val="single" w:color="FFFFFF" w:sz="6" w:space="0"/>
          <w:right w:val="single" w:color="FFFFFF" w:sz="6" w:space="0"/>
        </w:pBd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Pr="00BC54C1" w:rsidR="00A73600" w:rsidTr="00E116DC" w14:paraId="3104CFD0" w14:textId="77777777">
        <w:trPr>
          <w:tblHeader/>
        </w:trPr>
        <w:tc>
          <w:tcPr>
            <w:tcW w:w="900" w:type="dxa"/>
            <w:gridSpan w:val="6"/>
            <w:tcBorders>
              <w:top w:val="single" w:color="000000" w:sz="7" w:space="0"/>
              <w:left w:val="single" w:color="000000" w:sz="7" w:space="0"/>
              <w:bottom w:val="single" w:color="FFFFFF" w:sz="6" w:space="0"/>
              <w:right w:val="single" w:color="000000" w:sz="7" w:space="0"/>
            </w:tcBorders>
          </w:tcPr>
          <w:p w:rsidRPr="00BC54C1" w:rsidR="00CA4CD6" w:rsidP="002271E6" w:rsidRDefault="00CA4CD6" w14:paraId="01BBE356" w14:textId="77777777">
            <w:pPr>
              <w:spacing w:line="120" w:lineRule="exact"/>
            </w:pPr>
          </w:p>
          <w:p w:rsidRPr="00BC54C1" w:rsidR="00CA4CD6" w:rsidP="00E116DC" w:rsidRDefault="00CA4CD6" w14:paraId="200D15AA" w14:textId="27A62542">
            <w:pPr>
              <w:pBdr>
                <w:top w:val="single" w:color="FFFFFF" w:sz="6" w:space="0"/>
                <w:left w:val="single" w:color="FFFFFF" w:sz="6" w:space="0"/>
                <w:bottom w:val="single" w:color="FFFFFF" w:sz="6" w:space="0"/>
                <w:right w:val="single" w:color="FFFFFF" w:sz="6" w:space="0"/>
              </w:pBdr>
              <w:spacing w:after="52"/>
              <w:jc w:val="center"/>
              <w:rPr>
                <w:b/>
                <w:bCs/>
              </w:rPr>
            </w:pPr>
            <w:r w:rsidRPr="00BC54C1">
              <w:rPr>
                <w:b/>
                <w:bCs/>
              </w:rPr>
              <w:t>Number of Respondents</w:t>
            </w:r>
          </w:p>
        </w:tc>
      </w:tr>
      <w:tr w:rsidRPr="00BC54C1" w:rsidR="00A73600" w14:paraId="05EE01E5" w14:textId="77777777">
        <w:tc>
          <w:tcPr>
            <w:tcW w:w="900" w:type="dxa"/>
            <w:tcBorders>
              <w:top w:val="single" w:color="000000" w:sz="7" w:space="0"/>
              <w:left w:val="single" w:color="000000" w:sz="7" w:space="0"/>
              <w:bottom w:val="single" w:color="FFFFFF" w:sz="6" w:space="0"/>
              <w:right w:val="single" w:color="FFFFFF" w:sz="6" w:space="0"/>
            </w:tcBorders>
          </w:tcPr>
          <w:p w:rsidRPr="00BC54C1" w:rsidR="00CA4CD6" w:rsidRDefault="00CA4CD6" w14:paraId="20A519C2" w14:textId="77777777">
            <w:pPr>
              <w:spacing w:line="120" w:lineRule="exact"/>
              <w:rPr>
                <w:b/>
                <w:bCs/>
              </w:rPr>
            </w:pPr>
          </w:p>
          <w:p w:rsidRPr="00BC54C1" w:rsidR="00CA4CD6" w:rsidRDefault="00CA4CD6" w14:paraId="78D9EDFB" w14:textId="77777777">
            <w:pPr>
              <w:pBdr>
                <w:top w:val="single" w:color="FFFFFF" w:sz="6" w:space="0"/>
                <w:left w:val="single" w:color="FFFFFF" w:sz="6" w:space="0"/>
                <w:bottom w:val="single" w:color="FFFFFF" w:sz="6" w:space="0"/>
                <w:right w:val="single" w:color="FFFFFF" w:sz="6" w:space="0"/>
              </w:pBdr>
              <w:spacing w:after="52"/>
              <w:rPr>
                <w:sz w:val="18"/>
                <w:szCs w:val="18"/>
              </w:rPr>
            </w:pPr>
          </w:p>
        </w:tc>
        <w:tc>
          <w:tcPr>
            <w:tcW w:w="1597" w:type="dxa"/>
            <w:gridSpan w:val="2"/>
            <w:tcBorders>
              <w:top w:val="single" w:color="000000" w:sz="7" w:space="0"/>
              <w:left w:val="single" w:color="000000" w:sz="7" w:space="0"/>
              <w:bottom w:val="single" w:color="FFFFFF" w:sz="6" w:space="0"/>
              <w:right w:val="single" w:color="FFFFFF" w:sz="6" w:space="0"/>
            </w:tcBorders>
          </w:tcPr>
          <w:p w:rsidRPr="00BC54C1" w:rsidR="00CA4CD6" w:rsidRDefault="00CA4CD6" w14:paraId="5B8BB376" w14:textId="77777777">
            <w:pPr>
              <w:spacing w:line="120" w:lineRule="exact"/>
              <w:rPr>
                <w:sz w:val="18"/>
                <w:szCs w:val="18"/>
              </w:rPr>
            </w:pPr>
          </w:p>
          <w:p w:rsidRPr="00BC54C1" w:rsidR="00CA4CD6" w:rsidRDefault="00CA4CD6" w14:paraId="1970AAAF" w14:textId="77777777">
            <w:pPr>
              <w:pBdr>
                <w:top w:val="single" w:color="FFFFFF" w:sz="6" w:space="0"/>
                <w:left w:val="single" w:color="FFFFFF" w:sz="6" w:space="0"/>
                <w:bottom w:val="single" w:color="FFFFFF" w:sz="6" w:space="0"/>
                <w:right w:val="single" w:color="FFFFFF" w:sz="6" w:space="0"/>
              </w:pBdr>
              <w:spacing w:after="52"/>
              <w:rPr>
                <w:sz w:val="18"/>
                <w:szCs w:val="18"/>
              </w:rPr>
            </w:pPr>
            <w:r w:rsidRPr="00BC54C1">
              <w:rPr>
                <w:sz w:val="18"/>
                <w:szCs w:val="18"/>
              </w:rPr>
              <w:t>Respondents That Submit Reports</w:t>
            </w:r>
          </w:p>
        </w:tc>
        <w:tc>
          <w:tcPr>
            <w:tcW w:w="2070" w:type="dxa"/>
            <w:tcBorders>
              <w:top w:val="single" w:color="000000" w:sz="7" w:space="0"/>
              <w:left w:val="single" w:color="000000" w:sz="7" w:space="0"/>
              <w:bottom w:val="single" w:color="FFFFFF" w:sz="6" w:space="0"/>
              <w:right w:val="single" w:color="FFFFFF" w:sz="6" w:space="0"/>
            </w:tcBorders>
          </w:tcPr>
          <w:p w:rsidRPr="00BC54C1" w:rsidR="00CA4CD6" w:rsidRDefault="00CA4CD6" w14:paraId="1250B5DF" w14:textId="77777777">
            <w:pPr>
              <w:spacing w:line="120" w:lineRule="exact"/>
              <w:rPr>
                <w:sz w:val="18"/>
                <w:szCs w:val="18"/>
              </w:rPr>
            </w:pPr>
          </w:p>
          <w:p w:rsidRPr="00BC54C1" w:rsidR="00CA4CD6" w:rsidRDefault="00CA4CD6" w14:paraId="3D5DEBA0" w14:textId="77777777">
            <w:pPr>
              <w:pBdr>
                <w:top w:val="single" w:color="FFFFFF" w:sz="6" w:space="0"/>
                <w:left w:val="single" w:color="FFFFFF" w:sz="6" w:space="0"/>
                <w:bottom w:val="single" w:color="FFFFFF" w:sz="6" w:space="0"/>
                <w:right w:val="single" w:color="FFFFFF" w:sz="6" w:space="0"/>
              </w:pBdr>
              <w:spacing w:after="52"/>
              <w:rPr>
                <w:sz w:val="18"/>
                <w:szCs w:val="18"/>
              </w:rPr>
            </w:pPr>
            <w:r w:rsidRPr="00BC54C1">
              <w:rPr>
                <w:sz w:val="18"/>
                <w:szCs w:val="18"/>
              </w:rPr>
              <w:t>Respondents That Do Not Submit Any Reports</w:t>
            </w:r>
          </w:p>
        </w:tc>
        <w:tc>
          <w:tcPr>
            <w:tcW w:w="1800" w:type="dxa"/>
            <w:gridSpan w:val="2"/>
            <w:tcBorders>
              <w:top w:val="single" w:color="000000" w:sz="7" w:space="0"/>
              <w:left w:val="single" w:color="000000" w:sz="7" w:space="0"/>
              <w:bottom w:val="single" w:color="FFFFFF" w:sz="6" w:space="0"/>
              <w:right w:val="single" w:color="000000" w:sz="7" w:space="0"/>
            </w:tcBorders>
          </w:tcPr>
          <w:p w:rsidRPr="00BC54C1" w:rsidR="00CA4CD6" w:rsidRDefault="00CA4CD6" w14:paraId="57253B21" w14:textId="77777777">
            <w:pPr>
              <w:spacing w:line="120" w:lineRule="exact"/>
              <w:rPr>
                <w:sz w:val="18"/>
                <w:szCs w:val="18"/>
              </w:rPr>
            </w:pPr>
          </w:p>
          <w:p w:rsidRPr="00BC54C1" w:rsidR="00CA4CD6" w:rsidRDefault="00CA4CD6" w14:paraId="4A5A514E" w14:textId="77777777">
            <w:pPr>
              <w:pBdr>
                <w:top w:val="single" w:color="FFFFFF" w:sz="6" w:space="0"/>
                <w:left w:val="single" w:color="FFFFFF" w:sz="6" w:space="0"/>
                <w:bottom w:val="single" w:color="FFFFFF" w:sz="6" w:space="0"/>
                <w:right w:val="single" w:color="FFFFFF" w:sz="6" w:space="0"/>
              </w:pBdr>
              <w:spacing w:after="52"/>
              <w:rPr>
                <w:sz w:val="18"/>
                <w:szCs w:val="18"/>
              </w:rPr>
            </w:pPr>
          </w:p>
        </w:tc>
      </w:tr>
      <w:tr w:rsidRPr="00BC54C1" w:rsidR="00CA4CD6" w:rsidTr="003F1AFC" w14:paraId="18B7DFB1" w14:textId="77777777">
        <w:tc>
          <w:tcPr>
            <w:tcW w:w="900" w:type="dxa"/>
            <w:tcBorders>
              <w:top w:val="single" w:color="000000" w:sz="7" w:space="0"/>
              <w:left w:val="single" w:color="000000" w:sz="7" w:space="0"/>
              <w:bottom w:val="single" w:color="000000" w:sz="8" w:space="0"/>
              <w:right w:val="single" w:color="FFFFFF" w:sz="6" w:space="0"/>
            </w:tcBorders>
          </w:tcPr>
          <w:p w:rsidRPr="00BC54C1" w:rsidR="00CA4CD6" w:rsidRDefault="00CA4CD6" w14:paraId="16CB5887" w14:textId="77777777">
            <w:pPr>
              <w:spacing w:line="120" w:lineRule="exact"/>
              <w:rPr>
                <w:sz w:val="18"/>
                <w:szCs w:val="18"/>
              </w:rPr>
            </w:pPr>
          </w:p>
          <w:p w:rsidRPr="00BC54C1" w:rsidR="00CA4CD6" w:rsidRDefault="00CA4CD6" w14:paraId="120FFE93" w14:textId="77777777">
            <w:pPr>
              <w:pBdr>
                <w:top w:val="single" w:color="FFFFFF" w:sz="6" w:space="0"/>
                <w:left w:val="single" w:color="FFFFFF" w:sz="6" w:space="0"/>
                <w:bottom w:val="single" w:color="FFFFFF" w:sz="6" w:space="0"/>
                <w:right w:val="single" w:color="FFFFFF" w:sz="6" w:space="0"/>
              </w:pBdr>
              <w:rPr>
                <w:sz w:val="20"/>
                <w:szCs w:val="20"/>
              </w:rPr>
            </w:pPr>
          </w:p>
          <w:p w:rsidRPr="00BC54C1" w:rsidR="00CA4CD6" w:rsidRDefault="00CA4CD6" w14:paraId="0AA6047A" w14:textId="77777777">
            <w:pPr>
              <w:pBdr>
                <w:top w:val="single" w:color="FFFFFF" w:sz="6" w:space="0"/>
                <w:left w:val="single" w:color="FFFFFF" w:sz="6" w:space="0"/>
                <w:bottom w:val="single" w:color="FFFFFF" w:sz="6" w:space="0"/>
                <w:right w:val="single" w:color="FFFFFF" w:sz="6" w:space="0"/>
              </w:pBdr>
              <w:spacing w:after="52"/>
              <w:jc w:val="center"/>
              <w:rPr>
                <w:sz w:val="20"/>
                <w:szCs w:val="20"/>
              </w:rPr>
            </w:pPr>
            <w:r w:rsidRPr="00BC54C1">
              <w:rPr>
                <w:sz w:val="20"/>
                <w:szCs w:val="20"/>
              </w:rPr>
              <w:t>Year</w:t>
            </w:r>
          </w:p>
        </w:tc>
        <w:tc>
          <w:tcPr>
            <w:tcW w:w="1597" w:type="dxa"/>
            <w:tcBorders>
              <w:top w:val="single" w:color="000000" w:sz="7" w:space="0"/>
              <w:left w:val="single" w:color="000000" w:sz="7" w:space="0"/>
              <w:bottom w:val="single" w:color="000000" w:sz="8" w:space="0"/>
              <w:right w:val="single" w:color="FFFFFF" w:sz="6" w:space="0"/>
            </w:tcBorders>
          </w:tcPr>
          <w:p w:rsidRPr="00BC54C1" w:rsidR="00CA4CD6" w:rsidRDefault="00CA4CD6" w14:paraId="1E068334" w14:textId="77777777">
            <w:pPr>
              <w:spacing w:line="120" w:lineRule="exact"/>
              <w:rPr>
                <w:sz w:val="20"/>
                <w:szCs w:val="20"/>
              </w:rPr>
            </w:pPr>
          </w:p>
          <w:p w:rsidRPr="00BC54C1" w:rsidR="00CA4CD6" w:rsidRDefault="00CA4CD6" w14:paraId="7AE43548" w14:textId="77777777">
            <w:pPr>
              <w:pBdr>
                <w:top w:val="single" w:color="FFFFFF" w:sz="6" w:space="0"/>
                <w:left w:val="single" w:color="FFFFFF" w:sz="6" w:space="0"/>
                <w:bottom w:val="single" w:color="FFFFFF" w:sz="6" w:space="0"/>
                <w:right w:val="single" w:color="FFFFFF" w:sz="6" w:space="0"/>
              </w:pBdr>
              <w:jc w:val="center"/>
              <w:rPr>
                <w:sz w:val="20"/>
                <w:szCs w:val="20"/>
              </w:rPr>
            </w:pPr>
            <w:r w:rsidRPr="00BC54C1">
              <w:rPr>
                <w:sz w:val="20"/>
                <w:szCs w:val="20"/>
              </w:rPr>
              <w:t>(A)</w:t>
            </w:r>
          </w:p>
          <w:p w:rsidRPr="00BC54C1" w:rsidR="00CA4CD6" w:rsidRDefault="00CA4CD6" w14:paraId="1FDD11BB" w14:textId="5A6F4A11">
            <w:pPr>
              <w:pBdr>
                <w:top w:val="single" w:color="FFFFFF" w:sz="6" w:space="0"/>
                <w:left w:val="single" w:color="FFFFFF" w:sz="6" w:space="0"/>
                <w:bottom w:val="single" w:color="FFFFFF" w:sz="6" w:space="0"/>
                <w:right w:val="single" w:color="FFFFFF" w:sz="6" w:space="0"/>
              </w:pBdr>
              <w:spacing w:after="52"/>
              <w:rPr>
                <w:sz w:val="20"/>
                <w:szCs w:val="20"/>
              </w:rPr>
            </w:pPr>
            <w:r w:rsidRPr="00BC54C1">
              <w:rPr>
                <w:sz w:val="20"/>
                <w:szCs w:val="20"/>
              </w:rPr>
              <w:t xml:space="preserve">Number of New Respondents </w:t>
            </w:r>
            <w:r w:rsidRPr="00BC54C1" w:rsidR="00295AA8">
              <w:rPr>
                <w:sz w:val="20"/>
                <w:szCs w:val="20"/>
                <w:vertAlign w:val="superscript"/>
              </w:rPr>
              <w:t>a</w:t>
            </w:r>
          </w:p>
        </w:tc>
        <w:tc>
          <w:tcPr>
            <w:tcW w:w="1282" w:type="dxa"/>
            <w:tcBorders>
              <w:top w:val="single" w:color="000000" w:sz="7" w:space="0"/>
              <w:left w:val="single" w:color="000000" w:sz="7" w:space="0"/>
              <w:bottom w:val="single" w:color="000000" w:sz="8" w:space="0"/>
              <w:right w:val="single" w:color="FFFFFF" w:sz="6" w:space="0"/>
            </w:tcBorders>
          </w:tcPr>
          <w:p w:rsidRPr="00BC54C1" w:rsidR="00CA4CD6" w:rsidRDefault="00CA4CD6" w14:paraId="7EFDEF19" w14:textId="77777777">
            <w:pPr>
              <w:spacing w:line="120" w:lineRule="exact"/>
              <w:rPr>
                <w:sz w:val="20"/>
                <w:szCs w:val="20"/>
              </w:rPr>
            </w:pPr>
          </w:p>
          <w:p w:rsidRPr="00BC54C1" w:rsidR="00CA4CD6" w:rsidRDefault="00CA4CD6" w14:paraId="6ECA8CD0" w14:textId="77777777">
            <w:pPr>
              <w:pBdr>
                <w:top w:val="single" w:color="FFFFFF" w:sz="6" w:space="0"/>
                <w:left w:val="single" w:color="FFFFFF" w:sz="6" w:space="0"/>
                <w:bottom w:val="single" w:color="FFFFFF" w:sz="6" w:space="0"/>
                <w:right w:val="single" w:color="FFFFFF" w:sz="6" w:space="0"/>
              </w:pBdr>
              <w:jc w:val="center"/>
              <w:rPr>
                <w:sz w:val="20"/>
                <w:szCs w:val="20"/>
              </w:rPr>
            </w:pPr>
            <w:r w:rsidRPr="00BC54C1">
              <w:rPr>
                <w:sz w:val="20"/>
                <w:szCs w:val="20"/>
              </w:rPr>
              <w:t>(B)</w:t>
            </w:r>
          </w:p>
          <w:p w:rsidRPr="00BC54C1" w:rsidR="00CA4CD6" w:rsidRDefault="00CA4CD6" w14:paraId="6B88F5C8" w14:textId="77777777">
            <w:pPr>
              <w:pBdr>
                <w:top w:val="single" w:color="FFFFFF" w:sz="6" w:space="0"/>
                <w:left w:val="single" w:color="FFFFFF" w:sz="6" w:space="0"/>
                <w:bottom w:val="single" w:color="FFFFFF" w:sz="6" w:space="0"/>
                <w:right w:val="single" w:color="FFFFFF" w:sz="6" w:space="0"/>
              </w:pBdr>
              <w:spacing w:after="52"/>
              <w:rPr>
                <w:sz w:val="20"/>
                <w:szCs w:val="20"/>
              </w:rPr>
            </w:pPr>
            <w:r w:rsidRPr="00BC54C1">
              <w:rPr>
                <w:sz w:val="20"/>
                <w:szCs w:val="20"/>
              </w:rPr>
              <w:t>Number of Existing Respondents</w:t>
            </w:r>
          </w:p>
        </w:tc>
        <w:tc>
          <w:tcPr>
            <w:tcW w:w="2070" w:type="dxa"/>
            <w:tcBorders>
              <w:top w:val="single" w:color="000000" w:sz="7" w:space="0"/>
              <w:left w:val="single" w:color="000000" w:sz="7" w:space="0"/>
              <w:bottom w:val="single" w:color="000000" w:sz="8" w:space="0"/>
              <w:right w:val="single" w:color="000000" w:sz="8" w:space="0"/>
            </w:tcBorders>
          </w:tcPr>
          <w:p w:rsidRPr="00BC54C1" w:rsidR="00CA4CD6" w:rsidRDefault="00CA4CD6" w14:paraId="0049DAFE" w14:textId="77777777">
            <w:pPr>
              <w:spacing w:line="120" w:lineRule="exact"/>
              <w:rPr>
                <w:sz w:val="20"/>
                <w:szCs w:val="20"/>
              </w:rPr>
            </w:pPr>
          </w:p>
          <w:p w:rsidRPr="00BC54C1" w:rsidR="00CA4CD6" w:rsidRDefault="00CA4CD6" w14:paraId="2C62F3F4" w14:textId="77777777">
            <w:pPr>
              <w:pBdr>
                <w:top w:val="single" w:color="FFFFFF" w:sz="6" w:space="0"/>
                <w:left w:val="single" w:color="FFFFFF" w:sz="6" w:space="0"/>
                <w:bottom w:val="single" w:color="FFFFFF" w:sz="6" w:space="0"/>
                <w:right w:val="single" w:color="FFFFFF" w:sz="6" w:space="0"/>
              </w:pBdr>
              <w:jc w:val="center"/>
              <w:rPr>
                <w:sz w:val="20"/>
                <w:szCs w:val="20"/>
              </w:rPr>
            </w:pPr>
            <w:r w:rsidRPr="00BC54C1">
              <w:rPr>
                <w:sz w:val="20"/>
                <w:szCs w:val="20"/>
              </w:rPr>
              <w:t>(C)</w:t>
            </w:r>
          </w:p>
          <w:p w:rsidRPr="00BC54C1" w:rsidR="00CA4CD6" w:rsidRDefault="00CA4CD6" w14:paraId="6B359B86" w14:textId="67BBD34C">
            <w:pPr>
              <w:pBdr>
                <w:top w:val="single" w:color="FFFFFF" w:sz="6" w:space="0"/>
                <w:left w:val="single" w:color="FFFFFF" w:sz="6" w:space="0"/>
                <w:bottom w:val="single" w:color="FFFFFF" w:sz="6" w:space="0"/>
                <w:right w:val="single" w:color="FFFFFF" w:sz="6" w:space="0"/>
              </w:pBdr>
              <w:spacing w:after="52"/>
              <w:rPr>
                <w:sz w:val="20"/>
                <w:szCs w:val="20"/>
              </w:rPr>
            </w:pPr>
            <w:r w:rsidRPr="00BC54C1">
              <w:rPr>
                <w:sz w:val="20"/>
                <w:szCs w:val="20"/>
              </w:rPr>
              <w:t>Number of Existing</w:t>
            </w:r>
            <w:r w:rsidRPr="00BC54C1" w:rsidR="009C7E97">
              <w:rPr>
                <w:sz w:val="20"/>
                <w:szCs w:val="20"/>
              </w:rPr>
              <w:t xml:space="preserve"> </w:t>
            </w:r>
            <w:r w:rsidRPr="00BC54C1">
              <w:rPr>
                <w:sz w:val="20"/>
                <w:szCs w:val="20"/>
              </w:rPr>
              <w:t>Respondents that keep records but do not submit reports</w:t>
            </w:r>
          </w:p>
        </w:tc>
        <w:tc>
          <w:tcPr>
            <w:tcW w:w="1800" w:type="dxa"/>
            <w:tcBorders>
              <w:top w:val="single" w:color="000000" w:sz="8" w:space="0"/>
              <w:left w:val="single" w:color="000000" w:sz="8" w:space="0"/>
              <w:bottom w:val="single" w:color="000000" w:sz="8" w:space="0"/>
              <w:right w:val="single" w:color="auto" w:sz="4" w:space="0"/>
            </w:tcBorders>
          </w:tcPr>
          <w:p w:rsidRPr="00BC54C1" w:rsidR="00CA4CD6" w:rsidRDefault="00CA4CD6" w14:paraId="029C61A3" w14:textId="77777777">
            <w:pPr>
              <w:spacing w:line="120" w:lineRule="exact"/>
              <w:rPr>
                <w:sz w:val="20"/>
                <w:szCs w:val="20"/>
              </w:rPr>
            </w:pPr>
          </w:p>
          <w:p w:rsidRPr="00BC54C1" w:rsidR="00CA4CD6" w:rsidRDefault="00CA4CD6" w14:paraId="445A6ABA" w14:textId="77777777">
            <w:pPr>
              <w:pBdr>
                <w:top w:val="single" w:color="FFFFFF" w:sz="6" w:space="0"/>
                <w:left w:val="single" w:color="FFFFFF" w:sz="6" w:space="0"/>
                <w:bottom w:val="single" w:color="FFFFFF" w:sz="6" w:space="0"/>
                <w:right w:val="single" w:color="FFFFFF" w:sz="6" w:space="0"/>
              </w:pBdr>
              <w:jc w:val="center"/>
              <w:rPr>
                <w:sz w:val="20"/>
                <w:szCs w:val="20"/>
              </w:rPr>
            </w:pPr>
            <w:r w:rsidRPr="00BC54C1">
              <w:rPr>
                <w:sz w:val="20"/>
                <w:szCs w:val="20"/>
              </w:rPr>
              <w:t>(D)</w:t>
            </w:r>
          </w:p>
          <w:p w:rsidRPr="00BC54C1" w:rsidR="00CA4CD6" w:rsidRDefault="00CA4CD6" w14:paraId="5BBD4A79" w14:textId="77777777">
            <w:pPr>
              <w:pBdr>
                <w:top w:val="single" w:color="FFFFFF" w:sz="6" w:space="0"/>
                <w:left w:val="single" w:color="FFFFFF" w:sz="6" w:space="0"/>
                <w:bottom w:val="single" w:color="FFFFFF" w:sz="6" w:space="0"/>
                <w:right w:val="single" w:color="FFFFFF" w:sz="6" w:space="0"/>
              </w:pBdr>
              <w:spacing w:after="52"/>
              <w:rPr>
                <w:sz w:val="20"/>
                <w:szCs w:val="20"/>
              </w:rPr>
            </w:pPr>
            <w:r w:rsidRPr="00BC54C1">
              <w:rPr>
                <w:sz w:val="20"/>
                <w:szCs w:val="20"/>
              </w:rPr>
              <w:t>Number of Existing Respondents That Are Also New Respondents</w:t>
            </w:r>
          </w:p>
        </w:tc>
        <w:tc>
          <w:tcPr>
            <w:tcW w:w="1710" w:type="dxa"/>
            <w:tcBorders>
              <w:top w:val="single" w:color="000000" w:sz="7" w:space="0"/>
              <w:left w:val="single" w:color="auto" w:sz="4" w:space="0"/>
              <w:bottom w:val="single" w:color="000000" w:sz="8" w:space="0"/>
              <w:right w:val="single" w:color="000000" w:sz="7" w:space="0"/>
            </w:tcBorders>
          </w:tcPr>
          <w:p w:rsidRPr="00BC54C1" w:rsidR="00CA4CD6" w:rsidRDefault="00CA4CD6" w14:paraId="07DED9D4" w14:textId="77777777">
            <w:pPr>
              <w:spacing w:line="120" w:lineRule="exact"/>
              <w:rPr>
                <w:sz w:val="20"/>
                <w:szCs w:val="20"/>
              </w:rPr>
            </w:pPr>
          </w:p>
          <w:p w:rsidRPr="00BC54C1" w:rsidR="00CA4CD6" w:rsidRDefault="00CA4CD6" w14:paraId="0B5753A4" w14:textId="77777777">
            <w:pPr>
              <w:pBdr>
                <w:top w:val="single" w:color="FFFFFF" w:sz="6" w:space="0"/>
                <w:left w:val="single" w:color="FFFFFF" w:sz="6" w:space="0"/>
                <w:bottom w:val="single" w:color="FFFFFF" w:sz="6" w:space="0"/>
                <w:right w:val="single" w:color="FFFFFF" w:sz="6" w:space="0"/>
              </w:pBdr>
              <w:jc w:val="center"/>
              <w:rPr>
                <w:sz w:val="20"/>
                <w:szCs w:val="20"/>
              </w:rPr>
            </w:pPr>
            <w:r w:rsidRPr="00BC54C1">
              <w:rPr>
                <w:sz w:val="20"/>
                <w:szCs w:val="20"/>
              </w:rPr>
              <w:t>(E)</w:t>
            </w:r>
          </w:p>
          <w:p w:rsidRPr="00BC54C1" w:rsidR="00CA4CD6" w:rsidRDefault="00CA4CD6" w14:paraId="303061D8" w14:textId="77777777">
            <w:pPr>
              <w:pBdr>
                <w:top w:val="single" w:color="FFFFFF" w:sz="6" w:space="0"/>
                <w:left w:val="single" w:color="FFFFFF" w:sz="6" w:space="0"/>
                <w:bottom w:val="single" w:color="FFFFFF" w:sz="6" w:space="0"/>
                <w:right w:val="single" w:color="FFFFFF" w:sz="6" w:space="0"/>
              </w:pBdr>
              <w:rPr>
                <w:sz w:val="20"/>
                <w:szCs w:val="20"/>
              </w:rPr>
            </w:pPr>
            <w:r w:rsidRPr="00BC54C1">
              <w:rPr>
                <w:sz w:val="20"/>
                <w:szCs w:val="20"/>
              </w:rPr>
              <w:t>Number of Respondents</w:t>
            </w:r>
          </w:p>
          <w:p w:rsidRPr="00BC54C1" w:rsidR="00CA4CD6" w:rsidRDefault="00CA4CD6" w14:paraId="4B2655D6" w14:textId="77777777">
            <w:pPr>
              <w:pBdr>
                <w:top w:val="single" w:color="FFFFFF" w:sz="6" w:space="0"/>
                <w:left w:val="single" w:color="FFFFFF" w:sz="6" w:space="0"/>
                <w:bottom w:val="single" w:color="FFFFFF" w:sz="6" w:space="0"/>
                <w:right w:val="single" w:color="FFFFFF" w:sz="6" w:space="0"/>
              </w:pBdr>
              <w:spacing w:after="52"/>
              <w:rPr>
                <w:sz w:val="20"/>
                <w:szCs w:val="20"/>
              </w:rPr>
            </w:pPr>
            <w:r w:rsidRPr="00BC54C1">
              <w:rPr>
                <w:sz w:val="20"/>
                <w:szCs w:val="20"/>
              </w:rPr>
              <w:t>(E=A+B+C-D)</w:t>
            </w:r>
          </w:p>
        </w:tc>
      </w:tr>
      <w:tr w:rsidRPr="00BC54C1" w:rsidR="00CA4CD6" w:rsidTr="00D91C34" w14:paraId="1525732D" w14:textId="77777777">
        <w:tc>
          <w:tcPr>
            <w:tcW w:w="900" w:type="dxa"/>
            <w:tcBorders>
              <w:top w:val="single" w:color="000000" w:sz="8" w:space="0"/>
              <w:left w:val="single" w:color="000000" w:sz="8" w:space="0"/>
              <w:bottom w:val="single" w:color="000000" w:sz="6" w:space="0"/>
              <w:right w:val="single" w:color="000000" w:sz="6" w:space="0"/>
            </w:tcBorders>
          </w:tcPr>
          <w:p w:rsidRPr="00BC54C1" w:rsidR="00CA4CD6" w:rsidP="00D91C34" w:rsidRDefault="00CA4CD6" w14:paraId="547CA8FB" w14:textId="77777777">
            <w:pPr>
              <w:pBdr>
                <w:top w:val="single" w:color="FFFFFF" w:sz="6" w:space="0"/>
                <w:left w:val="single" w:color="FFFFFF" w:sz="6" w:space="0"/>
                <w:bottom w:val="single" w:color="FFFFFF" w:sz="6" w:space="0"/>
                <w:right w:val="single" w:color="FFFFFF" w:sz="6" w:space="0"/>
              </w:pBdr>
              <w:jc w:val="center"/>
              <w:rPr>
                <w:sz w:val="18"/>
                <w:szCs w:val="18"/>
              </w:rPr>
            </w:pPr>
            <w:r w:rsidRPr="00BC54C1">
              <w:rPr>
                <w:sz w:val="18"/>
                <w:szCs w:val="18"/>
              </w:rPr>
              <w:t>1</w:t>
            </w:r>
          </w:p>
        </w:tc>
        <w:tc>
          <w:tcPr>
            <w:tcW w:w="1597" w:type="dxa"/>
            <w:tcBorders>
              <w:top w:val="single" w:color="000000" w:sz="8" w:space="0"/>
              <w:left w:val="single" w:color="000000" w:sz="6" w:space="0"/>
              <w:bottom w:val="single" w:color="000000" w:sz="6" w:space="0"/>
              <w:right w:val="single" w:color="000000" w:sz="6" w:space="0"/>
            </w:tcBorders>
            <w:vAlign w:val="center"/>
          </w:tcPr>
          <w:p w:rsidRPr="00BC54C1" w:rsidR="00CA4CD6" w:rsidP="00D91C34" w:rsidRDefault="00C70893" w14:paraId="3108CE70" w14:textId="26A232C1">
            <w:pPr>
              <w:pBdr>
                <w:top w:val="single" w:color="FFFFFF" w:sz="6" w:space="0"/>
                <w:left w:val="single" w:color="FFFFFF" w:sz="6" w:space="0"/>
                <w:bottom w:val="single" w:color="FFFFFF" w:sz="6" w:space="0"/>
                <w:right w:val="single" w:color="FFFFFF" w:sz="6" w:space="0"/>
              </w:pBdr>
              <w:jc w:val="center"/>
              <w:rPr>
                <w:sz w:val="18"/>
                <w:szCs w:val="18"/>
              </w:rPr>
            </w:pPr>
            <w:r>
              <w:rPr>
                <w:sz w:val="18"/>
                <w:szCs w:val="18"/>
              </w:rPr>
              <w:t>0</w:t>
            </w:r>
          </w:p>
        </w:tc>
        <w:tc>
          <w:tcPr>
            <w:tcW w:w="1282" w:type="dxa"/>
            <w:tcBorders>
              <w:top w:val="single" w:color="000000" w:sz="8" w:space="0"/>
              <w:left w:val="single" w:color="000000" w:sz="6" w:space="0"/>
              <w:bottom w:val="single" w:color="000000" w:sz="6" w:space="0"/>
              <w:right w:val="single" w:color="000000" w:sz="6" w:space="0"/>
            </w:tcBorders>
            <w:vAlign w:val="center"/>
          </w:tcPr>
          <w:p w:rsidRPr="00BC54C1" w:rsidR="00CA4CD6" w:rsidP="00D91C34" w:rsidRDefault="00295AA8" w14:paraId="0B137A30" w14:textId="6BC8FA00">
            <w:pPr>
              <w:pBdr>
                <w:top w:val="single" w:color="FFFFFF" w:sz="6" w:space="0"/>
                <w:left w:val="single" w:color="FFFFFF" w:sz="6" w:space="0"/>
                <w:bottom w:val="single" w:color="FFFFFF" w:sz="6" w:space="0"/>
                <w:right w:val="single" w:color="FFFFFF" w:sz="6" w:space="0"/>
              </w:pBdr>
              <w:jc w:val="center"/>
              <w:rPr>
                <w:sz w:val="18"/>
                <w:szCs w:val="18"/>
              </w:rPr>
            </w:pPr>
            <w:r w:rsidRPr="00BC54C1">
              <w:rPr>
                <w:sz w:val="18"/>
                <w:szCs w:val="18"/>
              </w:rPr>
              <w:t>8</w:t>
            </w:r>
          </w:p>
        </w:tc>
        <w:tc>
          <w:tcPr>
            <w:tcW w:w="2070" w:type="dxa"/>
            <w:tcBorders>
              <w:top w:val="single" w:color="000000" w:sz="8" w:space="0"/>
              <w:left w:val="single" w:color="000000" w:sz="6" w:space="0"/>
              <w:bottom w:val="single" w:color="000000" w:sz="6" w:space="0"/>
              <w:right w:val="single" w:color="000000" w:sz="6" w:space="0"/>
            </w:tcBorders>
            <w:vAlign w:val="center"/>
          </w:tcPr>
          <w:p w:rsidRPr="00BC54C1" w:rsidR="00CA4CD6" w:rsidP="00D91C34" w:rsidRDefault="00295AA8" w14:paraId="7D960C93" w14:textId="6CB4809B">
            <w:pPr>
              <w:pBdr>
                <w:top w:val="single" w:color="FFFFFF" w:sz="6" w:space="0"/>
                <w:left w:val="single" w:color="FFFFFF" w:sz="6" w:space="0"/>
                <w:bottom w:val="single" w:color="FFFFFF" w:sz="6" w:space="0"/>
                <w:right w:val="single" w:color="FFFFFF" w:sz="6" w:space="0"/>
              </w:pBdr>
              <w:jc w:val="center"/>
              <w:rPr>
                <w:sz w:val="18"/>
                <w:szCs w:val="18"/>
              </w:rPr>
            </w:pPr>
            <w:r w:rsidRPr="00BC54C1">
              <w:rPr>
                <w:sz w:val="18"/>
                <w:szCs w:val="18"/>
              </w:rPr>
              <w:t>0</w:t>
            </w:r>
          </w:p>
        </w:tc>
        <w:tc>
          <w:tcPr>
            <w:tcW w:w="1800" w:type="dxa"/>
            <w:tcBorders>
              <w:top w:val="single" w:color="000000" w:sz="8" w:space="0"/>
              <w:left w:val="single" w:color="000000" w:sz="6" w:space="0"/>
              <w:bottom w:val="single" w:color="000000" w:sz="6" w:space="0"/>
              <w:right w:val="single" w:color="000000" w:sz="6" w:space="0"/>
            </w:tcBorders>
            <w:vAlign w:val="center"/>
          </w:tcPr>
          <w:p w:rsidRPr="00BC54C1" w:rsidR="00CA4CD6" w:rsidP="00D91C34" w:rsidRDefault="00C70893" w14:paraId="7ED54B96" w14:textId="3781E2EA">
            <w:pPr>
              <w:pBdr>
                <w:top w:val="single" w:color="FFFFFF" w:sz="6" w:space="0"/>
                <w:left w:val="single" w:color="FFFFFF" w:sz="6" w:space="0"/>
                <w:bottom w:val="single" w:color="FFFFFF" w:sz="6" w:space="0"/>
                <w:right w:val="single" w:color="FFFFFF" w:sz="6" w:space="0"/>
              </w:pBdr>
              <w:jc w:val="center"/>
              <w:rPr>
                <w:sz w:val="18"/>
                <w:szCs w:val="18"/>
              </w:rPr>
            </w:pPr>
            <w:r>
              <w:rPr>
                <w:sz w:val="18"/>
                <w:szCs w:val="18"/>
              </w:rPr>
              <w:t>0</w:t>
            </w:r>
          </w:p>
        </w:tc>
        <w:tc>
          <w:tcPr>
            <w:tcW w:w="1710" w:type="dxa"/>
            <w:tcBorders>
              <w:top w:val="single" w:color="000000" w:sz="8" w:space="0"/>
              <w:left w:val="single" w:color="000000" w:sz="6" w:space="0"/>
              <w:bottom w:val="single" w:color="000000" w:sz="6" w:space="0"/>
              <w:right w:val="single" w:color="000000" w:sz="8" w:space="0"/>
            </w:tcBorders>
            <w:vAlign w:val="center"/>
          </w:tcPr>
          <w:p w:rsidRPr="00BC54C1" w:rsidR="00CA4CD6" w:rsidP="00D91C34" w:rsidRDefault="00295AA8" w14:paraId="3F7C0DAD" w14:textId="3BF88CD6">
            <w:pPr>
              <w:pBdr>
                <w:top w:val="single" w:color="FFFFFF" w:sz="6" w:space="0"/>
                <w:left w:val="single" w:color="FFFFFF" w:sz="6" w:space="0"/>
                <w:bottom w:val="single" w:color="FFFFFF" w:sz="6" w:space="0"/>
                <w:right w:val="single" w:color="FFFFFF" w:sz="6" w:space="0"/>
              </w:pBdr>
              <w:jc w:val="center"/>
              <w:rPr>
                <w:sz w:val="18"/>
                <w:szCs w:val="18"/>
              </w:rPr>
            </w:pPr>
            <w:r w:rsidRPr="00BC54C1">
              <w:rPr>
                <w:sz w:val="18"/>
                <w:szCs w:val="18"/>
              </w:rPr>
              <w:t>8</w:t>
            </w:r>
          </w:p>
        </w:tc>
      </w:tr>
      <w:tr w:rsidRPr="00BC54C1" w:rsidR="00CA4CD6" w:rsidTr="00D91C34" w14:paraId="75ED52D9" w14:textId="77777777">
        <w:tc>
          <w:tcPr>
            <w:tcW w:w="900" w:type="dxa"/>
            <w:tcBorders>
              <w:top w:val="single" w:color="000000" w:sz="6" w:space="0"/>
              <w:left w:val="single" w:color="000000" w:sz="8" w:space="0"/>
              <w:bottom w:val="single" w:color="000000" w:sz="6" w:space="0"/>
              <w:right w:val="single" w:color="000000" w:sz="6" w:space="0"/>
            </w:tcBorders>
          </w:tcPr>
          <w:p w:rsidRPr="00BC54C1" w:rsidR="00CA4CD6" w:rsidP="00D91C34" w:rsidRDefault="00CA4CD6" w14:paraId="63EBAA52" w14:textId="77777777">
            <w:pPr>
              <w:pBdr>
                <w:top w:val="single" w:color="FFFFFF" w:sz="6" w:space="0"/>
                <w:left w:val="single" w:color="FFFFFF" w:sz="6" w:space="0"/>
                <w:bottom w:val="single" w:color="FFFFFF" w:sz="6" w:space="0"/>
                <w:right w:val="single" w:color="FFFFFF" w:sz="6" w:space="0"/>
              </w:pBdr>
              <w:jc w:val="center"/>
              <w:rPr>
                <w:sz w:val="18"/>
                <w:szCs w:val="18"/>
              </w:rPr>
            </w:pPr>
            <w:r w:rsidRPr="00BC54C1">
              <w:rPr>
                <w:sz w:val="18"/>
                <w:szCs w:val="18"/>
              </w:rPr>
              <w:t>2</w:t>
            </w:r>
          </w:p>
        </w:tc>
        <w:tc>
          <w:tcPr>
            <w:tcW w:w="1597" w:type="dxa"/>
            <w:tcBorders>
              <w:top w:val="single" w:color="000000" w:sz="6" w:space="0"/>
              <w:left w:val="single" w:color="000000" w:sz="6" w:space="0"/>
              <w:bottom w:val="single" w:color="000000" w:sz="6" w:space="0"/>
              <w:right w:val="single" w:color="000000" w:sz="6" w:space="0"/>
            </w:tcBorders>
            <w:vAlign w:val="center"/>
          </w:tcPr>
          <w:p w:rsidRPr="00BC54C1" w:rsidR="00CA4CD6" w:rsidP="00D91C34" w:rsidRDefault="00C70893" w14:paraId="7564DEC3" w14:textId="0CEB0BD2">
            <w:pPr>
              <w:pBdr>
                <w:top w:val="single" w:color="FFFFFF" w:sz="6" w:space="0"/>
                <w:left w:val="single" w:color="FFFFFF" w:sz="6" w:space="0"/>
                <w:bottom w:val="single" w:color="FFFFFF" w:sz="6" w:space="0"/>
                <w:right w:val="single" w:color="FFFFFF" w:sz="6" w:space="0"/>
              </w:pBdr>
              <w:jc w:val="center"/>
              <w:rPr>
                <w:sz w:val="18"/>
                <w:szCs w:val="18"/>
              </w:rPr>
            </w:pPr>
            <w:r>
              <w:rPr>
                <w:sz w:val="18"/>
                <w:szCs w:val="18"/>
              </w:rPr>
              <w:t>0</w:t>
            </w:r>
          </w:p>
        </w:tc>
        <w:tc>
          <w:tcPr>
            <w:tcW w:w="1282" w:type="dxa"/>
            <w:tcBorders>
              <w:top w:val="single" w:color="000000" w:sz="6" w:space="0"/>
              <w:left w:val="single" w:color="000000" w:sz="6" w:space="0"/>
              <w:bottom w:val="single" w:color="000000" w:sz="6" w:space="0"/>
              <w:right w:val="single" w:color="000000" w:sz="6" w:space="0"/>
            </w:tcBorders>
            <w:vAlign w:val="center"/>
          </w:tcPr>
          <w:p w:rsidRPr="00BC54C1" w:rsidR="00CA4CD6" w:rsidP="00D91C34" w:rsidRDefault="00295AA8" w14:paraId="002226B8" w14:textId="182BBCDA">
            <w:pPr>
              <w:pBdr>
                <w:top w:val="single" w:color="FFFFFF" w:sz="6" w:space="0"/>
                <w:left w:val="single" w:color="FFFFFF" w:sz="6" w:space="0"/>
                <w:bottom w:val="single" w:color="FFFFFF" w:sz="6" w:space="0"/>
                <w:right w:val="single" w:color="FFFFFF" w:sz="6" w:space="0"/>
              </w:pBdr>
              <w:jc w:val="center"/>
              <w:rPr>
                <w:sz w:val="18"/>
                <w:szCs w:val="18"/>
              </w:rPr>
            </w:pPr>
            <w:r w:rsidRPr="00BC54C1">
              <w:rPr>
                <w:sz w:val="18"/>
                <w:szCs w:val="18"/>
              </w:rPr>
              <w:t>8</w:t>
            </w:r>
          </w:p>
        </w:tc>
        <w:tc>
          <w:tcPr>
            <w:tcW w:w="2070" w:type="dxa"/>
            <w:tcBorders>
              <w:top w:val="single" w:color="000000" w:sz="6" w:space="0"/>
              <w:left w:val="single" w:color="000000" w:sz="6" w:space="0"/>
              <w:bottom w:val="single" w:color="000000" w:sz="6" w:space="0"/>
              <w:right w:val="single" w:color="000000" w:sz="6" w:space="0"/>
            </w:tcBorders>
            <w:vAlign w:val="center"/>
          </w:tcPr>
          <w:p w:rsidRPr="00BC54C1" w:rsidR="00CA4CD6" w:rsidP="00D91C34" w:rsidRDefault="00295AA8" w14:paraId="1C3913C5" w14:textId="63B6B364">
            <w:pPr>
              <w:pBdr>
                <w:top w:val="single" w:color="FFFFFF" w:sz="6" w:space="0"/>
                <w:left w:val="single" w:color="FFFFFF" w:sz="6" w:space="0"/>
                <w:bottom w:val="single" w:color="FFFFFF" w:sz="6" w:space="0"/>
                <w:right w:val="single" w:color="FFFFFF" w:sz="6" w:space="0"/>
              </w:pBdr>
              <w:jc w:val="center"/>
              <w:rPr>
                <w:sz w:val="18"/>
                <w:szCs w:val="18"/>
              </w:rPr>
            </w:pPr>
            <w:r w:rsidRPr="00BC54C1">
              <w:rPr>
                <w:sz w:val="18"/>
                <w:szCs w:val="18"/>
              </w:rPr>
              <w:t>0</w:t>
            </w:r>
          </w:p>
        </w:tc>
        <w:tc>
          <w:tcPr>
            <w:tcW w:w="1800" w:type="dxa"/>
            <w:tcBorders>
              <w:top w:val="single" w:color="000000" w:sz="6" w:space="0"/>
              <w:left w:val="single" w:color="000000" w:sz="6" w:space="0"/>
              <w:bottom w:val="single" w:color="000000" w:sz="6" w:space="0"/>
              <w:right w:val="single" w:color="000000" w:sz="6" w:space="0"/>
            </w:tcBorders>
            <w:vAlign w:val="center"/>
          </w:tcPr>
          <w:p w:rsidRPr="00BC54C1" w:rsidR="00CA4CD6" w:rsidP="00D91C34" w:rsidRDefault="00C70893" w14:paraId="3802688A" w14:textId="30311E7A">
            <w:pPr>
              <w:pBdr>
                <w:top w:val="single" w:color="FFFFFF" w:sz="6" w:space="0"/>
                <w:left w:val="single" w:color="FFFFFF" w:sz="6" w:space="0"/>
                <w:bottom w:val="single" w:color="FFFFFF" w:sz="6" w:space="0"/>
                <w:right w:val="single" w:color="FFFFFF" w:sz="6" w:space="0"/>
              </w:pBdr>
              <w:jc w:val="center"/>
              <w:rPr>
                <w:sz w:val="18"/>
                <w:szCs w:val="18"/>
              </w:rPr>
            </w:pPr>
            <w:r>
              <w:rPr>
                <w:sz w:val="18"/>
                <w:szCs w:val="18"/>
              </w:rPr>
              <w:t>0</w:t>
            </w:r>
          </w:p>
        </w:tc>
        <w:tc>
          <w:tcPr>
            <w:tcW w:w="1710" w:type="dxa"/>
            <w:tcBorders>
              <w:top w:val="single" w:color="000000" w:sz="6" w:space="0"/>
              <w:left w:val="single" w:color="000000" w:sz="6" w:space="0"/>
              <w:bottom w:val="single" w:color="000000" w:sz="6" w:space="0"/>
              <w:right w:val="single" w:color="000000" w:sz="8" w:space="0"/>
            </w:tcBorders>
            <w:vAlign w:val="center"/>
          </w:tcPr>
          <w:p w:rsidRPr="00BC54C1" w:rsidR="00CA4CD6" w:rsidP="00D91C34" w:rsidRDefault="00295AA8" w14:paraId="45C01B8A" w14:textId="2E02C97D">
            <w:pPr>
              <w:pBdr>
                <w:top w:val="single" w:color="FFFFFF" w:sz="6" w:space="0"/>
                <w:left w:val="single" w:color="FFFFFF" w:sz="6" w:space="0"/>
                <w:bottom w:val="single" w:color="FFFFFF" w:sz="6" w:space="0"/>
                <w:right w:val="single" w:color="FFFFFF" w:sz="6" w:space="0"/>
              </w:pBdr>
              <w:jc w:val="center"/>
              <w:rPr>
                <w:sz w:val="18"/>
                <w:szCs w:val="18"/>
              </w:rPr>
            </w:pPr>
            <w:r w:rsidRPr="00BC54C1">
              <w:rPr>
                <w:sz w:val="18"/>
                <w:szCs w:val="18"/>
              </w:rPr>
              <w:t>8</w:t>
            </w:r>
          </w:p>
        </w:tc>
      </w:tr>
      <w:tr w:rsidRPr="00BC54C1" w:rsidR="00CA4CD6" w:rsidTr="00D91C34" w14:paraId="0C60FE4C" w14:textId="77777777">
        <w:tc>
          <w:tcPr>
            <w:tcW w:w="900" w:type="dxa"/>
            <w:tcBorders>
              <w:top w:val="single" w:color="000000" w:sz="6" w:space="0"/>
              <w:left w:val="single" w:color="000000" w:sz="8" w:space="0"/>
              <w:bottom w:val="single" w:color="000000" w:sz="6" w:space="0"/>
              <w:right w:val="single" w:color="000000" w:sz="6" w:space="0"/>
            </w:tcBorders>
          </w:tcPr>
          <w:p w:rsidRPr="00BC54C1" w:rsidR="00CA4CD6" w:rsidP="00D91C34" w:rsidRDefault="00CA4CD6" w14:paraId="3609EB78" w14:textId="77777777">
            <w:pPr>
              <w:pBdr>
                <w:top w:val="single" w:color="FFFFFF" w:sz="6" w:space="0"/>
                <w:left w:val="single" w:color="FFFFFF" w:sz="6" w:space="0"/>
                <w:bottom w:val="single" w:color="FFFFFF" w:sz="6" w:space="0"/>
                <w:right w:val="single" w:color="FFFFFF" w:sz="6" w:space="0"/>
              </w:pBdr>
              <w:jc w:val="center"/>
              <w:rPr>
                <w:sz w:val="18"/>
                <w:szCs w:val="18"/>
              </w:rPr>
            </w:pPr>
            <w:r w:rsidRPr="00BC54C1">
              <w:rPr>
                <w:sz w:val="18"/>
                <w:szCs w:val="18"/>
              </w:rPr>
              <w:t>3</w:t>
            </w:r>
          </w:p>
        </w:tc>
        <w:tc>
          <w:tcPr>
            <w:tcW w:w="1597" w:type="dxa"/>
            <w:tcBorders>
              <w:top w:val="single" w:color="000000" w:sz="6" w:space="0"/>
              <w:left w:val="single" w:color="000000" w:sz="6" w:space="0"/>
              <w:bottom w:val="single" w:color="000000" w:sz="6" w:space="0"/>
              <w:right w:val="single" w:color="000000" w:sz="6" w:space="0"/>
            </w:tcBorders>
            <w:vAlign w:val="center"/>
          </w:tcPr>
          <w:p w:rsidRPr="00BC54C1" w:rsidR="00CA4CD6" w:rsidP="00D91C34" w:rsidRDefault="00C70893" w14:paraId="1A6EA395" w14:textId="676B0815">
            <w:pPr>
              <w:pBdr>
                <w:top w:val="single" w:color="FFFFFF" w:sz="6" w:space="0"/>
                <w:left w:val="single" w:color="FFFFFF" w:sz="6" w:space="0"/>
                <w:bottom w:val="single" w:color="FFFFFF" w:sz="6" w:space="0"/>
                <w:right w:val="single" w:color="FFFFFF" w:sz="6" w:space="0"/>
              </w:pBdr>
              <w:jc w:val="center"/>
              <w:rPr>
                <w:sz w:val="18"/>
                <w:szCs w:val="18"/>
              </w:rPr>
            </w:pPr>
            <w:r>
              <w:rPr>
                <w:sz w:val="18"/>
                <w:szCs w:val="18"/>
              </w:rPr>
              <w:t>0</w:t>
            </w:r>
          </w:p>
        </w:tc>
        <w:tc>
          <w:tcPr>
            <w:tcW w:w="1282" w:type="dxa"/>
            <w:tcBorders>
              <w:top w:val="single" w:color="000000" w:sz="6" w:space="0"/>
              <w:left w:val="single" w:color="000000" w:sz="6" w:space="0"/>
              <w:bottom w:val="single" w:color="000000" w:sz="6" w:space="0"/>
              <w:right w:val="single" w:color="000000" w:sz="6" w:space="0"/>
            </w:tcBorders>
            <w:vAlign w:val="center"/>
          </w:tcPr>
          <w:p w:rsidRPr="00BC54C1" w:rsidR="00CA4CD6" w:rsidP="00D91C34" w:rsidRDefault="00295AA8" w14:paraId="37336570" w14:textId="60F8AB92">
            <w:pPr>
              <w:pBdr>
                <w:top w:val="single" w:color="FFFFFF" w:sz="6" w:space="0"/>
                <w:left w:val="single" w:color="FFFFFF" w:sz="6" w:space="0"/>
                <w:bottom w:val="single" w:color="FFFFFF" w:sz="6" w:space="0"/>
                <w:right w:val="single" w:color="FFFFFF" w:sz="6" w:space="0"/>
              </w:pBdr>
              <w:jc w:val="center"/>
              <w:rPr>
                <w:sz w:val="18"/>
                <w:szCs w:val="18"/>
              </w:rPr>
            </w:pPr>
            <w:r w:rsidRPr="00BC54C1">
              <w:rPr>
                <w:sz w:val="18"/>
                <w:szCs w:val="18"/>
              </w:rPr>
              <w:t>8</w:t>
            </w:r>
          </w:p>
        </w:tc>
        <w:tc>
          <w:tcPr>
            <w:tcW w:w="2070" w:type="dxa"/>
            <w:tcBorders>
              <w:top w:val="single" w:color="000000" w:sz="6" w:space="0"/>
              <w:left w:val="single" w:color="000000" w:sz="6" w:space="0"/>
              <w:bottom w:val="single" w:color="000000" w:sz="6" w:space="0"/>
              <w:right w:val="single" w:color="000000" w:sz="6" w:space="0"/>
            </w:tcBorders>
            <w:vAlign w:val="center"/>
          </w:tcPr>
          <w:p w:rsidRPr="00BC54C1" w:rsidR="00CA4CD6" w:rsidP="00D91C34" w:rsidRDefault="00295AA8" w14:paraId="7C60F04B" w14:textId="730CF18B">
            <w:pPr>
              <w:pBdr>
                <w:top w:val="single" w:color="FFFFFF" w:sz="6" w:space="0"/>
                <w:left w:val="single" w:color="FFFFFF" w:sz="6" w:space="0"/>
                <w:bottom w:val="single" w:color="FFFFFF" w:sz="6" w:space="0"/>
                <w:right w:val="single" w:color="FFFFFF" w:sz="6" w:space="0"/>
              </w:pBdr>
              <w:jc w:val="center"/>
              <w:rPr>
                <w:sz w:val="18"/>
                <w:szCs w:val="18"/>
              </w:rPr>
            </w:pPr>
            <w:r w:rsidRPr="00BC54C1">
              <w:rPr>
                <w:sz w:val="18"/>
                <w:szCs w:val="18"/>
              </w:rPr>
              <w:t>0</w:t>
            </w:r>
          </w:p>
        </w:tc>
        <w:tc>
          <w:tcPr>
            <w:tcW w:w="1800" w:type="dxa"/>
            <w:tcBorders>
              <w:top w:val="single" w:color="000000" w:sz="6" w:space="0"/>
              <w:left w:val="single" w:color="000000" w:sz="6" w:space="0"/>
              <w:bottom w:val="single" w:color="000000" w:sz="6" w:space="0"/>
              <w:right w:val="single" w:color="000000" w:sz="6" w:space="0"/>
            </w:tcBorders>
            <w:vAlign w:val="center"/>
          </w:tcPr>
          <w:p w:rsidRPr="00BC54C1" w:rsidR="00CA4CD6" w:rsidP="00D91C34" w:rsidRDefault="00C70893" w14:paraId="53B7186D" w14:textId="1021FEB3">
            <w:pPr>
              <w:pBdr>
                <w:top w:val="single" w:color="FFFFFF" w:sz="6" w:space="0"/>
                <w:left w:val="single" w:color="FFFFFF" w:sz="6" w:space="0"/>
                <w:bottom w:val="single" w:color="FFFFFF" w:sz="6" w:space="0"/>
                <w:right w:val="single" w:color="FFFFFF" w:sz="6" w:space="0"/>
              </w:pBdr>
              <w:jc w:val="center"/>
              <w:rPr>
                <w:sz w:val="18"/>
                <w:szCs w:val="18"/>
              </w:rPr>
            </w:pPr>
            <w:r>
              <w:rPr>
                <w:sz w:val="18"/>
                <w:szCs w:val="18"/>
              </w:rPr>
              <w:t>0</w:t>
            </w:r>
          </w:p>
        </w:tc>
        <w:tc>
          <w:tcPr>
            <w:tcW w:w="1710" w:type="dxa"/>
            <w:tcBorders>
              <w:top w:val="single" w:color="000000" w:sz="6" w:space="0"/>
              <w:left w:val="single" w:color="000000" w:sz="6" w:space="0"/>
              <w:bottom w:val="single" w:color="000000" w:sz="6" w:space="0"/>
              <w:right w:val="single" w:color="000000" w:sz="8" w:space="0"/>
            </w:tcBorders>
            <w:vAlign w:val="center"/>
          </w:tcPr>
          <w:p w:rsidRPr="00BC54C1" w:rsidR="00CA4CD6" w:rsidP="00D91C34" w:rsidRDefault="00295AA8" w14:paraId="18B5AAAA" w14:textId="4AAEC685">
            <w:pPr>
              <w:pBdr>
                <w:top w:val="single" w:color="FFFFFF" w:sz="6" w:space="0"/>
                <w:left w:val="single" w:color="FFFFFF" w:sz="6" w:space="0"/>
                <w:bottom w:val="single" w:color="FFFFFF" w:sz="6" w:space="0"/>
                <w:right w:val="single" w:color="FFFFFF" w:sz="6" w:space="0"/>
              </w:pBdr>
              <w:jc w:val="center"/>
              <w:rPr>
                <w:sz w:val="18"/>
                <w:szCs w:val="18"/>
              </w:rPr>
            </w:pPr>
            <w:r w:rsidRPr="00BC54C1">
              <w:rPr>
                <w:sz w:val="18"/>
                <w:szCs w:val="18"/>
              </w:rPr>
              <w:t>8</w:t>
            </w:r>
          </w:p>
        </w:tc>
      </w:tr>
      <w:tr w:rsidRPr="00BC54C1" w:rsidR="00CA4CD6" w:rsidTr="00D91C34" w14:paraId="6B3C1DEA" w14:textId="77777777">
        <w:tc>
          <w:tcPr>
            <w:tcW w:w="900" w:type="dxa"/>
            <w:tcBorders>
              <w:top w:val="single" w:color="000000" w:sz="6" w:space="0"/>
              <w:left w:val="single" w:color="000000" w:sz="8" w:space="0"/>
              <w:bottom w:val="single" w:color="000000" w:sz="8" w:space="0"/>
              <w:right w:val="single" w:color="000000" w:sz="6" w:space="0"/>
            </w:tcBorders>
          </w:tcPr>
          <w:p w:rsidRPr="00BC54C1" w:rsidR="00CA4CD6" w:rsidP="00D91C34" w:rsidRDefault="00CA4CD6" w14:paraId="5D9CD301" w14:textId="77777777">
            <w:pPr>
              <w:pBdr>
                <w:top w:val="single" w:color="FFFFFF" w:sz="6" w:space="0"/>
                <w:left w:val="single" w:color="FFFFFF" w:sz="6" w:space="0"/>
                <w:bottom w:val="single" w:color="FFFFFF" w:sz="6" w:space="0"/>
                <w:right w:val="single" w:color="FFFFFF" w:sz="6" w:space="0"/>
              </w:pBdr>
              <w:jc w:val="center"/>
              <w:rPr>
                <w:sz w:val="18"/>
                <w:szCs w:val="18"/>
              </w:rPr>
            </w:pPr>
            <w:r w:rsidRPr="00BC54C1">
              <w:rPr>
                <w:sz w:val="18"/>
                <w:szCs w:val="18"/>
              </w:rPr>
              <w:t>Average</w:t>
            </w:r>
          </w:p>
        </w:tc>
        <w:tc>
          <w:tcPr>
            <w:tcW w:w="1597" w:type="dxa"/>
            <w:tcBorders>
              <w:top w:val="single" w:color="000000" w:sz="6" w:space="0"/>
              <w:left w:val="single" w:color="000000" w:sz="6" w:space="0"/>
              <w:bottom w:val="single" w:color="000000" w:sz="8" w:space="0"/>
              <w:right w:val="single" w:color="000000" w:sz="6" w:space="0"/>
            </w:tcBorders>
            <w:vAlign w:val="center"/>
          </w:tcPr>
          <w:p w:rsidRPr="00BC54C1" w:rsidR="00CA4CD6" w:rsidP="00D91C34" w:rsidRDefault="00C70893" w14:paraId="1581E97D" w14:textId="0334D02E">
            <w:pPr>
              <w:pBdr>
                <w:top w:val="single" w:color="FFFFFF" w:sz="6" w:space="0"/>
                <w:left w:val="single" w:color="FFFFFF" w:sz="6" w:space="0"/>
                <w:bottom w:val="single" w:color="FFFFFF" w:sz="6" w:space="0"/>
                <w:right w:val="single" w:color="FFFFFF" w:sz="6" w:space="0"/>
              </w:pBdr>
              <w:jc w:val="center"/>
              <w:rPr>
                <w:sz w:val="18"/>
                <w:szCs w:val="18"/>
              </w:rPr>
            </w:pPr>
            <w:r>
              <w:rPr>
                <w:sz w:val="18"/>
                <w:szCs w:val="18"/>
              </w:rPr>
              <w:t>0</w:t>
            </w:r>
          </w:p>
        </w:tc>
        <w:tc>
          <w:tcPr>
            <w:tcW w:w="1282" w:type="dxa"/>
            <w:tcBorders>
              <w:top w:val="single" w:color="000000" w:sz="6" w:space="0"/>
              <w:left w:val="single" w:color="000000" w:sz="6" w:space="0"/>
              <w:bottom w:val="single" w:color="000000" w:sz="8" w:space="0"/>
              <w:right w:val="single" w:color="000000" w:sz="6" w:space="0"/>
            </w:tcBorders>
            <w:vAlign w:val="center"/>
          </w:tcPr>
          <w:p w:rsidRPr="00BC54C1" w:rsidR="00CA4CD6" w:rsidP="00D91C34" w:rsidRDefault="00295AA8" w14:paraId="47314C40" w14:textId="3EDAD89B">
            <w:pPr>
              <w:pBdr>
                <w:top w:val="single" w:color="FFFFFF" w:sz="6" w:space="0"/>
                <w:left w:val="single" w:color="FFFFFF" w:sz="6" w:space="0"/>
                <w:bottom w:val="single" w:color="FFFFFF" w:sz="6" w:space="0"/>
                <w:right w:val="single" w:color="FFFFFF" w:sz="6" w:space="0"/>
              </w:pBdr>
              <w:jc w:val="center"/>
              <w:rPr>
                <w:sz w:val="18"/>
                <w:szCs w:val="18"/>
              </w:rPr>
            </w:pPr>
            <w:r w:rsidRPr="00BC54C1">
              <w:rPr>
                <w:sz w:val="18"/>
                <w:szCs w:val="18"/>
              </w:rPr>
              <w:t>8</w:t>
            </w:r>
          </w:p>
        </w:tc>
        <w:tc>
          <w:tcPr>
            <w:tcW w:w="2070" w:type="dxa"/>
            <w:tcBorders>
              <w:top w:val="single" w:color="000000" w:sz="6" w:space="0"/>
              <w:left w:val="single" w:color="000000" w:sz="6" w:space="0"/>
              <w:bottom w:val="single" w:color="000000" w:sz="8" w:space="0"/>
              <w:right w:val="single" w:color="000000" w:sz="6" w:space="0"/>
            </w:tcBorders>
            <w:vAlign w:val="center"/>
          </w:tcPr>
          <w:p w:rsidRPr="00BC54C1" w:rsidR="00CA4CD6" w:rsidP="00D91C34" w:rsidRDefault="00295AA8" w14:paraId="480163AE" w14:textId="529B691E">
            <w:pPr>
              <w:pBdr>
                <w:top w:val="single" w:color="FFFFFF" w:sz="6" w:space="0"/>
                <w:left w:val="single" w:color="FFFFFF" w:sz="6" w:space="0"/>
                <w:bottom w:val="single" w:color="FFFFFF" w:sz="6" w:space="0"/>
                <w:right w:val="single" w:color="FFFFFF" w:sz="6" w:space="0"/>
              </w:pBdr>
              <w:jc w:val="center"/>
              <w:rPr>
                <w:sz w:val="18"/>
                <w:szCs w:val="18"/>
              </w:rPr>
            </w:pPr>
            <w:r w:rsidRPr="00BC54C1">
              <w:rPr>
                <w:sz w:val="18"/>
                <w:szCs w:val="18"/>
              </w:rPr>
              <w:t>0</w:t>
            </w:r>
          </w:p>
        </w:tc>
        <w:tc>
          <w:tcPr>
            <w:tcW w:w="1800" w:type="dxa"/>
            <w:tcBorders>
              <w:top w:val="single" w:color="000000" w:sz="6" w:space="0"/>
              <w:left w:val="single" w:color="000000" w:sz="6" w:space="0"/>
              <w:bottom w:val="single" w:color="000000" w:sz="8" w:space="0"/>
              <w:right w:val="single" w:color="000000" w:sz="6" w:space="0"/>
            </w:tcBorders>
            <w:vAlign w:val="center"/>
          </w:tcPr>
          <w:p w:rsidRPr="00BC54C1" w:rsidR="00CA4CD6" w:rsidP="00D91C34" w:rsidRDefault="00C70893" w14:paraId="2B2CDCCB" w14:textId="1C231C33">
            <w:pPr>
              <w:pBdr>
                <w:top w:val="single" w:color="FFFFFF" w:sz="6" w:space="0"/>
                <w:left w:val="single" w:color="FFFFFF" w:sz="6" w:space="0"/>
                <w:bottom w:val="single" w:color="FFFFFF" w:sz="6" w:space="0"/>
                <w:right w:val="single" w:color="FFFFFF" w:sz="6" w:space="0"/>
              </w:pBdr>
              <w:jc w:val="center"/>
              <w:rPr>
                <w:sz w:val="18"/>
                <w:szCs w:val="18"/>
              </w:rPr>
            </w:pPr>
            <w:r>
              <w:rPr>
                <w:sz w:val="18"/>
                <w:szCs w:val="18"/>
              </w:rPr>
              <w:t>0</w:t>
            </w:r>
          </w:p>
        </w:tc>
        <w:tc>
          <w:tcPr>
            <w:tcW w:w="1710" w:type="dxa"/>
            <w:tcBorders>
              <w:top w:val="single" w:color="000000" w:sz="6" w:space="0"/>
              <w:left w:val="single" w:color="000000" w:sz="6" w:space="0"/>
              <w:bottom w:val="single" w:color="000000" w:sz="8" w:space="0"/>
              <w:right w:val="single" w:color="000000" w:sz="8" w:space="0"/>
            </w:tcBorders>
            <w:vAlign w:val="center"/>
          </w:tcPr>
          <w:p w:rsidRPr="00BC54C1" w:rsidR="00CA4CD6" w:rsidP="00D91C34" w:rsidRDefault="00295AA8" w14:paraId="0CAD30F7" w14:textId="37581F1F">
            <w:pPr>
              <w:pBdr>
                <w:top w:val="single" w:color="FFFFFF" w:sz="6" w:space="0"/>
                <w:left w:val="single" w:color="FFFFFF" w:sz="6" w:space="0"/>
                <w:bottom w:val="single" w:color="FFFFFF" w:sz="6" w:space="0"/>
                <w:right w:val="single" w:color="FFFFFF" w:sz="6" w:space="0"/>
              </w:pBdr>
              <w:jc w:val="center"/>
              <w:rPr>
                <w:sz w:val="18"/>
                <w:szCs w:val="18"/>
              </w:rPr>
            </w:pPr>
            <w:r w:rsidRPr="00BC54C1">
              <w:rPr>
                <w:sz w:val="18"/>
                <w:szCs w:val="18"/>
              </w:rPr>
              <w:t>8</w:t>
            </w:r>
          </w:p>
        </w:tc>
      </w:tr>
    </w:tbl>
    <w:p w:rsidRPr="00BC54C1" w:rsidR="00CA4CD6" w:rsidP="00295AA8" w:rsidRDefault="00295AA8" w14:paraId="7C547DF5" w14:textId="761DCF47">
      <w:pPr>
        <w:pBdr>
          <w:top w:val="single" w:color="FFFFFF" w:sz="6" w:space="0"/>
          <w:left w:val="single" w:color="FFFFFF" w:sz="6" w:space="0"/>
          <w:bottom w:val="single" w:color="FFFFFF" w:sz="6" w:space="0"/>
          <w:right w:val="single" w:color="FFFFFF" w:sz="6" w:space="0"/>
        </w:pBdr>
        <w:ind w:left="180"/>
        <w:rPr>
          <w:sz w:val="20"/>
          <w:szCs w:val="20"/>
        </w:rPr>
      </w:pPr>
      <w:r w:rsidRPr="00BC54C1">
        <w:rPr>
          <w:vertAlign w:val="superscript"/>
        </w:rPr>
        <w:t>a</w:t>
      </w:r>
      <w:r w:rsidRPr="00BC54C1" w:rsidR="00CA4CD6">
        <w:t xml:space="preserve"> </w:t>
      </w:r>
      <w:proofErr w:type="gramStart"/>
      <w:r w:rsidRPr="00BC54C1" w:rsidR="00CA4CD6">
        <w:rPr>
          <w:sz w:val="20"/>
          <w:szCs w:val="20"/>
        </w:rPr>
        <w:t>New respondents</w:t>
      </w:r>
      <w:proofErr w:type="gramEnd"/>
      <w:r w:rsidRPr="00BC54C1" w:rsidR="00CA4CD6">
        <w:rPr>
          <w:sz w:val="20"/>
          <w:szCs w:val="20"/>
        </w:rPr>
        <w:t xml:space="preserve"> include sources with constructed, reconstructed and modified affected facilities.</w:t>
      </w:r>
      <w:r w:rsidRPr="00BC54C1" w:rsidR="009C7E97">
        <w:rPr>
          <w:sz w:val="20"/>
          <w:szCs w:val="20"/>
        </w:rPr>
        <w:t xml:space="preserve"> </w:t>
      </w:r>
    </w:p>
    <w:p w:rsidRPr="00BC54C1" w:rsidR="00CA4CD6" w:rsidRDefault="00CA4CD6" w14:paraId="50712C32" w14:textId="77777777">
      <w:pPr>
        <w:pBdr>
          <w:top w:val="single" w:color="FFFFFF" w:sz="6" w:space="0"/>
          <w:left w:val="single" w:color="FFFFFF" w:sz="6" w:space="0"/>
          <w:bottom w:val="single" w:color="FFFFFF" w:sz="6" w:space="0"/>
          <w:right w:val="single" w:color="FFFFFF" w:sz="6" w:space="0"/>
        </w:pBdr>
        <w:ind w:firstLine="5760"/>
      </w:pPr>
    </w:p>
    <w:p w:rsidRPr="00BC54C1" w:rsidR="00CA4CD6" w:rsidRDefault="002B29A7" w14:paraId="20B94E50" w14:textId="1E5A2374">
      <w:pPr>
        <w:pBdr>
          <w:top w:val="single" w:color="FFFFFF" w:sz="6" w:space="0"/>
          <w:left w:val="single" w:color="FFFFFF" w:sz="6" w:space="0"/>
          <w:bottom w:val="single" w:color="FFFFFF" w:sz="6" w:space="0"/>
          <w:right w:val="single" w:color="FFFFFF" w:sz="6" w:space="0"/>
        </w:pBdr>
        <w:ind w:firstLine="720"/>
      </w:pPr>
      <w:r w:rsidRPr="00BC54C1">
        <w:t>C</w:t>
      </w:r>
      <w:r w:rsidRPr="00BC54C1" w:rsidR="00CA4CD6">
        <w:t>olumn D is subtracted</w:t>
      </w:r>
      <w:r w:rsidRPr="00BC54C1">
        <w:t xml:space="preserve"> to avoid double-counting respondents</w:t>
      </w:r>
      <w:r w:rsidRPr="00BC54C1" w:rsidR="00CA4CD6">
        <w:t>.</w:t>
      </w:r>
      <w:r w:rsidRPr="00BC54C1" w:rsidR="009C7E97">
        <w:t xml:space="preserve"> </w:t>
      </w:r>
      <w:r w:rsidRPr="00BC54C1" w:rsidR="00CA4CD6">
        <w:t xml:space="preserve">As shown above, the average Number of Respondents over the </w:t>
      </w:r>
      <w:r w:rsidRPr="00BC54C1" w:rsidR="001414C4">
        <w:t>three-year</w:t>
      </w:r>
      <w:r w:rsidRPr="00BC54C1" w:rsidR="00CA4CD6">
        <w:t xml:space="preserve"> period of this ICR is</w:t>
      </w:r>
      <w:r w:rsidRPr="00BC54C1" w:rsidR="00295AA8">
        <w:t xml:space="preserve"> 8. </w:t>
      </w:r>
      <w:r w:rsidRPr="00BC54C1" w:rsidR="00507EC5">
        <w:t xml:space="preserve"> </w:t>
      </w:r>
    </w:p>
    <w:p w:rsidR="00CA4CD6" w:rsidRDefault="00CA4CD6" w14:paraId="6343745F" w14:textId="204AC183">
      <w:pPr>
        <w:pBdr>
          <w:top w:val="single" w:color="FFFFFF" w:sz="6" w:space="0"/>
          <w:left w:val="single" w:color="FFFFFF" w:sz="6" w:space="0"/>
          <w:bottom w:val="single" w:color="FFFFFF" w:sz="6" w:space="0"/>
          <w:right w:val="single" w:color="FFFFFF" w:sz="6" w:space="0"/>
        </w:pBdr>
        <w:ind w:firstLine="720"/>
      </w:pPr>
    </w:p>
    <w:p w:rsidR="00CA4CD6" w:rsidRDefault="00CA4CD6" w14:paraId="2DD44DAF" w14:textId="75BABF6A">
      <w:pPr>
        <w:pBdr>
          <w:top w:val="single" w:color="FFFFFF" w:sz="6" w:space="0"/>
          <w:left w:val="single" w:color="FFFFFF" w:sz="6" w:space="0"/>
          <w:bottom w:val="single" w:color="FFFFFF" w:sz="6" w:space="0"/>
          <w:right w:val="single" w:color="FFFFFF" w:sz="6" w:space="0"/>
        </w:pBdr>
        <w:ind w:firstLine="720"/>
      </w:pPr>
      <w:r w:rsidRPr="00BC54C1">
        <w:t xml:space="preserve">The total number of annual responses per year is calculated using the following table: </w:t>
      </w:r>
    </w:p>
    <w:p w:rsidR="00207C7F" w:rsidRDefault="00207C7F" w14:paraId="184E2C89" w14:textId="185B2995">
      <w:pPr>
        <w:pBdr>
          <w:top w:val="single" w:color="FFFFFF" w:sz="6" w:space="0"/>
          <w:left w:val="single" w:color="FFFFFF" w:sz="6" w:space="0"/>
          <w:bottom w:val="single" w:color="FFFFFF" w:sz="6" w:space="0"/>
          <w:right w:val="single" w:color="FFFFFF" w:sz="6" w:space="0"/>
        </w:pBdr>
        <w:ind w:firstLine="720"/>
      </w:pPr>
    </w:p>
    <w:tbl>
      <w:tblPr>
        <w:tblW w:w="8642" w:type="dxa"/>
        <w:jc w:val="center"/>
        <w:tblLook w:val="04A0" w:firstRow="1" w:lastRow="0" w:firstColumn="1" w:lastColumn="0" w:noHBand="0" w:noVBand="1"/>
      </w:tblPr>
      <w:tblGrid>
        <w:gridCol w:w="2875"/>
        <w:gridCol w:w="1440"/>
        <w:gridCol w:w="1440"/>
        <w:gridCol w:w="1440"/>
        <w:gridCol w:w="1440"/>
        <w:gridCol w:w="7"/>
      </w:tblGrid>
      <w:tr w:rsidRPr="00207C7F" w:rsidR="00207C7F" w:rsidTr="00C70893" w14:paraId="30A72619" w14:textId="77777777">
        <w:trPr>
          <w:trHeight w:val="315"/>
          <w:jc w:val="center"/>
        </w:trPr>
        <w:tc>
          <w:tcPr>
            <w:tcW w:w="8642" w:type="dxa"/>
            <w:gridSpan w:val="6"/>
            <w:tcBorders>
              <w:top w:val="single" w:color="auto" w:sz="4" w:space="0"/>
              <w:left w:val="single" w:color="auto" w:sz="4" w:space="0"/>
              <w:bottom w:val="single" w:color="auto" w:sz="4" w:space="0"/>
              <w:right w:val="single" w:color="auto" w:sz="4" w:space="0"/>
            </w:tcBorders>
            <w:shd w:val="clear" w:color="auto" w:fill="auto"/>
            <w:vAlign w:val="center"/>
            <w:hideMark/>
          </w:tcPr>
          <w:p w:rsidRPr="00207C7F" w:rsidR="00207C7F" w:rsidP="00207C7F" w:rsidRDefault="00207C7F" w14:paraId="4870F656" w14:textId="77777777">
            <w:pPr>
              <w:widowControl/>
              <w:autoSpaceDE/>
              <w:autoSpaceDN/>
              <w:adjustRightInd/>
              <w:jc w:val="center"/>
              <w:rPr>
                <w:b/>
                <w:bCs/>
                <w:color w:val="000000"/>
              </w:rPr>
            </w:pPr>
            <w:r w:rsidRPr="00207C7F">
              <w:rPr>
                <w:b/>
                <w:bCs/>
                <w:color w:val="000000"/>
              </w:rPr>
              <w:t>Total Annual Responses</w:t>
            </w:r>
          </w:p>
        </w:tc>
      </w:tr>
      <w:tr w:rsidRPr="00207C7F" w:rsidR="00207C7F" w:rsidTr="00C70893" w14:paraId="2CF91401" w14:textId="77777777">
        <w:trPr>
          <w:gridAfter w:val="1"/>
          <w:wAfter w:w="7" w:type="dxa"/>
          <w:trHeight w:val="255"/>
          <w:jc w:val="center"/>
        </w:trPr>
        <w:tc>
          <w:tcPr>
            <w:tcW w:w="2875" w:type="dxa"/>
            <w:tcBorders>
              <w:top w:val="nil"/>
              <w:left w:val="single" w:color="auto" w:sz="4" w:space="0"/>
              <w:bottom w:val="single" w:color="auto" w:sz="4" w:space="0"/>
              <w:right w:val="single" w:color="auto" w:sz="4" w:space="0"/>
            </w:tcBorders>
            <w:shd w:val="clear" w:color="auto" w:fill="auto"/>
            <w:vAlign w:val="center"/>
            <w:hideMark/>
          </w:tcPr>
          <w:p w:rsidRPr="00207C7F" w:rsidR="00207C7F" w:rsidP="00207C7F" w:rsidRDefault="00207C7F" w14:paraId="176D534B" w14:textId="77777777">
            <w:pPr>
              <w:widowControl/>
              <w:autoSpaceDE/>
              <w:autoSpaceDN/>
              <w:adjustRightInd/>
              <w:jc w:val="center"/>
              <w:rPr>
                <w:color w:val="000000"/>
                <w:sz w:val="20"/>
                <w:szCs w:val="20"/>
              </w:rPr>
            </w:pPr>
            <w:r w:rsidRPr="00207C7F">
              <w:rPr>
                <w:color w:val="000000"/>
                <w:sz w:val="20"/>
                <w:szCs w:val="20"/>
              </w:rPr>
              <w:t>(A)</w:t>
            </w:r>
          </w:p>
        </w:tc>
        <w:tc>
          <w:tcPr>
            <w:tcW w:w="1440" w:type="dxa"/>
            <w:tcBorders>
              <w:top w:val="nil"/>
              <w:left w:val="nil"/>
              <w:bottom w:val="single" w:color="auto" w:sz="4" w:space="0"/>
              <w:right w:val="single" w:color="auto" w:sz="4" w:space="0"/>
            </w:tcBorders>
            <w:shd w:val="clear" w:color="auto" w:fill="auto"/>
            <w:vAlign w:val="center"/>
            <w:hideMark/>
          </w:tcPr>
          <w:p w:rsidRPr="00207C7F" w:rsidR="00207C7F" w:rsidP="00207C7F" w:rsidRDefault="00207C7F" w14:paraId="58211F4A" w14:textId="77777777">
            <w:pPr>
              <w:widowControl/>
              <w:autoSpaceDE/>
              <w:autoSpaceDN/>
              <w:adjustRightInd/>
              <w:jc w:val="center"/>
              <w:rPr>
                <w:color w:val="000000"/>
                <w:sz w:val="20"/>
                <w:szCs w:val="20"/>
              </w:rPr>
            </w:pPr>
            <w:r w:rsidRPr="00207C7F">
              <w:rPr>
                <w:color w:val="000000"/>
                <w:sz w:val="20"/>
                <w:szCs w:val="20"/>
              </w:rPr>
              <w:t>(B)</w:t>
            </w:r>
          </w:p>
        </w:tc>
        <w:tc>
          <w:tcPr>
            <w:tcW w:w="1440" w:type="dxa"/>
            <w:tcBorders>
              <w:top w:val="nil"/>
              <w:left w:val="nil"/>
              <w:bottom w:val="single" w:color="auto" w:sz="4" w:space="0"/>
              <w:right w:val="single" w:color="auto" w:sz="4" w:space="0"/>
            </w:tcBorders>
            <w:shd w:val="clear" w:color="auto" w:fill="auto"/>
            <w:vAlign w:val="center"/>
            <w:hideMark/>
          </w:tcPr>
          <w:p w:rsidRPr="00207C7F" w:rsidR="00207C7F" w:rsidP="00207C7F" w:rsidRDefault="00207C7F" w14:paraId="09BA38D2" w14:textId="77777777">
            <w:pPr>
              <w:widowControl/>
              <w:autoSpaceDE/>
              <w:autoSpaceDN/>
              <w:adjustRightInd/>
              <w:jc w:val="center"/>
              <w:rPr>
                <w:color w:val="000000"/>
                <w:sz w:val="20"/>
                <w:szCs w:val="20"/>
              </w:rPr>
            </w:pPr>
            <w:r w:rsidRPr="00207C7F">
              <w:rPr>
                <w:color w:val="000000"/>
                <w:sz w:val="20"/>
                <w:szCs w:val="20"/>
              </w:rPr>
              <w:t>(C)</w:t>
            </w:r>
          </w:p>
        </w:tc>
        <w:tc>
          <w:tcPr>
            <w:tcW w:w="1440" w:type="dxa"/>
            <w:tcBorders>
              <w:top w:val="nil"/>
              <w:left w:val="nil"/>
              <w:bottom w:val="single" w:color="auto" w:sz="4" w:space="0"/>
              <w:right w:val="single" w:color="auto" w:sz="4" w:space="0"/>
            </w:tcBorders>
            <w:shd w:val="clear" w:color="auto" w:fill="auto"/>
            <w:vAlign w:val="center"/>
            <w:hideMark/>
          </w:tcPr>
          <w:p w:rsidRPr="00207C7F" w:rsidR="00207C7F" w:rsidP="00207C7F" w:rsidRDefault="00207C7F" w14:paraId="48228916" w14:textId="77777777">
            <w:pPr>
              <w:widowControl/>
              <w:autoSpaceDE/>
              <w:autoSpaceDN/>
              <w:adjustRightInd/>
              <w:jc w:val="center"/>
              <w:rPr>
                <w:color w:val="000000"/>
                <w:sz w:val="20"/>
                <w:szCs w:val="20"/>
              </w:rPr>
            </w:pPr>
            <w:r w:rsidRPr="00207C7F">
              <w:rPr>
                <w:color w:val="000000"/>
                <w:sz w:val="20"/>
                <w:szCs w:val="20"/>
              </w:rPr>
              <w:t>(D)</w:t>
            </w:r>
          </w:p>
        </w:tc>
        <w:tc>
          <w:tcPr>
            <w:tcW w:w="1440" w:type="dxa"/>
            <w:tcBorders>
              <w:top w:val="nil"/>
              <w:left w:val="nil"/>
              <w:bottom w:val="single" w:color="auto" w:sz="4" w:space="0"/>
              <w:right w:val="single" w:color="auto" w:sz="4" w:space="0"/>
            </w:tcBorders>
            <w:shd w:val="clear" w:color="auto" w:fill="auto"/>
            <w:vAlign w:val="center"/>
            <w:hideMark/>
          </w:tcPr>
          <w:p w:rsidRPr="00207C7F" w:rsidR="00207C7F" w:rsidP="00207C7F" w:rsidRDefault="00207C7F" w14:paraId="6FF1DEB1" w14:textId="77777777">
            <w:pPr>
              <w:widowControl/>
              <w:autoSpaceDE/>
              <w:autoSpaceDN/>
              <w:adjustRightInd/>
              <w:jc w:val="center"/>
              <w:rPr>
                <w:color w:val="000000"/>
                <w:sz w:val="20"/>
                <w:szCs w:val="20"/>
              </w:rPr>
            </w:pPr>
            <w:r w:rsidRPr="00207C7F">
              <w:rPr>
                <w:color w:val="000000"/>
                <w:sz w:val="20"/>
                <w:szCs w:val="20"/>
              </w:rPr>
              <w:t>(E)</w:t>
            </w:r>
          </w:p>
        </w:tc>
      </w:tr>
      <w:tr w:rsidRPr="00207C7F" w:rsidR="00207C7F" w:rsidTr="00C70893" w14:paraId="261B283A" w14:textId="77777777">
        <w:trPr>
          <w:gridAfter w:val="1"/>
          <w:wAfter w:w="7" w:type="dxa"/>
          <w:trHeight w:val="1785"/>
          <w:jc w:val="center"/>
        </w:trPr>
        <w:tc>
          <w:tcPr>
            <w:tcW w:w="2875" w:type="dxa"/>
            <w:tcBorders>
              <w:top w:val="nil"/>
              <w:left w:val="single" w:color="auto" w:sz="4" w:space="0"/>
              <w:bottom w:val="single" w:color="auto" w:sz="4" w:space="0"/>
              <w:right w:val="single" w:color="auto" w:sz="4" w:space="0"/>
            </w:tcBorders>
            <w:shd w:val="clear" w:color="auto" w:fill="auto"/>
            <w:vAlign w:val="center"/>
            <w:hideMark/>
          </w:tcPr>
          <w:p w:rsidRPr="00207C7F" w:rsidR="00207C7F" w:rsidP="00207C7F" w:rsidRDefault="00207C7F" w14:paraId="6A812CD3" w14:textId="77777777">
            <w:pPr>
              <w:widowControl/>
              <w:autoSpaceDE/>
              <w:autoSpaceDN/>
              <w:adjustRightInd/>
              <w:jc w:val="center"/>
              <w:rPr>
                <w:color w:val="000000"/>
                <w:sz w:val="20"/>
                <w:szCs w:val="20"/>
              </w:rPr>
            </w:pPr>
            <w:r w:rsidRPr="00207C7F">
              <w:rPr>
                <w:color w:val="000000"/>
                <w:sz w:val="20"/>
                <w:szCs w:val="20"/>
              </w:rPr>
              <w:t>Information Collection Activity</w:t>
            </w:r>
          </w:p>
        </w:tc>
        <w:tc>
          <w:tcPr>
            <w:tcW w:w="1440" w:type="dxa"/>
            <w:tcBorders>
              <w:top w:val="nil"/>
              <w:left w:val="nil"/>
              <w:bottom w:val="single" w:color="auto" w:sz="4" w:space="0"/>
              <w:right w:val="single" w:color="auto" w:sz="4" w:space="0"/>
            </w:tcBorders>
            <w:shd w:val="clear" w:color="auto" w:fill="auto"/>
            <w:vAlign w:val="center"/>
            <w:hideMark/>
          </w:tcPr>
          <w:p w:rsidRPr="00207C7F" w:rsidR="00207C7F" w:rsidP="00207C7F" w:rsidRDefault="00207C7F" w14:paraId="78A178E9" w14:textId="77777777">
            <w:pPr>
              <w:widowControl/>
              <w:autoSpaceDE/>
              <w:autoSpaceDN/>
              <w:adjustRightInd/>
              <w:jc w:val="center"/>
              <w:rPr>
                <w:color w:val="000000"/>
                <w:sz w:val="20"/>
                <w:szCs w:val="20"/>
              </w:rPr>
            </w:pPr>
            <w:r w:rsidRPr="00207C7F">
              <w:rPr>
                <w:color w:val="000000"/>
                <w:sz w:val="20"/>
                <w:szCs w:val="20"/>
              </w:rPr>
              <w:t>Number of Respondents</w:t>
            </w:r>
          </w:p>
        </w:tc>
        <w:tc>
          <w:tcPr>
            <w:tcW w:w="1440" w:type="dxa"/>
            <w:tcBorders>
              <w:top w:val="nil"/>
              <w:left w:val="nil"/>
              <w:bottom w:val="single" w:color="auto" w:sz="4" w:space="0"/>
              <w:right w:val="single" w:color="auto" w:sz="4" w:space="0"/>
            </w:tcBorders>
            <w:shd w:val="clear" w:color="auto" w:fill="auto"/>
            <w:vAlign w:val="center"/>
            <w:hideMark/>
          </w:tcPr>
          <w:p w:rsidRPr="00207C7F" w:rsidR="00207C7F" w:rsidP="00207C7F" w:rsidRDefault="00207C7F" w14:paraId="65A86FD0" w14:textId="77777777">
            <w:pPr>
              <w:widowControl/>
              <w:autoSpaceDE/>
              <w:autoSpaceDN/>
              <w:adjustRightInd/>
              <w:jc w:val="center"/>
              <w:rPr>
                <w:color w:val="000000"/>
                <w:sz w:val="20"/>
                <w:szCs w:val="20"/>
              </w:rPr>
            </w:pPr>
            <w:r w:rsidRPr="00207C7F">
              <w:rPr>
                <w:color w:val="000000"/>
                <w:sz w:val="20"/>
                <w:szCs w:val="20"/>
              </w:rPr>
              <w:t>Number of Responses</w:t>
            </w:r>
          </w:p>
        </w:tc>
        <w:tc>
          <w:tcPr>
            <w:tcW w:w="1440" w:type="dxa"/>
            <w:tcBorders>
              <w:top w:val="nil"/>
              <w:left w:val="nil"/>
              <w:bottom w:val="single" w:color="auto" w:sz="4" w:space="0"/>
              <w:right w:val="single" w:color="auto" w:sz="4" w:space="0"/>
            </w:tcBorders>
            <w:shd w:val="clear" w:color="auto" w:fill="auto"/>
            <w:vAlign w:val="center"/>
            <w:hideMark/>
          </w:tcPr>
          <w:p w:rsidRPr="00207C7F" w:rsidR="00207C7F" w:rsidP="00207C7F" w:rsidRDefault="00207C7F" w14:paraId="09D6716E" w14:textId="77777777">
            <w:pPr>
              <w:widowControl/>
              <w:autoSpaceDE/>
              <w:autoSpaceDN/>
              <w:adjustRightInd/>
              <w:jc w:val="center"/>
              <w:rPr>
                <w:color w:val="000000"/>
                <w:sz w:val="20"/>
                <w:szCs w:val="20"/>
              </w:rPr>
            </w:pPr>
            <w:r w:rsidRPr="00207C7F">
              <w:rPr>
                <w:color w:val="000000"/>
                <w:sz w:val="20"/>
                <w:szCs w:val="20"/>
              </w:rPr>
              <w:t xml:space="preserve">Number of Existing Respondents That Keep Records </w:t>
            </w:r>
            <w:proofErr w:type="gramStart"/>
            <w:r w:rsidRPr="00207C7F">
              <w:rPr>
                <w:color w:val="000000"/>
                <w:sz w:val="20"/>
                <w:szCs w:val="20"/>
              </w:rPr>
              <w:t>But</w:t>
            </w:r>
            <w:proofErr w:type="gramEnd"/>
            <w:r w:rsidRPr="00207C7F">
              <w:rPr>
                <w:color w:val="000000"/>
                <w:sz w:val="20"/>
                <w:szCs w:val="20"/>
              </w:rPr>
              <w:t xml:space="preserve"> Do Not Submit Reports</w:t>
            </w:r>
          </w:p>
        </w:tc>
        <w:tc>
          <w:tcPr>
            <w:tcW w:w="1440" w:type="dxa"/>
            <w:tcBorders>
              <w:top w:val="nil"/>
              <w:left w:val="nil"/>
              <w:bottom w:val="single" w:color="auto" w:sz="4" w:space="0"/>
              <w:right w:val="single" w:color="auto" w:sz="4" w:space="0"/>
            </w:tcBorders>
            <w:shd w:val="clear" w:color="auto" w:fill="auto"/>
            <w:vAlign w:val="center"/>
            <w:hideMark/>
          </w:tcPr>
          <w:p w:rsidRPr="00207C7F" w:rsidR="00207C7F" w:rsidP="00207C7F" w:rsidRDefault="00207C7F" w14:paraId="02CA4DE6" w14:textId="77777777">
            <w:pPr>
              <w:widowControl/>
              <w:autoSpaceDE/>
              <w:autoSpaceDN/>
              <w:adjustRightInd/>
              <w:jc w:val="center"/>
              <w:rPr>
                <w:color w:val="000000"/>
                <w:sz w:val="20"/>
                <w:szCs w:val="20"/>
              </w:rPr>
            </w:pPr>
            <w:r w:rsidRPr="00207C7F">
              <w:rPr>
                <w:color w:val="000000"/>
                <w:sz w:val="20"/>
                <w:szCs w:val="20"/>
              </w:rPr>
              <w:t>Total Annual Responses</w:t>
            </w:r>
            <w:r w:rsidRPr="00207C7F">
              <w:rPr>
                <w:color w:val="000000"/>
                <w:sz w:val="20"/>
                <w:szCs w:val="20"/>
              </w:rPr>
              <w:br/>
              <w:t>E=(</w:t>
            </w:r>
            <w:proofErr w:type="spellStart"/>
            <w:r w:rsidRPr="00207C7F">
              <w:rPr>
                <w:color w:val="000000"/>
                <w:sz w:val="20"/>
                <w:szCs w:val="20"/>
              </w:rPr>
              <w:t>BxC</w:t>
            </w:r>
            <w:proofErr w:type="spellEnd"/>
            <w:r w:rsidRPr="00207C7F">
              <w:rPr>
                <w:color w:val="000000"/>
                <w:sz w:val="20"/>
                <w:szCs w:val="20"/>
              </w:rPr>
              <w:t>)+D</w:t>
            </w:r>
          </w:p>
        </w:tc>
      </w:tr>
      <w:tr w:rsidRPr="00207C7F" w:rsidR="00207C7F" w:rsidTr="00C70893" w14:paraId="579AC5D9" w14:textId="77777777">
        <w:trPr>
          <w:gridAfter w:val="1"/>
          <w:wAfter w:w="7" w:type="dxa"/>
          <w:trHeight w:val="510"/>
          <w:jc w:val="center"/>
        </w:trPr>
        <w:tc>
          <w:tcPr>
            <w:tcW w:w="2875" w:type="dxa"/>
            <w:tcBorders>
              <w:top w:val="nil"/>
              <w:left w:val="single" w:color="auto" w:sz="4" w:space="0"/>
              <w:bottom w:val="single" w:color="auto" w:sz="4" w:space="0"/>
              <w:right w:val="single" w:color="auto" w:sz="4" w:space="0"/>
            </w:tcBorders>
            <w:shd w:val="clear" w:color="auto" w:fill="auto"/>
            <w:vAlign w:val="center"/>
            <w:hideMark/>
          </w:tcPr>
          <w:p w:rsidRPr="00207C7F" w:rsidR="00207C7F" w:rsidP="00207C7F" w:rsidRDefault="00207C7F" w14:paraId="7AE31156" w14:textId="77777777">
            <w:pPr>
              <w:widowControl/>
              <w:autoSpaceDE/>
              <w:autoSpaceDN/>
              <w:adjustRightInd/>
              <w:rPr>
                <w:color w:val="000000"/>
                <w:sz w:val="20"/>
                <w:szCs w:val="20"/>
              </w:rPr>
            </w:pPr>
            <w:r w:rsidRPr="00207C7F">
              <w:rPr>
                <w:color w:val="000000"/>
                <w:sz w:val="20"/>
                <w:szCs w:val="20"/>
              </w:rPr>
              <w:t>Notification of applicability</w:t>
            </w:r>
          </w:p>
        </w:tc>
        <w:tc>
          <w:tcPr>
            <w:tcW w:w="1440" w:type="dxa"/>
            <w:tcBorders>
              <w:top w:val="nil"/>
              <w:left w:val="nil"/>
              <w:bottom w:val="single" w:color="auto" w:sz="4" w:space="0"/>
              <w:right w:val="single" w:color="auto" w:sz="4" w:space="0"/>
            </w:tcBorders>
            <w:shd w:val="clear" w:color="auto" w:fill="auto"/>
            <w:vAlign w:val="center"/>
            <w:hideMark/>
          </w:tcPr>
          <w:p w:rsidRPr="00207C7F" w:rsidR="00207C7F" w:rsidP="00207C7F" w:rsidRDefault="00C70893" w14:paraId="741D0008" w14:textId="70A5C6A9">
            <w:pPr>
              <w:widowControl/>
              <w:autoSpaceDE/>
              <w:autoSpaceDN/>
              <w:adjustRightInd/>
              <w:jc w:val="center"/>
              <w:rPr>
                <w:color w:val="000000"/>
                <w:sz w:val="20"/>
                <w:szCs w:val="20"/>
              </w:rPr>
            </w:pPr>
            <w:r>
              <w:rPr>
                <w:color w:val="000000"/>
                <w:sz w:val="20"/>
                <w:szCs w:val="20"/>
              </w:rPr>
              <w:t>0</w:t>
            </w:r>
          </w:p>
        </w:tc>
        <w:tc>
          <w:tcPr>
            <w:tcW w:w="1440" w:type="dxa"/>
            <w:tcBorders>
              <w:top w:val="nil"/>
              <w:left w:val="nil"/>
              <w:bottom w:val="single" w:color="auto" w:sz="4" w:space="0"/>
              <w:right w:val="single" w:color="auto" w:sz="4" w:space="0"/>
            </w:tcBorders>
            <w:shd w:val="clear" w:color="auto" w:fill="auto"/>
            <w:vAlign w:val="center"/>
            <w:hideMark/>
          </w:tcPr>
          <w:p w:rsidRPr="00207C7F" w:rsidR="00207C7F" w:rsidP="00207C7F" w:rsidRDefault="00207C7F" w14:paraId="17973369" w14:textId="77777777">
            <w:pPr>
              <w:widowControl/>
              <w:autoSpaceDE/>
              <w:autoSpaceDN/>
              <w:adjustRightInd/>
              <w:jc w:val="center"/>
              <w:rPr>
                <w:color w:val="000000"/>
                <w:sz w:val="20"/>
                <w:szCs w:val="20"/>
              </w:rPr>
            </w:pPr>
            <w:r w:rsidRPr="00207C7F">
              <w:rPr>
                <w:color w:val="000000"/>
                <w:sz w:val="20"/>
                <w:szCs w:val="20"/>
              </w:rPr>
              <w:t>1</w:t>
            </w:r>
          </w:p>
        </w:tc>
        <w:tc>
          <w:tcPr>
            <w:tcW w:w="1440" w:type="dxa"/>
            <w:tcBorders>
              <w:top w:val="nil"/>
              <w:left w:val="nil"/>
              <w:bottom w:val="single" w:color="auto" w:sz="4" w:space="0"/>
              <w:right w:val="single" w:color="auto" w:sz="4" w:space="0"/>
            </w:tcBorders>
            <w:shd w:val="clear" w:color="auto" w:fill="auto"/>
            <w:vAlign w:val="center"/>
            <w:hideMark/>
          </w:tcPr>
          <w:p w:rsidRPr="00207C7F" w:rsidR="00207C7F" w:rsidP="00207C7F" w:rsidRDefault="00207C7F" w14:paraId="1E9C0A67" w14:textId="77777777">
            <w:pPr>
              <w:widowControl/>
              <w:autoSpaceDE/>
              <w:autoSpaceDN/>
              <w:adjustRightInd/>
              <w:jc w:val="center"/>
              <w:rPr>
                <w:color w:val="000000"/>
                <w:sz w:val="20"/>
                <w:szCs w:val="20"/>
              </w:rPr>
            </w:pPr>
            <w:r w:rsidRPr="00207C7F">
              <w:rPr>
                <w:color w:val="000000"/>
                <w:sz w:val="20"/>
                <w:szCs w:val="20"/>
              </w:rPr>
              <w:t>N/A</w:t>
            </w:r>
          </w:p>
        </w:tc>
        <w:tc>
          <w:tcPr>
            <w:tcW w:w="1440" w:type="dxa"/>
            <w:tcBorders>
              <w:top w:val="nil"/>
              <w:left w:val="nil"/>
              <w:bottom w:val="single" w:color="auto" w:sz="4" w:space="0"/>
              <w:right w:val="single" w:color="auto" w:sz="4" w:space="0"/>
            </w:tcBorders>
            <w:shd w:val="clear" w:color="auto" w:fill="auto"/>
            <w:vAlign w:val="center"/>
            <w:hideMark/>
          </w:tcPr>
          <w:p w:rsidRPr="00207C7F" w:rsidR="00207C7F" w:rsidP="00207C7F" w:rsidRDefault="00C70893" w14:paraId="6347E14A" w14:textId="22C32294">
            <w:pPr>
              <w:widowControl/>
              <w:autoSpaceDE/>
              <w:autoSpaceDN/>
              <w:adjustRightInd/>
              <w:jc w:val="center"/>
              <w:rPr>
                <w:color w:val="000000"/>
                <w:sz w:val="20"/>
                <w:szCs w:val="20"/>
              </w:rPr>
            </w:pPr>
            <w:r>
              <w:rPr>
                <w:color w:val="000000"/>
                <w:sz w:val="20"/>
                <w:szCs w:val="20"/>
              </w:rPr>
              <w:t>0</w:t>
            </w:r>
          </w:p>
        </w:tc>
      </w:tr>
      <w:tr w:rsidRPr="00207C7F" w:rsidR="00207C7F" w:rsidTr="00C70893" w14:paraId="644B010C" w14:textId="77777777">
        <w:trPr>
          <w:gridAfter w:val="1"/>
          <w:wAfter w:w="7" w:type="dxa"/>
          <w:trHeight w:val="765"/>
          <w:jc w:val="center"/>
        </w:trPr>
        <w:tc>
          <w:tcPr>
            <w:tcW w:w="2875" w:type="dxa"/>
            <w:tcBorders>
              <w:top w:val="nil"/>
              <w:left w:val="single" w:color="auto" w:sz="4" w:space="0"/>
              <w:bottom w:val="single" w:color="auto" w:sz="4" w:space="0"/>
              <w:right w:val="single" w:color="auto" w:sz="4" w:space="0"/>
            </w:tcBorders>
            <w:shd w:val="clear" w:color="auto" w:fill="auto"/>
            <w:vAlign w:val="center"/>
            <w:hideMark/>
          </w:tcPr>
          <w:p w:rsidRPr="00207C7F" w:rsidR="00207C7F" w:rsidP="00207C7F" w:rsidRDefault="00207C7F" w14:paraId="67A4FA3C" w14:textId="77777777">
            <w:pPr>
              <w:widowControl/>
              <w:autoSpaceDE/>
              <w:autoSpaceDN/>
              <w:adjustRightInd/>
              <w:rPr>
                <w:color w:val="000000"/>
                <w:sz w:val="20"/>
                <w:szCs w:val="20"/>
              </w:rPr>
            </w:pPr>
            <w:r w:rsidRPr="00207C7F">
              <w:rPr>
                <w:color w:val="000000"/>
                <w:sz w:val="20"/>
                <w:szCs w:val="20"/>
              </w:rPr>
              <w:lastRenderedPageBreak/>
              <w:t>Notification of construction/‌reconstruction</w:t>
            </w:r>
          </w:p>
        </w:tc>
        <w:tc>
          <w:tcPr>
            <w:tcW w:w="1440" w:type="dxa"/>
            <w:tcBorders>
              <w:top w:val="nil"/>
              <w:left w:val="nil"/>
              <w:bottom w:val="single" w:color="auto" w:sz="4" w:space="0"/>
              <w:right w:val="single" w:color="auto" w:sz="4" w:space="0"/>
            </w:tcBorders>
            <w:shd w:val="clear" w:color="auto" w:fill="auto"/>
            <w:vAlign w:val="center"/>
            <w:hideMark/>
          </w:tcPr>
          <w:p w:rsidRPr="00207C7F" w:rsidR="00207C7F" w:rsidP="00207C7F" w:rsidRDefault="00C70893" w14:paraId="3F20B8EC" w14:textId="331251DF">
            <w:pPr>
              <w:widowControl/>
              <w:autoSpaceDE/>
              <w:autoSpaceDN/>
              <w:adjustRightInd/>
              <w:jc w:val="center"/>
              <w:rPr>
                <w:color w:val="000000"/>
                <w:sz w:val="20"/>
                <w:szCs w:val="20"/>
              </w:rPr>
            </w:pPr>
            <w:r>
              <w:rPr>
                <w:color w:val="000000"/>
                <w:sz w:val="20"/>
                <w:szCs w:val="20"/>
              </w:rPr>
              <w:t>0</w:t>
            </w:r>
          </w:p>
        </w:tc>
        <w:tc>
          <w:tcPr>
            <w:tcW w:w="1440" w:type="dxa"/>
            <w:tcBorders>
              <w:top w:val="nil"/>
              <w:left w:val="nil"/>
              <w:bottom w:val="single" w:color="auto" w:sz="4" w:space="0"/>
              <w:right w:val="single" w:color="auto" w:sz="4" w:space="0"/>
            </w:tcBorders>
            <w:shd w:val="clear" w:color="auto" w:fill="auto"/>
            <w:vAlign w:val="center"/>
            <w:hideMark/>
          </w:tcPr>
          <w:p w:rsidRPr="00207C7F" w:rsidR="00207C7F" w:rsidP="00207C7F" w:rsidRDefault="00207C7F" w14:paraId="65630981" w14:textId="77777777">
            <w:pPr>
              <w:widowControl/>
              <w:autoSpaceDE/>
              <w:autoSpaceDN/>
              <w:adjustRightInd/>
              <w:jc w:val="center"/>
              <w:rPr>
                <w:color w:val="000000"/>
                <w:sz w:val="20"/>
                <w:szCs w:val="20"/>
              </w:rPr>
            </w:pPr>
            <w:r w:rsidRPr="00207C7F">
              <w:rPr>
                <w:color w:val="000000"/>
                <w:sz w:val="20"/>
                <w:szCs w:val="20"/>
              </w:rPr>
              <w:t>1</w:t>
            </w:r>
          </w:p>
        </w:tc>
        <w:tc>
          <w:tcPr>
            <w:tcW w:w="1440" w:type="dxa"/>
            <w:tcBorders>
              <w:top w:val="nil"/>
              <w:left w:val="nil"/>
              <w:bottom w:val="single" w:color="auto" w:sz="4" w:space="0"/>
              <w:right w:val="single" w:color="auto" w:sz="4" w:space="0"/>
            </w:tcBorders>
            <w:shd w:val="clear" w:color="auto" w:fill="auto"/>
            <w:vAlign w:val="center"/>
            <w:hideMark/>
          </w:tcPr>
          <w:p w:rsidRPr="00207C7F" w:rsidR="00207C7F" w:rsidP="00207C7F" w:rsidRDefault="00207C7F" w14:paraId="2370768D" w14:textId="77777777">
            <w:pPr>
              <w:widowControl/>
              <w:autoSpaceDE/>
              <w:autoSpaceDN/>
              <w:adjustRightInd/>
              <w:jc w:val="center"/>
              <w:rPr>
                <w:color w:val="000000"/>
                <w:sz w:val="20"/>
                <w:szCs w:val="20"/>
              </w:rPr>
            </w:pPr>
            <w:r w:rsidRPr="00207C7F">
              <w:rPr>
                <w:color w:val="000000"/>
                <w:sz w:val="20"/>
                <w:szCs w:val="20"/>
              </w:rPr>
              <w:t>N/A</w:t>
            </w:r>
          </w:p>
        </w:tc>
        <w:tc>
          <w:tcPr>
            <w:tcW w:w="1440" w:type="dxa"/>
            <w:tcBorders>
              <w:top w:val="nil"/>
              <w:left w:val="nil"/>
              <w:bottom w:val="single" w:color="auto" w:sz="4" w:space="0"/>
              <w:right w:val="single" w:color="auto" w:sz="4" w:space="0"/>
            </w:tcBorders>
            <w:shd w:val="clear" w:color="auto" w:fill="auto"/>
            <w:vAlign w:val="center"/>
            <w:hideMark/>
          </w:tcPr>
          <w:p w:rsidRPr="00207C7F" w:rsidR="00207C7F" w:rsidP="00207C7F" w:rsidRDefault="00C70893" w14:paraId="2C80CD26" w14:textId="60DBA423">
            <w:pPr>
              <w:widowControl/>
              <w:autoSpaceDE/>
              <w:autoSpaceDN/>
              <w:adjustRightInd/>
              <w:jc w:val="center"/>
              <w:rPr>
                <w:color w:val="000000"/>
                <w:sz w:val="20"/>
                <w:szCs w:val="20"/>
              </w:rPr>
            </w:pPr>
            <w:r>
              <w:rPr>
                <w:color w:val="000000"/>
                <w:sz w:val="20"/>
                <w:szCs w:val="20"/>
              </w:rPr>
              <w:t>0</w:t>
            </w:r>
          </w:p>
        </w:tc>
      </w:tr>
      <w:tr w:rsidRPr="00207C7F" w:rsidR="00207C7F" w:rsidTr="00C70893" w14:paraId="3CC184F2" w14:textId="77777777">
        <w:trPr>
          <w:gridAfter w:val="1"/>
          <w:wAfter w:w="7" w:type="dxa"/>
          <w:trHeight w:val="525"/>
          <w:jc w:val="center"/>
        </w:trPr>
        <w:tc>
          <w:tcPr>
            <w:tcW w:w="2875" w:type="dxa"/>
            <w:tcBorders>
              <w:top w:val="nil"/>
              <w:left w:val="single" w:color="auto" w:sz="4" w:space="0"/>
              <w:bottom w:val="single" w:color="auto" w:sz="4" w:space="0"/>
              <w:right w:val="single" w:color="auto" w:sz="4" w:space="0"/>
            </w:tcBorders>
            <w:shd w:val="clear" w:color="auto" w:fill="auto"/>
            <w:vAlign w:val="center"/>
            <w:hideMark/>
          </w:tcPr>
          <w:p w:rsidRPr="00207C7F" w:rsidR="00207C7F" w:rsidP="00207C7F" w:rsidRDefault="00207C7F" w14:paraId="2C7405D3" w14:textId="77777777">
            <w:pPr>
              <w:widowControl/>
              <w:autoSpaceDE/>
              <w:autoSpaceDN/>
              <w:adjustRightInd/>
              <w:rPr>
                <w:color w:val="000000"/>
                <w:sz w:val="20"/>
                <w:szCs w:val="20"/>
              </w:rPr>
            </w:pPr>
            <w:r w:rsidRPr="00207C7F">
              <w:rPr>
                <w:color w:val="000000"/>
                <w:sz w:val="20"/>
                <w:szCs w:val="20"/>
              </w:rPr>
              <w:t>Notification of actual startup</w:t>
            </w:r>
          </w:p>
        </w:tc>
        <w:tc>
          <w:tcPr>
            <w:tcW w:w="1440" w:type="dxa"/>
            <w:tcBorders>
              <w:top w:val="nil"/>
              <w:left w:val="nil"/>
              <w:bottom w:val="single" w:color="auto" w:sz="4" w:space="0"/>
              <w:right w:val="single" w:color="auto" w:sz="4" w:space="0"/>
            </w:tcBorders>
            <w:shd w:val="clear" w:color="auto" w:fill="auto"/>
            <w:vAlign w:val="center"/>
            <w:hideMark/>
          </w:tcPr>
          <w:p w:rsidRPr="00207C7F" w:rsidR="00207C7F" w:rsidP="00207C7F" w:rsidRDefault="00C70893" w14:paraId="7A1028AB" w14:textId="6534C188">
            <w:pPr>
              <w:widowControl/>
              <w:autoSpaceDE/>
              <w:autoSpaceDN/>
              <w:adjustRightInd/>
              <w:jc w:val="center"/>
              <w:rPr>
                <w:color w:val="000000"/>
                <w:sz w:val="20"/>
                <w:szCs w:val="20"/>
              </w:rPr>
            </w:pPr>
            <w:r>
              <w:rPr>
                <w:color w:val="000000"/>
                <w:sz w:val="20"/>
                <w:szCs w:val="20"/>
              </w:rPr>
              <w:t>0</w:t>
            </w:r>
          </w:p>
        </w:tc>
        <w:tc>
          <w:tcPr>
            <w:tcW w:w="1440" w:type="dxa"/>
            <w:tcBorders>
              <w:top w:val="nil"/>
              <w:left w:val="nil"/>
              <w:bottom w:val="single" w:color="auto" w:sz="4" w:space="0"/>
              <w:right w:val="single" w:color="auto" w:sz="4" w:space="0"/>
            </w:tcBorders>
            <w:shd w:val="clear" w:color="auto" w:fill="auto"/>
            <w:vAlign w:val="center"/>
            <w:hideMark/>
          </w:tcPr>
          <w:p w:rsidRPr="00207C7F" w:rsidR="00207C7F" w:rsidP="00207C7F" w:rsidRDefault="00207C7F" w14:paraId="58F53117" w14:textId="77777777">
            <w:pPr>
              <w:widowControl/>
              <w:autoSpaceDE/>
              <w:autoSpaceDN/>
              <w:adjustRightInd/>
              <w:jc w:val="center"/>
              <w:rPr>
                <w:color w:val="000000"/>
                <w:sz w:val="20"/>
                <w:szCs w:val="20"/>
              </w:rPr>
            </w:pPr>
            <w:r w:rsidRPr="00207C7F">
              <w:rPr>
                <w:color w:val="000000"/>
                <w:sz w:val="20"/>
                <w:szCs w:val="20"/>
              </w:rPr>
              <w:t>1</w:t>
            </w:r>
          </w:p>
        </w:tc>
        <w:tc>
          <w:tcPr>
            <w:tcW w:w="1440" w:type="dxa"/>
            <w:tcBorders>
              <w:top w:val="nil"/>
              <w:left w:val="nil"/>
              <w:bottom w:val="single" w:color="auto" w:sz="4" w:space="0"/>
              <w:right w:val="single" w:color="auto" w:sz="4" w:space="0"/>
            </w:tcBorders>
            <w:shd w:val="clear" w:color="auto" w:fill="auto"/>
            <w:vAlign w:val="center"/>
            <w:hideMark/>
          </w:tcPr>
          <w:p w:rsidRPr="00207C7F" w:rsidR="00207C7F" w:rsidP="00207C7F" w:rsidRDefault="00207C7F" w14:paraId="51691AB1" w14:textId="77777777">
            <w:pPr>
              <w:widowControl/>
              <w:autoSpaceDE/>
              <w:autoSpaceDN/>
              <w:adjustRightInd/>
              <w:jc w:val="center"/>
              <w:rPr>
                <w:color w:val="000000"/>
                <w:sz w:val="20"/>
                <w:szCs w:val="20"/>
              </w:rPr>
            </w:pPr>
            <w:r w:rsidRPr="00207C7F">
              <w:rPr>
                <w:color w:val="000000"/>
                <w:sz w:val="20"/>
                <w:szCs w:val="20"/>
              </w:rPr>
              <w:t>N/A</w:t>
            </w:r>
          </w:p>
        </w:tc>
        <w:tc>
          <w:tcPr>
            <w:tcW w:w="1440" w:type="dxa"/>
            <w:tcBorders>
              <w:top w:val="nil"/>
              <w:left w:val="nil"/>
              <w:bottom w:val="single" w:color="auto" w:sz="4" w:space="0"/>
              <w:right w:val="single" w:color="auto" w:sz="4" w:space="0"/>
            </w:tcBorders>
            <w:shd w:val="clear" w:color="auto" w:fill="auto"/>
            <w:vAlign w:val="center"/>
            <w:hideMark/>
          </w:tcPr>
          <w:p w:rsidRPr="00207C7F" w:rsidR="00207C7F" w:rsidP="00207C7F" w:rsidRDefault="00C70893" w14:paraId="4831E240" w14:textId="33F1710C">
            <w:pPr>
              <w:widowControl/>
              <w:autoSpaceDE/>
              <w:autoSpaceDN/>
              <w:adjustRightInd/>
              <w:jc w:val="center"/>
              <w:rPr>
                <w:color w:val="000000"/>
                <w:sz w:val="20"/>
                <w:szCs w:val="20"/>
              </w:rPr>
            </w:pPr>
            <w:r>
              <w:rPr>
                <w:color w:val="000000"/>
                <w:sz w:val="20"/>
                <w:szCs w:val="20"/>
              </w:rPr>
              <w:t>0</w:t>
            </w:r>
          </w:p>
        </w:tc>
      </w:tr>
      <w:tr w:rsidRPr="00207C7F" w:rsidR="00207C7F" w:rsidTr="00C70893" w14:paraId="0609C0D4" w14:textId="77777777">
        <w:trPr>
          <w:gridAfter w:val="1"/>
          <w:wAfter w:w="7" w:type="dxa"/>
          <w:trHeight w:val="510"/>
          <w:jc w:val="center"/>
        </w:trPr>
        <w:tc>
          <w:tcPr>
            <w:tcW w:w="2875" w:type="dxa"/>
            <w:tcBorders>
              <w:top w:val="nil"/>
              <w:left w:val="single" w:color="auto" w:sz="4" w:space="0"/>
              <w:bottom w:val="single" w:color="auto" w:sz="4" w:space="0"/>
              <w:right w:val="single" w:color="auto" w:sz="4" w:space="0"/>
            </w:tcBorders>
            <w:shd w:val="clear" w:color="auto" w:fill="auto"/>
            <w:vAlign w:val="center"/>
            <w:hideMark/>
          </w:tcPr>
          <w:p w:rsidRPr="00207C7F" w:rsidR="00207C7F" w:rsidP="00207C7F" w:rsidRDefault="00207C7F" w14:paraId="67160DA1" w14:textId="77777777">
            <w:pPr>
              <w:widowControl/>
              <w:autoSpaceDE/>
              <w:autoSpaceDN/>
              <w:adjustRightInd/>
              <w:rPr>
                <w:color w:val="000000"/>
                <w:sz w:val="20"/>
                <w:szCs w:val="20"/>
              </w:rPr>
            </w:pPr>
            <w:r w:rsidRPr="00207C7F">
              <w:rPr>
                <w:color w:val="000000"/>
                <w:sz w:val="20"/>
                <w:szCs w:val="20"/>
              </w:rPr>
              <w:t>Notification of initial performance test</w:t>
            </w:r>
          </w:p>
        </w:tc>
        <w:tc>
          <w:tcPr>
            <w:tcW w:w="1440" w:type="dxa"/>
            <w:tcBorders>
              <w:top w:val="nil"/>
              <w:left w:val="nil"/>
              <w:bottom w:val="single" w:color="auto" w:sz="4" w:space="0"/>
              <w:right w:val="single" w:color="auto" w:sz="4" w:space="0"/>
            </w:tcBorders>
            <w:shd w:val="clear" w:color="auto" w:fill="auto"/>
            <w:vAlign w:val="center"/>
            <w:hideMark/>
          </w:tcPr>
          <w:p w:rsidRPr="00207C7F" w:rsidR="00207C7F" w:rsidP="00207C7F" w:rsidRDefault="00C70893" w14:paraId="5415D1E6" w14:textId="508AAFC0">
            <w:pPr>
              <w:widowControl/>
              <w:autoSpaceDE/>
              <w:autoSpaceDN/>
              <w:adjustRightInd/>
              <w:jc w:val="center"/>
              <w:rPr>
                <w:color w:val="000000"/>
                <w:sz w:val="20"/>
                <w:szCs w:val="20"/>
              </w:rPr>
            </w:pPr>
            <w:r>
              <w:rPr>
                <w:color w:val="000000"/>
                <w:sz w:val="20"/>
                <w:szCs w:val="20"/>
              </w:rPr>
              <w:t>0</w:t>
            </w:r>
          </w:p>
        </w:tc>
        <w:tc>
          <w:tcPr>
            <w:tcW w:w="1440" w:type="dxa"/>
            <w:tcBorders>
              <w:top w:val="nil"/>
              <w:left w:val="nil"/>
              <w:bottom w:val="single" w:color="auto" w:sz="4" w:space="0"/>
              <w:right w:val="single" w:color="auto" w:sz="4" w:space="0"/>
            </w:tcBorders>
            <w:shd w:val="clear" w:color="auto" w:fill="auto"/>
            <w:vAlign w:val="center"/>
            <w:hideMark/>
          </w:tcPr>
          <w:p w:rsidRPr="00207C7F" w:rsidR="00207C7F" w:rsidP="00207C7F" w:rsidRDefault="00207C7F" w14:paraId="64223A6C" w14:textId="77777777">
            <w:pPr>
              <w:widowControl/>
              <w:autoSpaceDE/>
              <w:autoSpaceDN/>
              <w:adjustRightInd/>
              <w:jc w:val="center"/>
              <w:rPr>
                <w:color w:val="000000"/>
                <w:sz w:val="20"/>
                <w:szCs w:val="20"/>
              </w:rPr>
            </w:pPr>
            <w:r w:rsidRPr="00207C7F">
              <w:rPr>
                <w:color w:val="000000"/>
                <w:sz w:val="20"/>
                <w:szCs w:val="20"/>
              </w:rPr>
              <w:t>1</w:t>
            </w:r>
          </w:p>
        </w:tc>
        <w:tc>
          <w:tcPr>
            <w:tcW w:w="1440" w:type="dxa"/>
            <w:tcBorders>
              <w:top w:val="nil"/>
              <w:left w:val="nil"/>
              <w:bottom w:val="single" w:color="auto" w:sz="4" w:space="0"/>
              <w:right w:val="single" w:color="auto" w:sz="4" w:space="0"/>
            </w:tcBorders>
            <w:shd w:val="clear" w:color="auto" w:fill="auto"/>
            <w:vAlign w:val="center"/>
            <w:hideMark/>
          </w:tcPr>
          <w:p w:rsidRPr="00207C7F" w:rsidR="00207C7F" w:rsidP="00207C7F" w:rsidRDefault="00207C7F" w14:paraId="10282139" w14:textId="77777777">
            <w:pPr>
              <w:widowControl/>
              <w:autoSpaceDE/>
              <w:autoSpaceDN/>
              <w:adjustRightInd/>
              <w:jc w:val="center"/>
              <w:rPr>
                <w:color w:val="000000"/>
                <w:sz w:val="20"/>
                <w:szCs w:val="20"/>
              </w:rPr>
            </w:pPr>
            <w:r w:rsidRPr="00207C7F">
              <w:rPr>
                <w:color w:val="000000"/>
                <w:sz w:val="20"/>
                <w:szCs w:val="20"/>
              </w:rPr>
              <w:t>N/A</w:t>
            </w:r>
          </w:p>
        </w:tc>
        <w:tc>
          <w:tcPr>
            <w:tcW w:w="1440" w:type="dxa"/>
            <w:tcBorders>
              <w:top w:val="nil"/>
              <w:left w:val="nil"/>
              <w:bottom w:val="single" w:color="auto" w:sz="4" w:space="0"/>
              <w:right w:val="single" w:color="auto" w:sz="4" w:space="0"/>
            </w:tcBorders>
            <w:shd w:val="clear" w:color="auto" w:fill="auto"/>
            <w:vAlign w:val="center"/>
            <w:hideMark/>
          </w:tcPr>
          <w:p w:rsidRPr="00207C7F" w:rsidR="00207C7F" w:rsidP="00207C7F" w:rsidRDefault="00C70893" w14:paraId="6E8F2EF8" w14:textId="73854325">
            <w:pPr>
              <w:widowControl/>
              <w:autoSpaceDE/>
              <w:autoSpaceDN/>
              <w:adjustRightInd/>
              <w:jc w:val="center"/>
              <w:rPr>
                <w:color w:val="000000"/>
                <w:sz w:val="20"/>
                <w:szCs w:val="20"/>
              </w:rPr>
            </w:pPr>
            <w:r>
              <w:rPr>
                <w:color w:val="000000"/>
                <w:sz w:val="20"/>
                <w:szCs w:val="20"/>
              </w:rPr>
              <w:t>0</w:t>
            </w:r>
          </w:p>
        </w:tc>
      </w:tr>
      <w:tr w:rsidRPr="00207C7F" w:rsidR="00207C7F" w:rsidTr="00C70893" w14:paraId="3ADEB1C7" w14:textId="77777777">
        <w:trPr>
          <w:gridAfter w:val="1"/>
          <w:wAfter w:w="7" w:type="dxa"/>
          <w:trHeight w:val="765"/>
          <w:jc w:val="center"/>
        </w:trPr>
        <w:tc>
          <w:tcPr>
            <w:tcW w:w="2875" w:type="dxa"/>
            <w:tcBorders>
              <w:top w:val="nil"/>
              <w:left w:val="single" w:color="auto" w:sz="4" w:space="0"/>
              <w:bottom w:val="single" w:color="auto" w:sz="4" w:space="0"/>
              <w:right w:val="single" w:color="auto" w:sz="4" w:space="0"/>
            </w:tcBorders>
            <w:shd w:val="clear" w:color="auto" w:fill="auto"/>
            <w:vAlign w:val="center"/>
            <w:hideMark/>
          </w:tcPr>
          <w:p w:rsidRPr="00207C7F" w:rsidR="00207C7F" w:rsidP="00207C7F" w:rsidRDefault="00207C7F" w14:paraId="3F374BAC" w14:textId="77777777">
            <w:pPr>
              <w:widowControl/>
              <w:autoSpaceDE/>
              <w:autoSpaceDN/>
              <w:adjustRightInd/>
              <w:rPr>
                <w:color w:val="000000"/>
                <w:sz w:val="20"/>
                <w:szCs w:val="20"/>
              </w:rPr>
            </w:pPr>
            <w:r w:rsidRPr="00207C7F">
              <w:rPr>
                <w:color w:val="000000"/>
                <w:sz w:val="20"/>
                <w:szCs w:val="20"/>
              </w:rPr>
              <w:t>Notification of compliance status/approach</w:t>
            </w:r>
          </w:p>
        </w:tc>
        <w:tc>
          <w:tcPr>
            <w:tcW w:w="1440" w:type="dxa"/>
            <w:tcBorders>
              <w:top w:val="nil"/>
              <w:left w:val="nil"/>
              <w:bottom w:val="single" w:color="auto" w:sz="4" w:space="0"/>
              <w:right w:val="single" w:color="auto" w:sz="4" w:space="0"/>
            </w:tcBorders>
            <w:shd w:val="clear" w:color="auto" w:fill="auto"/>
            <w:vAlign w:val="center"/>
            <w:hideMark/>
          </w:tcPr>
          <w:p w:rsidRPr="00207C7F" w:rsidR="00207C7F" w:rsidP="00207C7F" w:rsidRDefault="00C70893" w14:paraId="475EEA56" w14:textId="5A6DDFF2">
            <w:pPr>
              <w:widowControl/>
              <w:autoSpaceDE/>
              <w:autoSpaceDN/>
              <w:adjustRightInd/>
              <w:jc w:val="center"/>
              <w:rPr>
                <w:color w:val="000000"/>
                <w:sz w:val="20"/>
                <w:szCs w:val="20"/>
              </w:rPr>
            </w:pPr>
            <w:r>
              <w:rPr>
                <w:color w:val="000000"/>
                <w:sz w:val="20"/>
                <w:szCs w:val="20"/>
              </w:rPr>
              <w:t>0</w:t>
            </w:r>
          </w:p>
        </w:tc>
        <w:tc>
          <w:tcPr>
            <w:tcW w:w="1440" w:type="dxa"/>
            <w:tcBorders>
              <w:top w:val="nil"/>
              <w:left w:val="nil"/>
              <w:bottom w:val="single" w:color="auto" w:sz="4" w:space="0"/>
              <w:right w:val="single" w:color="auto" w:sz="4" w:space="0"/>
            </w:tcBorders>
            <w:shd w:val="clear" w:color="auto" w:fill="auto"/>
            <w:vAlign w:val="center"/>
            <w:hideMark/>
          </w:tcPr>
          <w:p w:rsidRPr="00207C7F" w:rsidR="00207C7F" w:rsidP="00207C7F" w:rsidRDefault="00207C7F" w14:paraId="1F50D1D1" w14:textId="77777777">
            <w:pPr>
              <w:widowControl/>
              <w:autoSpaceDE/>
              <w:autoSpaceDN/>
              <w:adjustRightInd/>
              <w:jc w:val="center"/>
              <w:rPr>
                <w:color w:val="000000"/>
                <w:sz w:val="20"/>
                <w:szCs w:val="20"/>
              </w:rPr>
            </w:pPr>
            <w:r w:rsidRPr="00207C7F">
              <w:rPr>
                <w:color w:val="000000"/>
                <w:sz w:val="20"/>
                <w:szCs w:val="20"/>
              </w:rPr>
              <w:t>1</w:t>
            </w:r>
          </w:p>
        </w:tc>
        <w:tc>
          <w:tcPr>
            <w:tcW w:w="1440" w:type="dxa"/>
            <w:tcBorders>
              <w:top w:val="nil"/>
              <w:left w:val="nil"/>
              <w:bottom w:val="single" w:color="auto" w:sz="4" w:space="0"/>
              <w:right w:val="single" w:color="auto" w:sz="4" w:space="0"/>
            </w:tcBorders>
            <w:shd w:val="clear" w:color="auto" w:fill="auto"/>
            <w:vAlign w:val="center"/>
            <w:hideMark/>
          </w:tcPr>
          <w:p w:rsidRPr="00207C7F" w:rsidR="00207C7F" w:rsidP="00207C7F" w:rsidRDefault="00207C7F" w14:paraId="7A8DF9F7" w14:textId="77777777">
            <w:pPr>
              <w:widowControl/>
              <w:autoSpaceDE/>
              <w:autoSpaceDN/>
              <w:adjustRightInd/>
              <w:jc w:val="center"/>
              <w:rPr>
                <w:color w:val="000000"/>
                <w:sz w:val="20"/>
                <w:szCs w:val="20"/>
              </w:rPr>
            </w:pPr>
            <w:r w:rsidRPr="00207C7F">
              <w:rPr>
                <w:color w:val="000000"/>
                <w:sz w:val="20"/>
                <w:szCs w:val="20"/>
              </w:rPr>
              <w:t>N/A</w:t>
            </w:r>
          </w:p>
        </w:tc>
        <w:tc>
          <w:tcPr>
            <w:tcW w:w="1440" w:type="dxa"/>
            <w:tcBorders>
              <w:top w:val="nil"/>
              <w:left w:val="nil"/>
              <w:bottom w:val="single" w:color="auto" w:sz="4" w:space="0"/>
              <w:right w:val="single" w:color="auto" w:sz="4" w:space="0"/>
            </w:tcBorders>
            <w:shd w:val="clear" w:color="auto" w:fill="auto"/>
            <w:vAlign w:val="center"/>
            <w:hideMark/>
          </w:tcPr>
          <w:p w:rsidRPr="00207C7F" w:rsidR="00207C7F" w:rsidP="00207C7F" w:rsidRDefault="00C70893" w14:paraId="33BB7E07" w14:textId="44352A58">
            <w:pPr>
              <w:widowControl/>
              <w:autoSpaceDE/>
              <w:autoSpaceDN/>
              <w:adjustRightInd/>
              <w:jc w:val="center"/>
              <w:rPr>
                <w:color w:val="000000"/>
                <w:sz w:val="20"/>
                <w:szCs w:val="20"/>
              </w:rPr>
            </w:pPr>
            <w:r>
              <w:rPr>
                <w:color w:val="000000"/>
                <w:sz w:val="20"/>
                <w:szCs w:val="20"/>
              </w:rPr>
              <w:t>0</w:t>
            </w:r>
          </w:p>
        </w:tc>
      </w:tr>
      <w:tr w:rsidRPr="00207C7F" w:rsidR="00207C7F" w:rsidTr="00C70893" w14:paraId="1C6188F0" w14:textId="77777777">
        <w:trPr>
          <w:gridAfter w:val="1"/>
          <w:wAfter w:w="7" w:type="dxa"/>
          <w:trHeight w:val="510"/>
          <w:jc w:val="center"/>
        </w:trPr>
        <w:tc>
          <w:tcPr>
            <w:tcW w:w="2875" w:type="dxa"/>
            <w:tcBorders>
              <w:top w:val="nil"/>
              <w:left w:val="single" w:color="auto" w:sz="4" w:space="0"/>
              <w:bottom w:val="single" w:color="auto" w:sz="4" w:space="0"/>
              <w:right w:val="single" w:color="auto" w:sz="4" w:space="0"/>
            </w:tcBorders>
            <w:shd w:val="clear" w:color="auto" w:fill="auto"/>
            <w:vAlign w:val="center"/>
            <w:hideMark/>
          </w:tcPr>
          <w:p w:rsidRPr="00207C7F" w:rsidR="00207C7F" w:rsidP="00207C7F" w:rsidRDefault="000E01DD" w14:paraId="0C56F3F7" w14:textId="53E0059B">
            <w:pPr>
              <w:widowControl/>
              <w:autoSpaceDE/>
              <w:autoSpaceDN/>
              <w:adjustRightInd/>
              <w:rPr>
                <w:color w:val="000000"/>
                <w:sz w:val="20"/>
                <w:szCs w:val="20"/>
              </w:rPr>
            </w:pPr>
            <w:r>
              <w:rPr>
                <w:color w:val="000000"/>
                <w:sz w:val="20"/>
                <w:szCs w:val="20"/>
              </w:rPr>
              <w:t>R</w:t>
            </w:r>
            <w:r w:rsidRPr="00207C7F" w:rsidR="00207C7F">
              <w:rPr>
                <w:color w:val="000000"/>
                <w:sz w:val="20"/>
                <w:szCs w:val="20"/>
              </w:rPr>
              <w:t>eport of performance tests</w:t>
            </w:r>
          </w:p>
        </w:tc>
        <w:tc>
          <w:tcPr>
            <w:tcW w:w="1440" w:type="dxa"/>
            <w:tcBorders>
              <w:top w:val="nil"/>
              <w:left w:val="nil"/>
              <w:bottom w:val="single" w:color="auto" w:sz="4" w:space="0"/>
              <w:right w:val="single" w:color="auto" w:sz="4" w:space="0"/>
            </w:tcBorders>
            <w:shd w:val="clear" w:color="auto" w:fill="auto"/>
            <w:vAlign w:val="center"/>
            <w:hideMark/>
          </w:tcPr>
          <w:p w:rsidRPr="00207C7F" w:rsidR="00207C7F" w:rsidP="00207C7F" w:rsidRDefault="00207C7F" w14:paraId="7EDA07F2" w14:textId="77777777">
            <w:pPr>
              <w:widowControl/>
              <w:autoSpaceDE/>
              <w:autoSpaceDN/>
              <w:adjustRightInd/>
              <w:jc w:val="center"/>
              <w:rPr>
                <w:color w:val="000000"/>
                <w:sz w:val="20"/>
                <w:szCs w:val="20"/>
              </w:rPr>
            </w:pPr>
            <w:r w:rsidRPr="00207C7F">
              <w:rPr>
                <w:color w:val="000000"/>
                <w:sz w:val="20"/>
                <w:szCs w:val="20"/>
              </w:rPr>
              <w:t>8</w:t>
            </w:r>
          </w:p>
        </w:tc>
        <w:tc>
          <w:tcPr>
            <w:tcW w:w="1440" w:type="dxa"/>
            <w:tcBorders>
              <w:top w:val="nil"/>
              <w:left w:val="nil"/>
              <w:bottom w:val="single" w:color="auto" w:sz="4" w:space="0"/>
              <w:right w:val="single" w:color="auto" w:sz="4" w:space="0"/>
            </w:tcBorders>
            <w:shd w:val="clear" w:color="auto" w:fill="auto"/>
            <w:vAlign w:val="center"/>
            <w:hideMark/>
          </w:tcPr>
          <w:p w:rsidRPr="00207C7F" w:rsidR="00207C7F" w:rsidP="00207C7F" w:rsidRDefault="00207C7F" w14:paraId="0D6FB81E" w14:textId="77777777">
            <w:pPr>
              <w:widowControl/>
              <w:autoSpaceDE/>
              <w:autoSpaceDN/>
              <w:adjustRightInd/>
              <w:jc w:val="center"/>
              <w:rPr>
                <w:color w:val="000000"/>
                <w:sz w:val="20"/>
                <w:szCs w:val="20"/>
              </w:rPr>
            </w:pPr>
            <w:r w:rsidRPr="00207C7F">
              <w:rPr>
                <w:color w:val="000000"/>
                <w:sz w:val="20"/>
                <w:szCs w:val="20"/>
              </w:rPr>
              <w:t>1</w:t>
            </w:r>
          </w:p>
        </w:tc>
        <w:tc>
          <w:tcPr>
            <w:tcW w:w="1440" w:type="dxa"/>
            <w:tcBorders>
              <w:top w:val="nil"/>
              <w:left w:val="nil"/>
              <w:bottom w:val="single" w:color="auto" w:sz="4" w:space="0"/>
              <w:right w:val="single" w:color="auto" w:sz="4" w:space="0"/>
            </w:tcBorders>
            <w:shd w:val="clear" w:color="auto" w:fill="auto"/>
            <w:vAlign w:val="center"/>
            <w:hideMark/>
          </w:tcPr>
          <w:p w:rsidRPr="00207C7F" w:rsidR="00207C7F" w:rsidP="00207C7F" w:rsidRDefault="00207C7F" w14:paraId="11F70B47" w14:textId="77777777">
            <w:pPr>
              <w:widowControl/>
              <w:autoSpaceDE/>
              <w:autoSpaceDN/>
              <w:adjustRightInd/>
              <w:jc w:val="center"/>
              <w:rPr>
                <w:color w:val="000000"/>
                <w:sz w:val="20"/>
                <w:szCs w:val="20"/>
              </w:rPr>
            </w:pPr>
            <w:r w:rsidRPr="00207C7F">
              <w:rPr>
                <w:color w:val="000000"/>
                <w:sz w:val="20"/>
                <w:szCs w:val="20"/>
              </w:rPr>
              <w:t>N/A</w:t>
            </w:r>
          </w:p>
        </w:tc>
        <w:tc>
          <w:tcPr>
            <w:tcW w:w="1440" w:type="dxa"/>
            <w:tcBorders>
              <w:top w:val="nil"/>
              <w:left w:val="nil"/>
              <w:bottom w:val="single" w:color="auto" w:sz="4" w:space="0"/>
              <w:right w:val="single" w:color="auto" w:sz="4" w:space="0"/>
            </w:tcBorders>
            <w:shd w:val="clear" w:color="auto" w:fill="auto"/>
            <w:vAlign w:val="center"/>
            <w:hideMark/>
          </w:tcPr>
          <w:p w:rsidRPr="00207C7F" w:rsidR="00207C7F" w:rsidP="00207C7F" w:rsidRDefault="00207C7F" w14:paraId="4D7854FF" w14:textId="77777777">
            <w:pPr>
              <w:widowControl/>
              <w:autoSpaceDE/>
              <w:autoSpaceDN/>
              <w:adjustRightInd/>
              <w:jc w:val="center"/>
              <w:rPr>
                <w:color w:val="000000"/>
                <w:sz w:val="20"/>
                <w:szCs w:val="20"/>
              </w:rPr>
            </w:pPr>
            <w:r w:rsidRPr="00207C7F">
              <w:rPr>
                <w:color w:val="000000"/>
                <w:sz w:val="20"/>
                <w:szCs w:val="20"/>
              </w:rPr>
              <w:t>8</w:t>
            </w:r>
          </w:p>
        </w:tc>
      </w:tr>
      <w:tr w:rsidRPr="00207C7F" w:rsidR="00207C7F" w:rsidTr="00C70893" w14:paraId="6770E427" w14:textId="77777777">
        <w:trPr>
          <w:gridAfter w:val="1"/>
          <w:wAfter w:w="7" w:type="dxa"/>
          <w:trHeight w:val="765"/>
          <w:jc w:val="center"/>
        </w:trPr>
        <w:tc>
          <w:tcPr>
            <w:tcW w:w="2875" w:type="dxa"/>
            <w:tcBorders>
              <w:top w:val="nil"/>
              <w:left w:val="single" w:color="auto" w:sz="4" w:space="0"/>
              <w:bottom w:val="single" w:color="auto" w:sz="4" w:space="0"/>
              <w:right w:val="single" w:color="auto" w:sz="4" w:space="0"/>
            </w:tcBorders>
            <w:shd w:val="clear" w:color="auto" w:fill="auto"/>
            <w:vAlign w:val="center"/>
            <w:hideMark/>
          </w:tcPr>
          <w:p w:rsidRPr="00207C7F" w:rsidR="00207C7F" w:rsidP="00207C7F" w:rsidRDefault="00207C7F" w14:paraId="64CF31E8" w14:textId="77777777">
            <w:pPr>
              <w:widowControl/>
              <w:autoSpaceDE/>
              <w:autoSpaceDN/>
              <w:adjustRightInd/>
              <w:rPr>
                <w:color w:val="000000"/>
                <w:sz w:val="20"/>
                <w:szCs w:val="20"/>
              </w:rPr>
            </w:pPr>
            <w:r w:rsidRPr="00207C7F">
              <w:rPr>
                <w:color w:val="000000"/>
                <w:sz w:val="20"/>
                <w:szCs w:val="20"/>
              </w:rPr>
              <w:t>Semiannual report of monitoring exceedances</w:t>
            </w:r>
          </w:p>
        </w:tc>
        <w:tc>
          <w:tcPr>
            <w:tcW w:w="1440" w:type="dxa"/>
            <w:tcBorders>
              <w:top w:val="nil"/>
              <w:left w:val="nil"/>
              <w:bottom w:val="single" w:color="auto" w:sz="4" w:space="0"/>
              <w:right w:val="single" w:color="auto" w:sz="4" w:space="0"/>
            </w:tcBorders>
            <w:shd w:val="clear" w:color="auto" w:fill="auto"/>
            <w:vAlign w:val="center"/>
            <w:hideMark/>
          </w:tcPr>
          <w:p w:rsidRPr="00207C7F" w:rsidR="00207C7F" w:rsidP="00207C7F" w:rsidRDefault="00207C7F" w14:paraId="7BBA7F7F" w14:textId="77777777">
            <w:pPr>
              <w:widowControl/>
              <w:autoSpaceDE/>
              <w:autoSpaceDN/>
              <w:adjustRightInd/>
              <w:jc w:val="center"/>
              <w:rPr>
                <w:color w:val="000000"/>
                <w:sz w:val="20"/>
                <w:szCs w:val="20"/>
              </w:rPr>
            </w:pPr>
            <w:r w:rsidRPr="00207C7F">
              <w:rPr>
                <w:color w:val="000000"/>
                <w:sz w:val="20"/>
                <w:szCs w:val="20"/>
              </w:rPr>
              <w:t>0.8</w:t>
            </w:r>
          </w:p>
        </w:tc>
        <w:tc>
          <w:tcPr>
            <w:tcW w:w="1440" w:type="dxa"/>
            <w:tcBorders>
              <w:top w:val="nil"/>
              <w:left w:val="nil"/>
              <w:bottom w:val="single" w:color="auto" w:sz="4" w:space="0"/>
              <w:right w:val="single" w:color="auto" w:sz="4" w:space="0"/>
            </w:tcBorders>
            <w:shd w:val="clear" w:color="auto" w:fill="auto"/>
            <w:vAlign w:val="center"/>
            <w:hideMark/>
          </w:tcPr>
          <w:p w:rsidRPr="00207C7F" w:rsidR="00207C7F" w:rsidP="00207C7F" w:rsidRDefault="00207C7F" w14:paraId="3CBA32C2" w14:textId="77777777">
            <w:pPr>
              <w:widowControl/>
              <w:autoSpaceDE/>
              <w:autoSpaceDN/>
              <w:adjustRightInd/>
              <w:jc w:val="center"/>
              <w:rPr>
                <w:color w:val="000000"/>
                <w:sz w:val="20"/>
                <w:szCs w:val="20"/>
              </w:rPr>
            </w:pPr>
            <w:r w:rsidRPr="00207C7F">
              <w:rPr>
                <w:color w:val="000000"/>
                <w:sz w:val="20"/>
                <w:szCs w:val="20"/>
              </w:rPr>
              <w:t>2</w:t>
            </w:r>
          </w:p>
        </w:tc>
        <w:tc>
          <w:tcPr>
            <w:tcW w:w="1440" w:type="dxa"/>
            <w:tcBorders>
              <w:top w:val="nil"/>
              <w:left w:val="nil"/>
              <w:bottom w:val="single" w:color="auto" w:sz="4" w:space="0"/>
              <w:right w:val="single" w:color="auto" w:sz="4" w:space="0"/>
            </w:tcBorders>
            <w:shd w:val="clear" w:color="auto" w:fill="auto"/>
            <w:vAlign w:val="center"/>
            <w:hideMark/>
          </w:tcPr>
          <w:p w:rsidRPr="00207C7F" w:rsidR="00207C7F" w:rsidP="00207C7F" w:rsidRDefault="00207C7F" w14:paraId="4E3A0DA0" w14:textId="77777777">
            <w:pPr>
              <w:widowControl/>
              <w:autoSpaceDE/>
              <w:autoSpaceDN/>
              <w:adjustRightInd/>
              <w:jc w:val="center"/>
              <w:rPr>
                <w:color w:val="000000"/>
                <w:sz w:val="20"/>
                <w:szCs w:val="20"/>
              </w:rPr>
            </w:pPr>
            <w:r w:rsidRPr="00207C7F">
              <w:rPr>
                <w:color w:val="000000"/>
                <w:sz w:val="20"/>
                <w:szCs w:val="20"/>
              </w:rPr>
              <w:t>N/A</w:t>
            </w:r>
          </w:p>
        </w:tc>
        <w:tc>
          <w:tcPr>
            <w:tcW w:w="1440" w:type="dxa"/>
            <w:tcBorders>
              <w:top w:val="nil"/>
              <w:left w:val="nil"/>
              <w:bottom w:val="single" w:color="auto" w:sz="4" w:space="0"/>
              <w:right w:val="single" w:color="auto" w:sz="4" w:space="0"/>
            </w:tcBorders>
            <w:shd w:val="clear" w:color="auto" w:fill="auto"/>
            <w:vAlign w:val="center"/>
            <w:hideMark/>
          </w:tcPr>
          <w:p w:rsidRPr="00207C7F" w:rsidR="00207C7F" w:rsidP="00207C7F" w:rsidRDefault="00207C7F" w14:paraId="2429821A" w14:textId="77777777">
            <w:pPr>
              <w:widowControl/>
              <w:autoSpaceDE/>
              <w:autoSpaceDN/>
              <w:adjustRightInd/>
              <w:jc w:val="center"/>
              <w:rPr>
                <w:color w:val="000000"/>
                <w:sz w:val="20"/>
                <w:szCs w:val="20"/>
              </w:rPr>
            </w:pPr>
            <w:r w:rsidRPr="00207C7F">
              <w:rPr>
                <w:color w:val="000000"/>
                <w:sz w:val="20"/>
                <w:szCs w:val="20"/>
              </w:rPr>
              <w:t>1.6</w:t>
            </w:r>
          </w:p>
        </w:tc>
      </w:tr>
      <w:tr w:rsidRPr="00207C7F" w:rsidR="00207C7F" w:rsidTr="00C70893" w14:paraId="2DC45506" w14:textId="77777777">
        <w:trPr>
          <w:gridAfter w:val="1"/>
          <w:wAfter w:w="7" w:type="dxa"/>
          <w:trHeight w:val="510"/>
          <w:jc w:val="center"/>
        </w:trPr>
        <w:tc>
          <w:tcPr>
            <w:tcW w:w="2875" w:type="dxa"/>
            <w:tcBorders>
              <w:top w:val="nil"/>
              <w:left w:val="single" w:color="auto" w:sz="4" w:space="0"/>
              <w:bottom w:val="single" w:color="auto" w:sz="4" w:space="0"/>
              <w:right w:val="single" w:color="auto" w:sz="4" w:space="0"/>
            </w:tcBorders>
            <w:shd w:val="clear" w:color="auto" w:fill="auto"/>
            <w:vAlign w:val="center"/>
            <w:hideMark/>
          </w:tcPr>
          <w:p w:rsidRPr="00207C7F" w:rsidR="00207C7F" w:rsidP="00207C7F" w:rsidRDefault="00207C7F" w14:paraId="70ED9BA9" w14:textId="77777777">
            <w:pPr>
              <w:widowControl/>
              <w:autoSpaceDE/>
              <w:autoSpaceDN/>
              <w:adjustRightInd/>
              <w:rPr>
                <w:color w:val="000000"/>
                <w:sz w:val="20"/>
                <w:szCs w:val="20"/>
              </w:rPr>
            </w:pPr>
            <w:r w:rsidRPr="00207C7F">
              <w:rPr>
                <w:color w:val="000000"/>
                <w:sz w:val="20"/>
                <w:szCs w:val="20"/>
              </w:rPr>
              <w:t>Semiannual report of no excess emissions</w:t>
            </w:r>
          </w:p>
        </w:tc>
        <w:tc>
          <w:tcPr>
            <w:tcW w:w="1440" w:type="dxa"/>
            <w:tcBorders>
              <w:top w:val="nil"/>
              <w:left w:val="nil"/>
              <w:bottom w:val="single" w:color="auto" w:sz="4" w:space="0"/>
              <w:right w:val="single" w:color="auto" w:sz="4" w:space="0"/>
            </w:tcBorders>
            <w:shd w:val="clear" w:color="auto" w:fill="auto"/>
            <w:vAlign w:val="center"/>
            <w:hideMark/>
          </w:tcPr>
          <w:p w:rsidRPr="00207C7F" w:rsidR="00207C7F" w:rsidP="00207C7F" w:rsidRDefault="00207C7F" w14:paraId="66798705" w14:textId="77777777">
            <w:pPr>
              <w:widowControl/>
              <w:autoSpaceDE/>
              <w:autoSpaceDN/>
              <w:adjustRightInd/>
              <w:jc w:val="center"/>
              <w:rPr>
                <w:color w:val="000000"/>
                <w:sz w:val="20"/>
                <w:szCs w:val="20"/>
              </w:rPr>
            </w:pPr>
            <w:r w:rsidRPr="00207C7F">
              <w:rPr>
                <w:color w:val="000000"/>
                <w:sz w:val="20"/>
                <w:szCs w:val="20"/>
              </w:rPr>
              <w:t>7.2</w:t>
            </w:r>
          </w:p>
        </w:tc>
        <w:tc>
          <w:tcPr>
            <w:tcW w:w="1440" w:type="dxa"/>
            <w:tcBorders>
              <w:top w:val="nil"/>
              <w:left w:val="nil"/>
              <w:bottom w:val="single" w:color="auto" w:sz="4" w:space="0"/>
              <w:right w:val="single" w:color="auto" w:sz="4" w:space="0"/>
            </w:tcBorders>
            <w:shd w:val="clear" w:color="auto" w:fill="auto"/>
            <w:vAlign w:val="center"/>
            <w:hideMark/>
          </w:tcPr>
          <w:p w:rsidRPr="00207C7F" w:rsidR="00207C7F" w:rsidP="00207C7F" w:rsidRDefault="00207C7F" w14:paraId="5F3DC8EB" w14:textId="77777777">
            <w:pPr>
              <w:widowControl/>
              <w:autoSpaceDE/>
              <w:autoSpaceDN/>
              <w:adjustRightInd/>
              <w:jc w:val="center"/>
              <w:rPr>
                <w:color w:val="000000"/>
                <w:sz w:val="20"/>
                <w:szCs w:val="20"/>
              </w:rPr>
            </w:pPr>
            <w:r w:rsidRPr="00207C7F">
              <w:rPr>
                <w:color w:val="000000"/>
                <w:sz w:val="20"/>
                <w:szCs w:val="20"/>
              </w:rPr>
              <w:t>2</w:t>
            </w:r>
          </w:p>
        </w:tc>
        <w:tc>
          <w:tcPr>
            <w:tcW w:w="1440" w:type="dxa"/>
            <w:tcBorders>
              <w:top w:val="nil"/>
              <w:left w:val="nil"/>
              <w:bottom w:val="single" w:color="auto" w:sz="4" w:space="0"/>
              <w:right w:val="single" w:color="auto" w:sz="4" w:space="0"/>
            </w:tcBorders>
            <w:shd w:val="clear" w:color="auto" w:fill="auto"/>
            <w:vAlign w:val="center"/>
            <w:hideMark/>
          </w:tcPr>
          <w:p w:rsidRPr="00207C7F" w:rsidR="00207C7F" w:rsidP="00207C7F" w:rsidRDefault="00207C7F" w14:paraId="6051D41C" w14:textId="77777777">
            <w:pPr>
              <w:widowControl/>
              <w:autoSpaceDE/>
              <w:autoSpaceDN/>
              <w:adjustRightInd/>
              <w:jc w:val="center"/>
              <w:rPr>
                <w:color w:val="000000"/>
                <w:sz w:val="20"/>
                <w:szCs w:val="20"/>
              </w:rPr>
            </w:pPr>
            <w:r w:rsidRPr="00207C7F">
              <w:rPr>
                <w:color w:val="000000"/>
                <w:sz w:val="20"/>
                <w:szCs w:val="20"/>
              </w:rPr>
              <w:t>N/A</w:t>
            </w:r>
          </w:p>
        </w:tc>
        <w:tc>
          <w:tcPr>
            <w:tcW w:w="1440" w:type="dxa"/>
            <w:tcBorders>
              <w:top w:val="nil"/>
              <w:left w:val="nil"/>
              <w:bottom w:val="single" w:color="auto" w:sz="4" w:space="0"/>
              <w:right w:val="single" w:color="auto" w:sz="4" w:space="0"/>
            </w:tcBorders>
            <w:shd w:val="clear" w:color="auto" w:fill="auto"/>
            <w:vAlign w:val="center"/>
            <w:hideMark/>
          </w:tcPr>
          <w:p w:rsidRPr="00207C7F" w:rsidR="00207C7F" w:rsidP="00207C7F" w:rsidRDefault="00207C7F" w14:paraId="3E430FDD" w14:textId="77777777">
            <w:pPr>
              <w:widowControl/>
              <w:autoSpaceDE/>
              <w:autoSpaceDN/>
              <w:adjustRightInd/>
              <w:jc w:val="center"/>
              <w:rPr>
                <w:color w:val="000000"/>
                <w:sz w:val="20"/>
                <w:szCs w:val="20"/>
              </w:rPr>
            </w:pPr>
            <w:r w:rsidRPr="00207C7F">
              <w:rPr>
                <w:color w:val="000000"/>
                <w:sz w:val="20"/>
                <w:szCs w:val="20"/>
              </w:rPr>
              <w:t>14.4</w:t>
            </w:r>
          </w:p>
        </w:tc>
      </w:tr>
      <w:tr w:rsidRPr="00207C7F" w:rsidR="00207C7F" w:rsidTr="00C70893" w14:paraId="0DC210CF" w14:textId="77777777">
        <w:trPr>
          <w:gridAfter w:val="1"/>
          <w:wAfter w:w="7" w:type="dxa"/>
          <w:trHeight w:val="510"/>
          <w:jc w:val="center"/>
        </w:trPr>
        <w:tc>
          <w:tcPr>
            <w:tcW w:w="2875" w:type="dxa"/>
            <w:tcBorders>
              <w:top w:val="nil"/>
              <w:left w:val="single" w:color="auto" w:sz="4" w:space="0"/>
              <w:bottom w:val="single" w:color="auto" w:sz="4" w:space="0"/>
              <w:right w:val="single" w:color="auto" w:sz="4" w:space="0"/>
            </w:tcBorders>
            <w:shd w:val="clear" w:color="auto" w:fill="auto"/>
            <w:vAlign w:val="center"/>
            <w:hideMark/>
          </w:tcPr>
          <w:p w:rsidRPr="00207C7F" w:rsidR="00207C7F" w:rsidP="00207C7F" w:rsidRDefault="00207C7F" w14:paraId="5FFE8272" w14:textId="77777777">
            <w:pPr>
              <w:widowControl/>
              <w:autoSpaceDE/>
              <w:autoSpaceDN/>
              <w:adjustRightInd/>
              <w:rPr>
                <w:color w:val="000000"/>
                <w:sz w:val="20"/>
                <w:szCs w:val="20"/>
              </w:rPr>
            </w:pPr>
            <w:r w:rsidRPr="00207C7F">
              <w:rPr>
                <w:color w:val="000000"/>
                <w:sz w:val="20"/>
                <w:szCs w:val="20"/>
              </w:rPr>
              <w:t>Startup, shutdown, malfunction report</w:t>
            </w:r>
          </w:p>
        </w:tc>
        <w:tc>
          <w:tcPr>
            <w:tcW w:w="1440" w:type="dxa"/>
            <w:tcBorders>
              <w:top w:val="nil"/>
              <w:left w:val="nil"/>
              <w:bottom w:val="single" w:color="auto" w:sz="4" w:space="0"/>
              <w:right w:val="single" w:color="auto" w:sz="4" w:space="0"/>
            </w:tcBorders>
            <w:shd w:val="clear" w:color="auto" w:fill="auto"/>
            <w:vAlign w:val="center"/>
            <w:hideMark/>
          </w:tcPr>
          <w:p w:rsidRPr="00207C7F" w:rsidR="00207C7F" w:rsidP="00207C7F" w:rsidRDefault="00207C7F" w14:paraId="41DF4341" w14:textId="77777777">
            <w:pPr>
              <w:widowControl/>
              <w:autoSpaceDE/>
              <w:autoSpaceDN/>
              <w:adjustRightInd/>
              <w:jc w:val="center"/>
              <w:rPr>
                <w:color w:val="000000"/>
                <w:sz w:val="20"/>
                <w:szCs w:val="20"/>
              </w:rPr>
            </w:pPr>
            <w:r w:rsidRPr="00207C7F">
              <w:rPr>
                <w:color w:val="000000"/>
                <w:sz w:val="20"/>
                <w:szCs w:val="20"/>
              </w:rPr>
              <w:t>1</w:t>
            </w:r>
          </w:p>
        </w:tc>
        <w:tc>
          <w:tcPr>
            <w:tcW w:w="1440" w:type="dxa"/>
            <w:tcBorders>
              <w:top w:val="nil"/>
              <w:left w:val="nil"/>
              <w:bottom w:val="single" w:color="auto" w:sz="4" w:space="0"/>
              <w:right w:val="single" w:color="auto" w:sz="4" w:space="0"/>
            </w:tcBorders>
            <w:shd w:val="clear" w:color="auto" w:fill="auto"/>
            <w:vAlign w:val="center"/>
            <w:hideMark/>
          </w:tcPr>
          <w:p w:rsidRPr="00207C7F" w:rsidR="00207C7F" w:rsidP="00207C7F" w:rsidRDefault="00207C7F" w14:paraId="2D23E769" w14:textId="77777777">
            <w:pPr>
              <w:widowControl/>
              <w:autoSpaceDE/>
              <w:autoSpaceDN/>
              <w:adjustRightInd/>
              <w:jc w:val="center"/>
              <w:rPr>
                <w:color w:val="000000"/>
                <w:sz w:val="20"/>
                <w:szCs w:val="20"/>
              </w:rPr>
            </w:pPr>
            <w:r w:rsidRPr="00207C7F">
              <w:rPr>
                <w:color w:val="000000"/>
                <w:sz w:val="20"/>
                <w:szCs w:val="20"/>
              </w:rPr>
              <w:t>2</w:t>
            </w:r>
          </w:p>
        </w:tc>
        <w:tc>
          <w:tcPr>
            <w:tcW w:w="1440" w:type="dxa"/>
            <w:tcBorders>
              <w:top w:val="nil"/>
              <w:left w:val="nil"/>
              <w:bottom w:val="single" w:color="auto" w:sz="4" w:space="0"/>
              <w:right w:val="single" w:color="auto" w:sz="4" w:space="0"/>
            </w:tcBorders>
            <w:shd w:val="clear" w:color="auto" w:fill="auto"/>
            <w:vAlign w:val="center"/>
            <w:hideMark/>
          </w:tcPr>
          <w:p w:rsidRPr="00207C7F" w:rsidR="00207C7F" w:rsidP="00207C7F" w:rsidRDefault="00207C7F" w14:paraId="557175F8" w14:textId="77777777">
            <w:pPr>
              <w:widowControl/>
              <w:autoSpaceDE/>
              <w:autoSpaceDN/>
              <w:adjustRightInd/>
              <w:jc w:val="center"/>
              <w:rPr>
                <w:color w:val="000000"/>
                <w:sz w:val="20"/>
                <w:szCs w:val="20"/>
              </w:rPr>
            </w:pPr>
            <w:r w:rsidRPr="00207C7F">
              <w:rPr>
                <w:color w:val="000000"/>
                <w:sz w:val="20"/>
                <w:szCs w:val="20"/>
              </w:rPr>
              <w:t>N/A</w:t>
            </w:r>
          </w:p>
        </w:tc>
        <w:tc>
          <w:tcPr>
            <w:tcW w:w="1440" w:type="dxa"/>
            <w:tcBorders>
              <w:top w:val="nil"/>
              <w:left w:val="nil"/>
              <w:bottom w:val="single" w:color="auto" w:sz="4" w:space="0"/>
              <w:right w:val="single" w:color="auto" w:sz="4" w:space="0"/>
            </w:tcBorders>
            <w:shd w:val="clear" w:color="auto" w:fill="auto"/>
            <w:vAlign w:val="center"/>
            <w:hideMark/>
          </w:tcPr>
          <w:p w:rsidRPr="00207C7F" w:rsidR="00207C7F" w:rsidP="00207C7F" w:rsidRDefault="00207C7F" w14:paraId="7CC7883A" w14:textId="77777777">
            <w:pPr>
              <w:widowControl/>
              <w:autoSpaceDE/>
              <w:autoSpaceDN/>
              <w:adjustRightInd/>
              <w:jc w:val="center"/>
              <w:rPr>
                <w:color w:val="000000"/>
                <w:sz w:val="20"/>
                <w:szCs w:val="20"/>
              </w:rPr>
            </w:pPr>
            <w:r w:rsidRPr="00207C7F">
              <w:rPr>
                <w:color w:val="000000"/>
                <w:sz w:val="20"/>
                <w:szCs w:val="20"/>
              </w:rPr>
              <w:t>2</w:t>
            </w:r>
          </w:p>
        </w:tc>
      </w:tr>
      <w:tr w:rsidRPr="00207C7F" w:rsidR="00207C7F" w:rsidTr="00C70893" w14:paraId="4C987E55" w14:textId="77777777">
        <w:trPr>
          <w:gridAfter w:val="1"/>
          <w:wAfter w:w="7" w:type="dxa"/>
          <w:trHeight w:val="765"/>
          <w:jc w:val="center"/>
        </w:trPr>
        <w:tc>
          <w:tcPr>
            <w:tcW w:w="2875" w:type="dxa"/>
            <w:tcBorders>
              <w:top w:val="nil"/>
              <w:left w:val="single" w:color="auto" w:sz="4" w:space="0"/>
              <w:bottom w:val="single" w:color="auto" w:sz="4" w:space="0"/>
              <w:right w:val="single" w:color="auto" w:sz="4" w:space="0"/>
            </w:tcBorders>
            <w:shd w:val="clear" w:color="auto" w:fill="auto"/>
            <w:vAlign w:val="center"/>
            <w:hideMark/>
          </w:tcPr>
          <w:p w:rsidRPr="00207C7F" w:rsidR="00207C7F" w:rsidP="00207C7F" w:rsidRDefault="00207C7F" w14:paraId="690B92DD" w14:textId="77777777">
            <w:pPr>
              <w:widowControl/>
              <w:autoSpaceDE/>
              <w:autoSpaceDN/>
              <w:adjustRightInd/>
              <w:rPr>
                <w:color w:val="000000"/>
                <w:sz w:val="20"/>
                <w:szCs w:val="20"/>
              </w:rPr>
            </w:pPr>
            <w:r w:rsidRPr="00207C7F">
              <w:rPr>
                <w:color w:val="000000"/>
                <w:sz w:val="20"/>
                <w:szCs w:val="20"/>
              </w:rPr>
              <w:t>Submit a design specification for pitch storage tank controls</w:t>
            </w:r>
          </w:p>
        </w:tc>
        <w:tc>
          <w:tcPr>
            <w:tcW w:w="1440" w:type="dxa"/>
            <w:tcBorders>
              <w:top w:val="nil"/>
              <w:left w:val="nil"/>
              <w:bottom w:val="single" w:color="auto" w:sz="4" w:space="0"/>
              <w:right w:val="single" w:color="auto" w:sz="4" w:space="0"/>
            </w:tcBorders>
            <w:shd w:val="clear" w:color="auto" w:fill="auto"/>
            <w:vAlign w:val="center"/>
            <w:hideMark/>
          </w:tcPr>
          <w:p w:rsidRPr="00207C7F" w:rsidR="00207C7F" w:rsidP="00207C7F" w:rsidRDefault="00C70893" w14:paraId="7C0E14EE" w14:textId="46A64D3B">
            <w:pPr>
              <w:widowControl/>
              <w:autoSpaceDE/>
              <w:autoSpaceDN/>
              <w:adjustRightInd/>
              <w:jc w:val="center"/>
              <w:rPr>
                <w:color w:val="000000"/>
                <w:sz w:val="20"/>
                <w:szCs w:val="20"/>
              </w:rPr>
            </w:pPr>
            <w:r>
              <w:rPr>
                <w:color w:val="000000"/>
                <w:sz w:val="20"/>
                <w:szCs w:val="20"/>
              </w:rPr>
              <w:t>0</w:t>
            </w:r>
          </w:p>
        </w:tc>
        <w:tc>
          <w:tcPr>
            <w:tcW w:w="1440" w:type="dxa"/>
            <w:tcBorders>
              <w:top w:val="nil"/>
              <w:left w:val="nil"/>
              <w:bottom w:val="single" w:color="auto" w:sz="4" w:space="0"/>
              <w:right w:val="nil"/>
            </w:tcBorders>
            <w:shd w:val="clear" w:color="auto" w:fill="auto"/>
            <w:vAlign w:val="center"/>
            <w:hideMark/>
          </w:tcPr>
          <w:p w:rsidRPr="00207C7F" w:rsidR="00207C7F" w:rsidP="00207C7F" w:rsidRDefault="00207C7F" w14:paraId="4345D6D6" w14:textId="77777777">
            <w:pPr>
              <w:widowControl/>
              <w:autoSpaceDE/>
              <w:autoSpaceDN/>
              <w:adjustRightInd/>
              <w:jc w:val="center"/>
              <w:rPr>
                <w:color w:val="000000"/>
                <w:sz w:val="20"/>
                <w:szCs w:val="20"/>
              </w:rPr>
            </w:pPr>
            <w:r w:rsidRPr="00207C7F">
              <w:rPr>
                <w:color w:val="000000"/>
                <w:sz w:val="20"/>
                <w:szCs w:val="20"/>
              </w:rPr>
              <w:t>1</w:t>
            </w:r>
          </w:p>
        </w:tc>
        <w:tc>
          <w:tcPr>
            <w:tcW w:w="1440" w:type="dxa"/>
            <w:tcBorders>
              <w:top w:val="nil"/>
              <w:left w:val="single" w:color="auto" w:sz="4" w:space="0"/>
              <w:bottom w:val="single" w:color="auto" w:sz="4" w:space="0"/>
              <w:right w:val="single" w:color="auto" w:sz="4" w:space="0"/>
            </w:tcBorders>
            <w:shd w:val="clear" w:color="auto" w:fill="auto"/>
            <w:vAlign w:val="center"/>
            <w:hideMark/>
          </w:tcPr>
          <w:p w:rsidRPr="00207C7F" w:rsidR="00207C7F" w:rsidP="00207C7F" w:rsidRDefault="00207C7F" w14:paraId="694FAAA1" w14:textId="77777777">
            <w:pPr>
              <w:widowControl/>
              <w:autoSpaceDE/>
              <w:autoSpaceDN/>
              <w:adjustRightInd/>
              <w:jc w:val="center"/>
              <w:rPr>
                <w:color w:val="000000"/>
                <w:sz w:val="20"/>
                <w:szCs w:val="20"/>
              </w:rPr>
            </w:pPr>
            <w:r w:rsidRPr="00207C7F">
              <w:rPr>
                <w:color w:val="000000"/>
                <w:sz w:val="20"/>
                <w:szCs w:val="20"/>
              </w:rPr>
              <w:t>N/A</w:t>
            </w:r>
          </w:p>
        </w:tc>
        <w:tc>
          <w:tcPr>
            <w:tcW w:w="1440" w:type="dxa"/>
            <w:tcBorders>
              <w:top w:val="nil"/>
              <w:left w:val="nil"/>
              <w:bottom w:val="single" w:color="auto" w:sz="4" w:space="0"/>
              <w:right w:val="single" w:color="auto" w:sz="4" w:space="0"/>
            </w:tcBorders>
            <w:shd w:val="clear" w:color="auto" w:fill="auto"/>
            <w:vAlign w:val="center"/>
            <w:hideMark/>
          </w:tcPr>
          <w:p w:rsidRPr="00207C7F" w:rsidR="00207C7F" w:rsidP="00207C7F" w:rsidRDefault="00C70893" w14:paraId="3051C8FE" w14:textId="74EDB369">
            <w:pPr>
              <w:widowControl/>
              <w:autoSpaceDE/>
              <w:autoSpaceDN/>
              <w:adjustRightInd/>
              <w:jc w:val="center"/>
              <w:rPr>
                <w:color w:val="000000"/>
                <w:sz w:val="20"/>
                <w:szCs w:val="20"/>
              </w:rPr>
            </w:pPr>
            <w:r>
              <w:rPr>
                <w:color w:val="000000"/>
                <w:sz w:val="20"/>
                <w:szCs w:val="20"/>
              </w:rPr>
              <w:t>0</w:t>
            </w:r>
          </w:p>
        </w:tc>
      </w:tr>
      <w:tr w:rsidRPr="00207C7F" w:rsidR="00207C7F" w:rsidTr="00C70893" w14:paraId="5529868D" w14:textId="77777777">
        <w:trPr>
          <w:gridAfter w:val="1"/>
          <w:wAfter w:w="7" w:type="dxa"/>
          <w:trHeight w:val="300"/>
          <w:jc w:val="center"/>
        </w:trPr>
        <w:tc>
          <w:tcPr>
            <w:tcW w:w="2875" w:type="dxa"/>
            <w:tcBorders>
              <w:top w:val="nil"/>
              <w:left w:val="single" w:color="auto" w:sz="4" w:space="0"/>
              <w:bottom w:val="single" w:color="auto" w:sz="4" w:space="0"/>
              <w:right w:val="single" w:color="auto" w:sz="4" w:space="0"/>
            </w:tcBorders>
            <w:shd w:val="clear" w:color="auto" w:fill="auto"/>
            <w:vAlign w:val="center"/>
            <w:hideMark/>
          </w:tcPr>
          <w:p w:rsidRPr="00207C7F" w:rsidR="00207C7F" w:rsidP="00207C7F" w:rsidRDefault="00207C7F" w14:paraId="1133565A" w14:textId="77777777">
            <w:pPr>
              <w:widowControl/>
              <w:autoSpaceDE/>
              <w:autoSpaceDN/>
              <w:adjustRightInd/>
              <w:rPr>
                <w:color w:val="000000"/>
                <w:sz w:val="20"/>
                <w:szCs w:val="20"/>
              </w:rPr>
            </w:pPr>
            <w:r w:rsidRPr="00207C7F">
              <w:rPr>
                <w:color w:val="000000"/>
                <w:sz w:val="20"/>
                <w:szCs w:val="20"/>
              </w:rPr>
              <w:t> </w:t>
            </w:r>
          </w:p>
        </w:tc>
        <w:tc>
          <w:tcPr>
            <w:tcW w:w="1440" w:type="dxa"/>
            <w:tcBorders>
              <w:top w:val="nil"/>
              <w:left w:val="nil"/>
              <w:bottom w:val="single" w:color="auto" w:sz="4" w:space="0"/>
              <w:right w:val="single" w:color="auto" w:sz="4" w:space="0"/>
            </w:tcBorders>
            <w:shd w:val="clear" w:color="auto" w:fill="auto"/>
            <w:vAlign w:val="center"/>
            <w:hideMark/>
          </w:tcPr>
          <w:p w:rsidRPr="00207C7F" w:rsidR="00207C7F" w:rsidP="00207C7F" w:rsidRDefault="00207C7F" w14:paraId="79847B81" w14:textId="77777777">
            <w:pPr>
              <w:widowControl/>
              <w:autoSpaceDE/>
              <w:autoSpaceDN/>
              <w:adjustRightInd/>
              <w:jc w:val="center"/>
              <w:rPr>
                <w:color w:val="000000"/>
                <w:sz w:val="20"/>
                <w:szCs w:val="20"/>
              </w:rPr>
            </w:pPr>
            <w:r w:rsidRPr="00207C7F">
              <w:rPr>
                <w:color w:val="000000"/>
                <w:sz w:val="20"/>
                <w:szCs w:val="20"/>
              </w:rPr>
              <w:t> </w:t>
            </w:r>
          </w:p>
        </w:tc>
        <w:tc>
          <w:tcPr>
            <w:tcW w:w="2880" w:type="dxa"/>
            <w:gridSpan w:val="2"/>
            <w:tcBorders>
              <w:top w:val="single" w:color="auto" w:sz="4" w:space="0"/>
              <w:left w:val="nil"/>
              <w:bottom w:val="single" w:color="auto" w:sz="4" w:space="0"/>
              <w:right w:val="single" w:color="000000" w:sz="4" w:space="0"/>
            </w:tcBorders>
            <w:shd w:val="clear" w:color="auto" w:fill="auto"/>
            <w:vAlign w:val="center"/>
            <w:hideMark/>
          </w:tcPr>
          <w:p w:rsidRPr="00207C7F" w:rsidR="00207C7F" w:rsidP="00207C7F" w:rsidRDefault="00207C7F" w14:paraId="6A8308A2" w14:textId="77777777">
            <w:pPr>
              <w:widowControl/>
              <w:autoSpaceDE/>
              <w:autoSpaceDN/>
              <w:adjustRightInd/>
              <w:jc w:val="center"/>
              <w:rPr>
                <w:b/>
                <w:bCs/>
                <w:color w:val="000000"/>
                <w:sz w:val="20"/>
                <w:szCs w:val="20"/>
              </w:rPr>
            </w:pPr>
            <w:r w:rsidRPr="00207C7F">
              <w:rPr>
                <w:b/>
                <w:bCs/>
                <w:color w:val="000000"/>
                <w:sz w:val="20"/>
                <w:szCs w:val="20"/>
              </w:rPr>
              <w:t>Total (rounded)</w:t>
            </w:r>
          </w:p>
        </w:tc>
        <w:tc>
          <w:tcPr>
            <w:tcW w:w="1440" w:type="dxa"/>
            <w:tcBorders>
              <w:top w:val="nil"/>
              <w:left w:val="nil"/>
              <w:bottom w:val="single" w:color="auto" w:sz="4" w:space="0"/>
              <w:right w:val="single" w:color="auto" w:sz="4" w:space="0"/>
            </w:tcBorders>
            <w:shd w:val="clear" w:color="auto" w:fill="auto"/>
            <w:vAlign w:val="center"/>
            <w:hideMark/>
          </w:tcPr>
          <w:p w:rsidRPr="00207C7F" w:rsidR="00207C7F" w:rsidP="00207C7F" w:rsidRDefault="00C70893" w14:paraId="3FEF29F6" w14:textId="5E08C152">
            <w:pPr>
              <w:widowControl/>
              <w:autoSpaceDE/>
              <w:autoSpaceDN/>
              <w:adjustRightInd/>
              <w:jc w:val="center"/>
              <w:rPr>
                <w:b/>
                <w:bCs/>
                <w:color w:val="000000"/>
                <w:sz w:val="20"/>
                <w:szCs w:val="20"/>
              </w:rPr>
            </w:pPr>
            <w:r>
              <w:rPr>
                <w:b/>
                <w:bCs/>
                <w:color w:val="000000"/>
                <w:sz w:val="20"/>
                <w:szCs w:val="20"/>
              </w:rPr>
              <w:t>26</w:t>
            </w:r>
          </w:p>
        </w:tc>
      </w:tr>
    </w:tbl>
    <w:p w:rsidRPr="00BC54C1" w:rsidR="00207C7F" w:rsidP="00C70893" w:rsidRDefault="00207C7F" w14:paraId="7C56F1C5" w14:textId="77777777">
      <w:pPr>
        <w:pBdr>
          <w:top w:val="single" w:color="FFFFFF" w:sz="6" w:space="0"/>
          <w:left w:val="single" w:color="FFFFFF" w:sz="6" w:space="0"/>
          <w:bottom w:val="single" w:color="FFFFFF" w:sz="6" w:space="0"/>
          <w:right w:val="single" w:color="FFFFFF" w:sz="6" w:space="0"/>
        </w:pBdr>
      </w:pPr>
    </w:p>
    <w:p w:rsidRPr="00BC54C1" w:rsidR="00CA4CD6" w:rsidP="00BC54C1" w:rsidRDefault="00CA4CD6" w14:paraId="402C5CA5" w14:textId="3367369A">
      <w:pPr>
        <w:pBdr>
          <w:top w:val="single" w:color="FFFFFF" w:sz="6" w:space="0"/>
          <w:left w:val="single" w:color="FFFFFF" w:sz="6" w:space="0"/>
          <w:bottom w:val="single" w:color="FFFFFF" w:sz="6" w:space="0"/>
          <w:right w:val="single" w:color="FFFFFF" w:sz="6" w:space="0"/>
        </w:pBdr>
        <w:ind w:firstLine="720"/>
      </w:pPr>
      <w:r w:rsidRPr="00BC54C1">
        <w:t>The number of Total Annual Responses is</w:t>
      </w:r>
      <w:r w:rsidRPr="00BC54C1" w:rsidR="00BC54C1">
        <w:t xml:space="preserve"> </w:t>
      </w:r>
      <w:r w:rsidR="00C70893">
        <w:t>26</w:t>
      </w:r>
      <w:r w:rsidRPr="00BC54C1" w:rsidR="00BC54C1">
        <w:t xml:space="preserve">. </w:t>
      </w:r>
      <w:r w:rsidRPr="00BC54C1">
        <w:t xml:space="preserve"> </w:t>
      </w:r>
    </w:p>
    <w:p w:rsidRPr="00BC54C1" w:rsidR="00CA4CD6" w:rsidRDefault="00CA4CD6" w14:paraId="00EB0D7F" w14:textId="77777777">
      <w:pPr>
        <w:pBdr>
          <w:top w:val="single" w:color="FFFFFF" w:sz="6" w:space="0"/>
          <w:left w:val="single" w:color="FFFFFF" w:sz="6" w:space="0"/>
          <w:bottom w:val="single" w:color="FFFFFF" w:sz="6" w:space="0"/>
          <w:right w:val="single" w:color="FFFFFF" w:sz="6" w:space="0"/>
        </w:pBdr>
      </w:pPr>
    </w:p>
    <w:p w:rsidRPr="00BC54C1" w:rsidR="00CA4CD6" w:rsidP="00BC54C1" w:rsidRDefault="00CA4CD6" w14:paraId="48CA59B8" w14:textId="4AA5905D">
      <w:pPr>
        <w:pBdr>
          <w:top w:val="single" w:color="FFFFFF" w:sz="6" w:space="0"/>
          <w:left w:val="single" w:color="FFFFFF" w:sz="6" w:space="0"/>
          <w:bottom w:val="single" w:color="FFFFFF" w:sz="6" w:space="0"/>
          <w:right w:val="single" w:color="FFFFFF" w:sz="6" w:space="0"/>
        </w:pBdr>
        <w:ind w:firstLine="720"/>
      </w:pPr>
      <w:r w:rsidRPr="00BC54C1">
        <w:t>The total annual labor costs are</w:t>
      </w:r>
      <w:r w:rsidRPr="00BC54C1" w:rsidR="00BC54C1">
        <w:t xml:space="preserve"> $</w:t>
      </w:r>
      <w:r w:rsidR="00C70893">
        <w:t>6</w:t>
      </w:r>
      <w:r w:rsidR="00416020">
        <w:t>,</w:t>
      </w:r>
      <w:r w:rsidR="00C70893">
        <w:t>13</w:t>
      </w:r>
      <w:r w:rsidR="00416020">
        <w:t>0,000</w:t>
      </w:r>
      <w:r w:rsidRPr="00BC54C1" w:rsidR="00BC54C1">
        <w:t xml:space="preserve">. </w:t>
      </w:r>
      <w:r w:rsidRPr="00BC54C1">
        <w:t xml:space="preserve">Details regarding these estimates may be found </w:t>
      </w:r>
      <w:r w:rsidRPr="00BC54C1" w:rsidR="00C52476">
        <w:t xml:space="preserve">at the end of this document </w:t>
      </w:r>
      <w:r w:rsidRPr="00BC54C1" w:rsidR="0035325B">
        <w:t>in Table 1:</w:t>
      </w:r>
      <w:r w:rsidRPr="00BC54C1">
        <w:t xml:space="preserve"> Annual Respondent Burden and Cost</w:t>
      </w:r>
      <w:r w:rsidRPr="00BC54C1" w:rsidR="00CF2B37">
        <w:t xml:space="preserve"> –</w:t>
      </w:r>
      <w:r w:rsidRPr="00BC54C1" w:rsidR="00BC54C1">
        <w:t xml:space="preserve"> NESHAP for Primary Aluminum Reduction Plants (40 CFR Part 63, Subpart LL) (Renewal). </w:t>
      </w:r>
    </w:p>
    <w:p w:rsidR="00CA4CD6" w:rsidRDefault="00CA4CD6" w14:paraId="15E0BE64" w14:textId="2DD0F448">
      <w:pPr>
        <w:pBdr>
          <w:top w:val="single" w:color="FFFFFF" w:sz="6" w:space="0"/>
          <w:left w:val="single" w:color="FFFFFF" w:sz="6" w:space="0"/>
          <w:bottom w:val="single" w:color="FFFFFF" w:sz="6" w:space="0"/>
          <w:right w:val="single" w:color="FFFFFF" w:sz="6" w:space="0"/>
        </w:pBdr>
      </w:pPr>
    </w:p>
    <w:p w:rsidRPr="00BC54C1" w:rsidR="00CA4CD6" w:rsidRDefault="00CA4CD6" w14:paraId="69F4ADEF" w14:textId="285DE2E7">
      <w:pPr>
        <w:pBdr>
          <w:top w:val="single" w:color="FFFFFF" w:sz="6" w:space="0"/>
          <w:left w:val="single" w:color="FFFFFF" w:sz="6" w:space="0"/>
          <w:bottom w:val="single" w:color="FFFFFF" w:sz="6" w:space="0"/>
          <w:right w:val="single" w:color="FFFFFF" w:sz="6" w:space="0"/>
        </w:pBdr>
        <w:ind w:firstLine="720"/>
      </w:pPr>
      <w:r w:rsidRPr="00BC54C1">
        <w:rPr>
          <w:b/>
          <w:bCs/>
        </w:rPr>
        <w:t>6(e)</w:t>
      </w:r>
      <w:r w:rsidRPr="00BC54C1" w:rsidR="009C7E97">
        <w:rPr>
          <w:b/>
          <w:bCs/>
        </w:rPr>
        <w:t xml:space="preserve"> </w:t>
      </w:r>
      <w:r w:rsidRPr="00BC54C1">
        <w:rPr>
          <w:b/>
          <w:bCs/>
        </w:rPr>
        <w:t>Bottom Line Burden Hours and Cost Tables</w:t>
      </w:r>
    </w:p>
    <w:p w:rsidRPr="00BC54C1" w:rsidR="00CA4CD6" w:rsidRDefault="00CA4CD6" w14:paraId="6AC19F16" w14:textId="77777777">
      <w:pPr>
        <w:pBdr>
          <w:top w:val="single" w:color="FFFFFF" w:sz="6" w:space="0"/>
          <w:left w:val="single" w:color="FFFFFF" w:sz="6" w:space="0"/>
          <w:bottom w:val="single" w:color="FFFFFF" w:sz="6" w:space="0"/>
          <w:right w:val="single" w:color="FFFFFF" w:sz="6" w:space="0"/>
        </w:pBdr>
      </w:pPr>
    </w:p>
    <w:p w:rsidRPr="00BC54C1" w:rsidR="00CA4CD6" w:rsidRDefault="00CA4CD6" w14:paraId="2100F319" w14:textId="4EC3472F">
      <w:pPr>
        <w:pBdr>
          <w:top w:val="single" w:color="FFFFFF" w:sz="6" w:space="0"/>
          <w:left w:val="single" w:color="FFFFFF" w:sz="6" w:space="0"/>
          <w:bottom w:val="single" w:color="FFFFFF" w:sz="6" w:space="0"/>
          <w:right w:val="single" w:color="FFFFFF" w:sz="6" w:space="0"/>
        </w:pBdr>
        <w:ind w:firstLine="720"/>
      </w:pPr>
      <w:r w:rsidRPr="00BC54C1">
        <w:t>The detailed bottom line burden hours and cost calculations for the respondents and the Agency are shown in Tables 1 and 2</w:t>
      </w:r>
      <w:r w:rsidRPr="00BC54C1" w:rsidR="00E116DC">
        <w:t xml:space="preserve"> </w:t>
      </w:r>
      <w:r w:rsidRPr="00BC54C1" w:rsidR="005A7AE1">
        <w:t>at the end of this document</w:t>
      </w:r>
      <w:r w:rsidRPr="00BC54C1">
        <w:t>, respectively, and summarized below.</w:t>
      </w:r>
      <w:r w:rsidRPr="00BC54C1" w:rsidR="009C7E97">
        <w:t xml:space="preserve"> </w:t>
      </w:r>
    </w:p>
    <w:p w:rsidRPr="00BC54C1" w:rsidR="00CA4CD6" w:rsidRDefault="00CA4CD6" w14:paraId="3C7AD355" w14:textId="77777777">
      <w:pPr>
        <w:pBdr>
          <w:top w:val="single" w:color="FFFFFF" w:sz="6" w:space="0"/>
          <w:left w:val="single" w:color="FFFFFF" w:sz="6" w:space="0"/>
          <w:bottom w:val="single" w:color="FFFFFF" w:sz="6" w:space="0"/>
          <w:right w:val="single" w:color="FFFFFF" w:sz="6" w:space="0"/>
        </w:pBdr>
      </w:pPr>
    </w:p>
    <w:p w:rsidRPr="00256D43" w:rsidR="00CA4CD6" w:rsidP="00504745" w:rsidRDefault="00CA4CD6" w14:paraId="4F0A4822" w14:textId="77777777">
      <w:pPr>
        <w:pBdr>
          <w:top w:val="single" w:color="FFFFFF" w:sz="6" w:space="0"/>
          <w:left w:val="single" w:color="FFFFFF" w:sz="6" w:space="0"/>
          <w:bottom w:val="single" w:color="FFFFFF" w:sz="6" w:space="0"/>
          <w:right w:val="single" w:color="FFFFFF" w:sz="6" w:space="0"/>
        </w:pBdr>
        <w:ind w:firstLine="1440"/>
        <w:outlineLvl w:val="0"/>
      </w:pPr>
      <w:r w:rsidRPr="00256D43">
        <w:rPr>
          <w:b/>
          <w:bCs/>
        </w:rPr>
        <w:t>(</w:t>
      </w:r>
      <w:proofErr w:type="spellStart"/>
      <w:r w:rsidRPr="00256D43">
        <w:rPr>
          <w:b/>
          <w:bCs/>
        </w:rPr>
        <w:t>i</w:t>
      </w:r>
      <w:proofErr w:type="spellEnd"/>
      <w:r w:rsidRPr="00256D43">
        <w:rPr>
          <w:b/>
          <w:bCs/>
        </w:rPr>
        <w:t>) Respondent Tally</w:t>
      </w:r>
    </w:p>
    <w:p w:rsidRPr="00256D43" w:rsidR="00CA4CD6" w:rsidRDefault="00CA4CD6" w14:paraId="587E1B8A" w14:textId="77777777">
      <w:pPr>
        <w:pBdr>
          <w:top w:val="single" w:color="FFFFFF" w:sz="6" w:space="0"/>
          <w:left w:val="single" w:color="FFFFFF" w:sz="6" w:space="0"/>
          <w:bottom w:val="single" w:color="FFFFFF" w:sz="6" w:space="0"/>
          <w:right w:val="single" w:color="FFFFFF" w:sz="6" w:space="0"/>
        </w:pBdr>
      </w:pPr>
    </w:p>
    <w:p w:rsidRPr="00256D43" w:rsidR="00144F35" w:rsidP="0021722B" w:rsidRDefault="00CA4CD6" w14:paraId="78F35924" w14:textId="2519CAC4">
      <w:pPr>
        <w:pBdr>
          <w:top w:val="single" w:color="FFFFFF" w:sz="6" w:space="0"/>
          <w:left w:val="single" w:color="FFFFFF" w:sz="6" w:space="0"/>
          <w:bottom w:val="single" w:color="FFFFFF" w:sz="6" w:space="0"/>
          <w:right w:val="single" w:color="FFFFFF" w:sz="6" w:space="0"/>
        </w:pBdr>
        <w:ind w:firstLine="720"/>
      </w:pPr>
      <w:r w:rsidRPr="00256D43">
        <w:t xml:space="preserve">The total annual labor </w:t>
      </w:r>
      <w:r w:rsidRPr="00256D43" w:rsidR="002C416A">
        <w:t>hours are</w:t>
      </w:r>
      <w:r w:rsidRPr="00256D43" w:rsidR="00BC54C1">
        <w:t xml:space="preserve"> </w:t>
      </w:r>
      <w:r w:rsidR="00C70893">
        <w:t>52,300</w:t>
      </w:r>
      <w:r w:rsidR="00E072FF">
        <w:t xml:space="preserve"> hours</w:t>
      </w:r>
      <w:r w:rsidRPr="00256D43">
        <w:t>.</w:t>
      </w:r>
      <w:r w:rsidRPr="00256D43" w:rsidR="009C7E97">
        <w:t xml:space="preserve"> </w:t>
      </w:r>
      <w:r w:rsidRPr="00256D43">
        <w:t xml:space="preserve">Details regarding these estimates may be found </w:t>
      </w:r>
      <w:r w:rsidR="00E072FF">
        <w:t xml:space="preserve">below </w:t>
      </w:r>
      <w:r w:rsidRPr="00256D43">
        <w:t>in Table 1</w:t>
      </w:r>
      <w:r w:rsidRPr="00256D43" w:rsidR="00256D43">
        <w:t>:</w:t>
      </w:r>
      <w:r w:rsidRPr="00256D43" w:rsidR="009C7E97">
        <w:t xml:space="preserve"> </w:t>
      </w:r>
      <w:r w:rsidRPr="00256D43">
        <w:t>Annual Respondent Burden and Cost</w:t>
      </w:r>
      <w:r w:rsidRPr="00256D43" w:rsidR="00CF2B37">
        <w:t xml:space="preserve"> – </w:t>
      </w:r>
      <w:r w:rsidRPr="00256D43" w:rsidR="00BC54C1">
        <w:t>NESHAP for Primary Aluminum Reduction Plants (40 CFR Part 63, Subpart LL) (Renewal).</w:t>
      </w:r>
    </w:p>
    <w:p w:rsidRPr="00256D43" w:rsidR="0049327D" w:rsidP="0021722B" w:rsidRDefault="0049327D" w14:paraId="109815C3" w14:textId="77777777">
      <w:pPr>
        <w:pBdr>
          <w:top w:val="single" w:color="FFFFFF" w:sz="6" w:space="0"/>
          <w:left w:val="single" w:color="FFFFFF" w:sz="6" w:space="0"/>
          <w:bottom w:val="single" w:color="FFFFFF" w:sz="6" w:space="0"/>
          <w:right w:val="single" w:color="FFFFFF" w:sz="6" w:space="0"/>
        </w:pBdr>
        <w:ind w:firstLine="720"/>
      </w:pPr>
    </w:p>
    <w:p w:rsidRPr="00256D43" w:rsidR="0049327D" w:rsidP="0021722B" w:rsidRDefault="0049327D" w14:paraId="35878380" w14:textId="15830157">
      <w:pPr>
        <w:pBdr>
          <w:top w:val="single" w:color="FFFFFF" w:sz="6" w:space="0"/>
          <w:left w:val="single" w:color="FFFFFF" w:sz="6" w:space="0"/>
          <w:bottom w:val="single" w:color="FFFFFF" w:sz="6" w:space="0"/>
          <w:right w:val="single" w:color="FFFFFF" w:sz="6" w:space="0"/>
        </w:pBdr>
        <w:ind w:firstLine="720"/>
      </w:pPr>
      <w:r w:rsidRPr="00256D43">
        <w:t>We assume that burdens for managerial tasks take 5% of the time required for technical tasks because the typical tasks for managers are to review and approve reports.</w:t>
      </w:r>
      <w:r w:rsidRPr="00256D43" w:rsidR="009C7E97">
        <w:t xml:space="preserve"> </w:t>
      </w:r>
      <w:r w:rsidRPr="00256D43">
        <w:t>Clerical burdens are assumed to take 10% of the time required for technical tasks because the typical duties of clerical staff are to proofread the reports, make copies and maintain records.</w:t>
      </w:r>
    </w:p>
    <w:p w:rsidRPr="00256D43" w:rsidR="00144F35" w:rsidP="0021722B" w:rsidRDefault="00144F35" w14:paraId="2AAFBC61" w14:textId="77777777">
      <w:pPr>
        <w:pBdr>
          <w:top w:val="single" w:color="FFFFFF" w:sz="6" w:space="0"/>
          <w:left w:val="single" w:color="FFFFFF" w:sz="6" w:space="0"/>
          <w:bottom w:val="single" w:color="FFFFFF" w:sz="6" w:space="0"/>
          <w:right w:val="single" w:color="FFFFFF" w:sz="6" w:space="0"/>
        </w:pBdr>
        <w:ind w:firstLine="720"/>
      </w:pPr>
    </w:p>
    <w:p w:rsidRPr="00256D43" w:rsidR="00CA4CD6" w:rsidP="0021722B" w:rsidRDefault="00CA4CD6" w14:paraId="32DAAA48" w14:textId="1FE40763">
      <w:pPr>
        <w:pBdr>
          <w:top w:val="single" w:color="FFFFFF" w:sz="6" w:space="0"/>
          <w:left w:val="single" w:color="FFFFFF" w:sz="6" w:space="0"/>
          <w:bottom w:val="single" w:color="FFFFFF" w:sz="6" w:space="0"/>
          <w:right w:val="single" w:color="FFFFFF" w:sz="6" w:space="0"/>
        </w:pBdr>
        <w:ind w:firstLine="720"/>
      </w:pPr>
      <w:r w:rsidRPr="00256D43">
        <w:lastRenderedPageBreak/>
        <w:t>Furthermore, the annual public reporting and recordkeeping burden for this collection of information is estimated to average</w:t>
      </w:r>
      <w:r w:rsidRPr="00256D43" w:rsidR="00BC54C1">
        <w:t xml:space="preserve"> </w:t>
      </w:r>
      <w:r w:rsidR="00C70893">
        <w:t>2,</w:t>
      </w:r>
      <w:r w:rsidR="000E01DD">
        <w:t>012</w:t>
      </w:r>
      <w:r w:rsidRPr="00256D43" w:rsidR="00BC54C1">
        <w:t xml:space="preserve"> </w:t>
      </w:r>
      <w:r w:rsidRPr="00256D43">
        <w:t>hours per response</w:t>
      </w:r>
      <w:r w:rsidRPr="00256D43" w:rsidR="0021722B">
        <w:t>.</w:t>
      </w:r>
    </w:p>
    <w:p w:rsidRPr="00256D43" w:rsidR="0021722B" w:rsidP="0021722B" w:rsidRDefault="0021722B" w14:paraId="09C36C38" w14:textId="77777777">
      <w:pPr>
        <w:pBdr>
          <w:top w:val="single" w:color="FFFFFF" w:sz="6" w:space="0"/>
          <w:left w:val="single" w:color="FFFFFF" w:sz="6" w:space="0"/>
          <w:bottom w:val="single" w:color="FFFFFF" w:sz="6" w:space="0"/>
          <w:right w:val="single" w:color="FFFFFF" w:sz="6" w:space="0"/>
        </w:pBdr>
        <w:ind w:firstLine="720"/>
      </w:pPr>
    </w:p>
    <w:p w:rsidRPr="00256D43" w:rsidR="00CA4CD6" w:rsidRDefault="00CA4CD6" w14:paraId="291B4E94" w14:textId="28BDE279">
      <w:pPr>
        <w:pBdr>
          <w:top w:val="single" w:color="FFFFFF" w:sz="6" w:space="0"/>
          <w:left w:val="single" w:color="FFFFFF" w:sz="6" w:space="0"/>
          <w:bottom w:val="single" w:color="FFFFFF" w:sz="6" w:space="0"/>
          <w:right w:val="single" w:color="FFFFFF" w:sz="6" w:space="0"/>
        </w:pBdr>
        <w:ind w:firstLine="720"/>
      </w:pPr>
      <w:r w:rsidRPr="00256D43">
        <w:t>The total annual capital/startup and O&amp;M costs to the regulated entity are</w:t>
      </w:r>
      <w:r w:rsidRPr="00256D43" w:rsidR="00BC54C1">
        <w:t xml:space="preserve"> $</w:t>
      </w:r>
      <w:r w:rsidR="009419B3">
        <w:t>310</w:t>
      </w:r>
      <w:r w:rsidR="00416020">
        <w:t>,000</w:t>
      </w:r>
      <w:r w:rsidRPr="00256D43" w:rsidR="00507EC5">
        <w:t>.</w:t>
      </w:r>
      <w:r w:rsidRPr="00256D43" w:rsidR="009C7E97">
        <w:t xml:space="preserve"> </w:t>
      </w:r>
      <w:r w:rsidRPr="00256D43">
        <w:t>The cost calculations are detailed in Section 6(b)(iii), Capital/Startup vs. Operation and Maintenance (O&amp;M) Costs.</w:t>
      </w:r>
    </w:p>
    <w:p w:rsidRPr="00256D43" w:rsidR="00CA4CD6" w:rsidRDefault="00CA4CD6" w14:paraId="17A23A04" w14:textId="77777777">
      <w:pPr>
        <w:pBdr>
          <w:top w:val="single" w:color="FFFFFF" w:sz="6" w:space="0"/>
          <w:left w:val="single" w:color="FFFFFF" w:sz="6" w:space="0"/>
          <w:bottom w:val="single" w:color="FFFFFF" w:sz="6" w:space="0"/>
          <w:right w:val="single" w:color="FFFFFF" w:sz="6" w:space="0"/>
        </w:pBdr>
        <w:ind w:firstLine="2160"/>
      </w:pPr>
    </w:p>
    <w:p w:rsidRPr="00256D43" w:rsidR="00CA4CD6" w:rsidP="00504745" w:rsidRDefault="00CA4CD6" w14:paraId="45987269" w14:textId="77777777">
      <w:pPr>
        <w:pBdr>
          <w:top w:val="single" w:color="FFFFFF" w:sz="6" w:space="0"/>
          <w:left w:val="single" w:color="FFFFFF" w:sz="6" w:space="0"/>
          <w:bottom w:val="single" w:color="FFFFFF" w:sz="6" w:space="0"/>
          <w:right w:val="single" w:color="FFFFFF" w:sz="6" w:space="0"/>
        </w:pBdr>
        <w:ind w:firstLine="1440"/>
        <w:outlineLvl w:val="0"/>
      </w:pPr>
      <w:r w:rsidRPr="00256D43">
        <w:rPr>
          <w:b/>
          <w:bCs/>
        </w:rPr>
        <w:t>(ii) The Agency Tally</w:t>
      </w:r>
    </w:p>
    <w:p w:rsidRPr="00256D43" w:rsidR="00CA4CD6" w:rsidRDefault="00CA4CD6" w14:paraId="046A0083" w14:textId="77777777">
      <w:pPr>
        <w:pBdr>
          <w:top w:val="single" w:color="FFFFFF" w:sz="6" w:space="0"/>
          <w:left w:val="single" w:color="FFFFFF" w:sz="6" w:space="0"/>
          <w:bottom w:val="single" w:color="FFFFFF" w:sz="6" w:space="0"/>
          <w:right w:val="single" w:color="FFFFFF" w:sz="6" w:space="0"/>
        </w:pBdr>
      </w:pPr>
    </w:p>
    <w:p w:rsidRPr="00256D43" w:rsidR="00CA4CD6" w:rsidP="00144F35" w:rsidRDefault="00CA4CD6" w14:paraId="71A25750" w14:textId="7EE9C9B8">
      <w:pPr>
        <w:pBdr>
          <w:top w:val="single" w:color="FFFFFF" w:sz="6" w:space="0"/>
          <w:left w:val="single" w:color="FFFFFF" w:sz="6" w:space="0"/>
          <w:bottom w:val="single" w:color="FFFFFF" w:sz="6" w:space="0"/>
          <w:right w:val="single" w:color="FFFFFF" w:sz="6" w:space="0"/>
        </w:pBdr>
        <w:ind w:firstLine="720"/>
      </w:pPr>
      <w:r w:rsidRPr="00256D43">
        <w:t>The average annual Agency burden and cost over next three years is estimated to be</w:t>
      </w:r>
      <w:r w:rsidR="00416020">
        <w:t xml:space="preserve"> 2</w:t>
      </w:r>
      <w:r w:rsidR="00C70893">
        <w:t>4</w:t>
      </w:r>
      <w:r w:rsidR="00416020">
        <w:t>5</w:t>
      </w:r>
      <w:r w:rsidRPr="00256D43" w:rsidR="00BC54C1">
        <w:t xml:space="preserve"> labor hours at a cost of $</w:t>
      </w:r>
      <w:r w:rsidR="00416020">
        <w:t>1</w:t>
      </w:r>
      <w:r w:rsidR="001F7589">
        <w:t>2,1</w:t>
      </w:r>
      <w:r w:rsidR="00416020">
        <w:t>00</w:t>
      </w:r>
      <w:r w:rsidR="00955B9E">
        <w:t>; s</w:t>
      </w:r>
      <w:r w:rsidRPr="00256D43" w:rsidR="00144F35">
        <w:t>ee</w:t>
      </w:r>
      <w:r w:rsidR="00955B9E">
        <w:t xml:space="preserve"> below in</w:t>
      </w:r>
      <w:r w:rsidRPr="00256D43" w:rsidR="00144F35">
        <w:t xml:space="preserve"> Table 2: </w:t>
      </w:r>
      <w:r w:rsidRPr="00256D43" w:rsidR="00CF2B37">
        <w:t>Average Annual EPA Burden and Cost –</w:t>
      </w:r>
      <w:r w:rsidRPr="00256D43" w:rsidR="00144F35">
        <w:t xml:space="preserve"> </w:t>
      </w:r>
      <w:r w:rsidRPr="00256D43" w:rsidR="00BC54C1">
        <w:t>NESHAP for Primary Aluminum Reduction Plants (40 CFR Part 63, Subpart LL) (Renewal).</w:t>
      </w:r>
    </w:p>
    <w:p w:rsidRPr="00256D43" w:rsidR="0049327D" w:rsidP="00144F35" w:rsidRDefault="0049327D" w14:paraId="47DC86B1" w14:textId="77777777">
      <w:pPr>
        <w:pBdr>
          <w:top w:val="single" w:color="FFFFFF" w:sz="6" w:space="0"/>
          <w:left w:val="single" w:color="FFFFFF" w:sz="6" w:space="0"/>
          <w:bottom w:val="single" w:color="FFFFFF" w:sz="6" w:space="0"/>
          <w:right w:val="single" w:color="FFFFFF" w:sz="6" w:space="0"/>
        </w:pBdr>
        <w:ind w:firstLine="720"/>
      </w:pPr>
    </w:p>
    <w:p w:rsidRPr="00256D43" w:rsidR="0049327D" w:rsidP="00144F35" w:rsidRDefault="0049327D" w14:paraId="72281FAC" w14:textId="535F8B57">
      <w:pPr>
        <w:pBdr>
          <w:top w:val="single" w:color="FFFFFF" w:sz="6" w:space="0"/>
          <w:left w:val="single" w:color="FFFFFF" w:sz="6" w:space="0"/>
          <w:bottom w:val="single" w:color="FFFFFF" w:sz="6" w:space="0"/>
          <w:right w:val="single" w:color="FFFFFF" w:sz="6" w:space="0"/>
        </w:pBdr>
        <w:ind w:firstLine="720"/>
      </w:pPr>
      <w:r w:rsidRPr="00256D43">
        <w:t>We assume that burdens for managerial tasks take 5% of the time required for technical tasks because the typical tasks for managers are to review and approve reports.</w:t>
      </w:r>
      <w:r w:rsidRPr="00256D43" w:rsidR="009C7E97">
        <w:t xml:space="preserve"> </w:t>
      </w:r>
      <w:r w:rsidRPr="00256D43">
        <w:t>Clerical burdens are assumed to take 10% of the time required for technical tasks because the typical duties of clerical staff are to proofread the reports, make copies and maintain records.</w:t>
      </w:r>
    </w:p>
    <w:p w:rsidRPr="00256D43" w:rsidR="00CA4CD6" w:rsidRDefault="00CA4CD6" w14:paraId="7BFC7AF7" w14:textId="77777777">
      <w:pPr>
        <w:pBdr>
          <w:top w:val="single" w:color="FFFFFF" w:sz="6" w:space="0"/>
          <w:left w:val="single" w:color="FFFFFF" w:sz="6" w:space="0"/>
          <w:bottom w:val="single" w:color="FFFFFF" w:sz="6" w:space="0"/>
          <w:right w:val="single" w:color="FFFFFF" w:sz="6" w:space="0"/>
        </w:pBdr>
      </w:pPr>
    </w:p>
    <w:p w:rsidRPr="00256D43" w:rsidR="00CA4CD6" w:rsidRDefault="00CA4CD6" w14:paraId="20064CF2" w14:textId="03BD1458">
      <w:pPr>
        <w:pBdr>
          <w:top w:val="single" w:color="FFFFFF" w:sz="6" w:space="0"/>
          <w:left w:val="single" w:color="FFFFFF" w:sz="6" w:space="0"/>
          <w:bottom w:val="single" w:color="FFFFFF" w:sz="6" w:space="0"/>
          <w:right w:val="single" w:color="FFFFFF" w:sz="6" w:space="0"/>
        </w:pBdr>
        <w:ind w:firstLine="720"/>
      </w:pPr>
      <w:r w:rsidRPr="00256D43">
        <w:rPr>
          <w:b/>
          <w:bCs/>
        </w:rPr>
        <w:t>6(f)</w:t>
      </w:r>
      <w:r w:rsidRPr="00256D43" w:rsidR="009C7E97">
        <w:rPr>
          <w:b/>
          <w:bCs/>
        </w:rPr>
        <w:t xml:space="preserve"> </w:t>
      </w:r>
      <w:r w:rsidRPr="00256D43">
        <w:rPr>
          <w:b/>
          <w:bCs/>
        </w:rPr>
        <w:t>Reasons for Change in Burden</w:t>
      </w:r>
    </w:p>
    <w:p w:rsidRPr="00256D43" w:rsidR="00CA4CD6" w:rsidRDefault="00CA4CD6" w14:paraId="2CC29317" w14:textId="77777777">
      <w:pPr>
        <w:pBdr>
          <w:top w:val="single" w:color="FFFFFF" w:sz="6" w:space="0"/>
          <w:left w:val="single" w:color="FFFFFF" w:sz="6" w:space="0"/>
          <w:bottom w:val="single" w:color="FFFFFF" w:sz="6" w:space="0"/>
          <w:right w:val="single" w:color="FFFFFF" w:sz="6" w:space="0"/>
        </w:pBdr>
      </w:pPr>
    </w:p>
    <w:p w:rsidRPr="00256D43" w:rsidR="00CD2069" w:rsidP="00256D43" w:rsidRDefault="00902356" w14:paraId="0C152F4C" w14:textId="7CD8F9C1">
      <w:pPr>
        <w:ind w:firstLine="720"/>
      </w:pPr>
      <w:bookmarkStart w:name="_Hlk59112064" w:id="4"/>
      <w:r w:rsidRPr="00256D43">
        <w:t xml:space="preserve">There is </w:t>
      </w:r>
      <w:r w:rsidRPr="00256D43" w:rsidR="00EF7C93">
        <w:t>a decrease</w:t>
      </w:r>
      <w:r w:rsidRPr="00256D43">
        <w:t xml:space="preserve"> in burden from the most</w:t>
      </w:r>
      <w:r w:rsidR="00955B9E">
        <w:t>-</w:t>
      </w:r>
      <w:r w:rsidRPr="00256D43">
        <w:t xml:space="preserve">recently approved ICR as currently identified in the OMB Inventory of Approved Burdens. </w:t>
      </w:r>
      <w:r w:rsidRPr="00AF0D93" w:rsidR="000F28EE">
        <w:t>This increase is not due to any program changes. The adjustment decrease in burden from the most</w:t>
      </w:r>
      <w:r w:rsidR="00955B9E">
        <w:t>-</w:t>
      </w:r>
      <w:r w:rsidRPr="00AF0D93" w:rsidR="000F28EE">
        <w:t xml:space="preserve">recently approved ICR is due to a decrease in the number of sources. The </w:t>
      </w:r>
      <w:proofErr w:type="gramStart"/>
      <w:r w:rsidRPr="00AF0D93" w:rsidR="000F28EE">
        <w:t>currently</w:t>
      </w:r>
      <w:r w:rsidR="00955B9E">
        <w:t>-</w:t>
      </w:r>
      <w:r w:rsidRPr="00AF0D93" w:rsidR="000F28EE">
        <w:t>approved</w:t>
      </w:r>
      <w:proofErr w:type="gramEnd"/>
      <w:r w:rsidRPr="00AF0D93" w:rsidR="000F28EE">
        <w:t xml:space="preserve"> ICR assumed 11 respondents. C</w:t>
      </w:r>
      <w:r w:rsidRPr="00AF0D93" w:rsidR="00EF7C93">
        <w:t xml:space="preserve">onsultations </w:t>
      </w:r>
      <w:r w:rsidRPr="00256D43" w:rsidR="00EF7C93">
        <w:t xml:space="preserve">with the Aluminum Association conducted during the renewal of this ICR revealed that there are only eight primary aluminum reduction plants </w:t>
      </w:r>
      <w:r w:rsidR="000F28EE">
        <w:t>currently subject to this subpart.</w:t>
      </w:r>
      <w:r w:rsidRPr="00256D43" w:rsidR="00EF7C93">
        <w:t xml:space="preserve"> </w:t>
      </w:r>
      <w:r w:rsidR="000F28EE">
        <w:t>This decrease in the number of respondents has</w:t>
      </w:r>
      <w:r w:rsidRPr="00256D43" w:rsidR="00256D43">
        <w:t xml:space="preserve"> result</w:t>
      </w:r>
      <w:r w:rsidR="000F28EE">
        <w:t>ed</w:t>
      </w:r>
      <w:r w:rsidRPr="00256D43" w:rsidR="00256D43">
        <w:t xml:space="preserve"> in a decrease in respondent labor hours.</w:t>
      </w:r>
      <w:r w:rsidRPr="00256D43" w:rsidR="00EF7C93">
        <w:t xml:space="preserve"> </w:t>
      </w:r>
      <w:r w:rsidRPr="00256D43" w:rsidR="00256D43">
        <w:t>Th</w:t>
      </w:r>
      <w:r w:rsidR="000F28EE">
        <w:t>is ICR adjusts the capital cost from the previously</w:t>
      </w:r>
      <w:r w:rsidR="00955B9E">
        <w:t>-</w:t>
      </w:r>
      <w:r w:rsidR="000F28EE">
        <w:t>approved ICR to reflect costs from the October 15, 2015 rule, which were annualized over a 15 year period</w:t>
      </w:r>
      <w:r w:rsidR="00CB69F5">
        <w:t>; the previous ICR assumed that all capital costs were completed within the first three years of the 2015 final rule</w:t>
      </w:r>
      <w:r w:rsidR="000F28EE">
        <w:t xml:space="preserve">. This ICR </w:t>
      </w:r>
      <w:r w:rsidR="00AF0D93">
        <w:t>also adjust</w:t>
      </w:r>
      <w:r w:rsidR="00CB69F5">
        <w:t>s</w:t>
      </w:r>
      <w:r w:rsidR="00AF0D93">
        <w:t xml:space="preserve"> the operation a</w:t>
      </w:r>
      <w:r w:rsidR="000F28EE">
        <w:t>nd</w:t>
      </w:r>
      <w:r w:rsidRPr="00256D43" w:rsidR="00256D43">
        <w:t xml:space="preserve"> </w:t>
      </w:r>
      <w:r w:rsidRPr="00256D43">
        <w:t>maintenance (O&amp;M) costs</w:t>
      </w:r>
      <w:r w:rsidRPr="00256D43" w:rsidR="00256D43">
        <w:t xml:space="preserve"> </w:t>
      </w:r>
      <w:r w:rsidR="00446B71">
        <w:t xml:space="preserve">from the previous ICR </w:t>
      </w:r>
      <w:r w:rsidRPr="00256D43" w:rsidR="00256D43">
        <w:t>from 1997 dollars to 2019 dollars using the CEPCI CE Index</w:t>
      </w:r>
      <w:r w:rsidR="00AF0D93">
        <w:t>, and includes</w:t>
      </w:r>
      <w:r w:rsidR="00446B71">
        <w:t xml:space="preserve"> </w:t>
      </w:r>
      <w:r w:rsidR="009419B3">
        <w:t>O&amp;M</w:t>
      </w:r>
      <w:r w:rsidR="00446B71">
        <w:t xml:space="preserve"> costs </w:t>
      </w:r>
      <w:r w:rsidR="00AF0D93">
        <w:t>for</w:t>
      </w:r>
      <w:r w:rsidR="00446B71">
        <w:t xml:space="preserve"> annual monitoring </w:t>
      </w:r>
      <w:r w:rsidR="00AF0D93">
        <w:t xml:space="preserve">from the 2015 final rule </w:t>
      </w:r>
      <w:r w:rsidR="00446B71">
        <w:t xml:space="preserve">that were </w:t>
      </w:r>
      <w:r w:rsidR="00AF0D93">
        <w:t>inadvertently excluded from the previous ICR</w:t>
      </w:r>
      <w:r w:rsidR="00446B71">
        <w:t xml:space="preserve">. </w:t>
      </w:r>
      <w:r w:rsidR="00CB69F5">
        <w:t>Therefore, this ICR reflects a modest increase in capital and O&amp;M costs from the most</w:t>
      </w:r>
      <w:r w:rsidR="00955B9E">
        <w:t>-</w:t>
      </w:r>
      <w:r w:rsidR="00CB69F5">
        <w:t xml:space="preserve">recently approved ICR. </w:t>
      </w:r>
      <w:r w:rsidR="00EF4CBD">
        <w:t xml:space="preserve">This ICR also corrects the total number of responses to reflect the submittal of performance test reports on a semiannual basis, which were inadvertently excluded from the previous ICR. </w:t>
      </w:r>
      <w:r w:rsidRPr="00256D43">
        <w:t>This ICR uses labor rates from the most</w:t>
      </w:r>
      <w:r w:rsidR="00955B9E">
        <w:t>-</w:t>
      </w:r>
      <w:r w:rsidRPr="00256D43">
        <w:t>recent Bureau of Labor Statistics report (March 2020) to calculate respondent burden costs.</w:t>
      </w:r>
      <w:r w:rsidRPr="00256D43" w:rsidR="00256D43">
        <w:t xml:space="preserve"> This ICR, by in large, reflects the on-going burden and costs for existing facilities. Activities for existing source</w:t>
      </w:r>
      <w:r w:rsidR="00AF0D93">
        <w:t>s</w:t>
      </w:r>
      <w:r w:rsidRPr="00256D43" w:rsidR="00256D43">
        <w:t xml:space="preserve"> include </w:t>
      </w:r>
      <w:r w:rsidR="00AF0D93">
        <w:t xml:space="preserve">annual and semiannual performance tests, </w:t>
      </w:r>
      <w:r w:rsidRPr="00256D43" w:rsidR="00256D43">
        <w:t>continuous monitoring of pollutants</w:t>
      </w:r>
      <w:r w:rsidR="00AF0D93">
        <w:t>,</w:t>
      </w:r>
      <w:r w:rsidRPr="00256D43" w:rsidR="00256D43">
        <w:t xml:space="preserve"> and the submission of semiannual reports. </w:t>
      </w:r>
      <w:r w:rsidR="00E10CD7">
        <w:t xml:space="preserve"> </w:t>
      </w:r>
    </w:p>
    <w:bookmarkEnd w:id="4"/>
    <w:p w:rsidRPr="00256D43" w:rsidR="00CA4CD6" w:rsidRDefault="00CA4CD6" w14:paraId="23C42165" w14:textId="77777777">
      <w:pPr>
        <w:pBdr>
          <w:top w:val="single" w:color="FFFFFF" w:sz="6" w:space="0"/>
          <w:left w:val="single" w:color="FFFFFF" w:sz="6" w:space="0"/>
          <w:bottom w:val="single" w:color="FFFFFF" w:sz="6" w:space="0"/>
          <w:right w:val="single" w:color="FFFFFF" w:sz="6" w:space="0"/>
        </w:pBdr>
      </w:pPr>
    </w:p>
    <w:p w:rsidRPr="00256D43" w:rsidR="00CA4CD6" w:rsidRDefault="00CA4CD6" w14:paraId="3641EEAB" w14:textId="1DBB8132">
      <w:pPr>
        <w:pBdr>
          <w:top w:val="single" w:color="FFFFFF" w:sz="6" w:space="0"/>
          <w:left w:val="single" w:color="FFFFFF" w:sz="6" w:space="0"/>
          <w:bottom w:val="single" w:color="FFFFFF" w:sz="6" w:space="0"/>
          <w:right w:val="single" w:color="FFFFFF" w:sz="6" w:space="0"/>
        </w:pBdr>
        <w:ind w:firstLine="720"/>
      </w:pPr>
      <w:r w:rsidRPr="00256D43">
        <w:rPr>
          <w:b/>
          <w:bCs/>
        </w:rPr>
        <w:t>6(g)</w:t>
      </w:r>
      <w:r w:rsidRPr="00256D43" w:rsidR="009C7E97">
        <w:rPr>
          <w:b/>
          <w:bCs/>
        </w:rPr>
        <w:t xml:space="preserve"> </w:t>
      </w:r>
      <w:r w:rsidRPr="00256D43">
        <w:rPr>
          <w:b/>
          <w:bCs/>
        </w:rPr>
        <w:t>Burden Statement</w:t>
      </w:r>
    </w:p>
    <w:p w:rsidR="00CA4CD6" w:rsidRDefault="00CA4CD6" w14:paraId="1A6DDAD5"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0370E683" w14:textId="4F1BC24D">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annual public reporting and recordkeeping burden for this collection of information is estimated to average</w:t>
      </w:r>
      <w:r w:rsidR="00256D43">
        <w:rPr>
          <w:color w:val="000000"/>
        </w:rPr>
        <w:t xml:space="preserve"> </w:t>
      </w:r>
      <w:r w:rsidR="001F7589">
        <w:rPr>
          <w:color w:val="000000"/>
        </w:rPr>
        <w:t>2,</w:t>
      </w:r>
      <w:r w:rsidR="000E01DD">
        <w:rPr>
          <w:color w:val="000000"/>
        </w:rPr>
        <w:t>012</w:t>
      </w:r>
      <w:r>
        <w:rPr>
          <w:color w:val="000000"/>
        </w:rPr>
        <w:t xml:space="preserve"> hours per response.</w:t>
      </w:r>
      <w:r w:rsidR="009C7E97">
        <w:rPr>
          <w:color w:val="000000"/>
        </w:rPr>
        <w:t xml:space="preserve"> </w:t>
      </w:r>
      <w:r w:rsidR="00955B9E">
        <w:rPr>
          <w:color w:val="000000"/>
        </w:rPr>
        <w:t>‘</w:t>
      </w:r>
      <w:r>
        <w:rPr>
          <w:color w:val="000000"/>
        </w:rPr>
        <w:t>Burden</w:t>
      </w:r>
      <w:r w:rsidR="00955B9E">
        <w:rPr>
          <w:color w:val="000000"/>
        </w:rPr>
        <w:t>’</w:t>
      </w:r>
      <w:r>
        <w:rPr>
          <w:color w:val="000000"/>
        </w:rPr>
        <w:t xml:space="preserve"> means the total time, effort, or </w:t>
      </w:r>
      <w:r>
        <w:rPr>
          <w:color w:val="000000"/>
        </w:rPr>
        <w:lastRenderedPageBreak/>
        <w:t xml:space="preserve">financial resources expended by persons to generate, maintain, retain, or disclose or provide information </w:t>
      </w:r>
      <w:r w:rsidR="00955B9E">
        <w:rPr>
          <w:color w:val="000000"/>
        </w:rPr>
        <w:t xml:space="preserve">either </w:t>
      </w:r>
      <w:r>
        <w:rPr>
          <w:color w:val="000000"/>
        </w:rPr>
        <w:t>to or for a Federal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w:t>
      </w:r>
      <w:r w:rsidR="00955B9E">
        <w:rPr>
          <w:color w:val="000000"/>
        </w:rPr>
        <w:t>-</w:t>
      </w:r>
      <w:r>
        <w:rPr>
          <w:color w:val="000000"/>
        </w:rPr>
        <w:t xml:space="preserve"> applicable instructions and requirements; train personnel to be able to respond to a collection of information; search data sources; complete and review the collection of information; and transmit or otherwise disclose the information.</w:t>
      </w:r>
    </w:p>
    <w:p w:rsidR="00CA4CD6" w:rsidRDefault="00CA4CD6" w14:paraId="1D47EDDC" w14:textId="77777777">
      <w:pPr>
        <w:pBdr>
          <w:top w:val="single" w:color="FFFFFF" w:sz="6" w:space="0"/>
          <w:left w:val="single" w:color="FFFFFF" w:sz="6" w:space="0"/>
          <w:bottom w:val="single" w:color="FFFFFF" w:sz="6" w:space="0"/>
          <w:right w:val="single" w:color="FFFFFF" w:sz="6" w:space="0"/>
        </w:pBdr>
        <w:rPr>
          <w:color w:val="000000"/>
        </w:rPr>
      </w:pPr>
    </w:p>
    <w:p w:rsidRPr="00FB0650" w:rsidR="00CA4CD6" w:rsidRDefault="00CA4CD6" w14:paraId="6B7CC239" w14:textId="657BFCBA">
      <w:pPr>
        <w:pBdr>
          <w:top w:val="single" w:color="FFFFFF" w:sz="6" w:space="0"/>
          <w:left w:val="single" w:color="FFFFFF" w:sz="6" w:space="0"/>
          <w:bottom w:val="single" w:color="FFFFFF" w:sz="6" w:space="0"/>
          <w:right w:val="single" w:color="FFFFFF" w:sz="6" w:space="0"/>
        </w:pBdr>
        <w:ind w:firstLine="720"/>
        <w:rPr>
          <w:color w:val="000000"/>
        </w:rPr>
      </w:pPr>
      <w:r>
        <w:rPr>
          <w:color w:val="000000"/>
        </w:rPr>
        <w:t>An agency may n</w:t>
      </w:r>
      <w:r w:rsidR="00955B9E">
        <w:rPr>
          <w:color w:val="000000"/>
        </w:rPr>
        <w:t>either</w:t>
      </w:r>
      <w:r>
        <w:rPr>
          <w:color w:val="000000"/>
        </w:rPr>
        <w:t xml:space="preserve"> conduct </w:t>
      </w:r>
      <w:r w:rsidR="00955B9E">
        <w:rPr>
          <w:color w:val="000000"/>
        </w:rPr>
        <w:t>n</w:t>
      </w:r>
      <w:r>
        <w:rPr>
          <w:color w:val="000000"/>
        </w:rPr>
        <w:t xml:space="preserve">or sponsor, and a person is not required to respond </w:t>
      </w:r>
      <w:proofErr w:type="gramStart"/>
      <w:r>
        <w:rPr>
          <w:color w:val="000000"/>
        </w:rPr>
        <w:t xml:space="preserve">to, </w:t>
      </w:r>
      <w:r w:rsidR="00955B9E">
        <w:rPr>
          <w:color w:val="000000"/>
        </w:rPr>
        <w:t xml:space="preserve">  </w:t>
      </w:r>
      <w:proofErr w:type="gramEnd"/>
      <w:r>
        <w:rPr>
          <w:color w:val="000000"/>
        </w:rPr>
        <w:t>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rsidRPr="00354C15" w:rsidR="006741F7" w:rsidP="00354C15" w:rsidRDefault="006741F7" w14:paraId="2C33F27B" w14:textId="77777777"/>
    <w:p w:rsidR="00354C15" w:rsidP="00354C15" w:rsidRDefault="00FB0650" w14:paraId="5FEA1034" w14:textId="41B10893">
      <w:r w:rsidRPr="00354C15">
        <w:tab/>
      </w:r>
      <w:r w:rsidRPr="00354C15" w:rsidR="00CA4CD6">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bookmarkStart w:name="_Hlk59111577" w:id="5"/>
      <w:r w:rsidR="0035325B">
        <w:t>EPA-HQ-OECA-</w:t>
      </w:r>
      <w:r w:rsidRPr="00173CEF" w:rsidR="00173CEF">
        <w:t>2013-0348</w:t>
      </w:r>
      <w:bookmarkEnd w:id="5"/>
      <w:r w:rsidR="00173CEF">
        <w:t xml:space="preserve">. </w:t>
      </w:r>
      <w:r w:rsidRPr="00354C15" w:rsidR="00354C15">
        <w:t xml:space="preserve">An electronic version of the public docket is available </w:t>
      </w:r>
      <w:r w:rsidRPr="002F4581" w:rsidR="00354C15">
        <w:t xml:space="preserve">at </w:t>
      </w:r>
      <w:hyperlink w:history="1" r:id="rId8">
        <w:r w:rsidRPr="002F4581" w:rsidR="00377D7F">
          <w:rPr>
            <w:rStyle w:val="Hyperlink"/>
            <w:color w:val="auto"/>
          </w:rPr>
          <w:t>http://www.regulations.gov/</w:t>
        </w:r>
      </w:hyperlink>
      <w:r w:rsidR="00955B9E">
        <w:rPr>
          <w:rStyle w:val="Hyperlink"/>
          <w:color w:val="auto"/>
        </w:rPr>
        <w:t>,</w:t>
      </w:r>
      <w:r w:rsidR="00377D7F">
        <w:t xml:space="preserve"> </w:t>
      </w:r>
      <w:r w:rsidR="00354C15">
        <w:t xml:space="preserve">which may be used </w:t>
      </w:r>
      <w:r w:rsidRPr="00354C15" w:rsid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Pr="00354C15" w:rsidR="00354C15">
        <w:t>When in the system</w:t>
      </w:r>
      <w:r w:rsidRPr="00354C15" w:rsid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Pr="00354C15" w:rsidR="00CA4CD6">
        <w:t xml:space="preserve">available for public viewing at the Enforcement and Compliance Docket and Information Center in the EPA Docket Center (EPA/DC), </w:t>
      </w:r>
      <w:r w:rsidR="00955B9E">
        <w:t>WJC</w:t>
      </w:r>
      <w:r w:rsidRPr="000E187E" w:rsidR="00D95819">
        <w:t xml:space="preserve"> West, Room </w:t>
      </w:r>
      <w:r w:rsidR="00D95819">
        <w:t>3334</w:t>
      </w:r>
      <w:r w:rsidRPr="00354C15" w:rsidR="00CA4CD6">
        <w:t>, 1301 Constitution Ave., NW, Washington, DC.</w:t>
      </w:r>
      <w:r w:rsidR="009C7E97">
        <w:t xml:space="preserve"> </w:t>
      </w:r>
      <w:r w:rsidRPr="00354C15" w:rsidR="00CA4CD6">
        <w:t>The EPA Docket Center Public Reading Room is open from 8:30 a.m. to 4:30 p.m., Monday through Friday, excluding legal holidays.</w:t>
      </w:r>
      <w:r w:rsidR="009C7E97">
        <w:t xml:space="preserve"> </w:t>
      </w:r>
      <w:r w:rsidRPr="00354C15" w:rsidR="00CA4CD6">
        <w:t xml:space="preserve">The telephone number for the Reading Room is (202) 566-1744, and the telephone number </w:t>
      </w:r>
      <w:r w:rsidR="00354C15">
        <w:t>for the docket center i</w:t>
      </w:r>
      <w:r w:rsidRPr="00354C15" w:rsidR="00CA4CD6">
        <w:t>s (202) 566-</w:t>
      </w:r>
      <w:r w:rsidR="00850ACF">
        <w:t>17</w:t>
      </w:r>
      <w:r w:rsidR="00955B9E">
        <w:t>52</w:t>
      </w:r>
      <w:r w:rsidR="00354C15">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bookmarkStart w:name="_Hlk59111190" w:id="6"/>
      <w:r w:rsidR="00144A82">
        <w:t>EPA-HQ-OECA-</w:t>
      </w:r>
      <w:r w:rsidRPr="00173CEF" w:rsidR="00173CEF">
        <w:t>2013-0348</w:t>
      </w:r>
      <w:r w:rsidR="00CA4CD6">
        <w:t xml:space="preserve"> </w:t>
      </w:r>
      <w:bookmarkEnd w:id="6"/>
      <w:r w:rsidR="00CA4CD6">
        <w:t>and OMB Control Number</w:t>
      </w:r>
      <w:r w:rsidR="00173CEF">
        <w:t xml:space="preserve"> 2060-0360</w:t>
      </w:r>
      <w:r w:rsidR="00CA4CD6">
        <w:t xml:space="preserve"> in any correspondence. </w:t>
      </w:r>
    </w:p>
    <w:p w:rsidR="00F340DF" w:rsidP="00F340DF" w:rsidRDefault="00F340DF" w14:paraId="317C8B96" w14:textId="77777777">
      <w:pPr>
        <w:rPr>
          <w:rStyle w:val="1"/>
          <w:rFonts w:ascii="WP TypographicSymbols" w:hAnsi="WP TypographicSymbols" w:cs="WP TypographicSymbols"/>
          <w:color w:val="000000"/>
        </w:rPr>
      </w:pPr>
    </w:p>
    <w:p w:rsidR="00F340DF" w:rsidP="00504745" w:rsidRDefault="00CA4CD6" w14:paraId="1203B42A" w14:textId="77777777">
      <w:pPr>
        <w:outlineLvl w:val="0"/>
        <w:rPr>
          <w:b/>
          <w:bCs/>
          <w:color w:val="000000"/>
        </w:rPr>
      </w:pPr>
      <w:r>
        <w:rPr>
          <w:b/>
          <w:bCs/>
          <w:color w:val="000000"/>
        </w:rPr>
        <w:t>Part B of the Supporting Statement</w:t>
      </w:r>
    </w:p>
    <w:p w:rsidR="00F340DF" w:rsidP="00F340DF" w:rsidRDefault="00F340DF" w14:paraId="33236B5A" w14:textId="77777777">
      <w:pPr>
        <w:rPr>
          <w:b/>
          <w:bCs/>
          <w:color w:val="000000"/>
        </w:rPr>
      </w:pPr>
    </w:p>
    <w:p w:rsidR="00CA4CD6" w:rsidP="00F340DF" w:rsidRDefault="00CA4CD6" w14:paraId="70DA2918" w14:textId="77777777">
      <w:pPr>
        <w:rPr>
          <w:color w:val="000000"/>
        </w:rPr>
      </w:pPr>
      <w:r>
        <w:rPr>
          <w:color w:val="000000"/>
        </w:rPr>
        <w:t>This part is not applicable because no statistical methods were used in collecting this information.</w:t>
      </w:r>
    </w:p>
    <w:p w:rsidR="00144F35" w:rsidP="00F340DF" w:rsidRDefault="00144F35" w14:paraId="7C676FE8" w14:textId="77777777">
      <w:pPr>
        <w:rPr>
          <w:color w:val="000000"/>
        </w:rPr>
        <w:sectPr w:rsidR="00144F35" w:rsidSect="00173CEF">
          <w:headerReference w:type="default" r:id="rId9"/>
          <w:footerReference w:type="default" r:id="rId10"/>
          <w:type w:val="continuous"/>
          <w:pgSz w:w="12240" w:h="15840"/>
          <w:pgMar w:top="1350" w:right="1440" w:bottom="1440" w:left="1440" w:header="1152" w:footer="432" w:gutter="0"/>
          <w:cols w:space="720"/>
          <w:noEndnote/>
          <w:titlePg/>
          <w:docGrid w:linePitch="326"/>
        </w:sectPr>
      </w:pPr>
    </w:p>
    <w:p w:rsidR="00A45F0A" w:rsidP="00320BCB" w:rsidRDefault="00144F35" w14:paraId="28ABF8E1" w14:textId="4B36625D">
      <w:pPr>
        <w:outlineLvl w:val="0"/>
        <w:rPr>
          <w:b/>
          <w:bCs/>
          <w:color w:val="000000"/>
        </w:rPr>
      </w:pPr>
      <w:r w:rsidRPr="00C4183F">
        <w:rPr>
          <w:b/>
          <w:bCs/>
          <w:color w:val="000000"/>
        </w:rPr>
        <w:lastRenderedPageBreak/>
        <w:t>Table 1: Annual Respondent Burden and Cost</w:t>
      </w:r>
      <w:r>
        <w:rPr>
          <w:b/>
          <w:bCs/>
          <w:color w:val="000000"/>
        </w:rPr>
        <w:t xml:space="preserve"> – </w:t>
      </w:r>
      <w:r w:rsidRPr="00173CEF" w:rsidR="00173CEF">
        <w:rPr>
          <w:b/>
          <w:bCs/>
          <w:color w:val="000000"/>
        </w:rPr>
        <w:t>NESHAP for Primary Aluminum Reduction Plants (40 CFR Part 63, Subpart LL) (Renewal)</w:t>
      </w:r>
    </w:p>
    <w:p w:rsidR="00A45F0A" w:rsidP="00320BCB" w:rsidRDefault="00A45F0A" w14:paraId="00686354" w14:textId="4A576EA5">
      <w:pPr>
        <w:outlineLvl w:val="0"/>
        <w:rPr>
          <w:b/>
          <w:bCs/>
          <w:color w:val="000000"/>
        </w:rPr>
      </w:pPr>
    </w:p>
    <w:tbl>
      <w:tblPr>
        <w:tblW w:w="14010" w:type="dxa"/>
        <w:tblLook w:val="04A0" w:firstRow="1" w:lastRow="0" w:firstColumn="1" w:lastColumn="0" w:noHBand="0" w:noVBand="1"/>
      </w:tblPr>
      <w:tblGrid>
        <w:gridCol w:w="4045"/>
        <w:gridCol w:w="1160"/>
        <w:gridCol w:w="1238"/>
        <w:gridCol w:w="1330"/>
        <w:gridCol w:w="1306"/>
        <w:gridCol w:w="1104"/>
        <w:gridCol w:w="1338"/>
        <w:gridCol w:w="1103"/>
        <w:gridCol w:w="1371"/>
        <w:gridCol w:w="15"/>
      </w:tblGrid>
      <w:tr w:rsidRPr="00A45F0A" w:rsidR="00A45F0A" w:rsidTr="00A45F0A" w14:paraId="2C179A56" w14:textId="77777777">
        <w:trPr>
          <w:gridAfter w:val="1"/>
          <w:wAfter w:w="15" w:type="dxa"/>
          <w:trHeight w:val="300"/>
        </w:trPr>
        <w:tc>
          <w:tcPr>
            <w:tcW w:w="4045"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A45F0A" w:rsidR="00A45F0A" w:rsidP="00A45F0A" w:rsidRDefault="00A45F0A" w14:paraId="3B646B5D" w14:textId="77777777">
            <w:pPr>
              <w:widowControl/>
              <w:autoSpaceDE/>
              <w:autoSpaceDN/>
              <w:adjustRightInd/>
              <w:jc w:val="center"/>
              <w:rPr>
                <w:b/>
                <w:bCs/>
                <w:color w:val="000000"/>
                <w:sz w:val="20"/>
                <w:szCs w:val="20"/>
              </w:rPr>
            </w:pPr>
            <w:r w:rsidRPr="00A45F0A">
              <w:rPr>
                <w:b/>
                <w:bCs/>
                <w:color w:val="000000"/>
                <w:sz w:val="20"/>
                <w:szCs w:val="20"/>
              </w:rPr>
              <w:t>Burden Item</w:t>
            </w:r>
          </w:p>
        </w:tc>
        <w:tc>
          <w:tcPr>
            <w:tcW w:w="1160" w:type="dxa"/>
            <w:tcBorders>
              <w:top w:val="single" w:color="auto" w:sz="4" w:space="0"/>
              <w:left w:val="nil"/>
              <w:bottom w:val="single" w:color="auto" w:sz="4" w:space="0"/>
              <w:right w:val="single" w:color="auto" w:sz="4" w:space="0"/>
            </w:tcBorders>
            <w:shd w:val="clear" w:color="auto" w:fill="auto"/>
            <w:vAlign w:val="center"/>
            <w:hideMark/>
          </w:tcPr>
          <w:p w:rsidRPr="00A45F0A" w:rsidR="00A45F0A" w:rsidP="00A45F0A" w:rsidRDefault="00A45F0A" w14:paraId="1677ACAC" w14:textId="77777777">
            <w:pPr>
              <w:widowControl/>
              <w:autoSpaceDE/>
              <w:autoSpaceDN/>
              <w:adjustRightInd/>
              <w:jc w:val="center"/>
              <w:rPr>
                <w:b/>
                <w:bCs/>
                <w:color w:val="000000"/>
                <w:sz w:val="20"/>
                <w:szCs w:val="20"/>
              </w:rPr>
            </w:pPr>
            <w:r w:rsidRPr="00A45F0A">
              <w:rPr>
                <w:b/>
                <w:bCs/>
                <w:color w:val="000000"/>
                <w:sz w:val="20"/>
                <w:szCs w:val="20"/>
              </w:rPr>
              <w:t xml:space="preserve">(A) </w:t>
            </w:r>
          </w:p>
        </w:tc>
        <w:tc>
          <w:tcPr>
            <w:tcW w:w="1238" w:type="dxa"/>
            <w:tcBorders>
              <w:top w:val="single" w:color="auto" w:sz="4" w:space="0"/>
              <w:left w:val="nil"/>
              <w:bottom w:val="single" w:color="auto" w:sz="4" w:space="0"/>
              <w:right w:val="single" w:color="auto" w:sz="4" w:space="0"/>
            </w:tcBorders>
            <w:shd w:val="clear" w:color="auto" w:fill="auto"/>
            <w:vAlign w:val="center"/>
            <w:hideMark/>
          </w:tcPr>
          <w:p w:rsidRPr="00A45F0A" w:rsidR="00A45F0A" w:rsidP="00A45F0A" w:rsidRDefault="00A45F0A" w14:paraId="08280CD1" w14:textId="77777777">
            <w:pPr>
              <w:widowControl/>
              <w:autoSpaceDE/>
              <w:autoSpaceDN/>
              <w:adjustRightInd/>
              <w:jc w:val="center"/>
              <w:rPr>
                <w:b/>
                <w:bCs/>
                <w:color w:val="000000"/>
                <w:sz w:val="20"/>
                <w:szCs w:val="20"/>
              </w:rPr>
            </w:pPr>
            <w:r w:rsidRPr="00A45F0A">
              <w:rPr>
                <w:b/>
                <w:bCs/>
                <w:color w:val="000000"/>
                <w:sz w:val="20"/>
                <w:szCs w:val="20"/>
              </w:rPr>
              <w:t xml:space="preserve">(B) </w:t>
            </w:r>
          </w:p>
        </w:tc>
        <w:tc>
          <w:tcPr>
            <w:tcW w:w="1330" w:type="dxa"/>
            <w:tcBorders>
              <w:top w:val="single" w:color="auto" w:sz="4" w:space="0"/>
              <w:left w:val="nil"/>
              <w:bottom w:val="single" w:color="auto" w:sz="4" w:space="0"/>
              <w:right w:val="single" w:color="auto" w:sz="4" w:space="0"/>
            </w:tcBorders>
            <w:shd w:val="clear" w:color="auto" w:fill="auto"/>
            <w:vAlign w:val="center"/>
            <w:hideMark/>
          </w:tcPr>
          <w:p w:rsidRPr="00A45F0A" w:rsidR="00A45F0A" w:rsidP="00A45F0A" w:rsidRDefault="00A45F0A" w14:paraId="03806899" w14:textId="77777777">
            <w:pPr>
              <w:widowControl/>
              <w:autoSpaceDE/>
              <w:autoSpaceDN/>
              <w:adjustRightInd/>
              <w:jc w:val="center"/>
              <w:rPr>
                <w:b/>
                <w:bCs/>
                <w:color w:val="000000"/>
                <w:sz w:val="20"/>
                <w:szCs w:val="20"/>
              </w:rPr>
            </w:pPr>
            <w:r w:rsidRPr="00A45F0A">
              <w:rPr>
                <w:b/>
                <w:bCs/>
                <w:color w:val="000000"/>
                <w:sz w:val="20"/>
                <w:szCs w:val="20"/>
              </w:rPr>
              <w:t xml:space="preserve">(C) </w:t>
            </w:r>
          </w:p>
        </w:tc>
        <w:tc>
          <w:tcPr>
            <w:tcW w:w="1306" w:type="dxa"/>
            <w:tcBorders>
              <w:top w:val="single" w:color="auto" w:sz="4" w:space="0"/>
              <w:left w:val="nil"/>
              <w:bottom w:val="single" w:color="auto" w:sz="4" w:space="0"/>
              <w:right w:val="single" w:color="auto" w:sz="4" w:space="0"/>
            </w:tcBorders>
            <w:shd w:val="clear" w:color="auto" w:fill="auto"/>
            <w:vAlign w:val="center"/>
            <w:hideMark/>
          </w:tcPr>
          <w:p w:rsidRPr="00A45F0A" w:rsidR="00A45F0A" w:rsidP="00A45F0A" w:rsidRDefault="00A45F0A" w14:paraId="703971AC" w14:textId="77777777">
            <w:pPr>
              <w:widowControl/>
              <w:autoSpaceDE/>
              <w:autoSpaceDN/>
              <w:adjustRightInd/>
              <w:jc w:val="center"/>
              <w:rPr>
                <w:b/>
                <w:bCs/>
                <w:color w:val="000000"/>
                <w:sz w:val="20"/>
                <w:szCs w:val="20"/>
              </w:rPr>
            </w:pPr>
            <w:r w:rsidRPr="00A45F0A">
              <w:rPr>
                <w:b/>
                <w:bCs/>
                <w:color w:val="000000"/>
                <w:sz w:val="20"/>
                <w:szCs w:val="20"/>
              </w:rPr>
              <w:t>(D)</w:t>
            </w:r>
          </w:p>
        </w:tc>
        <w:tc>
          <w:tcPr>
            <w:tcW w:w="1104" w:type="dxa"/>
            <w:tcBorders>
              <w:top w:val="single" w:color="auto" w:sz="4" w:space="0"/>
              <w:left w:val="nil"/>
              <w:bottom w:val="single" w:color="auto" w:sz="4" w:space="0"/>
              <w:right w:val="single" w:color="auto" w:sz="4" w:space="0"/>
            </w:tcBorders>
            <w:shd w:val="clear" w:color="auto" w:fill="auto"/>
            <w:vAlign w:val="center"/>
            <w:hideMark/>
          </w:tcPr>
          <w:p w:rsidRPr="00A45F0A" w:rsidR="00A45F0A" w:rsidP="00A45F0A" w:rsidRDefault="00A45F0A" w14:paraId="66CAC73F" w14:textId="77777777">
            <w:pPr>
              <w:widowControl/>
              <w:autoSpaceDE/>
              <w:autoSpaceDN/>
              <w:adjustRightInd/>
              <w:jc w:val="center"/>
              <w:rPr>
                <w:b/>
                <w:bCs/>
                <w:color w:val="000000"/>
                <w:sz w:val="20"/>
                <w:szCs w:val="20"/>
              </w:rPr>
            </w:pPr>
            <w:r w:rsidRPr="00A45F0A">
              <w:rPr>
                <w:b/>
                <w:bCs/>
                <w:color w:val="000000"/>
                <w:sz w:val="20"/>
                <w:szCs w:val="20"/>
              </w:rPr>
              <w:t xml:space="preserve">(E) </w:t>
            </w:r>
          </w:p>
        </w:tc>
        <w:tc>
          <w:tcPr>
            <w:tcW w:w="1338" w:type="dxa"/>
            <w:tcBorders>
              <w:top w:val="single" w:color="auto" w:sz="4" w:space="0"/>
              <w:left w:val="nil"/>
              <w:bottom w:val="single" w:color="auto" w:sz="4" w:space="0"/>
              <w:right w:val="single" w:color="auto" w:sz="4" w:space="0"/>
            </w:tcBorders>
            <w:shd w:val="clear" w:color="auto" w:fill="auto"/>
            <w:vAlign w:val="center"/>
            <w:hideMark/>
          </w:tcPr>
          <w:p w:rsidRPr="00A45F0A" w:rsidR="00A45F0A" w:rsidP="00A45F0A" w:rsidRDefault="00A45F0A" w14:paraId="0C4AAE28" w14:textId="77777777">
            <w:pPr>
              <w:widowControl/>
              <w:autoSpaceDE/>
              <w:autoSpaceDN/>
              <w:adjustRightInd/>
              <w:jc w:val="center"/>
              <w:rPr>
                <w:b/>
                <w:bCs/>
                <w:color w:val="000000"/>
                <w:sz w:val="20"/>
                <w:szCs w:val="20"/>
              </w:rPr>
            </w:pPr>
            <w:r w:rsidRPr="00A45F0A">
              <w:rPr>
                <w:b/>
                <w:bCs/>
                <w:color w:val="000000"/>
                <w:sz w:val="20"/>
                <w:szCs w:val="20"/>
              </w:rPr>
              <w:t>(F)</w:t>
            </w:r>
          </w:p>
        </w:tc>
        <w:tc>
          <w:tcPr>
            <w:tcW w:w="1103" w:type="dxa"/>
            <w:tcBorders>
              <w:top w:val="single" w:color="auto" w:sz="4" w:space="0"/>
              <w:left w:val="nil"/>
              <w:bottom w:val="single" w:color="auto" w:sz="4" w:space="0"/>
              <w:right w:val="single" w:color="auto" w:sz="4" w:space="0"/>
            </w:tcBorders>
            <w:shd w:val="clear" w:color="auto" w:fill="auto"/>
            <w:vAlign w:val="center"/>
            <w:hideMark/>
          </w:tcPr>
          <w:p w:rsidRPr="00A45F0A" w:rsidR="00A45F0A" w:rsidP="00A45F0A" w:rsidRDefault="00A45F0A" w14:paraId="2807E815" w14:textId="77777777">
            <w:pPr>
              <w:widowControl/>
              <w:autoSpaceDE/>
              <w:autoSpaceDN/>
              <w:adjustRightInd/>
              <w:jc w:val="center"/>
              <w:rPr>
                <w:b/>
                <w:bCs/>
                <w:color w:val="000000"/>
                <w:sz w:val="20"/>
                <w:szCs w:val="20"/>
              </w:rPr>
            </w:pPr>
            <w:r w:rsidRPr="00A45F0A">
              <w:rPr>
                <w:b/>
                <w:bCs/>
                <w:color w:val="000000"/>
                <w:sz w:val="20"/>
                <w:szCs w:val="20"/>
              </w:rPr>
              <w:t>(G)</w:t>
            </w:r>
          </w:p>
        </w:tc>
        <w:tc>
          <w:tcPr>
            <w:tcW w:w="1371" w:type="dxa"/>
            <w:tcBorders>
              <w:top w:val="single" w:color="auto" w:sz="4" w:space="0"/>
              <w:left w:val="nil"/>
              <w:bottom w:val="single" w:color="auto" w:sz="4" w:space="0"/>
              <w:right w:val="single" w:color="auto" w:sz="4" w:space="0"/>
            </w:tcBorders>
            <w:shd w:val="clear" w:color="auto" w:fill="auto"/>
            <w:vAlign w:val="center"/>
            <w:hideMark/>
          </w:tcPr>
          <w:p w:rsidRPr="00A45F0A" w:rsidR="00A45F0A" w:rsidP="00A45F0A" w:rsidRDefault="00A45F0A" w14:paraId="525F4645" w14:textId="77777777">
            <w:pPr>
              <w:widowControl/>
              <w:autoSpaceDE/>
              <w:autoSpaceDN/>
              <w:adjustRightInd/>
              <w:jc w:val="center"/>
              <w:rPr>
                <w:b/>
                <w:bCs/>
                <w:color w:val="000000"/>
                <w:sz w:val="20"/>
                <w:szCs w:val="20"/>
              </w:rPr>
            </w:pPr>
            <w:r w:rsidRPr="00A45F0A">
              <w:rPr>
                <w:b/>
                <w:bCs/>
                <w:color w:val="000000"/>
                <w:sz w:val="20"/>
                <w:szCs w:val="20"/>
              </w:rPr>
              <w:t xml:space="preserve">(H) </w:t>
            </w:r>
          </w:p>
        </w:tc>
      </w:tr>
      <w:tr w:rsidRPr="00A45F0A" w:rsidR="00A45F0A" w:rsidTr="00A45F0A" w14:paraId="38B33A5C" w14:textId="77777777">
        <w:trPr>
          <w:gridAfter w:val="1"/>
          <w:wAfter w:w="15" w:type="dxa"/>
          <w:trHeight w:val="1245"/>
        </w:trPr>
        <w:tc>
          <w:tcPr>
            <w:tcW w:w="4045" w:type="dxa"/>
            <w:vMerge/>
            <w:tcBorders>
              <w:top w:val="single" w:color="auto" w:sz="4" w:space="0"/>
              <w:left w:val="single" w:color="auto" w:sz="4" w:space="0"/>
              <w:bottom w:val="single" w:color="auto" w:sz="4" w:space="0"/>
              <w:right w:val="single" w:color="auto" w:sz="4" w:space="0"/>
            </w:tcBorders>
            <w:vAlign w:val="center"/>
            <w:hideMark/>
          </w:tcPr>
          <w:p w:rsidRPr="00A45F0A" w:rsidR="00A45F0A" w:rsidP="00A45F0A" w:rsidRDefault="00A45F0A" w14:paraId="2088A3D8" w14:textId="77777777">
            <w:pPr>
              <w:widowControl/>
              <w:autoSpaceDE/>
              <w:autoSpaceDN/>
              <w:adjustRightInd/>
              <w:rPr>
                <w:b/>
                <w:bCs/>
                <w:color w:val="000000"/>
                <w:sz w:val="20"/>
                <w:szCs w:val="20"/>
              </w:rPr>
            </w:pPr>
          </w:p>
        </w:tc>
        <w:tc>
          <w:tcPr>
            <w:tcW w:w="1160" w:type="dxa"/>
            <w:tcBorders>
              <w:top w:val="nil"/>
              <w:left w:val="nil"/>
              <w:bottom w:val="single" w:color="auto" w:sz="4" w:space="0"/>
              <w:right w:val="single" w:color="auto" w:sz="4" w:space="0"/>
            </w:tcBorders>
            <w:shd w:val="clear" w:color="auto" w:fill="auto"/>
            <w:vAlign w:val="center"/>
            <w:hideMark/>
          </w:tcPr>
          <w:p w:rsidRPr="00A45F0A" w:rsidR="00A45F0A" w:rsidP="00A45F0A" w:rsidRDefault="00A45F0A" w14:paraId="35025DB3" w14:textId="77777777">
            <w:pPr>
              <w:widowControl/>
              <w:autoSpaceDE/>
              <w:autoSpaceDN/>
              <w:adjustRightInd/>
              <w:jc w:val="center"/>
              <w:rPr>
                <w:b/>
                <w:bCs/>
                <w:color w:val="000000"/>
                <w:sz w:val="20"/>
                <w:szCs w:val="20"/>
              </w:rPr>
            </w:pPr>
            <w:r w:rsidRPr="00A45F0A">
              <w:rPr>
                <w:b/>
                <w:bCs/>
                <w:color w:val="000000"/>
                <w:sz w:val="20"/>
                <w:szCs w:val="20"/>
              </w:rPr>
              <w:t>Person-hours per occurrence</w:t>
            </w:r>
          </w:p>
        </w:tc>
        <w:tc>
          <w:tcPr>
            <w:tcW w:w="1238" w:type="dxa"/>
            <w:tcBorders>
              <w:top w:val="nil"/>
              <w:left w:val="nil"/>
              <w:bottom w:val="single" w:color="auto" w:sz="4" w:space="0"/>
              <w:right w:val="single" w:color="auto" w:sz="4" w:space="0"/>
            </w:tcBorders>
            <w:shd w:val="clear" w:color="auto" w:fill="auto"/>
            <w:vAlign w:val="center"/>
            <w:hideMark/>
          </w:tcPr>
          <w:p w:rsidRPr="00A45F0A" w:rsidR="00A45F0A" w:rsidP="00A45F0A" w:rsidRDefault="00A45F0A" w14:paraId="36D179C3" w14:textId="77777777">
            <w:pPr>
              <w:widowControl/>
              <w:autoSpaceDE/>
              <w:autoSpaceDN/>
              <w:adjustRightInd/>
              <w:jc w:val="center"/>
              <w:rPr>
                <w:b/>
                <w:bCs/>
                <w:color w:val="000000"/>
                <w:sz w:val="20"/>
                <w:szCs w:val="20"/>
              </w:rPr>
            </w:pPr>
            <w:r w:rsidRPr="00A45F0A">
              <w:rPr>
                <w:b/>
                <w:bCs/>
                <w:color w:val="000000"/>
                <w:sz w:val="20"/>
                <w:szCs w:val="20"/>
              </w:rPr>
              <w:t>No. of occurrences per respondent per year</w:t>
            </w:r>
          </w:p>
        </w:tc>
        <w:tc>
          <w:tcPr>
            <w:tcW w:w="1330" w:type="dxa"/>
            <w:tcBorders>
              <w:top w:val="nil"/>
              <w:left w:val="nil"/>
              <w:bottom w:val="single" w:color="auto" w:sz="4" w:space="0"/>
              <w:right w:val="single" w:color="auto" w:sz="4" w:space="0"/>
            </w:tcBorders>
            <w:shd w:val="clear" w:color="auto" w:fill="auto"/>
            <w:vAlign w:val="center"/>
            <w:hideMark/>
          </w:tcPr>
          <w:p w:rsidRPr="00A45F0A" w:rsidR="00A45F0A" w:rsidP="00A45F0A" w:rsidRDefault="00A45F0A" w14:paraId="1D391099" w14:textId="77777777">
            <w:pPr>
              <w:widowControl/>
              <w:autoSpaceDE/>
              <w:autoSpaceDN/>
              <w:adjustRightInd/>
              <w:jc w:val="center"/>
              <w:rPr>
                <w:b/>
                <w:bCs/>
                <w:color w:val="000000"/>
                <w:sz w:val="20"/>
                <w:szCs w:val="20"/>
              </w:rPr>
            </w:pPr>
            <w:r w:rsidRPr="00A45F0A">
              <w:rPr>
                <w:b/>
                <w:bCs/>
                <w:color w:val="000000"/>
                <w:sz w:val="20"/>
                <w:szCs w:val="20"/>
              </w:rPr>
              <w:t>Person- hours per respondent per year (C=</w:t>
            </w:r>
            <w:proofErr w:type="spellStart"/>
            <w:r w:rsidRPr="00A45F0A">
              <w:rPr>
                <w:b/>
                <w:bCs/>
                <w:color w:val="000000"/>
                <w:sz w:val="20"/>
                <w:szCs w:val="20"/>
              </w:rPr>
              <w:t>AxB</w:t>
            </w:r>
            <w:proofErr w:type="spellEnd"/>
            <w:r w:rsidRPr="00A45F0A">
              <w:rPr>
                <w:b/>
                <w:bCs/>
                <w:color w:val="000000"/>
                <w:sz w:val="20"/>
                <w:szCs w:val="20"/>
              </w:rPr>
              <w:t>)</w:t>
            </w:r>
          </w:p>
        </w:tc>
        <w:tc>
          <w:tcPr>
            <w:tcW w:w="1306" w:type="dxa"/>
            <w:tcBorders>
              <w:top w:val="nil"/>
              <w:left w:val="nil"/>
              <w:bottom w:val="single" w:color="auto" w:sz="4" w:space="0"/>
              <w:right w:val="single" w:color="auto" w:sz="4" w:space="0"/>
            </w:tcBorders>
            <w:shd w:val="clear" w:color="auto" w:fill="auto"/>
            <w:vAlign w:val="center"/>
            <w:hideMark/>
          </w:tcPr>
          <w:p w:rsidRPr="00A45F0A" w:rsidR="00A45F0A" w:rsidP="00A45F0A" w:rsidRDefault="00A45F0A" w14:paraId="313E807F" w14:textId="77777777">
            <w:pPr>
              <w:widowControl/>
              <w:autoSpaceDE/>
              <w:autoSpaceDN/>
              <w:adjustRightInd/>
              <w:jc w:val="center"/>
              <w:rPr>
                <w:b/>
                <w:bCs/>
                <w:color w:val="000000"/>
                <w:sz w:val="20"/>
                <w:szCs w:val="20"/>
              </w:rPr>
            </w:pPr>
            <w:r w:rsidRPr="00A45F0A">
              <w:rPr>
                <w:b/>
                <w:bCs/>
                <w:color w:val="000000"/>
                <w:sz w:val="20"/>
                <w:szCs w:val="20"/>
              </w:rPr>
              <w:t xml:space="preserve">Respondents per year </w:t>
            </w:r>
            <w:r w:rsidRPr="00A45F0A">
              <w:rPr>
                <w:b/>
                <w:bCs/>
                <w:color w:val="000000"/>
                <w:sz w:val="20"/>
                <w:szCs w:val="20"/>
                <w:vertAlign w:val="superscript"/>
              </w:rPr>
              <w:t>a</w:t>
            </w:r>
          </w:p>
        </w:tc>
        <w:tc>
          <w:tcPr>
            <w:tcW w:w="1104" w:type="dxa"/>
            <w:tcBorders>
              <w:top w:val="nil"/>
              <w:left w:val="nil"/>
              <w:bottom w:val="single" w:color="auto" w:sz="4" w:space="0"/>
              <w:right w:val="single" w:color="auto" w:sz="4" w:space="0"/>
            </w:tcBorders>
            <w:shd w:val="clear" w:color="auto" w:fill="auto"/>
            <w:vAlign w:val="center"/>
            <w:hideMark/>
          </w:tcPr>
          <w:p w:rsidRPr="00A45F0A" w:rsidR="00A45F0A" w:rsidP="00A45F0A" w:rsidRDefault="00A45F0A" w14:paraId="45D4437B" w14:textId="77777777">
            <w:pPr>
              <w:widowControl/>
              <w:autoSpaceDE/>
              <w:autoSpaceDN/>
              <w:adjustRightInd/>
              <w:jc w:val="center"/>
              <w:rPr>
                <w:b/>
                <w:bCs/>
                <w:color w:val="000000"/>
                <w:sz w:val="20"/>
                <w:szCs w:val="20"/>
              </w:rPr>
            </w:pPr>
            <w:r w:rsidRPr="00A45F0A">
              <w:rPr>
                <w:b/>
                <w:bCs/>
                <w:color w:val="000000"/>
                <w:sz w:val="20"/>
                <w:szCs w:val="20"/>
              </w:rPr>
              <w:t xml:space="preserve">Technical person- hours per year </w:t>
            </w:r>
            <w:r w:rsidRPr="00A45F0A">
              <w:rPr>
                <w:b/>
                <w:bCs/>
                <w:color w:val="000000"/>
                <w:sz w:val="20"/>
                <w:szCs w:val="20"/>
              </w:rPr>
              <w:br/>
              <w:t>(E=</w:t>
            </w:r>
            <w:proofErr w:type="spellStart"/>
            <w:r w:rsidRPr="00A45F0A">
              <w:rPr>
                <w:b/>
                <w:bCs/>
                <w:color w:val="000000"/>
                <w:sz w:val="20"/>
                <w:szCs w:val="20"/>
              </w:rPr>
              <w:t>CxD</w:t>
            </w:r>
            <w:proofErr w:type="spellEnd"/>
            <w:r w:rsidRPr="00A45F0A">
              <w:rPr>
                <w:b/>
                <w:bCs/>
                <w:color w:val="000000"/>
                <w:sz w:val="20"/>
                <w:szCs w:val="20"/>
              </w:rPr>
              <w:t>)</w:t>
            </w:r>
          </w:p>
        </w:tc>
        <w:tc>
          <w:tcPr>
            <w:tcW w:w="1338" w:type="dxa"/>
            <w:tcBorders>
              <w:top w:val="nil"/>
              <w:left w:val="nil"/>
              <w:bottom w:val="single" w:color="auto" w:sz="4" w:space="0"/>
              <w:right w:val="single" w:color="auto" w:sz="4" w:space="0"/>
            </w:tcBorders>
            <w:shd w:val="clear" w:color="auto" w:fill="auto"/>
            <w:vAlign w:val="center"/>
            <w:hideMark/>
          </w:tcPr>
          <w:p w:rsidRPr="00A45F0A" w:rsidR="00A45F0A" w:rsidP="00A45F0A" w:rsidRDefault="00A45F0A" w14:paraId="7B2D9A20" w14:textId="77777777">
            <w:pPr>
              <w:widowControl/>
              <w:autoSpaceDE/>
              <w:autoSpaceDN/>
              <w:adjustRightInd/>
              <w:jc w:val="center"/>
              <w:rPr>
                <w:b/>
                <w:bCs/>
                <w:color w:val="000000"/>
                <w:sz w:val="20"/>
                <w:szCs w:val="20"/>
              </w:rPr>
            </w:pPr>
            <w:r w:rsidRPr="00A45F0A">
              <w:rPr>
                <w:b/>
                <w:bCs/>
                <w:color w:val="000000"/>
                <w:sz w:val="20"/>
                <w:szCs w:val="20"/>
              </w:rPr>
              <w:t xml:space="preserve">Management person-hours per year </w:t>
            </w:r>
            <w:r w:rsidRPr="00A45F0A">
              <w:rPr>
                <w:b/>
                <w:bCs/>
                <w:color w:val="000000"/>
                <w:sz w:val="20"/>
                <w:szCs w:val="20"/>
              </w:rPr>
              <w:br/>
              <w:t>(F=Ex0.05)</w:t>
            </w:r>
          </w:p>
        </w:tc>
        <w:tc>
          <w:tcPr>
            <w:tcW w:w="1103" w:type="dxa"/>
            <w:tcBorders>
              <w:top w:val="nil"/>
              <w:left w:val="nil"/>
              <w:bottom w:val="single" w:color="auto" w:sz="4" w:space="0"/>
              <w:right w:val="single" w:color="auto" w:sz="4" w:space="0"/>
            </w:tcBorders>
            <w:shd w:val="clear" w:color="auto" w:fill="auto"/>
            <w:vAlign w:val="center"/>
            <w:hideMark/>
          </w:tcPr>
          <w:p w:rsidRPr="00A45F0A" w:rsidR="00A45F0A" w:rsidP="00A45F0A" w:rsidRDefault="00A45F0A" w14:paraId="1F7EB2AA" w14:textId="77777777">
            <w:pPr>
              <w:widowControl/>
              <w:autoSpaceDE/>
              <w:autoSpaceDN/>
              <w:adjustRightInd/>
              <w:jc w:val="center"/>
              <w:rPr>
                <w:b/>
                <w:bCs/>
                <w:color w:val="000000"/>
                <w:sz w:val="20"/>
                <w:szCs w:val="20"/>
              </w:rPr>
            </w:pPr>
            <w:r w:rsidRPr="00A45F0A">
              <w:rPr>
                <w:b/>
                <w:bCs/>
                <w:color w:val="000000"/>
                <w:sz w:val="20"/>
                <w:szCs w:val="20"/>
              </w:rPr>
              <w:t xml:space="preserve">Clerical person-hours per year </w:t>
            </w:r>
            <w:r w:rsidRPr="00A45F0A">
              <w:rPr>
                <w:b/>
                <w:bCs/>
                <w:color w:val="000000"/>
                <w:sz w:val="20"/>
                <w:szCs w:val="20"/>
              </w:rPr>
              <w:br/>
              <w:t>(G=Ex0.1)</w:t>
            </w:r>
          </w:p>
        </w:tc>
        <w:tc>
          <w:tcPr>
            <w:tcW w:w="1371" w:type="dxa"/>
            <w:tcBorders>
              <w:top w:val="nil"/>
              <w:left w:val="nil"/>
              <w:bottom w:val="single" w:color="auto" w:sz="4" w:space="0"/>
              <w:right w:val="single" w:color="auto" w:sz="4" w:space="0"/>
            </w:tcBorders>
            <w:shd w:val="clear" w:color="auto" w:fill="auto"/>
            <w:vAlign w:val="center"/>
            <w:hideMark/>
          </w:tcPr>
          <w:p w:rsidRPr="00A45F0A" w:rsidR="00A45F0A" w:rsidP="00A45F0A" w:rsidRDefault="00A45F0A" w14:paraId="5A98F31B" w14:textId="77777777">
            <w:pPr>
              <w:widowControl/>
              <w:autoSpaceDE/>
              <w:autoSpaceDN/>
              <w:adjustRightInd/>
              <w:jc w:val="center"/>
              <w:rPr>
                <w:b/>
                <w:bCs/>
                <w:color w:val="000000"/>
                <w:sz w:val="20"/>
                <w:szCs w:val="20"/>
              </w:rPr>
            </w:pPr>
            <w:r w:rsidRPr="00A45F0A">
              <w:rPr>
                <w:b/>
                <w:bCs/>
                <w:color w:val="000000"/>
                <w:sz w:val="20"/>
                <w:szCs w:val="20"/>
              </w:rPr>
              <w:t xml:space="preserve">Cost ($) </w:t>
            </w:r>
            <w:r w:rsidRPr="00A45F0A">
              <w:rPr>
                <w:b/>
                <w:bCs/>
                <w:color w:val="000000"/>
                <w:sz w:val="20"/>
                <w:szCs w:val="20"/>
                <w:vertAlign w:val="superscript"/>
              </w:rPr>
              <w:t>b</w:t>
            </w:r>
          </w:p>
        </w:tc>
      </w:tr>
      <w:tr w:rsidRPr="00A45F0A" w:rsidR="00A45F0A" w:rsidTr="00A45F0A" w14:paraId="63C6CD0B" w14:textId="77777777">
        <w:trPr>
          <w:gridAfter w:val="1"/>
          <w:wAfter w:w="15" w:type="dxa"/>
          <w:trHeight w:val="300"/>
        </w:trPr>
        <w:tc>
          <w:tcPr>
            <w:tcW w:w="4045" w:type="dxa"/>
            <w:tcBorders>
              <w:top w:val="nil"/>
              <w:left w:val="single" w:color="auto" w:sz="4" w:space="0"/>
              <w:bottom w:val="single" w:color="auto" w:sz="4" w:space="0"/>
              <w:right w:val="single" w:color="auto" w:sz="4" w:space="0"/>
            </w:tcBorders>
            <w:shd w:val="clear" w:color="auto" w:fill="auto"/>
            <w:noWrap/>
            <w:vAlign w:val="center"/>
            <w:hideMark/>
          </w:tcPr>
          <w:p w:rsidRPr="00A45F0A" w:rsidR="00A45F0A" w:rsidP="00A45F0A" w:rsidRDefault="00A45F0A" w14:paraId="4ED2B64F" w14:textId="77777777">
            <w:pPr>
              <w:widowControl/>
              <w:autoSpaceDE/>
              <w:autoSpaceDN/>
              <w:adjustRightInd/>
              <w:rPr>
                <w:color w:val="000000"/>
                <w:sz w:val="20"/>
                <w:szCs w:val="20"/>
              </w:rPr>
            </w:pPr>
            <w:r w:rsidRPr="00A45F0A">
              <w:rPr>
                <w:color w:val="000000"/>
                <w:sz w:val="20"/>
                <w:szCs w:val="20"/>
              </w:rPr>
              <w:t>1. Applications</w:t>
            </w:r>
          </w:p>
        </w:tc>
        <w:tc>
          <w:tcPr>
            <w:tcW w:w="116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04A8DB34" w14:textId="77777777">
            <w:pPr>
              <w:widowControl/>
              <w:autoSpaceDE/>
              <w:autoSpaceDN/>
              <w:adjustRightInd/>
              <w:jc w:val="center"/>
              <w:rPr>
                <w:color w:val="000000"/>
                <w:sz w:val="20"/>
                <w:szCs w:val="20"/>
              </w:rPr>
            </w:pPr>
            <w:r w:rsidRPr="00A45F0A">
              <w:rPr>
                <w:color w:val="000000"/>
                <w:sz w:val="20"/>
                <w:szCs w:val="20"/>
              </w:rPr>
              <w:t>N/A</w:t>
            </w:r>
          </w:p>
        </w:tc>
        <w:tc>
          <w:tcPr>
            <w:tcW w:w="12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5CEE1FF2" w14:textId="77777777">
            <w:pPr>
              <w:widowControl/>
              <w:autoSpaceDE/>
              <w:autoSpaceDN/>
              <w:adjustRightInd/>
              <w:jc w:val="center"/>
              <w:rPr>
                <w:color w:val="000000"/>
                <w:sz w:val="20"/>
                <w:szCs w:val="20"/>
              </w:rPr>
            </w:pPr>
            <w:r w:rsidRPr="00A45F0A">
              <w:rPr>
                <w:color w:val="000000"/>
                <w:sz w:val="20"/>
                <w:szCs w:val="20"/>
              </w:rPr>
              <w:t> </w:t>
            </w:r>
          </w:p>
        </w:tc>
        <w:tc>
          <w:tcPr>
            <w:tcW w:w="133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364C80C0" w14:textId="77777777">
            <w:pPr>
              <w:widowControl/>
              <w:autoSpaceDE/>
              <w:autoSpaceDN/>
              <w:adjustRightInd/>
              <w:jc w:val="center"/>
              <w:rPr>
                <w:color w:val="000000"/>
                <w:sz w:val="20"/>
                <w:szCs w:val="20"/>
              </w:rPr>
            </w:pPr>
            <w:r w:rsidRPr="00A45F0A">
              <w:rPr>
                <w:color w:val="000000"/>
                <w:sz w:val="20"/>
                <w:szCs w:val="20"/>
              </w:rPr>
              <w:t> </w:t>
            </w:r>
          </w:p>
        </w:tc>
        <w:tc>
          <w:tcPr>
            <w:tcW w:w="1306"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2FF40690" w14:textId="77777777">
            <w:pPr>
              <w:widowControl/>
              <w:autoSpaceDE/>
              <w:autoSpaceDN/>
              <w:adjustRightInd/>
              <w:jc w:val="center"/>
              <w:rPr>
                <w:color w:val="000000"/>
                <w:sz w:val="20"/>
                <w:szCs w:val="20"/>
              </w:rPr>
            </w:pPr>
            <w:r w:rsidRPr="00A45F0A">
              <w:rPr>
                <w:color w:val="000000"/>
                <w:sz w:val="20"/>
                <w:szCs w:val="20"/>
              </w:rPr>
              <w:t> </w:t>
            </w:r>
          </w:p>
        </w:tc>
        <w:tc>
          <w:tcPr>
            <w:tcW w:w="1104"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3FACA0B9" w14:textId="77777777">
            <w:pPr>
              <w:widowControl/>
              <w:autoSpaceDE/>
              <w:autoSpaceDN/>
              <w:adjustRightInd/>
              <w:jc w:val="center"/>
              <w:rPr>
                <w:color w:val="000000"/>
                <w:sz w:val="20"/>
                <w:szCs w:val="20"/>
              </w:rPr>
            </w:pPr>
            <w:r w:rsidRPr="00A45F0A">
              <w:rPr>
                <w:color w:val="000000"/>
                <w:sz w:val="20"/>
                <w:szCs w:val="20"/>
              </w:rPr>
              <w:t> </w:t>
            </w:r>
          </w:p>
        </w:tc>
        <w:tc>
          <w:tcPr>
            <w:tcW w:w="13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5C9EADF3" w14:textId="77777777">
            <w:pPr>
              <w:widowControl/>
              <w:autoSpaceDE/>
              <w:autoSpaceDN/>
              <w:adjustRightInd/>
              <w:jc w:val="center"/>
              <w:rPr>
                <w:color w:val="000000"/>
                <w:sz w:val="20"/>
                <w:szCs w:val="20"/>
              </w:rPr>
            </w:pPr>
            <w:r w:rsidRPr="00A45F0A">
              <w:rPr>
                <w:color w:val="000000"/>
                <w:sz w:val="20"/>
                <w:szCs w:val="20"/>
              </w:rPr>
              <w:t> </w:t>
            </w:r>
          </w:p>
        </w:tc>
        <w:tc>
          <w:tcPr>
            <w:tcW w:w="1103"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4E842DD3" w14:textId="77777777">
            <w:pPr>
              <w:widowControl/>
              <w:autoSpaceDE/>
              <w:autoSpaceDN/>
              <w:adjustRightInd/>
              <w:jc w:val="center"/>
              <w:rPr>
                <w:color w:val="000000"/>
                <w:sz w:val="20"/>
                <w:szCs w:val="20"/>
              </w:rPr>
            </w:pPr>
            <w:r w:rsidRPr="00A45F0A">
              <w:rPr>
                <w:color w:val="000000"/>
                <w:sz w:val="20"/>
                <w:szCs w:val="20"/>
              </w:rPr>
              <w:t> </w:t>
            </w:r>
          </w:p>
        </w:tc>
        <w:tc>
          <w:tcPr>
            <w:tcW w:w="1371"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3FDEDCBB" w14:textId="77777777">
            <w:pPr>
              <w:widowControl/>
              <w:autoSpaceDE/>
              <w:autoSpaceDN/>
              <w:adjustRightInd/>
              <w:jc w:val="right"/>
              <w:rPr>
                <w:color w:val="000000"/>
                <w:sz w:val="20"/>
                <w:szCs w:val="20"/>
              </w:rPr>
            </w:pPr>
            <w:r w:rsidRPr="00A45F0A">
              <w:rPr>
                <w:color w:val="000000"/>
                <w:sz w:val="20"/>
                <w:szCs w:val="20"/>
              </w:rPr>
              <w:t> </w:t>
            </w:r>
          </w:p>
        </w:tc>
      </w:tr>
      <w:tr w:rsidRPr="00A45F0A" w:rsidR="00A45F0A" w:rsidTr="00A45F0A" w14:paraId="25367165" w14:textId="77777777">
        <w:trPr>
          <w:gridAfter w:val="1"/>
          <w:wAfter w:w="15" w:type="dxa"/>
          <w:trHeight w:val="300"/>
        </w:trPr>
        <w:tc>
          <w:tcPr>
            <w:tcW w:w="4045" w:type="dxa"/>
            <w:tcBorders>
              <w:top w:val="nil"/>
              <w:left w:val="single" w:color="auto" w:sz="4" w:space="0"/>
              <w:bottom w:val="single" w:color="auto" w:sz="4" w:space="0"/>
              <w:right w:val="single" w:color="auto" w:sz="4" w:space="0"/>
            </w:tcBorders>
            <w:shd w:val="clear" w:color="auto" w:fill="auto"/>
            <w:noWrap/>
            <w:vAlign w:val="center"/>
            <w:hideMark/>
          </w:tcPr>
          <w:p w:rsidRPr="00A45F0A" w:rsidR="00A45F0A" w:rsidP="00A45F0A" w:rsidRDefault="00A45F0A" w14:paraId="5CB51A67" w14:textId="77777777">
            <w:pPr>
              <w:widowControl/>
              <w:autoSpaceDE/>
              <w:autoSpaceDN/>
              <w:adjustRightInd/>
              <w:rPr>
                <w:color w:val="000000"/>
                <w:sz w:val="20"/>
                <w:szCs w:val="20"/>
              </w:rPr>
            </w:pPr>
            <w:r w:rsidRPr="00A45F0A">
              <w:rPr>
                <w:color w:val="000000"/>
                <w:sz w:val="20"/>
                <w:szCs w:val="20"/>
              </w:rPr>
              <w:t>2. Surveys and Studies</w:t>
            </w:r>
          </w:p>
        </w:tc>
        <w:tc>
          <w:tcPr>
            <w:tcW w:w="116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2AC2C17A" w14:textId="77777777">
            <w:pPr>
              <w:widowControl/>
              <w:autoSpaceDE/>
              <w:autoSpaceDN/>
              <w:adjustRightInd/>
              <w:jc w:val="center"/>
              <w:rPr>
                <w:color w:val="000000"/>
                <w:sz w:val="20"/>
                <w:szCs w:val="20"/>
              </w:rPr>
            </w:pPr>
            <w:r w:rsidRPr="00A45F0A">
              <w:rPr>
                <w:color w:val="000000"/>
                <w:sz w:val="20"/>
                <w:szCs w:val="20"/>
              </w:rPr>
              <w:t>N/A</w:t>
            </w:r>
          </w:p>
        </w:tc>
        <w:tc>
          <w:tcPr>
            <w:tcW w:w="12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0C8539EB" w14:textId="77777777">
            <w:pPr>
              <w:widowControl/>
              <w:autoSpaceDE/>
              <w:autoSpaceDN/>
              <w:adjustRightInd/>
              <w:jc w:val="center"/>
              <w:rPr>
                <w:color w:val="000000"/>
                <w:sz w:val="20"/>
                <w:szCs w:val="20"/>
              </w:rPr>
            </w:pPr>
            <w:r w:rsidRPr="00A45F0A">
              <w:rPr>
                <w:color w:val="000000"/>
                <w:sz w:val="20"/>
                <w:szCs w:val="20"/>
              </w:rPr>
              <w:t> </w:t>
            </w:r>
          </w:p>
        </w:tc>
        <w:tc>
          <w:tcPr>
            <w:tcW w:w="133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6E0BA29E" w14:textId="77777777">
            <w:pPr>
              <w:widowControl/>
              <w:autoSpaceDE/>
              <w:autoSpaceDN/>
              <w:adjustRightInd/>
              <w:jc w:val="center"/>
              <w:rPr>
                <w:color w:val="000000"/>
                <w:sz w:val="20"/>
                <w:szCs w:val="20"/>
              </w:rPr>
            </w:pPr>
            <w:r w:rsidRPr="00A45F0A">
              <w:rPr>
                <w:color w:val="000000"/>
                <w:sz w:val="20"/>
                <w:szCs w:val="20"/>
              </w:rPr>
              <w:t> </w:t>
            </w:r>
          </w:p>
        </w:tc>
        <w:tc>
          <w:tcPr>
            <w:tcW w:w="1306"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4F6A74B8" w14:textId="77777777">
            <w:pPr>
              <w:widowControl/>
              <w:autoSpaceDE/>
              <w:autoSpaceDN/>
              <w:adjustRightInd/>
              <w:jc w:val="center"/>
              <w:rPr>
                <w:color w:val="000000"/>
                <w:sz w:val="20"/>
                <w:szCs w:val="20"/>
              </w:rPr>
            </w:pPr>
            <w:r w:rsidRPr="00A45F0A">
              <w:rPr>
                <w:color w:val="000000"/>
                <w:sz w:val="20"/>
                <w:szCs w:val="20"/>
              </w:rPr>
              <w:t> </w:t>
            </w:r>
          </w:p>
        </w:tc>
        <w:tc>
          <w:tcPr>
            <w:tcW w:w="1104"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420C9148" w14:textId="77777777">
            <w:pPr>
              <w:widowControl/>
              <w:autoSpaceDE/>
              <w:autoSpaceDN/>
              <w:adjustRightInd/>
              <w:jc w:val="center"/>
              <w:rPr>
                <w:color w:val="000000"/>
                <w:sz w:val="20"/>
                <w:szCs w:val="20"/>
              </w:rPr>
            </w:pPr>
            <w:r w:rsidRPr="00A45F0A">
              <w:rPr>
                <w:color w:val="000000"/>
                <w:sz w:val="20"/>
                <w:szCs w:val="20"/>
              </w:rPr>
              <w:t> </w:t>
            </w:r>
          </w:p>
        </w:tc>
        <w:tc>
          <w:tcPr>
            <w:tcW w:w="13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772E5A35" w14:textId="77777777">
            <w:pPr>
              <w:widowControl/>
              <w:autoSpaceDE/>
              <w:autoSpaceDN/>
              <w:adjustRightInd/>
              <w:jc w:val="center"/>
              <w:rPr>
                <w:color w:val="000000"/>
                <w:sz w:val="20"/>
                <w:szCs w:val="20"/>
              </w:rPr>
            </w:pPr>
            <w:r w:rsidRPr="00A45F0A">
              <w:rPr>
                <w:color w:val="000000"/>
                <w:sz w:val="20"/>
                <w:szCs w:val="20"/>
              </w:rPr>
              <w:t> </w:t>
            </w:r>
          </w:p>
        </w:tc>
        <w:tc>
          <w:tcPr>
            <w:tcW w:w="1103"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4847A867" w14:textId="77777777">
            <w:pPr>
              <w:widowControl/>
              <w:autoSpaceDE/>
              <w:autoSpaceDN/>
              <w:adjustRightInd/>
              <w:jc w:val="center"/>
              <w:rPr>
                <w:color w:val="000000"/>
                <w:sz w:val="20"/>
                <w:szCs w:val="20"/>
              </w:rPr>
            </w:pPr>
            <w:r w:rsidRPr="00A45F0A">
              <w:rPr>
                <w:color w:val="000000"/>
                <w:sz w:val="20"/>
                <w:szCs w:val="20"/>
              </w:rPr>
              <w:t> </w:t>
            </w:r>
          </w:p>
        </w:tc>
        <w:tc>
          <w:tcPr>
            <w:tcW w:w="1371"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001448B8" w14:textId="77777777">
            <w:pPr>
              <w:widowControl/>
              <w:autoSpaceDE/>
              <w:autoSpaceDN/>
              <w:adjustRightInd/>
              <w:jc w:val="right"/>
              <w:rPr>
                <w:color w:val="000000"/>
                <w:sz w:val="20"/>
                <w:szCs w:val="20"/>
              </w:rPr>
            </w:pPr>
            <w:r w:rsidRPr="00A45F0A">
              <w:rPr>
                <w:color w:val="000000"/>
                <w:sz w:val="20"/>
                <w:szCs w:val="20"/>
              </w:rPr>
              <w:t> </w:t>
            </w:r>
          </w:p>
        </w:tc>
      </w:tr>
      <w:tr w:rsidRPr="00A45F0A" w:rsidR="00A45F0A" w:rsidTr="00A45F0A" w14:paraId="3CE68810" w14:textId="77777777">
        <w:trPr>
          <w:gridAfter w:val="1"/>
          <w:wAfter w:w="15" w:type="dxa"/>
          <w:trHeight w:val="300"/>
        </w:trPr>
        <w:tc>
          <w:tcPr>
            <w:tcW w:w="4045" w:type="dxa"/>
            <w:tcBorders>
              <w:top w:val="nil"/>
              <w:left w:val="single" w:color="auto" w:sz="4" w:space="0"/>
              <w:bottom w:val="single" w:color="auto" w:sz="4" w:space="0"/>
              <w:right w:val="single" w:color="auto" w:sz="4" w:space="0"/>
            </w:tcBorders>
            <w:shd w:val="clear" w:color="auto" w:fill="auto"/>
            <w:noWrap/>
            <w:vAlign w:val="center"/>
            <w:hideMark/>
          </w:tcPr>
          <w:p w:rsidRPr="00A45F0A" w:rsidR="00A45F0A" w:rsidP="00A45F0A" w:rsidRDefault="00A45F0A" w14:paraId="34A8EC29" w14:textId="77777777">
            <w:pPr>
              <w:widowControl/>
              <w:autoSpaceDE/>
              <w:autoSpaceDN/>
              <w:adjustRightInd/>
              <w:rPr>
                <w:color w:val="000000"/>
                <w:sz w:val="20"/>
                <w:szCs w:val="20"/>
              </w:rPr>
            </w:pPr>
            <w:r w:rsidRPr="00A45F0A">
              <w:rPr>
                <w:color w:val="000000"/>
                <w:sz w:val="20"/>
                <w:szCs w:val="20"/>
              </w:rPr>
              <w:t>3. Reporting Requirements</w:t>
            </w:r>
          </w:p>
        </w:tc>
        <w:tc>
          <w:tcPr>
            <w:tcW w:w="116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4F78B869" w14:textId="77777777">
            <w:pPr>
              <w:widowControl/>
              <w:autoSpaceDE/>
              <w:autoSpaceDN/>
              <w:adjustRightInd/>
              <w:jc w:val="center"/>
              <w:rPr>
                <w:color w:val="000000"/>
                <w:sz w:val="20"/>
                <w:szCs w:val="20"/>
              </w:rPr>
            </w:pPr>
            <w:r w:rsidRPr="00A45F0A">
              <w:rPr>
                <w:color w:val="000000"/>
                <w:sz w:val="20"/>
                <w:szCs w:val="20"/>
              </w:rPr>
              <w:t> </w:t>
            </w:r>
          </w:p>
        </w:tc>
        <w:tc>
          <w:tcPr>
            <w:tcW w:w="12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654773FA" w14:textId="77777777">
            <w:pPr>
              <w:widowControl/>
              <w:autoSpaceDE/>
              <w:autoSpaceDN/>
              <w:adjustRightInd/>
              <w:jc w:val="center"/>
              <w:rPr>
                <w:color w:val="000000"/>
                <w:sz w:val="20"/>
                <w:szCs w:val="20"/>
              </w:rPr>
            </w:pPr>
            <w:r w:rsidRPr="00A45F0A">
              <w:rPr>
                <w:color w:val="000000"/>
                <w:sz w:val="20"/>
                <w:szCs w:val="20"/>
              </w:rPr>
              <w:t> </w:t>
            </w:r>
          </w:p>
        </w:tc>
        <w:tc>
          <w:tcPr>
            <w:tcW w:w="133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013923E0" w14:textId="77777777">
            <w:pPr>
              <w:widowControl/>
              <w:autoSpaceDE/>
              <w:autoSpaceDN/>
              <w:adjustRightInd/>
              <w:jc w:val="center"/>
              <w:rPr>
                <w:color w:val="000000"/>
                <w:sz w:val="20"/>
                <w:szCs w:val="20"/>
              </w:rPr>
            </w:pPr>
            <w:r w:rsidRPr="00A45F0A">
              <w:rPr>
                <w:color w:val="000000"/>
                <w:sz w:val="20"/>
                <w:szCs w:val="20"/>
              </w:rPr>
              <w:t> </w:t>
            </w:r>
          </w:p>
        </w:tc>
        <w:tc>
          <w:tcPr>
            <w:tcW w:w="1306"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08220AFD" w14:textId="77777777">
            <w:pPr>
              <w:widowControl/>
              <w:autoSpaceDE/>
              <w:autoSpaceDN/>
              <w:adjustRightInd/>
              <w:jc w:val="center"/>
              <w:rPr>
                <w:color w:val="000000"/>
                <w:sz w:val="20"/>
                <w:szCs w:val="20"/>
              </w:rPr>
            </w:pPr>
            <w:r w:rsidRPr="00A45F0A">
              <w:rPr>
                <w:color w:val="000000"/>
                <w:sz w:val="20"/>
                <w:szCs w:val="20"/>
              </w:rPr>
              <w:t> </w:t>
            </w:r>
          </w:p>
        </w:tc>
        <w:tc>
          <w:tcPr>
            <w:tcW w:w="1104"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1D0C51BF" w14:textId="77777777">
            <w:pPr>
              <w:widowControl/>
              <w:autoSpaceDE/>
              <w:autoSpaceDN/>
              <w:adjustRightInd/>
              <w:jc w:val="center"/>
              <w:rPr>
                <w:color w:val="000000"/>
                <w:sz w:val="20"/>
                <w:szCs w:val="20"/>
              </w:rPr>
            </w:pPr>
            <w:r w:rsidRPr="00A45F0A">
              <w:rPr>
                <w:color w:val="000000"/>
                <w:sz w:val="20"/>
                <w:szCs w:val="20"/>
              </w:rPr>
              <w:t> </w:t>
            </w:r>
          </w:p>
        </w:tc>
        <w:tc>
          <w:tcPr>
            <w:tcW w:w="13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7CA8D673" w14:textId="77777777">
            <w:pPr>
              <w:widowControl/>
              <w:autoSpaceDE/>
              <w:autoSpaceDN/>
              <w:adjustRightInd/>
              <w:jc w:val="center"/>
              <w:rPr>
                <w:color w:val="000000"/>
                <w:sz w:val="20"/>
                <w:szCs w:val="20"/>
              </w:rPr>
            </w:pPr>
            <w:r w:rsidRPr="00A45F0A">
              <w:rPr>
                <w:color w:val="000000"/>
                <w:sz w:val="20"/>
                <w:szCs w:val="20"/>
              </w:rPr>
              <w:t> </w:t>
            </w:r>
          </w:p>
        </w:tc>
        <w:tc>
          <w:tcPr>
            <w:tcW w:w="1103"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7437FBF6" w14:textId="77777777">
            <w:pPr>
              <w:widowControl/>
              <w:autoSpaceDE/>
              <w:autoSpaceDN/>
              <w:adjustRightInd/>
              <w:jc w:val="center"/>
              <w:rPr>
                <w:color w:val="000000"/>
                <w:sz w:val="20"/>
                <w:szCs w:val="20"/>
              </w:rPr>
            </w:pPr>
            <w:r w:rsidRPr="00A45F0A">
              <w:rPr>
                <w:color w:val="000000"/>
                <w:sz w:val="20"/>
                <w:szCs w:val="20"/>
              </w:rPr>
              <w:t> </w:t>
            </w:r>
          </w:p>
        </w:tc>
        <w:tc>
          <w:tcPr>
            <w:tcW w:w="1371"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22CA1078" w14:textId="77777777">
            <w:pPr>
              <w:widowControl/>
              <w:autoSpaceDE/>
              <w:autoSpaceDN/>
              <w:adjustRightInd/>
              <w:jc w:val="right"/>
              <w:rPr>
                <w:color w:val="000000"/>
                <w:sz w:val="20"/>
                <w:szCs w:val="20"/>
              </w:rPr>
            </w:pPr>
            <w:r w:rsidRPr="00A45F0A">
              <w:rPr>
                <w:color w:val="000000"/>
                <w:sz w:val="20"/>
                <w:szCs w:val="20"/>
              </w:rPr>
              <w:t> </w:t>
            </w:r>
          </w:p>
        </w:tc>
      </w:tr>
      <w:tr w:rsidRPr="00A45F0A" w:rsidR="00A45F0A" w:rsidTr="00A45F0A" w14:paraId="0BE34EC6" w14:textId="77777777">
        <w:trPr>
          <w:gridAfter w:val="1"/>
          <w:wAfter w:w="15" w:type="dxa"/>
          <w:trHeight w:val="315"/>
        </w:trPr>
        <w:tc>
          <w:tcPr>
            <w:tcW w:w="4045" w:type="dxa"/>
            <w:tcBorders>
              <w:top w:val="nil"/>
              <w:left w:val="single" w:color="auto" w:sz="4" w:space="0"/>
              <w:bottom w:val="single" w:color="auto" w:sz="4" w:space="0"/>
              <w:right w:val="single" w:color="auto" w:sz="4" w:space="0"/>
            </w:tcBorders>
            <w:shd w:val="clear" w:color="auto" w:fill="auto"/>
            <w:noWrap/>
            <w:vAlign w:val="center"/>
            <w:hideMark/>
          </w:tcPr>
          <w:p w:rsidRPr="00A45F0A" w:rsidR="00A45F0A" w:rsidP="00A45F0A" w:rsidRDefault="00A45F0A" w14:paraId="72FE97B0" w14:textId="77777777">
            <w:pPr>
              <w:widowControl/>
              <w:autoSpaceDE/>
              <w:autoSpaceDN/>
              <w:adjustRightInd/>
              <w:rPr>
                <w:color w:val="000000"/>
                <w:sz w:val="20"/>
                <w:szCs w:val="20"/>
              </w:rPr>
            </w:pPr>
            <w:r w:rsidRPr="00A45F0A">
              <w:rPr>
                <w:color w:val="000000"/>
                <w:sz w:val="20"/>
                <w:szCs w:val="20"/>
              </w:rPr>
              <w:t xml:space="preserve">A. Familiarization with regulatory requirements </w:t>
            </w:r>
            <w:r w:rsidRPr="00A45F0A">
              <w:rPr>
                <w:color w:val="000000"/>
                <w:sz w:val="20"/>
                <w:szCs w:val="20"/>
                <w:vertAlign w:val="superscript"/>
              </w:rPr>
              <w:t>c</w:t>
            </w:r>
          </w:p>
        </w:tc>
        <w:tc>
          <w:tcPr>
            <w:tcW w:w="116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2C0E3EE3" w14:textId="77777777">
            <w:pPr>
              <w:widowControl/>
              <w:autoSpaceDE/>
              <w:autoSpaceDN/>
              <w:adjustRightInd/>
              <w:jc w:val="center"/>
              <w:rPr>
                <w:color w:val="000000"/>
                <w:sz w:val="20"/>
                <w:szCs w:val="20"/>
              </w:rPr>
            </w:pPr>
            <w:r w:rsidRPr="00A45F0A">
              <w:rPr>
                <w:color w:val="000000"/>
                <w:sz w:val="20"/>
                <w:szCs w:val="20"/>
              </w:rPr>
              <w:t> </w:t>
            </w:r>
          </w:p>
        </w:tc>
        <w:tc>
          <w:tcPr>
            <w:tcW w:w="12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398F5F5C" w14:textId="77777777">
            <w:pPr>
              <w:widowControl/>
              <w:autoSpaceDE/>
              <w:autoSpaceDN/>
              <w:adjustRightInd/>
              <w:jc w:val="center"/>
              <w:rPr>
                <w:color w:val="000000"/>
                <w:sz w:val="20"/>
                <w:szCs w:val="20"/>
              </w:rPr>
            </w:pPr>
            <w:r w:rsidRPr="00A45F0A">
              <w:rPr>
                <w:color w:val="000000"/>
                <w:sz w:val="20"/>
                <w:szCs w:val="20"/>
              </w:rPr>
              <w:t> </w:t>
            </w:r>
          </w:p>
        </w:tc>
        <w:tc>
          <w:tcPr>
            <w:tcW w:w="133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4C4A1E8B" w14:textId="77777777">
            <w:pPr>
              <w:widowControl/>
              <w:autoSpaceDE/>
              <w:autoSpaceDN/>
              <w:adjustRightInd/>
              <w:jc w:val="center"/>
              <w:rPr>
                <w:color w:val="000000"/>
                <w:sz w:val="20"/>
                <w:szCs w:val="20"/>
              </w:rPr>
            </w:pPr>
            <w:r w:rsidRPr="00A45F0A">
              <w:rPr>
                <w:color w:val="000000"/>
                <w:sz w:val="20"/>
                <w:szCs w:val="20"/>
              </w:rPr>
              <w:t> </w:t>
            </w:r>
          </w:p>
        </w:tc>
        <w:tc>
          <w:tcPr>
            <w:tcW w:w="1306"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52829755" w14:textId="77777777">
            <w:pPr>
              <w:widowControl/>
              <w:autoSpaceDE/>
              <w:autoSpaceDN/>
              <w:adjustRightInd/>
              <w:jc w:val="center"/>
              <w:rPr>
                <w:color w:val="000000"/>
                <w:sz w:val="20"/>
                <w:szCs w:val="20"/>
              </w:rPr>
            </w:pPr>
            <w:r w:rsidRPr="00A45F0A">
              <w:rPr>
                <w:color w:val="000000"/>
                <w:sz w:val="20"/>
                <w:szCs w:val="20"/>
              </w:rPr>
              <w:t> </w:t>
            </w:r>
          </w:p>
        </w:tc>
        <w:tc>
          <w:tcPr>
            <w:tcW w:w="1104"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76F473BD" w14:textId="77777777">
            <w:pPr>
              <w:widowControl/>
              <w:autoSpaceDE/>
              <w:autoSpaceDN/>
              <w:adjustRightInd/>
              <w:jc w:val="center"/>
              <w:rPr>
                <w:color w:val="000000"/>
                <w:sz w:val="20"/>
                <w:szCs w:val="20"/>
              </w:rPr>
            </w:pPr>
            <w:r w:rsidRPr="00A45F0A">
              <w:rPr>
                <w:color w:val="000000"/>
                <w:sz w:val="20"/>
                <w:szCs w:val="20"/>
              </w:rPr>
              <w:t> </w:t>
            </w:r>
          </w:p>
        </w:tc>
        <w:tc>
          <w:tcPr>
            <w:tcW w:w="13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1B090E07" w14:textId="77777777">
            <w:pPr>
              <w:widowControl/>
              <w:autoSpaceDE/>
              <w:autoSpaceDN/>
              <w:adjustRightInd/>
              <w:jc w:val="center"/>
              <w:rPr>
                <w:color w:val="000000"/>
                <w:sz w:val="20"/>
                <w:szCs w:val="20"/>
              </w:rPr>
            </w:pPr>
            <w:r w:rsidRPr="00A45F0A">
              <w:rPr>
                <w:color w:val="000000"/>
                <w:sz w:val="20"/>
                <w:szCs w:val="20"/>
              </w:rPr>
              <w:t> </w:t>
            </w:r>
          </w:p>
        </w:tc>
        <w:tc>
          <w:tcPr>
            <w:tcW w:w="1103"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456BD977" w14:textId="77777777">
            <w:pPr>
              <w:widowControl/>
              <w:autoSpaceDE/>
              <w:autoSpaceDN/>
              <w:adjustRightInd/>
              <w:jc w:val="center"/>
              <w:rPr>
                <w:color w:val="000000"/>
                <w:sz w:val="20"/>
                <w:szCs w:val="20"/>
              </w:rPr>
            </w:pPr>
            <w:r w:rsidRPr="00A45F0A">
              <w:rPr>
                <w:color w:val="000000"/>
                <w:sz w:val="20"/>
                <w:szCs w:val="20"/>
              </w:rPr>
              <w:t> </w:t>
            </w:r>
          </w:p>
        </w:tc>
        <w:tc>
          <w:tcPr>
            <w:tcW w:w="1371"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5582898A" w14:textId="77777777">
            <w:pPr>
              <w:widowControl/>
              <w:autoSpaceDE/>
              <w:autoSpaceDN/>
              <w:adjustRightInd/>
              <w:jc w:val="right"/>
              <w:rPr>
                <w:color w:val="000000"/>
                <w:sz w:val="20"/>
                <w:szCs w:val="20"/>
              </w:rPr>
            </w:pPr>
            <w:r w:rsidRPr="00A45F0A">
              <w:rPr>
                <w:color w:val="000000"/>
                <w:sz w:val="20"/>
                <w:szCs w:val="20"/>
              </w:rPr>
              <w:t> </w:t>
            </w:r>
          </w:p>
        </w:tc>
      </w:tr>
      <w:tr w:rsidRPr="00A45F0A" w:rsidR="00A45F0A" w:rsidTr="00A45F0A" w14:paraId="5E96901C" w14:textId="77777777">
        <w:trPr>
          <w:gridAfter w:val="1"/>
          <w:wAfter w:w="15" w:type="dxa"/>
          <w:trHeight w:val="300"/>
        </w:trPr>
        <w:tc>
          <w:tcPr>
            <w:tcW w:w="4045" w:type="dxa"/>
            <w:tcBorders>
              <w:top w:val="nil"/>
              <w:left w:val="single" w:color="auto" w:sz="4" w:space="0"/>
              <w:bottom w:val="single" w:color="auto" w:sz="4" w:space="0"/>
              <w:right w:val="single" w:color="auto" w:sz="4" w:space="0"/>
            </w:tcBorders>
            <w:shd w:val="clear" w:color="auto" w:fill="auto"/>
            <w:noWrap/>
            <w:vAlign w:val="center"/>
            <w:hideMark/>
          </w:tcPr>
          <w:p w:rsidRPr="00A45F0A" w:rsidR="00A45F0A" w:rsidP="00A45F0A" w:rsidRDefault="00A45F0A" w14:paraId="2A51BB07" w14:textId="77777777">
            <w:pPr>
              <w:widowControl/>
              <w:autoSpaceDE/>
              <w:autoSpaceDN/>
              <w:adjustRightInd/>
              <w:ind w:firstLine="200" w:firstLineChars="100"/>
              <w:rPr>
                <w:color w:val="000000"/>
                <w:sz w:val="20"/>
                <w:szCs w:val="20"/>
              </w:rPr>
            </w:pPr>
            <w:r w:rsidRPr="00A45F0A">
              <w:rPr>
                <w:color w:val="000000"/>
                <w:sz w:val="20"/>
                <w:szCs w:val="20"/>
              </w:rPr>
              <w:t>New Sources</w:t>
            </w:r>
          </w:p>
        </w:tc>
        <w:tc>
          <w:tcPr>
            <w:tcW w:w="116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1C80BEC2" w14:textId="77777777">
            <w:pPr>
              <w:widowControl/>
              <w:autoSpaceDE/>
              <w:autoSpaceDN/>
              <w:adjustRightInd/>
              <w:jc w:val="center"/>
              <w:rPr>
                <w:color w:val="000000"/>
                <w:sz w:val="20"/>
                <w:szCs w:val="20"/>
              </w:rPr>
            </w:pPr>
            <w:r w:rsidRPr="00A45F0A">
              <w:rPr>
                <w:color w:val="000000"/>
                <w:sz w:val="20"/>
                <w:szCs w:val="20"/>
              </w:rPr>
              <w:t>4</w:t>
            </w:r>
          </w:p>
        </w:tc>
        <w:tc>
          <w:tcPr>
            <w:tcW w:w="12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1222C955" w14:textId="77777777">
            <w:pPr>
              <w:widowControl/>
              <w:autoSpaceDE/>
              <w:autoSpaceDN/>
              <w:adjustRightInd/>
              <w:jc w:val="center"/>
              <w:rPr>
                <w:color w:val="000000"/>
                <w:sz w:val="20"/>
                <w:szCs w:val="20"/>
              </w:rPr>
            </w:pPr>
            <w:r w:rsidRPr="00A45F0A">
              <w:rPr>
                <w:color w:val="000000"/>
                <w:sz w:val="20"/>
                <w:szCs w:val="20"/>
              </w:rPr>
              <w:t>1</w:t>
            </w:r>
          </w:p>
        </w:tc>
        <w:tc>
          <w:tcPr>
            <w:tcW w:w="133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5B9285D6" w14:textId="77777777">
            <w:pPr>
              <w:widowControl/>
              <w:autoSpaceDE/>
              <w:autoSpaceDN/>
              <w:adjustRightInd/>
              <w:jc w:val="center"/>
              <w:rPr>
                <w:color w:val="000000"/>
                <w:sz w:val="20"/>
                <w:szCs w:val="20"/>
              </w:rPr>
            </w:pPr>
            <w:r w:rsidRPr="00A45F0A">
              <w:rPr>
                <w:color w:val="000000"/>
                <w:sz w:val="20"/>
                <w:szCs w:val="20"/>
              </w:rPr>
              <w:t>4</w:t>
            </w:r>
          </w:p>
        </w:tc>
        <w:tc>
          <w:tcPr>
            <w:tcW w:w="1306"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1F255948" w14:textId="77777777">
            <w:pPr>
              <w:widowControl/>
              <w:autoSpaceDE/>
              <w:autoSpaceDN/>
              <w:adjustRightInd/>
              <w:jc w:val="center"/>
              <w:rPr>
                <w:color w:val="000000"/>
                <w:sz w:val="20"/>
                <w:szCs w:val="20"/>
              </w:rPr>
            </w:pPr>
            <w:r w:rsidRPr="00A45F0A">
              <w:rPr>
                <w:color w:val="000000"/>
                <w:sz w:val="20"/>
                <w:szCs w:val="20"/>
              </w:rPr>
              <w:t>0</w:t>
            </w:r>
          </w:p>
        </w:tc>
        <w:tc>
          <w:tcPr>
            <w:tcW w:w="1104"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76DEE044" w14:textId="77777777">
            <w:pPr>
              <w:widowControl/>
              <w:autoSpaceDE/>
              <w:autoSpaceDN/>
              <w:adjustRightInd/>
              <w:jc w:val="center"/>
              <w:rPr>
                <w:color w:val="000000"/>
                <w:sz w:val="20"/>
                <w:szCs w:val="20"/>
              </w:rPr>
            </w:pPr>
            <w:r w:rsidRPr="00A45F0A">
              <w:rPr>
                <w:color w:val="000000"/>
                <w:sz w:val="20"/>
                <w:szCs w:val="20"/>
              </w:rPr>
              <w:t>0</w:t>
            </w:r>
          </w:p>
        </w:tc>
        <w:tc>
          <w:tcPr>
            <w:tcW w:w="13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5F4E8AFC" w14:textId="77777777">
            <w:pPr>
              <w:widowControl/>
              <w:autoSpaceDE/>
              <w:autoSpaceDN/>
              <w:adjustRightInd/>
              <w:jc w:val="center"/>
              <w:rPr>
                <w:color w:val="000000"/>
                <w:sz w:val="20"/>
                <w:szCs w:val="20"/>
              </w:rPr>
            </w:pPr>
            <w:r w:rsidRPr="00A45F0A">
              <w:rPr>
                <w:color w:val="000000"/>
                <w:sz w:val="20"/>
                <w:szCs w:val="20"/>
              </w:rPr>
              <w:t>0</w:t>
            </w:r>
          </w:p>
        </w:tc>
        <w:tc>
          <w:tcPr>
            <w:tcW w:w="1103"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6336D02B" w14:textId="77777777">
            <w:pPr>
              <w:widowControl/>
              <w:autoSpaceDE/>
              <w:autoSpaceDN/>
              <w:adjustRightInd/>
              <w:jc w:val="center"/>
              <w:rPr>
                <w:color w:val="000000"/>
                <w:sz w:val="20"/>
                <w:szCs w:val="20"/>
              </w:rPr>
            </w:pPr>
            <w:r w:rsidRPr="00A45F0A">
              <w:rPr>
                <w:color w:val="000000"/>
                <w:sz w:val="20"/>
                <w:szCs w:val="20"/>
              </w:rPr>
              <w:t>0</w:t>
            </w:r>
          </w:p>
        </w:tc>
        <w:tc>
          <w:tcPr>
            <w:tcW w:w="1371"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48DCEDAB" w14:textId="77777777">
            <w:pPr>
              <w:widowControl/>
              <w:autoSpaceDE/>
              <w:autoSpaceDN/>
              <w:adjustRightInd/>
              <w:jc w:val="right"/>
              <w:rPr>
                <w:color w:val="000000"/>
                <w:sz w:val="20"/>
                <w:szCs w:val="20"/>
              </w:rPr>
            </w:pPr>
            <w:r w:rsidRPr="00A45F0A">
              <w:rPr>
                <w:color w:val="000000"/>
                <w:sz w:val="20"/>
                <w:szCs w:val="20"/>
              </w:rPr>
              <w:t xml:space="preserve">$0 </w:t>
            </w:r>
          </w:p>
        </w:tc>
      </w:tr>
      <w:tr w:rsidRPr="00A45F0A" w:rsidR="00A45F0A" w:rsidTr="00A45F0A" w14:paraId="28BC2069" w14:textId="77777777">
        <w:trPr>
          <w:gridAfter w:val="1"/>
          <w:wAfter w:w="15" w:type="dxa"/>
          <w:trHeight w:val="300"/>
        </w:trPr>
        <w:tc>
          <w:tcPr>
            <w:tcW w:w="4045" w:type="dxa"/>
            <w:tcBorders>
              <w:top w:val="nil"/>
              <w:left w:val="single" w:color="auto" w:sz="4" w:space="0"/>
              <w:bottom w:val="single" w:color="auto" w:sz="4" w:space="0"/>
              <w:right w:val="single" w:color="auto" w:sz="4" w:space="0"/>
            </w:tcBorders>
            <w:shd w:val="clear" w:color="auto" w:fill="auto"/>
            <w:noWrap/>
            <w:vAlign w:val="center"/>
            <w:hideMark/>
          </w:tcPr>
          <w:p w:rsidRPr="00A45F0A" w:rsidR="00A45F0A" w:rsidP="00A45F0A" w:rsidRDefault="00A45F0A" w14:paraId="51237DF4" w14:textId="77777777">
            <w:pPr>
              <w:widowControl/>
              <w:autoSpaceDE/>
              <w:autoSpaceDN/>
              <w:adjustRightInd/>
              <w:ind w:firstLine="200" w:firstLineChars="100"/>
              <w:rPr>
                <w:color w:val="000000"/>
                <w:sz w:val="20"/>
                <w:szCs w:val="20"/>
              </w:rPr>
            </w:pPr>
            <w:r w:rsidRPr="00A45F0A">
              <w:rPr>
                <w:color w:val="000000"/>
                <w:sz w:val="20"/>
                <w:szCs w:val="20"/>
              </w:rPr>
              <w:t>Existing Sources</w:t>
            </w:r>
          </w:p>
        </w:tc>
        <w:tc>
          <w:tcPr>
            <w:tcW w:w="116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59A3D62D" w14:textId="77777777">
            <w:pPr>
              <w:widowControl/>
              <w:autoSpaceDE/>
              <w:autoSpaceDN/>
              <w:adjustRightInd/>
              <w:jc w:val="center"/>
              <w:rPr>
                <w:color w:val="000000"/>
                <w:sz w:val="20"/>
                <w:szCs w:val="20"/>
              </w:rPr>
            </w:pPr>
            <w:r w:rsidRPr="00A45F0A">
              <w:rPr>
                <w:color w:val="000000"/>
                <w:sz w:val="20"/>
                <w:szCs w:val="20"/>
              </w:rPr>
              <w:t>2</w:t>
            </w:r>
          </w:p>
        </w:tc>
        <w:tc>
          <w:tcPr>
            <w:tcW w:w="12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7D5C62B2" w14:textId="77777777">
            <w:pPr>
              <w:widowControl/>
              <w:autoSpaceDE/>
              <w:autoSpaceDN/>
              <w:adjustRightInd/>
              <w:jc w:val="center"/>
              <w:rPr>
                <w:color w:val="000000"/>
                <w:sz w:val="20"/>
                <w:szCs w:val="20"/>
              </w:rPr>
            </w:pPr>
            <w:r w:rsidRPr="00A45F0A">
              <w:rPr>
                <w:color w:val="000000"/>
                <w:sz w:val="20"/>
                <w:szCs w:val="20"/>
              </w:rPr>
              <w:t>1</w:t>
            </w:r>
          </w:p>
        </w:tc>
        <w:tc>
          <w:tcPr>
            <w:tcW w:w="133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5C434B83" w14:textId="77777777">
            <w:pPr>
              <w:widowControl/>
              <w:autoSpaceDE/>
              <w:autoSpaceDN/>
              <w:adjustRightInd/>
              <w:jc w:val="center"/>
              <w:rPr>
                <w:color w:val="000000"/>
                <w:sz w:val="20"/>
                <w:szCs w:val="20"/>
              </w:rPr>
            </w:pPr>
            <w:r w:rsidRPr="00A45F0A">
              <w:rPr>
                <w:color w:val="000000"/>
                <w:sz w:val="20"/>
                <w:szCs w:val="20"/>
              </w:rPr>
              <w:t>2</w:t>
            </w:r>
          </w:p>
        </w:tc>
        <w:tc>
          <w:tcPr>
            <w:tcW w:w="1306"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1CB4BC61" w14:textId="77777777">
            <w:pPr>
              <w:widowControl/>
              <w:autoSpaceDE/>
              <w:autoSpaceDN/>
              <w:adjustRightInd/>
              <w:jc w:val="center"/>
              <w:rPr>
                <w:color w:val="000000"/>
                <w:sz w:val="20"/>
                <w:szCs w:val="20"/>
              </w:rPr>
            </w:pPr>
            <w:r w:rsidRPr="00A45F0A">
              <w:rPr>
                <w:color w:val="000000"/>
                <w:sz w:val="20"/>
                <w:szCs w:val="20"/>
              </w:rPr>
              <w:t>8</w:t>
            </w:r>
          </w:p>
        </w:tc>
        <w:tc>
          <w:tcPr>
            <w:tcW w:w="1104"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5CAB9C45" w14:textId="77777777">
            <w:pPr>
              <w:widowControl/>
              <w:autoSpaceDE/>
              <w:autoSpaceDN/>
              <w:adjustRightInd/>
              <w:jc w:val="center"/>
              <w:rPr>
                <w:color w:val="000000"/>
                <w:sz w:val="20"/>
                <w:szCs w:val="20"/>
              </w:rPr>
            </w:pPr>
            <w:r w:rsidRPr="00A45F0A">
              <w:rPr>
                <w:color w:val="000000"/>
                <w:sz w:val="20"/>
                <w:szCs w:val="20"/>
              </w:rPr>
              <w:t>16</w:t>
            </w:r>
          </w:p>
        </w:tc>
        <w:tc>
          <w:tcPr>
            <w:tcW w:w="13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3E96E466" w14:textId="77777777">
            <w:pPr>
              <w:widowControl/>
              <w:autoSpaceDE/>
              <w:autoSpaceDN/>
              <w:adjustRightInd/>
              <w:jc w:val="center"/>
              <w:rPr>
                <w:color w:val="000000"/>
                <w:sz w:val="20"/>
                <w:szCs w:val="20"/>
              </w:rPr>
            </w:pPr>
            <w:r w:rsidRPr="00A45F0A">
              <w:rPr>
                <w:color w:val="000000"/>
                <w:sz w:val="20"/>
                <w:szCs w:val="20"/>
              </w:rPr>
              <w:t>0.8</w:t>
            </w:r>
          </w:p>
        </w:tc>
        <w:tc>
          <w:tcPr>
            <w:tcW w:w="1103"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3DC4F505" w14:textId="77777777">
            <w:pPr>
              <w:widowControl/>
              <w:autoSpaceDE/>
              <w:autoSpaceDN/>
              <w:adjustRightInd/>
              <w:jc w:val="center"/>
              <w:rPr>
                <w:color w:val="000000"/>
                <w:sz w:val="20"/>
                <w:szCs w:val="20"/>
              </w:rPr>
            </w:pPr>
            <w:r w:rsidRPr="00A45F0A">
              <w:rPr>
                <w:color w:val="000000"/>
                <w:sz w:val="20"/>
                <w:szCs w:val="20"/>
              </w:rPr>
              <w:t>1.6</w:t>
            </w:r>
          </w:p>
        </w:tc>
        <w:tc>
          <w:tcPr>
            <w:tcW w:w="1371"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47F8A419" w14:textId="77777777">
            <w:pPr>
              <w:widowControl/>
              <w:autoSpaceDE/>
              <w:autoSpaceDN/>
              <w:adjustRightInd/>
              <w:jc w:val="right"/>
              <w:rPr>
                <w:color w:val="000000"/>
                <w:sz w:val="20"/>
                <w:szCs w:val="20"/>
              </w:rPr>
            </w:pPr>
            <w:r w:rsidRPr="00A45F0A">
              <w:rPr>
                <w:color w:val="000000"/>
                <w:sz w:val="20"/>
                <w:szCs w:val="20"/>
              </w:rPr>
              <w:t xml:space="preserve">$2,158.49 </w:t>
            </w:r>
          </w:p>
        </w:tc>
      </w:tr>
      <w:tr w:rsidRPr="00A45F0A" w:rsidR="00A45F0A" w:rsidTr="00A45F0A" w14:paraId="7C77BBF6" w14:textId="77777777">
        <w:trPr>
          <w:gridAfter w:val="1"/>
          <w:wAfter w:w="15" w:type="dxa"/>
          <w:trHeight w:val="300"/>
        </w:trPr>
        <w:tc>
          <w:tcPr>
            <w:tcW w:w="4045" w:type="dxa"/>
            <w:tcBorders>
              <w:top w:val="nil"/>
              <w:left w:val="single" w:color="auto" w:sz="4" w:space="0"/>
              <w:bottom w:val="single" w:color="auto" w:sz="4" w:space="0"/>
              <w:right w:val="single" w:color="auto" w:sz="4" w:space="0"/>
            </w:tcBorders>
            <w:shd w:val="clear" w:color="auto" w:fill="auto"/>
            <w:noWrap/>
            <w:vAlign w:val="center"/>
            <w:hideMark/>
          </w:tcPr>
          <w:p w:rsidRPr="00A45F0A" w:rsidR="00A45F0A" w:rsidP="00A45F0A" w:rsidRDefault="00A45F0A" w14:paraId="54342101" w14:textId="77777777">
            <w:pPr>
              <w:widowControl/>
              <w:autoSpaceDE/>
              <w:autoSpaceDN/>
              <w:adjustRightInd/>
              <w:rPr>
                <w:color w:val="000000"/>
                <w:sz w:val="20"/>
                <w:szCs w:val="20"/>
              </w:rPr>
            </w:pPr>
            <w:r w:rsidRPr="00A45F0A">
              <w:rPr>
                <w:color w:val="000000"/>
                <w:sz w:val="20"/>
                <w:szCs w:val="20"/>
              </w:rPr>
              <w:t xml:space="preserve">B. Required activities </w:t>
            </w:r>
          </w:p>
        </w:tc>
        <w:tc>
          <w:tcPr>
            <w:tcW w:w="116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6EE2FA6D" w14:textId="77777777">
            <w:pPr>
              <w:widowControl/>
              <w:autoSpaceDE/>
              <w:autoSpaceDN/>
              <w:adjustRightInd/>
              <w:jc w:val="center"/>
              <w:rPr>
                <w:color w:val="000000"/>
                <w:sz w:val="20"/>
                <w:szCs w:val="20"/>
              </w:rPr>
            </w:pPr>
            <w:r w:rsidRPr="00A45F0A">
              <w:rPr>
                <w:color w:val="000000"/>
                <w:sz w:val="20"/>
                <w:szCs w:val="20"/>
              </w:rPr>
              <w:t> </w:t>
            </w:r>
          </w:p>
        </w:tc>
        <w:tc>
          <w:tcPr>
            <w:tcW w:w="12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14AE2A5A" w14:textId="77777777">
            <w:pPr>
              <w:widowControl/>
              <w:autoSpaceDE/>
              <w:autoSpaceDN/>
              <w:adjustRightInd/>
              <w:jc w:val="center"/>
              <w:rPr>
                <w:color w:val="000000"/>
                <w:sz w:val="20"/>
                <w:szCs w:val="20"/>
              </w:rPr>
            </w:pPr>
            <w:r w:rsidRPr="00A45F0A">
              <w:rPr>
                <w:color w:val="000000"/>
                <w:sz w:val="20"/>
                <w:szCs w:val="20"/>
              </w:rPr>
              <w:t> </w:t>
            </w:r>
          </w:p>
        </w:tc>
        <w:tc>
          <w:tcPr>
            <w:tcW w:w="133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789B70D2" w14:textId="77777777">
            <w:pPr>
              <w:widowControl/>
              <w:autoSpaceDE/>
              <w:autoSpaceDN/>
              <w:adjustRightInd/>
              <w:jc w:val="center"/>
              <w:rPr>
                <w:color w:val="000000"/>
                <w:sz w:val="20"/>
                <w:szCs w:val="20"/>
              </w:rPr>
            </w:pPr>
            <w:r w:rsidRPr="00A45F0A">
              <w:rPr>
                <w:color w:val="000000"/>
                <w:sz w:val="20"/>
                <w:szCs w:val="20"/>
              </w:rPr>
              <w:t> </w:t>
            </w:r>
          </w:p>
        </w:tc>
        <w:tc>
          <w:tcPr>
            <w:tcW w:w="1306"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7E4415FB" w14:textId="77777777">
            <w:pPr>
              <w:widowControl/>
              <w:autoSpaceDE/>
              <w:autoSpaceDN/>
              <w:adjustRightInd/>
              <w:jc w:val="center"/>
              <w:rPr>
                <w:color w:val="000000"/>
                <w:sz w:val="20"/>
                <w:szCs w:val="20"/>
              </w:rPr>
            </w:pPr>
            <w:r w:rsidRPr="00A45F0A">
              <w:rPr>
                <w:color w:val="000000"/>
                <w:sz w:val="20"/>
                <w:szCs w:val="20"/>
              </w:rPr>
              <w:t> </w:t>
            </w:r>
          </w:p>
        </w:tc>
        <w:tc>
          <w:tcPr>
            <w:tcW w:w="1104"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150C3B64" w14:textId="77777777">
            <w:pPr>
              <w:widowControl/>
              <w:autoSpaceDE/>
              <w:autoSpaceDN/>
              <w:adjustRightInd/>
              <w:jc w:val="center"/>
              <w:rPr>
                <w:color w:val="000000"/>
                <w:sz w:val="20"/>
                <w:szCs w:val="20"/>
              </w:rPr>
            </w:pPr>
            <w:r w:rsidRPr="00A45F0A">
              <w:rPr>
                <w:color w:val="000000"/>
                <w:sz w:val="20"/>
                <w:szCs w:val="20"/>
              </w:rPr>
              <w:t> </w:t>
            </w:r>
          </w:p>
        </w:tc>
        <w:tc>
          <w:tcPr>
            <w:tcW w:w="13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114F32E3" w14:textId="77777777">
            <w:pPr>
              <w:widowControl/>
              <w:autoSpaceDE/>
              <w:autoSpaceDN/>
              <w:adjustRightInd/>
              <w:jc w:val="center"/>
              <w:rPr>
                <w:color w:val="000000"/>
                <w:sz w:val="20"/>
                <w:szCs w:val="20"/>
              </w:rPr>
            </w:pPr>
            <w:r w:rsidRPr="00A45F0A">
              <w:rPr>
                <w:color w:val="000000"/>
                <w:sz w:val="20"/>
                <w:szCs w:val="20"/>
              </w:rPr>
              <w:t> </w:t>
            </w:r>
          </w:p>
        </w:tc>
        <w:tc>
          <w:tcPr>
            <w:tcW w:w="1103"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265FF3DA" w14:textId="77777777">
            <w:pPr>
              <w:widowControl/>
              <w:autoSpaceDE/>
              <w:autoSpaceDN/>
              <w:adjustRightInd/>
              <w:jc w:val="center"/>
              <w:rPr>
                <w:color w:val="000000"/>
                <w:sz w:val="20"/>
                <w:szCs w:val="20"/>
              </w:rPr>
            </w:pPr>
            <w:r w:rsidRPr="00A45F0A">
              <w:rPr>
                <w:color w:val="000000"/>
                <w:sz w:val="20"/>
                <w:szCs w:val="20"/>
              </w:rPr>
              <w:t> </w:t>
            </w:r>
          </w:p>
        </w:tc>
        <w:tc>
          <w:tcPr>
            <w:tcW w:w="1371"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4A1AAD50" w14:textId="77777777">
            <w:pPr>
              <w:widowControl/>
              <w:autoSpaceDE/>
              <w:autoSpaceDN/>
              <w:adjustRightInd/>
              <w:jc w:val="right"/>
              <w:rPr>
                <w:color w:val="000000"/>
                <w:sz w:val="20"/>
                <w:szCs w:val="20"/>
              </w:rPr>
            </w:pPr>
            <w:r w:rsidRPr="00A45F0A">
              <w:rPr>
                <w:color w:val="000000"/>
                <w:sz w:val="20"/>
                <w:szCs w:val="20"/>
              </w:rPr>
              <w:t> </w:t>
            </w:r>
          </w:p>
        </w:tc>
      </w:tr>
      <w:tr w:rsidRPr="00A45F0A" w:rsidR="00A45F0A" w:rsidTr="00A45F0A" w14:paraId="34124906" w14:textId="77777777">
        <w:trPr>
          <w:gridAfter w:val="1"/>
          <w:wAfter w:w="15" w:type="dxa"/>
          <w:trHeight w:val="300"/>
        </w:trPr>
        <w:tc>
          <w:tcPr>
            <w:tcW w:w="4045" w:type="dxa"/>
            <w:tcBorders>
              <w:top w:val="nil"/>
              <w:left w:val="single" w:color="auto" w:sz="4" w:space="0"/>
              <w:bottom w:val="single" w:color="auto" w:sz="4" w:space="0"/>
              <w:right w:val="single" w:color="auto" w:sz="4" w:space="0"/>
            </w:tcBorders>
            <w:shd w:val="clear" w:color="auto" w:fill="auto"/>
            <w:noWrap/>
            <w:vAlign w:val="center"/>
            <w:hideMark/>
          </w:tcPr>
          <w:p w:rsidRPr="00A45F0A" w:rsidR="00A45F0A" w:rsidP="00A45F0A" w:rsidRDefault="00A45F0A" w14:paraId="1872CDC5" w14:textId="77777777">
            <w:pPr>
              <w:widowControl/>
              <w:autoSpaceDE/>
              <w:autoSpaceDN/>
              <w:adjustRightInd/>
              <w:ind w:firstLine="200" w:firstLineChars="100"/>
              <w:rPr>
                <w:color w:val="000000"/>
                <w:sz w:val="20"/>
                <w:szCs w:val="20"/>
              </w:rPr>
            </w:pPr>
            <w:r w:rsidRPr="00A45F0A">
              <w:rPr>
                <w:color w:val="000000"/>
                <w:sz w:val="20"/>
                <w:szCs w:val="20"/>
              </w:rPr>
              <w:t>Acquisition, Installation, and Utilization of Technology and Systems</w:t>
            </w:r>
          </w:p>
        </w:tc>
        <w:tc>
          <w:tcPr>
            <w:tcW w:w="116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074CCCB8" w14:textId="77777777">
            <w:pPr>
              <w:widowControl/>
              <w:autoSpaceDE/>
              <w:autoSpaceDN/>
              <w:adjustRightInd/>
              <w:jc w:val="center"/>
              <w:rPr>
                <w:color w:val="000000"/>
                <w:sz w:val="20"/>
                <w:szCs w:val="20"/>
              </w:rPr>
            </w:pPr>
            <w:r w:rsidRPr="00A45F0A">
              <w:rPr>
                <w:color w:val="000000"/>
                <w:sz w:val="20"/>
                <w:szCs w:val="20"/>
              </w:rPr>
              <w:t>8</w:t>
            </w:r>
          </w:p>
        </w:tc>
        <w:tc>
          <w:tcPr>
            <w:tcW w:w="12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285673A1" w14:textId="77777777">
            <w:pPr>
              <w:widowControl/>
              <w:autoSpaceDE/>
              <w:autoSpaceDN/>
              <w:adjustRightInd/>
              <w:jc w:val="center"/>
              <w:rPr>
                <w:color w:val="000000"/>
                <w:sz w:val="20"/>
                <w:szCs w:val="20"/>
              </w:rPr>
            </w:pPr>
            <w:r w:rsidRPr="00A45F0A">
              <w:rPr>
                <w:color w:val="000000"/>
                <w:sz w:val="20"/>
                <w:szCs w:val="20"/>
              </w:rPr>
              <w:t>1</w:t>
            </w:r>
          </w:p>
        </w:tc>
        <w:tc>
          <w:tcPr>
            <w:tcW w:w="133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179EB797" w14:textId="77777777">
            <w:pPr>
              <w:widowControl/>
              <w:autoSpaceDE/>
              <w:autoSpaceDN/>
              <w:adjustRightInd/>
              <w:jc w:val="center"/>
              <w:rPr>
                <w:color w:val="000000"/>
                <w:sz w:val="20"/>
                <w:szCs w:val="20"/>
              </w:rPr>
            </w:pPr>
            <w:r w:rsidRPr="00A45F0A">
              <w:rPr>
                <w:color w:val="000000"/>
                <w:sz w:val="20"/>
                <w:szCs w:val="20"/>
              </w:rPr>
              <w:t>8</w:t>
            </w:r>
          </w:p>
        </w:tc>
        <w:tc>
          <w:tcPr>
            <w:tcW w:w="1306"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3EF5D600" w14:textId="77777777">
            <w:pPr>
              <w:widowControl/>
              <w:autoSpaceDE/>
              <w:autoSpaceDN/>
              <w:adjustRightInd/>
              <w:jc w:val="center"/>
              <w:rPr>
                <w:color w:val="000000"/>
                <w:sz w:val="20"/>
                <w:szCs w:val="20"/>
              </w:rPr>
            </w:pPr>
            <w:r w:rsidRPr="00A45F0A">
              <w:rPr>
                <w:color w:val="000000"/>
                <w:sz w:val="20"/>
                <w:szCs w:val="20"/>
              </w:rPr>
              <w:t>0</w:t>
            </w:r>
          </w:p>
        </w:tc>
        <w:tc>
          <w:tcPr>
            <w:tcW w:w="1104"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781F960A" w14:textId="77777777">
            <w:pPr>
              <w:widowControl/>
              <w:autoSpaceDE/>
              <w:autoSpaceDN/>
              <w:adjustRightInd/>
              <w:jc w:val="center"/>
              <w:rPr>
                <w:color w:val="000000"/>
                <w:sz w:val="20"/>
                <w:szCs w:val="20"/>
              </w:rPr>
            </w:pPr>
            <w:r w:rsidRPr="00A45F0A">
              <w:rPr>
                <w:color w:val="000000"/>
                <w:sz w:val="20"/>
                <w:szCs w:val="20"/>
              </w:rPr>
              <w:t>0</w:t>
            </w:r>
          </w:p>
        </w:tc>
        <w:tc>
          <w:tcPr>
            <w:tcW w:w="13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6ECBE7E1" w14:textId="77777777">
            <w:pPr>
              <w:widowControl/>
              <w:autoSpaceDE/>
              <w:autoSpaceDN/>
              <w:adjustRightInd/>
              <w:jc w:val="center"/>
              <w:rPr>
                <w:color w:val="000000"/>
                <w:sz w:val="20"/>
                <w:szCs w:val="20"/>
              </w:rPr>
            </w:pPr>
            <w:r w:rsidRPr="00A45F0A">
              <w:rPr>
                <w:color w:val="000000"/>
                <w:sz w:val="20"/>
                <w:szCs w:val="20"/>
              </w:rPr>
              <w:t>0</w:t>
            </w:r>
          </w:p>
        </w:tc>
        <w:tc>
          <w:tcPr>
            <w:tcW w:w="1103"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1F8B9275" w14:textId="77777777">
            <w:pPr>
              <w:widowControl/>
              <w:autoSpaceDE/>
              <w:autoSpaceDN/>
              <w:adjustRightInd/>
              <w:jc w:val="center"/>
              <w:rPr>
                <w:color w:val="000000"/>
                <w:sz w:val="20"/>
                <w:szCs w:val="20"/>
              </w:rPr>
            </w:pPr>
            <w:r w:rsidRPr="00A45F0A">
              <w:rPr>
                <w:color w:val="000000"/>
                <w:sz w:val="20"/>
                <w:szCs w:val="20"/>
              </w:rPr>
              <w:t>0</w:t>
            </w:r>
          </w:p>
        </w:tc>
        <w:tc>
          <w:tcPr>
            <w:tcW w:w="1371"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487E65C0" w14:textId="77777777">
            <w:pPr>
              <w:widowControl/>
              <w:autoSpaceDE/>
              <w:autoSpaceDN/>
              <w:adjustRightInd/>
              <w:jc w:val="right"/>
              <w:rPr>
                <w:color w:val="000000"/>
                <w:sz w:val="20"/>
                <w:szCs w:val="20"/>
              </w:rPr>
            </w:pPr>
            <w:r w:rsidRPr="00A45F0A">
              <w:rPr>
                <w:color w:val="000000"/>
                <w:sz w:val="20"/>
                <w:szCs w:val="20"/>
              </w:rPr>
              <w:t xml:space="preserve">$0 </w:t>
            </w:r>
          </w:p>
        </w:tc>
      </w:tr>
      <w:tr w:rsidRPr="00A45F0A" w:rsidR="00A45F0A" w:rsidTr="00A45F0A" w14:paraId="6E0B9026" w14:textId="77777777">
        <w:trPr>
          <w:gridAfter w:val="1"/>
          <w:wAfter w:w="15" w:type="dxa"/>
          <w:trHeight w:val="315"/>
        </w:trPr>
        <w:tc>
          <w:tcPr>
            <w:tcW w:w="4045" w:type="dxa"/>
            <w:tcBorders>
              <w:top w:val="nil"/>
              <w:left w:val="single" w:color="auto" w:sz="4" w:space="0"/>
              <w:bottom w:val="single" w:color="auto" w:sz="4" w:space="0"/>
              <w:right w:val="single" w:color="auto" w:sz="4" w:space="0"/>
            </w:tcBorders>
            <w:shd w:val="clear" w:color="auto" w:fill="auto"/>
            <w:noWrap/>
            <w:vAlign w:val="center"/>
            <w:hideMark/>
          </w:tcPr>
          <w:p w:rsidRPr="00A45F0A" w:rsidR="00A45F0A" w:rsidP="00A45F0A" w:rsidRDefault="00A45F0A" w14:paraId="3C882F97" w14:textId="77777777">
            <w:pPr>
              <w:widowControl/>
              <w:autoSpaceDE/>
              <w:autoSpaceDN/>
              <w:adjustRightInd/>
              <w:ind w:firstLine="200" w:firstLineChars="100"/>
              <w:rPr>
                <w:color w:val="000000"/>
                <w:sz w:val="20"/>
                <w:szCs w:val="20"/>
              </w:rPr>
            </w:pPr>
            <w:r w:rsidRPr="00A45F0A">
              <w:rPr>
                <w:color w:val="000000"/>
                <w:sz w:val="20"/>
                <w:szCs w:val="20"/>
              </w:rPr>
              <w:t xml:space="preserve">Initial performance test </w:t>
            </w:r>
            <w:r w:rsidRPr="00A45F0A">
              <w:rPr>
                <w:color w:val="000000"/>
                <w:sz w:val="20"/>
                <w:szCs w:val="20"/>
                <w:vertAlign w:val="superscript"/>
              </w:rPr>
              <w:t>d</w:t>
            </w:r>
          </w:p>
        </w:tc>
        <w:tc>
          <w:tcPr>
            <w:tcW w:w="116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4F96877A" w14:textId="77777777">
            <w:pPr>
              <w:widowControl/>
              <w:autoSpaceDE/>
              <w:autoSpaceDN/>
              <w:adjustRightInd/>
              <w:jc w:val="center"/>
              <w:rPr>
                <w:color w:val="000000"/>
                <w:sz w:val="20"/>
                <w:szCs w:val="20"/>
              </w:rPr>
            </w:pPr>
            <w:r w:rsidRPr="00A45F0A">
              <w:rPr>
                <w:color w:val="000000"/>
                <w:sz w:val="20"/>
                <w:szCs w:val="20"/>
              </w:rPr>
              <w:t>100</w:t>
            </w:r>
          </w:p>
        </w:tc>
        <w:tc>
          <w:tcPr>
            <w:tcW w:w="12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5CD82212" w14:textId="77777777">
            <w:pPr>
              <w:widowControl/>
              <w:autoSpaceDE/>
              <w:autoSpaceDN/>
              <w:adjustRightInd/>
              <w:jc w:val="center"/>
              <w:rPr>
                <w:color w:val="000000"/>
                <w:sz w:val="20"/>
                <w:szCs w:val="20"/>
              </w:rPr>
            </w:pPr>
            <w:r w:rsidRPr="00A45F0A">
              <w:rPr>
                <w:color w:val="000000"/>
                <w:sz w:val="20"/>
                <w:szCs w:val="20"/>
              </w:rPr>
              <w:t>1</w:t>
            </w:r>
          </w:p>
        </w:tc>
        <w:tc>
          <w:tcPr>
            <w:tcW w:w="133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6A9FE2B4" w14:textId="77777777">
            <w:pPr>
              <w:widowControl/>
              <w:autoSpaceDE/>
              <w:autoSpaceDN/>
              <w:adjustRightInd/>
              <w:jc w:val="center"/>
              <w:rPr>
                <w:color w:val="000000"/>
                <w:sz w:val="20"/>
                <w:szCs w:val="20"/>
              </w:rPr>
            </w:pPr>
            <w:r w:rsidRPr="00A45F0A">
              <w:rPr>
                <w:color w:val="000000"/>
                <w:sz w:val="20"/>
                <w:szCs w:val="20"/>
              </w:rPr>
              <w:t>100</w:t>
            </w:r>
          </w:p>
        </w:tc>
        <w:tc>
          <w:tcPr>
            <w:tcW w:w="1306"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12C90F40" w14:textId="77777777">
            <w:pPr>
              <w:widowControl/>
              <w:autoSpaceDE/>
              <w:autoSpaceDN/>
              <w:adjustRightInd/>
              <w:jc w:val="center"/>
              <w:rPr>
                <w:color w:val="000000"/>
                <w:sz w:val="20"/>
                <w:szCs w:val="20"/>
              </w:rPr>
            </w:pPr>
            <w:r w:rsidRPr="00A45F0A">
              <w:rPr>
                <w:color w:val="000000"/>
                <w:sz w:val="20"/>
                <w:szCs w:val="20"/>
              </w:rPr>
              <w:t>0</w:t>
            </w:r>
          </w:p>
        </w:tc>
        <w:tc>
          <w:tcPr>
            <w:tcW w:w="1104"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465AC764" w14:textId="77777777">
            <w:pPr>
              <w:widowControl/>
              <w:autoSpaceDE/>
              <w:autoSpaceDN/>
              <w:adjustRightInd/>
              <w:jc w:val="center"/>
              <w:rPr>
                <w:color w:val="000000"/>
                <w:sz w:val="20"/>
                <w:szCs w:val="20"/>
              </w:rPr>
            </w:pPr>
            <w:r w:rsidRPr="00A45F0A">
              <w:rPr>
                <w:color w:val="000000"/>
                <w:sz w:val="20"/>
                <w:szCs w:val="20"/>
              </w:rPr>
              <w:t>0</w:t>
            </w:r>
          </w:p>
        </w:tc>
        <w:tc>
          <w:tcPr>
            <w:tcW w:w="13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23A02990" w14:textId="77777777">
            <w:pPr>
              <w:widowControl/>
              <w:autoSpaceDE/>
              <w:autoSpaceDN/>
              <w:adjustRightInd/>
              <w:jc w:val="center"/>
              <w:rPr>
                <w:color w:val="000000"/>
                <w:sz w:val="20"/>
                <w:szCs w:val="20"/>
              </w:rPr>
            </w:pPr>
            <w:r w:rsidRPr="00A45F0A">
              <w:rPr>
                <w:color w:val="000000"/>
                <w:sz w:val="20"/>
                <w:szCs w:val="20"/>
              </w:rPr>
              <w:t>0</w:t>
            </w:r>
          </w:p>
        </w:tc>
        <w:tc>
          <w:tcPr>
            <w:tcW w:w="1103"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526731CF" w14:textId="77777777">
            <w:pPr>
              <w:widowControl/>
              <w:autoSpaceDE/>
              <w:autoSpaceDN/>
              <w:adjustRightInd/>
              <w:jc w:val="center"/>
              <w:rPr>
                <w:color w:val="000000"/>
                <w:sz w:val="20"/>
                <w:szCs w:val="20"/>
              </w:rPr>
            </w:pPr>
            <w:r w:rsidRPr="00A45F0A">
              <w:rPr>
                <w:color w:val="000000"/>
                <w:sz w:val="20"/>
                <w:szCs w:val="20"/>
              </w:rPr>
              <w:t>0</w:t>
            </w:r>
          </w:p>
        </w:tc>
        <w:tc>
          <w:tcPr>
            <w:tcW w:w="1371"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5BEEAA63" w14:textId="77777777">
            <w:pPr>
              <w:widowControl/>
              <w:autoSpaceDE/>
              <w:autoSpaceDN/>
              <w:adjustRightInd/>
              <w:jc w:val="right"/>
              <w:rPr>
                <w:color w:val="000000"/>
                <w:sz w:val="20"/>
                <w:szCs w:val="20"/>
              </w:rPr>
            </w:pPr>
            <w:r w:rsidRPr="00A45F0A">
              <w:rPr>
                <w:color w:val="000000"/>
                <w:sz w:val="20"/>
                <w:szCs w:val="20"/>
              </w:rPr>
              <w:t xml:space="preserve">$0 </w:t>
            </w:r>
          </w:p>
        </w:tc>
      </w:tr>
      <w:tr w:rsidRPr="00A45F0A" w:rsidR="00A45F0A" w:rsidTr="00A45F0A" w14:paraId="4D44379D" w14:textId="77777777">
        <w:trPr>
          <w:gridAfter w:val="1"/>
          <w:wAfter w:w="15" w:type="dxa"/>
          <w:trHeight w:val="315"/>
        </w:trPr>
        <w:tc>
          <w:tcPr>
            <w:tcW w:w="4045" w:type="dxa"/>
            <w:tcBorders>
              <w:top w:val="nil"/>
              <w:left w:val="single" w:color="auto" w:sz="4" w:space="0"/>
              <w:bottom w:val="single" w:color="auto" w:sz="4" w:space="0"/>
              <w:right w:val="single" w:color="auto" w:sz="4" w:space="0"/>
            </w:tcBorders>
            <w:shd w:val="clear" w:color="auto" w:fill="auto"/>
            <w:noWrap/>
            <w:vAlign w:val="center"/>
            <w:hideMark/>
          </w:tcPr>
          <w:p w:rsidRPr="00A45F0A" w:rsidR="00A45F0A" w:rsidP="00A45F0A" w:rsidRDefault="00A45F0A" w14:paraId="4CA5E921" w14:textId="77777777">
            <w:pPr>
              <w:widowControl/>
              <w:autoSpaceDE/>
              <w:autoSpaceDN/>
              <w:adjustRightInd/>
              <w:ind w:firstLine="200" w:firstLineChars="100"/>
              <w:rPr>
                <w:color w:val="000000"/>
                <w:sz w:val="20"/>
                <w:szCs w:val="20"/>
              </w:rPr>
            </w:pPr>
            <w:r w:rsidRPr="00A45F0A">
              <w:rPr>
                <w:color w:val="000000"/>
                <w:sz w:val="20"/>
                <w:szCs w:val="20"/>
              </w:rPr>
              <w:t xml:space="preserve">Annual performance tests </w:t>
            </w:r>
            <w:r w:rsidRPr="00A45F0A">
              <w:rPr>
                <w:color w:val="000000"/>
                <w:sz w:val="20"/>
                <w:szCs w:val="20"/>
                <w:vertAlign w:val="superscript"/>
              </w:rPr>
              <w:t>d, e</w:t>
            </w:r>
          </w:p>
        </w:tc>
        <w:tc>
          <w:tcPr>
            <w:tcW w:w="116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13ED836A" w14:textId="77777777">
            <w:pPr>
              <w:widowControl/>
              <w:autoSpaceDE/>
              <w:autoSpaceDN/>
              <w:adjustRightInd/>
              <w:jc w:val="center"/>
              <w:rPr>
                <w:color w:val="000000"/>
                <w:sz w:val="20"/>
                <w:szCs w:val="20"/>
              </w:rPr>
            </w:pPr>
            <w:r w:rsidRPr="00A45F0A">
              <w:rPr>
                <w:color w:val="000000"/>
                <w:sz w:val="20"/>
                <w:szCs w:val="20"/>
              </w:rPr>
              <w:t>100</w:t>
            </w:r>
          </w:p>
        </w:tc>
        <w:tc>
          <w:tcPr>
            <w:tcW w:w="12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19D7269E" w14:textId="77777777">
            <w:pPr>
              <w:widowControl/>
              <w:autoSpaceDE/>
              <w:autoSpaceDN/>
              <w:adjustRightInd/>
              <w:jc w:val="center"/>
              <w:rPr>
                <w:color w:val="000000"/>
                <w:sz w:val="20"/>
                <w:szCs w:val="20"/>
              </w:rPr>
            </w:pPr>
            <w:r w:rsidRPr="00A45F0A">
              <w:rPr>
                <w:color w:val="000000"/>
                <w:sz w:val="20"/>
                <w:szCs w:val="20"/>
              </w:rPr>
              <w:t>13.09</w:t>
            </w:r>
          </w:p>
        </w:tc>
        <w:tc>
          <w:tcPr>
            <w:tcW w:w="133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6DF13C35" w14:textId="77777777">
            <w:pPr>
              <w:widowControl/>
              <w:autoSpaceDE/>
              <w:autoSpaceDN/>
              <w:adjustRightInd/>
              <w:jc w:val="center"/>
              <w:rPr>
                <w:color w:val="000000"/>
                <w:sz w:val="20"/>
                <w:szCs w:val="20"/>
              </w:rPr>
            </w:pPr>
            <w:r w:rsidRPr="00A45F0A">
              <w:rPr>
                <w:color w:val="000000"/>
                <w:sz w:val="20"/>
                <w:szCs w:val="20"/>
              </w:rPr>
              <w:t>1,309</w:t>
            </w:r>
          </w:p>
        </w:tc>
        <w:tc>
          <w:tcPr>
            <w:tcW w:w="1306"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5A9FC207" w14:textId="77777777">
            <w:pPr>
              <w:widowControl/>
              <w:autoSpaceDE/>
              <w:autoSpaceDN/>
              <w:adjustRightInd/>
              <w:jc w:val="center"/>
              <w:rPr>
                <w:color w:val="000000"/>
                <w:sz w:val="20"/>
                <w:szCs w:val="20"/>
              </w:rPr>
            </w:pPr>
            <w:r w:rsidRPr="00A45F0A">
              <w:rPr>
                <w:color w:val="000000"/>
                <w:sz w:val="20"/>
                <w:szCs w:val="20"/>
              </w:rPr>
              <w:t>8</w:t>
            </w:r>
          </w:p>
        </w:tc>
        <w:tc>
          <w:tcPr>
            <w:tcW w:w="1104"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3DE35B4A" w14:textId="77777777">
            <w:pPr>
              <w:widowControl/>
              <w:autoSpaceDE/>
              <w:autoSpaceDN/>
              <w:adjustRightInd/>
              <w:jc w:val="center"/>
              <w:rPr>
                <w:color w:val="000000"/>
                <w:sz w:val="20"/>
                <w:szCs w:val="20"/>
              </w:rPr>
            </w:pPr>
            <w:r w:rsidRPr="00A45F0A">
              <w:rPr>
                <w:color w:val="000000"/>
                <w:sz w:val="20"/>
                <w:szCs w:val="20"/>
              </w:rPr>
              <w:t>10,472</w:t>
            </w:r>
          </w:p>
        </w:tc>
        <w:tc>
          <w:tcPr>
            <w:tcW w:w="13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5631EA11" w14:textId="77777777">
            <w:pPr>
              <w:widowControl/>
              <w:autoSpaceDE/>
              <w:autoSpaceDN/>
              <w:adjustRightInd/>
              <w:jc w:val="center"/>
              <w:rPr>
                <w:color w:val="000000"/>
                <w:sz w:val="20"/>
                <w:szCs w:val="20"/>
              </w:rPr>
            </w:pPr>
            <w:r w:rsidRPr="00A45F0A">
              <w:rPr>
                <w:color w:val="000000"/>
                <w:sz w:val="20"/>
                <w:szCs w:val="20"/>
              </w:rPr>
              <w:t>523.6</w:t>
            </w:r>
          </w:p>
        </w:tc>
        <w:tc>
          <w:tcPr>
            <w:tcW w:w="1103"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53ED7341" w14:textId="77777777">
            <w:pPr>
              <w:widowControl/>
              <w:autoSpaceDE/>
              <w:autoSpaceDN/>
              <w:adjustRightInd/>
              <w:jc w:val="center"/>
              <w:rPr>
                <w:color w:val="000000"/>
                <w:sz w:val="20"/>
                <w:szCs w:val="20"/>
              </w:rPr>
            </w:pPr>
            <w:r w:rsidRPr="00A45F0A">
              <w:rPr>
                <w:color w:val="000000"/>
                <w:sz w:val="20"/>
                <w:szCs w:val="20"/>
              </w:rPr>
              <w:t>1047.2</w:t>
            </w:r>
          </w:p>
        </w:tc>
        <w:tc>
          <w:tcPr>
            <w:tcW w:w="1371"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576B5FBA" w14:textId="77777777">
            <w:pPr>
              <w:widowControl/>
              <w:autoSpaceDE/>
              <w:autoSpaceDN/>
              <w:adjustRightInd/>
              <w:jc w:val="right"/>
              <w:rPr>
                <w:color w:val="000000"/>
                <w:sz w:val="20"/>
                <w:szCs w:val="20"/>
              </w:rPr>
            </w:pPr>
            <w:r w:rsidRPr="00A45F0A">
              <w:rPr>
                <w:color w:val="000000"/>
                <w:sz w:val="20"/>
                <w:szCs w:val="20"/>
              </w:rPr>
              <w:t xml:space="preserve">$1,412,730.40 </w:t>
            </w:r>
          </w:p>
        </w:tc>
      </w:tr>
      <w:tr w:rsidRPr="00A45F0A" w:rsidR="00A45F0A" w:rsidTr="00A45F0A" w14:paraId="737987F9" w14:textId="77777777">
        <w:trPr>
          <w:gridAfter w:val="1"/>
          <w:wAfter w:w="15" w:type="dxa"/>
          <w:trHeight w:val="315"/>
        </w:trPr>
        <w:tc>
          <w:tcPr>
            <w:tcW w:w="4045" w:type="dxa"/>
            <w:tcBorders>
              <w:top w:val="nil"/>
              <w:left w:val="single" w:color="auto" w:sz="4" w:space="0"/>
              <w:bottom w:val="single" w:color="auto" w:sz="4" w:space="0"/>
              <w:right w:val="single" w:color="auto" w:sz="4" w:space="0"/>
            </w:tcBorders>
            <w:shd w:val="clear" w:color="auto" w:fill="auto"/>
            <w:noWrap/>
            <w:vAlign w:val="center"/>
            <w:hideMark/>
          </w:tcPr>
          <w:p w:rsidRPr="00A45F0A" w:rsidR="00A45F0A" w:rsidP="00A45F0A" w:rsidRDefault="00A45F0A" w14:paraId="4D166218" w14:textId="77777777">
            <w:pPr>
              <w:widowControl/>
              <w:autoSpaceDE/>
              <w:autoSpaceDN/>
              <w:adjustRightInd/>
              <w:ind w:firstLine="200" w:firstLineChars="100"/>
              <w:rPr>
                <w:color w:val="000000"/>
                <w:sz w:val="20"/>
                <w:szCs w:val="20"/>
              </w:rPr>
            </w:pPr>
            <w:r w:rsidRPr="00A45F0A">
              <w:rPr>
                <w:color w:val="000000"/>
                <w:sz w:val="20"/>
                <w:szCs w:val="20"/>
              </w:rPr>
              <w:t xml:space="preserve">Semiannual performance tests for TF and PM </w:t>
            </w:r>
            <w:r w:rsidRPr="00A45F0A">
              <w:rPr>
                <w:color w:val="000000"/>
                <w:sz w:val="20"/>
                <w:szCs w:val="20"/>
                <w:vertAlign w:val="superscript"/>
              </w:rPr>
              <w:t>f, g</w:t>
            </w:r>
          </w:p>
        </w:tc>
        <w:tc>
          <w:tcPr>
            <w:tcW w:w="116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6EBE074F" w14:textId="77777777">
            <w:pPr>
              <w:widowControl/>
              <w:autoSpaceDE/>
              <w:autoSpaceDN/>
              <w:adjustRightInd/>
              <w:jc w:val="center"/>
              <w:rPr>
                <w:color w:val="000000"/>
                <w:sz w:val="20"/>
                <w:szCs w:val="20"/>
              </w:rPr>
            </w:pPr>
            <w:r w:rsidRPr="00A45F0A">
              <w:rPr>
                <w:color w:val="000000"/>
                <w:sz w:val="20"/>
                <w:szCs w:val="20"/>
              </w:rPr>
              <w:t>200</w:t>
            </w:r>
          </w:p>
        </w:tc>
        <w:tc>
          <w:tcPr>
            <w:tcW w:w="12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0B2B64AD" w14:textId="77777777">
            <w:pPr>
              <w:widowControl/>
              <w:autoSpaceDE/>
              <w:autoSpaceDN/>
              <w:adjustRightInd/>
              <w:jc w:val="center"/>
              <w:rPr>
                <w:color w:val="000000"/>
                <w:sz w:val="20"/>
                <w:szCs w:val="20"/>
              </w:rPr>
            </w:pPr>
            <w:r w:rsidRPr="00A45F0A">
              <w:rPr>
                <w:color w:val="000000"/>
                <w:sz w:val="20"/>
                <w:szCs w:val="20"/>
              </w:rPr>
              <w:t>10</w:t>
            </w:r>
          </w:p>
        </w:tc>
        <w:tc>
          <w:tcPr>
            <w:tcW w:w="133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1AC207CF" w14:textId="77777777">
            <w:pPr>
              <w:widowControl/>
              <w:autoSpaceDE/>
              <w:autoSpaceDN/>
              <w:adjustRightInd/>
              <w:jc w:val="center"/>
              <w:rPr>
                <w:color w:val="000000"/>
                <w:sz w:val="20"/>
                <w:szCs w:val="20"/>
              </w:rPr>
            </w:pPr>
            <w:r w:rsidRPr="00A45F0A">
              <w:rPr>
                <w:color w:val="000000"/>
                <w:sz w:val="20"/>
                <w:szCs w:val="20"/>
              </w:rPr>
              <w:t>2,000</w:t>
            </w:r>
          </w:p>
        </w:tc>
        <w:tc>
          <w:tcPr>
            <w:tcW w:w="1306"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20B24434" w14:textId="77777777">
            <w:pPr>
              <w:widowControl/>
              <w:autoSpaceDE/>
              <w:autoSpaceDN/>
              <w:adjustRightInd/>
              <w:jc w:val="center"/>
              <w:rPr>
                <w:color w:val="000000"/>
                <w:sz w:val="20"/>
                <w:szCs w:val="20"/>
              </w:rPr>
            </w:pPr>
            <w:r w:rsidRPr="00A45F0A">
              <w:rPr>
                <w:color w:val="000000"/>
                <w:sz w:val="20"/>
                <w:szCs w:val="20"/>
              </w:rPr>
              <w:t>8</w:t>
            </w:r>
          </w:p>
        </w:tc>
        <w:tc>
          <w:tcPr>
            <w:tcW w:w="1104"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71EF349D" w14:textId="77777777">
            <w:pPr>
              <w:widowControl/>
              <w:autoSpaceDE/>
              <w:autoSpaceDN/>
              <w:adjustRightInd/>
              <w:jc w:val="center"/>
              <w:rPr>
                <w:color w:val="000000"/>
                <w:sz w:val="20"/>
                <w:szCs w:val="20"/>
              </w:rPr>
            </w:pPr>
            <w:r w:rsidRPr="00A45F0A">
              <w:rPr>
                <w:color w:val="000000"/>
                <w:sz w:val="20"/>
                <w:szCs w:val="20"/>
              </w:rPr>
              <w:t>16,000</w:t>
            </w:r>
          </w:p>
        </w:tc>
        <w:tc>
          <w:tcPr>
            <w:tcW w:w="13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00C24DF2" w14:textId="77777777">
            <w:pPr>
              <w:widowControl/>
              <w:autoSpaceDE/>
              <w:autoSpaceDN/>
              <w:adjustRightInd/>
              <w:jc w:val="center"/>
              <w:rPr>
                <w:color w:val="000000"/>
                <w:sz w:val="20"/>
                <w:szCs w:val="20"/>
              </w:rPr>
            </w:pPr>
            <w:r w:rsidRPr="00A45F0A">
              <w:rPr>
                <w:color w:val="000000"/>
                <w:sz w:val="20"/>
                <w:szCs w:val="20"/>
              </w:rPr>
              <w:t>800</w:t>
            </w:r>
          </w:p>
        </w:tc>
        <w:tc>
          <w:tcPr>
            <w:tcW w:w="1103"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3934E766" w14:textId="77777777">
            <w:pPr>
              <w:widowControl/>
              <w:autoSpaceDE/>
              <w:autoSpaceDN/>
              <w:adjustRightInd/>
              <w:jc w:val="center"/>
              <w:rPr>
                <w:color w:val="000000"/>
                <w:sz w:val="20"/>
                <w:szCs w:val="20"/>
              </w:rPr>
            </w:pPr>
            <w:r w:rsidRPr="00A45F0A">
              <w:rPr>
                <w:color w:val="000000"/>
                <w:sz w:val="20"/>
                <w:szCs w:val="20"/>
              </w:rPr>
              <w:t>1,600</w:t>
            </w:r>
          </w:p>
        </w:tc>
        <w:tc>
          <w:tcPr>
            <w:tcW w:w="1371"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3D9E0D85" w14:textId="77777777">
            <w:pPr>
              <w:widowControl/>
              <w:autoSpaceDE/>
              <w:autoSpaceDN/>
              <w:adjustRightInd/>
              <w:jc w:val="right"/>
              <w:rPr>
                <w:color w:val="000000"/>
                <w:sz w:val="20"/>
                <w:szCs w:val="20"/>
              </w:rPr>
            </w:pPr>
            <w:r w:rsidRPr="00A45F0A">
              <w:rPr>
                <w:color w:val="000000"/>
                <w:sz w:val="20"/>
                <w:szCs w:val="20"/>
              </w:rPr>
              <w:t xml:space="preserve">$2,158,488.00 </w:t>
            </w:r>
          </w:p>
        </w:tc>
      </w:tr>
      <w:tr w:rsidRPr="00A45F0A" w:rsidR="00A45F0A" w:rsidTr="00A45F0A" w14:paraId="5E6FC5BF" w14:textId="77777777">
        <w:trPr>
          <w:gridAfter w:val="1"/>
          <w:wAfter w:w="15" w:type="dxa"/>
          <w:trHeight w:val="330"/>
        </w:trPr>
        <w:tc>
          <w:tcPr>
            <w:tcW w:w="4045" w:type="dxa"/>
            <w:tcBorders>
              <w:top w:val="nil"/>
              <w:left w:val="single" w:color="auto" w:sz="4" w:space="0"/>
              <w:bottom w:val="single" w:color="auto" w:sz="4" w:space="0"/>
              <w:right w:val="single" w:color="auto" w:sz="4" w:space="0"/>
            </w:tcBorders>
            <w:shd w:val="clear" w:color="auto" w:fill="auto"/>
            <w:noWrap/>
            <w:vAlign w:val="center"/>
            <w:hideMark/>
          </w:tcPr>
          <w:p w:rsidRPr="00A45F0A" w:rsidR="00A45F0A" w:rsidP="00A45F0A" w:rsidRDefault="00A45F0A" w14:paraId="18624170" w14:textId="77777777">
            <w:pPr>
              <w:widowControl/>
              <w:autoSpaceDE/>
              <w:autoSpaceDN/>
              <w:adjustRightInd/>
              <w:ind w:firstLine="200" w:firstLineChars="100"/>
              <w:rPr>
                <w:color w:val="000000"/>
                <w:sz w:val="20"/>
                <w:szCs w:val="20"/>
              </w:rPr>
            </w:pPr>
            <w:r w:rsidRPr="00A45F0A">
              <w:rPr>
                <w:color w:val="000000"/>
                <w:sz w:val="20"/>
                <w:szCs w:val="20"/>
              </w:rPr>
              <w:t xml:space="preserve">Semiannual POM testing </w:t>
            </w:r>
            <w:r w:rsidRPr="00A45F0A">
              <w:rPr>
                <w:color w:val="000000"/>
                <w:sz w:val="20"/>
                <w:szCs w:val="20"/>
                <w:vertAlign w:val="superscript"/>
              </w:rPr>
              <w:t>f, g</w:t>
            </w:r>
          </w:p>
        </w:tc>
        <w:tc>
          <w:tcPr>
            <w:tcW w:w="116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0C752169" w14:textId="77777777">
            <w:pPr>
              <w:widowControl/>
              <w:autoSpaceDE/>
              <w:autoSpaceDN/>
              <w:adjustRightInd/>
              <w:jc w:val="center"/>
              <w:rPr>
                <w:color w:val="000000"/>
                <w:sz w:val="20"/>
                <w:szCs w:val="20"/>
              </w:rPr>
            </w:pPr>
            <w:r w:rsidRPr="00A45F0A">
              <w:rPr>
                <w:color w:val="000000"/>
                <w:sz w:val="20"/>
                <w:szCs w:val="20"/>
              </w:rPr>
              <w:t>100</w:t>
            </w:r>
          </w:p>
        </w:tc>
        <w:tc>
          <w:tcPr>
            <w:tcW w:w="12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048F63B5" w14:textId="77777777">
            <w:pPr>
              <w:widowControl/>
              <w:autoSpaceDE/>
              <w:autoSpaceDN/>
              <w:adjustRightInd/>
              <w:jc w:val="center"/>
              <w:rPr>
                <w:color w:val="000000"/>
                <w:sz w:val="20"/>
                <w:szCs w:val="20"/>
              </w:rPr>
            </w:pPr>
            <w:r w:rsidRPr="00A45F0A">
              <w:rPr>
                <w:color w:val="000000"/>
                <w:sz w:val="20"/>
                <w:szCs w:val="20"/>
              </w:rPr>
              <w:t>6.36</w:t>
            </w:r>
          </w:p>
        </w:tc>
        <w:tc>
          <w:tcPr>
            <w:tcW w:w="133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0BF0D0D4" w14:textId="77777777">
            <w:pPr>
              <w:widowControl/>
              <w:autoSpaceDE/>
              <w:autoSpaceDN/>
              <w:adjustRightInd/>
              <w:jc w:val="center"/>
              <w:rPr>
                <w:color w:val="000000"/>
                <w:sz w:val="20"/>
                <w:szCs w:val="20"/>
              </w:rPr>
            </w:pPr>
            <w:r w:rsidRPr="00A45F0A">
              <w:rPr>
                <w:color w:val="000000"/>
                <w:sz w:val="20"/>
                <w:szCs w:val="20"/>
              </w:rPr>
              <w:t>636</w:t>
            </w:r>
          </w:p>
        </w:tc>
        <w:tc>
          <w:tcPr>
            <w:tcW w:w="1306"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3087FFBA" w14:textId="77777777">
            <w:pPr>
              <w:widowControl/>
              <w:autoSpaceDE/>
              <w:autoSpaceDN/>
              <w:adjustRightInd/>
              <w:jc w:val="center"/>
              <w:rPr>
                <w:color w:val="000000"/>
                <w:sz w:val="20"/>
                <w:szCs w:val="20"/>
              </w:rPr>
            </w:pPr>
            <w:r w:rsidRPr="00A45F0A">
              <w:rPr>
                <w:color w:val="000000"/>
                <w:sz w:val="20"/>
                <w:szCs w:val="20"/>
              </w:rPr>
              <w:t>8</w:t>
            </w:r>
          </w:p>
        </w:tc>
        <w:tc>
          <w:tcPr>
            <w:tcW w:w="1104"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6C6A4A93" w14:textId="77777777">
            <w:pPr>
              <w:widowControl/>
              <w:autoSpaceDE/>
              <w:autoSpaceDN/>
              <w:adjustRightInd/>
              <w:jc w:val="center"/>
              <w:rPr>
                <w:color w:val="000000"/>
                <w:sz w:val="20"/>
                <w:szCs w:val="20"/>
              </w:rPr>
            </w:pPr>
            <w:r w:rsidRPr="00A45F0A">
              <w:rPr>
                <w:color w:val="000000"/>
                <w:sz w:val="20"/>
                <w:szCs w:val="20"/>
              </w:rPr>
              <w:t>5,088</w:t>
            </w:r>
          </w:p>
        </w:tc>
        <w:tc>
          <w:tcPr>
            <w:tcW w:w="13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44BBD899" w14:textId="77777777">
            <w:pPr>
              <w:widowControl/>
              <w:autoSpaceDE/>
              <w:autoSpaceDN/>
              <w:adjustRightInd/>
              <w:jc w:val="center"/>
              <w:rPr>
                <w:color w:val="000000"/>
                <w:sz w:val="20"/>
                <w:szCs w:val="20"/>
              </w:rPr>
            </w:pPr>
            <w:r w:rsidRPr="00A45F0A">
              <w:rPr>
                <w:color w:val="000000"/>
                <w:sz w:val="20"/>
                <w:szCs w:val="20"/>
              </w:rPr>
              <w:t>254.4</w:t>
            </w:r>
          </w:p>
        </w:tc>
        <w:tc>
          <w:tcPr>
            <w:tcW w:w="1103"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75712E56" w14:textId="77777777">
            <w:pPr>
              <w:widowControl/>
              <w:autoSpaceDE/>
              <w:autoSpaceDN/>
              <w:adjustRightInd/>
              <w:jc w:val="center"/>
              <w:rPr>
                <w:color w:val="000000"/>
                <w:sz w:val="20"/>
                <w:szCs w:val="20"/>
              </w:rPr>
            </w:pPr>
            <w:r w:rsidRPr="00A45F0A">
              <w:rPr>
                <w:color w:val="000000"/>
                <w:sz w:val="20"/>
                <w:szCs w:val="20"/>
              </w:rPr>
              <w:t>508.8</w:t>
            </w:r>
          </w:p>
        </w:tc>
        <w:tc>
          <w:tcPr>
            <w:tcW w:w="1371"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120B8165" w14:textId="77777777">
            <w:pPr>
              <w:widowControl/>
              <w:autoSpaceDE/>
              <w:autoSpaceDN/>
              <w:adjustRightInd/>
              <w:jc w:val="right"/>
              <w:rPr>
                <w:color w:val="000000"/>
                <w:sz w:val="20"/>
                <w:szCs w:val="20"/>
              </w:rPr>
            </w:pPr>
            <w:r w:rsidRPr="00A45F0A">
              <w:rPr>
                <w:color w:val="000000"/>
                <w:sz w:val="20"/>
                <w:szCs w:val="20"/>
              </w:rPr>
              <w:t xml:space="preserve">$686,399.18 </w:t>
            </w:r>
          </w:p>
        </w:tc>
      </w:tr>
      <w:tr w:rsidRPr="00A45F0A" w:rsidR="00A45F0A" w:rsidTr="00A45F0A" w14:paraId="4732A9A1" w14:textId="77777777">
        <w:trPr>
          <w:gridAfter w:val="1"/>
          <w:wAfter w:w="15" w:type="dxa"/>
          <w:trHeight w:val="330"/>
        </w:trPr>
        <w:tc>
          <w:tcPr>
            <w:tcW w:w="4045" w:type="dxa"/>
            <w:tcBorders>
              <w:top w:val="nil"/>
              <w:left w:val="single" w:color="auto" w:sz="4" w:space="0"/>
              <w:bottom w:val="single" w:color="auto" w:sz="4" w:space="0"/>
              <w:right w:val="single" w:color="auto" w:sz="4" w:space="0"/>
            </w:tcBorders>
            <w:shd w:val="clear" w:color="auto" w:fill="auto"/>
            <w:noWrap/>
            <w:vAlign w:val="center"/>
            <w:hideMark/>
          </w:tcPr>
          <w:p w:rsidRPr="00A45F0A" w:rsidR="00A45F0A" w:rsidP="00A45F0A" w:rsidRDefault="00A45F0A" w14:paraId="01022A39" w14:textId="77777777">
            <w:pPr>
              <w:widowControl/>
              <w:autoSpaceDE/>
              <w:autoSpaceDN/>
              <w:adjustRightInd/>
              <w:ind w:firstLine="200" w:firstLineChars="100"/>
              <w:rPr>
                <w:color w:val="000000"/>
                <w:sz w:val="20"/>
                <w:szCs w:val="20"/>
              </w:rPr>
            </w:pPr>
            <w:r w:rsidRPr="00A45F0A">
              <w:rPr>
                <w:color w:val="000000"/>
                <w:sz w:val="20"/>
                <w:szCs w:val="20"/>
              </w:rPr>
              <w:t>Semiannual performance test (CEM or Alcan cassette) </w:t>
            </w:r>
            <w:r w:rsidRPr="00A45F0A">
              <w:rPr>
                <w:color w:val="000000"/>
                <w:sz w:val="20"/>
                <w:szCs w:val="20"/>
                <w:vertAlign w:val="superscript"/>
              </w:rPr>
              <w:t xml:space="preserve">h, </w:t>
            </w:r>
            <w:proofErr w:type="spellStart"/>
            <w:r w:rsidRPr="00A45F0A">
              <w:rPr>
                <w:color w:val="000000"/>
                <w:sz w:val="20"/>
                <w:szCs w:val="20"/>
                <w:vertAlign w:val="superscript"/>
              </w:rPr>
              <w:t>i</w:t>
            </w:r>
            <w:proofErr w:type="spellEnd"/>
          </w:p>
        </w:tc>
        <w:tc>
          <w:tcPr>
            <w:tcW w:w="116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4B1A8D85" w14:textId="77777777">
            <w:pPr>
              <w:widowControl/>
              <w:autoSpaceDE/>
              <w:autoSpaceDN/>
              <w:adjustRightInd/>
              <w:jc w:val="center"/>
              <w:rPr>
                <w:color w:val="000000"/>
                <w:sz w:val="20"/>
                <w:szCs w:val="20"/>
              </w:rPr>
            </w:pPr>
            <w:r w:rsidRPr="00A45F0A">
              <w:rPr>
                <w:color w:val="000000"/>
                <w:sz w:val="20"/>
                <w:szCs w:val="20"/>
              </w:rPr>
              <w:t>40</w:t>
            </w:r>
          </w:p>
        </w:tc>
        <w:tc>
          <w:tcPr>
            <w:tcW w:w="12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54B405BA" w14:textId="77777777">
            <w:pPr>
              <w:widowControl/>
              <w:autoSpaceDE/>
              <w:autoSpaceDN/>
              <w:adjustRightInd/>
              <w:jc w:val="center"/>
              <w:rPr>
                <w:color w:val="000000"/>
                <w:sz w:val="20"/>
                <w:szCs w:val="20"/>
              </w:rPr>
            </w:pPr>
            <w:r w:rsidRPr="00A45F0A">
              <w:rPr>
                <w:color w:val="000000"/>
                <w:sz w:val="20"/>
                <w:szCs w:val="20"/>
              </w:rPr>
              <w:t>2.18</w:t>
            </w:r>
          </w:p>
        </w:tc>
        <w:tc>
          <w:tcPr>
            <w:tcW w:w="133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194C90C8" w14:textId="77777777">
            <w:pPr>
              <w:widowControl/>
              <w:autoSpaceDE/>
              <w:autoSpaceDN/>
              <w:adjustRightInd/>
              <w:jc w:val="center"/>
              <w:rPr>
                <w:color w:val="000000"/>
                <w:sz w:val="20"/>
                <w:szCs w:val="20"/>
              </w:rPr>
            </w:pPr>
            <w:r w:rsidRPr="00A45F0A">
              <w:rPr>
                <w:color w:val="000000"/>
                <w:sz w:val="20"/>
                <w:szCs w:val="20"/>
              </w:rPr>
              <w:t>87.2</w:t>
            </w:r>
          </w:p>
        </w:tc>
        <w:tc>
          <w:tcPr>
            <w:tcW w:w="1306"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295B04D3" w14:textId="77777777">
            <w:pPr>
              <w:widowControl/>
              <w:autoSpaceDE/>
              <w:autoSpaceDN/>
              <w:adjustRightInd/>
              <w:jc w:val="center"/>
              <w:rPr>
                <w:color w:val="000000"/>
                <w:sz w:val="20"/>
                <w:szCs w:val="20"/>
              </w:rPr>
            </w:pPr>
            <w:r w:rsidRPr="00A45F0A">
              <w:rPr>
                <w:color w:val="000000"/>
                <w:sz w:val="20"/>
                <w:szCs w:val="20"/>
              </w:rPr>
              <w:t>8</w:t>
            </w:r>
          </w:p>
        </w:tc>
        <w:tc>
          <w:tcPr>
            <w:tcW w:w="1104"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23D4E706" w14:textId="77777777">
            <w:pPr>
              <w:widowControl/>
              <w:autoSpaceDE/>
              <w:autoSpaceDN/>
              <w:adjustRightInd/>
              <w:jc w:val="center"/>
              <w:rPr>
                <w:color w:val="000000"/>
                <w:sz w:val="20"/>
                <w:szCs w:val="20"/>
              </w:rPr>
            </w:pPr>
            <w:r w:rsidRPr="00A45F0A">
              <w:rPr>
                <w:color w:val="000000"/>
                <w:sz w:val="20"/>
                <w:szCs w:val="20"/>
              </w:rPr>
              <w:t>697.6</w:t>
            </w:r>
          </w:p>
        </w:tc>
        <w:tc>
          <w:tcPr>
            <w:tcW w:w="13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39AF98E3" w14:textId="77777777">
            <w:pPr>
              <w:widowControl/>
              <w:autoSpaceDE/>
              <w:autoSpaceDN/>
              <w:adjustRightInd/>
              <w:jc w:val="center"/>
              <w:rPr>
                <w:color w:val="000000"/>
                <w:sz w:val="20"/>
                <w:szCs w:val="20"/>
              </w:rPr>
            </w:pPr>
            <w:r w:rsidRPr="00A45F0A">
              <w:rPr>
                <w:color w:val="000000"/>
                <w:sz w:val="20"/>
                <w:szCs w:val="20"/>
              </w:rPr>
              <w:t>34.88</w:t>
            </w:r>
          </w:p>
        </w:tc>
        <w:tc>
          <w:tcPr>
            <w:tcW w:w="1103"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20890FCA" w14:textId="77777777">
            <w:pPr>
              <w:widowControl/>
              <w:autoSpaceDE/>
              <w:autoSpaceDN/>
              <w:adjustRightInd/>
              <w:jc w:val="center"/>
              <w:rPr>
                <w:color w:val="000000"/>
                <w:sz w:val="20"/>
                <w:szCs w:val="20"/>
              </w:rPr>
            </w:pPr>
            <w:r w:rsidRPr="00A45F0A">
              <w:rPr>
                <w:color w:val="000000"/>
                <w:sz w:val="20"/>
                <w:szCs w:val="20"/>
              </w:rPr>
              <w:t>69.76</w:t>
            </w:r>
          </w:p>
        </w:tc>
        <w:tc>
          <w:tcPr>
            <w:tcW w:w="1371"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452F6B42" w14:textId="77777777">
            <w:pPr>
              <w:widowControl/>
              <w:autoSpaceDE/>
              <w:autoSpaceDN/>
              <w:adjustRightInd/>
              <w:jc w:val="right"/>
              <w:rPr>
                <w:color w:val="000000"/>
                <w:sz w:val="20"/>
                <w:szCs w:val="20"/>
              </w:rPr>
            </w:pPr>
            <w:r w:rsidRPr="00A45F0A">
              <w:rPr>
                <w:color w:val="000000"/>
                <w:sz w:val="20"/>
                <w:szCs w:val="20"/>
              </w:rPr>
              <w:t xml:space="preserve">$94,110.08 </w:t>
            </w:r>
          </w:p>
        </w:tc>
      </w:tr>
      <w:tr w:rsidRPr="00A45F0A" w:rsidR="00A45F0A" w:rsidTr="00A45F0A" w14:paraId="3BEADD81" w14:textId="77777777">
        <w:trPr>
          <w:gridAfter w:val="1"/>
          <w:wAfter w:w="15" w:type="dxa"/>
          <w:trHeight w:val="315"/>
        </w:trPr>
        <w:tc>
          <w:tcPr>
            <w:tcW w:w="4045" w:type="dxa"/>
            <w:tcBorders>
              <w:top w:val="nil"/>
              <w:left w:val="single" w:color="auto" w:sz="4" w:space="0"/>
              <w:bottom w:val="single" w:color="auto" w:sz="4" w:space="0"/>
              <w:right w:val="single" w:color="auto" w:sz="4" w:space="0"/>
            </w:tcBorders>
            <w:shd w:val="clear" w:color="auto" w:fill="auto"/>
            <w:noWrap/>
            <w:vAlign w:val="center"/>
            <w:hideMark/>
          </w:tcPr>
          <w:p w:rsidRPr="00A45F0A" w:rsidR="00A45F0A" w:rsidP="00A45F0A" w:rsidRDefault="00A45F0A" w14:paraId="7DA2597B" w14:textId="77777777">
            <w:pPr>
              <w:widowControl/>
              <w:autoSpaceDE/>
              <w:autoSpaceDN/>
              <w:adjustRightInd/>
              <w:ind w:firstLine="200" w:firstLineChars="100"/>
              <w:rPr>
                <w:color w:val="000000"/>
                <w:sz w:val="20"/>
                <w:szCs w:val="20"/>
              </w:rPr>
            </w:pPr>
            <w:r w:rsidRPr="00A45F0A">
              <w:rPr>
                <w:color w:val="000000"/>
                <w:sz w:val="20"/>
                <w:szCs w:val="20"/>
              </w:rPr>
              <w:t xml:space="preserve">Quarterly performance test </w:t>
            </w:r>
            <w:r w:rsidRPr="00A45F0A">
              <w:rPr>
                <w:color w:val="000000"/>
                <w:sz w:val="20"/>
                <w:szCs w:val="20"/>
                <w:vertAlign w:val="superscript"/>
              </w:rPr>
              <w:t>j, k</w:t>
            </w:r>
          </w:p>
        </w:tc>
        <w:tc>
          <w:tcPr>
            <w:tcW w:w="116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584FB546" w14:textId="77777777">
            <w:pPr>
              <w:widowControl/>
              <w:autoSpaceDE/>
              <w:autoSpaceDN/>
              <w:adjustRightInd/>
              <w:jc w:val="center"/>
              <w:rPr>
                <w:color w:val="000000"/>
                <w:sz w:val="20"/>
                <w:szCs w:val="20"/>
              </w:rPr>
            </w:pPr>
            <w:r w:rsidRPr="00A45F0A">
              <w:rPr>
                <w:color w:val="000000"/>
                <w:sz w:val="20"/>
                <w:szCs w:val="20"/>
              </w:rPr>
              <w:t>200</w:t>
            </w:r>
          </w:p>
        </w:tc>
        <w:tc>
          <w:tcPr>
            <w:tcW w:w="12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04EA265C" w14:textId="77777777">
            <w:pPr>
              <w:widowControl/>
              <w:autoSpaceDE/>
              <w:autoSpaceDN/>
              <w:adjustRightInd/>
              <w:jc w:val="center"/>
              <w:rPr>
                <w:color w:val="000000"/>
                <w:sz w:val="20"/>
                <w:szCs w:val="20"/>
              </w:rPr>
            </w:pPr>
            <w:r w:rsidRPr="00A45F0A">
              <w:rPr>
                <w:color w:val="000000"/>
                <w:sz w:val="20"/>
                <w:szCs w:val="20"/>
              </w:rPr>
              <w:t>16</w:t>
            </w:r>
          </w:p>
        </w:tc>
        <w:tc>
          <w:tcPr>
            <w:tcW w:w="133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25CE486D" w14:textId="77777777">
            <w:pPr>
              <w:widowControl/>
              <w:autoSpaceDE/>
              <w:autoSpaceDN/>
              <w:adjustRightInd/>
              <w:jc w:val="center"/>
              <w:rPr>
                <w:color w:val="000000"/>
                <w:sz w:val="20"/>
                <w:szCs w:val="20"/>
              </w:rPr>
            </w:pPr>
            <w:r w:rsidRPr="00A45F0A">
              <w:rPr>
                <w:color w:val="000000"/>
                <w:sz w:val="20"/>
                <w:szCs w:val="20"/>
              </w:rPr>
              <w:t>3,200</w:t>
            </w:r>
          </w:p>
        </w:tc>
        <w:tc>
          <w:tcPr>
            <w:tcW w:w="1306"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75BD4F7E" w14:textId="77777777">
            <w:pPr>
              <w:widowControl/>
              <w:autoSpaceDE/>
              <w:autoSpaceDN/>
              <w:adjustRightInd/>
              <w:jc w:val="center"/>
              <w:rPr>
                <w:color w:val="000000"/>
                <w:sz w:val="20"/>
                <w:szCs w:val="20"/>
              </w:rPr>
            </w:pPr>
            <w:r w:rsidRPr="00A45F0A">
              <w:rPr>
                <w:color w:val="000000"/>
                <w:sz w:val="20"/>
                <w:szCs w:val="20"/>
              </w:rPr>
              <w:t>0</w:t>
            </w:r>
          </w:p>
        </w:tc>
        <w:tc>
          <w:tcPr>
            <w:tcW w:w="1104"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7A9F8311" w14:textId="77777777">
            <w:pPr>
              <w:widowControl/>
              <w:autoSpaceDE/>
              <w:autoSpaceDN/>
              <w:adjustRightInd/>
              <w:jc w:val="center"/>
              <w:rPr>
                <w:color w:val="000000"/>
                <w:sz w:val="20"/>
                <w:szCs w:val="20"/>
              </w:rPr>
            </w:pPr>
            <w:r w:rsidRPr="00A45F0A">
              <w:rPr>
                <w:color w:val="000000"/>
                <w:sz w:val="20"/>
                <w:szCs w:val="20"/>
              </w:rPr>
              <w:t>0</w:t>
            </w:r>
          </w:p>
        </w:tc>
        <w:tc>
          <w:tcPr>
            <w:tcW w:w="13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54740B66" w14:textId="77777777">
            <w:pPr>
              <w:widowControl/>
              <w:autoSpaceDE/>
              <w:autoSpaceDN/>
              <w:adjustRightInd/>
              <w:jc w:val="center"/>
              <w:rPr>
                <w:color w:val="000000"/>
                <w:sz w:val="20"/>
                <w:szCs w:val="20"/>
              </w:rPr>
            </w:pPr>
            <w:r w:rsidRPr="00A45F0A">
              <w:rPr>
                <w:color w:val="000000"/>
                <w:sz w:val="20"/>
                <w:szCs w:val="20"/>
              </w:rPr>
              <w:t>0</w:t>
            </w:r>
          </w:p>
        </w:tc>
        <w:tc>
          <w:tcPr>
            <w:tcW w:w="1103"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02E63B60" w14:textId="77777777">
            <w:pPr>
              <w:widowControl/>
              <w:autoSpaceDE/>
              <w:autoSpaceDN/>
              <w:adjustRightInd/>
              <w:jc w:val="center"/>
              <w:rPr>
                <w:color w:val="000000"/>
                <w:sz w:val="20"/>
                <w:szCs w:val="20"/>
              </w:rPr>
            </w:pPr>
            <w:r w:rsidRPr="00A45F0A">
              <w:rPr>
                <w:color w:val="000000"/>
                <w:sz w:val="20"/>
                <w:szCs w:val="20"/>
              </w:rPr>
              <w:t>0</w:t>
            </w:r>
          </w:p>
        </w:tc>
        <w:tc>
          <w:tcPr>
            <w:tcW w:w="1371"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558073E4" w14:textId="77777777">
            <w:pPr>
              <w:widowControl/>
              <w:autoSpaceDE/>
              <w:autoSpaceDN/>
              <w:adjustRightInd/>
              <w:jc w:val="right"/>
              <w:rPr>
                <w:color w:val="000000"/>
                <w:sz w:val="20"/>
                <w:szCs w:val="20"/>
              </w:rPr>
            </w:pPr>
            <w:r w:rsidRPr="00A45F0A">
              <w:rPr>
                <w:color w:val="000000"/>
                <w:sz w:val="20"/>
                <w:szCs w:val="20"/>
              </w:rPr>
              <w:t xml:space="preserve">$0 </w:t>
            </w:r>
          </w:p>
        </w:tc>
      </w:tr>
      <w:tr w:rsidRPr="00A45F0A" w:rsidR="00A45F0A" w:rsidTr="00A45F0A" w14:paraId="72BFF1C1" w14:textId="77777777">
        <w:trPr>
          <w:gridAfter w:val="1"/>
          <w:wAfter w:w="15" w:type="dxa"/>
          <w:trHeight w:val="300"/>
        </w:trPr>
        <w:tc>
          <w:tcPr>
            <w:tcW w:w="4045" w:type="dxa"/>
            <w:tcBorders>
              <w:top w:val="nil"/>
              <w:left w:val="single" w:color="auto" w:sz="4" w:space="0"/>
              <w:bottom w:val="single" w:color="auto" w:sz="4" w:space="0"/>
              <w:right w:val="single" w:color="auto" w:sz="4" w:space="0"/>
            </w:tcBorders>
            <w:shd w:val="clear" w:color="auto" w:fill="auto"/>
            <w:noWrap/>
            <w:vAlign w:val="center"/>
            <w:hideMark/>
          </w:tcPr>
          <w:p w:rsidRPr="00A45F0A" w:rsidR="00A45F0A" w:rsidP="00A45F0A" w:rsidRDefault="00A45F0A" w14:paraId="3C406904" w14:textId="77777777">
            <w:pPr>
              <w:widowControl/>
              <w:autoSpaceDE/>
              <w:autoSpaceDN/>
              <w:adjustRightInd/>
              <w:ind w:firstLine="200" w:firstLineChars="100"/>
              <w:rPr>
                <w:color w:val="000000"/>
                <w:sz w:val="20"/>
                <w:szCs w:val="20"/>
              </w:rPr>
            </w:pPr>
            <w:r w:rsidRPr="00A45F0A">
              <w:rPr>
                <w:color w:val="000000"/>
                <w:sz w:val="20"/>
                <w:szCs w:val="20"/>
              </w:rPr>
              <w:t>Daily Monitoring</w:t>
            </w:r>
          </w:p>
        </w:tc>
        <w:tc>
          <w:tcPr>
            <w:tcW w:w="116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0E099F6A" w14:textId="77777777">
            <w:pPr>
              <w:widowControl/>
              <w:autoSpaceDE/>
              <w:autoSpaceDN/>
              <w:adjustRightInd/>
              <w:jc w:val="center"/>
              <w:rPr>
                <w:color w:val="000000"/>
                <w:sz w:val="20"/>
                <w:szCs w:val="20"/>
              </w:rPr>
            </w:pPr>
            <w:r w:rsidRPr="00A45F0A">
              <w:rPr>
                <w:color w:val="000000"/>
                <w:sz w:val="20"/>
                <w:szCs w:val="20"/>
              </w:rPr>
              <w:t>2</w:t>
            </w:r>
          </w:p>
        </w:tc>
        <w:tc>
          <w:tcPr>
            <w:tcW w:w="12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22355AA2" w14:textId="77777777">
            <w:pPr>
              <w:widowControl/>
              <w:autoSpaceDE/>
              <w:autoSpaceDN/>
              <w:adjustRightInd/>
              <w:jc w:val="center"/>
              <w:rPr>
                <w:color w:val="000000"/>
                <w:sz w:val="20"/>
                <w:szCs w:val="20"/>
              </w:rPr>
            </w:pPr>
            <w:r w:rsidRPr="00A45F0A">
              <w:rPr>
                <w:color w:val="000000"/>
                <w:sz w:val="20"/>
                <w:szCs w:val="20"/>
              </w:rPr>
              <w:t>730</w:t>
            </w:r>
          </w:p>
        </w:tc>
        <w:tc>
          <w:tcPr>
            <w:tcW w:w="133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73E2CA5F" w14:textId="77777777">
            <w:pPr>
              <w:widowControl/>
              <w:autoSpaceDE/>
              <w:autoSpaceDN/>
              <w:adjustRightInd/>
              <w:jc w:val="center"/>
              <w:rPr>
                <w:color w:val="000000"/>
                <w:sz w:val="20"/>
                <w:szCs w:val="20"/>
              </w:rPr>
            </w:pPr>
            <w:r w:rsidRPr="00A45F0A">
              <w:rPr>
                <w:color w:val="000000"/>
                <w:sz w:val="20"/>
                <w:szCs w:val="20"/>
              </w:rPr>
              <w:t>1,460</w:t>
            </w:r>
          </w:p>
        </w:tc>
        <w:tc>
          <w:tcPr>
            <w:tcW w:w="1306"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5E7A9054" w14:textId="77777777">
            <w:pPr>
              <w:widowControl/>
              <w:autoSpaceDE/>
              <w:autoSpaceDN/>
              <w:adjustRightInd/>
              <w:jc w:val="center"/>
              <w:rPr>
                <w:color w:val="000000"/>
                <w:sz w:val="20"/>
                <w:szCs w:val="20"/>
              </w:rPr>
            </w:pPr>
            <w:r w:rsidRPr="00A45F0A">
              <w:rPr>
                <w:color w:val="000000"/>
                <w:sz w:val="20"/>
                <w:szCs w:val="20"/>
              </w:rPr>
              <w:t>8</w:t>
            </w:r>
          </w:p>
        </w:tc>
        <w:tc>
          <w:tcPr>
            <w:tcW w:w="1104"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1EFFBD0F" w14:textId="77777777">
            <w:pPr>
              <w:widowControl/>
              <w:autoSpaceDE/>
              <w:autoSpaceDN/>
              <w:adjustRightInd/>
              <w:jc w:val="center"/>
              <w:rPr>
                <w:color w:val="000000"/>
                <w:sz w:val="20"/>
                <w:szCs w:val="20"/>
              </w:rPr>
            </w:pPr>
            <w:r w:rsidRPr="00A45F0A">
              <w:rPr>
                <w:color w:val="000000"/>
                <w:sz w:val="20"/>
                <w:szCs w:val="20"/>
              </w:rPr>
              <w:t>11,680</w:t>
            </w:r>
          </w:p>
        </w:tc>
        <w:tc>
          <w:tcPr>
            <w:tcW w:w="13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5404BA6B" w14:textId="77777777">
            <w:pPr>
              <w:widowControl/>
              <w:autoSpaceDE/>
              <w:autoSpaceDN/>
              <w:adjustRightInd/>
              <w:jc w:val="center"/>
              <w:rPr>
                <w:color w:val="000000"/>
                <w:sz w:val="20"/>
                <w:szCs w:val="20"/>
              </w:rPr>
            </w:pPr>
            <w:r w:rsidRPr="00A45F0A">
              <w:rPr>
                <w:color w:val="000000"/>
                <w:sz w:val="20"/>
                <w:szCs w:val="20"/>
              </w:rPr>
              <w:t>584</w:t>
            </w:r>
          </w:p>
        </w:tc>
        <w:tc>
          <w:tcPr>
            <w:tcW w:w="1103"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54709022" w14:textId="77777777">
            <w:pPr>
              <w:widowControl/>
              <w:autoSpaceDE/>
              <w:autoSpaceDN/>
              <w:adjustRightInd/>
              <w:jc w:val="center"/>
              <w:rPr>
                <w:color w:val="000000"/>
                <w:sz w:val="20"/>
                <w:szCs w:val="20"/>
              </w:rPr>
            </w:pPr>
            <w:r w:rsidRPr="00A45F0A">
              <w:rPr>
                <w:color w:val="000000"/>
                <w:sz w:val="20"/>
                <w:szCs w:val="20"/>
              </w:rPr>
              <w:t>1,168</w:t>
            </w:r>
          </w:p>
        </w:tc>
        <w:tc>
          <w:tcPr>
            <w:tcW w:w="1371"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7D564C74" w14:textId="77777777">
            <w:pPr>
              <w:widowControl/>
              <w:autoSpaceDE/>
              <w:autoSpaceDN/>
              <w:adjustRightInd/>
              <w:jc w:val="right"/>
              <w:rPr>
                <w:color w:val="000000"/>
                <w:sz w:val="20"/>
                <w:szCs w:val="20"/>
              </w:rPr>
            </w:pPr>
            <w:r w:rsidRPr="00A45F0A">
              <w:rPr>
                <w:color w:val="000000"/>
                <w:sz w:val="20"/>
                <w:szCs w:val="20"/>
              </w:rPr>
              <w:t xml:space="preserve">$1,575,696.24 </w:t>
            </w:r>
          </w:p>
        </w:tc>
      </w:tr>
      <w:tr w:rsidRPr="00A45F0A" w:rsidR="00A45F0A" w:rsidTr="00A45F0A" w14:paraId="1A966E2D" w14:textId="77777777">
        <w:trPr>
          <w:gridAfter w:val="1"/>
          <w:wAfter w:w="15" w:type="dxa"/>
          <w:trHeight w:val="300"/>
        </w:trPr>
        <w:tc>
          <w:tcPr>
            <w:tcW w:w="4045" w:type="dxa"/>
            <w:tcBorders>
              <w:top w:val="nil"/>
              <w:left w:val="single" w:color="auto" w:sz="4" w:space="0"/>
              <w:bottom w:val="single" w:color="auto" w:sz="4" w:space="0"/>
              <w:right w:val="single" w:color="auto" w:sz="4" w:space="0"/>
            </w:tcBorders>
            <w:shd w:val="clear" w:color="auto" w:fill="auto"/>
            <w:noWrap/>
            <w:vAlign w:val="center"/>
            <w:hideMark/>
          </w:tcPr>
          <w:p w:rsidRPr="00A45F0A" w:rsidR="00A45F0A" w:rsidP="00A45F0A" w:rsidRDefault="00A45F0A" w14:paraId="48AA5D71" w14:textId="77777777">
            <w:pPr>
              <w:widowControl/>
              <w:autoSpaceDE/>
              <w:autoSpaceDN/>
              <w:adjustRightInd/>
              <w:rPr>
                <w:color w:val="000000"/>
                <w:sz w:val="20"/>
                <w:szCs w:val="20"/>
              </w:rPr>
            </w:pPr>
            <w:r w:rsidRPr="00A45F0A">
              <w:rPr>
                <w:color w:val="000000"/>
                <w:sz w:val="20"/>
                <w:szCs w:val="20"/>
              </w:rPr>
              <w:t>C. Create information</w:t>
            </w:r>
          </w:p>
        </w:tc>
        <w:tc>
          <w:tcPr>
            <w:tcW w:w="116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4ACF9A48" w14:textId="77777777">
            <w:pPr>
              <w:widowControl/>
              <w:autoSpaceDE/>
              <w:autoSpaceDN/>
              <w:adjustRightInd/>
              <w:jc w:val="center"/>
              <w:rPr>
                <w:color w:val="000000"/>
                <w:sz w:val="20"/>
                <w:szCs w:val="20"/>
              </w:rPr>
            </w:pPr>
            <w:r w:rsidRPr="00A45F0A">
              <w:rPr>
                <w:color w:val="000000"/>
                <w:sz w:val="20"/>
                <w:szCs w:val="20"/>
              </w:rPr>
              <w:t>See 3B</w:t>
            </w:r>
          </w:p>
        </w:tc>
        <w:tc>
          <w:tcPr>
            <w:tcW w:w="12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195E9B05" w14:textId="77777777">
            <w:pPr>
              <w:widowControl/>
              <w:autoSpaceDE/>
              <w:autoSpaceDN/>
              <w:adjustRightInd/>
              <w:jc w:val="center"/>
              <w:rPr>
                <w:color w:val="000000"/>
                <w:sz w:val="20"/>
                <w:szCs w:val="20"/>
              </w:rPr>
            </w:pPr>
            <w:r w:rsidRPr="00A45F0A">
              <w:rPr>
                <w:color w:val="000000"/>
                <w:sz w:val="20"/>
                <w:szCs w:val="20"/>
              </w:rPr>
              <w:t> </w:t>
            </w:r>
          </w:p>
        </w:tc>
        <w:tc>
          <w:tcPr>
            <w:tcW w:w="133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5D6DC0A4" w14:textId="77777777">
            <w:pPr>
              <w:widowControl/>
              <w:autoSpaceDE/>
              <w:autoSpaceDN/>
              <w:adjustRightInd/>
              <w:jc w:val="center"/>
              <w:rPr>
                <w:color w:val="000000"/>
                <w:sz w:val="20"/>
                <w:szCs w:val="20"/>
              </w:rPr>
            </w:pPr>
            <w:r w:rsidRPr="00A45F0A">
              <w:rPr>
                <w:color w:val="000000"/>
                <w:sz w:val="20"/>
                <w:szCs w:val="20"/>
              </w:rPr>
              <w:t> </w:t>
            </w:r>
          </w:p>
        </w:tc>
        <w:tc>
          <w:tcPr>
            <w:tcW w:w="1306"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56844BC3" w14:textId="77777777">
            <w:pPr>
              <w:widowControl/>
              <w:autoSpaceDE/>
              <w:autoSpaceDN/>
              <w:adjustRightInd/>
              <w:jc w:val="center"/>
              <w:rPr>
                <w:color w:val="000000"/>
                <w:sz w:val="20"/>
                <w:szCs w:val="20"/>
              </w:rPr>
            </w:pPr>
            <w:r w:rsidRPr="00A45F0A">
              <w:rPr>
                <w:color w:val="000000"/>
                <w:sz w:val="20"/>
                <w:szCs w:val="20"/>
              </w:rPr>
              <w:t> </w:t>
            </w:r>
          </w:p>
        </w:tc>
        <w:tc>
          <w:tcPr>
            <w:tcW w:w="1104"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2C5B5F2B" w14:textId="77777777">
            <w:pPr>
              <w:widowControl/>
              <w:autoSpaceDE/>
              <w:autoSpaceDN/>
              <w:adjustRightInd/>
              <w:jc w:val="center"/>
              <w:rPr>
                <w:color w:val="000000"/>
                <w:sz w:val="20"/>
                <w:szCs w:val="20"/>
              </w:rPr>
            </w:pPr>
            <w:r w:rsidRPr="00A45F0A">
              <w:rPr>
                <w:color w:val="000000"/>
                <w:sz w:val="20"/>
                <w:szCs w:val="20"/>
              </w:rPr>
              <w:t> </w:t>
            </w:r>
          </w:p>
        </w:tc>
        <w:tc>
          <w:tcPr>
            <w:tcW w:w="13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485EBA9B" w14:textId="77777777">
            <w:pPr>
              <w:widowControl/>
              <w:autoSpaceDE/>
              <w:autoSpaceDN/>
              <w:adjustRightInd/>
              <w:jc w:val="center"/>
              <w:rPr>
                <w:color w:val="000000"/>
                <w:sz w:val="20"/>
                <w:szCs w:val="20"/>
              </w:rPr>
            </w:pPr>
            <w:r w:rsidRPr="00A45F0A">
              <w:rPr>
                <w:color w:val="000000"/>
                <w:sz w:val="20"/>
                <w:szCs w:val="20"/>
              </w:rPr>
              <w:t> </w:t>
            </w:r>
          </w:p>
        </w:tc>
        <w:tc>
          <w:tcPr>
            <w:tcW w:w="1103"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752998CF" w14:textId="77777777">
            <w:pPr>
              <w:widowControl/>
              <w:autoSpaceDE/>
              <w:autoSpaceDN/>
              <w:adjustRightInd/>
              <w:jc w:val="center"/>
              <w:rPr>
                <w:color w:val="000000"/>
                <w:sz w:val="20"/>
                <w:szCs w:val="20"/>
              </w:rPr>
            </w:pPr>
            <w:r w:rsidRPr="00A45F0A">
              <w:rPr>
                <w:color w:val="000000"/>
                <w:sz w:val="20"/>
                <w:szCs w:val="20"/>
              </w:rPr>
              <w:t> </w:t>
            </w:r>
          </w:p>
        </w:tc>
        <w:tc>
          <w:tcPr>
            <w:tcW w:w="1371"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57D8287F" w14:textId="77777777">
            <w:pPr>
              <w:widowControl/>
              <w:autoSpaceDE/>
              <w:autoSpaceDN/>
              <w:adjustRightInd/>
              <w:jc w:val="right"/>
              <w:rPr>
                <w:color w:val="000000"/>
                <w:sz w:val="20"/>
                <w:szCs w:val="20"/>
              </w:rPr>
            </w:pPr>
            <w:r w:rsidRPr="00A45F0A">
              <w:rPr>
                <w:color w:val="000000"/>
                <w:sz w:val="20"/>
                <w:szCs w:val="20"/>
              </w:rPr>
              <w:t> </w:t>
            </w:r>
          </w:p>
        </w:tc>
      </w:tr>
      <w:tr w:rsidRPr="00A45F0A" w:rsidR="00A45F0A" w:rsidTr="00A45F0A" w14:paraId="4DDA3775" w14:textId="77777777">
        <w:trPr>
          <w:gridAfter w:val="1"/>
          <w:wAfter w:w="15" w:type="dxa"/>
          <w:trHeight w:val="300"/>
        </w:trPr>
        <w:tc>
          <w:tcPr>
            <w:tcW w:w="4045" w:type="dxa"/>
            <w:tcBorders>
              <w:top w:val="nil"/>
              <w:left w:val="single" w:color="auto" w:sz="4" w:space="0"/>
              <w:bottom w:val="single" w:color="auto" w:sz="4" w:space="0"/>
              <w:right w:val="single" w:color="auto" w:sz="4" w:space="0"/>
            </w:tcBorders>
            <w:shd w:val="clear" w:color="auto" w:fill="auto"/>
            <w:noWrap/>
            <w:vAlign w:val="center"/>
            <w:hideMark/>
          </w:tcPr>
          <w:p w:rsidRPr="00A45F0A" w:rsidR="00A45F0A" w:rsidP="00A45F0A" w:rsidRDefault="00A45F0A" w14:paraId="180D6641" w14:textId="77777777">
            <w:pPr>
              <w:widowControl/>
              <w:autoSpaceDE/>
              <w:autoSpaceDN/>
              <w:adjustRightInd/>
              <w:rPr>
                <w:color w:val="000000"/>
                <w:sz w:val="20"/>
                <w:szCs w:val="20"/>
              </w:rPr>
            </w:pPr>
            <w:r w:rsidRPr="00A45F0A">
              <w:rPr>
                <w:color w:val="000000"/>
                <w:sz w:val="20"/>
                <w:szCs w:val="20"/>
              </w:rPr>
              <w:t>D. Gather existing information</w:t>
            </w:r>
          </w:p>
        </w:tc>
        <w:tc>
          <w:tcPr>
            <w:tcW w:w="116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55187E0A" w14:textId="77777777">
            <w:pPr>
              <w:widowControl/>
              <w:autoSpaceDE/>
              <w:autoSpaceDN/>
              <w:adjustRightInd/>
              <w:jc w:val="center"/>
              <w:rPr>
                <w:color w:val="000000"/>
                <w:sz w:val="20"/>
                <w:szCs w:val="20"/>
              </w:rPr>
            </w:pPr>
            <w:r w:rsidRPr="00A45F0A">
              <w:rPr>
                <w:color w:val="000000"/>
                <w:sz w:val="20"/>
                <w:szCs w:val="20"/>
              </w:rPr>
              <w:t>See 3B</w:t>
            </w:r>
          </w:p>
        </w:tc>
        <w:tc>
          <w:tcPr>
            <w:tcW w:w="12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27A828D7" w14:textId="77777777">
            <w:pPr>
              <w:widowControl/>
              <w:autoSpaceDE/>
              <w:autoSpaceDN/>
              <w:adjustRightInd/>
              <w:jc w:val="center"/>
              <w:rPr>
                <w:color w:val="000000"/>
                <w:sz w:val="20"/>
                <w:szCs w:val="20"/>
              </w:rPr>
            </w:pPr>
            <w:r w:rsidRPr="00A45F0A">
              <w:rPr>
                <w:color w:val="000000"/>
                <w:sz w:val="20"/>
                <w:szCs w:val="20"/>
              </w:rPr>
              <w:t> </w:t>
            </w:r>
          </w:p>
        </w:tc>
        <w:tc>
          <w:tcPr>
            <w:tcW w:w="133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79338676" w14:textId="77777777">
            <w:pPr>
              <w:widowControl/>
              <w:autoSpaceDE/>
              <w:autoSpaceDN/>
              <w:adjustRightInd/>
              <w:jc w:val="center"/>
              <w:rPr>
                <w:color w:val="000000"/>
                <w:sz w:val="20"/>
                <w:szCs w:val="20"/>
              </w:rPr>
            </w:pPr>
            <w:r w:rsidRPr="00A45F0A">
              <w:rPr>
                <w:color w:val="000000"/>
                <w:sz w:val="20"/>
                <w:szCs w:val="20"/>
              </w:rPr>
              <w:t> </w:t>
            </w:r>
          </w:p>
        </w:tc>
        <w:tc>
          <w:tcPr>
            <w:tcW w:w="1306"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48BA4C36" w14:textId="77777777">
            <w:pPr>
              <w:widowControl/>
              <w:autoSpaceDE/>
              <w:autoSpaceDN/>
              <w:adjustRightInd/>
              <w:jc w:val="center"/>
              <w:rPr>
                <w:color w:val="000000"/>
                <w:sz w:val="20"/>
                <w:szCs w:val="20"/>
              </w:rPr>
            </w:pPr>
            <w:r w:rsidRPr="00A45F0A">
              <w:rPr>
                <w:color w:val="000000"/>
                <w:sz w:val="20"/>
                <w:szCs w:val="20"/>
              </w:rPr>
              <w:t> </w:t>
            </w:r>
          </w:p>
        </w:tc>
        <w:tc>
          <w:tcPr>
            <w:tcW w:w="1104"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2E0A8A76" w14:textId="77777777">
            <w:pPr>
              <w:widowControl/>
              <w:autoSpaceDE/>
              <w:autoSpaceDN/>
              <w:adjustRightInd/>
              <w:jc w:val="center"/>
              <w:rPr>
                <w:color w:val="000000"/>
                <w:sz w:val="20"/>
                <w:szCs w:val="20"/>
              </w:rPr>
            </w:pPr>
            <w:r w:rsidRPr="00A45F0A">
              <w:rPr>
                <w:color w:val="000000"/>
                <w:sz w:val="20"/>
                <w:szCs w:val="20"/>
              </w:rPr>
              <w:t> </w:t>
            </w:r>
          </w:p>
        </w:tc>
        <w:tc>
          <w:tcPr>
            <w:tcW w:w="13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656E9859" w14:textId="77777777">
            <w:pPr>
              <w:widowControl/>
              <w:autoSpaceDE/>
              <w:autoSpaceDN/>
              <w:adjustRightInd/>
              <w:jc w:val="center"/>
              <w:rPr>
                <w:color w:val="000000"/>
                <w:sz w:val="20"/>
                <w:szCs w:val="20"/>
              </w:rPr>
            </w:pPr>
            <w:r w:rsidRPr="00A45F0A">
              <w:rPr>
                <w:color w:val="000000"/>
                <w:sz w:val="20"/>
                <w:szCs w:val="20"/>
              </w:rPr>
              <w:t> </w:t>
            </w:r>
          </w:p>
        </w:tc>
        <w:tc>
          <w:tcPr>
            <w:tcW w:w="1103"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5ED7731C" w14:textId="77777777">
            <w:pPr>
              <w:widowControl/>
              <w:autoSpaceDE/>
              <w:autoSpaceDN/>
              <w:adjustRightInd/>
              <w:jc w:val="center"/>
              <w:rPr>
                <w:color w:val="000000"/>
                <w:sz w:val="20"/>
                <w:szCs w:val="20"/>
              </w:rPr>
            </w:pPr>
            <w:r w:rsidRPr="00A45F0A">
              <w:rPr>
                <w:color w:val="000000"/>
                <w:sz w:val="20"/>
                <w:szCs w:val="20"/>
              </w:rPr>
              <w:t> </w:t>
            </w:r>
          </w:p>
        </w:tc>
        <w:tc>
          <w:tcPr>
            <w:tcW w:w="1371"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0A67DEC7" w14:textId="77777777">
            <w:pPr>
              <w:widowControl/>
              <w:autoSpaceDE/>
              <w:autoSpaceDN/>
              <w:adjustRightInd/>
              <w:jc w:val="right"/>
              <w:rPr>
                <w:color w:val="000000"/>
                <w:sz w:val="20"/>
                <w:szCs w:val="20"/>
              </w:rPr>
            </w:pPr>
            <w:r w:rsidRPr="00A45F0A">
              <w:rPr>
                <w:color w:val="000000"/>
                <w:sz w:val="20"/>
                <w:szCs w:val="20"/>
              </w:rPr>
              <w:t> </w:t>
            </w:r>
          </w:p>
        </w:tc>
      </w:tr>
      <w:tr w:rsidRPr="00A45F0A" w:rsidR="00A45F0A" w:rsidTr="00A45F0A" w14:paraId="15ED7A99" w14:textId="77777777">
        <w:trPr>
          <w:gridAfter w:val="1"/>
          <w:wAfter w:w="15" w:type="dxa"/>
          <w:trHeight w:val="300"/>
        </w:trPr>
        <w:tc>
          <w:tcPr>
            <w:tcW w:w="4045" w:type="dxa"/>
            <w:tcBorders>
              <w:top w:val="nil"/>
              <w:left w:val="single" w:color="auto" w:sz="4" w:space="0"/>
              <w:bottom w:val="single" w:color="auto" w:sz="4" w:space="0"/>
              <w:right w:val="single" w:color="auto" w:sz="4" w:space="0"/>
            </w:tcBorders>
            <w:shd w:val="clear" w:color="auto" w:fill="auto"/>
            <w:noWrap/>
            <w:vAlign w:val="center"/>
            <w:hideMark/>
          </w:tcPr>
          <w:p w:rsidRPr="00A45F0A" w:rsidR="00A45F0A" w:rsidP="00A45F0A" w:rsidRDefault="00A45F0A" w14:paraId="478E6210" w14:textId="77777777">
            <w:pPr>
              <w:widowControl/>
              <w:autoSpaceDE/>
              <w:autoSpaceDN/>
              <w:adjustRightInd/>
              <w:rPr>
                <w:color w:val="000000"/>
                <w:sz w:val="20"/>
                <w:szCs w:val="20"/>
              </w:rPr>
            </w:pPr>
            <w:r w:rsidRPr="00A45F0A">
              <w:rPr>
                <w:color w:val="000000"/>
                <w:sz w:val="20"/>
                <w:szCs w:val="20"/>
              </w:rPr>
              <w:t>E. Write report</w:t>
            </w:r>
          </w:p>
        </w:tc>
        <w:tc>
          <w:tcPr>
            <w:tcW w:w="116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3C54E27E" w14:textId="77777777">
            <w:pPr>
              <w:widowControl/>
              <w:autoSpaceDE/>
              <w:autoSpaceDN/>
              <w:adjustRightInd/>
              <w:jc w:val="center"/>
              <w:rPr>
                <w:color w:val="000000"/>
                <w:sz w:val="20"/>
                <w:szCs w:val="20"/>
              </w:rPr>
            </w:pPr>
            <w:r w:rsidRPr="00A45F0A">
              <w:rPr>
                <w:color w:val="000000"/>
                <w:sz w:val="20"/>
                <w:szCs w:val="20"/>
              </w:rPr>
              <w:t>See 3B</w:t>
            </w:r>
          </w:p>
        </w:tc>
        <w:tc>
          <w:tcPr>
            <w:tcW w:w="12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1F81DE15" w14:textId="77777777">
            <w:pPr>
              <w:widowControl/>
              <w:autoSpaceDE/>
              <w:autoSpaceDN/>
              <w:adjustRightInd/>
              <w:jc w:val="center"/>
              <w:rPr>
                <w:color w:val="000000"/>
                <w:sz w:val="20"/>
                <w:szCs w:val="20"/>
              </w:rPr>
            </w:pPr>
            <w:r w:rsidRPr="00A45F0A">
              <w:rPr>
                <w:color w:val="000000"/>
                <w:sz w:val="20"/>
                <w:szCs w:val="20"/>
              </w:rPr>
              <w:t> </w:t>
            </w:r>
          </w:p>
        </w:tc>
        <w:tc>
          <w:tcPr>
            <w:tcW w:w="133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54318B18" w14:textId="77777777">
            <w:pPr>
              <w:widowControl/>
              <w:autoSpaceDE/>
              <w:autoSpaceDN/>
              <w:adjustRightInd/>
              <w:jc w:val="center"/>
              <w:rPr>
                <w:color w:val="000000"/>
                <w:sz w:val="20"/>
                <w:szCs w:val="20"/>
              </w:rPr>
            </w:pPr>
            <w:r w:rsidRPr="00A45F0A">
              <w:rPr>
                <w:color w:val="000000"/>
                <w:sz w:val="20"/>
                <w:szCs w:val="20"/>
              </w:rPr>
              <w:t> </w:t>
            </w:r>
          </w:p>
        </w:tc>
        <w:tc>
          <w:tcPr>
            <w:tcW w:w="1306"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0BB1EBCB" w14:textId="77777777">
            <w:pPr>
              <w:widowControl/>
              <w:autoSpaceDE/>
              <w:autoSpaceDN/>
              <w:adjustRightInd/>
              <w:jc w:val="center"/>
              <w:rPr>
                <w:color w:val="000000"/>
                <w:sz w:val="20"/>
                <w:szCs w:val="20"/>
              </w:rPr>
            </w:pPr>
            <w:r w:rsidRPr="00A45F0A">
              <w:rPr>
                <w:color w:val="000000"/>
                <w:sz w:val="20"/>
                <w:szCs w:val="20"/>
              </w:rPr>
              <w:t> </w:t>
            </w:r>
          </w:p>
        </w:tc>
        <w:tc>
          <w:tcPr>
            <w:tcW w:w="1104"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43AF7694" w14:textId="77777777">
            <w:pPr>
              <w:widowControl/>
              <w:autoSpaceDE/>
              <w:autoSpaceDN/>
              <w:adjustRightInd/>
              <w:jc w:val="center"/>
              <w:rPr>
                <w:color w:val="000000"/>
                <w:sz w:val="20"/>
                <w:szCs w:val="20"/>
              </w:rPr>
            </w:pPr>
            <w:r w:rsidRPr="00A45F0A">
              <w:rPr>
                <w:color w:val="000000"/>
                <w:sz w:val="20"/>
                <w:szCs w:val="20"/>
              </w:rPr>
              <w:t> </w:t>
            </w:r>
          </w:p>
        </w:tc>
        <w:tc>
          <w:tcPr>
            <w:tcW w:w="13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3D64EF92" w14:textId="77777777">
            <w:pPr>
              <w:widowControl/>
              <w:autoSpaceDE/>
              <w:autoSpaceDN/>
              <w:adjustRightInd/>
              <w:jc w:val="center"/>
              <w:rPr>
                <w:color w:val="000000"/>
                <w:sz w:val="20"/>
                <w:szCs w:val="20"/>
              </w:rPr>
            </w:pPr>
            <w:r w:rsidRPr="00A45F0A">
              <w:rPr>
                <w:color w:val="000000"/>
                <w:sz w:val="20"/>
                <w:szCs w:val="20"/>
              </w:rPr>
              <w:t> </w:t>
            </w:r>
          </w:p>
        </w:tc>
        <w:tc>
          <w:tcPr>
            <w:tcW w:w="1103"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64478BC7" w14:textId="77777777">
            <w:pPr>
              <w:widowControl/>
              <w:autoSpaceDE/>
              <w:autoSpaceDN/>
              <w:adjustRightInd/>
              <w:jc w:val="center"/>
              <w:rPr>
                <w:color w:val="000000"/>
                <w:sz w:val="20"/>
                <w:szCs w:val="20"/>
              </w:rPr>
            </w:pPr>
            <w:r w:rsidRPr="00A45F0A">
              <w:rPr>
                <w:color w:val="000000"/>
                <w:sz w:val="20"/>
                <w:szCs w:val="20"/>
              </w:rPr>
              <w:t> </w:t>
            </w:r>
          </w:p>
        </w:tc>
        <w:tc>
          <w:tcPr>
            <w:tcW w:w="1371"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27CA4608" w14:textId="77777777">
            <w:pPr>
              <w:widowControl/>
              <w:autoSpaceDE/>
              <w:autoSpaceDN/>
              <w:adjustRightInd/>
              <w:jc w:val="right"/>
              <w:rPr>
                <w:color w:val="000000"/>
                <w:sz w:val="20"/>
                <w:szCs w:val="20"/>
              </w:rPr>
            </w:pPr>
            <w:r w:rsidRPr="00A45F0A">
              <w:rPr>
                <w:color w:val="000000"/>
                <w:sz w:val="20"/>
                <w:szCs w:val="20"/>
              </w:rPr>
              <w:t> </w:t>
            </w:r>
          </w:p>
        </w:tc>
      </w:tr>
      <w:tr w:rsidRPr="00A45F0A" w:rsidR="00A45F0A" w:rsidTr="00A45F0A" w14:paraId="65DB8E5D" w14:textId="77777777">
        <w:trPr>
          <w:gridAfter w:val="1"/>
          <w:wAfter w:w="15" w:type="dxa"/>
          <w:trHeight w:val="300"/>
        </w:trPr>
        <w:tc>
          <w:tcPr>
            <w:tcW w:w="4045" w:type="dxa"/>
            <w:tcBorders>
              <w:top w:val="nil"/>
              <w:left w:val="single" w:color="auto" w:sz="4" w:space="0"/>
              <w:bottom w:val="single" w:color="auto" w:sz="4" w:space="0"/>
              <w:right w:val="single" w:color="auto" w:sz="4" w:space="0"/>
            </w:tcBorders>
            <w:shd w:val="clear" w:color="auto" w:fill="auto"/>
            <w:noWrap/>
            <w:vAlign w:val="center"/>
            <w:hideMark/>
          </w:tcPr>
          <w:p w:rsidRPr="00A45F0A" w:rsidR="00A45F0A" w:rsidP="00A45F0A" w:rsidRDefault="00A45F0A" w14:paraId="52850351" w14:textId="77777777">
            <w:pPr>
              <w:widowControl/>
              <w:autoSpaceDE/>
              <w:autoSpaceDN/>
              <w:adjustRightInd/>
              <w:ind w:firstLine="200" w:firstLineChars="100"/>
              <w:rPr>
                <w:color w:val="000000"/>
                <w:sz w:val="20"/>
                <w:szCs w:val="20"/>
              </w:rPr>
            </w:pPr>
            <w:r w:rsidRPr="00A45F0A">
              <w:rPr>
                <w:color w:val="000000"/>
                <w:sz w:val="20"/>
                <w:szCs w:val="20"/>
              </w:rPr>
              <w:t>Notification of applicability</w:t>
            </w:r>
          </w:p>
        </w:tc>
        <w:tc>
          <w:tcPr>
            <w:tcW w:w="116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53DD1C0E" w14:textId="77777777">
            <w:pPr>
              <w:widowControl/>
              <w:autoSpaceDE/>
              <w:autoSpaceDN/>
              <w:adjustRightInd/>
              <w:jc w:val="center"/>
              <w:rPr>
                <w:color w:val="000000"/>
                <w:sz w:val="20"/>
                <w:szCs w:val="20"/>
              </w:rPr>
            </w:pPr>
            <w:r w:rsidRPr="00A45F0A">
              <w:rPr>
                <w:color w:val="000000"/>
                <w:sz w:val="20"/>
                <w:szCs w:val="20"/>
              </w:rPr>
              <w:t>2</w:t>
            </w:r>
          </w:p>
        </w:tc>
        <w:tc>
          <w:tcPr>
            <w:tcW w:w="12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648A38EC" w14:textId="77777777">
            <w:pPr>
              <w:widowControl/>
              <w:autoSpaceDE/>
              <w:autoSpaceDN/>
              <w:adjustRightInd/>
              <w:jc w:val="center"/>
              <w:rPr>
                <w:color w:val="000000"/>
                <w:sz w:val="20"/>
                <w:szCs w:val="20"/>
              </w:rPr>
            </w:pPr>
            <w:r w:rsidRPr="00A45F0A">
              <w:rPr>
                <w:color w:val="000000"/>
                <w:sz w:val="20"/>
                <w:szCs w:val="20"/>
              </w:rPr>
              <w:t>1</w:t>
            </w:r>
          </w:p>
        </w:tc>
        <w:tc>
          <w:tcPr>
            <w:tcW w:w="133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25B6AEE5" w14:textId="77777777">
            <w:pPr>
              <w:widowControl/>
              <w:autoSpaceDE/>
              <w:autoSpaceDN/>
              <w:adjustRightInd/>
              <w:jc w:val="center"/>
              <w:rPr>
                <w:color w:val="000000"/>
                <w:sz w:val="20"/>
                <w:szCs w:val="20"/>
              </w:rPr>
            </w:pPr>
            <w:r w:rsidRPr="00A45F0A">
              <w:rPr>
                <w:color w:val="000000"/>
                <w:sz w:val="20"/>
                <w:szCs w:val="20"/>
              </w:rPr>
              <w:t>2</w:t>
            </w:r>
          </w:p>
        </w:tc>
        <w:tc>
          <w:tcPr>
            <w:tcW w:w="1306"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6C605603" w14:textId="77777777">
            <w:pPr>
              <w:widowControl/>
              <w:autoSpaceDE/>
              <w:autoSpaceDN/>
              <w:adjustRightInd/>
              <w:jc w:val="center"/>
              <w:rPr>
                <w:color w:val="000000"/>
                <w:sz w:val="20"/>
                <w:szCs w:val="20"/>
              </w:rPr>
            </w:pPr>
            <w:r w:rsidRPr="00A45F0A">
              <w:rPr>
                <w:color w:val="000000"/>
                <w:sz w:val="20"/>
                <w:szCs w:val="20"/>
              </w:rPr>
              <w:t>0</w:t>
            </w:r>
          </w:p>
        </w:tc>
        <w:tc>
          <w:tcPr>
            <w:tcW w:w="1104"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46D0B497" w14:textId="77777777">
            <w:pPr>
              <w:widowControl/>
              <w:autoSpaceDE/>
              <w:autoSpaceDN/>
              <w:adjustRightInd/>
              <w:jc w:val="center"/>
              <w:rPr>
                <w:color w:val="000000"/>
                <w:sz w:val="20"/>
                <w:szCs w:val="20"/>
              </w:rPr>
            </w:pPr>
            <w:r w:rsidRPr="00A45F0A">
              <w:rPr>
                <w:color w:val="000000"/>
                <w:sz w:val="20"/>
                <w:szCs w:val="20"/>
              </w:rPr>
              <w:t>0</w:t>
            </w:r>
          </w:p>
        </w:tc>
        <w:tc>
          <w:tcPr>
            <w:tcW w:w="13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4FACD64D" w14:textId="77777777">
            <w:pPr>
              <w:widowControl/>
              <w:autoSpaceDE/>
              <w:autoSpaceDN/>
              <w:adjustRightInd/>
              <w:jc w:val="center"/>
              <w:rPr>
                <w:color w:val="000000"/>
                <w:sz w:val="20"/>
                <w:szCs w:val="20"/>
              </w:rPr>
            </w:pPr>
            <w:r w:rsidRPr="00A45F0A">
              <w:rPr>
                <w:color w:val="000000"/>
                <w:sz w:val="20"/>
                <w:szCs w:val="20"/>
              </w:rPr>
              <w:t>0</w:t>
            </w:r>
          </w:p>
        </w:tc>
        <w:tc>
          <w:tcPr>
            <w:tcW w:w="1103"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34A632D2" w14:textId="77777777">
            <w:pPr>
              <w:widowControl/>
              <w:autoSpaceDE/>
              <w:autoSpaceDN/>
              <w:adjustRightInd/>
              <w:jc w:val="center"/>
              <w:rPr>
                <w:color w:val="000000"/>
                <w:sz w:val="20"/>
                <w:szCs w:val="20"/>
              </w:rPr>
            </w:pPr>
            <w:r w:rsidRPr="00A45F0A">
              <w:rPr>
                <w:color w:val="000000"/>
                <w:sz w:val="20"/>
                <w:szCs w:val="20"/>
              </w:rPr>
              <w:t>0</w:t>
            </w:r>
          </w:p>
        </w:tc>
        <w:tc>
          <w:tcPr>
            <w:tcW w:w="1371"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66F87CE0" w14:textId="77777777">
            <w:pPr>
              <w:widowControl/>
              <w:autoSpaceDE/>
              <w:autoSpaceDN/>
              <w:adjustRightInd/>
              <w:jc w:val="right"/>
              <w:rPr>
                <w:color w:val="000000"/>
                <w:sz w:val="20"/>
                <w:szCs w:val="20"/>
              </w:rPr>
            </w:pPr>
            <w:r w:rsidRPr="00A45F0A">
              <w:rPr>
                <w:color w:val="000000"/>
                <w:sz w:val="20"/>
                <w:szCs w:val="20"/>
              </w:rPr>
              <w:t xml:space="preserve">$0 </w:t>
            </w:r>
          </w:p>
        </w:tc>
      </w:tr>
      <w:tr w:rsidRPr="00A45F0A" w:rsidR="00A45F0A" w:rsidTr="00A45F0A" w14:paraId="5B8A7451" w14:textId="77777777">
        <w:trPr>
          <w:gridAfter w:val="1"/>
          <w:wAfter w:w="15" w:type="dxa"/>
          <w:trHeight w:val="300"/>
        </w:trPr>
        <w:tc>
          <w:tcPr>
            <w:tcW w:w="4045" w:type="dxa"/>
            <w:tcBorders>
              <w:top w:val="nil"/>
              <w:left w:val="single" w:color="auto" w:sz="4" w:space="0"/>
              <w:bottom w:val="single" w:color="auto" w:sz="4" w:space="0"/>
              <w:right w:val="single" w:color="auto" w:sz="4" w:space="0"/>
            </w:tcBorders>
            <w:shd w:val="clear" w:color="auto" w:fill="auto"/>
            <w:noWrap/>
            <w:vAlign w:val="center"/>
            <w:hideMark/>
          </w:tcPr>
          <w:p w:rsidRPr="00A45F0A" w:rsidR="00A45F0A" w:rsidP="00A45F0A" w:rsidRDefault="00A45F0A" w14:paraId="32F182B1" w14:textId="77777777">
            <w:pPr>
              <w:widowControl/>
              <w:autoSpaceDE/>
              <w:autoSpaceDN/>
              <w:adjustRightInd/>
              <w:ind w:firstLine="200" w:firstLineChars="100"/>
              <w:rPr>
                <w:color w:val="000000"/>
                <w:sz w:val="20"/>
                <w:szCs w:val="20"/>
              </w:rPr>
            </w:pPr>
            <w:r w:rsidRPr="00A45F0A">
              <w:rPr>
                <w:color w:val="000000"/>
                <w:sz w:val="20"/>
                <w:szCs w:val="20"/>
              </w:rPr>
              <w:lastRenderedPageBreak/>
              <w:t>Notification of construction/‌reconstruction</w:t>
            </w:r>
          </w:p>
        </w:tc>
        <w:tc>
          <w:tcPr>
            <w:tcW w:w="116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762F9245" w14:textId="77777777">
            <w:pPr>
              <w:widowControl/>
              <w:autoSpaceDE/>
              <w:autoSpaceDN/>
              <w:adjustRightInd/>
              <w:jc w:val="center"/>
              <w:rPr>
                <w:color w:val="000000"/>
                <w:sz w:val="20"/>
                <w:szCs w:val="20"/>
              </w:rPr>
            </w:pPr>
            <w:r w:rsidRPr="00A45F0A">
              <w:rPr>
                <w:color w:val="000000"/>
                <w:sz w:val="20"/>
                <w:szCs w:val="20"/>
              </w:rPr>
              <w:t>2</w:t>
            </w:r>
          </w:p>
        </w:tc>
        <w:tc>
          <w:tcPr>
            <w:tcW w:w="12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1A0B5655" w14:textId="77777777">
            <w:pPr>
              <w:widowControl/>
              <w:autoSpaceDE/>
              <w:autoSpaceDN/>
              <w:adjustRightInd/>
              <w:jc w:val="center"/>
              <w:rPr>
                <w:color w:val="000000"/>
                <w:sz w:val="20"/>
                <w:szCs w:val="20"/>
              </w:rPr>
            </w:pPr>
            <w:r w:rsidRPr="00A45F0A">
              <w:rPr>
                <w:color w:val="000000"/>
                <w:sz w:val="20"/>
                <w:szCs w:val="20"/>
              </w:rPr>
              <w:t>1</w:t>
            </w:r>
          </w:p>
        </w:tc>
        <w:tc>
          <w:tcPr>
            <w:tcW w:w="133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3FFBB8B2" w14:textId="77777777">
            <w:pPr>
              <w:widowControl/>
              <w:autoSpaceDE/>
              <w:autoSpaceDN/>
              <w:adjustRightInd/>
              <w:jc w:val="center"/>
              <w:rPr>
                <w:color w:val="000000"/>
                <w:sz w:val="20"/>
                <w:szCs w:val="20"/>
              </w:rPr>
            </w:pPr>
            <w:r w:rsidRPr="00A45F0A">
              <w:rPr>
                <w:color w:val="000000"/>
                <w:sz w:val="20"/>
                <w:szCs w:val="20"/>
              </w:rPr>
              <w:t>2</w:t>
            </w:r>
          </w:p>
        </w:tc>
        <w:tc>
          <w:tcPr>
            <w:tcW w:w="1306"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36E958E2" w14:textId="77777777">
            <w:pPr>
              <w:widowControl/>
              <w:autoSpaceDE/>
              <w:autoSpaceDN/>
              <w:adjustRightInd/>
              <w:jc w:val="center"/>
              <w:rPr>
                <w:color w:val="000000"/>
                <w:sz w:val="20"/>
                <w:szCs w:val="20"/>
              </w:rPr>
            </w:pPr>
            <w:r w:rsidRPr="00A45F0A">
              <w:rPr>
                <w:color w:val="000000"/>
                <w:sz w:val="20"/>
                <w:szCs w:val="20"/>
              </w:rPr>
              <w:t>0</w:t>
            </w:r>
          </w:p>
        </w:tc>
        <w:tc>
          <w:tcPr>
            <w:tcW w:w="1104"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3103B63C" w14:textId="77777777">
            <w:pPr>
              <w:widowControl/>
              <w:autoSpaceDE/>
              <w:autoSpaceDN/>
              <w:adjustRightInd/>
              <w:jc w:val="center"/>
              <w:rPr>
                <w:color w:val="000000"/>
                <w:sz w:val="20"/>
                <w:szCs w:val="20"/>
              </w:rPr>
            </w:pPr>
            <w:r w:rsidRPr="00A45F0A">
              <w:rPr>
                <w:color w:val="000000"/>
                <w:sz w:val="20"/>
                <w:szCs w:val="20"/>
              </w:rPr>
              <w:t>0</w:t>
            </w:r>
          </w:p>
        </w:tc>
        <w:tc>
          <w:tcPr>
            <w:tcW w:w="13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7672F75B" w14:textId="77777777">
            <w:pPr>
              <w:widowControl/>
              <w:autoSpaceDE/>
              <w:autoSpaceDN/>
              <w:adjustRightInd/>
              <w:jc w:val="center"/>
              <w:rPr>
                <w:color w:val="000000"/>
                <w:sz w:val="20"/>
                <w:szCs w:val="20"/>
              </w:rPr>
            </w:pPr>
            <w:r w:rsidRPr="00A45F0A">
              <w:rPr>
                <w:color w:val="000000"/>
                <w:sz w:val="20"/>
                <w:szCs w:val="20"/>
              </w:rPr>
              <w:t>0</w:t>
            </w:r>
          </w:p>
        </w:tc>
        <w:tc>
          <w:tcPr>
            <w:tcW w:w="1103"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33885CEA" w14:textId="77777777">
            <w:pPr>
              <w:widowControl/>
              <w:autoSpaceDE/>
              <w:autoSpaceDN/>
              <w:adjustRightInd/>
              <w:jc w:val="center"/>
              <w:rPr>
                <w:color w:val="000000"/>
                <w:sz w:val="20"/>
                <w:szCs w:val="20"/>
              </w:rPr>
            </w:pPr>
            <w:r w:rsidRPr="00A45F0A">
              <w:rPr>
                <w:color w:val="000000"/>
                <w:sz w:val="20"/>
                <w:szCs w:val="20"/>
              </w:rPr>
              <w:t>0</w:t>
            </w:r>
          </w:p>
        </w:tc>
        <w:tc>
          <w:tcPr>
            <w:tcW w:w="1371"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1161446B" w14:textId="77777777">
            <w:pPr>
              <w:widowControl/>
              <w:autoSpaceDE/>
              <w:autoSpaceDN/>
              <w:adjustRightInd/>
              <w:jc w:val="right"/>
              <w:rPr>
                <w:color w:val="000000"/>
                <w:sz w:val="20"/>
                <w:szCs w:val="20"/>
              </w:rPr>
            </w:pPr>
            <w:r w:rsidRPr="00A45F0A">
              <w:rPr>
                <w:color w:val="000000"/>
                <w:sz w:val="20"/>
                <w:szCs w:val="20"/>
              </w:rPr>
              <w:t xml:space="preserve">$0 </w:t>
            </w:r>
          </w:p>
        </w:tc>
      </w:tr>
      <w:tr w:rsidRPr="00A45F0A" w:rsidR="00A45F0A" w:rsidTr="00A45F0A" w14:paraId="492A1F09" w14:textId="77777777">
        <w:trPr>
          <w:gridAfter w:val="1"/>
          <w:wAfter w:w="15" w:type="dxa"/>
          <w:trHeight w:val="300"/>
        </w:trPr>
        <w:tc>
          <w:tcPr>
            <w:tcW w:w="4045" w:type="dxa"/>
            <w:tcBorders>
              <w:top w:val="nil"/>
              <w:left w:val="single" w:color="auto" w:sz="4" w:space="0"/>
              <w:bottom w:val="single" w:color="auto" w:sz="4" w:space="0"/>
              <w:right w:val="single" w:color="auto" w:sz="4" w:space="0"/>
            </w:tcBorders>
            <w:shd w:val="clear" w:color="auto" w:fill="auto"/>
            <w:noWrap/>
            <w:vAlign w:val="center"/>
            <w:hideMark/>
          </w:tcPr>
          <w:p w:rsidRPr="00A45F0A" w:rsidR="00A45F0A" w:rsidP="00A45F0A" w:rsidRDefault="00A45F0A" w14:paraId="699D3126" w14:textId="77777777">
            <w:pPr>
              <w:widowControl/>
              <w:autoSpaceDE/>
              <w:autoSpaceDN/>
              <w:adjustRightInd/>
              <w:ind w:firstLine="200" w:firstLineChars="100"/>
              <w:rPr>
                <w:color w:val="000000"/>
                <w:sz w:val="20"/>
                <w:szCs w:val="20"/>
              </w:rPr>
            </w:pPr>
            <w:r w:rsidRPr="00A45F0A">
              <w:rPr>
                <w:color w:val="000000"/>
                <w:sz w:val="20"/>
                <w:szCs w:val="20"/>
              </w:rPr>
              <w:t>Notification of actual startup</w:t>
            </w:r>
          </w:p>
        </w:tc>
        <w:tc>
          <w:tcPr>
            <w:tcW w:w="116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4E7363F5" w14:textId="77777777">
            <w:pPr>
              <w:widowControl/>
              <w:autoSpaceDE/>
              <w:autoSpaceDN/>
              <w:adjustRightInd/>
              <w:jc w:val="center"/>
              <w:rPr>
                <w:color w:val="000000"/>
                <w:sz w:val="20"/>
                <w:szCs w:val="20"/>
              </w:rPr>
            </w:pPr>
            <w:r w:rsidRPr="00A45F0A">
              <w:rPr>
                <w:color w:val="000000"/>
                <w:sz w:val="20"/>
                <w:szCs w:val="20"/>
              </w:rPr>
              <w:t>2</w:t>
            </w:r>
          </w:p>
        </w:tc>
        <w:tc>
          <w:tcPr>
            <w:tcW w:w="12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3BCE9016" w14:textId="77777777">
            <w:pPr>
              <w:widowControl/>
              <w:autoSpaceDE/>
              <w:autoSpaceDN/>
              <w:adjustRightInd/>
              <w:jc w:val="center"/>
              <w:rPr>
                <w:color w:val="000000"/>
                <w:sz w:val="20"/>
                <w:szCs w:val="20"/>
              </w:rPr>
            </w:pPr>
            <w:r w:rsidRPr="00A45F0A">
              <w:rPr>
                <w:color w:val="000000"/>
                <w:sz w:val="20"/>
                <w:szCs w:val="20"/>
              </w:rPr>
              <w:t>1</w:t>
            </w:r>
          </w:p>
        </w:tc>
        <w:tc>
          <w:tcPr>
            <w:tcW w:w="133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7E7A6CE9" w14:textId="77777777">
            <w:pPr>
              <w:widowControl/>
              <w:autoSpaceDE/>
              <w:autoSpaceDN/>
              <w:adjustRightInd/>
              <w:jc w:val="center"/>
              <w:rPr>
                <w:color w:val="000000"/>
                <w:sz w:val="20"/>
                <w:szCs w:val="20"/>
              </w:rPr>
            </w:pPr>
            <w:r w:rsidRPr="00A45F0A">
              <w:rPr>
                <w:color w:val="000000"/>
                <w:sz w:val="20"/>
                <w:szCs w:val="20"/>
              </w:rPr>
              <w:t>2</w:t>
            </w:r>
          </w:p>
        </w:tc>
        <w:tc>
          <w:tcPr>
            <w:tcW w:w="1306"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39B12D71" w14:textId="77777777">
            <w:pPr>
              <w:widowControl/>
              <w:autoSpaceDE/>
              <w:autoSpaceDN/>
              <w:adjustRightInd/>
              <w:jc w:val="center"/>
              <w:rPr>
                <w:color w:val="000000"/>
                <w:sz w:val="20"/>
                <w:szCs w:val="20"/>
              </w:rPr>
            </w:pPr>
            <w:r w:rsidRPr="00A45F0A">
              <w:rPr>
                <w:color w:val="000000"/>
                <w:sz w:val="20"/>
                <w:szCs w:val="20"/>
              </w:rPr>
              <w:t>0</w:t>
            </w:r>
          </w:p>
        </w:tc>
        <w:tc>
          <w:tcPr>
            <w:tcW w:w="1104"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5D291932" w14:textId="77777777">
            <w:pPr>
              <w:widowControl/>
              <w:autoSpaceDE/>
              <w:autoSpaceDN/>
              <w:adjustRightInd/>
              <w:jc w:val="center"/>
              <w:rPr>
                <w:color w:val="000000"/>
                <w:sz w:val="20"/>
                <w:szCs w:val="20"/>
              </w:rPr>
            </w:pPr>
            <w:r w:rsidRPr="00A45F0A">
              <w:rPr>
                <w:color w:val="000000"/>
                <w:sz w:val="20"/>
                <w:szCs w:val="20"/>
              </w:rPr>
              <w:t>0</w:t>
            </w:r>
          </w:p>
        </w:tc>
        <w:tc>
          <w:tcPr>
            <w:tcW w:w="13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0CB88881" w14:textId="77777777">
            <w:pPr>
              <w:widowControl/>
              <w:autoSpaceDE/>
              <w:autoSpaceDN/>
              <w:adjustRightInd/>
              <w:jc w:val="center"/>
              <w:rPr>
                <w:color w:val="000000"/>
                <w:sz w:val="20"/>
                <w:szCs w:val="20"/>
              </w:rPr>
            </w:pPr>
            <w:r w:rsidRPr="00A45F0A">
              <w:rPr>
                <w:color w:val="000000"/>
                <w:sz w:val="20"/>
                <w:szCs w:val="20"/>
              </w:rPr>
              <w:t>0</w:t>
            </w:r>
          </w:p>
        </w:tc>
        <w:tc>
          <w:tcPr>
            <w:tcW w:w="1103"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1E598193" w14:textId="77777777">
            <w:pPr>
              <w:widowControl/>
              <w:autoSpaceDE/>
              <w:autoSpaceDN/>
              <w:adjustRightInd/>
              <w:jc w:val="center"/>
              <w:rPr>
                <w:color w:val="000000"/>
                <w:sz w:val="20"/>
                <w:szCs w:val="20"/>
              </w:rPr>
            </w:pPr>
            <w:r w:rsidRPr="00A45F0A">
              <w:rPr>
                <w:color w:val="000000"/>
                <w:sz w:val="20"/>
                <w:szCs w:val="20"/>
              </w:rPr>
              <w:t>0</w:t>
            </w:r>
          </w:p>
        </w:tc>
        <w:tc>
          <w:tcPr>
            <w:tcW w:w="1371"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6ACCAD88" w14:textId="77777777">
            <w:pPr>
              <w:widowControl/>
              <w:autoSpaceDE/>
              <w:autoSpaceDN/>
              <w:adjustRightInd/>
              <w:jc w:val="right"/>
              <w:rPr>
                <w:color w:val="000000"/>
                <w:sz w:val="20"/>
                <w:szCs w:val="20"/>
              </w:rPr>
            </w:pPr>
            <w:r w:rsidRPr="00A45F0A">
              <w:rPr>
                <w:color w:val="000000"/>
                <w:sz w:val="20"/>
                <w:szCs w:val="20"/>
              </w:rPr>
              <w:t xml:space="preserve">$0 </w:t>
            </w:r>
          </w:p>
        </w:tc>
      </w:tr>
      <w:tr w:rsidRPr="00A45F0A" w:rsidR="00A45F0A" w:rsidTr="00A45F0A" w14:paraId="25629CE2" w14:textId="77777777">
        <w:trPr>
          <w:gridAfter w:val="1"/>
          <w:wAfter w:w="15" w:type="dxa"/>
          <w:trHeight w:val="300"/>
        </w:trPr>
        <w:tc>
          <w:tcPr>
            <w:tcW w:w="4045" w:type="dxa"/>
            <w:tcBorders>
              <w:top w:val="nil"/>
              <w:left w:val="single" w:color="auto" w:sz="4" w:space="0"/>
              <w:bottom w:val="single" w:color="auto" w:sz="4" w:space="0"/>
              <w:right w:val="single" w:color="auto" w:sz="4" w:space="0"/>
            </w:tcBorders>
            <w:shd w:val="clear" w:color="auto" w:fill="auto"/>
            <w:noWrap/>
            <w:vAlign w:val="center"/>
            <w:hideMark/>
          </w:tcPr>
          <w:p w:rsidRPr="00A45F0A" w:rsidR="00A45F0A" w:rsidP="00A45F0A" w:rsidRDefault="00A45F0A" w14:paraId="6FF57402" w14:textId="77777777">
            <w:pPr>
              <w:widowControl/>
              <w:autoSpaceDE/>
              <w:autoSpaceDN/>
              <w:adjustRightInd/>
              <w:ind w:firstLine="200" w:firstLineChars="100"/>
              <w:rPr>
                <w:color w:val="000000"/>
                <w:sz w:val="20"/>
                <w:szCs w:val="20"/>
              </w:rPr>
            </w:pPr>
            <w:r w:rsidRPr="00A45F0A">
              <w:rPr>
                <w:color w:val="000000"/>
                <w:sz w:val="20"/>
                <w:szCs w:val="20"/>
              </w:rPr>
              <w:t>Notification of special compliance requirements</w:t>
            </w:r>
          </w:p>
        </w:tc>
        <w:tc>
          <w:tcPr>
            <w:tcW w:w="116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36706577" w14:textId="77777777">
            <w:pPr>
              <w:widowControl/>
              <w:autoSpaceDE/>
              <w:autoSpaceDN/>
              <w:adjustRightInd/>
              <w:jc w:val="center"/>
              <w:rPr>
                <w:color w:val="000000"/>
                <w:sz w:val="20"/>
                <w:szCs w:val="20"/>
              </w:rPr>
            </w:pPr>
            <w:r w:rsidRPr="00A45F0A">
              <w:rPr>
                <w:color w:val="000000"/>
                <w:sz w:val="20"/>
                <w:szCs w:val="20"/>
              </w:rPr>
              <w:t>N/A</w:t>
            </w:r>
          </w:p>
        </w:tc>
        <w:tc>
          <w:tcPr>
            <w:tcW w:w="12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10F16013" w14:textId="77777777">
            <w:pPr>
              <w:widowControl/>
              <w:autoSpaceDE/>
              <w:autoSpaceDN/>
              <w:adjustRightInd/>
              <w:jc w:val="center"/>
              <w:rPr>
                <w:color w:val="000000"/>
                <w:sz w:val="20"/>
                <w:szCs w:val="20"/>
              </w:rPr>
            </w:pPr>
            <w:r w:rsidRPr="00A45F0A">
              <w:rPr>
                <w:color w:val="000000"/>
                <w:sz w:val="20"/>
                <w:szCs w:val="20"/>
              </w:rPr>
              <w:t> </w:t>
            </w:r>
          </w:p>
        </w:tc>
        <w:tc>
          <w:tcPr>
            <w:tcW w:w="133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16FF6437" w14:textId="77777777">
            <w:pPr>
              <w:widowControl/>
              <w:autoSpaceDE/>
              <w:autoSpaceDN/>
              <w:adjustRightInd/>
              <w:jc w:val="center"/>
              <w:rPr>
                <w:color w:val="000000"/>
                <w:sz w:val="20"/>
                <w:szCs w:val="20"/>
              </w:rPr>
            </w:pPr>
            <w:r w:rsidRPr="00A45F0A">
              <w:rPr>
                <w:color w:val="000000"/>
                <w:sz w:val="20"/>
                <w:szCs w:val="20"/>
              </w:rPr>
              <w:t> </w:t>
            </w:r>
          </w:p>
        </w:tc>
        <w:tc>
          <w:tcPr>
            <w:tcW w:w="1306"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5EB44501" w14:textId="77777777">
            <w:pPr>
              <w:widowControl/>
              <w:autoSpaceDE/>
              <w:autoSpaceDN/>
              <w:adjustRightInd/>
              <w:jc w:val="center"/>
              <w:rPr>
                <w:color w:val="000000"/>
                <w:sz w:val="20"/>
                <w:szCs w:val="20"/>
              </w:rPr>
            </w:pPr>
            <w:r w:rsidRPr="00A45F0A">
              <w:rPr>
                <w:color w:val="000000"/>
                <w:sz w:val="20"/>
                <w:szCs w:val="20"/>
              </w:rPr>
              <w:t> </w:t>
            </w:r>
          </w:p>
        </w:tc>
        <w:tc>
          <w:tcPr>
            <w:tcW w:w="1104"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44C82BF4" w14:textId="77777777">
            <w:pPr>
              <w:widowControl/>
              <w:autoSpaceDE/>
              <w:autoSpaceDN/>
              <w:adjustRightInd/>
              <w:jc w:val="center"/>
              <w:rPr>
                <w:color w:val="000000"/>
                <w:sz w:val="20"/>
                <w:szCs w:val="20"/>
              </w:rPr>
            </w:pPr>
            <w:r w:rsidRPr="00A45F0A">
              <w:rPr>
                <w:color w:val="000000"/>
                <w:sz w:val="20"/>
                <w:szCs w:val="20"/>
              </w:rPr>
              <w:t> </w:t>
            </w:r>
          </w:p>
        </w:tc>
        <w:tc>
          <w:tcPr>
            <w:tcW w:w="13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4E4AFB65" w14:textId="77777777">
            <w:pPr>
              <w:widowControl/>
              <w:autoSpaceDE/>
              <w:autoSpaceDN/>
              <w:adjustRightInd/>
              <w:jc w:val="center"/>
              <w:rPr>
                <w:color w:val="000000"/>
                <w:sz w:val="20"/>
                <w:szCs w:val="20"/>
              </w:rPr>
            </w:pPr>
            <w:r w:rsidRPr="00A45F0A">
              <w:rPr>
                <w:color w:val="000000"/>
                <w:sz w:val="20"/>
                <w:szCs w:val="20"/>
              </w:rPr>
              <w:t> </w:t>
            </w:r>
          </w:p>
        </w:tc>
        <w:tc>
          <w:tcPr>
            <w:tcW w:w="1103"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2D9B1DAC" w14:textId="77777777">
            <w:pPr>
              <w:widowControl/>
              <w:autoSpaceDE/>
              <w:autoSpaceDN/>
              <w:adjustRightInd/>
              <w:jc w:val="center"/>
              <w:rPr>
                <w:color w:val="000000"/>
                <w:sz w:val="20"/>
                <w:szCs w:val="20"/>
              </w:rPr>
            </w:pPr>
            <w:r w:rsidRPr="00A45F0A">
              <w:rPr>
                <w:color w:val="000000"/>
                <w:sz w:val="20"/>
                <w:szCs w:val="20"/>
              </w:rPr>
              <w:t> </w:t>
            </w:r>
          </w:p>
        </w:tc>
        <w:tc>
          <w:tcPr>
            <w:tcW w:w="1371"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32CE0A01" w14:textId="77777777">
            <w:pPr>
              <w:widowControl/>
              <w:autoSpaceDE/>
              <w:autoSpaceDN/>
              <w:adjustRightInd/>
              <w:jc w:val="right"/>
              <w:rPr>
                <w:color w:val="000000"/>
                <w:sz w:val="20"/>
                <w:szCs w:val="20"/>
              </w:rPr>
            </w:pPr>
            <w:r w:rsidRPr="00A45F0A">
              <w:rPr>
                <w:color w:val="000000"/>
                <w:sz w:val="20"/>
                <w:szCs w:val="20"/>
              </w:rPr>
              <w:t> </w:t>
            </w:r>
          </w:p>
        </w:tc>
      </w:tr>
      <w:tr w:rsidRPr="00A45F0A" w:rsidR="00A45F0A" w:rsidTr="00A45F0A" w14:paraId="4555F289" w14:textId="77777777">
        <w:trPr>
          <w:gridAfter w:val="1"/>
          <w:wAfter w:w="15" w:type="dxa"/>
          <w:trHeight w:val="300"/>
        </w:trPr>
        <w:tc>
          <w:tcPr>
            <w:tcW w:w="4045" w:type="dxa"/>
            <w:tcBorders>
              <w:top w:val="nil"/>
              <w:left w:val="single" w:color="auto" w:sz="4" w:space="0"/>
              <w:bottom w:val="single" w:color="auto" w:sz="4" w:space="0"/>
              <w:right w:val="single" w:color="auto" w:sz="4" w:space="0"/>
            </w:tcBorders>
            <w:shd w:val="clear" w:color="auto" w:fill="auto"/>
            <w:noWrap/>
            <w:vAlign w:val="center"/>
            <w:hideMark/>
          </w:tcPr>
          <w:p w:rsidRPr="00A45F0A" w:rsidR="00A45F0A" w:rsidP="00A45F0A" w:rsidRDefault="00A45F0A" w14:paraId="53295FBE" w14:textId="77777777">
            <w:pPr>
              <w:widowControl/>
              <w:autoSpaceDE/>
              <w:autoSpaceDN/>
              <w:adjustRightInd/>
              <w:ind w:firstLine="200" w:firstLineChars="100"/>
              <w:rPr>
                <w:color w:val="000000"/>
                <w:sz w:val="20"/>
                <w:szCs w:val="20"/>
              </w:rPr>
            </w:pPr>
            <w:r w:rsidRPr="00A45F0A">
              <w:rPr>
                <w:color w:val="000000"/>
                <w:sz w:val="20"/>
                <w:szCs w:val="20"/>
              </w:rPr>
              <w:t>Notification of performance test</w:t>
            </w:r>
          </w:p>
        </w:tc>
        <w:tc>
          <w:tcPr>
            <w:tcW w:w="116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754AED76" w14:textId="77777777">
            <w:pPr>
              <w:widowControl/>
              <w:autoSpaceDE/>
              <w:autoSpaceDN/>
              <w:adjustRightInd/>
              <w:jc w:val="center"/>
              <w:rPr>
                <w:color w:val="000000"/>
                <w:sz w:val="20"/>
                <w:szCs w:val="20"/>
              </w:rPr>
            </w:pPr>
            <w:r w:rsidRPr="00A45F0A">
              <w:rPr>
                <w:color w:val="000000"/>
                <w:sz w:val="20"/>
                <w:szCs w:val="20"/>
              </w:rPr>
              <w:t>2</w:t>
            </w:r>
          </w:p>
        </w:tc>
        <w:tc>
          <w:tcPr>
            <w:tcW w:w="12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5684C838" w14:textId="77777777">
            <w:pPr>
              <w:widowControl/>
              <w:autoSpaceDE/>
              <w:autoSpaceDN/>
              <w:adjustRightInd/>
              <w:jc w:val="center"/>
              <w:rPr>
                <w:color w:val="000000"/>
                <w:sz w:val="20"/>
                <w:szCs w:val="20"/>
              </w:rPr>
            </w:pPr>
            <w:r w:rsidRPr="00A45F0A">
              <w:rPr>
                <w:color w:val="000000"/>
                <w:sz w:val="20"/>
                <w:szCs w:val="20"/>
              </w:rPr>
              <w:t>1</w:t>
            </w:r>
          </w:p>
        </w:tc>
        <w:tc>
          <w:tcPr>
            <w:tcW w:w="133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3F01EC07" w14:textId="77777777">
            <w:pPr>
              <w:widowControl/>
              <w:autoSpaceDE/>
              <w:autoSpaceDN/>
              <w:adjustRightInd/>
              <w:jc w:val="center"/>
              <w:rPr>
                <w:color w:val="000000"/>
                <w:sz w:val="20"/>
                <w:szCs w:val="20"/>
              </w:rPr>
            </w:pPr>
            <w:r w:rsidRPr="00A45F0A">
              <w:rPr>
                <w:color w:val="000000"/>
                <w:sz w:val="20"/>
                <w:szCs w:val="20"/>
              </w:rPr>
              <w:t>2</w:t>
            </w:r>
          </w:p>
        </w:tc>
        <w:tc>
          <w:tcPr>
            <w:tcW w:w="1306"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47C8A0A9" w14:textId="77777777">
            <w:pPr>
              <w:widowControl/>
              <w:autoSpaceDE/>
              <w:autoSpaceDN/>
              <w:adjustRightInd/>
              <w:jc w:val="center"/>
              <w:rPr>
                <w:color w:val="000000"/>
                <w:sz w:val="20"/>
                <w:szCs w:val="20"/>
              </w:rPr>
            </w:pPr>
            <w:r w:rsidRPr="00A45F0A">
              <w:rPr>
                <w:color w:val="000000"/>
                <w:sz w:val="20"/>
                <w:szCs w:val="20"/>
              </w:rPr>
              <w:t>0</w:t>
            </w:r>
          </w:p>
        </w:tc>
        <w:tc>
          <w:tcPr>
            <w:tcW w:w="1104"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76C83E3F" w14:textId="77777777">
            <w:pPr>
              <w:widowControl/>
              <w:autoSpaceDE/>
              <w:autoSpaceDN/>
              <w:adjustRightInd/>
              <w:jc w:val="center"/>
              <w:rPr>
                <w:color w:val="000000"/>
                <w:sz w:val="20"/>
                <w:szCs w:val="20"/>
              </w:rPr>
            </w:pPr>
            <w:r w:rsidRPr="00A45F0A">
              <w:rPr>
                <w:color w:val="000000"/>
                <w:sz w:val="20"/>
                <w:szCs w:val="20"/>
              </w:rPr>
              <w:t>0</w:t>
            </w:r>
          </w:p>
        </w:tc>
        <w:tc>
          <w:tcPr>
            <w:tcW w:w="13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7B08E255" w14:textId="77777777">
            <w:pPr>
              <w:widowControl/>
              <w:autoSpaceDE/>
              <w:autoSpaceDN/>
              <w:adjustRightInd/>
              <w:jc w:val="center"/>
              <w:rPr>
                <w:color w:val="000000"/>
                <w:sz w:val="20"/>
                <w:szCs w:val="20"/>
              </w:rPr>
            </w:pPr>
            <w:r w:rsidRPr="00A45F0A">
              <w:rPr>
                <w:color w:val="000000"/>
                <w:sz w:val="20"/>
                <w:szCs w:val="20"/>
              </w:rPr>
              <w:t>0</w:t>
            </w:r>
          </w:p>
        </w:tc>
        <w:tc>
          <w:tcPr>
            <w:tcW w:w="1103"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1EDFC301" w14:textId="77777777">
            <w:pPr>
              <w:widowControl/>
              <w:autoSpaceDE/>
              <w:autoSpaceDN/>
              <w:adjustRightInd/>
              <w:jc w:val="center"/>
              <w:rPr>
                <w:color w:val="000000"/>
                <w:sz w:val="20"/>
                <w:szCs w:val="20"/>
              </w:rPr>
            </w:pPr>
            <w:r w:rsidRPr="00A45F0A">
              <w:rPr>
                <w:color w:val="000000"/>
                <w:sz w:val="20"/>
                <w:szCs w:val="20"/>
              </w:rPr>
              <w:t>0</w:t>
            </w:r>
          </w:p>
        </w:tc>
        <w:tc>
          <w:tcPr>
            <w:tcW w:w="1371"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0948B50A" w14:textId="77777777">
            <w:pPr>
              <w:widowControl/>
              <w:autoSpaceDE/>
              <w:autoSpaceDN/>
              <w:adjustRightInd/>
              <w:jc w:val="right"/>
              <w:rPr>
                <w:color w:val="000000"/>
                <w:sz w:val="20"/>
                <w:szCs w:val="20"/>
              </w:rPr>
            </w:pPr>
            <w:r w:rsidRPr="00A45F0A">
              <w:rPr>
                <w:color w:val="000000"/>
                <w:sz w:val="20"/>
                <w:szCs w:val="20"/>
              </w:rPr>
              <w:t xml:space="preserve">$0 </w:t>
            </w:r>
          </w:p>
        </w:tc>
      </w:tr>
      <w:tr w:rsidRPr="00A45F0A" w:rsidR="00A45F0A" w:rsidTr="00A45F0A" w14:paraId="27A8686F" w14:textId="77777777">
        <w:trPr>
          <w:gridAfter w:val="1"/>
          <w:wAfter w:w="15" w:type="dxa"/>
          <w:trHeight w:val="300"/>
        </w:trPr>
        <w:tc>
          <w:tcPr>
            <w:tcW w:w="4045" w:type="dxa"/>
            <w:tcBorders>
              <w:top w:val="nil"/>
              <w:left w:val="single" w:color="auto" w:sz="4" w:space="0"/>
              <w:bottom w:val="single" w:color="auto" w:sz="4" w:space="0"/>
              <w:right w:val="single" w:color="auto" w:sz="4" w:space="0"/>
            </w:tcBorders>
            <w:shd w:val="clear" w:color="auto" w:fill="auto"/>
            <w:noWrap/>
            <w:vAlign w:val="center"/>
            <w:hideMark/>
          </w:tcPr>
          <w:p w:rsidRPr="00A45F0A" w:rsidR="00A45F0A" w:rsidP="00A45F0A" w:rsidRDefault="00A45F0A" w14:paraId="0D464A90" w14:textId="77777777">
            <w:pPr>
              <w:widowControl/>
              <w:autoSpaceDE/>
              <w:autoSpaceDN/>
              <w:adjustRightInd/>
              <w:ind w:firstLine="200" w:firstLineChars="100"/>
              <w:rPr>
                <w:color w:val="000000"/>
                <w:sz w:val="20"/>
                <w:szCs w:val="20"/>
              </w:rPr>
            </w:pPr>
            <w:r w:rsidRPr="00A45F0A">
              <w:rPr>
                <w:color w:val="000000"/>
                <w:sz w:val="20"/>
                <w:szCs w:val="20"/>
              </w:rPr>
              <w:t>Notification of compliance status</w:t>
            </w:r>
          </w:p>
        </w:tc>
        <w:tc>
          <w:tcPr>
            <w:tcW w:w="116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5CA73327" w14:textId="77777777">
            <w:pPr>
              <w:widowControl/>
              <w:autoSpaceDE/>
              <w:autoSpaceDN/>
              <w:adjustRightInd/>
              <w:jc w:val="center"/>
              <w:rPr>
                <w:color w:val="000000"/>
                <w:sz w:val="20"/>
                <w:szCs w:val="20"/>
              </w:rPr>
            </w:pPr>
            <w:r w:rsidRPr="00A45F0A">
              <w:rPr>
                <w:color w:val="000000"/>
                <w:sz w:val="20"/>
                <w:szCs w:val="20"/>
              </w:rPr>
              <w:t>4</w:t>
            </w:r>
          </w:p>
        </w:tc>
        <w:tc>
          <w:tcPr>
            <w:tcW w:w="12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15624BE4" w14:textId="77777777">
            <w:pPr>
              <w:widowControl/>
              <w:autoSpaceDE/>
              <w:autoSpaceDN/>
              <w:adjustRightInd/>
              <w:jc w:val="center"/>
              <w:rPr>
                <w:color w:val="000000"/>
                <w:sz w:val="20"/>
                <w:szCs w:val="20"/>
              </w:rPr>
            </w:pPr>
            <w:r w:rsidRPr="00A45F0A">
              <w:rPr>
                <w:color w:val="000000"/>
                <w:sz w:val="20"/>
                <w:szCs w:val="20"/>
              </w:rPr>
              <w:t>1</w:t>
            </w:r>
          </w:p>
        </w:tc>
        <w:tc>
          <w:tcPr>
            <w:tcW w:w="133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770632CE" w14:textId="77777777">
            <w:pPr>
              <w:widowControl/>
              <w:autoSpaceDE/>
              <w:autoSpaceDN/>
              <w:adjustRightInd/>
              <w:jc w:val="center"/>
              <w:rPr>
                <w:color w:val="000000"/>
                <w:sz w:val="20"/>
                <w:szCs w:val="20"/>
              </w:rPr>
            </w:pPr>
            <w:r w:rsidRPr="00A45F0A">
              <w:rPr>
                <w:color w:val="000000"/>
                <w:sz w:val="20"/>
                <w:szCs w:val="20"/>
              </w:rPr>
              <w:t>4</w:t>
            </w:r>
          </w:p>
        </w:tc>
        <w:tc>
          <w:tcPr>
            <w:tcW w:w="1306"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43D805E4" w14:textId="77777777">
            <w:pPr>
              <w:widowControl/>
              <w:autoSpaceDE/>
              <w:autoSpaceDN/>
              <w:adjustRightInd/>
              <w:jc w:val="center"/>
              <w:rPr>
                <w:color w:val="000000"/>
                <w:sz w:val="20"/>
                <w:szCs w:val="20"/>
              </w:rPr>
            </w:pPr>
            <w:r w:rsidRPr="00A45F0A">
              <w:rPr>
                <w:color w:val="000000"/>
                <w:sz w:val="20"/>
                <w:szCs w:val="20"/>
              </w:rPr>
              <w:t>0</w:t>
            </w:r>
          </w:p>
        </w:tc>
        <w:tc>
          <w:tcPr>
            <w:tcW w:w="1104"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5166DBCF" w14:textId="77777777">
            <w:pPr>
              <w:widowControl/>
              <w:autoSpaceDE/>
              <w:autoSpaceDN/>
              <w:adjustRightInd/>
              <w:jc w:val="center"/>
              <w:rPr>
                <w:color w:val="000000"/>
                <w:sz w:val="20"/>
                <w:szCs w:val="20"/>
              </w:rPr>
            </w:pPr>
            <w:r w:rsidRPr="00A45F0A">
              <w:rPr>
                <w:color w:val="000000"/>
                <w:sz w:val="20"/>
                <w:szCs w:val="20"/>
              </w:rPr>
              <w:t>0</w:t>
            </w:r>
          </w:p>
        </w:tc>
        <w:tc>
          <w:tcPr>
            <w:tcW w:w="13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720B882F" w14:textId="77777777">
            <w:pPr>
              <w:widowControl/>
              <w:autoSpaceDE/>
              <w:autoSpaceDN/>
              <w:adjustRightInd/>
              <w:jc w:val="center"/>
              <w:rPr>
                <w:color w:val="000000"/>
                <w:sz w:val="20"/>
                <w:szCs w:val="20"/>
              </w:rPr>
            </w:pPr>
            <w:r w:rsidRPr="00A45F0A">
              <w:rPr>
                <w:color w:val="000000"/>
                <w:sz w:val="20"/>
                <w:szCs w:val="20"/>
              </w:rPr>
              <w:t>0</w:t>
            </w:r>
          </w:p>
        </w:tc>
        <w:tc>
          <w:tcPr>
            <w:tcW w:w="1103"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3F747A2C" w14:textId="77777777">
            <w:pPr>
              <w:widowControl/>
              <w:autoSpaceDE/>
              <w:autoSpaceDN/>
              <w:adjustRightInd/>
              <w:jc w:val="center"/>
              <w:rPr>
                <w:color w:val="000000"/>
                <w:sz w:val="20"/>
                <w:szCs w:val="20"/>
              </w:rPr>
            </w:pPr>
            <w:r w:rsidRPr="00A45F0A">
              <w:rPr>
                <w:color w:val="000000"/>
                <w:sz w:val="20"/>
                <w:szCs w:val="20"/>
              </w:rPr>
              <w:t>0</w:t>
            </w:r>
          </w:p>
        </w:tc>
        <w:tc>
          <w:tcPr>
            <w:tcW w:w="1371"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727FB0A4" w14:textId="77777777">
            <w:pPr>
              <w:widowControl/>
              <w:autoSpaceDE/>
              <w:autoSpaceDN/>
              <w:adjustRightInd/>
              <w:jc w:val="right"/>
              <w:rPr>
                <w:color w:val="000000"/>
                <w:sz w:val="20"/>
                <w:szCs w:val="20"/>
              </w:rPr>
            </w:pPr>
            <w:r w:rsidRPr="00A45F0A">
              <w:rPr>
                <w:color w:val="000000"/>
                <w:sz w:val="20"/>
                <w:szCs w:val="20"/>
              </w:rPr>
              <w:t xml:space="preserve">$0 </w:t>
            </w:r>
          </w:p>
        </w:tc>
      </w:tr>
      <w:tr w:rsidRPr="00A45F0A" w:rsidR="00A45F0A" w:rsidTr="00A45F0A" w14:paraId="5740DF9A" w14:textId="77777777">
        <w:trPr>
          <w:gridAfter w:val="1"/>
          <w:wAfter w:w="15" w:type="dxa"/>
          <w:trHeight w:val="315"/>
        </w:trPr>
        <w:tc>
          <w:tcPr>
            <w:tcW w:w="4045" w:type="dxa"/>
            <w:tcBorders>
              <w:top w:val="nil"/>
              <w:left w:val="single" w:color="auto" w:sz="4" w:space="0"/>
              <w:bottom w:val="single" w:color="auto" w:sz="4" w:space="0"/>
              <w:right w:val="single" w:color="auto" w:sz="4" w:space="0"/>
            </w:tcBorders>
            <w:shd w:val="clear" w:color="auto" w:fill="auto"/>
            <w:noWrap/>
            <w:vAlign w:val="center"/>
            <w:hideMark/>
          </w:tcPr>
          <w:p w:rsidRPr="00A45F0A" w:rsidR="00A45F0A" w:rsidP="00A45F0A" w:rsidRDefault="00A45F0A" w14:paraId="02BB30B0" w14:textId="77777777">
            <w:pPr>
              <w:widowControl/>
              <w:autoSpaceDE/>
              <w:autoSpaceDN/>
              <w:adjustRightInd/>
              <w:ind w:firstLine="200" w:firstLineChars="100"/>
              <w:rPr>
                <w:color w:val="000000"/>
                <w:sz w:val="20"/>
                <w:szCs w:val="20"/>
              </w:rPr>
            </w:pPr>
            <w:r w:rsidRPr="00A45F0A">
              <w:rPr>
                <w:color w:val="000000"/>
                <w:sz w:val="20"/>
                <w:szCs w:val="20"/>
              </w:rPr>
              <w:t xml:space="preserve">Design specifications for pitch storage tank controls </w:t>
            </w:r>
            <w:r w:rsidRPr="00A45F0A">
              <w:rPr>
                <w:color w:val="000000"/>
                <w:sz w:val="20"/>
                <w:szCs w:val="20"/>
                <w:vertAlign w:val="superscript"/>
              </w:rPr>
              <w:t>l</w:t>
            </w:r>
          </w:p>
        </w:tc>
        <w:tc>
          <w:tcPr>
            <w:tcW w:w="116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6247728D" w14:textId="77777777">
            <w:pPr>
              <w:widowControl/>
              <w:autoSpaceDE/>
              <w:autoSpaceDN/>
              <w:adjustRightInd/>
              <w:jc w:val="center"/>
              <w:rPr>
                <w:color w:val="000000"/>
                <w:sz w:val="20"/>
                <w:szCs w:val="20"/>
              </w:rPr>
            </w:pPr>
            <w:r w:rsidRPr="00A45F0A">
              <w:rPr>
                <w:color w:val="000000"/>
                <w:sz w:val="20"/>
                <w:szCs w:val="20"/>
              </w:rPr>
              <w:t>46</w:t>
            </w:r>
          </w:p>
        </w:tc>
        <w:tc>
          <w:tcPr>
            <w:tcW w:w="12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6A028847" w14:textId="77777777">
            <w:pPr>
              <w:widowControl/>
              <w:autoSpaceDE/>
              <w:autoSpaceDN/>
              <w:adjustRightInd/>
              <w:jc w:val="center"/>
              <w:rPr>
                <w:color w:val="000000"/>
                <w:sz w:val="20"/>
                <w:szCs w:val="20"/>
              </w:rPr>
            </w:pPr>
            <w:r w:rsidRPr="00A45F0A">
              <w:rPr>
                <w:color w:val="000000"/>
                <w:sz w:val="20"/>
                <w:szCs w:val="20"/>
              </w:rPr>
              <w:t>1</w:t>
            </w:r>
          </w:p>
        </w:tc>
        <w:tc>
          <w:tcPr>
            <w:tcW w:w="133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7E3302B3" w14:textId="77777777">
            <w:pPr>
              <w:widowControl/>
              <w:autoSpaceDE/>
              <w:autoSpaceDN/>
              <w:adjustRightInd/>
              <w:jc w:val="center"/>
              <w:rPr>
                <w:color w:val="000000"/>
                <w:sz w:val="20"/>
                <w:szCs w:val="20"/>
              </w:rPr>
            </w:pPr>
            <w:r w:rsidRPr="00A45F0A">
              <w:rPr>
                <w:color w:val="000000"/>
                <w:sz w:val="20"/>
                <w:szCs w:val="20"/>
              </w:rPr>
              <w:t>46</w:t>
            </w:r>
          </w:p>
        </w:tc>
        <w:tc>
          <w:tcPr>
            <w:tcW w:w="1306"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05FB9759" w14:textId="77777777">
            <w:pPr>
              <w:widowControl/>
              <w:autoSpaceDE/>
              <w:autoSpaceDN/>
              <w:adjustRightInd/>
              <w:jc w:val="center"/>
              <w:rPr>
                <w:color w:val="000000"/>
                <w:sz w:val="20"/>
                <w:szCs w:val="20"/>
              </w:rPr>
            </w:pPr>
            <w:r w:rsidRPr="00A45F0A">
              <w:rPr>
                <w:color w:val="000000"/>
                <w:sz w:val="20"/>
                <w:szCs w:val="20"/>
              </w:rPr>
              <w:t>0</w:t>
            </w:r>
          </w:p>
        </w:tc>
        <w:tc>
          <w:tcPr>
            <w:tcW w:w="1104"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1FE9F0CC" w14:textId="77777777">
            <w:pPr>
              <w:widowControl/>
              <w:autoSpaceDE/>
              <w:autoSpaceDN/>
              <w:adjustRightInd/>
              <w:jc w:val="center"/>
              <w:rPr>
                <w:color w:val="000000"/>
                <w:sz w:val="20"/>
                <w:szCs w:val="20"/>
              </w:rPr>
            </w:pPr>
            <w:r w:rsidRPr="00A45F0A">
              <w:rPr>
                <w:color w:val="000000"/>
                <w:sz w:val="20"/>
                <w:szCs w:val="20"/>
              </w:rPr>
              <w:t>0</w:t>
            </w:r>
          </w:p>
        </w:tc>
        <w:tc>
          <w:tcPr>
            <w:tcW w:w="13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6CC7962D" w14:textId="77777777">
            <w:pPr>
              <w:widowControl/>
              <w:autoSpaceDE/>
              <w:autoSpaceDN/>
              <w:adjustRightInd/>
              <w:jc w:val="center"/>
              <w:rPr>
                <w:color w:val="000000"/>
                <w:sz w:val="20"/>
                <w:szCs w:val="20"/>
              </w:rPr>
            </w:pPr>
            <w:r w:rsidRPr="00A45F0A">
              <w:rPr>
                <w:color w:val="000000"/>
                <w:sz w:val="20"/>
                <w:szCs w:val="20"/>
              </w:rPr>
              <w:t>0</w:t>
            </w:r>
          </w:p>
        </w:tc>
        <w:tc>
          <w:tcPr>
            <w:tcW w:w="1103"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3FD934E8" w14:textId="77777777">
            <w:pPr>
              <w:widowControl/>
              <w:autoSpaceDE/>
              <w:autoSpaceDN/>
              <w:adjustRightInd/>
              <w:jc w:val="center"/>
              <w:rPr>
                <w:color w:val="000000"/>
                <w:sz w:val="20"/>
                <w:szCs w:val="20"/>
              </w:rPr>
            </w:pPr>
            <w:r w:rsidRPr="00A45F0A">
              <w:rPr>
                <w:color w:val="000000"/>
                <w:sz w:val="20"/>
                <w:szCs w:val="20"/>
              </w:rPr>
              <w:t>0</w:t>
            </w:r>
          </w:p>
        </w:tc>
        <w:tc>
          <w:tcPr>
            <w:tcW w:w="1371"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0ACF8C2A" w14:textId="77777777">
            <w:pPr>
              <w:widowControl/>
              <w:autoSpaceDE/>
              <w:autoSpaceDN/>
              <w:adjustRightInd/>
              <w:jc w:val="right"/>
              <w:rPr>
                <w:color w:val="000000"/>
                <w:sz w:val="20"/>
                <w:szCs w:val="20"/>
              </w:rPr>
            </w:pPr>
            <w:r w:rsidRPr="00A45F0A">
              <w:rPr>
                <w:color w:val="000000"/>
                <w:sz w:val="20"/>
                <w:szCs w:val="20"/>
              </w:rPr>
              <w:t xml:space="preserve">$0 </w:t>
            </w:r>
          </w:p>
        </w:tc>
      </w:tr>
      <w:tr w:rsidRPr="00A45F0A" w:rsidR="00A45F0A" w:rsidTr="00A45F0A" w14:paraId="0D9390C4" w14:textId="77777777">
        <w:trPr>
          <w:gridAfter w:val="1"/>
          <w:wAfter w:w="15" w:type="dxa"/>
          <w:trHeight w:val="300"/>
        </w:trPr>
        <w:tc>
          <w:tcPr>
            <w:tcW w:w="4045" w:type="dxa"/>
            <w:tcBorders>
              <w:top w:val="nil"/>
              <w:left w:val="single" w:color="auto" w:sz="4" w:space="0"/>
              <w:bottom w:val="single" w:color="auto" w:sz="4" w:space="0"/>
              <w:right w:val="single" w:color="auto" w:sz="4" w:space="0"/>
            </w:tcBorders>
            <w:shd w:val="clear" w:color="auto" w:fill="auto"/>
            <w:noWrap/>
            <w:vAlign w:val="center"/>
            <w:hideMark/>
          </w:tcPr>
          <w:p w:rsidRPr="00A45F0A" w:rsidR="00A45F0A" w:rsidP="00A45F0A" w:rsidRDefault="00A45F0A" w14:paraId="6ECF078F" w14:textId="77777777">
            <w:pPr>
              <w:widowControl/>
              <w:autoSpaceDE/>
              <w:autoSpaceDN/>
              <w:adjustRightInd/>
              <w:ind w:firstLine="200" w:firstLineChars="100"/>
              <w:rPr>
                <w:color w:val="000000"/>
                <w:sz w:val="20"/>
                <w:szCs w:val="20"/>
              </w:rPr>
            </w:pPr>
            <w:r w:rsidRPr="00A45F0A">
              <w:rPr>
                <w:color w:val="000000"/>
                <w:sz w:val="20"/>
                <w:szCs w:val="20"/>
              </w:rPr>
              <w:t>NESHAP waiver application</w:t>
            </w:r>
          </w:p>
        </w:tc>
        <w:tc>
          <w:tcPr>
            <w:tcW w:w="116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1761F961" w14:textId="77777777">
            <w:pPr>
              <w:widowControl/>
              <w:autoSpaceDE/>
              <w:autoSpaceDN/>
              <w:adjustRightInd/>
              <w:jc w:val="center"/>
              <w:rPr>
                <w:color w:val="000000"/>
                <w:sz w:val="20"/>
                <w:szCs w:val="20"/>
              </w:rPr>
            </w:pPr>
            <w:r w:rsidRPr="00A45F0A">
              <w:rPr>
                <w:color w:val="000000"/>
                <w:sz w:val="20"/>
                <w:szCs w:val="20"/>
              </w:rPr>
              <w:t>N/A</w:t>
            </w:r>
          </w:p>
        </w:tc>
        <w:tc>
          <w:tcPr>
            <w:tcW w:w="12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24A8BE9B" w14:textId="77777777">
            <w:pPr>
              <w:widowControl/>
              <w:autoSpaceDE/>
              <w:autoSpaceDN/>
              <w:adjustRightInd/>
              <w:jc w:val="center"/>
              <w:rPr>
                <w:color w:val="000000"/>
                <w:sz w:val="20"/>
                <w:szCs w:val="20"/>
              </w:rPr>
            </w:pPr>
            <w:r w:rsidRPr="00A45F0A">
              <w:rPr>
                <w:color w:val="000000"/>
                <w:sz w:val="20"/>
                <w:szCs w:val="20"/>
              </w:rPr>
              <w:t> </w:t>
            </w:r>
          </w:p>
        </w:tc>
        <w:tc>
          <w:tcPr>
            <w:tcW w:w="133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78A4F4E8" w14:textId="77777777">
            <w:pPr>
              <w:widowControl/>
              <w:autoSpaceDE/>
              <w:autoSpaceDN/>
              <w:adjustRightInd/>
              <w:jc w:val="center"/>
              <w:rPr>
                <w:color w:val="000000"/>
                <w:sz w:val="20"/>
                <w:szCs w:val="20"/>
              </w:rPr>
            </w:pPr>
            <w:r w:rsidRPr="00A45F0A">
              <w:rPr>
                <w:color w:val="000000"/>
                <w:sz w:val="20"/>
                <w:szCs w:val="20"/>
              </w:rPr>
              <w:t> </w:t>
            </w:r>
          </w:p>
        </w:tc>
        <w:tc>
          <w:tcPr>
            <w:tcW w:w="1306"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6B5455C0" w14:textId="77777777">
            <w:pPr>
              <w:widowControl/>
              <w:autoSpaceDE/>
              <w:autoSpaceDN/>
              <w:adjustRightInd/>
              <w:jc w:val="center"/>
              <w:rPr>
                <w:color w:val="000000"/>
                <w:sz w:val="20"/>
                <w:szCs w:val="20"/>
              </w:rPr>
            </w:pPr>
            <w:r w:rsidRPr="00A45F0A">
              <w:rPr>
                <w:color w:val="000000"/>
                <w:sz w:val="20"/>
                <w:szCs w:val="20"/>
              </w:rPr>
              <w:t> </w:t>
            </w:r>
          </w:p>
        </w:tc>
        <w:tc>
          <w:tcPr>
            <w:tcW w:w="1104"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1D6A8F21" w14:textId="77777777">
            <w:pPr>
              <w:widowControl/>
              <w:autoSpaceDE/>
              <w:autoSpaceDN/>
              <w:adjustRightInd/>
              <w:jc w:val="center"/>
              <w:rPr>
                <w:color w:val="000000"/>
                <w:sz w:val="20"/>
                <w:szCs w:val="20"/>
              </w:rPr>
            </w:pPr>
            <w:r w:rsidRPr="00A45F0A">
              <w:rPr>
                <w:color w:val="000000"/>
                <w:sz w:val="20"/>
                <w:szCs w:val="20"/>
              </w:rPr>
              <w:t> </w:t>
            </w:r>
          </w:p>
        </w:tc>
        <w:tc>
          <w:tcPr>
            <w:tcW w:w="13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1C019984" w14:textId="77777777">
            <w:pPr>
              <w:widowControl/>
              <w:autoSpaceDE/>
              <w:autoSpaceDN/>
              <w:adjustRightInd/>
              <w:jc w:val="center"/>
              <w:rPr>
                <w:color w:val="000000"/>
                <w:sz w:val="20"/>
                <w:szCs w:val="20"/>
              </w:rPr>
            </w:pPr>
            <w:r w:rsidRPr="00A45F0A">
              <w:rPr>
                <w:color w:val="000000"/>
                <w:sz w:val="20"/>
                <w:szCs w:val="20"/>
              </w:rPr>
              <w:t> </w:t>
            </w:r>
          </w:p>
        </w:tc>
        <w:tc>
          <w:tcPr>
            <w:tcW w:w="1103"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046B1D19" w14:textId="77777777">
            <w:pPr>
              <w:widowControl/>
              <w:autoSpaceDE/>
              <w:autoSpaceDN/>
              <w:adjustRightInd/>
              <w:jc w:val="center"/>
              <w:rPr>
                <w:color w:val="000000"/>
                <w:sz w:val="20"/>
                <w:szCs w:val="20"/>
              </w:rPr>
            </w:pPr>
            <w:r w:rsidRPr="00A45F0A">
              <w:rPr>
                <w:color w:val="000000"/>
                <w:sz w:val="20"/>
                <w:szCs w:val="20"/>
              </w:rPr>
              <w:t> </w:t>
            </w:r>
          </w:p>
        </w:tc>
        <w:tc>
          <w:tcPr>
            <w:tcW w:w="1371"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1C47E7C7" w14:textId="77777777">
            <w:pPr>
              <w:widowControl/>
              <w:autoSpaceDE/>
              <w:autoSpaceDN/>
              <w:adjustRightInd/>
              <w:jc w:val="right"/>
              <w:rPr>
                <w:color w:val="000000"/>
                <w:sz w:val="20"/>
                <w:szCs w:val="20"/>
              </w:rPr>
            </w:pPr>
            <w:r w:rsidRPr="00A45F0A">
              <w:rPr>
                <w:color w:val="000000"/>
                <w:sz w:val="20"/>
                <w:szCs w:val="20"/>
              </w:rPr>
              <w:t> </w:t>
            </w:r>
          </w:p>
        </w:tc>
      </w:tr>
      <w:tr w:rsidRPr="00A45F0A" w:rsidR="00A45F0A" w:rsidTr="00A45F0A" w14:paraId="1D918613" w14:textId="77777777">
        <w:trPr>
          <w:gridAfter w:val="1"/>
          <w:wAfter w:w="15" w:type="dxa"/>
          <w:trHeight w:val="300"/>
        </w:trPr>
        <w:tc>
          <w:tcPr>
            <w:tcW w:w="4045" w:type="dxa"/>
            <w:tcBorders>
              <w:top w:val="nil"/>
              <w:left w:val="single" w:color="auto" w:sz="4" w:space="0"/>
              <w:bottom w:val="single" w:color="auto" w:sz="4" w:space="0"/>
              <w:right w:val="single" w:color="auto" w:sz="4" w:space="0"/>
            </w:tcBorders>
            <w:shd w:val="clear" w:color="auto" w:fill="auto"/>
            <w:noWrap/>
            <w:vAlign w:val="center"/>
            <w:hideMark/>
          </w:tcPr>
          <w:p w:rsidRPr="00A45F0A" w:rsidR="00A45F0A" w:rsidP="00A45F0A" w:rsidRDefault="00A45F0A" w14:paraId="71257003" w14:textId="77777777">
            <w:pPr>
              <w:widowControl/>
              <w:autoSpaceDE/>
              <w:autoSpaceDN/>
              <w:adjustRightInd/>
              <w:ind w:firstLine="200" w:firstLineChars="100"/>
              <w:rPr>
                <w:color w:val="000000"/>
                <w:sz w:val="20"/>
                <w:szCs w:val="20"/>
              </w:rPr>
            </w:pPr>
            <w:r w:rsidRPr="00A45F0A">
              <w:rPr>
                <w:color w:val="000000"/>
                <w:sz w:val="20"/>
                <w:szCs w:val="20"/>
              </w:rPr>
              <w:t>Report of performance test</w:t>
            </w:r>
          </w:p>
        </w:tc>
        <w:tc>
          <w:tcPr>
            <w:tcW w:w="116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444727DD" w14:textId="77777777">
            <w:pPr>
              <w:widowControl/>
              <w:autoSpaceDE/>
              <w:autoSpaceDN/>
              <w:adjustRightInd/>
              <w:jc w:val="center"/>
              <w:rPr>
                <w:color w:val="000000"/>
                <w:sz w:val="20"/>
                <w:szCs w:val="20"/>
              </w:rPr>
            </w:pPr>
            <w:r w:rsidRPr="00A45F0A">
              <w:rPr>
                <w:color w:val="000000"/>
                <w:sz w:val="20"/>
                <w:szCs w:val="20"/>
              </w:rPr>
              <w:t>See 3B</w:t>
            </w:r>
          </w:p>
        </w:tc>
        <w:tc>
          <w:tcPr>
            <w:tcW w:w="12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78D11E07" w14:textId="77777777">
            <w:pPr>
              <w:widowControl/>
              <w:autoSpaceDE/>
              <w:autoSpaceDN/>
              <w:adjustRightInd/>
              <w:jc w:val="center"/>
              <w:rPr>
                <w:color w:val="000000"/>
                <w:sz w:val="20"/>
                <w:szCs w:val="20"/>
              </w:rPr>
            </w:pPr>
            <w:r w:rsidRPr="00A45F0A">
              <w:rPr>
                <w:color w:val="000000"/>
                <w:sz w:val="20"/>
                <w:szCs w:val="20"/>
              </w:rPr>
              <w:t> </w:t>
            </w:r>
          </w:p>
        </w:tc>
        <w:tc>
          <w:tcPr>
            <w:tcW w:w="133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0979DD18" w14:textId="77777777">
            <w:pPr>
              <w:widowControl/>
              <w:autoSpaceDE/>
              <w:autoSpaceDN/>
              <w:adjustRightInd/>
              <w:jc w:val="center"/>
              <w:rPr>
                <w:color w:val="000000"/>
                <w:sz w:val="20"/>
                <w:szCs w:val="20"/>
              </w:rPr>
            </w:pPr>
            <w:r w:rsidRPr="00A45F0A">
              <w:rPr>
                <w:color w:val="000000"/>
                <w:sz w:val="20"/>
                <w:szCs w:val="20"/>
              </w:rPr>
              <w:t> </w:t>
            </w:r>
          </w:p>
        </w:tc>
        <w:tc>
          <w:tcPr>
            <w:tcW w:w="1306"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2323A096" w14:textId="77777777">
            <w:pPr>
              <w:widowControl/>
              <w:autoSpaceDE/>
              <w:autoSpaceDN/>
              <w:adjustRightInd/>
              <w:jc w:val="center"/>
              <w:rPr>
                <w:color w:val="000000"/>
                <w:sz w:val="20"/>
                <w:szCs w:val="20"/>
              </w:rPr>
            </w:pPr>
            <w:r w:rsidRPr="00A45F0A">
              <w:rPr>
                <w:color w:val="000000"/>
                <w:sz w:val="20"/>
                <w:szCs w:val="20"/>
              </w:rPr>
              <w:t> </w:t>
            </w:r>
          </w:p>
        </w:tc>
        <w:tc>
          <w:tcPr>
            <w:tcW w:w="1104"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28D45D2E" w14:textId="77777777">
            <w:pPr>
              <w:widowControl/>
              <w:autoSpaceDE/>
              <w:autoSpaceDN/>
              <w:adjustRightInd/>
              <w:jc w:val="center"/>
              <w:rPr>
                <w:color w:val="000000"/>
                <w:sz w:val="20"/>
                <w:szCs w:val="20"/>
              </w:rPr>
            </w:pPr>
            <w:r w:rsidRPr="00A45F0A">
              <w:rPr>
                <w:color w:val="000000"/>
                <w:sz w:val="20"/>
                <w:szCs w:val="20"/>
              </w:rPr>
              <w:t> </w:t>
            </w:r>
          </w:p>
        </w:tc>
        <w:tc>
          <w:tcPr>
            <w:tcW w:w="13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76077A82" w14:textId="77777777">
            <w:pPr>
              <w:widowControl/>
              <w:autoSpaceDE/>
              <w:autoSpaceDN/>
              <w:adjustRightInd/>
              <w:jc w:val="center"/>
              <w:rPr>
                <w:color w:val="000000"/>
                <w:sz w:val="20"/>
                <w:szCs w:val="20"/>
              </w:rPr>
            </w:pPr>
            <w:r w:rsidRPr="00A45F0A">
              <w:rPr>
                <w:color w:val="000000"/>
                <w:sz w:val="20"/>
                <w:szCs w:val="20"/>
              </w:rPr>
              <w:t> </w:t>
            </w:r>
          </w:p>
        </w:tc>
        <w:tc>
          <w:tcPr>
            <w:tcW w:w="1103"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17F3D466" w14:textId="77777777">
            <w:pPr>
              <w:widowControl/>
              <w:autoSpaceDE/>
              <w:autoSpaceDN/>
              <w:adjustRightInd/>
              <w:jc w:val="center"/>
              <w:rPr>
                <w:color w:val="000000"/>
                <w:sz w:val="20"/>
                <w:szCs w:val="20"/>
              </w:rPr>
            </w:pPr>
            <w:r w:rsidRPr="00A45F0A">
              <w:rPr>
                <w:color w:val="000000"/>
                <w:sz w:val="20"/>
                <w:szCs w:val="20"/>
              </w:rPr>
              <w:t> </w:t>
            </w:r>
          </w:p>
        </w:tc>
        <w:tc>
          <w:tcPr>
            <w:tcW w:w="1371"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00281A9C" w14:textId="77777777">
            <w:pPr>
              <w:widowControl/>
              <w:autoSpaceDE/>
              <w:autoSpaceDN/>
              <w:adjustRightInd/>
              <w:jc w:val="right"/>
              <w:rPr>
                <w:color w:val="000000"/>
                <w:sz w:val="20"/>
                <w:szCs w:val="20"/>
              </w:rPr>
            </w:pPr>
            <w:r w:rsidRPr="00A45F0A">
              <w:rPr>
                <w:color w:val="000000"/>
                <w:sz w:val="20"/>
                <w:szCs w:val="20"/>
              </w:rPr>
              <w:t> </w:t>
            </w:r>
          </w:p>
        </w:tc>
      </w:tr>
      <w:tr w:rsidRPr="00A45F0A" w:rsidR="00A45F0A" w:rsidTr="00A45F0A" w14:paraId="1F7EE86A" w14:textId="77777777">
        <w:trPr>
          <w:gridAfter w:val="1"/>
          <w:wAfter w:w="15" w:type="dxa"/>
          <w:trHeight w:val="315"/>
        </w:trPr>
        <w:tc>
          <w:tcPr>
            <w:tcW w:w="4045" w:type="dxa"/>
            <w:tcBorders>
              <w:top w:val="nil"/>
              <w:left w:val="single" w:color="auto" w:sz="4" w:space="0"/>
              <w:bottom w:val="single" w:color="auto" w:sz="4" w:space="0"/>
              <w:right w:val="single" w:color="auto" w:sz="4" w:space="0"/>
            </w:tcBorders>
            <w:shd w:val="clear" w:color="auto" w:fill="auto"/>
            <w:noWrap/>
            <w:vAlign w:val="center"/>
            <w:hideMark/>
          </w:tcPr>
          <w:p w:rsidRPr="00A45F0A" w:rsidR="00A45F0A" w:rsidP="00A45F0A" w:rsidRDefault="00A45F0A" w14:paraId="72D1519B" w14:textId="77777777">
            <w:pPr>
              <w:widowControl/>
              <w:autoSpaceDE/>
              <w:autoSpaceDN/>
              <w:adjustRightInd/>
              <w:ind w:firstLine="200" w:firstLineChars="100"/>
              <w:rPr>
                <w:color w:val="000000"/>
                <w:sz w:val="20"/>
                <w:szCs w:val="20"/>
              </w:rPr>
            </w:pPr>
            <w:r w:rsidRPr="00A45F0A">
              <w:rPr>
                <w:color w:val="000000"/>
                <w:sz w:val="20"/>
                <w:szCs w:val="20"/>
              </w:rPr>
              <w:t xml:space="preserve">Report of monitoring exceedances </w:t>
            </w:r>
            <w:r w:rsidRPr="00A45F0A">
              <w:rPr>
                <w:color w:val="000000"/>
                <w:sz w:val="20"/>
                <w:szCs w:val="20"/>
                <w:vertAlign w:val="superscript"/>
              </w:rPr>
              <w:t>m, n</w:t>
            </w:r>
          </w:p>
        </w:tc>
        <w:tc>
          <w:tcPr>
            <w:tcW w:w="116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63349334" w14:textId="77777777">
            <w:pPr>
              <w:widowControl/>
              <w:autoSpaceDE/>
              <w:autoSpaceDN/>
              <w:adjustRightInd/>
              <w:jc w:val="center"/>
              <w:rPr>
                <w:color w:val="000000"/>
                <w:sz w:val="20"/>
                <w:szCs w:val="20"/>
              </w:rPr>
            </w:pPr>
            <w:r w:rsidRPr="00A45F0A">
              <w:rPr>
                <w:color w:val="000000"/>
                <w:sz w:val="20"/>
                <w:szCs w:val="20"/>
              </w:rPr>
              <w:t>16</w:t>
            </w:r>
          </w:p>
        </w:tc>
        <w:tc>
          <w:tcPr>
            <w:tcW w:w="12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7300214E" w14:textId="77777777">
            <w:pPr>
              <w:widowControl/>
              <w:autoSpaceDE/>
              <w:autoSpaceDN/>
              <w:adjustRightInd/>
              <w:jc w:val="center"/>
              <w:rPr>
                <w:color w:val="000000"/>
                <w:sz w:val="20"/>
                <w:szCs w:val="20"/>
              </w:rPr>
            </w:pPr>
            <w:r w:rsidRPr="00A45F0A">
              <w:rPr>
                <w:color w:val="000000"/>
                <w:sz w:val="20"/>
                <w:szCs w:val="20"/>
              </w:rPr>
              <w:t>2</w:t>
            </w:r>
          </w:p>
        </w:tc>
        <w:tc>
          <w:tcPr>
            <w:tcW w:w="133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670AB15C" w14:textId="77777777">
            <w:pPr>
              <w:widowControl/>
              <w:autoSpaceDE/>
              <w:autoSpaceDN/>
              <w:adjustRightInd/>
              <w:jc w:val="center"/>
              <w:rPr>
                <w:color w:val="000000"/>
                <w:sz w:val="20"/>
                <w:szCs w:val="20"/>
              </w:rPr>
            </w:pPr>
            <w:r w:rsidRPr="00A45F0A">
              <w:rPr>
                <w:color w:val="000000"/>
                <w:sz w:val="20"/>
                <w:szCs w:val="20"/>
              </w:rPr>
              <w:t>32</w:t>
            </w:r>
          </w:p>
        </w:tc>
        <w:tc>
          <w:tcPr>
            <w:tcW w:w="1306"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2042F25C" w14:textId="77777777">
            <w:pPr>
              <w:widowControl/>
              <w:autoSpaceDE/>
              <w:autoSpaceDN/>
              <w:adjustRightInd/>
              <w:jc w:val="center"/>
              <w:rPr>
                <w:color w:val="000000"/>
                <w:sz w:val="20"/>
                <w:szCs w:val="20"/>
              </w:rPr>
            </w:pPr>
            <w:r w:rsidRPr="00A45F0A">
              <w:rPr>
                <w:color w:val="000000"/>
                <w:sz w:val="20"/>
                <w:szCs w:val="20"/>
              </w:rPr>
              <w:t>0.8</w:t>
            </w:r>
          </w:p>
        </w:tc>
        <w:tc>
          <w:tcPr>
            <w:tcW w:w="1104"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43588864" w14:textId="77777777">
            <w:pPr>
              <w:widowControl/>
              <w:autoSpaceDE/>
              <w:autoSpaceDN/>
              <w:adjustRightInd/>
              <w:jc w:val="center"/>
              <w:rPr>
                <w:color w:val="000000"/>
                <w:sz w:val="20"/>
                <w:szCs w:val="20"/>
              </w:rPr>
            </w:pPr>
            <w:r w:rsidRPr="00A45F0A">
              <w:rPr>
                <w:color w:val="000000"/>
                <w:sz w:val="20"/>
                <w:szCs w:val="20"/>
              </w:rPr>
              <w:t>25.6</w:t>
            </w:r>
          </w:p>
        </w:tc>
        <w:tc>
          <w:tcPr>
            <w:tcW w:w="13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36753D6B" w14:textId="77777777">
            <w:pPr>
              <w:widowControl/>
              <w:autoSpaceDE/>
              <w:autoSpaceDN/>
              <w:adjustRightInd/>
              <w:jc w:val="center"/>
              <w:rPr>
                <w:color w:val="000000"/>
                <w:sz w:val="20"/>
                <w:szCs w:val="20"/>
              </w:rPr>
            </w:pPr>
            <w:r w:rsidRPr="00A45F0A">
              <w:rPr>
                <w:color w:val="000000"/>
                <w:sz w:val="20"/>
                <w:szCs w:val="20"/>
              </w:rPr>
              <w:t>1.28</w:t>
            </w:r>
          </w:p>
        </w:tc>
        <w:tc>
          <w:tcPr>
            <w:tcW w:w="1103"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4AC20A96" w14:textId="77777777">
            <w:pPr>
              <w:widowControl/>
              <w:autoSpaceDE/>
              <w:autoSpaceDN/>
              <w:adjustRightInd/>
              <w:jc w:val="center"/>
              <w:rPr>
                <w:color w:val="000000"/>
                <w:sz w:val="20"/>
                <w:szCs w:val="20"/>
              </w:rPr>
            </w:pPr>
            <w:r w:rsidRPr="00A45F0A">
              <w:rPr>
                <w:color w:val="000000"/>
                <w:sz w:val="20"/>
                <w:szCs w:val="20"/>
              </w:rPr>
              <w:t>2.56</w:t>
            </w:r>
          </w:p>
        </w:tc>
        <w:tc>
          <w:tcPr>
            <w:tcW w:w="1371"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111CF8BB" w14:textId="77777777">
            <w:pPr>
              <w:widowControl/>
              <w:autoSpaceDE/>
              <w:autoSpaceDN/>
              <w:adjustRightInd/>
              <w:jc w:val="right"/>
              <w:rPr>
                <w:color w:val="000000"/>
                <w:sz w:val="20"/>
                <w:szCs w:val="20"/>
              </w:rPr>
            </w:pPr>
            <w:r w:rsidRPr="00A45F0A">
              <w:rPr>
                <w:color w:val="000000"/>
                <w:sz w:val="20"/>
                <w:szCs w:val="20"/>
              </w:rPr>
              <w:t xml:space="preserve">$3,453.58 </w:t>
            </w:r>
          </w:p>
        </w:tc>
      </w:tr>
      <w:tr w:rsidRPr="00A45F0A" w:rsidR="00A45F0A" w:rsidTr="00A45F0A" w14:paraId="4B70E208" w14:textId="77777777">
        <w:trPr>
          <w:gridAfter w:val="1"/>
          <w:wAfter w:w="15" w:type="dxa"/>
          <w:trHeight w:val="315"/>
        </w:trPr>
        <w:tc>
          <w:tcPr>
            <w:tcW w:w="4045" w:type="dxa"/>
            <w:tcBorders>
              <w:top w:val="nil"/>
              <w:left w:val="single" w:color="auto" w:sz="4" w:space="0"/>
              <w:bottom w:val="single" w:color="auto" w:sz="4" w:space="0"/>
              <w:right w:val="single" w:color="auto" w:sz="4" w:space="0"/>
            </w:tcBorders>
            <w:shd w:val="clear" w:color="auto" w:fill="auto"/>
            <w:noWrap/>
            <w:vAlign w:val="center"/>
            <w:hideMark/>
          </w:tcPr>
          <w:p w:rsidRPr="00A45F0A" w:rsidR="00A45F0A" w:rsidP="00A45F0A" w:rsidRDefault="00A45F0A" w14:paraId="62A6F31D" w14:textId="77777777">
            <w:pPr>
              <w:widowControl/>
              <w:autoSpaceDE/>
              <w:autoSpaceDN/>
              <w:adjustRightInd/>
              <w:ind w:firstLine="200" w:firstLineChars="100"/>
              <w:rPr>
                <w:color w:val="000000"/>
                <w:sz w:val="20"/>
                <w:szCs w:val="20"/>
              </w:rPr>
            </w:pPr>
            <w:r w:rsidRPr="00A45F0A">
              <w:rPr>
                <w:color w:val="000000"/>
                <w:sz w:val="20"/>
                <w:szCs w:val="20"/>
              </w:rPr>
              <w:t xml:space="preserve">Report of no excess emissions </w:t>
            </w:r>
            <w:r w:rsidRPr="00A45F0A">
              <w:rPr>
                <w:color w:val="000000"/>
                <w:sz w:val="20"/>
                <w:szCs w:val="20"/>
                <w:vertAlign w:val="superscript"/>
              </w:rPr>
              <w:t>m, o</w:t>
            </w:r>
          </w:p>
        </w:tc>
        <w:tc>
          <w:tcPr>
            <w:tcW w:w="116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39C979C0" w14:textId="77777777">
            <w:pPr>
              <w:widowControl/>
              <w:autoSpaceDE/>
              <w:autoSpaceDN/>
              <w:adjustRightInd/>
              <w:jc w:val="center"/>
              <w:rPr>
                <w:color w:val="000000"/>
                <w:sz w:val="20"/>
                <w:szCs w:val="20"/>
              </w:rPr>
            </w:pPr>
            <w:r w:rsidRPr="00A45F0A">
              <w:rPr>
                <w:color w:val="000000"/>
                <w:sz w:val="20"/>
                <w:szCs w:val="20"/>
              </w:rPr>
              <w:t>8</w:t>
            </w:r>
          </w:p>
        </w:tc>
        <w:tc>
          <w:tcPr>
            <w:tcW w:w="12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015088E8" w14:textId="77777777">
            <w:pPr>
              <w:widowControl/>
              <w:autoSpaceDE/>
              <w:autoSpaceDN/>
              <w:adjustRightInd/>
              <w:jc w:val="center"/>
              <w:rPr>
                <w:color w:val="000000"/>
                <w:sz w:val="20"/>
                <w:szCs w:val="20"/>
              </w:rPr>
            </w:pPr>
            <w:r w:rsidRPr="00A45F0A">
              <w:rPr>
                <w:color w:val="000000"/>
                <w:sz w:val="20"/>
                <w:szCs w:val="20"/>
              </w:rPr>
              <w:t>2</w:t>
            </w:r>
          </w:p>
        </w:tc>
        <w:tc>
          <w:tcPr>
            <w:tcW w:w="133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09A0CAB5" w14:textId="77777777">
            <w:pPr>
              <w:widowControl/>
              <w:autoSpaceDE/>
              <w:autoSpaceDN/>
              <w:adjustRightInd/>
              <w:jc w:val="center"/>
              <w:rPr>
                <w:color w:val="000000"/>
                <w:sz w:val="20"/>
                <w:szCs w:val="20"/>
              </w:rPr>
            </w:pPr>
            <w:r w:rsidRPr="00A45F0A">
              <w:rPr>
                <w:color w:val="000000"/>
                <w:sz w:val="20"/>
                <w:szCs w:val="20"/>
              </w:rPr>
              <w:t>16</w:t>
            </w:r>
          </w:p>
        </w:tc>
        <w:tc>
          <w:tcPr>
            <w:tcW w:w="1306"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788D2B7D" w14:textId="77777777">
            <w:pPr>
              <w:widowControl/>
              <w:autoSpaceDE/>
              <w:autoSpaceDN/>
              <w:adjustRightInd/>
              <w:jc w:val="center"/>
              <w:rPr>
                <w:color w:val="000000"/>
                <w:sz w:val="20"/>
                <w:szCs w:val="20"/>
              </w:rPr>
            </w:pPr>
            <w:r w:rsidRPr="00A45F0A">
              <w:rPr>
                <w:color w:val="000000"/>
                <w:sz w:val="20"/>
                <w:szCs w:val="20"/>
              </w:rPr>
              <w:t>7.2</w:t>
            </w:r>
          </w:p>
        </w:tc>
        <w:tc>
          <w:tcPr>
            <w:tcW w:w="1104"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5ACA466B" w14:textId="77777777">
            <w:pPr>
              <w:widowControl/>
              <w:autoSpaceDE/>
              <w:autoSpaceDN/>
              <w:adjustRightInd/>
              <w:jc w:val="center"/>
              <w:rPr>
                <w:color w:val="000000"/>
                <w:sz w:val="20"/>
                <w:szCs w:val="20"/>
              </w:rPr>
            </w:pPr>
            <w:r w:rsidRPr="00A45F0A">
              <w:rPr>
                <w:color w:val="000000"/>
                <w:sz w:val="20"/>
                <w:szCs w:val="20"/>
              </w:rPr>
              <w:t>115.2</w:t>
            </w:r>
          </w:p>
        </w:tc>
        <w:tc>
          <w:tcPr>
            <w:tcW w:w="13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1CFC5D9A" w14:textId="77777777">
            <w:pPr>
              <w:widowControl/>
              <w:autoSpaceDE/>
              <w:autoSpaceDN/>
              <w:adjustRightInd/>
              <w:jc w:val="center"/>
              <w:rPr>
                <w:color w:val="000000"/>
                <w:sz w:val="20"/>
                <w:szCs w:val="20"/>
              </w:rPr>
            </w:pPr>
            <w:r w:rsidRPr="00A45F0A">
              <w:rPr>
                <w:color w:val="000000"/>
                <w:sz w:val="20"/>
                <w:szCs w:val="20"/>
              </w:rPr>
              <w:t>5.76</w:t>
            </w:r>
          </w:p>
        </w:tc>
        <w:tc>
          <w:tcPr>
            <w:tcW w:w="1103"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189F918C" w14:textId="77777777">
            <w:pPr>
              <w:widowControl/>
              <w:autoSpaceDE/>
              <w:autoSpaceDN/>
              <w:adjustRightInd/>
              <w:jc w:val="center"/>
              <w:rPr>
                <w:color w:val="000000"/>
                <w:sz w:val="20"/>
                <w:szCs w:val="20"/>
              </w:rPr>
            </w:pPr>
            <w:r w:rsidRPr="00A45F0A">
              <w:rPr>
                <w:color w:val="000000"/>
                <w:sz w:val="20"/>
                <w:szCs w:val="20"/>
              </w:rPr>
              <w:t>11.52</w:t>
            </w:r>
          </w:p>
        </w:tc>
        <w:tc>
          <w:tcPr>
            <w:tcW w:w="1371"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3C9F6EF8" w14:textId="77777777">
            <w:pPr>
              <w:widowControl/>
              <w:autoSpaceDE/>
              <w:autoSpaceDN/>
              <w:adjustRightInd/>
              <w:jc w:val="right"/>
              <w:rPr>
                <w:color w:val="000000"/>
                <w:sz w:val="20"/>
                <w:szCs w:val="20"/>
              </w:rPr>
            </w:pPr>
            <w:r w:rsidRPr="00A45F0A">
              <w:rPr>
                <w:color w:val="000000"/>
                <w:sz w:val="20"/>
                <w:szCs w:val="20"/>
              </w:rPr>
              <w:t xml:space="preserve">$15,541.11 </w:t>
            </w:r>
          </w:p>
        </w:tc>
      </w:tr>
      <w:tr w:rsidRPr="00A45F0A" w:rsidR="00A45F0A" w:rsidTr="00A45F0A" w14:paraId="7123C1E7" w14:textId="77777777">
        <w:trPr>
          <w:gridAfter w:val="1"/>
          <w:wAfter w:w="15" w:type="dxa"/>
          <w:trHeight w:val="315"/>
        </w:trPr>
        <w:tc>
          <w:tcPr>
            <w:tcW w:w="4045" w:type="dxa"/>
            <w:tcBorders>
              <w:top w:val="nil"/>
              <w:left w:val="single" w:color="auto" w:sz="4" w:space="0"/>
              <w:bottom w:val="single" w:color="auto" w:sz="4" w:space="0"/>
              <w:right w:val="single" w:color="auto" w:sz="4" w:space="0"/>
            </w:tcBorders>
            <w:shd w:val="clear" w:color="auto" w:fill="auto"/>
            <w:noWrap/>
            <w:vAlign w:val="center"/>
            <w:hideMark/>
          </w:tcPr>
          <w:p w:rsidRPr="00A45F0A" w:rsidR="00A45F0A" w:rsidP="00A45F0A" w:rsidRDefault="00A45F0A" w14:paraId="449C20C0" w14:textId="77777777">
            <w:pPr>
              <w:widowControl/>
              <w:autoSpaceDE/>
              <w:autoSpaceDN/>
              <w:adjustRightInd/>
              <w:ind w:firstLine="200" w:firstLineChars="100"/>
              <w:rPr>
                <w:color w:val="000000"/>
                <w:sz w:val="20"/>
                <w:szCs w:val="20"/>
              </w:rPr>
            </w:pPr>
            <w:r w:rsidRPr="00A45F0A">
              <w:rPr>
                <w:color w:val="000000"/>
                <w:sz w:val="20"/>
                <w:szCs w:val="20"/>
              </w:rPr>
              <w:t xml:space="preserve">Malfunction report </w:t>
            </w:r>
            <w:r w:rsidRPr="00A45F0A">
              <w:rPr>
                <w:color w:val="000000"/>
                <w:sz w:val="20"/>
                <w:szCs w:val="20"/>
                <w:vertAlign w:val="superscript"/>
              </w:rPr>
              <w:t>m, p</w:t>
            </w:r>
          </w:p>
        </w:tc>
        <w:tc>
          <w:tcPr>
            <w:tcW w:w="116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34A14968" w14:textId="77777777">
            <w:pPr>
              <w:widowControl/>
              <w:autoSpaceDE/>
              <w:autoSpaceDN/>
              <w:adjustRightInd/>
              <w:jc w:val="center"/>
              <w:rPr>
                <w:color w:val="000000"/>
                <w:sz w:val="20"/>
                <w:szCs w:val="20"/>
              </w:rPr>
            </w:pPr>
            <w:r w:rsidRPr="00A45F0A">
              <w:rPr>
                <w:color w:val="000000"/>
                <w:sz w:val="20"/>
                <w:szCs w:val="20"/>
              </w:rPr>
              <w:t>8</w:t>
            </w:r>
          </w:p>
        </w:tc>
        <w:tc>
          <w:tcPr>
            <w:tcW w:w="12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2A89E496" w14:textId="77777777">
            <w:pPr>
              <w:widowControl/>
              <w:autoSpaceDE/>
              <w:autoSpaceDN/>
              <w:adjustRightInd/>
              <w:jc w:val="center"/>
              <w:rPr>
                <w:color w:val="000000"/>
                <w:sz w:val="20"/>
                <w:szCs w:val="20"/>
              </w:rPr>
            </w:pPr>
            <w:r w:rsidRPr="00A45F0A">
              <w:rPr>
                <w:color w:val="000000"/>
                <w:sz w:val="20"/>
                <w:szCs w:val="20"/>
              </w:rPr>
              <w:t>2</w:t>
            </w:r>
          </w:p>
        </w:tc>
        <w:tc>
          <w:tcPr>
            <w:tcW w:w="133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0713251D" w14:textId="77777777">
            <w:pPr>
              <w:widowControl/>
              <w:autoSpaceDE/>
              <w:autoSpaceDN/>
              <w:adjustRightInd/>
              <w:jc w:val="center"/>
              <w:rPr>
                <w:color w:val="000000"/>
                <w:sz w:val="20"/>
                <w:szCs w:val="20"/>
              </w:rPr>
            </w:pPr>
            <w:r w:rsidRPr="00A45F0A">
              <w:rPr>
                <w:color w:val="000000"/>
                <w:sz w:val="20"/>
                <w:szCs w:val="20"/>
              </w:rPr>
              <w:t>16</w:t>
            </w:r>
          </w:p>
        </w:tc>
        <w:tc>
          <w:tcPr>
            <w:tcW w:w="1306"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04837C1E" w14:textId="77777777">
            <w:pPr>
              <w:widowControl/>
              <w:autoSpaceDE/>
              <w:autoSpaceDN/>
              <w:adjustRightInd/>
              <w:jc w:val="center"/>
              <w:rPr>
                <w:color w:val="000000"/>
                <w:sz w:val="20"/>
                <w:szCs w:val="20"/>
              </w:rPr>
            </w:pPr>
            <w:r w:rsidRPr="00A45F0A">
              <w:rPr>
                <w:color w:val="000000"/>
                <w:sz w:val="20"/>
                <w:szCs w:val="20"/>
              </w:rPr>
              <w:t>1</w:t>
            </w:r>
          </w:p>
        </w:tc>
        <w:tc>
          <w:tcPr>
            <w:tcW w:w="1104"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433D2F50" w14:textId="77777777">
            <w:pPr>
              <w:widowControl/>
              <w:autoSpaceDE/>
              <w:autoSpaceDN/>
              <w:adjustRightInd/>
              <w:jc w:val="center"/>
              <w:rPr>
                <w:color w:val="000000"/>
                <w:sz w:val="20"/>
                <w:szCs w:val="20"/>
              </w:rPr>
            </w:pPr>
            <w:r w:rsidRPr="00A45F0A">
              <w:rPr>
                <w:color w:val="000000"/>
                <w:sz w:val="20"/>
                <w:szCs w:val="20"/>
              </w:rPr>
              <w:t>16</w:t>
            </w:r>
          </w:p>
        </w:tc>
        <w:tc>
          <w:tcPr>
            <w:tcW w:w="13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1D4CF48B" w14:textId="77777777">
            <w:pPr>
              <w:widowControl/>
              <w:autoSpaceDE/>
              <w:autoSpaceDN/>
              <w:adjustRightInd/>
              <w:jc w:val="center"/>
              <w:rPr>
                <w:color w:val="000000"/>
                <w:sz w:val="20"/>
                <w:szCs w:val="20"/>
              </w:rPr>
            </w:pPr>
            <w:r w:rsidRPr="00A45F0A">
              <w:rPr>
                <w:color w:val="000000"/>
                <w:sz w:val="20"/>
                <w:szCs w:val="20"/>
              </w:rPr>
              <w:t>0.8</w:t>
            </w:r>
          </w:p>
        </w:tc>
        <w:tc>
          <w:tcPr>
            <w:tcW w:w="1103"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2C4E423A" w14:textId="77777777">
            <w:pPr>
              <w:widowControl/>
              <w:autoSpaceDE/>
              <w:autoSpaceDN/>
              <w:adjustRightInd/>
              <w:jc w:val="center"/>
              <w:rPr>
                <w:color w:val="000000"/>
                <w:sz w:val="20"/>
                <w:szCs w:val="20"/>
              </w:rPr>
            </w:pPr>
            <w:r w:rsidRPr="00A45F0A">
              <w:rPr>
                <w:color w:val="000000"/>
                <w:sz w:val="20"/>
                <w:szCs w:val="20"/>
              </w:rPr>
              <w:t>1.6</w:t>
            </w:r>
          </w:p>
        </w:tc>
        <w:tc>
          <w:tcPr>
            <w:tcW w:w="1371"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514F7AB8" w14:textId="77777777">
            <w:pPr>
              <w:widowControl/>
              <w:autoSpaceDE/>
              <w:autoSpaceDN/>
              <w:adjustRightInd/>
              <w:jc w:val="right"/>
              <w:rPr>
                <w:color w:val="000000"/>
                <w:sz w:val="20"/>
                <w:szCs w:val="20"/>
              </w:rPr>
            </w:pPr>
            <w:r w:rsidRPr="00A45F0A">
              <w:rPr>
                <w:color w:val="000000"/>
                <w:sz w:val="20"/>
                <w:szCs w:val="20"/>
              </w:rPr>
              <w:t xml:space="preserve">$2,158.49 </w:t>
            </w:r>
          </w:p>
        </w:tc>
      </w:tr>
      <w:tr w:rsidRPr="00A45F0A" w:rsidR="00A45F0A" w:rsidTr="00A45F0A" w14:paraId="4EA8EE21" w14:textId="77777777">
        <w:trPr>
          <w:gridAfter w:val="1"/>
          <w:wAfter w:w="15" w:type="dxa"/>
          <w:trHeight w:val="300"/>
        </w:trPr>
        <w:tc>
          <w:tcPr>
            <w:tcW w:w="4045" w:type="dxa"/>
            <w:tcBorders>
              <w:top w:val="nil"/>
              <w:left w:val="single" w:color="auto" w:sz="4" w:space="0"/>
              <w:bottom w:val="single" w:color="auto" w:sz="4" w:space="0"/>
              <w:right w:val="single" w:color="auto" w:sz="4" w:space="0"/>
            </w:tcBorders>
            <w:shd w:val="clear" w:color="auto" w:fill="auto"/>
            <w:vAlign w:val="center"/>
            <w:hideMark/>
          </w:tcPr>
          <w:p w:rsidRPr="00A45F0A" w:rsidR="00A45F0A" w:rsidP="00A45F0A" w:rsidRDefault="00A45F0A" w14:paraId="03D2ABB0" w14:textId="77777777">
            <w:pPr>
              <w:widowControl/>
              <w:autoSpaceDE/>
              <w:autoSpaceDN/>
              <w:adjustRightInd/>
              <w:rPr>
                <w:b/>
                <w:bCs/>
                <w:i/>
                <w:iCs/>
                <w:color w:val="000000"/>
                <w:sz w:val="20"/>
                <w:szCs w:val="20"/>
              </w:rPr>
            </w:pPr>
            <w:r w:rsidRPr="00A45F0A">
              <w:rPr>
                <w:b/>
                <w:bCs/>
                <w:i/>
                <w:iCs/>
                <w:color w:val="000000"/>
                <w:sz w:val="20"/>
                <w:szCs w:val="20"/>
              </w:rPr>
              <w:t>Subtotal for Reporting Requirements</w:t>
            </w:r>
          </w:p>
        </w:tc>
        <w:tc>
          <w:tcPr>
            <w:tcW w:w="116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441140A6" w14:textId="77777777">
            <w:pPr>
              <w:widowControl/>
              <w:autoSpaceDE/>
              <w:autoSpaceDN/>
              <w:adjustRightInd/>
              <w:jc w:val="center"/>
              <w:rPr>
                <w:i/>
                <w:iCs/>
                <w:color w:val="000000"/>
                <w:sz w:val="20"/>
                <w:szCs w:val="20"/>
              </w:rPr>
            </w:pPr>
            <w:r w:rsidRPr="00A45F0A">
              <w:rPr>
                <w:i/>
                <w:iCs/>
                <w:color w:val="000000"/>
                <w:sz w:val="20"/>
                <w:szCs w:val="20"/>
              </w:rPr>
              <w:t> </w:t>
            </w:r>
          </w:p>
        </w:tc>
        <w:tc>
          <w:tcPr>
            <w:tcW w:w="12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64EA059B" w14:textId="77777777">
            <w:pPr>
              <w:widowControl/>
              <w:autoSpaceDE/>
              <w:autoSpaceDN/>
              <w:adjustRightInd/>
              <w:jc w:val="center"/>
              <w:rPr>
                <w:i/>
                <w:iCs/>
                <w:color w:val="000000"/>
                <w:sz w:val="20"/>
                <w:szCs w:val="20"/>
              </w:rPr>
            </w:pPr>
            <w:r w:rsidRPr="00A45F0A">
              <w:rPr>
                <w:i/>
                <w:iCs/>
                <w:color w:val="000000"/>
                <w:sz w:val="20"/>
                <w:szCs w:val="20"/>
              </w:rPr>
              <w:t> </w:t>
            </w:r>
          </w:p>
        </w:tc>
        <w:tc>
          <w:tcPr>
            <w:tcW w:w="133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00E5FB55" w14:textId="77777777">
            <w:pPr>
              <w:widowControl/>
              <w:autoSpaceDE/>
              <w:autoSpaceDN/>
              <w:adjustRightInd/>
              <w:jc w:val="center"/>
              <w:rPr>
                <w:color w:val="000000"/>
                <w:sz w:val="20"/>
                <w:szCs w:val="20"/>
              </w:rPr>
            </w:pPr>
            <w:r w:rsidRPr="00A45F0A">
              <w:rPr>
                <w:color w:val="000000"/>
                <w:sz w:val="20"/>
                <w:szCs w:val="20"/>
              </w:rPr>
              <w:t> </w:t>
            </w:r>
          </w:p>
        </w:tc>
        <w:tc>
          <w:tcPr>
            <w:tcW w:w="1306"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11E78E33" w14:textId="77777777">
            <w:pPr>
              <w:widowControl/>
              <w:autoSpaceDE/>
              <w:autoSpaceDN/>
              <w:adjustRightInd/>
              <w:jc w:val="center"/>
              <w:rPr>
                <w:i/>
                <w:iCs/>
                <w:color w:val="000000"/>
                <w:sz w:val="20"/>
                <w:szCs w:val="20"/>
              </w:rPr>
            </w:pPr>
            <w:r w:rsidRPr="00A45F0A">
              <w:rPr>
                <w:i/>
                <w:iCs/>
                <w:color w:val="000000"/>
                <w:sz w:val="20"/>
                <w:szCs w:val="20"/>
              </w:rPr>
              <w:t> </w:t>
            </w:r>
          </w:p>
        </w:tc>
        <w:tc>
          <w:tcPr>
            <w:tcW w:w="3545" w:type="dxa"/>
            <w:gridSpan w:val="3"/>
            <w:tcBorders>
              <w:top w:val="single" w:color="auto" w:sz="4" w:space="0"/>
              <w:left w:val="nil"/>
              <w:bottom w:val="single" w:color="auto" w:sz="4" w:space="0"/>
              <w:right w:val="single" w:color="auto" w:sz="4" w:space="0"/>
            </w:tcBorders>
            <w:shd w:val="clear" w:color="auto" w:fill="auto"/>
            <w:noWrap/>
            <w:vAlign w:val="center"/>
            <w:hideMark/>
          </w:tcPr>
          <w:p w:rsidRPr="00A45F0A" w:rsidR="00A45F0A" w:rsidP="00A45F0A" w:rsidRDefault="00A45F0A" w14:paraId="7B46F558" w14:textId="77777777">
            <w:pPr>
              <w:widowControl/>
              <w:autoSpaceDE/>
              <w:autoSpaceDN/>
              <w:adjustRightInd/>
              <w:jc w:val="center"/>
              <w:rPr>
                <w:b/>
                <w:bCs/>
                <w:color w:val="000000"/>
                <w:sz w:val="20"/>
                <w:szCs w:val="20"/>
              </w:rPr>
            </w:pPr>
            <w:r w:rsidRPr="00A45F0A">
              <w:rPr>
                <w:b/>
                <w:bCs/>
                <w:color w:val="000000"/>
                <w:sz w:val="20"/>
                <w:szCs w:val="20"/>
              </w:rPr>
              <w:t>50,727</w:t>
            </w:r>
          </w:p>
        </w:tc>
        <w:tc>
          <w:tcPr>
            <w:tcW w:w="1371"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6C3F2CDC" w14:textId="77777777">
            <w:pPr>
              <w:widowControl/>
              <w:autoSpaceDE/>
              <w:autoSpaceDN/>
              <w:adjustRightInd/>
              <w:jc w:val="right"/>
              <w:rPr>
                <w:b/>
                <w:bCs/>
                <w:color w:val="000000"/>
                <w:sz w:val="20"/>
                <w:szCs w:val="20"/>
              </w:rPr>
            </w:pPr>
            <w:r w:rsidRPr="00A45F0A">
              <w:rPr>
                <w:b/>
                <w:bCs/>
                <w:color w:val="000000"/>
                <w:sz w:val="20"/>
                <w:szCs w:val="20"/>
              </w:rPr>
              <w:t xml:space="preserve">$5,950,736 </w:t>
            </w:r>
          </w:p>
        </w:tc>
      </w:tr>
      <w:tr w:rsidRPr="00A45F0A" w:rsidR="00A45F0A" w:rsidTr="00A45F0A" w14:paraId="3679C7F2" w14:textId="77777777">
        <w:trPr>
          <w:gridAfter w:val="1"/>
          <w:wAfter w:w="15" w:type="dxa"/>
          <w:trHeight w:val="300"/>
        </w:trPr>
        <w:tc>
          <w:tcPr>
            <w:tcW w:w="4045" w:type="dxa"/>
            <w:tcBorders>
              <w:top w:val="nil"/>
              <w:left w:val="single" w:color="auto" w:sz="4" w:space="0"/>
              <w:bottom w:val="single" w:color="auto" w:sz="4" w:space="0"/>
              <w:right w:val="single" w:color="auto" w:sz="4" w:space="0"/>
            </w:tcBorders>
            <w:shd w:val="clear" w:color="auto" w:fill="auto"/>
            <w:noWrap/>
            <w:vAlign w:val="center"/>
            <w:hideMark/>
          </w:tcPr>
          <w:p w:rsidRPr="00A45F0A" w:rsidR="00A45F0A" w:rsidP="00A45F0A" w:rsidRDefault="00A45F0A" w14:paraId="41C44BB8" w14:textId="77777777">
            <w:pPr>
              <w:widowControl/>
              <w:autoSpaceDE/>
              <w:autoSpaceDN/>
              <w:adjustRightInd/>
              <w:rPr>
                <w:color w:val="000000"/>
                <w:sz w:val="20"/>
                <w:szCs w:val="20"/>
              </w:rPr>
            </w:pPr>
            <w:r w:rsidRPr="00A45F0A">
              <w:rPr>
                <w:color w:val="000000"/>
                <w:sz w:val="20"/>
                <w:szCs w:val="20"/>
              </w:rPr>
              <w:t xml:space="preserve">4. Recordkeeping Requirements </w:t>
            </w:r>
          </w:p>
        </w:tc>
        <w:tc>
          <w:tcPr>
            <w:tcW w:w="116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2299A29E" w14:textId="77777777">
            <w:pPr>
              <w:widowControl/>
              <w:autoSpaceDE/>
              <w:autoSpaceDN/>
              <w:adjustRightInd/>
              <w:jc w:val="center"/>
              <w:rPr>
                <w:color w:val="000000"/>
                <w:sz w:val="20"/>
                <w:szCs w:val="20"/>
              </w:rPr>
            </w:pPr>
            <w:r w:rsidRPr="00A45F0A">
              <w:rPr>
                <w:color w:val="000000"/>
                <w:sz w:val="20"/>
                <w:szCs w:val="20"/>
              </w:rPr>
              <w:t> </w:t>
            </w:r>
          </w:p>
        </w:tc>
        <w:tc>
          <w:tcPr>
            <w:tcW w:w="12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7B0059E4" w14:textId="77777777">
            <w:pPr>
              <w:widowControl/>
              <w:autoSpaceDE/>
              <w:autoSpaceDN/>
              <w:adjustRightInd/>
              <w:jc w:val="center"/>
              <w:rPr>
                <w:color w:val="000000"/>
                <w:sz w:val="20"/>
                <w:szCs w:val="20"/>
              </w:rPr>
            </w:pPr>
            <w:r w:rsidRPr="00A45F0A">
              <w:rPr>
                <w:color w:val="000000"/>
                <w:sz w:val="20"/>
                <w:szCs w:val="20"/>
              </w:rPr>
              <w:t> </w:t>
            </w:r>
          </w:p>
        </w:tc>
        <w:tc>
          <w:tcPr>
            <w:tcW w:w="133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57857F81" w14:textId="77777777">
            <w:pPr>
              <w:widowControl/>
              <w:autoSpaceDE/>
              <w:autoSpaceDN/>
              <w:adjustRightInd/>
              <w:jc w:val="center"/>
              <w:rPr>
                <w:color w:val="000000"/>
                <w:sz w:val="20"/>
                <w:szCs w:val="20"/>
              </w:rPr>
            </w:pPr>
            <w:r w:rsidRPr="00A45F0A">
              <w:rPr>
                <w:color w:val="000000"/>
                <w:sz w:val="20"/>
                <w:szCs w:val="20"/>
              </w:rPr>
              <w:t> </w:t>
            </w:r>
          </w:p>
        </w:tc>
        <w:tc>
          <w:tcPr>
            <w:tcW w:w="1306"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3779657C" w14:textId="77777777">
            <w:pPr>
              <w:widowControl/>
              <w:autoSpaceDE/>
              <w:autoSpaceDN/>
              <w:adjustRightInd/>
              <w:jc w:val="center"/>
              <w:rPr>
                <w:color w:val="000000"/>
                <w:sz w:val="20"/>
                <w:szCs w:val="20"/>
              </w:rPr>
            </w:pPr>
            <w:r w:rsidRPr="00A45F0A">
              <w:rPr>
                <w:color w:val="000000"/>
                <w:sz w:val="20"/>
                <w:szCs w:val="20"/>
              </w:rPr>
              <w:t> </w:t>
            </w:r>
          </w:p>
        </w:tc>
        <w:tc>
          <w:tcPr>
            <w:tcW w:w="1104"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473715EC" w14:textId="77777777">
            <w:pPr>
              <w:widowControl/>
              <w:autoSpaceDE/>
              <w:autoSpaceDN/>
              <w:adjustRightInd/>
              <w:jc w:val="center"/>
              <w:rPr>
                <w:color w:val="000000"/>
                <w:sz w:val="20"/>
                <w:szCs w:val="20"/>
              </w:rPr>
            </w:pPr>
            <w:r w:rsidRPr="00A45F0A">
              <w:rPr>
                <w:color w:val="000000"/>
                <w:sz w:val="20"/>
                <w:szCs w:val="20"/>
              </w:rPr>
              <w:t> </w:t>
            </w:r>
          </w:p>
        </w:tc>
        <w:tc>
          <w:tcPr>
            <w:tcW w:w="13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2750CA57" w14:textId="77777777">
            <w:pPr>
              <w:widowControl/>
              <w:autoSpaceDE/>
              <w:autoSpaceDN/>
              <w:adjustRightInd/>
              <w:jc w:val="center"/>
              <w:rPr>
                <w:color w:val="000000"/>
                <w:sz w:val="20"/>
                <w:szCs w:val="20"/>
              </w:rPr>
            </w:pPr>
            <w:r w:rsidRPr="00A45F0A">
              <w:rPr>
                <w:color w:val="000000"/>
                <w:sz w:val="20"/>
                <w:szCs w:val="20"/>
              </w:rPr>
              <w:t> </w:t>
            </w:r>
          </w:p>
        </w:tc>
        <w:tc>
          <w:tcPr>
            <w:tcW w:w="1103"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616F29A5" w14:textId="77777777">
            <w:pPr>
              <w:widowControl/>
              <w:autoSpaceDE/>
              <w:autoSpaceDN/>
              <w:adjustRightInd/>
              <w:jc w:val="center"/>
              <w:rPr>
                <w:color w:val="000000"/>
                <w:sz w:val="20"/>
                <w:szCs w:val="20"/>
              </w:rPr>
            </w:pPr>
            <w:r w:rsidRPr="00A45F0A">
              <w:rPr>
                <w:color w:val="000000"/>
                <w:sz w:val="20"/>
                <w:szCs w:val="20"/>
              </w:rPr>
              <w:t> </w:t>
            </w:r>
          </w:p>
        </w:tc>
        <w:tc>
          <w:tcPr>
            <w:tcW w:w="1371"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009D8812" w14:textId="77777777">
            <w:pPr>
              <w:widowControl/>
              <w:autoSpaceDE/>
              <w:autoSpaceDN/>
              <w:adjustRightInd/>
              <w:jc w:val="right"/>
              <w:rPr>
                <w:color w:val="000000"/>
                <w:sz w:val="20"/>
                <w:szCs w:val="20"/>
              </w:rPr>
            </w:pPr>
            <w:r w:rsidRPr="00A45F0A">
              <w:rPr>
                <w:color w:val="000000"/>
                <w:sz w:val="20"/>
                <w:szCs w:val="20"/>
              </w:rPr>
              <w:t> </w:t>
            </w:r>
          </w:p>
        </w:tc>
      </w:tr>
      <w:tr w:rsidRPr="00A45F0A" w:rsidR="00A45F0A" w:rsidTr="00A45F0A" w14:paraId="6FF1311F" w14:textId="77777777">
        <w:trPr>
          <w:gridAfter w:val="1"/>
          <w:wAfter w:w="15" w:type="dxa"/>
          <w:trHeight w:val="300"/>
        </w:trPr>
        <w:tc>
          <w:tcPr>
            <w:tcW w:w="4045" w:type="dxa"/>
            <w:tcBorders>
              <w:top w:val="nil"/>
              <w:left w:val="single" w:color="auto" w:sz="4" w:space="0"/>
              <w:bottom w:val="single" w:color="auto" w:sz="4" w:space="0"/>
              <w:right w:val="single" w:color="auto" w:sz="4" w:space="0"/>
            </w:tcBorders>
            <w:shd w:val="clear" w:color="auto" w:fill="auto"/>
            <w:noWrap/>
            <w:vAlign w:val="center"/>
            <w:hideMark/>
          </w:tcPr>
          <w:p w:rsidRPr="00A45F0A" w:rsidR="00A45F0A" w:rsidP="00A45F0A" w:rsidRDefault="00A45F0A" w14:paraId="78F86B99" w14:textId="77777777">
            <w:pPr>
              <w:widowControl/>
              <w:autoSpaceDE/>
              <w:autoSpaceDN/>
              <w:adjustRightInd/>
              <w:rPr>
                <w:color w:val="000000"/>
                <w:sz w:val="20"/>
                <w:szCs w:val="20"/>
              </w:rPr>
            </w:pPr>
            <w:r w:rsidRPr="00A45F0A">
              <w:rPr>
                <w:color w:val="000000"/>
                <w:sz w:val="20"/>
                <w:szCs w:val="20"/>
              </w:rPr>
              <w:t>A. Familiarization with regulatory requirements</w:t>
            </w:r>
          </w:p>
        </w:tc>
        <w:tc>
          <w:tcPr>
            <w:tcW w:w="116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6D44CC55" w14:textId="77777777">
            <w:pPr>
              <w:widowControl/>
              <w:autoSpaceDE/>
              <w:autoSpaceDN/>
              <w:adjustRightInd/>
              <w:jc w:val="center"/>
              <w:rPr>
                <w:color w:val="000000"/>
                <w:sz w:val="20"/>
                <w:szCs w:val="20"/>
              </w:rPr>
            </w:pPr>
            <w:r w:rsidRPr="00A45F0A">
              <w:rPr>
                <w:color w:val="000000"/>
                <w:sz w:val="20"/>
                <w:szCs w:val="20"/>
              </w:rPr>
              <w:t>See 3B</w:t>
            </w:r>
          </w:p>
        </w:tc>
        <w:tc>
          <w:tcPr>
            <w:tcW w:w="12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035FCD8C" w14:textId="77777777">
            <w:pPr>
              <w:widowControl/>
              <w:autoSpaceDE/>
              <w:autoSpaceDN/>
              <w:adjustRightInd/>
              <w:jc w:val="center"/>
              <w:rPr>
                <w:color w:val="000000"/>
                <w:sz w:val="20"/>
                <w:szCs w:val="20"/>
              </w:rPr>
            </w:pPr>
            <w:r w:rsidRPr="00A45F0A">
              <w:rPr>
                <w:color w:val="000000"/>
                <w:sz w:val="20"/>
                <w:szCs w:val="20"/>
              </w:rPr>
              <w:t> </w:t>
            </w:r>
          </w:p>
        </w:tc>
        <w:tc>
          <w:tcPr>
            <w:tcW w:w="133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0D5D204C" w14:textId="77777777">
            <w:pPr>
              <w:widowControl/>
              <w:autoSpaceDE/>
              <w:autoSpaceDN/>
              <w:adjustRightInd/>
              <w:jc w:val="center"/>
              <w:rPr>
                <w:color w:val="000000"/>
                <w:sz w:val="20"/>
                <w:szCs w:val="20"/>
              </w:rPr>
            </w:pPr>
            <w:r w:rsidRPr="00A45F0A">
              <w:rPr>
                <w:color w:val="000000"/>
                <w:sz w:val="20"/>
                <w:szCs w:val="20"/>
              </w:rPr>
              <w:t> </w:t>
            </w:r>
          </w:p>
        </w:tc>
        <w:tc>
          <w:tcPr>
            <w:tcW w:w="1306"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48ACAC12" w14:textId="77777777">
            <w:pPr>
              <w:widowControl/>
              <w:autoSpaceDE/>
              <w:autoSpaceDN/>
              <w:adjustRightInd/>
              <w:jc w:val="center"/>
              <w:rPr>
                <w:color w:val="000000"/>
                <w:sz w:val="20"/>
                <w:szCs w:val="20"/>
              </w:rPr>
            </w:pPr>
            <w:r w:rsidRPr="00A45F0A">
              <w:rPr>
                <w:color w:val="000000"/>
                <w:sz w:val="20"/>
                <w:szCs w:val="20"/>
              </w:rPr>
              <w:t> </w:t>
            </w:r>
          </w:p>
        </w:tc>
        <w:tc>
          <w:tcPr>
            <w:tcW w:w="1104"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23520BAD" w14:textId="77777777">
            <w:pPr>
              <w:widowControl/>
              <w:autoSpaceDE/>
              <w:autoSpaceDN/>
              <w:adjustRightInd/>
              <w:jc w:val="center"/>
              <w:rPr>
                <w:color w:val="000000"/>
                <w:sz w:val="20"/>
                <w:szCs w:val="20"/>
              </w:rPr>
            </w:pPr>
            <w:r w:rsidRPr="00A45F0A">
              <w:rPr>
                <w:color w:val="000000"/>
                <w:sz w:val="20"/>
                <w:szCs w:val="20"/>
              </w:rPr>
              <w:t> </w:t>
            </w:r>
          </w:p>
        </w:tc>
        <w:tc>
          <w:tcPr>
            <w:tcW w:w="13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1D96BD39" w14:textId="77777777">
            <w:pPr>
              <w:widowControl/>
              <w:autoSpaceDE/>
              <w:autoSpaceDN/>
              <w:adjustRightInd/>
              <w:jc w:val="center"/>
              <w:rPr>
                <w:color w:val="000000"/>
                <w:sz w:val="20"/>
                <w:szCs w:val="20"/>
              </w:rPr>
            </w:pPr>
            <w:r w:rsidRPr="00A45F0A">
              <w:rPr>
                <w:color w:val="000000"/>
                <w:sz w:val="20"/>
                <w:szCs w:val="20"/>
              </w:rPr>
              <w:t> </w:t>
            </w:r>
          </w:p>
        </w:tc>
        <w:tc>
          <w:tcPr>
            <w:tcW w:w="1103"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3AE5F139" w14:textId="77777777">
            <w:pPr>
              <w:widowControl/>
              <w:autoSpaceDE/>
              <w:autoSpaceDN/>
              <w:adjustRightInd/>
              <w:jc w:val="center"/>
              <w:rPr>
                <w:color w:val="000000"/>
                <w:sz w:val="20"/>
                <w:szCs w:val="20"/>
              </w:rPr>
            </w:pPr>
            <w:r w:rsidRPr="00A45F0A">
              <w:rPr>
                <w:color w:val="000000"/>
                <w:sz w:val="20"/>
                <w:szCs w:val="20"/>
              </w:rPr>
              <w:t> </w:t>
            </w:r>
          </w:p>
        </w:tc>
        <w:tc>
          <w:tcPr>
            <w:tcW w:w="1371"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2263F66B" w14:textId="77777777">
            <w:pPr>
              <w:widowControl/>
              <w:autoSpaceDE/>
              <w:autoSpaceDN/>
              <w:adjustRightInd/>
              <w:jc w:val="right"/>
              <w:rPr>
                <w:color w:val="000000"/>
                <w:sz w:val="20"/>
                <w:szCs w:val="20"/>
              </w:rPr>
            </w:pPr>
            <w:r w:rsidRPr="00A45F0A">
              <w:rPr>
                <w:color w:val="000000"/>
                <w:sz w:val="20"/>
                <w:szCs w:val="20"/>
              </w:rPr>
              <w:t> </w:t>
            </w:r>
          </w:p>
        </w:tc>
      </w:tr>
      <w:tr w:rsidRPr="00A45F0A" w:rsidR="00A45F0A" w:rsidTr="00A45F0A" w14:paraId="241511CE" w14:textId="77777777">
        <w:trPr>
          <w:gridAfter w:val="1"/>
          <w:wAfter w:w="15" w:type="dxa"/>
          <w:trHeight w:val="300"/>
        </w:trPr>
        <w:tc>
          <w:tcPr>
            <w:tcW w:w="4045" w:type="dxa"/>
            <w:tcBorders>
              <w:top w:val="nil"/>
              <w:left w:val="single" w:color="auto" w:sz="4" w:space="0"/>
              <w:bottom w:val="single" w:color="auto" w:sz="4" w:space="0"/>
              <w:right w:val="single" w:color="auto" w:sz="4" w:space="0"/>
            </w:tcBorders>
            <w:shd w:val="clear" w:color="auto" w:fill="auto"/>
            <w:noWrap/>
            <w:vAlign w:val="center"/>
            <w:hideMark/>
          </w:tcPr>
          <w:p w:rsidRPr="00A45F0A" w:rsidR="00A45F0A" w:rsidP="00A45F0A" w:rsidRDefault="00A45F0A" w14:paraId="12F672B1" w14:textId="77777777">
            <w:pPr>
              <w:widowControl/>
              <w:autoSpaceDE/>
              <w:autoSpaceDN/>
              <w:adjustRightInd/>
              <w:rPr>
                <w:color w:val="000000"/>
                <w:sz w:val="20"/>
                <w:szCs w:val="20"/>
              </w:rPr>
            </w:pPr>
            <w:r w:rsidRPr="00A45F0A">
              <w:rPr>
                <w:color w:val="000000"/>
                <w:sz w:val="20"/>
                <w:szCs w:val="20"/>
              </w:rPr>
              <w:t>B. Plan activities</w:t>
            </w:r>
          </w:p>
        </w:tc>
        <w:tc>
          <w:tcPr>
            <w:tcW w:w="116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139AB0AB" w14:textId="77777777">
            <w:pPr>
              <w:widowControl/>
              <w:autoSpaceDE/>
              <w:autoSpaceDN/>
              <w:adjustRightInd/>
              <w:jc w:val="center"/>
              <w:rPr>
                <w:color w:val="000000"/>
                <w:sz w:val="20"/>
                <w:szCs w:val="20"/>
              </w:rPr>
            </w:pPr>
            <w:r w:rsidRPr="00A45F0A">
              <w:rPr>
                <w:color w:val="000000"/>
                <w:sz w:val="20"/>
                <w:szCs w:val="20"/>
              </w:rPr>
              <w:t>N/A</w:t>
            </w:r>
          </w:p>
        </w:tc>
        <w:tc>
          <w:tcPr>
            <w:tcW w:w="12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307844B9" w14:textId="77777777">
            <w:pPr>
              <w:widowControl/>
              <w:autoSpaceDE/>
              <w:autoSpaceDN/>
              <w:adjustRightInd/>
              <w:jc w:val="center"/>
              <w:rPr>
                <w:color w:val="000000"/>
                <w:sz w:val="20"/>
                <w:szCs w:val="20"/>
              </w:rPr>
            </w:pPr>
            <w:r w:rsidRPr="00A45F0A">
              <w:rPr>
                <w:color w:val="000000"/>
                <w:sz w:val="20"/>
                <w:szCs w:val="20"/>
              </w:rPr>
              <w:t> </w:t>
            </w:r>
          </w:p>
        </w:tc>
        <w:tc>
          <w:tcPr>
            <w:tcW w:w="133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10F13451" w14:textId="77777777">
            <w:pPr>
              <w:widowControl/>
              <w:autoSpaceDE/>
              <w:autoSpaceDN/>
              <w:adjustRightInd/>
              <w:jc w:val="center"/>
              <w:rPr>
                <w:color w:val="000000"/>
                <w:sz w:val="20"/>
                <w:szCs w:val="20"/>
              </w:rPr>
            </w:pPr>
            <w:r w:rsidRPr="00A45F0A">
              <w:rPr>
                <w:color w:val="000000"/>
                <w:sz w:val="20"/>
                <w:szCs w:val="20"/>
              </w:rPr>
              <w:t> </w:t>
            </w:r>
          </w:p>
        </w:tc>
        <w:tc>
          <w:tcPr>
            <w:tcW w:w="1306"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1070C95E" w14:textId="77777777">
            <w:pPr>
              <w:widowControl/>
              <w:autoSpaceDE/>
              <w:autoSpaceDN/>
              <w:adjustRightInd/>
              <w:jc w:val="center"/>
              <w:rPr>
                <w:color w:val="000000"/>
                <w:sz w:val="20"/>
                <w:szCs w:val="20"/>
              </w:rPr>
            </w:pPr>
            <w:r w:rsidRPr="00A45F0A">
              <w:rPr>
                <w:color w:val="000000"/>
                <w:sz w:val="20"/>
                <w:szCs w:val="20"/>
              </w:rPr>
              <w:t> </w:t>
            </w:r>
          </w:p>
        </w:tc>
        <w:tc>
          <w:tcPr>
            <w:tcW w:w="1104"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51E9C8A1" w14:textId="77777777">
            <w:pPr>
              <w:widowControl/>
              <w:autoSpaceDE/>
              <w:autoSpaceDN/>
              <w:adjustRightInd/>
              <w:jc w:val="center"/>
              <w:rPr>
                <w:color w:val="000000"/>
                <w:sz w:val="20"/>
                <w:szCs w:val="20"/>
              </w:rPr>
            </w:pPr>
            <w:r w:rsidRPr="00A45F0A">
              <w:rPr>
                <w:color w:val="000000"/>
                <w:sz w:val="20"/>
                <w:szCs w:val="20"/>
              </w:rPr>
              <w:t> </w:t>
            </w:r>
          </w:p>
        </w:tc>
        <w:tc>
          <w:tcPr>
            <w:tcW w:w="13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10C2AC25" w14:textId="77777777">
            <w:pPr>
              <w:widowControl/>
              <w:autoSpaceDE/>
              <w:autoSpaceDN/>
              <w:adjustRightInd/>
              <w:jc w:val="center"/>
              <w:rPr>
                <w:color w:val="000000"/>
                <w:sz w:val="20"/>
                <w:szCs w:val="20"/>
              </w:rPr>
            </w:pPr>
            <w:r w:rsidRPr="00A45F0A">
              <w:rPr>
                <w:color w:val="000000"/>
                <w:sz w:val="20"/>
                <w:szCs w:val="20"/>
              </w:rPr>
              <w:t> </w:t>
            </w:r>
          </w:p>
        </w:tc>
        <w:tc>
          <w:tcPr>
            <w:tcW w:w="1103"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1752D140" w14:textId="77777777">
            <w:pPr>
              <w:widowControl/>
              <w:autoSpaceDE/>
              <w:autoSpaceDN/>
              <w:adjustRightInd/>
              <w:jc w:val="center"/>
              <w:rPr>
                <w:color w:val="000000"/>
                <w:sz w:val="20"/>
                <w:szCs w:val="20"/>
              </w:rPr>
            </w:pPr>
            <w:r w:rsidRPr="00A45F0A">
              <w:rPr>
                <w:color w:val="000000"/>
                <w:sz w:val="20"/>
                <w:szCs w:val="20"/>
              </w:rPr>
              <w:t> </w:t>
            </w:r>
          </w:p>
        </w:tc>
        <w:tc>
          <w:tcPr>
            <w:tcW w:w="1371"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5F323481" w14:textId="77777777">
            <w:pPr>
              <w:widowControl/>
              <w:autoSpaceDE/>
              <w:autoSpaceDN/>
              <w:adjustRightInd/>
              <w:jc w:val="right"/>
              <w:rPr>
                <w:color w:val="000000"/>
                <w:sz w:val="20"/>
                <w:szCs w:val="20"/>
              </w:rPr>
            </w:pPr>
            <w:r w:rsidRPr="00A45F0A">
              <w:rPr>
                <w:color w:val="000000"/>
                <w:sz w:val="20"/>
                <w:szCs w:val="20"/>
              </w:rPr>
              <w:t> </w:t>
            </w:r>
          </w:p>
        </w:tc>
      </w:tr>
      <w:tr w:rsidRPr="00A45F0A" w:rsidR="00A45F0A" w:rsidTr="00A45F0A" w14:paraId="1A838677" w14:textId="77777777">
        <w:trPr>
          <w:gridAfter w:val="1"/>
          <w:wAfter w:w="15" w:type="dxa"/>
          <w:trHeight w:val="300"/>
        </w:trPr>
        <w:tc>
          <w:tcPr>
            <w:tcW w:w="4045" w:type="dxa"/>
            <w:tcBorders>
              <w:top w:val="nil"/>
              <w:left w:val="single" w:color="auto" w:sz="4" w:space="0"/>
              <w:bottom w:val="single" w:color="auto" w:sz="4" w:space="0"/>
              <w:right w:val="single" w:color="auto" w:sz="4" w:space="0"/>
            </w:tcBorders>
            <w:shd w:val="clear" w:color="auto" w:fill="auto"/>
            <w:noWrap/>
            <w:vAlign w:val="center"/>
            <w:hideMark/>
          </w:tcPr>
          <w:p w:rsidRPr="00A45F0A" w:rsidR="00A45F0A" w:rsidP="00A45F0A" w:rsidRDefault="00A45F0A" w14:paraId="5758D69D" w14:textId="77777777">
            <w:pPr>
              <w:widowControl/>
              <w:autoSpaceDE/>
              <w:autoSpaceDN/>
              <w:adjustRightInd/>
              <w:rPr>
                <w:color w:val="000000"/>
                <w:sz w:val="20"/>
                <w:szCs w:val="20"/>
              </w:rPr>
            </w:pPr>
            <w:r w:rsidRPr="00A45F0A">
              <w:rPr>
                <w:color w:val="000000"/>
                <w:sz w:val="20"/>
                <w:szCs w:val="20"/>
              </w:rPr>
              <w:t>C. Implement activities (COS calculations)</w:t>
            </w:r>
          </w:p>
        </w:tc>
        <w:tc>
          <w:tcPr>
            <w:tcW w:w="116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062E2985" w14:textId="77777777">
            <w:pPr>
              <w:widowControl/>
              <w:autoSpaceDE/>
              <w:autoSpaceDN/>
              <w:adjustRightInd/>
              <w:jc w:val="center"/>
              <w:rPr>
                <w:color w:val="000000"/>
                <w:sz w:val="20"/>
                <w:szCs w:val="20"/>
              </w:rPr>
            </w:pPr>
            <w:r w:rsidRPr="00A45F0A">
              <w:rPr>
                <w:color w:val="000000"/>
                <w:sz w:val="20"/>
                <w:szCs w:val="20"/>
              </w:rPr>
              <w:t>1</w:t>
            </w:r>
          </w:p>
        </w:tc>
        <w:tc>
          <w:tcPr>
            <w:tcW w:w="12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33FB76AF" w14:textId="77777777">
            <w:pPr>
              <w:widowControl/>
              <w:autoSpaceDE/>
              <w:autoSpaceDN/>
              <w:adjustRightInd/>
              <w:jc w:val="center"/>
              <w:rPr>
                <w:color w:val="000000"/>
                <w:sz w:val="20"/>
                <w:szCs w:val="20"/>
              </w:rPr>
            </w:pPr>
            <w:r w:rsidRPr="00A45F0A">
              <w:rPr>
                <w:color w:val="000000"/>
                <w:sz w:val="20"/>
                <w:szCs w:val="20"/>
              </w:rPr>
              <w:t>11</w:t>
            </w:r>
          </w:p>
        </w:tc>
        <w:tc>
          <w:tcPr>
            <w:tcW w:w="133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5104E739" w14:textId="77777777">
            <w:pPr>
              <w:widowControl/>
              <w:autoSpaceDE/>
              <w:autoSpaceDN/>
              <w:adjustRightInd/>
              <w:jc w:val="center"/>
              <w:rPr>
                <w:color w:val="000000"/>
                <w:sz w:val="20"/>
                <w:szCs w:val="20"/>
              </w:rPr>
            </w:pPr>
            <w:r w:rsidRPr="00A45F0A">
              <w:rPr>
                <w:color w:val="000000"/>
                <w:sz w:val="20"/>
                <w:szCs w:val="20"/>
              </w:rPr>
              <w:t>11</w:t>
            </w:r>
          </w:p>
        </w:tc>
        <w:tc>
          <w:tcPr>
            <w:tcW w:w="1306"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442752C5" w14:textId="77777777">
            <w:pPr>
              <w:widowControl/>
              <w:autoSpaceDE/>
              <w:autoSpaceDN/>
              <w:adjustRightInd/>
              <w:jc w:val="center"/>
              <w:rPr>
                <w:color w:val="000000"/>
                <w:sz w:val="20"/>
                <w:szCs w:val="20"/>
              </w:rPr>
            </w:pPr>
            <w:r w:rsidRPr="00A45F0A">
              <w:rPr>
                <w:color w:val="000000"/>
                <w:sz w:val="20"/>
                <w:szCs w:val="20"/>
              </w:rPr>
              <w:t>8</w:t>
            </w:r>
          </w:p>
        </w:tc>
        <w:tc>
          <w:tcPr>
            <w:tcW w:w="1104"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339F19F9" w14:textId="77777777">
            <w:pPr>
              <w:widowControl/>
              <w:autoSpaceDE/>
              <w:autoSpaceDN/>
              <w:adjustRightInd/>
              <w:jc w:val="center"/>
              <w:rPr>
                <w:color w:val="000000"/>
                <w:sz w:val="20"/>
                <w:szCs w:val="20"/>
              </w:rPr>
            </w:pPr>
            <w:r w:rsidRPr="00A45F0A">
              <w:rPr>
                <w:color w:val="000000"/>
                <w:sz w:val="20"/>
                <w:szCs w:val="20"/>
              </w:rPr>
              <w:t>88</w:t>
            </w:r>
          </w:p>
        </w:tc>
        <w:tc>
          <w:tcPr>
            <w:tcW w:w="13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79B42717" w14:textId="77777777">
            <w:pPr>
              <w:widowControl/>
              <w:autoSpaceDE/>
              <w:autoSpaceDN/>
              <w:adjustRightInd/>
              <w:jc w:val="center"/>
              <w:rPr>
                <w:color w:val="000000"/>
                <w:sz w:val="20"/>
                <w:szCs w:val="20"/>
              </w:rPr>
            </w:pPr>
            <w:r w:rsidRPr="00A45F0A">
              <w:rPr>
                <w:color w:val="000000"/>
                <w:sz w:val="20"/>
                <w:szCs w:val="20"/>
              </w:rPr>
              <w:t>4.4</w:t>
            </w:r>
          </w:p>
        </w:tc>
        <w:tc>
          <w:tcPr>
            <w:tcW w:w="1103"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0F4CA20F" w14:textId="77777777">
            <w:pPr>
              <w:widowControl/>
              <w:autoSpaceDE/>
              <w:autoSpaceDN/>
              <w:adjustRightInd/>
              <w:jc w:val="center"/>
              <w:rPr>
                <w:color w:val="000000"/>
                <w:sz w:val="20"/>
                <w:szCs w:val="20"/>
              </w:rPr>
            </w:pPr>
            <w:r w:rsidRPr="00A45F0A">
              <w:rPr>
                <w:color w:val="000000"/>
                <w:sz w:val="20"/>
                <w:szCs w:val="20"/>
              </w:rPr>
              <w:t>8.8</w:t>
            </w:r>
          </w:p>
        </w:tc>
        <w:tc>
          <w:tcPr>
            <w:tcW w:w="1371"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09F1C0F1" w14:textId="77777777">
            <w:pPr>
              <w:widowControl/>
              <w:autoSpaceDE/>
              <w:autoSpaceDN/>
              <w:adjustRightInd/>
              <w:jc w:val="right"/>
              <w:rPr>
                <w:color w:val="000000"/>
                <w:sz w:val="20"/>
                <w:szCs w:val="20"/>
              </w:rPr>
            </w:pPr>
            <w:r w:rsidRPr="00A45F0A">
              <w:rPr>
                <w:color w:val="000000"/>
                <w:sz w:val="20"/>
                <w:szCs w:val="20"/>
              </w:rPr>
              <w:t xml:space="preserve">$11,871.68 </w:t>
            </w:r>
          </w:p>
        </w:tc>
      </w:tr>
      <w:tr w:rsidRPr="00A45F0A" w:rsidR="00A45F0A" w:rsidTr="00A45F0A" w14:paraId="0D3B8F10" w14:textId="77777777">
        <w:trPr>
          <w:gridAfter w:val="1"/>
          <w:wAfter w:w="15" w:type="dxa"/>
          <w:trHeight w:val="315"/>
        </w:trPr>
        <w:tc>
          <w:tcPr>
            <w:tcW w:w="4045" w:type="dxa"/>
            <w:tcBorders>
              <w:top w:val="nil"/>
              <w:left w:val="single" w:color="auto" w:sz="4" w:space="0"/>
              <w:bottom w:val="single" w:color="auto" w:sz="4" w:space="0"/>
              <w:right w:val="single" w:color="auto" w:sz="4" w:space="0"/>
            </w:tcBorders>
            <w:shd w:val="clear" w:color="auto" w:fill="auto"/>
            <w:noWrap/>
            <w:vAlign w:val="center"/>
            <w:hideMark/>
          </w:tcPr>
          <w:p w:rsidRPr="00A45F0A" w:rsidR="00A45F0A" w:rsidP="00A45F0A" w:rsidRDefault="00A45F0A" w14:paraId="42CA3D73" w14:textId="77777777">
            <w:pPr>
              <w:widowControl/>
              <w:autoSpaceDE/>
              <w:autoSpaceDN/>
              <w:adjustRightInd/>
              <w:rPr>
                <w:color w:val="000000"/>
                <w:sz w:val="20"/>
                <w:szCs w:val="20"/>
              </w:rPr>
            </w:pPr>
            <w:r w:rsidRPr="00A45F0A">
              <w:rPr>
                <w:color w:val="000000"/>
                <w:sz w:val="20"/>
                <w:szCs w:val="20"/>
              </w:rPr>
              <w:t>D. Develop record system</w:t>
            </w:r>
            <w:r w:rsidRPr="00A45F0A">
              <w:rPr>
                <w:color w:val="000000"/>
                <w:sz w:val="20"/>
                <w:szCs w:val="20"/>
                <w:vertAlign w:val="superscript"/>
              </w:rPr>
              <w:t xml:space="preserve"> </w:t>
            </w:r>
          </w:p>
        </w:tc>
        <w:tc>
          <w:tcPr>
            <w:tcW w:w="116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63A443C9" w14:textId="77777777">
            <w:pPr>
              <w:widowControl/>
              <w:autoSpaceDE/>
              <w:autoSpaceDN/>
              <w:adjustRightInd/>
              <w:jc w:val="center"/>
              <w:rPr>
                <w:color w:val="000000"/>
                <w:sz w:val="20"/>
                <w:szCs w:val="20"/>
              </w:rPr>
            </w:pPr>
            <w:r w:rsidRPr="00A45F0A">
              <w:rPr>
                <w:color w:val="000000"/>
                <w:sz w:val="20"/>
                <w:szCs w:val="20"/>
              </w:rPr>
              <w:t>N/A</w:t>
            </w:r>
          </w:p>
        </w:tc>
        <w:tc>
          <w:tcPr>
            <w:tcW w:w="12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2FC95C26" w14:textId="77777777">
            <w:pPr>
              <w:widowControl/>
              <w:autoSpaceDE/>
              <w:autoSpaceDN/>
              <w:adjustRightInd/>
              <w:jc w:val="center"/>
              <w:rPr>
                <w:color w:val="000000"/>
                <w:sz w:val="20"/>
                <w:szCs w:val="20"/>
              </w:rPr>
            </w:pPr>
            <w:r w:rsidRPr="00A45F0A">
              <w:rPr>
                <w:color w:val="000000"/>
                <w:sz w:val="20"/>
                <w:szCs w:val="20"/>
              </w:rPr>
              <w:t> </w:t>
            </w:r>
          </w:p>
        </w:tc>
        <w:tc>
          <w:tcPr>
            <w:tcW w:w="133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5AE0E762" w14:textId="77777777">
            <w:pPr>
              <w:widowControl/>
              <w:autoSpaceDE/>
              <w:autoSpaceDN/>
              <w:adjustRightInd/>
              <w:jc w:val="center"/>
              <w:rPr>
                <w:color w:val="000000"/>
                <w:sz w:val="20"/>
                <w:szCs w:val="20"/>
              </w:rPr>
            </w:pPr>
            <w:r w:rsidRPr="00A45F0A">
              <w:rPr>
                <w:color w:val="000000"/>
                <w:sz w:val="20"/>
                <w:szCs w:val="20"/>
              </w:rPr>
              <w:t> </w:t>
            </w:r>
          </w:p>
        </w:tc>
        <w:tc>
          <w:tcPr>
            <w:tcW w:w="1306"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011982AE" w14:textId="77777777">
            <w:pPr>
              <w:widowControl/>
              <w:autoSpaceDE/>
              <w:autoSpaceDN/>
              <w:adjustRightInd/>
              <w:jc w:val="center"/>
              <w:rPr>
                <w:color w:val="000000"/>
                <w:sz w:val="20"/>
                <w:szCs w:val="20"/>
              </w:rPr>
            </w:pPr>
            <w:r w:rsidRPr="00A45F0A">
              <w:rPr>
                <w:color w:val="000000"/>
                <w:sz w:val="20"/>
                <w:szCs w:val="20"/>
              </w:rPr>
              <w:t> </w:t>
            </w:r>
          </w:p>
        </w:tc>
        <w:tc>
          <w:tcPr>
            <w:tcW w:w="1104"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4AB70C26" w14:textId="77777777">
            <w:pPr>
              <w:widowControl/>
              <w:autoSpaceDE/>
              <w:autoSpaceDN/>
              <w:adjustRightInd/>
              <w:jc w:val="center"/>
              <w:rPr>
                <w:color w:val="000000"/>
                <w:sz w:val="20"/>
                <w:szCs w:val="20"/>
              </w:rPr>
            </w:pPr>
            <w:r w:rsidRPr="00A45F0A">
              <w:rPr>
                <w:color w:val="000000"/>
                <w:sz w:val="20"/>
                <w:szCs w:val="20"/>
              </w:rPr>
              <w:t> </w:t>
            </w:r>
          </w:p>
        </w:tc>
        <w:tc>
          <w:tcPr>
            <w:tcW w:w="13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6B59FDD2" w14:textId="77777777">
            <w:pPr>
              <w:widowControl/>
              <w:autoSpaceDE/>
              <w:autoSpaceDN/>
              <w:adjustRightInd/>
              <w:jc w:val="center"/>
              <w:rPr>
                <w:color w:val="000000"/>
                <w:sz w:val="20"/>
                <w:szCs w:val="20"/>
              </w:rPr>
            </w:pPr>
            <w:r w:rsidRPr="00A45F0A">
              <w:rPr>
                <w:color w:val="000000"/>
                <w:sz w:val="20"/>
                <w:szCs w:val="20"/>
              </w:rPr>
              <w:t> </w:t>
            </w:r>
          </w:p>
        </w:tc>
        <w:tc>
          <w:tcPr>
            <w:tcW w:w="1103"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766B5BCB" w14:textId="77777777">
            <w:pPr>
              <w:widowControl/>
              <w:autoSpaceDE/>
              <w:autoSpaceDN/>
              <w:adjustRightInd/>
              <w:jc w:val="center"/>
              <w:rPr>
                <w:color w:val="000000"/>
                <w:sz w:val="20"/>
                <w:szCs w:val="20"/>
              </w:rPr>
            </w:pPr>
            <w:r w:rsidRPr="00A45F0A">
              <w:rPr>
                <w:color w:val="000000"/>
                <w:sz w:val="20"/>
                <w:szCs w:val="20"/>
              </w:rPr>
              <w:t> </w:t>
            </w:r>
          </w:p>
        </w:tc>
        <w:tc>
          <w:tcPr>
            <w:tcW w:w="1371"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0FAD7A5A" w14:textId="77777777">
            <w:pPr>
              <w:widowControl/>
              <w:autoSpaceDE/>
              <w:autoSpaceDN/>
              <w:adjustRightInd/>
              <w:jc w:val="right"/>
              <w:rPr>
                <w:color w:val="000000"/>
                <w:sz w:val="20"/>
                <w:szCs w:val="20"/>
              </w:rPr>
            </w:pPr>
            <w:r w:rsidRPr="00A45F0A">
              <w:rPr>
                <w:color w:val="000000"/>
                <w:sz w:val="20"/>
                <w:szCs w:val="20"/>
              </w:rPr>
              <w:t> </w:t>
            </w:r>
          </w:p>
        </w:tc>
      </w:tr>
      <w:tr w:rsidRPr="00A45F0A" w:rsidR="00A45F0A" w:rsidTr="00A45F0A" w14:paraId="5B3B3FF0" w14:textId="77777777">
        <w:trPr>
          <w:gridAfter w:val="1"/>
          <w:wAfter w:w="15" w:type="dxa"/>
          <w:trHeight w:val="315"/>
        </w:trPr>
        <w:tc>
          <w:tcPr>
            <w:tcW w:w="4045" w:type="dxa"/>
            <w:tcBorders>
              <w:top w:val="nil"/>
              <w:left w:val="single" w:color="auto" w:sz="4" w:space="0"/>
              <w:bottom w:val="single" w:color="auto" w:sz="4" w:space="0"/>
              <w:right w:val="single" w:color="auto" w:sz="4" w:space="0"/>
            </w:tcBorders>
            <w:shd w:val="clear" w:color="auto" w:fill="auto"/>
            <w:noWrap/>
            <w:vAlign w:val="center"/>
            <w:hideMark/>
          </w:tcPr>
          <w:p w:rsidRPr="00A45F0A" w:rsidR="00A45F0A" w:rsidP="00A45F0A" w:rsidRDefault="00A45F0A" w14:paraId="40EC0D6A" w14:textId="77777777">
            <w:pPr>
              <w:widowControl/>
              <w:autoSpaceDE/>
              <w:autoSpaceDN/>
              <w:adjustRightInd/>
              <w:rPr>
                <w:color w:val="000000"/>
                <w:sz w:val="20"/>
                <w:szCs w:val="20"/>
              </w:rPr>
            </w:pPr>
            <w:r w:rsidRPr="00A45F0A">
              <w:rPr>
                <w:color w:val="000000"/>
                <w:sz w:val="20"/>
                <w:szCs w:val="20"/>
              </w:rPr>
              <w:t>E. Time to enter information</w:t>
            </w:r>
            <w:r w:rsidRPr="00A45F0A">
              <w:rPr>
                <w:color w:val="000000"/>
                <w:sz w:val="20"/>
                <w:szCs w:val="20"/>
                <w:vertAlign w:val="superscript"/>
              </w:rPr>
              <w:t xml:space="preserve"> </w:t>
            </w:r>
          </w:p>
        </w:tc>
        <w:tc>
          <w:tcPr>
            <w:tcW w:w="116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3ACB629E" w14:textId="77777777">
            <w:pPr>
              <w:widowControl/>
              <w:autoSpaceDE/>
              <w:autoSpaceDN/>
              <w:adjustRightInd/>
              <w:jc w:val="center"/>
              <w:rPr>
                <w:color w:val="000000"/>
                <w:sz w:val="20"/>
                <w:szCs w:val="20"/>
              </w:rPr>
            </w:pPr>
            <w:r w:rsidRPr="00A45F0A">
              <w:rPr>
                <w:color w:val="000000"/>
                <w:sz w:val="20"/>
                <w:szCs w:val="20"/>
              </w:rPr>
              <w:t> </w:t>
            </w:r>
          </w:p>
        </w:tc>
        <w:tc>
          <w:tcPr>
            <w:tcW w:w="12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27930956" w14:textId="77777777">
            <w:pPr>
              <w:widowControl/>
              <w:autoSpaceDE/>
              <w:autoSpaceDN/>
              <w:adjustRightInd/>
              <w:jc w:val="center"/>
              <w:rPr>
                <w:color w:val="000000"/>
                <w:sz w:val="20"/>
                <w:szCs w:val="20"/>
              </w:rPr>
            </w:pPr>
            <w:r w:rsidRPr="00A45F0A">
              <w:rPr>
                <w:color w:val="000000"/>
                <w:sz w:val="20"/>
                <w:szCs w:val="20"/>
              </w:rPr>
              <w:t> </w:t>
            </w:r>
          </w:p>
        </w:tc>
        <w:tc>
          <w:tcPr>
            <w:tcW w:w="133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4ED9FC16" w14:textId="77777777">
            <w:pPr>
              <w:widowControl/>
              <w:autoSpaceDE/>
              <w:autoSpaceDN/>
              <w:adjustRightInd/>
              <w:jc w:val="center"/>
              <w:rPr>
                <w:color w:val="000000"/>
                <w:sz w:val="20"/>
                <w:szCs w:val="20"/>
              </w:rPr>
            </w:pPr>
            <w:r w:rsidRPr="00A45F0A">
              <w:rPr>
                <w:color w:val="000000"/>
                <w:sz w:val="20"/>
                <w:szCs w:val="20"/>
              </w:rPr>
              <w:t> </w:t>
            </w:r>
          </w:p>
        </w:tc>
        <w:tc>
          <w:tcPr>
            <w:tcW w:w="1306"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1BA8BBA6" w14:textId="77777777">
            <w:pPr>
              <w:widowControl/>
              <w:autoSpaceDE/>
              <w:autoSpaceDN/>
              <w:adjustRightInd/>
              <w:jc w:val="center"/>
              <w:rPr>
                <w:color w:val="000000"/>
                <w:sz w:val="20"/>
                <w:szCs w:val="20"/>
              </w:rPr>
            </w:pPr>
            <w:r w:rsidRPr="00A45F0A">
              <w:rPr>
                <w:color w:val="000000"/>
                <w:sz w:val="20"/>
                <w:szCs w:val="20"/>
              </w:rPr>
              <w:t> </w:t>
            </w:r>
          </w:p>
        </w:tc>
        <w:tc>
          <w:tcPr>
            <w:tcW w:w="1104"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3333991C" w14:textId="77777777">
            <w:pPr>
              <w:widowControl/>
              <w:autoSpaceDE/>
              <w:autoSpaceDN/>
              <w:adjustRightInd/>
              <w:jc w:val="center"/>
              <w:rPr>
                <w:color w:val="000000"/>
                <w:sz w:val="20"/>
                <w:szCs w:val="20"/>
              </w:rPr>
            </w:pPr>
            <w:r w:rsidRPr="00A45F0A">
              <w:rPr>
                <w:color w:val="000000"/>
                <w:sz w:val="20"/>
                <w:szCs w:val="20"/>
              </w:rPr>
              <w:t> </w:t>
            </w:r>
          </w:p>
        </w:tc>
        <w:tc>
          <w:tcPr>
            <w:tcW w:w="13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5D859DCA" w14:textId="77777777">
            <w:pPr>
              <w:widowControl/>
              <w:autoSpaceDE/>
              <w:autoSpaceDN/>
              <w:adjustRightInd/>
              <w:jc w:val="center"/>
              <w:rPr>
                <w:color w:val="000000"/>
                <w:sz w:val="20"/>
                <w:szCs w:val="20"/>
              </w:rPr>
            </w:pPr>
            <w:r w:rsidRPr="00A45F0A">
              <w:rPr>
                <w:color w:val="000000"/>
                <w:sz w:val="20"/>
                <w:szCs w:val="20"/>
              </w:rPr>
              <w:t> </w:t>
            </w:r>
          </w:p>
        </w:tc>
        <w:tc>
          <w:tcPr>
            <w:tcW w:w="1103"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6A032752" w14:textId="77777777">
            <w:pPr>
              <w:widowControl/>
              <w:autoSpaceDE/>
              <w:autoSpaceDN/>
              <w:adjustRightInd/>
              <w:jc w:val="center"/>
              <w:rPr>
                <w:color w:val="000000"/>
                <w:sz w:val="20"/>
                <w:szCs w:val="20"/>
              </w:rPr>
            </w:pPr>
            <w:r w:rsidRPr="00A45F0A">
              <w:rPr>
                <w:color w:val="000000"/>
                <w:sz w:val="20"/>
                <w:szCs w:val="20"/>
              </w:rPr>
              <w:t> </w:t>
            </w:r>
          </w:p>
        </w:tc>
        <w:tc>
          <w:tcPr>
            <w:tcW w:w="1371"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160865EF" w14:textId="77777777">
            <w:pPr>
              <w:widowControl/>
              <w:autoSpaceDE/>
              <w:autoSpaceDN/>
              <w:adjustRightInd/>
              <w:jc w:val="right"/>
              <w:rPr>
                <w:color w:val="000000"/>
                <w:sz w:val="20"/>
                <w:szCs w:val="20"/>
              </w:rPr>
            </w:pPr>
            <w:r w:rsidRPr="00A45F0A">
              <w:rPr>
                <w:color w:val="000000"/>
                <w:sz w:val="20"/>
                <w:szCs w:val="20"/>
              </w:rPr>
              <w:t> </w:t>
            </w:r>
          </w:p>
        </w:tc>
      </w:tr>
      <w:tr w:rsidRPr="00A45F0A" w:rsidR="00A45F0A" w:rsidTr="00A45F0A" w14:paraId="6E2A1596" w14:textId="77777777">
        <w:trPr>
          <w:gridAfter w:val="1"/>
          <w:wAfter w:w="15" w:type="dxa"/>
          <w:trHeight w:val="315"/>
        </w:trPr>
        <w:tc>
          <w:tcPr>
            <w:tcW w:w="4045" w:type="dxa"/>
            <w:tcBorders>
              <w:top w:val="nil"/>
              <w:left w:val="single" w:color="auto" w:sz="4" w:space="0"/>
              <w:bottom w:val="single" w:color="auto" w:sz="4" w:space="0"/>
              <w:right w:val="single" w:color="auto" w:sz="4" w:space="0"/>
            </w:tcBorders>
            <w:shd w:val="clear" w:color="auto" w:fill="auto"/>
            <w:noWrap/>
            <w:vAlign w:val="center"/>
            <w:hideMark/>
          </w:tcPr>
          <w:p w:rsidRPr="00A45F0A" w:rsidR="00A45F0A" w:rsidP="00A45F0A" w:rsidRDefault="00A45F0A" w14:paraId="0B10CA49" w14:textId="77777777">
            <w:pPr>
              <w:widowControl/>
              <w:autoSpaceDE/>
              <w:autoSpaceDN/>
              <w:adjustRightInd/>
              <w:ind w:firstLine="200" w:firstLineChars="100"/>
              <w:rPr>
                <w:color w:val="000000"/>
                <w:sz w:val="20"/>
                <w:szCs w:val="20"/>
              </w:rPr>
            </w:pPr>
            <w:r w:rsidRPr="00A45F0A">
              <w:rPr>
                <w:color w:val="000000"/>
                <w:sz w:val="20"/>
                <w:szCs w:val="20"/>
              </w:rPr>
              <w:t xml:space="preserve">Records of all information required by standards </w:t>
            </w:r>
            <w:r w:rsidRPr="00A45F0A">
              <w:rPr>
                <w:color w:val="000000"/>
                <w:sz w:val="20"/>
                <w:szCs w:val="20"/>
                <w:vertAlign w:val="superscript"/>
              </w:rPr>
              <w:t>q</w:t>
            </w:r>
          </w:p>
        </w:tc>
        <w:tc>
          <w:tcPr>
            <w:tcW w:w="116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1E2CFBCF" w14:textId="77777777">
            <w:pPr>
              <w:widowControl/>
              <w:autoSpaceDE/>
              <w:autoSpaceDN/>
              <w:adjustRightInd/>
              <w:jc w:val="center"/>
              <w:rPr>
                <w:color w:val="000000"/>
                <w:sz w:val="20"/>
                <w:szCs w:val="20"/>
              </w:rPr>
            </w:pPr>
            <w:r w:rsidRPr="00A45F0A">
              <w:rPr>
                <w:color w:val="000000"/>
                <w:sz w:val="20"/>
                <w:szCs w:val="20"/>
              </w:rPr>
              <w:t>3</w:t>
            </w:r>
          </w:p>
        </w:tc>
        <w:tc>
          <w:tcPr>
            <w:tcW w:w="12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3EC4EAE6" w14:textId="77777777">
            <w:pPr>
              <w:widowControl/>
              <w:autoSpaceDE/>
              <w:autoSpaceDN/>
              <w:adjustRightInd/>
              <w:jc w:val="center"/>
              <w:rPr>
                <w:color w:val="000000"/>
                <w:sz w:val="20"/>
                <w:szCs w:val="20"/>
              </w:rPr>
            </w:pPr>
            <w:r w:rsidRPr="00A45F0A">
              <w:rPr>
                <w:color w:val="000000"/>
                <w:sz w:val="20"/>
                <w:szCs w:val="20"/>
              </w:rPr>
              <w:t>52</w:t>
            </w:r>
          </w:p>
        </w:tc>
        <w:tc>
          <w:tcPr>
            <w:tcW w:w="133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237443F6" w14:textId="77777777">
            <w:pPr>
              <w:widowControl/>
              <w:autoSpaceDE/>
              <w:autoSpaceDN/>
              <w:adjustRightInd/>
              <w:jc w:val="center"/>
              <w:rPr>
                <w:color w:val="000000"/>
                <w:sz w:val="20"/>
                <w:szCs w:val="20"/>
              </w:rPr>
            </w:pPr>
            <w:r w:rsidRPr="00A45F0A">
              <w:rPr>
                <w:color w:val="000000"/>
                <w:sz w:val="20"/>
                <w:szCs w:val="20"/>
              </w:rPr>
              <w:t>156</w:t>
            </w:r>
          </w:p>
        </w:tc>
        <w:tc>
          <w:tcPr>
            <w:tcW w:w="1306"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3E5FF601" w14:textId="77777777">
            <w:pPr>
              <w:widowControl/>
              <w:autoSpaceDE/>
              <w:autoSpaceDN/>
              <w:adjustRightInd/>
              <w:jc w:val="center"/>
              <w:rPr>
                <w:color w:val="000000"/>
                <w:sz w:val="20"/>
                <w:szCs w:val="20"/>
              </w:rPr>
            </w:pPr>
            <w:r w:rsidRPr="00A45F0A">
              <w:rPr>
                <w:color w:val="000000"/>
                <w:sz w:val="20"/>
                <w:szCs w:val="20"/>
              </w:rPr>
              <w:t>8</w:t>
            </w:r>
          </w:p>
        </w:tc>
        <w:tc>
          <w:tcPr>
            <w:tcW w:w="1104"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026D62B4" w14:textId="77777777">
            <w:pPr>
              <w:widowControl/>
              <w:autoSpaceDE/>
              <w:autoSpaceDN/>
              <w:adjustRightInd/>
              <w:jc w:val="center"/>
              <w:rPr>
                <w:color w:val="000000"/>
                <w:sz w:val="20"/>
                <w:szCs w:val="20"/>
              </w:rPr>
            </w:pPr>
            <w:r w:rsidRPr="00A45F0A">
              <w:rPr>
                <w:color w:val="000000"/>
                <w:sz w:val="20"/>
                <w:szCs w:val="20"/>
              </w:rPr>
              <w:t>1,248</w:t>
            </w:r>
          </w:p>
        </w:tc>
        <w:tc>
          <w:tcPr>
            <w:tcW w:w="13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39703ACE" w14:textId="77777777">
            <w:pPr>
              <w:widowControl/>
              <w:autoSpaceDE/>
              <w:autoSpaceDN/>
              <w:adjustRightInd/>
              <w:jc w:val="center"/>
              <w:rPr>
                <w:color w:val="000000"/>
                <w:sz w:val="20"/>
                <w:szCs w:val="20"/>
              </w:rPr>
            </w:pPr>
            <w:r w:rsidRPr="00A45F0A">
              <w:rPr>
                <w:color w:val="000000"/>
                <w:sz w:val="20"/>
                <w:szCs w:val="20"/>
              </w:rPr>
              <w:t>62.4</w:t>
            </w:r>
          </w:p>
        </w:tc>
        <w:tc>
          <w:tcPr>
            <w:tcW w:w="1103"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218CB925" w14:textId="77777777">
            <w:pPr>
              <w:widowControl/>
              <w:autoSpaceDE/>
              <w:autoSpaceDN/>
              <w:adjustRightInd/>
              <w:jc w:val="center"/>
              <w:rPr>
                <w:color w:val="000000"/>
                <w:sz w:val="20"/>
                <w:szCs w:val="20"/>
              </w:rPr>
            </w:pPr>
            <w:r w:rsidRPr="00A45F0A">
              <w:rPr>
                <w:color w:val="000000"/>
                <w:sz w:val="20"/>
                <w:szCs w:val="20"/>
              </w:rPr>
              <w:t>124.8</w:t>
            </w:r>
          </w:p>
        </w:tc>
        <w:tc>
          <w:tcPr>
            <w:tcW w:w="1371"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2EA795C9" w14:textId="77777777">
            <w:pPr>
              <w:widowControl/>
              <w:autoSpaceDE/>
              <w:autoSpaceDN/>
              <w:adjustRightInd/>
              <w:jc w:val="right"/>
              <w:rPr>
                <w:color w:val="000000"/>
                <w:sz w:val="20"/>
                <w:szCs w:val="20"/>
              </w:rPr>
            </w:pPr>
            <w:r w:rsidRPr="00A45F0A">
              <w:rPr>
                <w:color w:val="000000"/>
                <w:sz w:val="20"/>
                <w:szCs w:val="20"/>
              </w:rPr>
              <w:t xml:space="preserve">$168,362.06 </w:t>
            </w:r>
          </w:p>
        </w:tc>
      </w:tr>
      <w:tr w:rsidRPr="00A45F0A" w:rsidR="00A45F0A" w:rsidTr="00A45F0A" w14:paraId="00BB0AB5" w14:textId="77777777">
        <w:trPr>
          <w:gridAfter w:val="1"/>
          <w:wAfter w:w="15" w:type="dxa"/>
          <w:trHeight w:val="300"/>
        </w:trPr>
        <w:tc>
          <w:tcPr>
            <w:tcW w:w="4045" w:type="dxa"/>
            <w:tcBorders>
              <w:top w:val="nil"/>
              <w:left w:val="single" w:color="auto" w:sz="4" w:space="0"/>
              <w:bottom w:val="single" w:color="auto" w:sz="4" w:space="0"/>
              <w:right w:val="single" w:color="auto" w:sz="4" w:space="0"/>
            </w:tcBorders>
            <w:shd w:val="clear" w:color="auto" w:fill="auto"/>
            <w:noWrap/>
            <w:vAlign w:val="center"/>
            <w:hideMark/>
          </w:tcPr>
          <w:p w:rsidRPr="00A45F0A" w:rsidR="00A45F0A" w:rsidP="00A45F0A" w:rsidRDefault="00A45F0A" w14:paraId="5F8B05F7" w14:textId="77777777">
            <w:pPr>
              <w:widowControl/>
              <w:autoSpaceDE/>
              <w:autoSpaceDN/>
              <w:adjustRightInd/>
              <w:rPr>
                <w:color w:val="000000"/>
                <w:sz w:val="20"/>
                <w:szCs w:val="20"/>
              </w:rPr>
            </w:pPr>
            <w:r w:rsidRPr="00A45F0A">
              <w:rPr>
                <w:color w:val="000000"/>
                <w:sz w:val="20"/>
                <w:szCs w:val="20"/>
              </w:rPr>
              <w:t>F. Time to train personnel</w:t>
            </w:r>
          </w:p>
        </w:tc>
        <w:tc>
          <w:tcPr>
            <w:tcW w:w="116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7370B2EA" w14:textId="77777777">
            <w:pPr>
              <w:widowControl/>
              <w:autoSpaceDE/>
              <w:autoSpaceDN/>
              <w:adjustRightInd/>
              <w:jc w:val="center"/>
              <w:rPr>
                <w:color w:val="000000"/>
                <w:sz w:val="20"/>
                <w:szCs w:val="20"/>
              </w:rPr>
            </w:pPr>
            <w:r w:rsidRPr="00A45F0A">
              <w:rPr>
                <w:color w:val="000000"/>
                <w:sz w:val="20"/>
                <w:szCs w:val="20"/>
              </w:rPr>
              <w:t>N/A</w:t>
            </w:r>
          </w:p>
        </w:tc>
        <w:tc>
          <w:tcPr>
            <w:tcW w:w="12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458CA136" w14:textId="77777777">
            <w:pPr>
              <w:widowControl/>
              <w:autoSpaceDE/>
              <w:autoSpaceDN/>
              <w:adjustRightInd/>
              <w:jc w:val="center"/>
              <w:rPr>
                <w:color w:val="000000"/>
                <w:sz w:val="20"/>
                <w:szCs w:val="20"/>
              </w:rPr>
            </w:pPr>
            <w:r w:rsidRPr="00A45F0A">
              <w:rPr>
                <w:color w:val="000000"/>
                <w:sz w:val="20"/>
                <w:szCs w:val="20"/>
              </w:rPr>
              <w:t> </w:t>
            </w:r>
          </w:p>
        </w:tc>
        <w:tc>
          <w:tcPr>
            <w:tcW w:w="133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3F11652A" w14:textId="77777777">
            <w:pPr>
              <w:widowControl/>
              <w:autoSpaceDE/>
              <w:autoSpaceDN/>
              <w:adjustRightInd/>
              <w:jc w:val="center"/>
              <w:rPr>
                <w:color w:val="000000"/>
                <w:sz w:val="20"/>
                <w:szCs w:val="20"/>
              </w:rPr>
            </w:pPr>
            <w:r w:rsidRPr="00A45F0A">
              <w:rPr>
                <w:color w:val="000000"/>
                <w:sz w:val="20"/>
                <w:szCs w:val="20"/>
              </w:rPr>
              <w:t> </w:t>
            </w:r>
          </w:p>
        </w:tc>
        <w:tc>
          <w:tcPr>
            <w:tcW w:w="1306"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1962E037" w14:textId="77777777">
            <w:pPr>
              <w:widowControl/>
              <w:autoSpaceDE/>
              <w:autoSpaceDN/>
              <w:adjustRightInd/>
              <w:jc w:val="center"/>
              <w:rPr>
                <w:color w:val="000000"/>
                <w:sz w:val="20"/>
                <w:szCs w:val="20"/>
              </w:rPr>
            </w:pPr>
            <w:r w:rsidRPr="00A45F0A">
              <w:rPr>
                <w:color w:val="000000"/>
                <w:sz w:val="20"/>
                <w:szCs w:val="20"/>
              </w:rPr>
              <w:t> </w:t>
            </w:r>
          </w:p>
        </w:tc>
        <w:tc>
          <w:tcPr>
            <w:tcW w:w="1104"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01405D4D" w14:textId="77777777">
            <w:pPr>
              <w:widowControl/>
              <w:autoSpaceDE/>
              <w:autoSpaceDN/>
              <w:adjustRightInd/>
              <w:jc w:val="center"/>
              <w:rPr>
                <w:color w:val="000000"/>
                <w:sz w:val="20"/>
                <w:szCs w:val="20"/>
              </w:rPr>
            </w:pPr>
            <w:r w:rsidRPr="00A45F0A">
              <w:rPr>
                <w:color w:val="000000"/>
                <w:sz w:val="20"/>
                <w:szCs w:val="20"/>
              </w:rPr>
              <w:t> </w:t>
            </w:r>
          </w:p>
        </w:tc>
        <w:tc>
          <w:tcPr>
            <w:tcW w:w="13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1D47F2BF" w14:textId="77777777">
            <w:pPr>
              <w:widowControl/>
              <w:autoSpaceDE/>
              <w:autoSpaceDN/>
              <w:adjustRightInd/>
              <w:jc w:val="center"/>
              <w:rPr>
                <w:color w:val="000000"/>
                <w:sz w:val="20"/>
                <w:szCs w:val="20"/>
              </w:rPr>
            </w:pPr>
            <w:r w:rsidRPr="00A45F0A">
              <w:rPr>
                <w:color w:val="000000"/>
                <w:sz w:val="20"/>
                <w:szCs w:val="20"/>
              </w:rPr>
              <w:t> </w:t>
            </w:r>
          </w:p>
        </w:tc>
        <w:tc>
          <w:tcPr>
            <w:tcW w:w="1103"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6C383D76" w14:textId="77777777">
            <w:pPr>
              <w:widowControl/>
              <w:autoSpaceDE/>
              <w:autoSpaceDN/>
              <w:adjustRightInd/>
              <w:jc w:val="center"/>
              <w:rPr>
                <w:color w:val="000000"/>
                <w:sz w:val="20"/>
                <w:szCs w:val="20"/>
              </w:rPr>
            </w:pPr>
            <w:r w:rsidRPr="00A45F0A">
              <w:rPr>
                <w:color w:val="000000"/>
                <w:sz w:val="20"/>
                <w:szCs w:val="20"/>
              </w:rPr>
              <w:t> </w:t>
            </w:r>
          </w:p>
        </w:tc>
        <w:tc>
          <w:tcPr>
            <w:tcW w:w="1371"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449AC66D" w14:textId="77777777">
            <w:pPr>
              <w:widowControl/>
              <w:autoSpaceDE/>
              <w:autoSpaceDN/>
              <w:adjustRightInd/>
              <w:jc w:val="right"/>
              <w:rPr>
                <w:color w:val="000000"/>
                <w:sz w:val="20"/>
                <w:szCs w:val="20"/>
              </w:rPr>
            </w:pPr>
            <w:r w:rsidRPr="00A45F0A">
              <w:rPr>
                <w:color w:val="000000"/>
                <w:sz w:val="20"/>
                <w:szCs w:val="20"/>
              </w:rPr>
              <w:t> </w:t>
            </w:r>
          </w:p>
        </w:tc>
      </w:tr>
      <w:tr w:rsidRPr="00A45F0A" w:rsidR="00A45F0A" w:rsidTr="00A45F0A" w14:paraId="790423C2" w14:textId="77777777">
        <w:trPr>
          <w:gridAfter w:val="1"/>
          <w:wAfter w:w="15" w:type="dxa"/>
          <w:trHeight w:val="300"/>
        </w:trPr>
        <w:tc>
          <w:tcPr>
            <w:tcW w:w="4045" w:type="dxa"/>
            <w:tcBorders>
              <w:top w:val="nil"/>
              <w:left w:val="single" w:color="auto" w:sz="4" w:space="0"/>
              <w:bottom w:val="single" w:color="auto" w:sz="4" w:space="0"/>
              <w:right w:val="single" w:color="auto" w:sz="4" w:space="0"/>
            </w:tcBorders>
            <w:shd w:val="clear" w:color="auto" w:fill="auto"/>
            <w:noWrap/>
            <w:vAlign w:val="center"/>
            <w:hideMark/>
          </w:tcPr>
          <w:p w:rsidRPr="00A45F0A" w:rsidR="00A45F0A" w:rsidP="00A45F0A" w:rsidRDefault="00A45F0A" w14:paraId="229683B1" w14:textId="77777777">
            <w:pPr>
              <w:widowControl/>
              <w:autoSpaceDE/>
              <w:autoSpaceDN/>
              <w:adjustRightInd/>
              <w:rPr>
                <w:color w:val="000000"/>
                <w:sz w:val="20"/>
                <w:szCs w:val="20"/>
              </w:rPr>
            </w:pPr>
            <w:r w:rsidRPr="00A45F0A">
              <w:rPr>
                <w:color w:val="000000"/>
                <w:sz w:val="20"/>
                <w:szCs w:val="20"/>
              </w:rPr>
              <w:t>G. Time to adjust existing ways to comply with previously applicable requirements</w:t>
            </w:r>
          </w:p>
        </w:tc>
        <w:tc>
          <w:tcPr>
            <w:tcW w:w="116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0346F127" w14:textId="77777777">
            <w:pPr>
              <w:widowControl/>
              <w:autoSpaceDE/>
              <w:autoSpaceDN/>
              <w:adjustRightInd/>
              <w:jc w:val="center"/>
              <w:rPr>
                <w:color w:val="000000"/>
                <w:sz w:val="20"/>
                <w:szCs w:val="20"/>
              </w:rPr>
            </w:pPr>
            <w:r w:rsidRPr="00A45F0A">
              <w:rPr>
                <w:color w:val="000000"/>
                <w:sz w:val="20"/>
                <w:szCs w:val="20"/>
              </w:rPr>
              <w:t>N/A</w:t>
            </w:r>
          </w:p>
        </w:tc>
        <w:tc>
          <w:tcPr>
            <w:tcW w:w="12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539E0799" w14:textId="77777777">
            <w:pPr>
              <w:widowControl/>
              <w:autoSpaceDE/>
              <w:autoSpaceDN/>
              <w:adjustRightInd/>
              <w:jc w:val="center"/>
              <w:rPr>
                <w:color w:val="000000"/>
                <w:sz w:val="20"/>
                <w:szCs w:val="20"/>
              </w:rPr>
            </w:pPr>
            <w:r w:rsidRPr="00A45F0A">
              <w:rPr>
                <w:color w:val="000000"/>
                <w:sz w:val="20"/>
                <w:szCs w:val="20"/>
              </w:rPr>
              <w:t> </w:t>
            </w:r>
          </w:p>
        </w:tc>
        <w:tc>
          <w:tcPr>
            <w:tcW w:w="133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70965109" w14:textId="77777777">
            <w:pPr>
              <w:widowControl/>
              <w:autoSpaceDE/>
              <w:autoSpaceDN/>
              <w:adjustRightInd/>
              <w:jc w:val="center"/>
              <w:rPr>
                <w:color w:val="000000"/>
                <w:sz w:val="20"/>
                <w:szCs w:val="20"/>
              </w:rPr>
            </w:pPr>
            <w:r w:rsidRPr="00A45F0A">
              <w:rPr>
                <w:color w:val="000000"/>
                <w:sz w:val="20"/>
                <w:szCs w:val="20"/>
              </w:rPr>
              <w:t> </w:t>
            </w:r>
          </w:p>
        </w:tc>
        <w:tc>
          <w:tcPr>
            <w:tcW w:w="1306"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51AFB443" w14:textId="77777777">
            <w:pPr>
              <w:widowControl/>
              <w:autoSpaceDE/>
              <w:autoSpaceDN/>
              <w:adjustRightInd/>
              <w:jc w:val="center"/>
              <w:rPr>
                <w:color w:val="000000"/>
                <w:sz w:val="20"/>
                <w:szCs w:val="20"/>
              </w:rPr>
            </w:pPr>
            <w:r w:rsidRPr="00A45F0A">
              <w:rPr>
                <w:color w:val="000000"/>
                <w:sz w:val="20"/>
                <w:szCs w:val="20"/>
              </w:rPr>
              <w:t> </w:t>
            </w:r>
          </w:p>
        </w:tc>
        <w:tc>
          <w:tcPr>
            <w:tcW w:w="1104"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5CA3610E" w14:textId="77777777">
            <w:pPr>
              <w:widowControl/>
              <w:autoSpaceDE/>
              <w:autoSpaceDN/>
              <w:adjustRightInd/>
              <w:jc w:val="center"/>
              <w:rPr>
                <w:color w:val="000000"/>
                <w:sz w:val="20"/>
                <w:szCs w:val="20"/>
              </w:rPr>
            </w:pPr>
            <w:r w:rsidRPr="00A45F0A">
              <w:rPr>
                <w:color w:val="000000"/>
                <w:sz w:val="20"/>
                <w:szCs w:val="20"/>
              </w:rPr>
              <w:t> </w:t>
            </w:r>
          </w:p>
        </w:tc>
        <w:tc>
          <w:tcPr>
            <w:tcW w:w="13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02CF3373" w14:textId="77777777">
            <w:pPr>
              <w:widowControl/>
              <w:autoSpaceDE/>
              <w:autoSpaceDN/>
              <w:adjustRightInd/>
              <w:jc w:val="center"/>
              <w:rPr>
                <w:color w:val="000000"/>
                <w:sz w:val="20"/>
                <w:szCs w:val="20"/>
              </w:rPr>
            </w:pPr>
            <w:r w:rsidRPr="00A45F0A">
              <w:rPr>
                <w:color w:val="000000"/>
                <w:sz w:val="20"/>
                <w:szCs w:val="20"/>
              </w:rPr>
              <w:t> </w:t>
            </w:r>
          </w:p>
        </w:tc>
        <w:tc>
          <w:tcPr>
            <w:tcW w:w="1103"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61F582B0" w14:textId="77777777">
            <w:pPr>
              <w:widowControl/>
              <w:autoSpaceDE/>
              <w:autoSpaceDN/>
              <w:adjustRightInd/>
              <w:jc w:val="center"/>
              <w:rPr>
                <w:color w:val="000000"/>
                <w:sz w:val="20"/>
                <w:szCs w:val="20"/>
              </w:rPr>
            </w:pPr>
            <w:r w:rsidRPr="00A45F0A">
              <w:rPr>
                <w:color w:val="000000"/>
                <w:sz w:val="20"/>
                <w:szCs w:val="20"/>
              </w:rPr>
              <w:t> </w:t>
            </w:r>
          </w:p>
        </w:tc>
        <w:tc>
          <w:tcPr>
            <w:tcW w:w="1371"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22A397D2" w14:textId="77777777">
            <w:pPr>
              <w:widowControl/>
              <w:autoSpaceDE/>
              <w:autoSpaceDN/>
              <w:adjustRightInd/>
              <w:jc w:val="right"/>
              <w:rPr>
                <w:color w:val="000000"/>
                <w:sz w:val="20"/>
                <w:szCs w:val="20"/>
              </w:rPr>
            </w:pPr>
            <w:r w:rsidRPr="00A45F0A">
              <w:rPr>
                <w:color w:val="000000"/>
                <w:sz w:val="20"/>
                <w:szCs w:val="20"/>
              </w:rPr>
              <w:t> </w:t>
            </w:r>
          </w:p>
        </w:tc>
      </w:tr>
      <w:tr w:rsidRPr="00A45F0A" w:rsidR="00A45F0A" w:rsidTr="00A45F0A" w14:paraId="4D129067" w14:textId="77777777">
        <w:trPr>
          <w:gridAfter w:val="1"/>
          <w:wAfter w:w="15" w:type="dxa"/>
          <w:trHeight w:val="315"/>
        </w:trPr>
        <w:tc>
          <w:tcPr>
            <w:tcW w:w="4045" w:type="dxa"/>
            <w:tcBorders>
              <w:top w:val="nil"/>
              <w:left w:val="single" w:color="auto" w:sz="4" w:space="0"/>
              <w:bottom w:val="single" w:color="auto" w:sz="4" w:space="0"/>
              <w:right w:val="single" w:color="auto" w:sz="4" w:space="0"/>
            </w:tcBorders>
            <w:shd w:val="clear" w:color="auto" w:fill="auto"/>
            <w:noWrap/>
            <w:vAlign w:val="center"/>
            <w:hideMark/>
          </w:tcPr>
          <w:p w:rsidRPr="00A45F0A" w:rsidR="00A45F0A" w:rsidP="00A45F0A" w:rsidRDefault="00A45F0A" w14:paraId="2EDCCCD4" w14:textId="77777777">
            <w:pPr>
              <w:widowControl/>
              <w:autoSpaceDE/>
              <w:autoSpaceDN/>
              <w:adjustRightInd/>
              <w:rPr>
                <w:color w:val="000000"/>
                <w:sz w:val="20"/>
                <w:szCs w:val="20"/>
              </w:rPr>
            </w:pPr>
            <w:r w:rsidRPr="00A45F0A">
              <w:rPr>
                <w:color w:val="000000"/>
                <w:sz w:val="20"/>
                <w:szCs w:val="20"/>
              </w:rPr>
              <w:t xml:space="preserve">H. Time to transmit or disclose information </w:t>
            </w:r>
            <w:r w:rsidRPr="00A45F0A">
              <w:rPr>
                <w:color w:val="000000"/>
                <w:sz w:val="20"/>
                <w:szCs w:val="20"/>
                <w:vertAlign w:val="superscript"/>
              </w:rPr>
              <w:t>m, r</w:t>
            </w:r>
          </w:p>
        </w:tc>
        <w:tc>
          <w:tcPr>
            <w:tcW w:w="116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67AAA486" w14:textId="77777777">
            <w:pPr>
              <w:widowControl/>
              <w:autoSpaceDE/>
              <w:autoSpaceDN/>
              <w:adjustRightInd/>
              <w:jc w:val="center"/>
              <w:rPr>
                <w:color w:val="000000"/>
                <w:sz w:val="20"/>
                <w:szCs w:val="20"/>
              </w:rPr>
            </w:pPr>
            <w:r w:rsidRPr="00A45F0A">
              <w:rPr>
                <w:color w:val="000000"/>
                <w:sz w:val="20"/>
                <w:szCs w:val="20"/>
              </w:rPr>
              <w:t>1</w:t>
            </w:r>
          </w:p>
        </w:tc>
        <w:tc>
          <w:tcPr>
            <w:tcW w:w="12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18769BC6" w14:textId="77777777">
            <w:pPr>
              <w:widowControl/>
              <w:autoSpaceDE/>
              <w:autoSpaceDN/>
              <w:adjustRightInd/>
              <w:jc w:val="center"/>
              <w:rPr>
                <w:color w:val="000000"/>
                <w:sz w:val="20"/>
                <w:szCs w:val="20"/>
              </w:rPr>
            </w:pPr>
            <w:r w:rsidRPr="00A45F0A">
              <w:rPr>
                <w:color w:val="000000"/>
                <w:sz w:val="20"/>
                <w:szCs w:val="20"/>
              </w:rPr>
              <w:t>2</w:t>
            </w:r>
          </w:p>
        </w:tc>
        <w:tc>
          <w:tcPr>
            <w:tcW w:w="133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1942AE68" w14:textId="77777777">
            <w:pPr>
              <w:widowControl/>
              <w:autoSpaceDE/>
              <w:autoSpaceDN/>
              <w:adjustRightInd/>
              <w:jc w:val="center"/>
              <w:rPr>
                <w:color w:val="000000"/>
                <w:sz w:val="20"/>
                <w:szCs w:val="20"/>
              </w:rPr>
            </w:pPr>
            <w:r w:rsidRPr="00A45F0A">
              <w:rPr>
                <w:color w:val="000000"/>
                <w:sz w:val="20"/>
                <w:szCs w:val="20"/>
              </w:rPr>
              <w:t>2</w:t>
            </w:r>
          </w:p>
        </w:tc>
        <w:tc>
          <w:tcPr>
            <w:tcW w:w="1306"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2E299D74" w14:textId="77777777">
            <w:pPr>
              <w:widowControl/>
              <w:autoSpaceDE/>
              <w:autoSpaceDN/>
              <w:adjustRightInd/>
              <w:jc w:val="center"/>
              <w:rPr>
                <w:color w:val="000000"/>
                <w:sz w:val="20"/>
                <w:szCs w:val="20"/>
              </w:rPr>
            </w:pPr>
            <w:r w:rsidRPr="00A45F0A">
              <w:rPr>
                <w:color w:val="000000"/>
                <w:sz w:val="20"/>
                <w:szCs w:val="20"/>
              </w:rPr>
              <w:t>8</w:t>
            </w:r>
          </w:p>
        </w:tc>
        <w:tc>
          <w:tcPr>
            <w:tcW w:w="1104"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0D8A4489" w14:textId="77777777">
            <w:pPr>
              <w:widowControl/>
              <w:autoSpaceDE/>
              <w:autoSpaceDN/>
              <w:adjustRightInd/>
              <w:jc w:val="center"/>
              <w:rPr>
                <w:color w:val="000000"/>
                <w:sz w:val="20"/>
                <w:szCs w:val="20"/>
              </w:rPr>
            </w:pPr>
            <w:r w:rsidRPr="00A45F0A">
              <w:rPr>
                <w:color w:val="000000"/>
                <w:sz w:val="20"/>
                <w:szCs w:val="20"/>
              </w:rPr>
              <w:t>16</w:t>
            </w:r>
          </w:p>
        </w:tc>
        <w:tc>
          <w:tcPr>
            <w:tcW w:w="13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0C73E3A3" w14:textId="77777777">
            <w:pPr>
              <w:widowControl/>
              <w:autoSpaceDE/>
              <w:autoSpaceDN/>
              <w:adjustRightInd/>
              <w:jc w:val="center"/>
              <w:rPr>
                <w:color w:val="000000"/>
                <w:sz w:val="20"/>
                <w:szCs w:val="20"/>
              </w:rPr>
            </w:pPr>
            <w:r w:rsidRPr="00A45F0A">
              <w:rPr>
                <w:color w:val="000000"/>
                <w:sz w:val="20"/>
                <w:szCs w:val="20"/>
              </w:rPr>
              <w:t>0.8</w:t>
            </w:r>
          </w:p>
        </w:tc>
        <w:tc>
          <w:tcPr>
            <w:tcW w:w="1103"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54F0899A" w14:textId="77777777">
            <w:pPr>
              <w:widowControl/>
              <w:autoSpaceDE/>
              <w:autoSpaceDN/>
              <w:adjustRightInd/>
              <w:jc w:val="center"/>
              <w:rPr>
                <w:color w:val="000000"/>
                <w:sz w:val="20"/>
                <w:szCs w:val="20"/>
              </w:rPr>
            </w:pPr>
            <w:r w:rsidRPr="00A45F0A">
              <w:rPr>
                <w:color w:val="000000"/>
                <w:sz w:val="20"/>
                <w:szCs w:val="20"/>
              </w:rPr>
              <w:t>1.6</w:t>
            </w:r>
          </w:p>
        </w:tc>
        <w:tc>
          <w:tcPr>
            <w:tcW w:w="1371"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2ADBCB4A" w14:textId="77777777">
            <w:pPr>
              <w:widowControl/>
              <w:autoSpaceDE/>
              <w:autoSpaceDN/>
              <w:adjustRightInd/>
              <w:jc w:val="right"/>
              <w:rPr>
                <w:color w:val="000000"/>
                <w:sz w:val="20"/>
                <w:szCs w:val="20"/>
              </w:rPr>
            </w:pPr>
            <w:r w:rsidRPr="00A45F0A">
              <w:rPr>
                <w:color w:val="000000"/>
                <w:sz w:val="20"/>
                <w:szCs w:val="20"/>
              </w:rPr>
              <w:t xml:space="preserve">$2,158.49 </w:t>
            </w:r>
          </w:p>
        </w:tc>
      </w:tr>
      <w:tr w:rsidRPr="00A45F0A" w:rsidR="00A45F0A" w:rsidTr="00A45F0A" w14:paraId="491AA426" w14:textId="77777777">
        <w:trPr>
          <w:gridAfter w:val="1"/>
          <w:wAfter w:w="15" w:type="dxa"/>
          <w:trHeight w:val="300"/>
        </w:trPr>
        <w:tc>
          <w:tcPr>
            <w:tcW w:w="4045" w:type="dxa"/>
            <w:tcBorders>
              <w:top w:val="nil"/>
              <w:left w:val="single" w:color="auto" w:sz="4" w:space="0"/>
              <w:bottom w:val="single" w:color="auto" w:sz="4" w:space="0"/>
              <w:right w:val="single" w:color="auto" w:sz="4" w:space="0"/>
            </w:tcBorders>
            <w:shd w:val="clear" w:color="auto" w:fill="auto"/>
            <w:noWrap/>
            <w:vAlign w:val="center"/>
            <w:hideMark/>
          </w:tcPr>
          <w:p w:rsidRPr="00A45F0A" w:rsidR="00A45F0A" w:rsidP="00A45F0A" w:rsidRDefault="00A45F0A" w14:paraId="5C3A93F0" w14:textId="77777777">
            <w:pPr>
              <w:widowControl/>
              <w:autoSpaceDE/>
              <w:autoSpaceDN/>
              <w:adjustRightInd/>
              <w:rPr>
                <w:color w:val="000000"/>
                <w:sz w:val="20"/>
                <w:szCs w:val="20"/>
              </w:rPr>
            </w:pPr>
            <w:r w:rsidRPr="00A45F0A">
              <w:rPr>
                <w:color w:val="000000"/>
                <w:sz w:val="20"/>
                <w:szCs w:val="20"/>
              </w:rPr>
              <w:t>I. Time for audits</w:t>
            </w:r>
          </w:p>
        </w:tc>
        <w:tc>
          <w:tcPr>
            <w:tcW w:w="116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4E4A33D4" w14:textId="77777777">
            <w:pPr>
              <w:widowControl/>
              <w:autoSpaceDE/>
              <w:autoSpaceDN/>
              <w:adjustRightInd/>
              <w:jc w:val="center"/>
              <w:rPr>
                <w:color w:val="000000"/>
                <w:sz w:val="20"/>
                <w:szCs w:val="20"/>
              </w:rPr>
            </w:pPr>
            <w:r w:rsidRPr="00A45F0A">
              <w:rPr>
                <w:color w:val="000000"/>
                <w:sz w:val="20"/>
                <w:szCs w:val="20"/>
              </w:rPr>
              <w:t>N/A</w:t>
            </w:r>
          </w:p>
        </w:tc>
        <w:tc>
          <w:tcPr>
            <w:tcW w:w="12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0FB33D76" w14:textId="77777777">
            <w:pPr>
              <w:widowControl/>
              <w:autoSpaceDE/>
              <w:autoSpaceDN/>
              <w:adjustRightInd/>
              <w:jc w:val="center"/>
              <w:rPr>
                <w:color w:val="000000"/>
                <w:sz w:val="20"/>
                <w:szCs w:val="20"/>
              </w:rPr>
            </w:pPr>
            <w:r w:rsidRPr="00A45F0A">
              <w:rPr>
                <w:color w:val="000000"/>
                <w:sz w:val="20"/>
                <w:szCs w:val="20"/>
              </w:rPr>
              <w:t> </w:t>
            </w:r>
          </w:p>
        </w:tc>
        <w:tc>
          <w:tcPr>
            <w:tcW w:w="133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6A498B7E" w14:textId="77777777">
            <w:pPr>
              <w:widowControl/>
              <w:autoSpaceDE/>
              <w:autoSpaceDN/>
              <w:adjustRightInd/>
              <w:jc w:val="center"/>
              <w:rPr>
                <w:color w:val="000000"/>
                <w:sz w:val="20"/>
                <w:szCs w:val="20"/>
              </w:rPr>
            </w:pPr>
            <w:r w:rsidRPr="00A45F0A">
              <w:rPr>
                <w:color w:val="000000"/>
                <w:sz w:val="20"/>
                <w:szCs w:val="20"/>
              </w:rPr>
              <w:t> </w:t>
            </w:r>
          </w:p>
        </w:tc>
        <w:tc>
          <w:tcPr>
            <w:tcW w:w="1306"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22794062" w14:textId="77777777">
            <w:pPr>
              <w:widowControl/>
              <w:autoSpaceDE/>
              <w:autoSpaceDN/>
              <w:adjustRightInd/>
              <w:jc w:val="center"/>
              <w:rPr>
                <w:color w:val="000000"/>
                <w:sz w:val="20"/>
                <w:szCs w:val="20"/>
              </w:rPr>
            </w:pPr>
            <w:r w:rsidRPr="00A45F0A">
              <w:rPr>
                <w:color w:val="000000"/>
                <w:sz w:val="20"/>
                <w:szCs w:val="20"/>
              </w:rPr>
              <w:t> </w:t>
            </w:r>
          </w:p>
        </w:tc>
        <w:tc>
          <w:tcPr>
            <w:tcW w:w="1104"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20A7C0C0" w14:textId="77777777">
            <w:pPr>
              <w:widowControl/>
              <w:autoSpaceDE/>
              <w:autoSpaceDN/>
              <w:adjustRightInd/>
              <w:jc w:val="center"/>
              <w:rPr>
                <w:color w:val="000000"/>
                <w:sz w:val="20"/>
                <w:szCs w:val="20"/>
              </w:rPr>
            </w:pPr>
            <w:r w:rsidRPr="00A45F0A">
              <w:rPr>
                <w:color w:val="000000"/>
                <w:sz w:val="20"/>
                <w:szCs w:val="20"/>
              </w:rPr>
              <w:t> </w:t>
            </w:r>
          </w:p>
        </w:tc>
        <w:tc>
          <w:tcPr>
            <w:tcW w:w="13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5E9A54B9" w14:textId="77777777">
            <w:pPr>
              <w:widowControl/>
              <w:autoSpaceDE/>
              <w:autoSpaceDN/>
              <w:adjustRightInd/>
              <w:jc w:val="center"/>
              <w:rPr>
                <w:color w:val="000000"/>
                <w:sz w:val="20"/>
                <w:szCs w:val="20"/>
              </w:rPr>
            </w:pPr>
            <w:r w:rsidRPr="00A45F0A">
              <w:rPr>
                <w:color w:val="000000"/>
                <w:sz w:val="20"/>
                <w:szCs w:val="20"/>
              </w:rPr>
              <w:t> </w:t>
            </w:r>
          </w:p>
        </w:tc>
        <w:tc>
          <w:tcPr>
            <w:tcW w:w="1103"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61B12847" w14:textId="77777777">
            <w:pPr>
              <w:widowControl/>
              <w:autoSpaceDE/>
              <w:autoSpaceDN/>
              <w:adjustRightInd/>
              <w:jc w:val="center"/>
              <w:rPr>
                <w:color w:val="000000"/>
                <w:sz w:val="20"/>
                <w:szCs w:val="20"/>
              </w:rPr>
            </w:pPr>
            <w:r w:rsidRPr="00A45F0A">
              <w:rPr>
                <w:color w:val="000000"/>
                <w:sz w:val="20"/>
                <w:szCs w:val="20"/>
              </w:rPr>
              <w:t> </w:t>
            </w:r>
          </w:p>
        </w:tc>
        <w:tc>
          <w:tcPr>
            <w:tcW w:w="1371"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64631B49" w14:textId="77777777">
            <w:pPr>
              <w:widowControl/>
              <w:autoSpaceDE/>
              <w:autoSpaceDN/>
              <w:adjustRightInd/>
              <w:jc w:val="right"/>
              <w:rPr>
                <w:color w:val="000000"/>
                <w:sz w:val="20"/>
                <w:szCs w:val="20"/>
              </w:rPr>
            </w:pPr>
            <w:r w:rsidRPr="00A45F0A">
              <w:rPr>
                <w:color w:val="000000"/>
                <w:sz w:val="20"/>
                <w:szCs w:val="20"/>
              </w:rPr>
              <w:t> </w:t>
            </w:r>
          </w:p>
        </w:tc>
      </w:tr>
      <w:tr w:rsidRPr="00A45F0A" w:rsidR="00A45F0A" w:rsidTr="00A45F0A" w14:paraId="02681A2D" w14:textId="77777777">
        <w:trPr>
          <w:gridAfter w:val="1"/>
          <w:wAfter w:w="15" w:type="dxa"/>
          <w:trHeight w:val="300"/>
        </w:trPr>
        <w:tc>
          <w:tcPr>
            <w:tcW w:w="4045" w:type="dxa"/>
            <w:tcBorders>
              <w:top w:val="nil"/>
              <w:left w:val="single" w:color="auto" w:sz="4" w:space="0"/>
              <w:bottom w:val="single" w:color="auto" w:sz="4" w:space="0"/>
              <w:right w:val="single" w:color="auto" w:sz="4" w:space="0"/>
            </w:tcBorders>
            <w:shd w:val="clear" w:color="auto" w:fill="auto"/>
            <w:vAlign w:val="center"/>
            <w:hideMark/>
          </w:tcPr>
          <w:p w:rsidRPr="00A45F0A" w:rsidR="00A45F0A" w:rsidP="00A45F0A" w:rsidRDefault="00A45F0A" w14:paraId="1E181D79" w14:textId="77777777">
            <w:pPr>
              <w:widowControl/>
              <w:autoSpaceDE/>
              <w:autoSpaceDN/>
              <w:adjustRightInd/>
              <w:rPr>
                <w:b/>
                <w:bCs/>
                <w:i/>
                <w:iCs/>
                <w:color w:val="000000"/>
                <w:sz w:val="20"/>
                <w:szCs w:val="20"/>
              </w:rPr>
            </w:pPr>
            <w:r w:rsidRPr="00A45F0A">
              <w:rPr>
                <w:b/>
                <w:bCs/>
                <w:i/>
                <w:iCs/>
                <w:color w:val="000000"/>
                <w:sz w:val="20"/>
                <w:szCs w:val="20"/>
              </w:rPr>
              <w:t>Subtotal for Recordkeeping Requirements</w:t>
            </w:r>
          </w:p>
        </w:tc>
        <w:tc>
          <w:tcPr>
            <w:tcW w:w="116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1E2F725E" w14:textId="77777777">
            <w:pPr>
              <w:widowControl/>
              <w:autoSpaceDE/>
              <w:autoSpaceDN/>
              <w:adjustRightInd/>
              <w:jc w:val="center"/>
              <w:rPr>
                <w:i/>
                <w:iCs/>
                <w:color w:val="000000"/>
                <w:sz w:val="20"/>
                <w:szCs w:val="20"/>
              </w:rPr>
            </w:pPr>
            <w:r w:rsidRPr="00A45F0A">
              <w:rPr>
                <w:i/>
                <w:iCs/>
                <w:color w:val="000000"/>
                <w:sz w:val="20"/>
                <w:szCs w:val="20"/>
              </w:rPr>
              <w:t> </w:t>
            </w:r>
          </w:p>
        </w:tc>
        <w:tc>
          <w:tcPr>
            <w:tcW w:w="12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1D433799" w14:textId="77777777">
            <w:pPr>
              <w:widowControl/>
              <w:autoSpaceDE/>
              <w:autoSpaceDN/>
              <w:adjustRightInd/>
              <w:jc w:val="center"/>
              <w:rPr>
                <w:i/>
                <w:iCs/>
                <w:color w:val="000000"/>
                <w:sz w:val="20"/>
                <w:szCs w:val="20"/>
              </w:rPr>
            </w:pPr>
            <w:r w:rsidRPr="00A45F0A">
              <w:rPr>
                <w:i/>
                <w:iCs/>
                <w:color w:val="000000"/>
                <w:sz w:val="20"/>
                <w:szCs w:val="20"/>
              </w:rPr>
              <w:t> </w:t>
            </w:r>
          </w:p>
        </w:tc>
        <w:tc>
          <w:tcPr>
            <w:tcW w:w="133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36B8ABF2" w14:textId="77777777">
            <w:pPr>
              <w:widowControl/>
              <w:autoSpaceDE/>
              <w:autoSpaceDN/>
              <w:adjustRightInd/>
              <w:jc w:val="center"/>
              <w:rPr>
                <w:i/>
                <w:iCs/>
                <w:color w:val="000000"/>
                <w:sz w:val="20"/>
                <w:szCs w:val="20"/>
              </w:rPr>
            </w:pPr>
            <w:r w:rsidRPr="00A45F0A">
              <w:rPr>
                <w:i/>
                <w:iCs/>
                <w:color w:val="000000"/>
                <w:sz w:val="20"/>
                <w:szCs w:val="20"/>
              </w:rPr>
              <w:t> </w:t>
            </w:r>
          </w:p>
        </w:tc>
        <w:tc>
          <w:tcPr>
            <w:tcW w:w="1306"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65A921B4" w14:textId="77777777">
            <w:pPr>
              <w:widowControl/>
              <w:autoSpaceDE/>
              <w:autoSpaceDN/>
              <w:adjustRightInd/>
              <w:jc w:val="center"/>
              <w:rPr>
                <w:i/>
                <w:iCs/>
                <w:color w:val="000000"/>
                <w:sz w:val="20"/>
                <w:szCs w:val="20"/>
              </w:rPr>
            </w:pPr>
            <w:r w:rsidRPr="00A45F0A">
              <w:rPr>
                <w:i/>
                <w:iCs/>
                <w:color w:val="000000"/>
                <w:sz w:val="20"/>
                <w:szCs w:val="20"/>
              </w:rPr>
              <w:t> </w:t>
            </w:r>
          </w:p>
        </w:tc>
        <w:tc>
          <w:tcPr>
            <w:tcW w:w="3545" w:type="dxa"/>
            <w:gridSpan w:val="3"/>
            <w:tcBorders>
              <w:top w:val="single" w:color="auto" w:sz="4" w:space="0"/>
              <w:left w:val="nil"/>
              <w:bottom w:val="single" w:color="auto" w:sz="4" w:space="0"/>
              <w:right w:val="single" w:color="auto" w:sz="4" w:space="0"/>
            </w:tcBorders>
            <w:shd w:val="clear" w:color="auto" w:fill="auto"/>
            <w:noWrap/>
            <w:vAlign w:val="center"/>
            <w:hideMark/>
          </w:tcPr>
          <w:p w:rsidRPr="00A45F0A" w:rsidR="00A45F0A" w:rsidP="00A45F0A" w:rsidRDefault="00A45F0A" w14:paraId="247ED879" w14:textId="77777777">
            <w:pPr>
              <w:widowControl/>
              <w:autoSpaceDE/>
              <w:autoSpaceDN/>
              <w:adjustRightInd/>
              <w:jc w:val="center"/>
              <w:rPr>
                <w:b/>
                <w:bCs/>
                <w:color w:val="000000"/>
                <w:sz w:val="20"/>
                <w:szCs w:val="20"/>
              </w:rPr>
            </w:pPr>
            <w:r w:rsidRPr="00A45F0A">
              <w:rPr>
                <w:b/>
                <w:bCs/>
                <w:color w:val="000000"/>
                <w:sz w:val="20"/>
                <w:szCs w:val="20"/>
              </w:rPr>
              <w:t>1,555</w:t>
            </w:r>
          </w:p>
        </w:tc>
        <w:tc>
          <w:tcPr>
            <w:tcW w:w="1371"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31436AE1" w14:textId="77777777">
            <w:pPr>
              <w:widowControl/>
              <w:autoSpaceDE/>
              <w:autoSpaceDN/>
              <w:adjustRightInd/>
              <w:jc w:val="right"/>
              <w:rPr>
                <w:b/>
                <w:bCs/>
                <w:color w:val="000000"/>
                <w:sz w:val="20"/>
                <w:szCs w:val="20"/>
              </w:rPr>
            </w:pPr>
            <w:r w:rsidRPr="00A45F0A">
              <w:rPr>
                <w:b/>
                <w:bCs/>
                <w:color w:val="000000"/>
                <w:sz w:val="20"/>
                <w:szCs w:val="20"/>
              </w:rPr>
              <w:t xml:space="preserve">$182,392 </w:t>
            </w:r>
          </w:p>
        </w:tc>
      </w:tr>
      <w:tr w:rsidRPr="00A45F0A" w:rsidR="00A45F0A" w:rsidTr="00A45F0A" w14:paraId="35AA065C" w14:textId="77777777">
        <w:trPr>
          <w:gridAfter w:val="1"/>
          <w:wAfter w:w="15" w:type="dxa"/>
          <w:trHeight w:val="315"/>
        </w:trPr>
        <w:tc>
          <w:tcPr>
            <w:tcW w:w="4045" w:type="dxa"/>
            <w:tcBorders>
              <w:top w:val="nil"/>
              <w:left w:val="single" w:color="auto" w:sz="4" w:space="0"/>
              <w:bottom w:val="single" w:color="auto" w:sz="4" w:space="0"/>
              <w:right w:val="single" w:color="auto" w:sz="4" w:space="0"/>
            </w:tcBorders>
            <w:shd w:val="clear" w:color="auto" w:fill="auto"/>
            <w:noWrap/>
            <w:vAlign w:val="center"/>
            <w:hideMark/>
          </w:tcPr>
          <w:p w:rsidRPr="00A45F0A" w:rsidR="00A45F0A" w:rsidP="00A45F0A" w:rsidRDefault="00A45F0A" w14:paraId="6EC0DB0E" w14:textId="43383641">
            <w:pPr>
              <w:widowControl/>
              <w:autoSpaceDE/>
              <w:autoSpaceDN/>
              <w:adjustRightInd/>
              <w:rPr>
                <w:b/>
                <w:bCs/>
                <w:color w:val="000000"/>
                <w:sz w:val="20"/>
                <w:szCs w:val="20"/>
              </w:rPr>
            </w:pPr>
            <w:r w:rsidRPr="00A45F0A">
              <w:rPr>
                <w:b/>
                <w:bCs/>
                <w:color w:val="000000"/>
                <w:sz w:val="20"/>
                <w:szCs w:val="20"/>
              </w:rPr>
              <w:t xml:space="preserve">TOTAL </w:t>
            </w:r>
            <w:r w:rsidR="00FD0EFA">
              <w:rPr>
                <w:b/>
                <w:bCs/>
                <w:color w:val="000000"/>
                <w:sz w:val="20"/>
                <w:szCs w:val="20"/>
              </w:rPr>
              <w:t>LABOR</w:t>
            </w:r>
            <w:r w:rsidRPr="00A45F0A" w:rsidR="00FD0EFA">
              <w:rPr>
                <w:b/>
                <w:bCs/>
                <w:color w:val="000000"/>
                <w:sz w:val="20"/>
                <w:szCs w:val="20"/>
              </w:rPr>
              <w:t xml:space="preserve"> </w:t>
            </w:r>
            <w:r w:rsidRPr="00A45F0A">
              <w:rPr>
                <w:b/>
                <w:bCs/>
                <w:color w:val="000000"/>
                <w:sz w:val="20"/>
                <w:szCs w:val="20"/>
              </w:rPr>
              <w:t xml:space="preserve">BURDEN AND COST (rounded) </w:t>
            </w:r>
            <w:r w:rsidRPr="00A45F0A">
              <w:rPr>
                <w:b/>
                <w:bCs/>
                <w:color w:val="000000"/>
                <w:sz w:val="20"/>
                <w:szCs w:val="20"/>
                <w:vertAlign w:val="superscript"/>
              </w:rPr>
              <w:t>s</w:t>
            </w:r>
          </w:p>
        </w:tc>
        <w:tc>
          <w:tcPr>
            <w:tcW w:w="116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77A09674" w14:textId="77777777">
            <w:pPr>
              <w:widowControl/>
              <w:autoSpaceDE/>
              <w:autoSpaceDN/>
              <w:adjustRightInd/>
              <w:rPr>
                <w:b/>
                <w:bCs/>
                <w:color w:val="000000"/>
                <w:sz w:val="20"/>
                <w:szCs w:val="20"/>
              </w:rPr>
            </w:pPr>
            <w:r w:rsidRPr="00A45F0A">
              <w:rPr>
                <w:b/>
                <w:bCs/>
                <w:color w:val="000000"/>
                <w:sz w:val="20"/>
                <w:szCs w:val="20"/>
              </w:rPr>
              <w:t> </w:t>
            </w:r>
          </w:p>
        </w:tc>
        <w:tc>
          <w:tcPr>
            <w:tcW w:w="12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66B8E656" w14:textId="77777777">
            <w:pPr>
              <w:widowControl/>
              <w:autoSpaceDE/>
              <w:autoSpaceDN/>
              <w:adjustRightInd/>
              <w:rPr>
                <w:b/>
                <w:bCs/>
                <w:color w:val="000000"/>
                <w:sz w:val="20"/>
                <w:szCs w:val="20"/>
              </w:rPr>
            </w:pPr>
            <w:r w:rsidRPr="00A45F0A">
              <w:rPr>
                <w:b/>
                <w:bCs/>
                <w:color w:val="000000"/>
                <w:sz w:val="20"/>
                <w:szCs w:val="20"/>
              </w:rPr>
              <w:t> </w:t>
            </w:r>
          </w:p>
        </w:tc>
        <w:tc>
          <w:tcPr>
            <w:tcW w:w="133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5E69575E" w14:textId="77777777">
            <w:pPr>
              <w:widowControl/>
              <w:autoSpaceDE/>
              <w:autoSpaceDN/>
              <w:adjustRightInd/>
              <w:rPr>
                <w:b/>
                <w:bCs/>
                <w:color w:val="000000"/>
                <w:sz w:val="20"/>
                <w:szCs w:val="20"/>
              </w:rPr>
            </w:pPr>
            <w:r w:rsidRPr="00A45F0A">
              <w:rPr>
                <w:b/>
                <w:bCs/>
                <w:color w:val="000000"/>
                <w:sz w:val="20"/>
                <w:szCs w:val="20"/>
              </w:rPr>
              <w:t> </w:t>
            </w:r>
          </w:p>
        </w:tc>
        <w:tc>
          <w:tcPr>
            <w:tcW w:w="1306"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0A49A118" w14:textId="77777777">
            <w:pPr>
              <w:widowControl/>
              <w:autoSpaceDE/>
              <w:autoSpaceDN/>
              <w:adjustRightInd/>
              <w:rPr>
                <w:b/>
                <w:bCs/>
                <w:color w:val="000000"/>
                <w:sz w:val="20"/>
                <w:szCs w:val="20"/>
              </w:rPr>
            </w:pPr>
            <w:r w:rsidRPr="00A45F0A">
              <w:rPr>
                <w:b/>
                <w:bCs/>
                <w:color w:val="000000"/>
                <w:sz w:val="20"/>
                <w:szCs w:val="20"/>
              </w:rPr>
              <w:t> </w:t>
            </w:r>
          </w:p>
        </w:tc>
        <w:tc>
          <w:tcPr>
            <w:tcW w:w="3545" w:type="dxa"/>
            <w:gridSpan w:val="3"/>
            <w:tcBorders>
              <w:top w:val="single" w:color="auto" w:sz="4" w:space="0"/>
              <w:left w:val="nil"/>
              <w:bottom w:val="single" w:color="auto" w:sz="4" w:space="0"/>
              <w:right w:val="single" w:color="auto" w:sz="4" w:space="0"/>
            </w:tcBorders>
            <w:shd w:val="clear" w:color="auto" w:fill="auto"/>
            <w:noWrap/>
            <w:vAlign w:val="center"/>
            <w:hideMark/>
          </w:tcPr>
          <w:p w:rsidRPr="00A45F0A" w:rsidR="00A45F0A" w:rsidP="00A45F0A" w:rsidRDefault="00A45F0A" w14:paraId="45B5D76E" w14:textId="77777777">
            <w:pPr>
              <w:widowControl/>
              <w:autoSpaceDE/>
              <w:autoSpaceDN/>
              <w:adjustRightInd/>
              <w:jc w:val="center"/>
              <w:rPr>
                <w:b/>
                <w:bCs/>
                <w:color w:val="000000"/>
                <w:sz w:val="20"/>
                <w:szCs w:val="20"/>
              </w:rPr>
            </w:pPr>
            <w:r w:rsidRPr="00A45F0A">
              <w:rPr>
                <w:b/>
                <w:bCs/>
                <w:color w:val="000000"/>
                <w:sz w:val="20"/>
                <w:szCs w:val="20"/>
              </w:rPr>
              <w:t>52,300</w:t>
            </w:r>
          </w:p>
        </w:tc>
        <w:tc>
          <w:tcPr>
            <w:tcW w:w="1371"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6C167C43" w14:textId="77777777">
            <w:pPr>
              <w:widowControl/>
              <w:autoSpaceDE/>
              <w:autoSpaceDN/>
              <w:adjustRightInd/>
              <w:jc w:val="right"/>
              <w:rPr>
                <w:b/>
                <w:bCs/>
                <w:color w:val="000000"/>
                <w:sz w:val="20"/>
                <w:szCs w:val="20"/>
              </w:rPr>
            </w:pPr>
            <w:r w:rsidRPr="00A45F0A">
              <w:rPr>
                <w:b/>
                <w:bCs/>
                <w:color w:val="000000"/>
                <w:sz w:val="20"/>
                <w:szCs w:val="20"/>
              </w:rPr>
              <w:t xml:space="preserve">$6,130,000 </w:t>
            </w:r>
          </w:p>
        </w:tc>
      </w:tr>
      <w:tr w:rsidRPr="00A45F0A" w:rsidR="00A45F0A" w:rsidTr="00A45F0A" w14:paraId="466C4F44" w14:textId="77777777">
        <w:trPr>
          <w:gridAfter w:val="1"/>
          <w:wAfter w:w="15" w:type="dxa"/>
          <w:trHeight w:val="315"/>
        </w:trPr>
        <w:tc>
          <w:tcPr>
            <w:tcW w:w="4045" w:type="dxa"/>
            <w:tcBorders>
              <w:top w:val="nil"/>
              <w:left w:val="single" w:color="auto" w:sz="4" w:space="0"/>
              <w:bottom w:val="single" w:color="auto" w:sz="4" w:space="0"/>
              <w:right w:val="single" w:color="auto" w:sz="4" w:space="0"/>
            </w:tcBorders>
            <w:shd w:val="clear" w:color="auto" w:fill="auto"/>
            <w:noWrap/>
            <w:vAlign w:val="center"/>
            <w:hideMark/>
          </w:tcPr>
          <w:p w:rsidRPr="00A45F0A" w:rsidR="00A45F0A" w:rsidP="00A45F0A" w:rsidRDefault="00FD0EFA" w14:paraId="56C2C02D" w14:textId="22BCE209">
            <w:pPr>
              <w:widowControl/>
              <w:autoSpaceDE/>
              <w:autoSpaceDN/>
              <w:adjustRightInd/>
              <w:rPr>
                <w:b/>
                <w:bCs/>
                <w:color w:val="000000"/>
                <w:sz w:val="20"/>
                <w:szCs w:val="20"/>
              </w:rPr>
            </w:pPr>
            <w:r>
              <w:rPr>
                <w:b/>
                <w:bCs/>
                <w:color w:val="000000"/>
                <w:sz w:val="20"/>
                <w:szCs w:val="20"/>
              </w:rPr>
              <w:lastRenderedPageBreak/>
              <w:t xml:space="preserve">TOTAL </w:t>
            </w:r>
            <w:r w:rsidRPr="00A45F0A" w:rsidR="00A45F0A">
              <w:rPr>
                <w:b/>
                <w:bCs/>
                <w:color w:val="000000"/>
                <w:sz w:val="20"/>
                <w:szCs w:val="20"/>
              </w:rPr>
              <w:t>CAPITAL AND O&amp;M COST</w:t>
            </w:r>
            <w:r>
              <w:rPr>
                <w:b/>
                <w:bCs/>
                <w:color w:val="000000"/>
                <w:sz w:val="20"/>
                <w:szCs w:val="20"/>
              </w:rPr>
              <w:t>S</w:t>
            </w:r>
            <w:r w:rsidRPr="00A45F0A" w:rsidR="00A45F0A">
              <w:rPr>
                <w:b/>
                <w:bCs/>
                <w:color w:val="000000"/>
                <w:sz w:val="20"/>
                <w:szCs w:val="20"/>
              </w:rPr>
              <w:t xml:space="preserve"> (rounded) </w:t>
            </w:r>
            <w:r w:rsidRPr="00A45F0A" w:rsidR="00A45F0A">
              <w:rPr>
                <w:b/>
                <w:bCs/>
                <w:color w:val="000000"/>
                <w:sz w:val="20"/>
                <w:szCs w:val="20"/>
                <w:vertAlign w:val="superscript"/>
              </w:rPr>
              <w:t>s</w:t>
            </w:r>
          </w:p>
        </w:tc>
        <w:tc>
          <w:tcPr>
            <w:tcW w:w="116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08536680" w14:textId="77777777">
            <w:pPr>
              <w:widowControl/>
              <w:autoSpaceDE/>
              <w:autoSpaceDN/>
              <w:adjustRightInd/>
              <w:rPr>
                <w:b/>
                <w:bCs/>
                <w:color w:val="000000"/>
                <w:sz w:val="20"/>
                <w:szCs w:val="20"/>
              </w:rPr>
            </w:pPr>
            <w:r w:rsidRPr="00A45F0A">
              <w:rPr>
                <w:b/>
                <w:bCs/>
                <w:color w:val="000000"/>
                <w:sz w:val="20"/>
                <w:szCs w:val="20"/>
              </w:rPr>
              <w:t> </w:t>
            </w:r>
          </w:p>
        </w:tc>
        <w:tc>
          <w:tcPr>
            <w:tcW w:w="12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0290026A" w14:textId="77777777">
            <w:pPr>
              <w:widowControl/>
              <w:autoSpaceDE/>
              <w:autoSpaceDN/>
              <w:adjustRightInd/>
              <w:rPr>
                <w:b/>
                <w:bCs/>
                <w:color w:val="000000"/>
                <w:sz w:val="20"/>
                <w:szCs w:val="20"/>
              </w:rPr>
            </w:pPr>
            <w:r w:rsidRPr="00A45F0A">
              <w:rPr>
                <w:b/>
                <w:bCs/>
                <w:color w:val="000000"/>
                <w:sz w:val="20"/>
                <w:szCs w:val="20"/>
              </w:rPr>
              <w:t> </w:t>
            </w:r>
          </w:p>
        </w:tc>
        <w:tc>
          <w:tcPr>
            <w:tcW w:w="133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69B93BAD" w14:textId="77777777">
            <w:pPr>
              <w:widowControl/>
              <w:autoSpaceDE/>
              <w:autoSpaceDN/>
              <w:adjustRightInd/>
              <w:rPr>
                <w:b/>
                <w:bCs/>
                <w:color w:val="000000"/>
                <w:sz w:val="20"/>
                <w:szCs w:val="20"/>
              </w:rPr>
            </w:pPr>
            <w:r w:rsidRPr="00A45F0A">
              <w:rPr>
                <w:b/>
                <w:bCs/>
                <w:color w:val="000000"/>
                <w:sz w:val="20"/>
                <w:szCs w:val="20"/>
              </w:rPr>
              <w:t> </w:t>
            </w:r>
          </w:p>
        </w:tc>
        <w:tc>
          <w:tcPr>
            <w:tcW w:w="1306"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02334B46" w14:textId="77777777">
            <w:pPr>
              <w:widowControl/>
              <w:autoSpaceDE/>
              <w:autoSpaceDN/>
              <w:adjustRightInd/>
              <w:rPr>
                <w:b/>
                <w:bCs/>
                <w:color w:val="000000"/>
                <w:sz w:val="20"/>
                <w:szCs w:val="20"/>
              </w:rPr>
            </w:pPr>
            <w:r w:rsidRPr="00A45F0A">
              <w:rPr>
                <w:b/>
                <w:bCs/>
                <w:color w:val="000000"/>
                <w:sz w:val="20"/>
                <w:szCs w:val="20"/>
              </w:rPr>
              <w:t> </w:t>
            </w:r>
          </w:p>
        </w:tc>
        <w:tc>
          <w:tcPr>
            <w:tcW w:w="1104"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04DB645F" w14:textId="77777777">
            <w:pPr>
              <w:widowControl/>
              <w:autoSpaceDE/>
              <w:autoSpaceDN/>
              <w:adjustRightInd/>
              <w:jc w:val="center"/>
              <w:rPr>
                <w:b/>
                <w:bCs/>
                <w:color w:val="000000"/>
                <w:sz w:val="20"/>
                <w:szCs w:val="20"/>
              </w:rPr>
            </w:pPr>
            <w:r w:rsidRPr="00A45F0A">
              <w:rPr>
                <w:b/>
                <w:bCs/>
                <w:color w:val="000000"/>
                <w:sz w:val="20"/>
                <w:szCs w:val="20"/>
              </w:rPr>
              <w:t> </w:t>
            </w:r>
          </w:p>
        </w:tc>
        <w:tc>
          <w:tcPr>
            <w:tcW w:w="13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6FA63CDE" w14:textId="77777777">
            <w:pPr>
              <w:widowControl/>
              <w:autoSpaceDE/>
              <w:autoSpaceDN/>
              <w:adjustRightInd/>
              <w:jc w:val="center"/>
              <w:rPr>
                <w:b/>
                <w:bCs/>
                <w:color w:val="000000"/>
                <w:sz w:val="20"/>
                <w:szCs w:val="20"/>
              </w:rPr>
            </w:pPr>
            <w:r w:rsidRPr="00A45F0A">
              <w:rPr>
                <w:b/>
                <w:bCs/>
                <w:color w:val="000000"/>
                <w:sz w:val="20"/>
                <w:szCs w:val="20"/>
              </w:rPr>
              <w:t> </w:t>
            </w:r>
          </w:p>
        </w:tc>
        <w:tc>
          <w:tcPr>
            <w:tcW w:w="1103"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577A15DC" w14:textId="77777777">
            <w:pPr>
              <w:widowControl/>
              <w:autoSpaceDE/>
              <w:autoSpaceDN/>
              <w:adjustRightInd/>
              <w:jc w:val="center"/>
              <w:rPr>
                <w:b/>
                <w:bCs/>
                <w:color w:val="000000"/>
                <w:sz w:val="20"/>
                <w:szCs w:val="20"/>
              </w:rPr>
            </w:pPr>
            <w:r w:rsidRPr="00A45F0A">
              <w:rPr>
                <w:b/>
                <w:bCs/>
                <w:color w:val="000000"/>
                <w:sz w:val="20"/>
                <w:szCs w:val="20"/>
              </w:rPr>
              <w:t> </w:t>
            </w:r>
          </w:p>
        </w:tc>
        <w:tc>
          <w:tcPr>
            <w:tcW w:w="1371"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01A58858" w14:textId="77777777">
            <w:pPr>
              <w:widowControl/>
              <w:autoSpaceDE/>
              <w:autoSpaceDN/>
              <w:adjustRightInd/>
              <w:jc w:val="right"/>
              <w:rPr>
                <w:b/>
                <w:bCs/>
                <w:color w:val="000000"/>
                <w:sz w:val="20"/>
                <w:szCs w:val="20"/>
              </w:rPr>
            </w:pPr>
            <w:r w:rsidRPr="00A45F0A">
              <w:rPr>
                <w:b/>
                <w:bCs/>
                <w:color w:val="000000"/>
                <w:sz w:val="20"/>
                <w:szCs w:val="20"/>
              </w:rPr>
              <w:t xml:space="preserve">$310,000 </w:t>
            </w:r>
          </w:p>
        </w:tc>
      </w:tr>
      <w:tr w:rsidRPr="00A45F0A" w:rsidR="00A45F0A" w:rsidTr="00A45F0A" w14:paraId="25FDCB42" w14:textId="77777777">
        <w:trPr>
          <w:gridAfter w:val="1"/>
          <w:wAfter w:w="15" w:type="dxa"/>
          <w:trHeight w:val="315"/>
        </w:trPr>
        <w:tc>
          <w:tcPr>
            <w:tcW w:w="4045" w:type="dxa"/>
            <w:tcBorders>
              <w:top w:val="nil"/>
              <w:left w:val="single" w:color="auto" w:sz="4" w:space="0"/>
              <w:bottom w:val="single" w:color="auto" w:sz="4" w:space="0"/>
              <w:right w:val="single" w:color="auto" w:sz="4" w:space="0"/>
            </w:tcBorders>
            <w:shd w:val="clear" w:color="auto" w:fill="auto"/>
            <w:noWrap/>
            <w:vAlign w:val="center"/>
            <w:hideMark/>
          </w:tcPr>
          <w:p w:rsidRPr="00A45F0A" w:rsidR="00A45F0A" w:rsidP="00A45F0A" w:rsidRDefault="00A45F0A" w14:paraId="4429BF7E" w14:textId="77777777">
            <w:pPr>
              <w:widowControl/>
              <w:autoSpaceDE/>
              <w:autoSpaceDN/>
              <w:adjustRightInd/>
              <w:rPr>
                <w:b/>
                <w:bCs/>
                <w:color w:val="000000"/>
                <w:sz w:val="20"/>
                <w:szCs w:val="20"/>
              </w:rPr>
            </w:pPr>
            <w:r w:rsidRPr="00A45F0A">
              <w:rPr>
                <w:b/>
                <w:bCs/>
                <w:color w:val="000000"/>
                <w:sz w:val="20"/>
                <w:szCs w:val="20"/>
              </w:rPr>
              <w:t xml:space="preserve">GRAND TOTAL (rounded) </w:t>
            </w:r>
            <w:r w:rsidRPr="00A45F0A">
              <w:rPr>
                <w:b/>
                <w:bCs/>
                <w:color w:val="000000"/>
                <w:sz w:val="20"/>
                <w:szCs w:val="20"/>
                <w:vertAlign w:val="superscript"/>
              </w:rPr>
              <w:t>s</w:t>
            </w:r>
          </w:p>
        </w:tc>
        <w:tc>
          <w:tcPr>
            <w:tcW w:w="116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10A41746" w14:textId="77777777">
            <w:pPr>
              <w:widowControl/>
              <w:autoSpaceDE/>
              <w:autoSpaceDN/>
              <w:adjustRightInd/>
              <w:rPr>
                <w:b/>
                <w:bCs/>
                <w:color w:val="000000"/>
                <w:sz w:val="20"/>
                <w:szCs w:val="20"/>
              </w:rPr>
            </w:pPr>
            <w:r w:rsidRPr="00A45F0A">
              <w:rPr>
                <w:b/>
                <w:bCs/>
                <w:color w:val="000000"/>
                <w:sz w:val="20"/>
                <w:szCs w:val="20"/>
              </w:rPr>
              <w:t> </w:t>
            </w:r>
          </w:p>
        </w:tc>
        <w:tc>
          <w:tcPr>
            <w:tcW w:w="12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021D8B63" w14:textId="77777777">
            <w:pPr>
              <w:widowControl/>
              <w:autoSpaceDE/>
              <w:autoSpaceDN/>
              <w:adjustRightInd/>
              <w:rPr>
                <w:b/>
                <w:bCs/>
                <w:color w:val="000000"/>
                <w:sz w:val="20"/>
                <w:szCs w:val="20"/>
              </w:rPr>
            </w:pPr>
            <w:r w:rsidRPr="00A45F0A">
              <w:rPr>
                <w:b/>
                <w:bCs/>
                <w:color w:val="000000"/>
                <w:sz w:val="20"/>
                <w:szCs w:val="20"/>
              </w:rPr>
              <w:t> </w:t>
            </w:r>
          </w:p>
        </w:tc>
        <w:tc>
          <w:tcPr>
            <w:tcW w:w="1330"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4278F5DC" w14:textId="77777777">
            <w:pPr>
              <w:widowControl/>
              <w:autoSpaceDE/>
              <w:autoSpaceDN/>
              <w:adjustRightInd/>
              <w:rPr>
                <w:b/>
                <w:bCs/>
                <w:color w:val="000000"/>
                <w:sz w:val="20"/>
                <w:szCs w:val="20"/>
              </w:rPr>
            </w:pPr>
            <w:r w:rsidRPr="00A45F0A">
              <w:rPr>
                <w:b/>
                <w:bCs/>
                <w:color w:val="000000"/>
                <w:sz w:val="20"/>
                <w:szCs w:val="20"/>
              </w:rPr>
              <w:t> </w:t>
            </w:r>
          </w:p>
        </w:tc>
        <w:tc>
          <w:tcPr>
            <w:tcW w:w="1306"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357CC8CC" w14:textId="77777777">
            <w:pPr>
              <w:widowControl/>
              <w:autoSpaceDE/>
              <w:autoSpaceDN/>
              <w:adjustRightInd/>
              <w:rPr>
                <w:b/>
                <w:bCs/>
                <w:color w:val="000000"/>
                <w:sz w:val="20"/>
                <w:szCs w:val="20"/>
              </w:rPr>
            </w:pPr>
            <w:r w:rsidRPr="00A45F0A">
              <w:rPr>
                <w:b/>
                <w:bCs/>
                <w:color w:val="000000"/>
                <w:sz w:val="20"/>
                <w:szCs w:val="20"/>
              </w:rPr>
              <w:t> </w:t>
            </w:r>
          </w:p>
        </w:tc>
        <w:tc>
          <w:tcPr>
            <w:tcW w:w="1104"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0F301CB8" w14:textId="77777777">
            <w:pPr>
              <w:widowControl/>
              <w:autoSpaceDE/>
              <w:autoSpaceDN/>
              <w:adjustRightInd/>
              <w:jc w:val="center"/>
              <w:rPr>
                <w:b/>
                <w:bCs/>
                <w:color w:val="000000"/>
                <w:sz w:val="20"/>
                <w:szCs w:val="20"/>
              </w:rPr>
            </w:pPr>
            <w:r w:rsidRPr="00A45F0A">
              <w:rPr>
                <w:b/>
                <w:bCs/>
                <w:color w:val="000000"/>
                <w:sz w:val="20"/>
                <w:szCs w:val="20"/>
              </w:rPr>
              <w:t> </w:t>
            </w:r>
          </w:p>
        </w:tc>
        <w:tc>
          <w:tcPr>
            <w:tcW w:w="1338"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43CA73D1" w14:textId="77777777">
            <w:pPr>
              <w:widowControl/>
              <w:autoSpaceDE/>
              <w:autoSpaceDN/>
              <w:adjustRightInd/>
              <w:jc w:val="center"/>
              <w:rPr>
                <w:b/>
                <w:bCs/>
                <w:color w:val="000000"/>
                <w:sz w:val="20"/>
                <w:szCs w:val="20"/>
              </w:rPr>
            </w:pPr>
            <w:r w:rsidRPr="00A45F0A">
              <w:rPr>
                <w:b/>
                <w:bCs/>
                <w:color w:val="000000"/>
                <w:sz w:val="20"/>
                <w:szCs w:val="20"/>
              </w:rPr>
              <w:t> </w:t>
            </w:r>
          </w:p>
        </w:tc>
        <w:tc>
          <w:tcPr>
            <w:tcW w:w="1103"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48CA02E0" w14:textId="77777777">
            <w:pPr>
              <w:widowControl/>
              <w:autoSpaceDE/>
              <w:autoSpaceDN/>
              <w:adjustRightInd/>
              <w:jc w:val="center"/>
              <w:rPr>
                <w:b/>
                <w:bCs/>
                <w:color w:val="000000"/>
                <w:sz w:val="20"/>
                <w:szCs w:val="20"/>
              </w:rPr>
            </w:pPr>
            <w:r w:rsidRPr="00A45F0A">
              <w:rPr>
                <w:b/>
                <w:bCs/>
                <w:color w:val="000000"/>
                <w:sz w:val="20"/>
                <w:szCs w:val="20"/>
              </w:rPr>
              <w:t> </w:t>
            </w:r>
          </w:p>
        </w:tc>
        <w:tc>
          <w:tcPr>
            <w:tcW w:w="1371" w:type="dxa"/>
            <w:tcBorders>
              <w:top w:val="nil"/>
              <w:left w:val="nil"/>
              <w:bottom w:val="single" w:color="auto" w:sz="4" w:space="0"/>
              <w:right w:val="single" w:color="auto" w:sz="4" w:space="0"/>
            </w:tcBorders>
            <w:shd w:val="clear" w:color="auto" w:fill="auto"/>
            <w:noWrap/>
            <w:vAlign w:val="center"/>
            <w:hideMark/>
          </w:tcPr>
          <w:p w:rsidRPr="00A45F0A" w:rsidR="00A45F0A" w:rsidP="00A45F0A" w:rsidRDefault="00A45F0A" w14:paraId="08DD1F13" w14:textId="77777777">
            <w:pPr>
              <w:widowControl/>
              <w:autoSpaceDE/>
              <w:autoSpaceDN/>
              <w:adjustRightInd/>
              <w:jc w:val="right"/>
              <w:rPr>
                <w:b/>
                <w:bCs/>
                <w:color w:val="000000"/>
                <w:sz w:val="20"/>
                <w:szCs w:val="20"/>
              </w:rPr>
            </w:pPr>
            <w:r w:rsidRPr="00A45F0A">
              <w:rPr>
                <w:b/>
                <w:bCs/>
                <w:color w:val="000000"/>
                <w:sz w:val="20"/>
                <w:szCs w:val="20"/>
              </w:rPr>
              <w:t xml:space="preserve">$6,440,000 </w:t>
            </w:r>
          </w:p>
        </w:tc>
      </w:tr>
      <w:tr w:rsidRPr="00A45F0A" w:rsidR="00A45F0A" w:rsidTr="00A45F0A" w14:paraId="68875DA4" w14:textId="77777777">
        <w:trPr>
          <w:gridAfter w:val="1"/>
          <w:wAfter w:w="15" w:type="dxa"/>
          <w:trHeight w:val="170"/>
        </w:trPr>
        <w:tc>
          <w:tcPr>
            <w:tcW w:w="4045" w:type="dxa"/>
            <w:tcBorders>
              <w:top w:val="nil"/>
              <w:left w:val="nil"/>
              <w:bottom w:val="nil"/>
              <w:right w:val="nil"/>
            </w:tcBorders>
            <w:shd w:val="clear" w:color="auto" w:fill="auto"/>
            <w:noWrap/>
            <w:vAlign w:val="bottom"/>
            <w:hideMark/>
          </w:tcPr>
          <w:p w:rsidRPr="00A45F0A" w:rsidR="00A45F0A" w:rsidP="00A45F0A" w:rsidRDefault="00A45F0A" w14:paraId="146B7507" w14:textId="77777777">
            <w:pPr>
              <w:widowControl/>
              <w:autoSpaceDE/>
              <w:autoSpaceDN/>
              <w:adjustRightInd/>
              <w:jc w:val="right"/>
              <w:rPr>
                <w:b/>
                <w:bCs/>
                <w:color w:val="000000"/>
                <w:sz w:val="20"/>
                <w:szCs w:val="20"/>
              </w:rPr>
            </w:pPr>
          </w:p>
        </w:tc>
        <w:tc>
          <w:tcPr>
            <w:tcW w:w="1160" w:type="dxa"/>
            <w:tcBorders>
              <w:top w:val="nil"/>
              <w:left w:val="nil"/>
              <w:bottom w:val="nil"/>
              <w:right w:val="nil"/>
            </w:tcBorders>
            <w:shd w:val="clear" w:color="auto" w:fill="auto"/>
            <w:noWrap/>
            <w:vAlign w:val="bottom"/>
            <w:hideMark/>
          </w:tcPr>
          <w:p w:rsidRPr="00A45F0A" w:rsidR="00A45F0A" w:rsidP="00A45F0A" w:rsidRDefault="00A45F0A" w14:paraId="79753D0B" w14:textId="77777777">
            <w:pPr>
              <w:widowControl/>
              <w:autoSpaceDE/>
              <w:autoSpaceDN/>
              <w:adjustRightInd/>
              <w:rPr>
                <w:sz w:val="20"/>
                <w:szCs w:val="20"/>
              </w:rPr>
            </w:pPr>
          </w:p>
        </w:tc>
        <w:tc>
          <w:tcPr>
            <w:tcW w:w="1238" w:type="dxa"/>
            <w:tcBorders>
              <w:top w:val="nil"/>
              <w:left w:val="nil"/>
              <w:bottom w:val="nil"/>
              <w:right w:val="nil"/>
            </w:tcBorders>
            <w:shd w:val="clear" w:color="auto" w:fill="auto"/>
            <w:noWrap/>
            <w:vAlign w:val="bottom"/>
            <w:hideMark/>
          </w:tcPr>
          <w:p w:rsidRPr="00A45F0A" w:rsidR="00A45F0A" w:rsidP="00A45F0A" w:rsidRDefault="00A45F0A" w14:paraId="21B3D558" w14:textId="77777777">
            <w:pPr>
              <w:widowControl/>
              <w:autoSpaceDE/>
              <w:autoSpaceDN/>
              <w:adjustRightInd/>
              <w:rPr>
                <w:sz w:val="20"/>
                <w:szCs w:val="20"/>
              </w:rPr>
            </w:pPr>
          </w:p>
        </w:tc>
        <w:tc>
          <w:tcPr>
            <w:tcW w:w="1330" w:type="dxa"/>
            <w:tcBorders>
              <w:top w:val="nil"/>
              <w:left w:val="nil"/>
              <w:bottom w:val="nil"/>
              <w:right w:val="nil"/>
            </w:tcBorders>
            <w:shd w:val="clear" w:color="auto" w:fill="auto"/>
            <w:noWrap/>
            <w:vAlign w:val="bottom"/>
            <w:hideMark/>
          </w:tcPr>
          <w:p w:rsidRPr="00A45F0A" w:rsidR="00A45F0A" w:rsidP="00A45F0A" w:rsidRDefault="00A45F0A" w14:paraId="0B0C5EAC" w14:textId="77777777">
            <w:pPr>
              <w:widowControl/>
              <w:autoSpaceDE/>
              <w:autoSpaceDN/>
              <w:adjustRightInd/>
              <w:rPr>
                <w:sz w:val="20"/>
                <w:szCs w:val="20"/>
              </w:rPr>
            </w:pPr>
          </w:p>
        </w:tc>
        <w:tc>
          <w:tcPr>
            <w:tcW w:w="1306" w:type="dxa"/>
            <w:tcBorders>
              <w:top w:val="nil"/>
              <w:left w:val="nil"/>
              <w:bottom w:val="nil"/>
              <w:right w:val="nil"/>
            </w:tcBorders>
            <w:shd w:val="clear" w:color="auto" w:fill="auto"/>
            <w:noWrap/>
            <w:vAlign w:val="bottom"/>
            <w:hideMark/>
          </w:tcPr>
          <w:p w:rsidRPr="00A45F0A" w:rsidR="00A45F0A" w:rsidP="00A45F0A" w:rsidRDefault="00A45F0A" w14:paraId="7498ADD2" w14:textId="77777777">
            <w:pPr>
              <w:widowControl/>
              <w:autoSpaceDE/>
              <w:autoSpaceDN/>
              <w:adjustRightInd/>
              <w:rPr>
                <w:sz w:val="20"/>
                <w:szCs w:val="20"/>
              </w:rPr>
            </w:pPr>
          </w:p>
        </w:tc>
        <w:tc>
          <w:tcPr>
            <w:tcW w:w="1104" w:type="dxa"/>
            <w:tcBorders>
              <w:top w:val="nil"/>
              <w:left w:val="nil"/>
              <w:bottom w:val="nil"/>
              <w:right w:val="nil"/>
            </w:tcBorders>
            <w:shd w:val="clear" w:color="auto" w:fill="auto"/>
            <w:noWrap/>
            <w:vAlign w:val="bottom"/>
            <w:hideMark/>
          </w:tcPr>
          <w:p w:rsidRPr="00A45F0A" w:rsidR="00A45F0A" w:rsidP="00A45F0A" w:rsidRDefault="00A45F0A" w14:paraId="20513A1E" w14:textId="77777777">
            <w:pPr>
              <w:widowControl/>
              <w:autoSpaceDE/>
              <w:autoSpaceDN/>
              <w:adjustRightInd/>
              <w:rPr>
                <w:sz w:val="20"/>
                <w:szCs w:val="20"/>
              </w:rPr>
            </w:pPr>
          </w:p>
        </w:tc>
        <w:tc>
          <w:tcPr>
            <w:tcW w:w="1338" w:type="dxa"/>
            <w:tcBorders>
              <w:top w:val="nil"/>
              <w:left w:val="nil"/>
              <w:bottom w:val="nil"/>
              <w:right w:val="nil"/>
            </w:tcBorders>
            <w:shd w:val="clear" w:color="auto" w:fill="auto"/>
            <w:noWrap/>
            <w:vAlign w:val="bottom"/>
            <w:hideMark/>
          </w:tcPr>
          <w:p w:rsidRPr="00A45F0A" w:rsidR="00A45F0A" w:rsidP="00A45F0A" w:rsidRDefault="00A45F0A" w14:paraId="672F48DE" w14:textId="77777777">
            <w:pPr>
              <w:widowControl/>
              <w:autoSpaceDE/>
              <w:autoSpaceDN/>
              <w:adjustRightInd/>
              <w:rPr>
                <w:sz w:val="20"/>
                <w:szCs w:val="20"/>
              </w:rPr>
            </w:pPr>
          </w:p>
        </w:tc>
        <w:tc>
          <w:tcPr>
            <w:tcW w:w="1103" w:type="dxa"/>
            <w:tcBorders>
              <w:top w:val="nil"/>
              <w:left w:val="nil"/>
              <w:bottom w:val="nil"/>
              <w:right w:val="nil"/>
            </w:tcBorders>
            <w:shd w:val="clear" w:color="auto" w:fill="auto"/>
            <w:noWrap/>
            <w:vAlign w:val="bottom"/>
            <w:hideMark/>
          </w:tcPr>
          <w:p w:rsidRPr="00A45F0A" w:rsidR="00A45F0A" w:rsidP="00A45F0A" w:rsidRDefault="00A45F0A" w14:paraId="1C0B60CA" w14:textId="77777777">
            <w:pPr>
              <w:widowControl/>
              <w:autoSpaceDE/>
              <w:autoSpaceDN/>
              <w:adjustRightInd/>
              <w:rPr>
                <w:sz w:val="20"/>
                <w:szCs w:val="20"/>
              </w:rPr>
            </w:pPr>
          </w:p>
        </w:tc>
        <w:tc>
          <w:tcPr>
            <w:tcW w:w="1371" w:type="dxa"/>
            <w:tcBorders>
              <w:top w:val="nil"/>
              <w:left w:val="nil"/>
              <w:bottom w:val="nil"/>
              <w:right w:val="nil"/>
            </w:tcBorders>
            <w:shd w:val="clear" w:color="auto" w:fill="auto"/>
            <w:noWrap/>
            <w:vAlign w:val="bottom"/>
            <w:hideMark/>
          </w:tcPr>
          <w:p w:rsidRPr="00A45F0A" w:rsidR="00A45F0A" w:rsidP="00A45F0A" w:rsidRDefault="00A45F0A" w14:paraId="7B8CEDAF" w14:textId="77777777">
            <w:pPr>
              <w:widowControl/>
              <w:autoSpaceDE/>
              <w:autoSpaceDN/>
              <w:adjustRightInd/>
              <w:rPr>
                <w:sz w:val="20"/>
                <w:szCs w:val="20"/>
              </w:rPr>
            </w:pPr>
          </w:p>
        </w:tc>
      </w:tr>
      <w:tr w:rsidRPr="00A45F0A" w:rsidR="00A45F0A" w:rsidTr="00A45F0A" w14:paraId="6B8C7044" w14:textId="77777777">
        <w:trPr>
          <w:trHeight w:val="300"/>
        </w:trPr>
        <w:tc>
          <w:tcPr>
            <w:tcW w:w="14010" w:type="dxa"/>
            <w:gridSpan w:val="10"/>
            <w:tcBorders>
              <w:top w:val="nil"/>
              <w:left w:val="nil"/>
              <w:bottom w:val="nil"/>
              <w:right w:val="nil"/>
            </w:tcBorders>
            <w:shd w:val="clear" w:color="auto" w:fill="auto"/>
            <w:noWrap/>
            <w:hideMark/>
          </w:tcPr>
          <w:p w:rsidRPr="00A45F0A" w:rsidR="00A45F0A" w:rsidP="00A45F0A" w:rsidRDefault="00A45F0A" w14:paraId="2C203B37" w14:textId="77777777">
            <w:pPr>
              <w:widowControl/>
              <w:autoSpaceDE/>
              <w:autoSpaceDN/>
              <w:adjustRightInd/>
              <w:rPr>
                <w:b/>
                <w:bCs/>
                <w:color w:val="000000"/>
                <w:sz w:val="20"/>
                <w:szCs w:val="20"/>
              </w:rPr>
            </w:pPr>
            <w:r w:rsidRPr="00A45F0A">
              <w:rPr>
                <w:b/>
                <w:bCs/>
                <w:color w:val="000000"/>
                <w:sz w:val="20"/>
                <w:szCs w:val="20"/>
              </w:rPr>
              <w:t>Assumptions:</w:t>
            </w:r>
          </w:p>
        </w:tc>
      </w:tr>
      <w:tr w:rsidRPr="00A45F0A" w:rsidR="00A45F0A" w:rsidTr="00A45F0A" w14:paraId="0E96F0BF" w14:textId="77777777">
        <w:trPr>
          <w:trHeight w:val="315"/>
        </w:trPr>
        <w:tc>
          <w:tcPr>
            <w:tcW w:w="14010" w:type="dxa"/>
            <w:gridSpan w:val="10"/>
            <w:tcBorders>
              <w:top w:val="nil"/>
              <w:left w:val="nil"/>
              <w:bottom w:val="nil"/>
              <w:right w:val="nil"/>
            </w:tcBorders>
            <w:shd w:val="clear" w:color="auto" w:fill="auto"/>
            <w:hideMark/>
          </w:tcPr>
          <w:p w:rsidRPr="00A45F0A" w:rsidR="00A45F0A" w:rsidP="00A45F0A" w:rsidRDefault="00A45F0A" w14:paraId="05BBBEE4" w14:textId="77777777">
            <w:pPr>
              <w:widowControl/>
              <w:autoSpaceDE/>
              <w:autoSpaceDN/>
              <w:adjustRightInd/>
              <w:rPr>
                <w:color w:val="000000"/>
                <w:sz w:val="20"/>
                <w:szCs w:val="20"/>
              </w:rPr>
            </w:pPr>
            <w:proofErr w:type="spellStart"/>
            <w:proofErr w:type="gramStart"/>
            <w:r w:rsidRPr="00A45F0A">
              <w:rPr>
                <w:color w:val="000000"/>
                <w:sz w:val="20"/>
                <w:szCs w:val="20"/>
                <w:vertAlign w:val="superscript"/>
              </w:rPr>
              <w:t>a</w:t>
            </w:r>
            <w:proofErr w:type="spellEnd"/>
            <w:r w:rsidRPr="00A45F0A">
              <w:rPr>
                <w:color w:val="000000"/>
                <w:sz w:val="20"/>
                <w:szCs w:val="20"/>
              </w:rPr>
              <w:t xml:space="preserve">  Assumes</w:t>
            </w:r>
            <w:proofErr w:type="gramEnd"/>
            <w:r w:rsidRPr="00A45F0A">
              <w:rPr>
                <w:color w:val="000000"/>
                <w:sz w:val="20"/>
                <w:szCs w:val="20"/>
              </w:rPr>
              <w:t xml:space="preserve"> that there is an average of 8 respondents per year subject to the standards and that no additional respondents per year will become subject to the standards. </w:t>
            </w:r>
          </w:p>
        </w:tc>
      </w:tr>
      <w:tr w:rsidRPr="00A45F0A" w:rsidR="00A45F0A" w:rsidTr="00A45F0A" w14:paraId="0EB60DF8" w14:textId="77777777">
        <w:trPr>
          <w:trHeight w:val="783"/>
        </w:trPr>
        <w:tc>
          <w:tcPr>
            <w:tcW w:w="14010" w:type="dxa"/>
            <w:gridSpan w:val="10"/>
            <w:tcBorders>
              <w:top w:val="nil"/>
              <w:left w:val="nil"/>
              <w:bottom w:val="nil"/>
              <w:right w:val="nil"/>
            </w:tcBorders>
            <w:shd w:val="clear" w:color="auto" w:fill="auto"/>
            <w:hideMark/>
          </w:tcPr>
          <w:p w:rsidRPr="00A45F0A" w:rsidR="00A45F0A" w:rsidP="00A45F0A" w:rsidRDefault="00A45F0A" w14:paraId="4F9E808A" w14:textId="77777777">
            <w:pPr>
              <w:widowControl/>
              <w:autoSpaceDE/>
              <w:autoSpaceDN/>
              <w:adjustRightInd/>
              <w:rPr>
                <w:color w:val="000000"/>
                <w:sz w:val="20"/>
                <w:szCs w:val="20"/>
              </w:rPr>
            </w:pPr>
            <w:proofErr w:type="gramStart"/>
            <w:r w:rsidRPr="00A45F0A">
              <w:rPr>
                <w:color w:val="000000"/>
                <w:sz w:val="20"/>
                <w:szCs w:val="20"/>
                <w:vertAlign w:val="superscript"/>
              </w:rPr>
              <w:t>b</w:t>
            </w:r>
            <w:r w:rsidRPr="00A45F0A">
              <w:rPr>
                <w:color w:val="000000"/>
                <w:sz w:val="20"/>
                <w:szCs w:val="20"/>
              </w:rPr>
              <w:t xml:space="preserve">  This</w:t>
            </w:r>
            <w:proofErr w:type="gramEnd"/>
            <w:r w:rsidRPr="00A45F0A">
              <w:rPr>
                <w:color w:val="000000"/>
                <w:sz w:val="20"/>
                <w:szCs w:val="20"/>
              </w:rPr>
              <w:t xml:space="preserve"> ICR uses the following labor rates for privately-owned sources: $148.45 for managerial, $121.46 for technical,  and $60.23 for clerical labor. These rates are from the United States Department of Labor, Bureau of Labor Statistics, March 2020, “Table 2. Civilian Workers, by occupational and industry group.” The rates are from column 1, “Total compensation.” The rates have been increased by 110 percent to account for the benefit packages available to those employed by private industry.</w:t>
            </w:r>
          </w:p>
        </w:tc>
      </w:tr>
      <w:tr w:rsidRPr="00A45F0A" w:rsidR="00A45F0A" w:rsidTr="00A45F0A" w14:paraId="0C6BBBA2" w14:textId="77777777">
        <w:trPr>
          <w:trHeight w:val="315"/>
        </w:trPr>
        <w:tc>
          <w:tcPr>
            <w:tcW w:w="14010" w:type="dxa"/>
            <w:gridSpan w:val="10"/>
            <w:tcBorders>
              <w:top w:val="nil"/>
              <w:left w:val="nil"/>
              <w:bottom w:val="nil"/>
              <w:right w:val="nil"/>
            </w:tcBorders>
            <w:shd w:val="clear" w:color="auto" w:fill="auto"/>
            <w:hideMark/>
          </w:tcPr>
          <w:p w:rsidRPr="00A45F0A" w:rsidR="00A45F0A" w:rsidP="00A45F0A" w:rsidRDefault="00A45F0A" w14:paraId="7942A2C8" w14:textId="77777777">
            <w:pPr>
              <w:widowControl/>
              <w:autoSpaceDE/>
              <w:autoSpaceDN/>
              <w:adjustRightInd/>
              <w:rPr>
                <w:color w:val="000000"/>
                <w:sz w:val="20"/>
                <w:szCs w:val="20"/>
              </w:rPr>
            </w:pPr>
            <w:proofErr w:type="gramStart"/>
            <w:r w:rsidRPr="00A45F0A">
              <w:rPr>
                <w:color w:val="000000"/>
                <w:sz w:val="20"/>
                <w:szCs w:val="20"/>
                <w:vertAlign w:val="superscript"/>
              </w:rPr>
              <w:t>c</w:t>
            </w:r>
            <w:r w:rsidRPr="00A45F0A">
              <w:rPr>
                <w:color w:val="000000"/>
                <w:sz w:val="20"/>
                <w:szCs w:val="20"/>
              </w:rPr>
              <w:t xml:space="preserve">  We</w:t>
            </w:r>
            <w:proofErr w:type="gramEnd"/>
            <w:r w:rsidRPr="00A45F0A">
              <w:rPr>
                <w:color w:val="000000"/>
                <w:sz w:val="20"/>
                <w:szCs w:val="20"/>
              </w:rPr>
              <w:t xml:space="preserve"> have assumed all existing respondents will have to familiarize with the regulatory requirements each year. </w:t>
            </w:r>
          </w:p>
        </w:tc>
      </w:tr>
      <w:tr w:rsidRPr="00A45F0A" w:rsidR="00A45F0A" w:rsidTr="00A45F0A" w14:paraId="460C2D60" w14:textId="77777777">
        <w:trPr>
          <w:trHeight w:val="315"/>
        </w:trPr>
        <w:tc>
          <w:tcPr>
            <w:tcW w:w="14010" w:type="dxa"/>
            <w:gridSpan w:val="10"/>
            <w:tcBorders>
              <w:top w:val="nil"/>
              <w:left w:val="nil"/>
              <w:bottom w:val="nil"/>
              <w:right w:val="nil"/>
            </w:tcBorders>
            <w:shd w:val="clear" w:color="auto" w:fill="auto"/>
            <w:hideMark/>
          </w:tcPr>
          <w:p w:rsidRPr="00A45F0A" w:rsidR="00A45F0A" w:rsidP="00A45F0A" w:rsidRDefault="00A45F0A" w14:paraId="1C09FBC3" w14:textId="77777777">
            <w:pPr>
              <w:widowControl/>
              <w:autoSpaceDE/>
              <w:autoSpaceDN/>
              <w:adjustRightInd/>
              <w:rPr>
                <w:color w:val="000000"/>
                <w:sz w:val="20"/>
                <w:szCs w:val="20"/>
              </w:rPr>
            </w:pPr>
            <w:proofErr w:type="gramStart"/>
            <w:r w:rsidRPr="00A45F0A">
              <w:rPr>
                <w:color w:val="000000"/>
                <w:sz w:val="20"/>
                <w:szCs w:val="20"/>
                <w:vertAlign w:val="superscript"/>
              </w:rPr>
              <w:t>d</w:t>
            </w:r>
            <w:r w:rsidRPr="00A45F0A">
              <w:rPr>
                <w:color w:val="000000"/>
                <w:sz w:val="20"/>
                <w:szCs w:val="20"/>
              </w:rPr>
              <w:t xml:space="preserve">  Assumes</w:t>
            </w:r>
            <w:proofErr w:type="gramEnd"/>
            <w:r w:rsidRPr="00A45F0A">
              <w:rPr>
                <w:color w:val="000000"/>
                <w:sz w:val="20"/>
                <w:szCs w:val="20"/>
              </w:rPr>
              <w:t xml:space="preserve"> it takes 100 hours to complete each required TF, POM, PM, and Hg test for primary controls of potlines, bake furnaces and paste production plants.</w:t>
            </w:r>
          </w:p>
        </w:tc>
      </w:tr>
      <w:tr w:rsidRPr="00A45F0A" w:rsidR="00A45F0A" w:rsidTr="00A45F0A" w14:paraId="0C397C20" w14:textId="77777777">
        <w:trPr>
          <w:trHeight w:val="1170"/>
        </w:trPr>
        <w:tc>
          <w:tcPr>
            <w:tcW w:w="14010" w:type="dxa"/>
            <w:gridSpan w:val="10"/>
            <w:tcBorders>
              <w:top w:val="nil"/>
              <w:left w:val="nil"/>
              <w:bottom w:val="nil"/>
              <w:right w:val="nil"/>
            </w:tcBorders>
            <w:shd w:val="clear" w:color="auto" w:fill="auto"/>
            <w:hideMark/>
          </w:tcPr>
          <w:p w:rsidRPr="00A45F0A" w:rsidR="00A45F0A" w:rsidP="00A45F0A" w:rsidRDefault="00A45F0A" w14:paraId="5C3584EE" w14:textId="77777777">
            <w:pPr>
              <w:widowControl/>
              <w:autoSpaceDE/>
              <w:autoSpaceDN/>
              <w:adjustRightInd/>
              <w:rPr>
                <w:sz w:val="20"/>
                <w:szCs w:val="20"/>
              </w:rPr>
            </w:pPr>
            <w:proofErr w:type="gramStart"/>
            <w:r w:rsidRPr="00A45F0A">
              <w:rPr>
                <w:sz w:val="20"/>
                <w:szCs w:val="20"/>
                <w:vertAlign w:val="superscript"/>
              </w:rPr>
              <w:t>e</w:t>
            </w:r>
            <w:r w:rsidRPr="00A45F0A">
              <w:rPr>
                <w:sz w:val="20"/>
                <w:szCs w:val="20"/>
              </w:rPr>
              <w:t xml:space="preserve">  We</w:t>
            </w:r>
            <w:proofErr w:type="gramEnd"/>
            <w:r w:rsidRPr="00A45F0A">
              <w:rPr>
                <w:sz w:val="20"/>
                <w:szCs w:val="20"/>
              </w:rPr>
              <w:t xml:space="preserve"> assume an average of 13.09 tests per facility (primary control systems). This estimate is based on the Final Cost Impacts for the Primary Aluminum Production Source Category for the 2015 amendments which estimates: 35 potlines and 8 pitch storage tanks will require annual POM testing; 37 potlines, 12 anode bake furnaces, and 10 paste production plants will require annual PM testing; 12 anode bake furnaces will require annual Hg testing; and 30 potlines will require annual testing for TF (Note: there are a total of 37 potlines that require TF testing; however, 7 potlines are located in states that already required testing). (35+8+37+12+10+12+30 =144 tests at 11 facilities = 13.09 tests/facility).</w:t>
            </w:r>
          </w:p>
        </w:tc>
      </w:tr>
      <w:tr w:rsidRPr="00A45F0A" w:rsidR="00A45F0A" w:rsidTr="00A45F0A" w14:paraId="173EF2C2" w14:textId="77777777">
        <w:trPr>
          <w:trHeight w:val="315"/>
        </w:trPr>
        <w:tc>
          <w:tcPr>
            <w:tcW w:w="14010" w:type="dxa"/>
            <w:gridSpan w:val="10"/>
            <w:tcBorders>
              <w:top w:val="nil"/>
              <w:left w:val="nil"/>
              <w:bottom w:val="nil"/>
              <w:right w:val="nil"/>
            </w:tcBorders>
            <w:shd w:val="clear" w:color="auto" w:fill="auto"/>
            <w:hideMark/>
          </w:tcPr>
          <w:p w:rsidRPr="00A45F0A" w:rsidR="00A45F0A" w:rsidP="00A45F0A" w:rsidRDefault="00A45F0A" w14:paraId="145B8D0D" w14:textId="77777777">
            <w:pPr>
              <w:widowControl/>
              <w:autoSpaceDE/>
              <w:autoSpaceDN/>
              <w:adjustRightInd/>
              <w:rPr>
                <w:color w:val="000000"/>
                <w:sz w:val="20"/>
                <w:szCs w:val="20"/>
              </w:rPr>
            </w:pPr>
            <w:proofErr w:type="gramStart"/>
            <w:r w:rsidRPr="00A45F0A">
              <w:rPr>
                <w:color w:val="000000"/>
                <w:sz w:val="20"/>
                <w:szCs w:val="20"/>
                <w:vertAlign w:val="superscript"/>
              </w:rPr>
              <w:t>f</w:t>
            </w:r>
            <w:r w:rsidRPr="00A45F0A">
              <w:rPr>
                <w:color w:val="000000"/>
                <w:sz w:val="20"/>
                <w:szCs w:val="20"/>
              </w:rPr>
              <w:t xml:space="preserve">  Assumes</w:t>
            </w:r>
            <w:proofErr w:type="gramEnd"/>
            <w:r w:rsidRPr="00A45F0A">
              <w:rPr>
                <w:color w:val="000000"/>
                <w:sz w:val="20"/>
                <w:szCs w:val="20"/>
              </w:rPr>
              <w:t xml:space="preserve"> it takes 200 hours to test for secondary TF and PM emissions from potlines and 100 hours to test for secondary POM emissions from potlines.</w:t>
            </w:r>
          </w:p>
        </w:tc>
      </w:tr>
      <w:tr w:rsidRPr="00A45F0A" w:rsidR="00A45F0A" w:rsidTr="00A45F0A" w14:paraId="74D16861" w14:textId="77777777">
        <w:trPr>
          <w:trHeight w:val="1170"/>
        </w:trPr>
        <w:tc>
          <w:tcPr>
            <w:tcW w:w="14010" w:type="dxa"/>
            <w:gridSpan w:val="10"/>
            <w:tcBorders>
              <w:top w:val="nil"/>
              <w:left w:val="nil"/>
              <w:bottom w:val="nil"/>
              <w:right w:val="nil"/>
            </w:tcBorders>
            <w:shd w:val="clear" w:color="auto" w:fill="auto"/>
            <w:hideMark/>
          </w:tcPr>
          <w:p w:rsidRPr="00A45F0A" w:rsidR="00A45F0A" w:rsidP="00A45F0A" w:rsidRDefault="00A45F0A" w14:paraId="64F3B771" w14:textId="54B4E8ED">
            <w:pPr>
              <w:widowControl/>
              <w:autoSpaceDE/>
              <w:autoSpaceDN/>
              <w:adjustRightInd/>
              <w:rPr>
                <w:sz w:val="20"/>
                <w:szCs w:val="20"/>
              </w:rPr>
            </w:pPr>
            <w:proofErr w:type="gramStart"/>
            <w:r w:rsidRPr="00A45F0A">
              <w:rPr>
                <w:sz w:val="20"/>
                <w:szCs w:val="20"/>
                <w:vertAlign w:val="superscript"/>
              </w:rPr>
              <w:t>g</w:t>
            </w:r>
            <w:r w:rsidRPr="00A45F0A">
              <w:rPr>
                <w:sz w:val="20"/>
                <w:szCs w:val="20"/>
              </w:rPr>
              <w:t xml:space="preserve">  We</w:t>
            </w:r>
            <w:proofErr w:type="gramEnd"/>
            <w:r w:rsidRPr="00A45F0A">
              <w:rPr>
                <w:sz w:val="20"/>
                <w:szCs w:val="20"/>
              </w:rPr>
              <w:t xml:space="preserve"> assume an average of 10 tests per faci</w:t>
            </w:r>
            <w:r>
              <w:rPr>
                <w:sz w:val="20"/>
                <w:szCs w:val="20"/>
              </w:rPr>
              <w:t>l</w:t>
            </w:r>
            <w:r w:rsidRPr="00A45F0A">
              <w:rPr>
                <w:sz w:val="20"/>
                <w:szCs w:val="20"/>
              </w:rPr>
              <w:t>ity for PM and 6.36 tests per facility for POM secondary emissions from potlines. This estimate is based on the Final Cost Impacts for the Primary Aluminum Production Source Category for the 2015 amendments which estimates: 35 potlines will require semiannual POM testing; 37 potlines will require semiannual PM testing; and 18 potlines will require semiannual testing for TF (Note: there are a total of 37 potlines that require TF testing; however, 7 potlines are located in states that already required testing and 12 potlines do not have manifolds installed and will use the Method 14A Alcan Cassette test). [(37+18) x 2 tests/year = 110 TF and PM tests/year at 11 facilities = 10 tests/facility. 35 x 2 tests/yr = 70 POM tests/year at 11 facilities = 6.36 tests/facility].</w:t>
            </w:r>
          </w:p>
        </w:tc>
      </w:tr>
      <w:tr w:rsidRPr="00A45F0A" w:rsidR="00A45F0A" w:rsidTr="00A45F0A" w14:paraId="70519FB7" w14:textId="77777777">
        <w:trPr>
          <w:trHeight w:val="315"/>
        </w:trPr>
        <w:tc>
          <w:tcPr>
            <w:tcW w:w="14010" w:type="dxa"/>
            <w:gridSpan w:val="10"/>
            <w:tcBorders>
              <w:top w:val="nil"/>
              <w:left w:val="nil"/>
              <w:bottom w:val="nil"/>
              <w:right w:val="nil"/>
            </w:tcBorders>
            <w:shd w:val="clear" w:color="auto" w:fill="auto"/>
            <w:hideMark/>
          </w:tcPr>
          <w:p w:rsidRPr="00A45F0A" w:rsidR="00A45F0A" w:rsidP="00A45F0A" w:rsidRDefault="00A45F0A" w14:paraId="209E3485" w14:textId="77777777">
            <w:pPr>
              <w:widowControl/>
              <w:autoSpaceDE/>
              <w:autoSpaceDN/>
              <w:adjustRightInd/>
              <w:rPr>
                <w:color w:val="000000"/>
                <w:sz w:val="20"/>
                <w:szCs w:val="20"/>
              </w:rPr>
            </w:pPr>
            <w:proofErr w:type="gramStart"/>
            <w:r w:rsidRPr="00A45F0A">
              <w:rPr>
                <w:color w:val="000000"/>
                <w:sz w:val="20"/>
                <w:szCs w:val="20"/>
                <w:vertAlign w:val="superscript"/>
              </w:rPr>
              <w:t>h</w:t>
            </w:r>
            <w:r w:rsidRPr="00A45F0A">
              <w:rPr>
                <w:color w:val="000000"/>
                <w:sz w:val="20"/>
                <w:szCs w:val="20"/>
              </w:rPr>
              <w:t xml:space="preserve">  Assumes</w:t>
            </w:r>
            <w:proofErr w:type="gramEnd"/>
            <w:r w:rsidRPr="00A45F0A">
              <w:rPr>
                <w:color w:val="000000"/>
                <w:sz w:val="20"/>
                <w:szCs w:val="20"/>
              </w:rPr>
              <w:t xml:space="preserve"> it takes 40 hours for testing of similar potlines (CEM or Alcan cassette).</w:t>
            </w:r>
          </w:p>
        </w:tc>
      </w:tr>
      <w:tr w:rsidRPr="00A45F0A" w:rsidR="00A45F0A" w:rsidTr="00A45F0A" w14:paraId="0A3D966F" w14:textId="77777777">
        <w:trPr>
          <w:trHeight w:val="603"/>
        </w:trPr>
        <w:tc>
          <w:tcPr>
            <w:tcW w:w="14010" w:type="dxa"/>
            <w:gridSpan w:val="10"/>
            <w:tcBorders>
              <w:top w:val="nil"/>
              <w:left w:val="nil"/>
              <w:bottom w:val="nil"/>
              <w:right w:val="nil"/>
            </w:tcBorders>
            <w:shd w:val="clear" w:color="auto" w:fill="auto"/>
            <w:hideMark/>
          </w:tcPr>
          <w:p w:rsidRPr="00A45F0A" w:rsidR="00A45F0A" w:rsidP="00A45F0A" w:rsidRDefault="00A45F0A" w14:paraId="066921AD" w14:textId="77777777">
            <w:pPr>
              <w:widowControl/>
              <w:autoSpaceDE/>
              <w:autoSpaceDN/>
              <w:adjustRightInd/>
              <w:rPr>
                <w:sz w:val="20"/>
                <w:szCs w:val="20"/>
              </w:rPr>
            </w:pPr>
            <w:proofErr w:type="spellStart"/>
            <w:proofErr w:type="gramStart"/>
            <w:r w:rsidRPr="00A45F0A">
              <w:rPr>
                <w:sz w:val="20"/>
                <w:szCs w:val="20"/>
                <w:vertAlign w:val="superscript"/>
              </w:rPr>
              <w:t>i</w:t>
            </w:r>
            <w:proofErr w:type="spellEnd"/>
            <w:r w:rsidRPr="00A45F0A">
              <w:rPr>
                <w:sz w:val="20"/>
                <w:szCs w:val="20"/>
                <w:vertAlign w:val="superscript"/>
              </w:rPr>
              <w:t xml:space="preserve">  </w:t>
            </w:r>
            <w:r w:rsidRPr="00A45F0A">
              <w:rPr>
                <w:sz w:val="20"/>
                <w:szCs w:val="20"/>
              </w:rPr>
              <w:t>Assumes</w:t>
            </w:r>
            <w:proofErr w:type="gramEnd"/>
            <w:r w:rsidRPr="00A45F0A">
              <w:rPr>
                <w:sz w:val="20"/>
                <w:szCs w:val="20"/>
              </w:rPr>
              <w:t xml:space="preserve"> 2.18 tests per facility, based on estimates from the Final Cost Impacts for the Primary Aluminum Production Source Category for the 2015 amendments which estimates that 12 potlines will not have manifolds installed and will use Alcan Cassette tests. (12x2/11 = 2.18 tests/facility).</w:t>
            </w:r>
          </w:p>
        </w:tc>
      </w:tr>
      <w:tr w:rsidRPr="00A45F0A" w:rsidR="00A45F0A" w:rsidTr="00A45F0A" w14:paraId="3BFA4C1A" w14:textId="77777777">
        <w:trPr>
          <w:trHeight w:val="315"/>
        </w:trPr>
        <w:tc>
          <w:tcPr>
            <w:tcW w:w="14010" w:type="dxa"/>
            <w:gridSpan w:val="10"/>
            <w:tcBorders>
              <w:top w:val="nil"/>
              <w:left w:val="nil"/>
              <w:bottom w:val="nil"/>
              <w:right w:val="nil"/>
            </w:tcBorders>
            <w:shd w:val="clear" w:color="auto" w:fill="auto"/>
            <w:hideMark/>
          </w:tcPr>
          <w:p w:rsidRPr="00A45F0A" w:rsidR="00A45F0A" w:rsidP="00A45F0A" w:rsidRDefault="00A45F0A" w14:paraId="77C0D6B8" w14:textId="77777777">
            <w:pPr>
              <w:widowControl/>
              <w:autoSpaceDE/>
              <w:autoSpaceDN/>
              <w:adjustRightInd/>
              <w:rPr>
                <w:color w:val="000000"/>
                <w:sz w:val="20"/>
                <w:szCs w:val="20"/>
              </w:rPr>
            </w:pPr>
            <w:proofErr w:type="gramStart"/>
            <w:r w:rsidRPr="00A45F0A">
              <w:rPr>
                <w:color w:val="000000"/>
                <w:sz w:val="20"/>
                <w:szCs w:val="20"/>
                <w:vertAlign w:val="superscript"/>
              </w:rPr>
              <w:t>j</w:t>
            </w:r>
            <w:r w:rsidRPr="00A45F0A">
              <w:rPr>
                <w:color w:val="000000"/>
                <w:sz w:val="20"/>
                <w:szCs w:val="20"/>
              </w:rPr>
              <w:t xml:space="preserve">  Assumes</w:t>
            </w:r>
            <w:proofErr w:type="gramEnd"/>
            <w:r w:rsidRPr="00A45F0A">
              <w:rPr>
                <w:color w:val="000000"/>
                <w:sz w:val="20"/>
                <w:szCs w:val="20"/>
              </w:rPr>
              <w:t xml:space="preserve"> it takes 200 hours for a Method 315 test for secondary emissions at Soderberg plants.</w:t>
            </w:r>
          </w:p>
        </w:tc>
      </w:tr>
      <w:tr w:rsidRPr="00A45F0A" w:rsidR="00A45F0A" w:rsidTr="00A45F0A" w14:paraId="01039E63" w14:textId="77777777">
        <w:trPr>
          <w:trHeight w:val="630"/>
        </w:trPr>
        <w:tc>
          <w:tcPr>
            <w:tcW w:w="14010" w:type="dxa"/>
            <w:gridSpan w:val="10"/>
            <w:tcBorders>
              <w:top w:val="nil"/>
              <w:left w:val="nil"/>
              <w:bottom w:val="nil"/>
              <w:right w:val="nil"/>
            </w:tcBorders>
            <w:shd w:val="clear" w:color="auto" w:fill="auto"/>
            <w:hideMark/>
          </w:tcPr>
          <w:p w:rsidRPr="00A45F0A" w:rsidR="00A45F0A" w:rsidP="00A45F0A" w:rsidRDefault="00A45F0A" w14:paraId="0C4653A5" w14:textId="77777777">
            <w:pPr>
              <w:widowControl/>
              <w:autoSpaceDE/>
              <w:autoSpaceDN/>
              <w:adjustRightInd/>
              <w:rPr>
                <w:color w:val="000000"/>
                <w:sz w:val="20"/>
                <w:szCs w:val="20"/>
              </w:rPr>
            </w:pPr>
            <w:proofErr w:type="gramStart"/>
            <w:r w:rsidRPr="00A45F0A">
              <w:rPr>
                <w:color w:val="000000"/>
                <w:sz w:val="20"/>
                <w:szCs w:val="20"/>
                <w:vertAlign w:val="superscript"/>
              </w:rPr>
              <w:t>k</w:t>
            </w:r>
            <w:r w:rsidRPr="00A45F0A">
              <w:rPr>
                <w:color w:val="000000"/>
                <w:sz w:val="20"/>
                <w:szCs w:val="20"/>
              </w:rPr>
              <w:t xml:space="preserve">  Per</w:t>
            </w:r>
            <w:proofErr w:type="gramEnd"/>
            <w:r w:rsidRPr="00A45F0A">
              <w:rPr>
                <w:color w:val="000000"/>
                <w:sz w:val="20"/>
                <w:szCs w:val="20"/>
              </w:rPr>
              <w:t xml:space="preserve"> the Final Cost Impacts for the Primary Aluminum Production Source Category for the 2015 amendments the only remaining Soderberg plant in the U.S. has announced permanent shutdown. Therefore, no Soderberg plants will require quarterly testing.</w:t>
            </w:r>
          </w:p>
        </w:tc>
      </w:tr>
      <w:tr w:rsidRPr="00A45F0A" w:rsidR="00A45F0A" w:rsidTr="00A45F0A" w14:paraId="63A11758" w14:textId="77777777">
        <w:trPr>
          <w:trHeight w:val="315"/>
        </w:trPr>
        <w:tc>
          <w:tcPr>
            <w:tcW w:w="14010" w:type="dxa"/>
            <w:gridSpan w:val="10"/>
            <w:tcBorders>
              <w:top w:val="nil"/>
              <w:left w:val="nil"/>
              <w:bottom w:val="nil"/>
              <w:right w:val="nil"/>
            </w:tcBorders>
            <w:shd w:val="clear" w:color="auto" w:fill="auto"/>
            <w:hideMark/>
          </w:tcPr>
          <w:p w:rsidRPr="00A45F0A" w:rsidR="00A45F0A" w:rsidP="00A45F0A" w:rsidRDefault="00A45F0A" w14:paraId="02DFED59" w14:textId="77777777">
            <w:pPr>
              <w:widowControl/>
              <w:autoSpaceDE/>
              <w:autoSpaceDN/>
              <w:adjustRightInd/>
              <w:rPr>
                <w:color w:val="000000"/>
                <w:sz w:val="20"/>
                <w:szCs w:val="20"/>
              </w:rPr>
            </w:pPr>
            <w:proofErr w:type="gramStart"/>
            <w:r w:rsidRPr="00A45F0A">
              <w:rPr>
                <w:color w:val="000000"/>
                <w:sz w:val="20"/>
                <w:szCs w:val="20"/>
                <w:vertAlign w:val="superscript"/>
              </w:rPr>
              <w:t>l</w:t>
            </w:r>
            <w:r w:rsidRPr="00A45F0A">
              <w:rPr>
                <w:color w:val="000000"/>
                <w:sz w:val="20"/>
                <w:szCs w:val="20"/>
              </w:rPr>
              <w:t xml:space="preserve">  Assumes</w:t>
            </w:r>
            <w:proofErr w:type="gramEnd"/>
            <w:r w:rsidRPr="00A45F0A">
              <w:rPr>
                <w:color w:val="000000"/>
                <w:sz w:val="20"/>
                <w:szCs w:val="20"/>
              </w:rPr>
              <w:t xml:space="preserve"> that all existing sources have design specifications for pitch storage tank controls in place.</w:t>
            </w:r>
          </w:p>
        </w:tc>
      </w:tr>
      <w:tr w:rsidRPr="00A45F0A" w:rsidR="00A45F0A" w:rsidTr="00A45F0A" w14:paraId="23209051" w14:textId="77777777">
        <w:trPr>
          <w:trHeight w:val="315"/>
        </w:trPr>
        <w:tc>
          <w:tcPr>
            <w:tcW w:w="14010" w:type="dxa"/>
            <w:gridSpan w:val="10"/>
            <w:tcBorders>
              <w:top w:val="nil"/>
              <w:left w:val="nil"/>
              <w:bottom w:val="nil"/>
              <w:right w:val="nil"/>
            </w:tcBorders>
            <w:shd w:val="clear" w:color="auto" w:fill="auto"/>
            <w:hideMark/>
          </w:tcPr>
          <w:p w:rsidRPr="00A45F0A" w:rsidR="00A45F0A" w:rsidP="00A45F0A" w:rsidRDefault="00A45F0A" w14:paraId="36097028" w14:textId="77777777">
            <w:pPr>
              <w:widowControl/>
              <w:autoSpaceDE/>
              <w:autoSpaceDN/>
              <w:adjustRightInd/>
              <w:rPr>
                <w:color w:val="000000"/>
                <w:sz w:val="20"/>
                <w:szCs w:val="20"/>
              </w:rPr>
            </w:pPr>
            <w:proofErr w:type="gramStart"/>
            <w:r w:rsidRPr="00A45F0A">
              <w:rPr>
                <w:color w:val="000000"/>
                <w:sz w:val="20"/>
                <w:szCs w:val="20"/>
                <w:vertAlign w:val="superscript"/>
              </w:rPr>
              <w:t xml:space="preserve">m  </w:t>
            </w:r>
            <w:r w:rsidRPr="00A45F0A">
              <w:rPr>
                <w:color w:val="000000"/>
                <w:sz w:val="20"/>
                <w:szCs w:val="20"/>
              </w:rPr>
              <w:t>This</w:t>
            </w:r>
            <w:proofErr w:type="gramEnd"/>
            <w:r w:rsidRPr="00A45F0A">
              <w:rPr>
                <w:color w:val="000000"/>
                <w:sz w:val="20"/>
                <w:szCs w:val="20"/>
              </w:rPr>
              <w:t xml:space="preserve"> rule requires that all existing respondents submit semiannual reports. Performance test results will be submitted with the semiannual reports.</w:t>
            </w:r>
          </w:p>
        </w:tc>
      </w:tr>
      <w:tr w:rsidRPr="00A45F0A" w:rsidR="00A45F0A" w:rsidTr="00A45F0A" w14:paraId="32169AE0" w14:textId="77777777">
        <w:trPr>
          <w:trHeight w:val="315"/>
        </w:trPr>
        <w:tc>
          <w:tcPr>
            <w:tcW w:w="14010" w:type="dxa"/>
            <w:gridSpan w:val="10"/>
            <w:tcBorders>
              <w:top w:val="nil"/>
              <w:left w:val="nil"/>
              <w:bottom w:val="nil"/>
              <w:right w:val="nil"/>
            </w:tcBorders>
            <w:shd w:val="clear" w:color="auto" w:fill="auto"/>
            <w:hideMark/>
          </w:tcPr>
          <w:p w:rsidRPr="00A45F0A" w:rsidR="00A45F0A" w:rsidP="00A45F0A" w:rsidRDefault="00A45F0A" w14:paraId="334D287A" w14:textId="77777777">
            <w:pPr>
              <w:widowControl/>
              <w:autoSpaceDE/>
              <w:autoSpaceDN/>
              <w:adjustRightInd/>
              <w:rPr>
                <w:color w:val="000000"/>
                <w:sz w:val="20"/>
                <w:szCs w:val="20"/>
              </w:rPr>
            </w:pPr>
            <w:r w:rsidRPr="00A45F0A">
              <w:rPr>
                <w:color w:val="000000"/>
                <w:sz w:val="20"/>
                <w:szCs w:val="20"/>
                <w:vertAlign w:val="superscript"/>
              </w:rPr>
              <w:t>n</w:t>
            </w:r>
            <w:r w:rsidRPr="00A45F0A">
              <w:rPr>
                <w:color w:val="000000"/>
                <w:sz w:val="20"/>
                <w:szCs w:val="20"/>
              </w:rPr>
              <w:t xml:space="preserve"> Assumes that 10 percent of the 8 plants (0.1×8 = 0.8 will have excess emissions.</w:t>
            </w:r>
          </w:p>
        </w:tc>
      </w:tr>
      <w:tr w:rsidRPr="00A45F0A" w:rsidR="00A45F0A" w:rsidTr="00A45F0A" w14:paraId="46BB0A5F" w14:textId="77777777">
        <w:trPr>
          <w:trHeight w:val="315"/>
        </w:trPr>
        <w:tc>
          <w:tcPr>
            <w:tcW w:w="14010" w:type="dxa"/>
            <w:gridSpan w:val="10"/>
            <w:tcBorders>
              <w:top w:val="nil"/>
              <w:left w:val="nil"/>
              <w:bottom w:val="nil"/>
              <w:right w:val="nil"/>
            </w:tcBorders>
            <w:shd w:val="clear" w:color="auto" w:fill="auto"/>
            <w:hideMark/>
          </w:tcPr>
          <w:p w:rsidRPr="00A45F0A" w:rsidR="00A45F0A" w:rsidP="00A45F0A" w:rsidRDefault="00A45F0A" w14:paraId="284052F3" w14:textId="77777777">
            <w:pPr>
              <w:widowControl/>
              <w:autoSpaceDE/>
              <w:autoSpaceDN/>
              <w:adjustRightInd/>
              <w:rPr>
                <w:color w:val="000000"/>
                <w:sz w:val="20"/>
                <w:szCs w:val="20"/>
              </w:rPr>
            </w:pPr>
            <w:proofErr w:type="gramStart"/>
            <w:r w:rsidRPr="00A45F0A">
              <w:rPr>
                <w:color w:val="000000"/>
                <w:sz w:val="20"/>
                <w:szCs w:val="20"/>
                <w:vertAlign w:val="superscript"/>
              </w:rPr>
              <w:t>o</w:t>
            </w:r>
            <w:r w:rsidRPr="00A45F0A">
              <w:rPr>
                <w:color w:val="000000"/>
                <w:sz w:val="20"/>
                <w:szCs w:val="20"/>
              </w:rPr>
              <w:t xml:space="preserve">  Assumes</w:t>
            </w:r>
            <w:proofErr w:type="gramEnd"/>
            <w:r w:rsidRPr="00A45F0A">
              <w:rPr>
                <w:color w:val="000000"/>
                <w:sz w:val="20"/>
                <w:szCs w:val="20"/>
              </w:rPr>
              <w:t xml:space="preserve"> that the remaining 90 percent of the 8 plants (0.9×8 = 7.2) will not have excess emissions.</w:t>
            </w:r>
          </w:p>
        </w:tc>
      </w:tr>
      <w:tr w:rsidRPr="00A45F0A" w:rsidR="00A45F0A" w:rsidTr="00A45F0A" w14:paraId="0CC019E6" w14:textId="77777777">
        <w:trPr>
          <w:trHeight w:val="315"/>
        </w:trPr>
        <w:tc>
          <w:tcPr>
            <w:tcW w:w="14010" w:type="dxa"/>
            <w:gridSpan w:val="10"/>
            <w:tcBorders>
              <w:top w:val="nil"/>
              <w:left w:val="nil"/>
              <w:bottom w:val="nil"/>
              <w:right w:val="nil"/>
            </w:tcBorders>
            <w:shd w:val="clear" w:color="auto" w:fill="auto"/>
            <w:hideMark/>
          </w:tcPr>
          <w:p w:rsidRPr="00A45F0A" w:rsidR="00A45F0A" w:rsidP="00A45F0A" w:rsidRDefault="00A45F0A" w14:paraId="1089AD0A" w14:textId="77777777">
            <w:pPr>
              <w:widowControl/>
              <w:autoSpaceDE/>
              <w:autoSpaceDN/>
              <w:adjustRightInd/>
              <w:rPr>
                <w:color w:val="000000"/>
                <w:sz w:val="20"/>
                <w:szCs w:val="20"/>
              </w:rPr>
            </w:pPr>
            <w:proofErr w:type="gramStart"/>
            <w:r w:rsidRPr="00A45F0A">
              <w:rPr>
                <w:color w:val="000000"/>
                <w:sz w:val="20"/>
                <w:szCs w:val="20"/>
                <w:vertAlign w:val="superscript"/>
              </w:rPr>
              <w:t>p</w:t>
            </w:r>
            <w:r w:rsidRPr="00A45F0A">
              <w:rPr>
                <w:color w:val="000000"/>
                <w:sz w:val="20"/>
                <w:szCs w:val="20"/>
              </w:rPr>
              <w:t xml:space="preserve">  Assumes</w:t>
            </w:r>
            <w:proofErr w:type="gramEnd"/>
            <w:r w:rsidRPr="00A45F0A">
              <w:rPr>
                <w:color w:val="000000"/>
                <w:sz w:val="20"/>
                <w:szCs w:val="20"/>
              </w:rPr>
              <w:t xml:space="preserve"> that 10 percent of plants per year (0.1×8 = 0.8, rounded to 1) will report a malfunction incident.</w:t>
            </w:r>
          </w:p>
        </w:tc>
      </w:tr>
      <w:tr w:rsidRPr="00A45F0A" w:rsidR="00A45F0A" w:rsidTr="00A45F0A" w14:paraId="790ED6BD" w14:textId="77777777">
        <w:trPr>
          <w:trHeight w:val="315"/>
        </w:trPr>
        <w:tc>
          <w:tcPr>
            <w:tcW w:w="14010" w:type="dxa"/>
            <w:gridSpan w:val="10"/>
            <w:tcBorders>
              <w:top w:val="nil"/>
              <w:left w:val="nil"/>
              <w:bottom w:val="nil"/>
              <w:right w:val="nil"/>
            </w:tcBorders>
            <w:shd w:val="clear" w:color="auto" w:fill="auto"/>
            <w:hideMark/>
          </w:tcPr>
          <w:p w:rsidRPr="00A45F0A" w:rsidR="00A45F0A" w:rsidP="00A45F0A" w:rsidRDefault="00A45F0A" w14:paraId="40AE480C" w14:textId="77777777">
            <w:pPr>
              <w:widowControl/>
              <w:autoSpaceDE/>
              <w:autoSpaceDN/>
              <w:adjustRightInd/>
              <w:rPr>
                <w:color w:val="000000"/>
                <w:sz w:val="20"/>
                <w:szCs w:val="20"/>
              </w:rPr>
            </w:pPr>
            <w:proofErr w:type="gramStart"/>
            <w:r w:rsidRPr="00A45F0A">
              <w:rPr>
                <w:color w:val="000000"/>
                <w:sz w:val="20"/>
                <w:szCs w:val="20"/>
                <w:vertAlign w:val="superscript"/>
              </w:rPr>
              <w:lastRenderedPageBreak/>
              <w:t>q</w:t>
            </w:r>
            <w:r w:rsidRPr="00A45F0A">
              <w:rPr>
                <w:color w:val="000000"/>
                <w:sz w:val="20"/>
                <w:szCs w:val="20"/>
              </w:rPr>
              <w:t xml:space="preserve">  Assumes</w:t>
            </w:r>
            <w:proofErr w:type="gramEnd"/>
            <w:r w:rsidRPr="00A45F0A">
              <w:rPr>
                <w:color w:val="000000"/>
                <w:sz w:val="20"/>
                <w:szCs w:val="20"/>
              </w:rPr>
              <w:t xml:space="preserve"> it takes 3 hours per week per plant to enter monitoring data into records.</w:t>
            </w:r>
          </w:p>
        </w:tc>
      </w:tr>
      <w:tr w:rsidRPr="00A45F0A" w:rsidR="00A45F0A" w:rsidTr="00A45F0A" w14:paraId="43184174" w14:textId="77777777">
        <w:trPr>
          <w:trHeight w:val="315"/>
        </w:trPr>
        <w:tc>
          <w:tcPr>
            <w:tcW w:w="14010" w:type="dxa"/>
            <w:gridSpan w:val="10"/>
            <w:tcBorders>
              <w:top w:val="nil"/>
              <w:left w:val="nil"/>
              <w:bottom w:val="nil"/>
              <w:right w:val="nil"/>
            </w:tcBorders>
            <w:shd w:val="clear" w:color="auto" w:fill="auto"/>
            <w:hideMark/>
          </w:tcPr>
          <w:p w:rsidRPr="00A45F0A" w:rsidR="00A45F0A" w:rsidP="00A45F0A" w:rsidRDefault="00A45F0A" w14:paraId="4950FD75" w14:textId="77777777">
            <w:pPr>
              <w:widowControl/>
              <w:autoSpaceDE/>
              <w:autoSpaceDN/>
              <w:adjustRightInd/>
              <w:rPr>
                <w:color w:val="000000"/>
                <w:sz w:val="20"/>
                <w:szCs w:val="20"/>
              </w:rPr>
            </w:pPr>
            <w:proofErr w:type="gramStart"/>
            <w:r w:rsidRPr="00A45F0A">
              <w:rPr>
                <w:color w:val="000000"/>
                <w:sz w:val="20"/>
                <w:szCs w:val="20"/>
                <w:vertAlign w:val="superscript"/>
              </w:rPr>
              <w:t>r</w:t>
            </w:r>
            <w:r w:rsidRPr="00A45F0A">
              <w:rPr>
                <w:color w:val="000000"/>
                <w:sz w:val="20"/>
                <w:szCs w:val="20"/>
              </w:rPr>
              <w:t xml:space="preserve">  Assumes</w:t>
            </w:r>
            <w:proofErr w:type="gramEnd"/>
            <w:r w:rsidRPr="00A45F0A">
              <w:rPr>
                <w:color w:val="000000"/>
                <w:sz w:val="20"/>
                <w:szCs w:val="20"/>
              </w:rPr>
              <w:t xml:space="preserve"> it takes 1 hour to transmit recorded information.</w:t>
            </w:r>
          </w:p>
        </w:tc>
      </w:tr>
      <w:tr w:rsidRPr="00A45F0A" w:rsidR="00A45F0A" w:rsidTr="00A45F0A" w14:paraId="05E11367" w14:textId="77777777">
        <w:trPr>
          <w:trHeight w:val="315"/>
        </w:trPr>
        <w:tc>
          <w:tcPr>
            <w:tcW w:w="14010" w:type="dxa"/>
            <w:gridSpan w:val="10"/>
            <w:tcBorders>
              <w:top w:val="nil"/>
              <w:left w:val="nil"/>
              <w:bottom w:val="nil"/>
              <w:right w:val="nil"/>
            </w:tcBorders>
            <w:shd w:val="clear" w:color="auto" w:fill="auto"/>
            <w:hideMark/>
          </w:tcPr>
          <w:p w:rsidRPr="00A45F0A" w:rsidR="00A45F0A" w:rsidP="00A45F0A" w:rsidRDefault="00A45F0A" w14:paraId="1493D1B7" w14:textId="77777777">
            <w:pPr>
              <w:widowControl/>
              <w:autoSpaceDE/>
              <w:autoSpaceDN/>
              <w:adjustRightInd/>
              <w:rPr>
                <w:color w:val="000000"/>
                <w:sz w:val="20"/>
                <w:szCs w:val="20"/>
              </w:rPr>
            </w:pPr>
            <w:proofErr w:type="gramStart"/>
            <w:r w:rsidRPr="00A45F0A">
              <w:rPr>
                <w:color w:val="000000"/>
                <w:sz w:val="20"/>
                <w:szCs w:val="20"/>
                <w:vertAlign w:val="superscript"/>
              </w:rPr>
              <w:t xml:space="preserve">s  </w:t>
            </w:r>
            <w:r w:rsidRPr="00A45F0A">
              <w:rPr>
                <w:color w:val="000000"/>
                <w:sz w:val="20"/>
                <w:szCs w:val="20"/>
              </w:rPr>
              <w:t>Totals</w:t>
            </w:r>
            <w:proofErr w:type="gramEnd"/>
            <w:r w:rsidRPr="00A45F0A">
              <w:rPr>
                <w:color w:val="000000"/>
                <w:sz w:val="20"/>
                <w:szCs w:val="20"/>
              </w:rPr>
              <w:t xml:space="preserve"> have been rounded to 3 significant figures. Figures may not add exactly due to rounding. </w:t>
            </w:r>
          </w:p>
        </w:tc>
      </w:tr>
    </w:tbl>
    <w:p w:rsidR="00A45F0A" w:rsidP="00320BCB" w:rsidRDefault="00A45F0A" w14:paraId="173C7C85" w14:textId="77777777">
      <w:pPr>
        <w:outlineLvl w:val="0"/>
        <w:rPr>
          <w:b/>
          <w:bCs/>
          <w:color w:val="000000"/>
        </w:rPr>
      </w:pPr>
    </w:p>
    <w:p w:rsidR="00A45F0A" w:rsidP="00320BCB" w:rsidRDefault="00A45F0A" w14:paraId="749E3DEF" w14:textId="77777777">
      <w:pPr>
        <w:outlineLvl w:val="0"/>
        <w:rPr>
          <w:b/>
          <w:bCs/>
          <w:color w:val="000000"/>
        </w:rPr>
      </w:pPr>
    </w:p>
    <w:p w:rsidR="00A45F0A" w:rsidRDefault="00A45F0A" w14:paraId="4E952843" w14:textId="77777777">
      <w:pPr>
        <w:widowControl/>
        <w:autoSpaceDE/>
        <w:autoSpaceDN/>
        <w:adjustRightInd/>
        <w:rPr>
          <w:b/>
          <w:bCs/>
          <w:color w:val="000000"/>
        </w:rPr>
      </w:pPr>
      <w:r>
        <w:rPr>
          <w:b/>
          <w:bCs/>
          <w:color w:val="000000"/>
        </w:rPr>
        <w:br w:type="page"/>
      </w:r>
    </w:p>
    <w:p w:rsidR="00173CEF" w:rsidP="00173CEF" w:rsidRDefault="00320BCB" w14:paraId="3FCE4BF5" w14:textId="05C9AB0C">
      <w:pPr>
        <w:outlineLvl w:val="0"/>
        <w:rPr>
          <w:b/>
          <w:bCs/>
          <w:color w:val="000000"/>
        </w:rPr>
      </w:pPr>
      <w:r w:rsidRPr="00C4183F">
        <w:rPr>
          <w:b/>
          <w:bCs/>
          <w:color w:val="000000"/>
        </w:rPr>
        <w:lastRenderedPageBreak/>
        <w:t xml:space="preserve"> </w:t>
      </w:r>
      <w:r w:rsidRPr="00C4183F" w:rsidR="00144F35">
        <w:rPr>
          <w:b/>
          <w:bCs/>
          <w:color w:val="000000"/>
        </w:rPr>
        <w:t>Table 2:</w:t>
      </w:r>
      <w:r w:rsidR="00144F35">
        <w:rPr>
          <w:b/>
          <w:bCs/>
          <w:color w:val="000000"/>
        </w:rPr>
        <w:t xml:space="preserve"> Average Annual EPA Burden and Cost – </w:t>
      </w:r>
      <w:r w:rsidRPr="00173CEF" w:rsidR="00173CEF">
        <w:rPr>
          <w:b/>
          <w:bCs/>
          <w:color w:val="000000"/>
        </w:rPr>
        <w:t>NESHAP for Primary Aluminum Reduction Plants (40 CFR Part 63, Subpart LL) (Renewal)</w:t>
      </w:r>
    </w:p>
    <w:p w:rsidR="00A45F0A" w:rsidP="00173CEF" w:rsidRDefault="00A45F0A" w14:paraId="27E5B58A" w14:textId="327229F4">
      <w:pPr>
        <w:outlineLvl w:val="0"/>
        <w:rPr>
          <w:b/>
          <w:bCs/>
          <w:color w:val="000000"/>
        </w:rPr>
      </w:pPr>
    </w:p>
    <w:tbl>
      <w:tblPr>
        <w:tblW w:w="12460" w:type="dxa"/>
        <w:tblLook w:val="04A0" w:firstRow="1" w:lastRow="0" w:firstColumn="1" w:lastColumn="0" w:noHBand="0" w:noVBand="1"/>
      </w:tblPr>
      <w:tblGrid>
        <w:gridCol w:w="4205"/>
        <w:gridCol w:w="1160"/>
        <w:gridCol w:w="1238"/>
        <w:gridCol w:w="986"/>
        <w:gridCol w:w="884"/>
        <w:gridCol w:w="1050"/>
        <w:gridCol w:w="1338"/>
        <w:gridCol w:w="1103"/>
        <w:gridCol w:w="1245"/>
      </w:tblGrid>
      <w:tr w:rsidRPr="00FD0EFA" w:rsidR="00FD0EFA" w:rsidTr="00FD0EFA" w14:paraId="098B1713" w14:textId="77777777">
        <w:trPr>
          <w:trHeight w:val="300"/>
        </w:trPr>
        <w:tc>
          <w:tcPr>
            <w:tcW w:w="4205"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FD0EFA" w:rsidR="00FD0EFA" w:rsidP="00FD0EFA" w:rsidRDefault="00FD0EFA" w14:paraId="206E4094" w14:textId="77777777">
            <w:pPr>
              <w:widowControl/>
              <w:autoSpaceDE/>
              <w:autoSpaceDN/>
              <w:adjustRightInd/>
              <w:jc w:val="center"/>
              <w:rPr>
                <w:b/>
                <w:bCs/>
                <w:color w:val="000000"/>
                <w:sz w:val="20"/>
                <w:szCs w:val="20"/>
              </w:rPr>
            </w:pPr>
            <w:r w:rsidRPr="00FD0EFA">
              <w:rPr>
                <w:b/>
                <w:bCs/>
                <w:color w:val="000000"/>
                <w:sz w:val="20"/>
                <w:szCs w:val="20"/>
              </w:rPr>
              <w:t xml:space="preserve">Activity </w:t>
            </w:r>
          </w:p>
        </w:tc>
        <w:tc>
          <w:tcPr>
            <w:tcW w:w="1044" w:type="dxa"/>
            <w:tcBorders>
              <w:top w:val="single" w:color="auto" w:sz="4" w:space="0"/>
              <w:left w:val="nil"/>
              <w:bottom w:val="single" w:color="auto" w:sz="4" w:space="0"/>
              <w:right w:val="single" w:color="auto" w:sz="4" w:space="0"/>
            </w:tcBorders>
            <w:shd w:val="clear" w:color="auto" w:fill="auto"/>
            <w:vAlign w:val="center"/>
            <w:hideMark/>
          </w:tcPr>
          <w:p w:rsidRPr="00FD0EFA" w:rsidR="00FD0EFA" w:rsidP="00FD0EFA" w:rsidRDefault="00FD0EFA" w14:paraId="40B03B04" w14:textId="77777777">
            <w:pPr>
              <w:widowControl/>
              <w:autoSpaceDE/>
              <w:autoSpaceDN/>
              <w:adjustRightInd/>
              <w:jc w:val="center"/>
              <w:rPr>
                <w:b/>
                <w:bCs/>
                <w:color w:val="000000"/>
                <w:sz w:val="20"/>
                <w:szCs w:val="20"/>
              </w:rPr>
            </w:pPr>
            <w:r w:rsidRPr="00FD0EFA">
              <w:rPr>
                <w:b/>
                <w:bCs/>
                <w:color w:val="000000"/>
                <w:sz w:val="20"/>
                <w:szCs w:val="20"/>
              </w:rPr>
              <w:t xml:space="preserve">(A) </w:t>
            </w:r>
          </w:p>
        </w:tc>
        <w:tc>
          <w:tcPr>
            <w:tcW w:w="1107" w:type="dxa"/>
            <w:tcBorders>
              <w:top w:val="single" w:color="auto" w:sz="4" w:space="0"/>
              <w:left w:val="nil"/>
              <w:bottom w:val="single" w:color="auto" w:sz="4" w:space="0"/>
              <w:right w:val="single" w:color="auto" w:sz="4" w:space="0"/>
            </w:tcBorders>
            <w:shd w:val="clear" w:color="auto" w:fill="auto"/>
            <w:vAlign w:val="center"/>
            <w:hideMark/>
          </w:tcPr>
          <w:p w:rsidRPr="00FD0EFA" w:rsidR="00FD0EFA" w:rsidP="00FD0EFA" w:rsidRDefault="00FD0EFA" w14:paraId="43D4ECB5" w14:textId="77777777">
            <w:pPr>
              <w:widowControl/>
              <w:autoSpaceDE/>
              <w:autoSpaceDN/>
              <w:adjustRightInd/>
              <w:jc w:val="center"/>
              <w:rPr>
                <w:b/>
                <w:bCs/>
                <w:color w:val="000000"/>
                <w:sz w:val="20"/>
                <w:szCs w:val="20"/>
              </w:rPr>
            </w:pPr>
            <w:r w:rsidRPr="00FD0EFA">
              <w:rPr>
                <w:b/>
                <w:bCs/>
                <w:color w:val="000000"/>
                <w:sz w:val="20"/>
                <w:szCs w:val="20"/>
              </w:rPr>
              <w:t xml:space="preserve">(B) </w:t>
            </w:r>
          </w:p>
        </w:tc>
        <w:tc>
          <w:tcPr>
            <w:tcW w:w="929" w:type="dxa"/>
            <w:tcBorders>
              <w:top w:val="single" w:color="auto" w:sz="4" w:space="0"/>
              <w:left w:val="nil"/>
              <w:bottom w:val="single" w:color="auto" w:sz="4" w:space="0"/>
              <w:right w:val="single" w:color="auto" w:sz="4" w:space="0"/>
            </w:tcBorders>
            <w:shd w:val="clear" w:color="auto" w:fill="auto"/>
            <w:vAlign w:val="center"/>
            <w:hideMark/>
          </w:tcPr>
          <w:p w:rsidRPr="00FD0EFA" w:rsidR="00FD0EFA" w:rsidP="00FD0EFA" w:rsidRDefault="00FD0EFA" w14:paraId="5A89B6F1" w14:textId="77777777">
            <w:pPr>
              <w:widowControl/>
              <w:autoSpaceDE/>
              <w:autoSpaceDN/>
              <w:adjustRightInd/>
              <w:jc w:val="center"/>
              <w:rPr>
                <w:b/>
                <w:bCs/>
                <w:color w:val="000000"/>
                <w:sz w:val="20"/>
                <w:szCs w:val="20"/>
              </w:rPr>
            </w:pPr>
            <w:r w:rsidRPr="00FD0EFA">
              <w:rPr>
                <w:b/>
                <w:bCs/>
                <w:color w:val="000000"/>
                <w:sz w:val="20"/>
                <w:szCs w:val="20"/>
              </w:rPr>
              <w:t xml:space="preserve">(C) </w:t>
            </w:r>
          </w:p>
        </w:tc>
        <w:tc>
          <w:tcPr>
            <w:tcW w:w="884" w:type="dxa"/>
            <w:tcBorders>
              <w:top w:val="single" w:color="auto" w:sz="4" w:space="0"/>
              <w:left w:val="nil"/>
              <w:bottom w:val="single" w:color="auto" w:sz="4" w:space="0"/>
              <w:right w:val="single" w:color="auto" w:sz="4" w:space="0"/>
            </w:tcBorders>
            <w:shd w:val="clear" w:color="auto" w:fill="auto"/>
            <w:vAlign w:val="center"/>
            <w:hideMark/>
          </w:tcPr>
          <w:p w:rsidRPr="00FD0EFA" w:rsidR="00FD0EFA" w:rsidP="00FD0EFA" w:rsidRDefault="00FD0EFA" w14:paraId="703C178F" w14:textId="77777777">
            <w:pPr>
              <w:widowControl/>
              <w:autoSpaceDE/>
              <w:autoSpaceDN/>
              <w:adjustRightInd/>
              <w:jc w:val="center"/>
              <w:rPr>
                <w:b/>
                <w:bCs/>
                <w:color w:val="000000"/>
                <w:sz w:val="20"/>
                <w:szCs w:val="20"/>
              </w:rPr>
            </w:pPr>
            <w:r w:rsidRPr="00FD0EFA">
              <w:rPr>
                <w:b/>
                <w:bCs/>
                <w:color w:val="000000"/>
                <w:sz w:val="20"/>
                <w:szCs w:val="20"/>
              </w:rPr>
              <w:t xml:space="preserve">(D) </w:t>
            </w:r>
          </w:p>
        </w:tc>
        <w:tc>
          <w:tcPr>
            <w:tcW w:w="942" w:type="dxa"/>
            <w:tcBorders>
              <w:top w:val="single" w:color="auto" w:sz="4" w:space="0"/>
              <w:left w:val="nil"/>
              <w:bottom w:val="single" w:color="auto" w:sz="4" w:space="0"/>
              <w:right w:val="single" w:color="auto" w:sz="4" w:space="0"/>
            </w:tcBorders>
            <w:shd w:val="clear" w:color="auto" w:fill="auto"/>
            <w:vAlign w:val="center"/>
            <w:hideMark/>
          </w:tcPr>
          <w:p w:rsidRPr="00FD0EFA" w:rsidR="00FD0EFA" w:rsidP="00FD0EFA" w:rsidRDefault="00FD0EFA" w14:paraId="4C60CB40" w14:textId="77777777">
            <w:pPr>
              <w:widowControl/>
              <w:autoSpaceDE/>
              <w:autoSpaceDN/>
              <w:adjustRightInd/>
              <w:jc w:val="center"/>
              <w:rPr>
                <w:b/>
                <w:bCs/>
                <w:color w:val="000000"/>
                <w:sz w:val="20"/>
                <w:szCs w:val="20"/>
              </w:rPr>
            </w:pPr>
            <w:r w:rsidRPr="00FD0EFA">
              <w:rPr>
                <w:b/>
                <w:bCs/>
                <w:color w:val="000000"/>
                <w:sz w:val="20"/>
                <w:szCs w:val="20"/>
              </w:rPr>
              <w:t xml:space="preserve">(E) </w:t>
            </w:r>
          </w:p>
        </w:tc>
        <w:tc>
          <w:tcPr>
            <w:tcW w:w="1152" w:type="dxa"/>
            <w:tcBorders>
              <w:top w:val="single" w:color="auto" w:sz="4" w:space="0"/>
              <w:left w:val="nil"/>
              <w:bottom w:val="single" w:color="auto" w:sz="4" w:space="0"/>
              <w:right w:val="single" w:color="auto" w:sz="4" w:space="0"/>
            </w:tcBorders>
            <w:shd w:val="clear" w:color="auto" w:fill="auto"/>
            <w:vAlign w:val="center"/>
            <w:hideMark/>
          </w:tcPr>
          <w:p w:rsidRPr="00FD0EFA" w:rsidR="00FD0EFA" w:rsidP="00FD0EFA" w:rsidRDefault="00FD0EFA" w14:paraId="38622B4B" w14:textId="77777777">
            <w:pPr>
              <w:widowControl/>
              <w:autoSpaceDE/>
              <w:autoSpaceDN/>
              <w:adjustRightInd/>
              <w:jc w:val="center"/>
              <w:rPr>
                <w:b/>
                <w:bCs/>
                <w:color w:val="000000"/>
                <w:sz w:val="20"/>
                <w:szCs w:val="20"/>
              </w:rPr>
            </w:pPr>
            <w:r w:rsidRPr="00FD0EFA">
              <w:rPr>
                <w:b/>
                <w:bCs/>
                <w:color w:val="000000"/>
                <w:sz w:val="20"/>
                <w:szCs w:val="20"/>
              </w:rPr>
              <w:t>(F)</w:t>
            </w:r>
          </w:p>
        </w:tc>
        <w:tc>
          <w:tcPr>
            <w:tcW w:w="952" w:type="dxa"/>
            <w:tcBorders>
              <w:top w:val="single" w:color="auto" w:sz="4" w:space="0"/>
              <w:left w:val="nil"/>
              <w:bottom w:val="single" w:color="auto" w:sz="4" w:space="0"/>
              <w:right w:val="single" w:color="auto" w:sz="4" w:space="0"/>
            </w:tcBorders>
            <w:shd w:val="clear" w:color="auto" w:fill="auto"/>
            <w:vAlign w:val="center"/>
            <w:hideMark/>
          </w:tcPr>
          <w:p w:rsidRPr="00FD0EFA" w:rsidR="00FD0EFA" w:rsidP="00FD0EFA" w:rsidRDefault="00FD0EFA" w14:paraId="2923BC4E" w14:textId="77777777">
            <w:pPr>
              <w:widowControl/>
              <w:autoSpaceDE/>
              <w:autoSpaceDN/>
              <w:adjustRightInd/>
              <w:jc w:val="center"/>
              <w:rPr>
                <w:b/>
                <w:bCs/>
                <w:color w:val="000000"/>
                <w:sz w:val="20"/>
                <w:szCs w:val="20"/>
              </w:rPr>
            </w:pPr>
            <w:r w:rsidRPr="00FD0EFA">
              <w:rPr>
                <w:b/>
                <w:bCs/>
                <w:color w:val="000000"/>
                <w:sz w:val="20"/>
                <w:szCs w:val="20"/>
              </w:rPr>
              <w:t>(G)</w:t>
            </w:r>
          </w:p>
        </w:tc>
        <w:tc>
          <w:tcPr>
            <w:tcW w:w="1245" w:type="dxa"/>
            <w:tcBorders>
              <w:top w:val="single" w:color="auto" w:sz="4" w:space="0"/>
              <w:left w:val="nil"/>
              <w:bottom w:val="single" w:color="auto" w:sz="4" w:space="0"/>
              <w:right w:val="single" w:color="auto" w:sz="4" w:space="0"/>
            </w:tcBorders>
            <w:shd w:val="clear" w:color="auto" w:fill="auto"/>
            <w:vAlign w:val="center"/>
            <w:hideMark/>
          </w:tcPr>
          <w:p w:rsidRPr="00FD0EFA" w:rsidR="00FD0EFA" w:rsidP="00FD0EFA" w:rsidRDefault="00FD0EFA" w14:paraId="5AFBD0EE" w14:textId="77777777">
            <w:pPr>
              <w:widowControl/>
              <w:autoSpaceDE/>
              <w:autoSpaceDN/>
              <w:adjustRightInd/>
              <w:jc w:val="center"/>
              <w:rPr>
                <w:b/>
                <w:bCs/>
                <w:color w:val="000000"/>
                <w:sz w:val="20"/>
                <w:szCs w:val="20"/>
              </w:rPr>
            </w:pPr>
            <w:r w:rsidRPr="00FD0EFA">
              <w:rPr>
                <w:b/>
                <w:bCs/>
                <w:color w:val="000000"/>
                <w:sz w:val="20"/>
                <w:szCs w:val="20"/>
              </w:rPr>
              <w:t>(H)</w:t>
            </w:r>
          </w:p>
        </w:tc>
      </w:tr>
      <w:tr w:rsidRPr="00FD0EFA" w:rsidR="00FD0EFA" w:rsidTr="00FD0EFA" w14:paraId="0E1792A6" w14:textId="77777777">
        <w:trPr>
          <w:trHeight w:val="1530"/>
        </w:trPr>
        <w:tc>
          <w:tcPr>
            <w:tcW w:w="4205" w:type="dxa"/>
            <w:vMerge/>
            <w:tcBorders>
              <w:top w:val="single" w:color="auto" w:sz="4" w:space="0"/>
              <w:left w:val="single" w:color="auto" w:sz="4" w:space="0"/>
              <w:bottom w:val="single" w:color="auto" w:sz="4" w:space="0"/>
              <w:right w:val="single" w:color="auto" w:sz="4" w:space="0"/>
            </w:tcBorders>
            <w:vAlign w:val="center"/>
            <w:hideMark/>
          </w:tcPr>
          <w:p w:rsidRPr="00FD0EFA" w:rsidR="00FD0EFA" w:rsidP="00FD0EFA" w:rsidRDefault="00FD0EFA" w14:paraId="3800FADC" w14:textId="77777777">
            <w:pPr>
              <w:widowControl/>
              <w:autoSpaceDE/>
              <w:autoSpaceDN/>
              <w:adjustRightInd/>
              <w:rPr>
                <w:b/>
                <w:bCs/>
                <w:color w:val="000000"/>
                <w:sz w:val="20"/>
                <w:szCs w:val="20"/>
              </w:rPr>
            </w:pPr>
          </w:p>
        </w:tc>
        <w:tc>
          <w:tcPr>
            <w:tcW w:w="1044" w:type="dxa"/>
            <w:tcBorders>
              <w:top w:val="nil"/>
              <w:left w:val="nil"/>
              <w:bottom w:val="single" w:color="auto" w:sz="4" w:space="0"/>
              <w:right w:val="single" w:color="auto" w:sz="4" w:space="0"/>
            </w:tcBorders>
            <w:shd w:val="clear" w:color="auto" w:fill="auto"/>
            <w:vAlign w:val="center"/>
            <w:hideMark/>
          </w:tcPr>
          <w:p w:rsidRPr="00FD0EFA" w:rsidR="00FD0EFA" w:rsidP="00FD0EFA" w:rsidRDefault="00FD0EFA" w14:paraId="18A4A44A" w14:textId="77777777">
            <w:pPr>
              <w:widowControl/>
              <w:autoSpaceDE/>
              <w:autoSpaceDN/>
              <w:adjustRightInd/>
              <w:jc w:val="center"/>
              <w:rPr>
                <w:b/>
                <w:bCs/>
                <w:color w:val="000000"/>
                <w:sz w:val="20"/>
                <w:szCs w:val="20"/>
              </w:rPr>
            </w:pPr>
            <w:r w:rsidRPr="00FD0EFA">
              <w:rPr>
                <w:b/>
                <w:bCs/>
                <w:color w:val="000000"/>
                <w:sz w:val="20"/>
                <w:szCs w:val="20"/>
              </w:rPr>
              <w:t>EPA person- hours per occurrence</w:t>
            </w:r>
          </w:p>
        </w:tc>
        <w:tc>
          <w:tcPr>
            <w:tcW w:w="1107" w:type="dxa"/>
            <w:tcBorders>
              <w:top w:val="nil"/>
              <w:left w:val="nil"/>
              <w:bottom w:val="single" w:color="auto" w:sz="4" w:space="0"/>
              <w:right w:val="single" w:color="auto" w:sz="4" w:space="0"/>
            </w:tcBorders>
            <w:shd w:val="clear" w:color="auto" w:fill="auto"/>
            <w:vAlign w:val="center"/>
            <w:hideMark/>
          </w:tcPr>
          <w:p w:rsidRPr="00FD0EFA" w:rsidR="00FD0EFA" w:rsidP="00FD0EFA" w:rsidRDefault="00FD0EFA" w14:paraId="7F3F609A" w14:textId="77777777">
            <w:pPr>
              <w:widowControl/>
              <w:autoSpaceDE/>
              <w:autoSpaceDN/>
              <w:adjustRightInd/>
              <w:jc w:val="center"/>
              <w:rPr>
                <w:b/>
                <w:bCs/>
                <w:color w:val="000000"/>
                <w:sz w:val="20"/>
                <w:szCs w:val="20"/>
              </w:rPr>
            </w:pPr>
            <w:r w:rsidRPr="00FD0EFA">
              <w:rPr>
                <w:b/>
                <w:bCs/>
                <w:color w:val="000000"/>
                <w:sz w:val="20"/>
                <w:szCs w:val="20"/>
              </w:rPr>
              <w:t>No. of occurrences per plant per year</w:t>
            </w:r>
          </w:p>
        </w:tc>
        <w:tc>
          <w:tcPr>
            <w:tcW w:w="929" w:type="dxa"/>
            <w:tcBorders>
              <w:top w:val="nil"/>
              <w:left w:val="nil"/>
              <w:bottom w:val="single" w:color="auto" w:sz="4" w:space="0"/>
              <w:right w:val="single" w:color="auto" w:sz="4" w:space="0"/>
            </w:tcBorders>
            <w:shd w:val="clear" w:color="auto" w:fill="auto"/>
            <w:vAlign w:val="center"/>
            <w:hideMark/>
          </w:tcPr>
          <w:p w:rsidRPr="00FD0EFA" w:rsidR="00FD0EFA" w:rsidP="00FD0EFA" w:rsidRDefault="00FD0EFA" w14:paraId="3D69FD37" w14:textId="77777777">
            <w:pPr>
              <w:widowControl/>
              <w:autoSpaceDE/>
              <w:autoSpaceDN/>
              <w:adjustRightInd/>
              <w:jc w:val="center"/>
              <w:rPr>
                <w:b/>
                <w:bCs/>
                <w:color w:val="000000"/>
                <w:sz w:val="20"/>
                <w:szCs w:val="20"/>
              </w:rPr>
            </w:pPr>
            <w:r w:rsidRPr="00FD0EFA">
              <w:rPr>
                <w:b/>
                <w:bCs/>
                <w:color w:val="000000"/>
                <w:sz w:val="20"/>
                <w:szCs w:val="20"/>
              </w:rPr>
              <w:t xml:space="preserve">EPA person- hours per plant-year </w:t>
            </w:r>
            <w:r w:rsidRPr="00FD0EFA">
              <w:rPr>
                <w:b/>
                <w:bCs/>
                <w:color w:val="000000"/>
                <w:sz w:val="20"/>
                <w:szCs w:val="20"/>
              </w:rPr>
              <w:br/>
              <w:t>(C=</w:t>
            </w:r>
            <w:proofErr w:type="spellStart"/>
            <w:r w:rsidRPr="00FD0EFA">
              <w:rPr>
                <w:b/>
                <w:bCs/>
                <w:color w:val="000000"/>
                <w:sz w:val="20"/>
                <w:szCs w:val="20"/>
              </w:rPr>
              <w:t>AxB</w:t>
            </w:r>
            <w:proofErr w:type="spellEnd"/>
            <w:r w:rsidRPr="00FD0EFA">
              <w:rPr>
                <w:b/>
                <w:bCs/>
                <w:color w:val="000000"/>
                <w:sz w:val="20"/>
                <w:szCs w:val="20"/>
              </w:rPr>
              <w:t>)</w:t>
            </w:r>
          </w:p>
        </w:tc>
        <w:tc>
          <w:tcPr>
            <w:tcW w:w="884" w:type="dxa"/>
            <w:tcBorders>
              <w:top w:val="nil"/>
              <w:left w:val="nil"/>
              <w:bottom w:val="single" w:color="auto" w:sz="4" w:space="0"/>
              <w:right w:val="single" w:color="auto" w:sz="4" w:space="0"/>
            </w:tcBorders>
            <w:shd w:val="clear" w:color="auto" w:fill="auto"/>
            <w:vAlign w:val="center"/>
            <w:hideMark/>
          </w:tcPr>
          <w:p w:rsidRPr="00FD0EFA" w:rsidR="00FD0EFA" w:rsidP="00FD0EFA" w:rsidRDefault="00FD0EFA" w14:paraId="2623F7D4" w14:textId="77777777">
            <w:pPr>
              <w:widowControl/>
              <w:autoSpaceDE/>
              <w:autoSpaceDN/>
              <w:adjustRightInd/>
              <w:jc w:val="center"/>
              <w:rPr>
                <w:b/>
                <w:bCs/>
                <w:color w:val="000000"/>
                <w:sz w:val="20"/>
                <w:szCs w:val="20"/>
              </w:rPr>
            </w:pPr>
            <w:r w:rsidRPr="00FD0EFA">
              <w:rPr>
                <w:b/>
                <w:bCs/>
                <w:color w:val="000000"/>
                <w:sz w:val="20"/>
                <w:szCs w:val="20"/>
              </w:rPr>
              <w:t xml:space="preserve">Plants per year </w:t>
            </w:r>
            <w:r w:rsidRPr="00FD0EFA">
              <w:rPr>
                <w:b/>
                <w:bCs/>
                <w:color w:val="000000"/>
                <w:sz w:val="20"/>
                <w:szCs w:val="20"/>
                <w:vertAlign w:val="superscript"/>
              </w:rPr>
              <w:t>a</w:t>
            </w:r>
          </w:p>
        </w:tc>
        <w:tc>
          <w:tcPr>
            <w:tcW w:w="942" w:type="dxa"/>
            <w:tcBorders>
              <w:top w:val="nil"/>
              <w:left w:val="nil"/>
              <w:bottom w:val="single" w:color="auto" w:sz="4" w:space="0"/>
              <w:right w:val="single" w:color="auto" w:sz="4" w:space="0"/>
            </w:tcBorders>
            <w:shd w:val="clear" w:color="auto" w:fill="auto"/>
            <w:vAlign w:val="center"/>
            <w:hideMark/>
          </w:tcPr>
          <w:p w:rsidRPr="00FD0EFA" w:rsidR="00FD0EFA" w:rsidP="00FD0EFA" w:rsidRDefault="00FD0EFA" w14:paraId="4CE7597B" w14:textId="77777777">
            <w:pPr>
              <w:widowControl/>
              <w:autoSpaceDE/>
              <w:autoSpaceDN/>
              <w:adjustRightInd/>
              <w:jc w:val="center"/>
              <w:rPr>
                <w:b/>
                <w:bCs/>
                <w:color w:val="000000"/>
                <w:sz w:val="20"/>
                <w:szCs w:val="20"/>
              </w:rPr>
            </w:pPr>
            <w:r w:rsidRPr="00FD0EFA">
              <w:rPr>
                <w:b/>
                <w:bCs/>
                <w:color w:val="000000"/>
                <w:sz w:val="20"/>
                <w:szCs w:val="20"/>
              </w:rPr>
              <w:t>Technical person- hours per year (E=</w:t>
            </w:r>
            <w:proofErr w:type="spellStart"/>
            <w:r w:rsidRPr="00FD0EFA">
              <w:rPr>
                <w:b/>
                <w:bCs/>
                <w:color w:val="000000"/>
                <w:sz w:val="20"/>
                <w:szCs w:val="20"/>
              </w:rPr>
              <w:t>CxD</w:t>
            </w:r>
            <w:proofErr w:type="spellEnd"/>
            <w:r w:rsidRPr="00FD0EFA">
              <w:rPr>
                <w:b/>
                <w:bCs/>
                <w:color w:val="000000"/>
                <w:sz w:val="20"/>
                <w:szCs w:val="20"/>
              </w:rPr>
              <w:t>)</w:t>
            </w:r>
          </w:p>
        </w:tc>
        <w:tc>
          <w:tcPr>
            <w:tcW w:w="1152" w:type="dxa"/>
            <w:tcBorders>
              <w:top w:val="nil"/>
              <w:left w:val="nil"/>
              <w:bottom w:val="single" w:color="auto" w:sz="4" w:space="0"/>
              <w:right w:val="single" w:color="auto" w:sz="4" w:space="0"/>
            </w:tcBorders>
            <w:shd w:val="clear" w:color="auto" w:fill="auto"/>
            <w:vAlign w:val="center"/>
            <w:hideMark/>
          </w:tcPr>
          <w:p w:rsidRPr="00FD0EFA" w:rsidR="00FD0EFA" w:rsidP="00FD0EFA" w:rsidRDefault="00FD0EFA" w14:paraId="626098E0" w14:textId="77777777">
            <w:pPr>
              <w:widowControl/>
              <w:autoSpaceDE/>
              <w:autoSpaceDN/>
              <w:adjustRightInd/>
              <w:jc w:val="center"/>
              <w:rPr>
                <w:b/>
                <w:bCs/>
                <w:color w:val="000000"/>
                <w:sz w:val="20"/>
                <w:szCs w:val="20"/>
              </w:rPr>
            </w:pPr>
            <w:r w:rsidRPr="00FD0EFA">
              <w:rPr>
                <w:b/>
                <w:bCs/>
                <w:color w:val="000000"/>
                <w:sz w:val="20"/>
                <w:szCs w:val="20"/>
              </w:rPr>
              <w:t>Management person-hours per year (F=Ex0.05)</w:t>
            </w:r>
          </w:p>
        </w:tc>
        <w:tc>
          <w:tcPr>
            <w:tcW w:w="952" w:type="dxa"/>
            <w:tcBorders>
              <w:top w:val="nil"/>
              <w:left w:val="nil"/>
              <w:bottom w:val="single" w:color="auto" w:sz="4" w:space="0"/>
              <w:right w:val="single" w:color="auto" w:sz="4" w:space="0"/>
            </w:tcBorders>
            <w:shd w:val="clear" w:color="auto" w:fill="auto"/>
            <w:vAlign w:val="center"/>
            <w:hideMark/>
          </w:tcPr>
          <w:p w:rsidRPr="00FD0EFA" w:rsidR="00FD0EFA" w:rsidP="00FD0EFA" w:rsidRDefault="00FD0EFA" w14:paraId="2ED5B75F" w14:textId="77777777">
            <w:pPr>
              <w:widowControl/>
              <w:autoSpaceDE/>
              <w:autoSpaceDN/>
              <w:adjustRightInd/>
              <w:jc w:val="center"/>
              <w:rPr>
                <w:b/>
                <w:bCs/>
                <w:color w:val="000000"/>
                <w:sz w:val="20"/>
                <w:szCs w:val="20"/>
              </w:rPr>
            </w:pPr>
            <w:r w:rsidRPr="00FD0EFA">
              <w:rPr>
                <w:b/>
                <w:bCs/>
                <w:color w:val="000000"/>
                <w:sz w:val="20"/>
                <w:szCs w:val="20"/>
              </w:rPr>
              <w:t>Clerical person-hours per year (G=Ex0.1)</w:t>
            </w:r>
          </w:p>
        </w:tc>
        <w:tc>
          <w:tcPr>
            <w:tcW w:w="1245" w:type="dxa"/>
            <w:tcBorders>
              <w:top w:val="nil"/>
              <w:left w:val="nil"/>
              <w:bottom w:val="single" w:color="auto" w:sz="4" w:space="0"/>
              <w:right w:val="single" w:color="auto" w:sz="4" w:space="0"/>
            </w:tcBorders>
            <w:shd w:val="clear" w:color="auto" w:fill="auto"/>
            <w:vAlign w:val="center"/>
            <w:hideMark/>
          </w:tcPr>
          <w:p w:rsidRPr="00FD0EFA" w:rsidR="00FD0EFA" w:rsidP="00FD0EFA" w:rsidRDefault="00FD0EFA" w14:paraId="57E883DD" w14:textId="77777777">
            <w:pPr>
              <w:widowControl/>
              <w:autoSpaceDE/>
              <w:autoSpaceDN/>
              <w:adjustRightInd/>
              <w:jc w:val="center"/>
              <w:rPr>
                <w:b/>
                <w:bCs/>
                <w:color w:val="000000"/>
                <w:sz w:val="20"/>
                <w:szCs w:val="20"/>
              </w:rPr>
            </w:pPr>
            <w:r w:rsidRPr="00FD0EFA">
              <w:rPr>
                <w:b/>
                <w:bCs/>
                <w:color w:val="000000"/>
                <w:sz w:val="20"/>
                <w:szCs w:val="20"/>
              </w:rPr>
              <w:t xml:space="preserve">Cost ($) </w:t>
            </w:r>
            <w:r w:rsidRPr="00FD0EFA">
              <w:rPr>
                <w:b/>
                <w:bCs/>
                <w:color w:val="000000"/>
                <w:sz w:val="20"/>
                <w:szCs w:val="20"/>
                <w:vertAlign w:val="superscript"/>
              </w:rPr>
              <w:t>b</w:t>
            </w:r>
            <w:r w:rsidRPr="00FD0EFA">
              <w:rPr>
                <w:b/>
                <w:bCs/>
                <w:color w:val="000000"/>
                <w:sz w:val="20"/>
                <w:szCs w:val="20"/>
              </w:rPr>
              <w:t xml:space="preserve"> </w:t>
            </w:r>
          </w:p>
        </w:tc>
      </w:tr>
      <w:tr w:rsidRPr="00FD0EFA" w:rsidR="00FD0EFA" w:rsidTr="00FD0EFA" w14:paraId="09AA7669" w14:textId="77777777">
        <w:trPr>
          <w:trHeight w:val="315"/>
        </w:trPr>
        <w:tc>
          <w:tcPr>
            <w:tcW w:w="4205" w:type="dxa"/>
            <w:tcBorders>
              <w:top w:val="nil"/>
              <w:left w:val="single" w:color="auto" w:sz="4" w:space="0"/>
              <w:bottom w:val="single" w:color="auto" w:sz="4" w:space="0"/>
              <w:right w:val="single" w:color="auto" w:sz="4" w:space="0"/>
            </w:tcBorders>
            <w:shd w:val="clear" w:color="auto" w:fill="auto"/>
            <w:noWrap/>
            <w:vAlign w:val="center"/>
            <w:hideMark/>
          </w:tcPr>
          <w:p w:rsidRPr="00FD0EFA" w:rsidR="00FD0EFA" w:rsidP="00FD0EFA" w:rsidRDefault="00FD0EFA" w14:paraId="3961AA38" w14:textId="77777777">
            <w:pPr>
              <w:widowControl/>
              <w:autoSpaceDE/>
              <w:autoSpaceDN/>
              <w:adjustRightInd/>
              <w:rPr>
                <w:color w:val="000000"/>
                <w:sz w:val="20"/>
                <w:szCs w:val="20"/>
              </w:rPr>
            </w:pPr>
            <w:r w:rsidRPr="00FD0EFA">
              <w:rPr>
                <w:color w:val="000000"/>
                <w:sz w:val="20"/>
                <w:szCs w:val="20"/>
              </w:rPr>
              <w:t xml:space="preserve">New or reconstructed facilities </w:t>
            </w:r>
            <w:r w:rsidRPr="00FD0EFA">
              <w:rPr>
                <w:color w:val="000000"/>
                <w:sz w:val="20"/>
                <w:szCs w:val="20"/>
                <w:vertAlign w:val="superscript"/>
              </w:rPr>
              <w:t>c</w:t>
            </w:r>
          </w:p>
        </w:tc>
        <w:tc>
          <w:tcPr>
            <w:tcW w:w="1044"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72CBFDDB" w14:textId="77777777">
            <w:pPr>
              <w:widowControl/>
              <w:autoSpaceDE/>
              <w:autoSpaceDN/>
              <w:adjustRightInd/>
              <w:jc w:val="center"/>
              <w:rPr>
                <w:color w:val="000000"/>
                <w:sz w:val="20"/>
                <w:szCs w:val="20"/>
              </w:rPr>
            </w:pPr>
            <w:r w:rsidRPr="00FD0EFA">
              <w:rPr>
                <w:color w:val="000000"/>
                <w:sz w:val="20"/>
                <w:szCs w:val="20"/>
              </w:rPr>
              <w:t>2</w:t>
            </w:r>
          </w:p>
        </w:tc>
        <w:tc>
          <w:tcPr>
            <w:tcW w:w="1107"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16D6C0C2" w14:textId="77777777">
            <w:pPr>
              <w:widowControl/>
              <w:autoSpaceDE/>
              <w:autoSpaceDN/>
              <w:adjustRightInd/>
              <w:jc w:val="center"/>
              <w:rPr>
                <w:color w:val="000000"/>
                <w:sz w:val="20"/>
                <w:szCs w:val="20"/>
              </w:rPr>
            </w:pPr>
            <w:r w:rsidRPr="00FD0EFA">
              <w:rPr>
                <w:color w:val="000000"/>
                <w:sz w:val="20"/>
                <w:szCs w:val="20"/>
              </w:rPr>
              <w:t>1</w:t>
            </w:r>
          </w:p>
        </w:tc>
        <w:tc>
          <w:tcPr>
            <w:tcW w:w="929"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47AD923E" w14:textId="77777777">
            <w:pPr>
              <w:widowControl/>
              <w:autoSpaceDE/>
              <w:autoSpaceDN/>
              <w:adjustRightInd/>
              <w:jc w:val="center"/>
              <w:rPr>
                <w:color w:val="000000"/>
                <w:sz w:val="20"/>
                <w:szCs w:val="20"/>
              </w:rPr>
            </w:pPr>
            <w:r w:rsidRPr="00FD0EFA">
              <w:rPr>
                <w:color w:val="000000"/>
                <w:sz w:val="20"/>
                <w:szCs w:val="20"/>
              </w:rPr>
              <w:t> </w:t>
            </w:r>
          </w:p>
        </w:tc>
        <w:tc>
          <w:tcPr>
            <w:tcW w:w="884"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68D01E1A" w14:textId="77777777">
            <w:pPr>
              <w:widowControl/>
              <w:autoSpaceDE/>
              <w:autoSpaceDN/>
              <w:adjustRightInd/>
              <w:jc w:val="center"/>
              <w:rPr>
                <w:color w:val="000000"/>
                <w:sz w:val="20"/>
                <w:szCs w:val="20"/>
              </w:rPr>
            </w:pPr>
            <w:r w:rsidRPr="00FD0EFA">
              <w:rPr>
                <w:color w:val="000000"/>
                <w:sz w:val="20"/>
                <w:szCs w:val="20"/>
              </w:rPr>
              <w:t> </w:t>
            </w:r>
          </w:p>
        </w:tc>
        <w:tc>
          <w:tcPr>
            <w:tcW w:w="942"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131FB386" w14:textId="77777777">
            <w:pPr>
              <w:widowControl/>
              <w:autoSpaceDE/>
              <w:autoSpaceDN/>
              <w:adjustRightInd/>
              <w:jc w:val="center"/>
              <w:rPr>
                <w:color w:val="000000"/>
                <w:sz w:val="20"/>
                <w:szCs w:val="20"/>
              </w:rPr>
            </w:pPr>
            <w:r w:rsidRPr="00FD0EFA">
              <w:rPr>
                <w:color w:val="000000"/>
                <w:sz w:val="20"/>
                <w:szCs w:val="20"/>
              </w:rPr>
              <w:t> </w:t>
            </w:r>
          </w:p>
        </w:tc>
        <w:tc>
          <w:tcPr>
            <w:tcW w:w="1152"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4236DA9F" w14:textId="77777777">
            <w:pPr>
              <w:widowControl/>
              <w:autoSpaceDE/>
              <w:autoSpaceDN/>
              <w:adjustRightInd/>
              <w:jc w:val="center"/>
              <w:rPr>
                <w:color w:val="000000"/>
                <w:sz w:val="20"/>
                <w:szCs w:val="20"/>
              </w:rPr>
            </w:pPr>
            <w:r w:rsidRPr="00FD0EFA">
              <w:rPr>
                <w:color w:val="000000"/>
                <w:sz w:val="20"/>
                <w:szCs w:val="20"/>
              </w:rPr>
              <w:t> </w:t>
            </w:r>
          </w:p>
        </w:tc>
        <w:tc>
          <w:tcPr>
            <w:tcW w:w="952"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4D6DCF6A" w14:textId="77777777">
            <w:pPr>
              <w:widowControl/>
              <w:autoSpaceDE/>
              <w:autoSpaceDN/>
              <w:adjustRightInd/>
              <w:jc w:val="center"/>
              <w:rPr>
                <w:color w:val="000000"/>
                <w:sz w:val="20"/>
                <w:szCs w:val="20"/>
              </w:rPr>
            </w:pPr>
            <w:r w:rsidRPr="00FD0EFA">
              <w:rPr>
                <w:color w:val="000000"/>
                <w:sz w:val="20"/>
                <w:szCs w:val="20"/>
              </w:rPr>
              <w:t> </w:t>
            </w:r>
          </w:p>
        </w:tc>
        <w:tc>
          <w:tcPr>
            <w:tcW w:w="1245"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08BB048E" w14:textId="77777777">
            <w:pPr>
              <w:widowControl/>
              <w:autoSpaceDE/>
              <w:autoSpaceDN/>
              <w:adjustRightInd/>
              <w:jc w:val="right"/>
              <w:rPr>
                <w:color w:val="000000"/>
                <w:sz w:val="20"/>
                <w:szCs w:val="20"/>
              </w:rPr>
            </w:pPr>
            <w:r w:rsidRPr="00FD0EFA">
              <w:rPr>
                <w:color w:val="000000"/>
                <w:sz w:val="20"/>
                <w:szCs w:val="20"/>
              </w:rPr>
              <w:t> </w:t>
            </w:r>
          </w:p>
        </w:tc>
      </w:tr>
      <w:tr w:rsidRPr="00FD0EFA" w:rsidR="00FD0EFA" w:rsidTr="00FD0EFA" w14:paraId="492EC800" w14:textId="77777777">
        <w:trPr>
          <w:trHeight w:val="300"/>
        </w:trPr>
        <w:tc>
          <w:tcPr>
            <w:tcW w:w="4205" w:type="dxa"/>
            <w:tcBorders>
              <w:top w:val="nil"/>
              <w:left w:val="single" w:color="auto" w:sz="4" w:space="0"/>
              <w:bottom w:val="single" w:color="auto" w:sz="4" w:space="0"/>
              <w:right w:val="single" w:color="auto" w:sz="4" w:space="0"/>
            </w:tcBorders>
            <w:shd w:val="clear" w:color="auto" w:fill="auto"/>
            <w:noWrap/>
            <w:vAlign w:val="center"/>
            <w:hideMark/>
          </w:tcPr>
          <w:p w:rsidRPr="00FD0EFA" w:rsidR="00FD0EFA" w:rsidP="00FD0EFA" w:rsidRDefault="00FD0EFA" w14:paraId="6B8D3DCF" w14:textId="77777777">
            <w:pPr>
              <w:widowControl/>
              <w:autoSpaceDE/>
              <w:autoSpaceDN/>
              <w:adjustRightInd/>
              <w:ind w:firstLine="200" w:firstLineChars="100"/>
              <w:rPr>
                <w:color w:val="000000"/>
                <w:sz w:val="20"/>
                <w:szCs w:val="20"/>
              </w:rPr>
            </w:pPr>
            <w:r w:rsidRPr="00FD0EFA">
              <w:rPr>
                <w:color w:val="000000"/>
                <w:sz w:val="20"/>
                <w:szCs w:val="20"/>
              </w:rPr>
              <w:t>Notification of applicability</w:t>
            </w:r>
          </w:p>
        </w:tc>
        <w:tc>
          <w:tcPr>
            <w:tcW w:w="1044"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248919B9" w14:textId="77777777">
            <w:pPr>
              <w:widowControl/>
              <w:autoSpaceDE/>
              <w:autoSpaceDN/>
              <w:adjustRightInd/>
              <w:jc w:val="center"/>
              <w:rPr>
                <w:color w:val="000000"/>
                <w:sz w:val="20"/>
                <w:szCs w:val="20"/>
              </w:rPr>
            </w:pPr>
            <w:r w:rsidRPr="00FD0EFA">
              <w:rPr>
                <w:color w:val="000000"/>
                <w:sz w:val="20"/>
                <w:szCs w:val="20"/>
              </w:rPr>
              <w:t>2</w:t>
            </w:r>
          </w:p>
        </w:tc>
        <w:tc>
          <w:tcPr>
            <w:tcW w:w="1107"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3AAC9ADC" w14:textId="77777777">
            <w:pPr>
              <w:widowControl/>
              <w:autoSpaceDE/>
              <w:autoSpaceDN/>
              <w:adjustRightInd/>
              <w:jc w:val="center"/>
              <w:rPr>
                <w:color w:val="000000"/>
                <w:sz w:val="20"/>
                <w:szCs w:val="20"/>
              </w:rPr>
            </w:pPr>
            <w:r w:rsidRPr="00FD0EFA">
              <w:rPr>
                <w:color w:val="000000"/>
                <w:sz w:val="20"/>
                <w:szCs w:val="20"/>
              </w:rPr>
              <w:t>1</w:t>
            </w:r>
          </w:p>
        </w:tc>
        <w:tc>
          <w:tcPr>
            <w:tcW w:w="929"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0ABDBCCC" w14:textId="77777777">
            <w:pPr>
              <w:widowControl/>
              <w:autoSpaceDE/>
              <w:autoSpaceDN/>
              <w:adjustRightInd/>
              <w:jc w:val="center"/>
              <w:rPr>
                <w:color w:val="000000"/>
                <w:sz w:val="20"/>
                <w:szCs w:val="20"/>
              </w:rPr>
            </w:pPr>
            <w:r w:rsidRPr="00FD0EFA">
              <w:rPr>
                <w:color w:val="000000"/>
                <w:sz w:val="20"/>
                <w:szCs w:val="20"/>
              </w:rPr>
              <w:t>2</w:t>
            </w:r>
          </w:p>
        </w:tc>
        <w:tc>
          <w:tcPr>
            <w:tcW w:w="884"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2C008D8A" w14:textId="77777777">
            <w:pPr>
              <w:widowControl/>
              <w:autoSpaceDE/>
              <w:autoSpaceDN/>
              <w:adjustRightInd/>
              <w:jc w:val="center"/>
              <w:rPr>
                <w:color w:val="000000"/>
                <w:sz w:val="20"/>
                <w:szCs w:val="20"/>
              </w:rPr>
            </w:pPr>
            <w:r w:rsidRPr="00FD0EFA">
              <w:rPr>
                <w:color w:val="000000"/>
                <w:sz w:val="20"/>
                <w:szCs w:val="20"/>
              </w:rPr>
              <w:t>0</w:t>
            </w:r>
          </w:p>
        </w:tc>
        <w:tc>
          <w:tcPr>
            <w:tcW w:w="942"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2C42C026" w14:textId="77777777">
            <w:pPr>
              <w:widowControl/>
              <w:autoSpaceDE/>
              <w:autoSpaceDN/>
              <w:adjustRightInd/>
              <w:jc w:val="center"/>
              <w:rPr>
                <w:color w:val="000000"/>
                <w:sz w:val="20"/>
                <w:szCs w:val="20"/>
              </w:rPr>
            </w:pPr>
            <w:r w:rsidRPr="00FD0EFA">
              <w:rPr>
                <w:color w:val="000000"/>
                <w:sz w:val="20"/>
                <w:szCs w:val="20"/>
              </w:rPr>
              <w:t>0</w:t>
            </w:r>
          </w:p>
        </w:tc>
        <w:tc>
          <w:tcPr>
            <w:tcW w:w="1152"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17D2438E" w14:textId="77777777">
            <w:pPr>
              <w:widowControl/>
              <w:autoSpaceDE/>
              <w:autoSpaceDN/>
              <w:adjustRightInd/>
              <w:jc w:val="center"/>
              <w:rPr>
                <w:color w:val="000000"/>
                <w:sz w:val="20"/>
                <w:szCs w:val="20"/>
              </w:rPr>
            </w:pPr>
            <w:r w:rsidRPr="00FD0EFA">
              <w:rPr>
                <w:color w:val="000000"/>
                <w:sz w:val="20"/>
                <w:szCs w:val="20"/>
              </w:rPr>
              <w:t>0</w:t>
            </w:r>
          </w:p>
        </w:tc>
        <w:tc>
          <w:tcPr>
            <w:tcW w:w="952"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78765894" w14:textId="77777777">
            <w:pPr>
              <w:widowControl/>
              <w:autoSpaceDE/>
              <w:autoSpaceDN/>
              <w:adjustRightInd/>
              <w:jc w:val="center"/>
              <w:rPr>
                <w:color w:val="000000"/>
                <w:sz w:val="20"/>
                <w:szCs w:val="20"/>
              </w:rPr>
            </w:pPr>
            <w:r w:rsidRPr="00FD0EFA">
              <w:rPr>
                <w:color w:val="000000"/>
                <w:sz w:val="20"/>
                <w:szCs w:val="20"/>
              </w:rPr>
              <w:t>0</w:t>
            </w:r>
          </w:p>
        </w:tc>
        <w:tc>
          <w:tcPr>
            <w:tcW w:w="1245"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6F31163B" w14:textId="77777777">
            <w:pPr>
              <w:widowControl/>
              <w:autoSpaceDE/>
              <w:autoSpaceDN/>
              <w:adjustRightInd/>
              <w:jc w:val="right"/>
              <w:rPr>
                <w:color w:val="000000"/>
                <w:sz w:val="20"/>
                <w:szCs w:val="20"/>
              </w:rPr>
            </w:pPr>
            <w:r w:rsidRPr="00FD0EFA">
              <w:rPr>
                <w:color w:val="000000"/>
                <w:sz w:val="20"/>
                <w:szCs w:val="20"/>
              </w:rPr>
              <w:t xml:space="preserve">$0 </w:t>
            </w:r>
          </w:p>
        </w:tc>
      </w:tr>
      <w:tr w:rsidRPr="00FD0EFA" w:rsidR="00FD0EFA" w:rsidTr="00FD0EFA" w14:paraId="78C5291F" w14:textId="77777777">
        <w:trPr>
          <w:trHeight w:val="300"/>
        </w:trPr>
        <w:tc>
          <w:tcPr>
            <w:tcW w:w="4205" w:type="dxa"/>
            <w:tcBorders>
              <w:top w:val="nil"/>
              <w:left w:val="single" w:color="auto" w:sz="4" w:space="0"/>
              <w:bottom w:val="single" w:color="auto" w:sz="4" w:space="0"/>
              <w:right w:val="single" w:color="auto" w:sz="4" w:space="0"/>
            </w:tcBorders>
            <w:shd w:val="clear" w:color="auto" w:fill="auto"/>
            <w:noWrap/>
            <w:vAlign w:val="center"/>
            <w:hideMark/>
          </w:tcPr>
          <w:p w:rsidRPr="00FD0EFA" w:rsidR="00FD0EFA" w:rsidP="00FD0EFA" w:rsidRDefault="00FD0EFA" w14:paraId="22BB7780" w14:textId="77777777">
            <w:pPr>
              <w:widowControl/>
              <w:autoSpaceDE/>
              <w:autoSpaceDN/>
              <w:adjustRightInd/>
              <w:ind w:firstLine="200" w:firstLineChars="100"/>
              <w:rPr>
                <w:color w:val="000000"/>
                <w:sz w:val="20"/>
                <w:szCs w:val="20"/>
              </w:rPr>
            </w:pPr>
            <w:r w:rsidRPr="00FD0EFA">
              <w:rPr>
                <w:color w:val="000000"/>
                <w:sz w:val="20"/>
                <w:szCs w:val="20"/>
              </w:rPr>
              <w:t>Notification of construction and reconstruction</w:t>
            </w:r>
          </w:p>
        </w:tc>
        <w:tc>
          <w:tcPr>
            <w:tcW w:w="1044"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0CE438A1" w14:textId="77777777">
            <w:pPr>
              <w:widowControl/>
              <w:autoSpaceDE/>
              <w:autoSpaceDN/>
              <w:adjustRightInd/>
              <w:jc w:val="center"/>
              <w:rPr>
                <w:color w:val="000000"/>
                <w:sz w:val="20"/>
                <w:szCs w:val="20"/>
              </w:rPr>
            </w:pPr>
            <w:r w:rsidRPr="00FD0EFA">
              <w:rPr>
                <w:color w:val="000000"/>
                <w:sz w:val="20"/>
                <w:szCs w:val="20"/>
              </w:rPr>
              <w:t>2</w:t>
            </w:r>
          </w:p>
        </w:tc>
        <w:tc>
          <w:tcPr>
            <w:tcW w:w="1107"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2A5D24C6" w14:textId="77777777">
            <w:pPr>
              <w:widowControl/>
              <w:autoSpaceDE/>
              <w:autoSpaceDN/>
              <w:adjustRightInd/>
              <w:jc w:val="center"/>
              <w:rPr>
                <w:color w:val="000000"/>
                <w:sz w:val="20"/>
                <w:szCs w:val="20"/>
              </w:rPr>
            </w:pPr>
            <w:r w:rsidRPr="00FD0EFA">
              <w:rPr>
                <w:color w:val="000000"/>
                <w:sz w:val="20"/>
                <w:szCs w:val="20"/>
              </w:rPr>
              <w:t>1</w:t>
            </w:r>
          </w:p>
        </w:tc>
        <w:tc>
          <w:tcPr>
            <w:tcW w:w="929"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525880D1" w14:textId="77777777">
            <w:pPr>
              <w:widowControl/>
              <w:autoSpaceDE/>
              <w:autoSpaceDN/>
              <w:adjustRightInd/>
              <w:jc w:val="center"/>
              <w:rPr>
                <w:color w:val="000000"/>
                <w:sz w:val="20"/>
                <w:szCs w:val="20"/>
              </w:rPr>
            </w:pPr>
            <w:r w:rsidRPr="00FD0EFA">
              <w:rPr>
                <w:color w:val="000000"/>
                <w:sz w:val="20"/>
                <w:szCs w:val="20"/>
              </w:rPr>
              <w:t>2</w:t>
            </w:r>
          </w:p>
        </w:tc>
        <w:tc>
          <w:tcPr>
            <w:tcW w:w="884"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2852B74E" w14:textId="77777777">
            <w:pPr>
              <w:widowControl/>
              <w:autoSpaceDE/>
              <w:autoSpaceDN/>
              <w:adjustRightInd/>
              <w:jc w:val="center"/>
              <w:rPr>
                <w:color w:val="000000"/>
                <w:sz w:val="20"/>
                <w:szCs w:val="20"/>
              </w:rPr>
            </w:pPr>
            <w:r w:rsidRPr="00FD0EFA">
              <w:rPr>
                <w:color w:val="000000"/>
                <w:sz w:val="20"/>
                <w:szCs w:val="20"/>
              </w:rPr>
              <w:t>0</w:t>
            </w:r>
          </w:p>
        </w:tc>
        <w:tc>
          <w:tcPr>
            <w:tcW w:w="942"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084EFBF6" w14:textId="77777777">
            <w:pPr>
              <w:widowControl/>
              <w:autoSpaceDE/>
              <w:autoSpaceDN/>
              <w:adjustRightInd/>
              <w:jc w:val="center"/>
              <w:rPr>
                <w:color w:val="000000"/>
                <w:sz w:val="20"/>
                <w:szCs w:val="20"/>
              </w:rPr>
            </w:pPr>
            <w:r w:rsidRPr="00FD0EFA">
              <w:rPr>
                <w:color w:val="000000"/>
                <w:sz w:val="20"/>
                <w:szCs w:val="20"/>
              </w:rPr>
              <w:t>0</w:t>
            </w:r>
          </w:p>
        </w:tc>
        <w:tc>
          <w:tcPr>
            <w:tcW w:w="1152"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5924D0ED" w14:textId="77777777">
            <w:pPr>
              <w:widowControl/>
              <w:autoSpaceDE/>
              <w:autoSpaceDN/>
              <w:adjustRightInd/>
              <w:jc w:val="center"/>
              <w:rPr>
                <w:color w:val="000000"/>
                <w:sz w:val="20"/>
                <w:szCs w:val="20"/>
              </w:rPr>
            </w:pPr>
            <w:r w:rsidRPr="00FD0EFA">
              <w:rPr>
                <w:color w:val="000000"/>
                <w:sz w:val="20"/>
                <w:szCs w:val="20"/>
              </w:rPr>
              <w:t>0</w:t>
            </w:r>
          </w:p>
        </w:tc>
        <w:tc>
          <w:tcPr>
            <w:tcW w:w="952"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746FF5A7" w14:textId="77777777">
            <w:pPr>
              <w:widowControl/>
              <w:autoSpaceDE/>
              <w:autoSpaceDN/>
              <w:adjustRightInd/>
              <w:jc w:val="center"/>
              <w:rPr>
                <w:color w:val="000000"/>
                <w:sz w:val="20"/>
                <w:szCs w:val="20"/>
              </w:rPr>
            </w:pPr>
            <w:r w:rsidRPr="00FD0EFA">
              <w:rPr>
                <w:color w:val="000000"/>
                <w:sz w:val="20"/>
                <w:szCs w:val="20"/>
              </w:rPr>
              <w:t>0</w:t>
            </w:r>
          </w:p>
        </w:tc>
        <w:tc>
          <w:tcPr>
            <w:tcW w:w="1245"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062FF48B" w14:textId="77777777">
            <w:pPr>
              <w:widowControl/>
              <w:autoSpaceDE/>
              <w:autoSpaceDN/>
              <w:adjustRightInd/>
              <w:jc w:val="right"/>
              <w:rPr>
                <w:color w:val="000000"/>
                <w:sz w:val="20"/>
                <w:szCs w:val="20"/>
              </w:rPr>
            </w:pPr>
            <w:r w:rsidRPr="00FD0EFA">
              <w:rPr>
                <w:color w:val="000000"/>
                <w:sz w:val="20"/>
                <w:szCs w:val="20"/>
              </w:rPr>
              <w:t xml:space="preserve">$0 </w:t>
            </w:r>
          </w:p>
        </w:tc>
      </w:tr>
      <w:tr w:rsidRPr="00FD0EFA" w:rsidR="00FD0EFA" w:rsidTr="00FD0EFA" w14:paraId="577878BB" w14:textId="77777777">
        <w:trPr>
          <w:trHeight w:val="300"/>
        </w:trPr>
        <w:tc>
          <w:tcPr>
            <w:tcW w:w="4205" w:type="dxa"/>
            <w:tcBorders>
              <w:top w:val="nil"/>
              <w:left w:val="single" w:color="auto" w:sz="4" w:space="0"/>
              <w:bottom w:val="single" w:color="auto" w:sz="4" w:space="0"/>
              <w:right w:val="single" w:color="auto" w:sz="4" w:space="0"/>
            </w:tcBorders>
            <w:shd w:val="clear" w:color="auto" w:fill="auto"/>
            <w:noWrap/>
            <w:vAlign w:val="center"/>
            <w:hideMark/>
          </w:tcPr>
          <w:p w:rsidRPr="00FD0EFA" w:rsidR="00FD0EFA" w:rsidP="00FD0EFA" w:rsidRDefault="00FD0EFA" w14:paraId="3EC7860B" w14:textId="77777777">
            <w:pPr>
              <w:widowControl/>
              <w:autoSpaceDE/>
              <w:autoSpaceDN/>
              <w:adjustRightInd/>
              <w:ind w:firstLine="200" w:firstLineChars="100"/>
              <w:rPr>
                <w:color w:val="000000"/>
                <w:sz w:val="20"/>
                <w:szCs w:val="20"/>
              </w:rPr>
            </w:pPr>
            <w:r w:rsidRPr="00FD0EFA">
              <w:rPr>
                <w:color w:val="000000"/>
                <w:sz w:val="20"/>
                <w:szCs w:val="20"/>
              </w:rPr>
              <w:t>Notification of actual startup</w:t>
            </w:r>
          </w:p>
        </w:tc>
        <w:tc>
          <w:tcPr>
            <w:tcW w:w="1044"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076E3089" w14:textId="77777777">
            <w:pPr>
              <w:widowControl/>
              <w:autoSpaceDE/>
              <w:autoSpaceDN/>
              <w:adjustRightInd/>
              <w:jc w:val="center"/>
              <w:rPr>
                <w:color w:val="000000"/>
                <w:sz w:val="20"/>
                <w:szCs w:val="20"/>
              </w:rPr>
            </w:pPr>
            <w:r w:rsidRPr="00FD0EFA">
              <w:rPr>
                <w:color w:val="000000"/>
                <w:sz w:val="20"/>
                <w:szCs w:val="20"/>
              </w:rPr>
              <w:t>2</w:t>
            </w:r>
          </w:p>
        </w:tc>
        <w:tc>
          <w:tcPr>
            <w:tcW w:w="1107"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2948B7C3" w14:textId="77777777">
            <w:pPr>
              <w:widowControl/>
              <w:autoSpaceDE/>
              <w:autoSpaceDN/>
              <w:adjustRightInd/>
              <w:jc w:val="center"/>
              <w:rPr>
                <w:color w:val="000000"/>
                <w:sz w:val="20"/>
                <w:szCs w:val="20"/>
              </w:rPr>
            </w:pPr>
            <w:r w:rsidRPr="00FD0EFA">
              <w:rPr>
                <w:color w:val="000000"/>
                <w:sz w:val="20"/>
                <w:szCs w:val="20"/>
              </w:rPr>
              <w:t>1</w:t>
            </w:r>
          </w:p>
        </w:tc>
        <w:tc>
          <w:tcPr>
            <w:tcW w:w="929"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65BE6BF6" w14:textId="77777777">
            <w:pPr>
              <w:widowControl/>
              <w:autoSpaceDE/>
              <w:autoSpaceDN/>
              <w:adjustRightInd/>
              <w:jc w:val="center"/>
              <w:rPr>
                <w:color w:val="000000"/>
                <w:sz w:val="20"/>
                <w:szCs w:val="20"/>
              </w:rPr>
            </w:pPr>
            <w:r w:rsidRPr="00FD0EFA">
              <w:rPr>
                <w:color w:val="000000"/>
                <w:sz w:val="20"/>
                <w:szCs w:val="20"/>
              </w:rPr>
              <w:t>2</w:t>
            </w:r>
          </w:p>
        </w:tc>
        <w:tc>
          <w:tcPr>
            <w:tcW w:w="884"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55409814" w14:textId="77777777">
            <w:pPr>
              <w:widowControl/>
              <w:autoSpaceDE/>
              <w:autoSpaceDN/>
              <w:adjustRightInd/>
              <w:jc w:val="center"/>
              <w:rPr>
                <w:color w:val="000000"/>
                <w:sz w:val="20"/>
                <w:szCs w:val="20"/>
              </w:rPr>
            </w:pPr>
            <w:r w:rsidRPr="00FD0EFA">
              <w:rPr>
                <w:color w:val="000000"/>
                <w:sz w:val="20"/>
                <w:szCs w:val="20"/>
              </w:rPr>
              <w:t>0</w:t>
            </w:r>
          </w:p>
        </w:tc>
        <w:tc>
          <w:tcPr>
            <w:tcW w:w="942"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2A171DB2" w14:textId="77777777">
            <w:pPr>
              <w:widowControl/>
              <w:autoSpaceDE/>
              <w:autoSpaceDN/>
              <w:adjustRightInd/>
              <w:jc w:val="center"/>
              <w:rPr>
                <w:color w:val="000000"/>
                <w:sz w:val="20"/>
                <w:szCs w:val="20"/>
              </w:rPr>
            </w:pPr>
            <w:r w:rsidRPr="00FD0EFA">
              <w:rPr>
                <w:color w:val="000000"/>
                <w:sz w:val="20"/>
                <w:szCs w:val="20"/>
              </w:rPr>
              <w:t>0</w:t>
            </w:r>
          </w:p>
        </w:tc>
        <w:tc>
          <w:tcPr>
            <w:tcW w:w="1152"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53DAF4C1" w14:textId="77777777">
            <w:pPr>
              <w:widowControl/>
              <w:autoSpaceDE/>
              <w:autoSpaceDN/>
              <w:adjustRightInd/>
              <w:jc w:val="center"/>
              <w:rPr>
                <w:color w:val="000000"/>
                <w:sz w:val="20"/>
                <w:szCs w:val="20"/>
              </w:rPr>
            </w:pPr>
            <w:r w:rsidRPr="00FD0EFA">
              <w:rPr>
                <w:color w:val="000000"/>
                <w:sz w:val="20"/>
                <w:szCs w:val="20"/>
              </w:rPr>
              <w:t>0</w:t>
            </w:r>
          </w:p>
        </w:tc>
        <w:tc>
          <w:tcPr>
            <w:tcW w:w="952"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11EC67B5" w14:textId="77777777">
            <w:pPr>
              <w:widowControl/>
              <w:autoSpaceDE/>
              <w:autoSpaceDN/>
              <w:adjustRightInd/>
              <w:jc w:val="center"/>
              <w:rPr>
                <w:color w:val="000000"/>
                <w:sz w:val="20"/>
                <w:szCs w:val="20"/>
              </w:rPr>
            </w:pPr>
            <w:r w:rsidRPr="00FD0EFA">
              <w:rPr>
                <w:color w:val="000000"/>
                <w:sz w:val="20"/>
                <w:szCs w:val="20"/>
              </w:rPr>
              <w:t>0</w:t>
            </w:r>
          </w:p>
        </w:tc>
        <w:tc>
          <w:tcPr>
            <w:tcW w:w="1245"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35534B31" w14:textId="77777777">
            <w:pPr>
              <w:widowControl/>
              <w:autoSpaceDE/>
              <w:autoSpaceDN/>
              <w:adjustRightInd/>
              <w:jc w:val="right"/>
              <w:rPr>
                <w:color w:val="000000"/>
                <w:sz w:val="20"/>
                <w:szCs w:val="20"/>
              </w:rPr>
            </w:pPr>
            <w:r w:rsidRPr="00FD0EFA">
              <w:rPr>
                <w:color w:val="000000"/>
                <w:sz w:val="20"/>
                <w:szCs w:val="20"/>
              </w:rPr>
              <w:t xml:space="preserve">$0 </w:t>
            </w:r>
          </w:p>
        </w:tc>
      </w:tr>
      <w:tr w:rsidRPr="00FD0EFA" w:rsidR="00FD0EFA" w:rsidTr="00FD0EFA" w14:paraId="370196A3" w14:textId="77777777">
        <w:trPr>
          <w:trHeight w:val="300"/>
        </w:trPr>
        <w:tc>
          <w:tcPr>
            <w:tcW w:w="4205" w:type="dxa"/>
            <w:tcBorders>
              <w:top w:val="nil"/>
              <w:left w:val="single" w:color="auto" w:sz="4" w:space="0"/>
              <w:bottom w:val="single" w:color="auto" w:sz="4" w:space="0"/>
              <w:right w:val="single" w:color="auto" w:sz="4" w:space="0"/>
            </w:tcBorders>
            <w:shd w:val="clear" w:color="auto" w:fill="auto"/>
            <w:noWrap/>
            <w:vAlign w:val="center"/>
            <w:hideMark/>
          </w:tcPr>
          <w:p w:rsidRPr="00FD0EFA" w:rsidR="00FD0EFA" w:rsidP="00FD0EFA" w:rsidRDefault="00FD0EFA" w14:paraId="43BC8748" w14:textId="77777777">
            <w:pPr>
              <w:widowControl/>
              <w:autoSpaceDE/>
              <w:autoSpaceDN/>
              <w:adjustRightInd/>
              <w:ind w:firstLine="200" w:firstLineChars="100"/>
              <w:rPr>
                <w:color w:val="000000"/>
                <w:sz w:val="20"/>
                <w:szCs w:val="20"/>
              </w:rPr>
            </w:pPr>
            <w:r w:rsidRPr="00FD0EFA">
              <w:rPr>
                <w:color w:val="000000"/>
                <w:sz w:val="20"/>
                <w:szCs w:val="20"/>
              </w:rPr>
              <w:t>Notification of special compliance requirements</w:t>
            </w:r>
          </w:p>
        </w:tc>
        <w:tc>
          <w:tcPr>
            <w:tcW w:w="1044"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329EBDD5" w14:textId="77777777">
            <w:pPr>
              <w:widowControl/>
              <w:autoSpaceDE/>
              <w:autoSpaceDN/>
              <w:adjustRightInd/>
              <w:jc w:val="center"/>
              <w:rPr>
                <w:color w:val="000000"/>
                <w:sz w:val="20"/>
                <w:szCs w:val="20"/>
              </w:rPr>
            </w:pPr>
            <w:r w:rsidRPr="00FD0EFA">
              <w:rPr>
                <w:color w:val="000000"/>
                <w:sz w:val="20"/>
                <w:szCs w:val="20"/>
              </w:rPr>
              <w:t>N/A</w:t>
            </w:r>
          </w:p>
        </w:tc>
        <w:tc>
          <w:tcPr>
            <w:tcW w:w="1107"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0EE564B5" w14:textId="77777777">
            <w:pPr>
              <w:widowControl/>
              <w:autoSpaceDE/>
              <w:autoSpaceDN/>
              <w:adjustRightInd/>
              <w:jc w:val="center"/>
              <w:rPr>
                <w:color w:val="000000"/>
                <w:sz w:val="20"/>
                <w:szCs w:val="20"/>
              </w:rPr>
            </w:pPr>
            <w:r w:rsidRPr="00FD0EFA">
              <w:rPr>
                <w:color w:val="000000"/>
                <w:sz w:val="20"/>
                <w:szCs w:val="20"/>
              </w:rPr>
              <w:t> </w:t>
            </w:r>
          </w:p>
        </w:tc>
        <w:tc>
          <w:tcPr>
            <w:tcW w:w="929"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11551C71" w14:textId="77777777">
            <w:pPr>
              <w:widowControl/>
              <w:autoSpaceDE/>
              <w:autoSpaceDN/>
              <w:adjustRightInd/>
              <w:jc w:val="center"/>
              <w:rPr>
                <w:color w:val="000000"/>
                <w:sz w:val="20"/>
                <w:szCs w:val="20"/>
              </w:rPr>
            </w:pPr>
            <w:r w:rsidRPr="00FD0EFA">
              <w:rPr>
                <w:color w:val="000000"/>
                <w:sz w:val="20"/>
                <w:szCs w:val="20"/>
              </w:rPr>
              <w:t> </w:t>
            </w:r>
          </w:p>
        </w:tc>
        <w:tc>
          <w:tcPr>
            <w:tcW w:w="884"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0930E6BB" w14:textId="77777777">
            <w:pPr>
              <w:widowControl/>
              <w:autoSpaceDE/>
              <w:autoSpaceDN/>
              <w:adjustRightInd/>
              <w:jc w:val="center"/>
              <w:rPr>
                <w:color w:val="000000"/>
                <w:sz w:val="20"/>
                <w:szCs w:val="20"/>
              </w:rPr>
            </w:pPr>
            <w:r w:rsidRPr="00FD0EFA">
              <w:rPr>
                <w:color w:val="000000"/>
                <w:sz w:val="20"/>
                <w:szCs w:val="20"/>
              </w:rPr>
              <w:t> </w:t>
            </w:r>
          </w:p>
        </w:tc>
        <w:tc>
          <w:tcPr>
            <w:tcW w:w="942"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341058F2" w14:textId="77777777">
            <w:pPr>
              <w:widowControl/>
              <w:autoSpaceDE/>
              <w:autoSpaceDN/>
              <w:adjustRightInd/>
              <w:jc w:val="center"/>
              <w:rPr>
                <w:color w:val="000000"/>
                <w:sz w:val="20"/>
                <w:szCs w:val="20"/>
              </w:rPr>
            </w:pPr>
            <w:r w:rsidRPr="00FD0EFA">
              <w:rPr>
                <w:color w:val="000000"/>
                <w:sz w:val="20"/>
                <w:szCs w:val="20"/>
              </w:rPr>
              <w:t> </w:t>
            </w:r>
          </w:p>
        </w:tc>
        <w:tc>
          <w:tcPr>
            <w:tcW w:w="1152"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7230FA8D" w14:textId="77777777">
            <w:pPr>
              <w:widowControl/>
              <w:autoSpaceDE/>
              <w:autoSpaceDN/>
              <w:adjustRightInd/>
              <w:jc w:val="center"/>
              <w:rPr>
                <w:color w:val="000000"/>
                <w:sz w:val="20"/>
                <w:szCs w:val="20"/>
              </w:rPr>
            </w:pPr>
            <w:r w:rsidRPr="00FD0EFA">
              <w:rPr>
                <w:color w:val="000000"/>
                <w:sz w:val="20"/>
                <w:szCs w:val="20"/>
              </w:rPr>
              <w:t> </w:t>
            </w:r>
          </w:p>
        </w:tc>
        <w:tc>
          <w:tcPr>
            <w:tcW w:w="952"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5C08EDBB" w14:textId="77777777">
            <w:pPr>
              <w:widowControl/>
              <w:autoSpaceDE/>
              <w:autoSpaceDN/>
              <w:adjustRightInd/>
              <w:jc w:val="center"/>
              <w:rPr>
                <w:color w:val="000000"/>
                <w:sz w:val="20"/>
                <w:szCs w:val="20"/>
              </w:rPr>
            </w:pPr>
            <w:r w:rsidRPr="00FD0EFA">
              <w:rPr>
                <w:color w:val="000000"/>
                <w:sz w:val="20"/>
                <w:szCs w:val="20"/>
              </w:rPr>
              <w:t> </w:t>
            </w:r>
          </w:p>
        </w:tc>
        <w:tc>
          <w:tcPr>
            <w:tcW w:w="1245"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5D94F82C" w14:textId="77777777">
            <w:pPr>
              <w:widowControl/>
              <w:autoSpaceDE/>
              <w:autoSpaceDN/>
              <w:adjustRightInd/>
              <w:jc w:val="right"/>
              <w:rPr>
                <w:color w:val="000000"/>
                <w:sz w:val="20"/>
                <w:szCs w:val="20"/>
              </w:rPr>
            </w:pPr>
            <w:r w:rsidRPr="00FD0EFA">
              <w:rPr>
                <w:color w:val="000000"/>
                <w:sz w:val="20"/>
                <w:szCs w:val="20"/>
              </w:rPr>
              <w:t> </w:t>
            </w:r>
          </w:p>
        </w:tc>
      </w:tr>
      <w:tr w:rsidRPr="00FD0EFA" w:rsidR="00FD0EFA" w:rsidTr="00FD0EFA" w14:paraId="3B24C4A1" w14:textId="77777777">
        <w:trPr>
          <w:trHeight w:val="300"/>
        </w:trPr>
        <w:tc>
          <w:tcPr>
            <w:tcW w:w="4205" w:type="dxa"/>
            <w:tcBorders>
              <w:top w:val="nil"/>
              <w:left w:val="single" w:color="auto" w:sz="4" w:space="0"/>
              <w:bottom w:val="single" w:color="auto" w:sz="4" w:space="0"/>
              <w:right w:val="single" w:color="auto" w:sz="4" w:space="0"/>
            </w:tcBorders>
            <w:shd w:val="clear" w:color="auto" w:fill="auto"/>
            <w:noWrap/>
            <w:vAlign w:val="center"/>
            <w:hideMark/>
          </w:tcPr>
          <w:p w:rsidRPr="00FD0EFA" w:rsidR="00FD0EFA" w:rsidP="00FD0EFA" w:rsidRDefault="00FD0EFA" w14:paraId="52FCBF35" w14:textId="77777777">
            <w:pPr>
              <w:widowControl/>
              <w:autoSpaceDE/>
              <w:autoSpaceDN/>
              <w:adjustRightInd/>
              <w:ind w:firstLine="200" w:firstLineChars="100"/>
              <w:rPr>
                <w:color w:val="000000"/>
                <w:sz w:val="20"/>
                <w:szCs w:val="20"/>
              </w:rPr>
            </w:pPr>
            <w:r w:rsidRPr="00FD0EFA">
              <w:rPr>
                <w:color w:val="000000"/>
                <w:sz w:val="20"/>
                <w:szCs w:val="20"/>
              </w:rPr>
              <w:t>Notification of initial performance test</w:t>
            </w:r>
          </w:p>
        </w:tc>
        <w:tc>
          <w:tcPr>
            <w:tcW w:w="1044"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454045D8" w14:textId="77777777">
            <w:pPr>
              <w:widowControl/>
              <w:autoSpaceDE/>
              <w:autoSpaceDN/>
              <w:adjustRightInd/>
              <w:jc w:val="center"/>
              <w:rPr>
                <w:color w:val="000000"/>
                <w:sz w:val="20"/>
                <w:szCs w:val="20"/>
              </w:rPr>
            </w:pPr>
            <w:r w:rsidRPr="00FD0EFA">
              <w:rPr>
                <w:color w:val="000000"/>
                <w:sz w:val="20"/>
                <w:szCs w:val="20"/>
              </w:rPr>
              <w:t>2</w:t>
            </w:r>
          </w:p>
        </w:tc>
        <w:tc>
          <w:tcPr>
            <w:tcW w:w="1107"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4DC45765" w14:textId="77777777">
            <w:pPr>
              <w:widowControl/>
              <w:autoSpaceDE/>
              <w:autoSpaceDN/>
              <w:adjustRightInd/>
              <w:jc w:val="center"/>
              <w:rPr>
                <w:color w:val="000000"/>
                <w:sz w:val="20"/>
                <w:szCs w:val="20"/>
              </w:rPr>
            </w:pPr>
            <w:r w:rsidRPr="00FD0EFA">
              <w:rPr>
                <w:color w:val="000000"/>
                <w:sz w:val="20"/>
                <w:szCs w:val="20"/>
              </w:rPr>
              <w:t>1</w:t>
            </w:r>
          </w:p>
        </w:tc>
        <w:tc>
          <w:tcPr>
            <w:tcW w:w="929"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00599510" w14:textId="77777777">
            <w:pPr>
              <w:widowControl/>
              <w:autoSpaceDE/>
              <w:autoSpaceDN/>
              <w:adjustRightInd/>
              <w:jc w:val="center"/>
              <w:rPr>
                <w:color w:val="000000"/>
                <w:sz w:val="20"/>
                <w:szCs w:val="20"/>
              </w:rPr>
            </w:pPr>
            <w:r w:rsidRPr="00FD0EFA">
              <w:rPr>
                <w:color w:val="000000"/>
                <w:sz w:val="20"/>
                <w:szCs w:val="20"/>
              </w:rPr>
              <w:t>2</w:t>
            </w:r>
          </w:p>
        </w:tc>
        <w:tc>
          <w:tcPr>
            <w:tcW w:w="884"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07B83259" w14:textId="77777777">
            <w:pPr>
              <w:widowControl/>
              <w:autoSpaceDE/>
              <w:autoSpaceDN/>
              <w:adjustRightInd/>
              <w:jc w:val="center"/>
              <w:rPr>
                <w:color w:val="000000"/>
                <w:sz w:val="20"/>
                <w:szCs w:val="20"/>
              </w:rPr>
            </w:pPr>
            <w:r w:rsidRPr="00FD0EFA">
              <w:rPr>
                <w:color w:val="000000"/>
                <w:sz w:val="20"/>
                <w:szCs w:val="20"/>
              </w:rPr>
              <w:t>0</w:t>
            </w:r>
          </w:p>
        </w:tc>
        <w:tc>
          <w:tcPr>
            <w:tcW w:w="942"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40704844" w14:textId="77777777">
            <w:pPr>
              <w:widowControl/>
              <w:autoSpaceDE/>
              <w:autoSpaceDN/>
              <w:adjustRightInd/>
              <w:jc w:val="center"/>
              <w:rPr>
                <w:color w:val="000000"/>
                <w:sz w:val="20"/>
                <w:szCs w:val="20"/>
              </w:rPr>
            </w:pPr>
            <w:r w:rsidRPr="00FD0EFA">
              <w:rPr>
                <w:color w:val="000000"/>
                <w:sz w:val="20"/>
                <w:szCs w:val="20"/>
              </w:rPr>
              <w:t>0</w:t>
            </w:r>
          </w:p>
        </w:tc>
        <w:tc>
          <w:tcPr>
            <w:tcW w:w="1152"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2E9128F1" w14:textId="77777777">
            <w:pPr>
              <w:widowControl/>
              <w:autoSpaceDE/>
              <w:autoSpaceDN/>
              <w:adjustRightInd/>
              <w:jc w:val="center"/>
              <w:rPr>
                <w:color w:val="000000"/>
                <w:sz w:val="20"/>
                <w:szCs w:val="20"/>
              </w:rPr>
            </w:pPr>
            <w:r w:rsidRPr="00FD0EFA">
              <w:rPr>
                <w:color w:val="000000"/>
                <w:sz w:val="20"/>
                <w:szCs w:val="20"/>
              </w:rPr>
              <w:t>0</w:t>
            </w:r>
          </w:p>
        </w:tc>
        <w:tc>
          <w:tcPr>
            <w:tcW w:w="952"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11DC84B6" w14:textId="77777777">
            <w:pPr>
              <w:widowControl/>
              <w:autoSpaceDE/>
              <w:autoSpaceDN/>
              <w:adjustRightInd/>
              <w:jc w:val="center"/>
              <w:rPr>
                <w:color w:val="000000"/>
                <w:sz w:val="20"/>
                <w:szCs w:val="20"/>
              </w:rPr>
            </w:pPr>
            <w:r w:rsidRPr="00FD0EFA">
              <w:rPr>
                <w:color w:val="000000"/>
                <w:sz w:val="20"/>
                <w:szCs w:val="20"/>
              </w:rPr>
              <w:t>0</w:t>
            </w:r>
          </w:p>
        </w:tc>
        <w:tc>
          <w:tcPr>
            <w:tcW w:w="1245"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53DC07D1" w14:textId="77777777">
            <w:pPr>
              <w:widowControl/>
              <w:autoSpaceDE/>
              <w:autoSpaceDN/>
              <w:adjustRightInd/>
              <w:jc w:val="right"/>
              <w:rPr>
                <w:color w:val="000000"/>
                <w:sz w:val="20"/>
                <w:szCs w:val="20"/>
              </w:rPr>
            </w:pPr>
            <w:r w:rsidRPr="00FD0EFA">
              <w:rPr>
                <w:color w:val="000000"/>
                <w:sz w:val="20"/>
                <w:szCs w:val="20"/>
              </w:rPr>
              <w:t xml:space="preserve">$0 </w:t>
            </w:r>
          </w:p>
        </w:tc>
      </w:tr>
      <w:tr w:rsidRPr="00FD0EFA" w:rsidR="00FD0EFA" w:rsidTr="00FD0EFA" w14:paraId="6CA99F70" w14:textId="77777777">
        <w:trPr>
          <w:trHeight w:val="300"/>
        </w:trPr>
        <w:tc>
          <w:tcPr>
            <w:tcW w:w="4205" w:type="dxa"/>
            <w:tcBorders>
              <w:top w:val="nil"/>
              <w:left w:val="single" w:color="auto" w:sz="4" w:space="0"/>
              <w:bottom w:val="single" w:color="auto" w:sz="4" w:space="0"/>
              <w:right w:val="single" w:color="auto" w:sz="4" w:space="0"/>
            </w:tcBorders>
            <w:shd w:val="clear" w:color="auto" w:fill="auto"/>
            <w:noWrap/>
            <w:vAlign w:val="center"/>
            <w:hideMark/>
          </w:tcPr>
          <w:p w:rsidRPr="00FD0EFA" w:rsidR="00FD0EFA" w:rsidP="00FD0EFA" w:rsidRDefault="00FD0EFA" w14:paraId="0C9816F4" w14:textId="77777777">
            <w:pPr>
              <w:widowControl/>
              <w:autoSpaceDE/>
              <w:autoSpaceDN/>
              <w:adjustRightInd/>
              <w:ind w:firstLine="200" w:firstLineChars="100"/>
              <w:rPr>
                <w:color w:val="000000"/>
                <w:sz w:val="20"/>
                <w:szCs w:val="20"/>
              </w:rPr>
            </w:pPr>
            <w:r w:rsidRPr="00FD0EFA">
              <w:rPr>
                <w:color w:val="000000"/>
                <w:sz w:val="20"/>
                <w:szCs w:val="20"/>
              </w:rPr>
              <w:t>Notification of compliance status</w:t>
            </w:r>
          </w:p>
        </w:tc>
        <w:tc>
          <w:tcPr>
            <w:tcW w:w="1044"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41B5468A" w14:textId="77777777">
            <w:pPr>
              <w:widowControl/>
              <w:autoSpaceDE/>
              <w:autoSpaceDN/>
              <w:adjustRightInd/>
              <w:jc w:val="center"/>
              <w:rPr>
                <w:color w:val="000000"/>
                <w:sz w:val="20"/>
                <w:szCs w:val="20"/>
              </w:rPr>
            </w:pPr>
            <w:r w:rsidRPr="00FD0EFA">
              <w:rPr>
                <w:color w:val="000000"/>
                <w:sz w:val="20"/>
                <w:szCs w:val="20"/>
              </w:rPr>
              <w:t>8</w:t>
            </w:r>
          </w:p>
        </w:tc>
        <w:tc>
          <w:tcPr>
            <w:tcW w:w="1107"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625FE2F0" w14:textId="77777777">
            <w:pPr>
              <w:widowControl/>
              <w:autoSpaceDE/>
              <w:autoSpaceDN/>
              <w:adjustRightInd/>
              <w:jc w:val="center"/>
              <w:rPr>
                <w:color w:val="000000"/>
                <w:sz w:val="20"/>
                <w:szCs w:val="20"/>
              </w:rPr>
            </w:pPr>
            <w:r w:rsidRPr="00FD0EFA">
              <w:rPr>
                <w:color w:val="000000"/>
                <w:sz w:val="20"/>
                <w:szCs w:val="20"/>
              </w:rPr>
              <w:t>1</w:t>
            </w:r>
          </w:p>
        </w:tc>
        <w:tc>
          <w:tcPr>
            <w:tcW w:w="929"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139203FB" w14:textId="77777777">
            <w:pPr>
              <w:widowControl/>
              <w:autoSpaceDE/>
              <w:autoSpaceDN/>
              <w:adjustRightInd/>
              <w:jc w:val="center"/>
              <w:rPr>
                <w:color w:val="000000"/>
                <w:sz w:val="20"/>
                <w:szCs w:val="20"/>
              </w:rPr>
            </w:pPr>
            <w:r w:rsidRPr="00FD0EFA">
              <w:rPr>
                <w:color w:val="000000"/>
                <w:sz w:val="20"/>
                <w:szCs w:val="20"/>
              </w:rPr>
              <w:t>8</w:t>
            </w:r>
          </w:p>
        </w:tc>
        <w:tc>
          <w:tcPr>
            <w:tcW w:w="884"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63AF7226" w14:textId="77777777">
            <w:pPr>
              <w:widowControl/>
              <w:autoSpaceDE/>
              <w:autoSpaceDN/>
              <w:adjustRightInd/>
              <w:jc w:val="center"/>
              <w:rPr>
                <w:color w:val="000000"/>
                <w:sz w:val="20"/>
                <w:szCs w:val="20"/>
              </w:rPr>
            </w:pPr>
            <w:r w:rsidRPr="00FD0EFA">
              <w:rPr>
                <w:color w:val="000000"/>
                <w:sz w:val="20"/>
                <w:szCs w:val="20"/>
              </w:rPr>
              <w:t>0</w:t>
            </w:r>
          </w:p>
        </w:tc>
        <w:tc>
          <w:tcPr>
            <w:tcW w:w="942"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5CBAFDF6" w14:textId="77777777">
            <w:pPr>
              <w:widowControl/>
              <w:autoSpaceDE/>
              <w:autoSpaceDN/>
              <w:adjustRightInd/>
              <w:jc w:val="center"/>
              <w:rPr>
                <w:color w:val="000000"/>
                <w:sz w:val="20"/>
                <w:szCs w:val="20"/>
              </w:rPr>
            </w:pPr>
            <w:r w:rsidRPr="00FD0EFA">
              <w:rPr>
                <w:color w:val="000000"/>
                <w:sz w:val="20"/>
                <w:szCs w:val="20"/>
              </w:rPr>
              <w:t>0</w:t>
            </w:r>
          </w:p>
        </w:tc>
        <w:tc>
          <w:tcPr>
            <w:tcW w:w="1152"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0CAD9E43" w14:textId="77777777">
            <w:pPr>
              <w:widowControl/>
              <w:autoSpaceDE/>
              <w:autoSpaceDN/>
              <w:adjustRightInd/>
              <w:jc w:val="center"/>
              <w:rPr>
                <w:color w:val="000000"/>
                <w:sz w:val="20"/>
                <w:szCs w:val="20"/>
              </w:rPr>
            </w:pPr>
            <w:r w:rsidRPr="00FD0EFA">
              <w:rPr>
                <w:color w:val="000000"/>
                <w:sz w:val="20"/>
                <w:szCs w:val="20"/>
              </w:rPr>
              <w:t>0</w:t>
            </w:r>
          </w:p>
        </w:tc>
        <w:tc>
          <w:tcPr>
            <w:tcW w:w="952"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7B9D2649" w14:textId="77777777">
            <w:pPr>
              <w:widowControl/>
              <w:autoSpaceDE/>
              <w:autoSpaceDN/>
              <w:adjustRightInd/>
              <w:jc w:val="center"/>
              <w:rPr>
                <w:color w:val="000000"/>
                <w:sz w:val="20"/>
                <w:szCs w:val="20"/>
              </w:rPr>
            </w:pPr>
            <w:r w:rsidRPr="00FD0EFA">
              <w:rPr>
                <w:color w:val="000000"/>
                <w:sz w:val="20"/>
                <w:szCs w:val="20"/>
              </w:rPr>
              <w:t>0</w:t>
            </w:r>
          </w:p>
        </w:tc>
        <w:tc>
          <w:tcPr>
            <w:tcW w:w="1245"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56D2B654" w14:textId="77777777">
            <w:pPr>
              <w:widowControl/>
              <w:autoSpaceDE/>
              <w:autoSpaceDN/>
              <w:adjustRightInd/>
              <w:jc w:val="right"/>
              <w:rPr>
                <w:color w:val="000000"/>
                <w:sz w:val="20"/>
                <w:szCs w:val="20"/>
              </w:rPr>
            </w:pPr>
            <w:r w:rsidRPr="00FD0EFA">
              <w:rPr>
                <w:color w:val="000000"/>
                <w:sz w:val="20"/>
                <w:szCs w:val="20"/>
              </w:rPr>
              <w:t xml:space="preserve">$0 </w:t>
            </w:r>
          </w:p>
        </w:tc>
      </w:tr>
      <w:tr w:rsidRPr="00FD0EFA" w:rsidR="00FD0EFA" w:rsidTr="00FD0EFA" w14:paraId="56326310" w14:textId="77777777">
        <w:trPr>
          <w:trHeight w:val="570"/>
        </w:trPr>
        <w:tc>
          <w:tcPr>
            <w:tcW w:w="4205" w:type="dxa"/>
            <w:tcBorders>
              <w:top w:val="nil"/>
              <w:left w:val="single" w:color="auto" w:sz="4" w:space="0"/>
              <w:bottom w:val="single" w:color="auto" w:sz="4" w:space="0"/>
              <w:right w:val="single" w:color="auto" w:sz="4" w:space="0"/>
            </w:tcBorders>
            <w:shd w:val="clear" w:color="auto" w:fill="auto"/>
            <w:vAlign w:val="center"/>
            <w:hideMark/>
          </w:tcPr>
          <w:p w:rsidRPr="00FD0EFA" w:rsidR="00FD0EFA" w:rsidP="00FD0EFA" w:rsidRDefault="00FD0EFA" w14:paraId="42566D3F" w14:textId="77777777">
            <w:pPr>
              <w:widowControl/>
              <w:autoSpaceDE/>
              <w:autoSpaceDN/>
              <w:adjustRightInd/>
              <w:ind w:firstLine="200" w:firstLineChars="100"/>
              <w:rPr>
                <w:color w:val="000000"/>
                <w:sz w:val="20"/>
                <w:szCs w:val="20"/>
              </w:rPr>
            </w:pPr>
            <w:r w:rsidRPr="00FD0EFA">
              <w:rPr>
                <w:color w:val="000000"/>
                <w:sz w:val="20"/>
                <w:szCs w:val="20"/>
              </w:rPr>
              <w:t xml:space="preserve">Review design specifications for pitch storage tank controls </w:t>
            </w:r>
            <w:r w:rsidRPr="00FD0EFA">
              <w:rPr>
                <w:color w:val="000000"/>
                <w:sz w:val="20"/>
                <w:szCs w:val="20"/>
                <w:vertAlign w:val="superscript"/>
              </w:rPr>
              <w:t>d</w:t>
            </w:r>
          </w:p>
        </w:tc>
        <w:tc>
          <w:tcPr>
            <w:tcW w:w="1044"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08A9D08C" w14:textId="77777777">
            <w:pPr>
              <w:widowControl/>
              <w:autoSpaceDE/>
              <w:autoSpaceDN/>
              <w:adjustRightInd/>
              <w:jc w:val="center"/>
              <w:rPr>
                <w:color w:val="000000"/>
                <w:sz w:val="20"/>
                <w:szCs w:val="20"/>
              </w:rPr>
            </w:pPr>
            <w:r w:rsidRPr="00FD0EFA">
              <w:rPr>
                <w:color w:val="000000"/>
                <w:sz w:val="20"/>
                <w:szCs w:val="20"/>
              </w:rPr>
              <w:t>10</w:t>
            </w:r>
          </w:p>
        </w:tc>
        <w:tc>
          <w:tcPr>
            <w:tcW w:w="1107"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75B24959" w14:textId="77777777">
            <w:pPr>
              <w:widowControl/>
              <w:autoSpaceDE/>
              <w:autoSpaceDN/>
              <w:adjustRightInd/>
              <w:jc w:val="center"/>
              <w:rPr>
                <w:color w:val="000000"/>
                <w:sz w:val="20"/>
                <w:szCs w:val="20"/>
              </w:rPr>
            </w:pPr>
            <w:r w:rsidRPr="00FD0EFA">
              <w:rPr>
                <w:color w:val="000000"/>
                <w:sz w:val="20"/>
                <w:szCs w:val="20"/>
              </w:rPr>
              <w:t>1</w:t>
            </w:r>
          </w:p>
        </w:tc>
        <w:tc>
          <w:tcPr>
            <w:tcW w:w="929"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53B4C7E7" w14:textId="77777777">
            <w:pPr>
              <w:widowControl/>
              <w:autoSpaceDE/>
              <w:autoSpaceDN/>
              <w:adjustRightInd/>
              <w:jc w:val="center"/>
              <w:rPr>
                <w:color w:val="000000"/>
                <w:sz w:val="20"/>
                <w:szCs w:val="20"/>
              </w:rPr>
            </w:pPr>
            <w:r w:rsidRPr="00FD0EFA">
              <w:rPr>
                <w:color w:val="000000"/>
                <w:sz w:val="20"/>
                <w:szCs w:val="20"/>
              </w:rPr>
              <w:t>10</w:t>
            </w:r>
          </w:p>
        </w:tc>
        <w:tc>
          <w:tcPr>
            <w:tcW w:w="884"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5965CA66" w14:textId="77777777">
            <w:pPr>
              <w:widowControl/>
              <w:autoSpaceDE/>
              <w:autoSpaceDN/>
              <w:adjustRightInd/>
              <w:jc w:val="center"/>
              <w:rPr>
                <w:color w:val="000000"/>
                <w:sz w:val="20"/>
                <w:szCs w:val="20"/>
              </w:rPr>
            </w:pPr>
            <w:r w:rsidRPr="00FD0EFA">
              <w:rPr>
                <w:color w:val="000000"/>
                <w:sz w:val="20"/>
                <w:szCs w:val="20"/>
              </w:rPr>
              <w:t>0</w:t>
            </w:r>
          </w:p>
        </w:tc>
        <w:tc>
          <w:tcPr>
            <w:tcW w:w="942"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311290F5" w14:textId="77777777">
            <w:pPr>
              <w:widowControl/>
              <w:autoSpaceDE/>
              <w:autoSpaceDN/>
              <w:adjustRightInd/>
              <w:jc w:val="center"/>
              <w:rPr>
                <w:color w:val="000000"/>
                <w:sz w:val="20"/>
                <w:szCs w:val="20"/>
              </w:rPr>
            </w:pPr>
            <w:r w:rsidRPr="00FD0EFA">
              <w:rPr>
                <w:color w:val="000000"/>
                <w:sz w:val="20"/>
                <w:szCs w:val="20"/>
              </w:rPr>
              <w:t>0</w:t>
            </w:r>
          </w:p>
        </w:tc>
        <w:tc>
          <w:tcPr>
            <w:tcW w:w="1152"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304FE20B" w14:textId="77777777">
            <w:pPr>
              <w:widowControl/>
              <w:autoSpaceDE/>
              <w:autoSpaceDN/>
              <w:adjustRightInd/>
              <w:jc w:val="center"/>
              <w:rPr>
                <w:color w:val="000000"/>
                <w:sz w:val="20"/>
                <w:szCs w:val="20"/>
              </w:rPr>
            </w:pPr>
            <w:r w:rsidRPr="00FD0EFA">
              <w:rPr>
                <w:color w:val="000000"/>
                <w:sz w:val="20"/>
                <w:szCs w:val="20"/>
              </w:rPr>
              <w:t>0</w:t>
            </w:r>
          </w:p>
        </w:tc>
        <w:tc>
          <w:tcPr>
            <w:tcW w:w="952"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039F8E13" w14:textId="77777777">
            <w:pPr>
              <w:widowControl/>
              <w:autoSpaceDE/>
              <w:autoSpaceDN/>
              <w:adjustRightInd/>
              <w:jc w:val="center"/>
              <w:rPr>
                <w:color w:val="000000"/>
                <w:sz w:val="20"/>
                <w:szCs w:val="20"/>
              </w:rPr>
            </w:pPr>
            <w:r w:rsidRPr="00FD0EFA">
              <w:rPr>
                <w:color w:val="000000"/>
                <w:sz w:val="20"/>
                <w:szCs w:val="20"/>
              </w:rPr>
              <w:t>0</w:t>
            </w:r>
          </w:p>
        </w:tc>
        <w:tc>
          <w:tcPr>
            <w:tcW w:w="1245"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1B1A2CB9" w14:textId="77777777">
            <w:pPr>
              <w:widowControl/>
              <w:autoSpaceDE/>
              <w:autoSpaceDN/>
              <w:adjustRightInd/>
              <w:jc w:val="right"/>
              <w:rPr>
                <w:color w:val="000000"/>
                <w:sz w:val="20"/>
                <w:szCs w:val="20"/>
              </w:rPr>
            </w:pPr>
            <w:r w:rsidRPr="00FD0EFA">
              <w:rPr>
                <w:color w:val="000000"/>
                <w:sz w:val="20"/>
                <w:szCs w:val="20"/>
              </w:rPr>
              <w:t xml:space="preserve">$0 </w:t>
            </w:r>
          </w:p>
        </w:tc>
      </w:tr>
      <w:tr w:rsidRPr="00FD0EFA" w:rsidR="00FD0EFA" w:rsidTr="00FD0EFA" w14:paraId="19064738" w14:textId="77777777">
        <w:trPr>
          <w:trHeight w:val="300"/>
        </w:trPr>
        <w:tc>
          <w:tcPr>
            <w:tcW w:w="4205" w:type="dxa"/>
            <w:tcBorders>
              <w:top w:val="nil"/>
              <w:left w:val="single" w:color="auto" w:sz="4" w:space="0"/>
              <w:bottom w:val="single" w:color="auto" w:sz="4" w:space="0"/>
              <w:right w:val="single" w:color="auto" w:sz="4" w:space="0"/>
            </w:tcBorders>
            <w:shd w:val="clear" w:color="auto" w:fill="auto"/>
            <w:noWrap/>
            <w:vAlign w:val="center"/>
            <w:hideMark/>
          </w:tcPr>
          <w:p w:rsidRPr="00FD0EFA" w:rsidR="00FD0EFA" w:rsidP="00FD0EFA" w:rsidRDefault="00FD0EFA" w14:paraId="660F3CF2" w14:textId="77777777">
            <w:pPr>
              <w:widowControl/>
              <w:autoSpaceDE/>
              <w:autoSpaceDN/>
              <w:adjustRightInd/>
              <w:rPr>
                <w:color w:val="000000"/>
                <w:sz w:val="20"/>
                <w:szCs w:val="20"/>
              </w:rPr>
            </w:pPr>
            <w:r w:rsidRPr="00FD0EFA">
              <w:rPr>
                <w:color w:val="000000"/>
                <w:sz w:val="20"/>
                <w:szCs w:val="20"/>
              </w:rPr>
              <w:t>Existing facilities</w:t>
            </w:r>
          </w:p>
        </w:tc>
        <w:tc>
          <w:tcPr>
            <w:tcW w:w="1044"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71A1EB79" w14:textId="77777777">
            <w:pPr>
              <w:widowControl/>
              <w:autoSpaceDE/>
              <w:autoSpaceDN/>
              <w:adjustRightInd/>
              <w:jc w:val="center"/>
              <w:rPr>
                <w:color w:val="000000"/>
                <w:sz w:val="20"/>
                <w:szCs w:val="20"/>
              </w:rPr>
            </w:pPr>
            <w:r w:rsidRPr="00FD0EFA">
              <w:rPr>
                <w:color w:val="000000"/>
                <w:sz w:val="20"/>
                <w:szCs w:val="20"/>
              </w:rPr>
              <w:t> </w:t>
            </w:r>
          </w:p>
        </w:tc>
        <w:tc>
          <w:tcPr>
            <w:tcW w:w="1107"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6BD37FCF" w14:textId="77777777">
            <w:pPr>
              <w:widowControl/>
              <w:autoSpaceDE/>
              <w:autoSpaceDN/>
              <w:adjustRightInd/>
              <w:jc w:val="center"/>
              <w:rPr>
                <w:color w:val="000000"/>
                <w:sz w:val="20"/>
                <w:szCs w:val="20"/>
              </w:rPr>
            </w:pPr>
            <w:r w:rsidRPr="00FD0EFA">
              <w:rPr>
                <w:color w:val="000000"/>
                <w:sz w:val="20"/>
                <w:szCs w:val="20"/>
              </w:rPr>
              <w:t> </w:t>
            </w:r>
          </w:p>
        </w:tc>
        <w:tc>
          <w:tcPr>
            <w:tcW w:w="929"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2BDB15F9" w14:textId="77777777">
            <w:pPr>
              <w:widowControl/>
              <w:autoSpaceDE/>
              <w:autoSpaceDN/>
              <w:adjustRightInd/>
              <w:jc w:val="center"/>
              <w:rPr>
                <w:color w:val="000000"/>
                <w:sz w:val="20"/>
                <w:szCs w:val="20"/>
              </w:rPr>
            </w:pPr>
            <w:r w:rsidRPr="00FD0EFA">
              <w:rPr>
                <w:color w:val="000000"/>
                <w:sz w:val="20"/>
                <w:szCs w:val="20"/>
              </w:rPr>
              <w:t> </w:t>
            </w:r>
          </w:p>
        </w:tc>
        <w:tc>
          <w:tcPr>
            <w:tcW w:w="884"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0EE6A8FB" w14:textId="77777777">
            <w:pPr>
              <w:widowControl/>
              <w:autoSpaceDE/>
              <w:autoSpaceDN/>
              <w:adjustRightInd/>
              <w:jc w:val="center"/>
              <w:rPr>
                <w:color w:val="000000"/>
                <w:sz w:val="20"/>
                <w:szCs w:val="20"/>
              </w:rPr>
            </w:pPr>
            <w:r w:rsidRPr="00FD0EFA">
              <w:rPr>
                <w:color w:val="000000"/>
                <w:sz w:val="20"/>
                <w:szCs w:val="20"/>
              </w:rPr>
              <w:t> </w:t>
            </w:r>
          </w:p>
        </w:tc>
        <w:tc>
          <w:tcPr>
            <w:tcW w:w="942"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41ED6F83" w14:textId="77777777">
            <w:pPr>
              <w:widowControl/>
              <w:autoSpaceDE/>
              <w:autoSpaceDN/>
              <w:adjustRightInd/>
              <w:jc w:val="center"/>
              <w:rPr>
                <w:color w:val="000000"/>
                <w:sz w:val="20"/>
                <w:szCs w:val="20"/>
              </w:rPr>
            </w:pPr>
            <w:r w:rsidRPr="00FD0EFA">
              <w:rPr>
                <w:color w:val="000000"/>
                <w:sz w:val="20"/>
                <w:szCs w:val="20"/>
              </w:rPr>
              <w:t> </w:t>
            </w:r>
          </w:p>
        </w:tc>
        <w:tc>
          <w:tcPr>
            <w:tcW w:w="1152"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4CDBD59F" w14:textId="77777777">
            <w:pPr>
              <w:widowControl/>
              <w:autoSpaceDE/>
              <w:autoSpaceDN/>
              <w:adjustRightInd/>
              <w:jc w:val="center"/>
              <w:rPr>
                <w:color w:val="000000"/>
                <w:sz w:val="20"/>
                <w:szCs w:val="20"/>
              </w:rPr>
            </w:pPr>
            <w:r w:rsidRPr="00FD0EFA">
              <w:rPr>
                <w:color w:val="000000"/>
                <w:sz w:val="20"/>
                <w:szCs w:val="20"/>
              </w:rPr>
              <w:t> </w:t>
            </w:r>
          </w:p>
        </w:tc>
        <w:tc>
          <w:tcPr>
            <w:tcW w:w="952"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289F1738" w14:textId="77777777">
            <w:pPr>
              <w:widowControl/>
              <w:autoSpaceDE/>
              <w:autoSpaceDN/>
              <w:adjustRightInd/>
              <w:jc w:val="center"/>
              <w:rPr>
                <w:color w:val="000000"/>
                <w:sz w:val="20"/>
                <w:szCs w:val="20"/>
              </w:rPr>
            </w:pPr>
            <w:r w:rsidRPr="00FD0EFA">
              <w:rPr>
                <w:color w:val="000000"/>
                <w:sz w:val="20"/>
                <w:szCs w:val="20"/>
              </w:rPr>
              <w:t> </w:t>
            </w:r>
          </w:p>
        </w:tc>
        <w:tc>
          <w:tcPr>
            <w:tcW w:w="1245"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7A4A8CBE" w14:textId="77777777">
            <w:pPr>
              <w:widowControl/>
              <w:autoSpaceDE/>
              <w:autoSpaceDN/>
              <w:adjustRightInd/>
              <w:jc w:val="right"/>
              <w:rPr>
                <w:color w:val="000000"/>
                <w:sz w:val="20"/>
                <w:szCs w:val="20"/>
              </w:rPr>
            </w:pPr>
            <w:r w:rsidRPr="00FD0EFA">
              <w:rPr>
                <w:color w:val="000000"/>
                <w:sz w:val="20"/>
                <w:szCs w:val="20"/>
              </w:rPr>
              <w:t> </w:t>
            </w:r>
          </w:p>
        </w:tc>
      </w:tr>
      <w:tr w:rsidRPr="00FD0EFA" w:rsidR="00FD0EFA" w:rsidTr="00FD0EFA" w14:paraId="1B0330CB" w14:textId="77777777">
        <w:trPr>
          <w:trHeight w:val="315"/>
        </w:trPr>
        <w:tc>
          <w:tcPr>
            <w:tcW w:w="4205" w:type="dxa"/>
            <w:tcBorders>
              <w:top w:val="nil"/>
              <w:left w:val="single" w:color="auto" w:sz="4" w:space="0"/>
              <w:bottom w:val="single" w:color="auto" w:sz="4" w:space="0"/>
              <w:right w:val="single" w:color="auto" w:sz="4" w:space="0"/>
            </w:tcBorders>
            <w:shd w:val="clear" w:color="auto" w:fill="auto"/>
            <w:noWrap/>
            <w:vAlign w:val="center"/>
            <w:hideMark/>
          </w:tcPr>
          <w:p w:rsidRPr="00FD0EFA" w:rsidR="00FD0EFA" w:rsidP="00FD0EFA" w:rsidRDefault="00FD0EFA" w14:paraId="20E6DBEE" w14:textId="77777777">
            <w:pPr>
              <w:widowControl/>
              <w:autoSpaceDE/>
              <w:autoSpaceDN/>
              <w:adjustRightInd/>
              <w:ind w:firstLine="200" w:firstLineChars="100"/>
              <w:rPr>
                <w:color w:val="000000"/>
                <w:sz w:val="20"/>
                <w:szCs w:val="20"/>
              </w:rPr>
            </w:pPr>
            <w:r w:rsidRPr="00FD0EFA">
              <w:rPr>
                <w:color w:val="000000"/>
                <w:sz w:val="20"/>
                <w:szCs w:val="20"/>
              </w:rPr>
              <w:t xml:space="preserve">Review of performance test report </w:t>
            </w:r>
            <w:r w:rsidRPr="00FD0EFA">
              <w:rPr>
                <w:color w:val="000000"/>
                <w:sz w:val="20"/>
                <w:szCs w:val="20"/>
                <w:vertAlign w:val="superscript"/>
              </w:rPr>
              <w:t>e</w:t>
            </w:r>
          </w:p>
        </w:tc>
        <w:tc>
          <w:tcPr>
            <w:tcW w:w="1044"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538FEFDC" w14:textId="77777777">
            <w:pPr>
              <w:widowControl/>
              <w:autoSpaceDE/>
              <w:autoSpaceDN/>
              <w:adjustRightInd/>
              <w:jc w:val="center"/>
              <w:rPr>
                <w:color w:val="000000"/>
                <w:sz w:val="20"/>
                <w:szCs w:val="20"/>
              </w:rPr>
            </w:pPr>
            <w:r w:rsidRPr="00FD0EFA">
              <w:rPr>
                <w:color w:val="000000"/>
                <w:sz w:val="20"/>
                <w:szCs w:val="20"/>
              </w:rPr>
              <w:t>11</w:t>
            </w:r>
          </w:p>
        </w:tc>
        <w:tc>
          <w:tcPr>
            <w:tcW w:w="1107"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53F19FD1" w14:textId="77777777">
            <w:pPr>
              <w:widowControl/>
              <w:autoSpaceDE/>
              <w:autoSpaceDN/>
              <w:adjustRightInd/>
              <w:jc w:val="center"/>
              <w:rPr>
                <w:color w:val="000000"/>
                <w:sz w:val="20"/>
                <w:szCs w:val="20"/>
              </w:rPr>
            </w:pPr>
            <w:r w:rsidRPr="00FD0EFA">
              <w:rPr>
                <w:color w:val="000000"/>
                <w:sz w:val="20"/>
                <w:szCs w:val="20"/>
              </w:rPr>
              <w:t>2</w:t>
            </w:r>
          </w:p>
        </w:tc>
        <w:tc>
          <w:tcPr>
            <w:tcW w:w="929"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778CE70B" w14:textId="77777777">
            <w:pPr>
              <w:widowControl/>
              <w:autoSpaceDE/>
              <w:autoSpaceDN/>
              <w:adjustRightInd/>
              <w:jc w:val="center"/>
              <w:rPr>
                <w:color w:val="000000"/>
                <w:sz w:val="20"/>
                <w:szCs w:val="20"/>
              </w:rPr>
            </w:pPr>
            <w:r w:rsidRPr="00FD0EFA">
              <w:rPr>
                <w:color w:val="000000"/>
                <w:sz w:val="20"/>
                <w:szCs w:val="20"/>
              </w:rPr>
              <w:t>22</w:t>
            </w:r>
          </w:p>
        </w:tc>
        <w:tc>
          <w:tcPr>
            <w:tcW w:w="884"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73889431" w14:textId="77777777">
            <w:pPr>
              <w:widowControl/>
              <w:autoSpaceDE/>
              <w:autoSpaceDN/>
              <w:adjustRightInd/>
              <w:jc w:val="center"/>
              <w:rPr>
                <w:color w:val="000000"/>
                <w:sz w:val="20"/>
                <w:szCs w:val="20"/>
              </w:rPr>
            </w:pPr>
            <w:r w:rsidRPr="00FD0EFA">
              <w:rPr>
                <w:color w:val="000000"/>
                <w:sz w:val="20"/>
                <w:szCs w:val="20"/>
              </w:rPr>
              <w:t>8</w:t>
            </w:r>
          </w:p>
        </w:tc>
        <w:tc>
          <w:tcPr>
            <w:tcW w:w="942"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59AA1E1A" w14:textId="77777777">
            <w:pPr>
              <w:widowControl/>
              <w:autoSpaceDE/>
              <w:autoSpaceDN/>
              <w:adjustRightInd/>
              <w:jc w:val="center"/>
              <w:rPr>
                <w:color w:val="000000"/>
                <w:sz w:val="20"/>
                <w:szCs w:val="20"/>
              </w:rPr>
            </w:pPr>
            <w:r w:rsidRPr="00FD0EFA">
              <w:rPr>
                <w:color w:val="000000"/>
                <w:sz w:val="20"/>
                <w:szCs w:val="20"/>
              </w:rPr>
              <w:t>176</w:t>
            </w:r>
          </w:p>
        </w:tc>
        <w:tc>
          <w:tcPr>
            <w:tcW w:w="1152"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6E51A07D" w14:textId="77777777">
            <w:pPr>
              <w:widowControl/>
              <w:autoSpaceDE/>
              <w:autoSpaceDN/>
              <w:adjustRightInd/>
              <w:jc w:val="center"/>
              <w:rPr>
                <w:color w:val="000000"/>
                <w:sz w:val="20"/>
                <w:szCs w:val="20"/>
              </w:rPr>
            </w:pPr>
            <w:r w:rsidRPr="00FD0EFA">
              <w:rPr>
                <w:color w:val="000000"/>
                <w:sz w:val="20"/>
                <w:szCs w:val="20"/>
              </w:rPr>
              <w:t>8.8</w:t>
            </w:r>
          </w:p>
        </w:tc>
        <w:tc>
          <w:tcPr>
            <w:tcW w:w="952"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4C86BB78" w14:textId="77777777">
            <w:pPr>
              <w:widowControl/>
              <w:autoSpaceDE/>
              <w:autoSpaceDN/>
              <w:adjustRightInd/>
              <w:jc w:val="center"/>
              <w:rPr>
                <w:color w:val="000000"/>
                <w:sz w:val="20"/>
                <w:szCs w:val="20"/>
              </w:rPr>
            </w:pPr>
            <w:r w:rsidRPr="00FD0EFA">
              <w:rPr>
                <w:color w:val="000000"/>
                <w:sz w:val="20"/>
                <w:szCs w:val="20"/>
              </w:rPr>
              <w:t>17.6</w:t>
            </w:r>
          </w:p>
        </w:tc>
        <w:tc>
          <w:tcPr>
            <w:tcW w:w="1245"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67D2BF56" w14:textId="77777777">
            <w:pPr>
              <w:widowControl/>
              <w:autoSpaceDE/>
              <w:autoSpaceDN/>
              <w:adjustRightInd/>
              <w:jc w:val="right"/>
              <w:rPr>
                <w:color w:val="000000"/>
                <w:sz w:val="20"/>
                <w:szCs w:val="20"/>
              </w:rPr>
            </w:pPr>
            <w:r w:rsidRPr="00FD0EFA">
              <w:rPr>
                <w:color w:val="000000"/>
                <w:sz w:val="20"/>
                <w:szCs w:val="20"/>
              </w:rPr>
              <w:t xml:space="preserve">$10,011.67 </w:t>
            </w:r>
          </w:p>
        </w:tc>
      </w:tr>
      <w:tr w:rsidRPr="00FD0EFA" w:rsidR="00FD0EFA" w:rsidTr="00FD0EFA" w14:paraId="0BD854DD" w14:textId="77777777">
        <w:trPr>
          <w:trHeight w:val="315"/>
        </w:trPr>
        <w:tc>
          <w:tcPr>
            <w:tcW w:w="4205" w:type="dxa"/>
            <w:tcBorders>
              <w:top w:val="nil"/>
              <w:left w:val="single" w:color="auto" w:sz="4" w:space="0"/>
              <w:bottom w:val="single" w:color="auto" w:sz="4" w:space="0"/>
              <w:right w:val="single" w:color="auto" w:sz="4" w:space="0"/>
            </w:tcBorders>
            <w:shd w:val="clear" w:color="auto" w:fill="auto"/>
            <w:noWrap/>
            <w:vAlign w:val="center"/>
            <w:hideMark/>
          </w:tcPr>
          <w:p w:rsidRPr="00FD0EFA" w:rsidR="00FD0EFA" w:rsidP="00FD0EFA" w:rsidRDefault="00FD0EFA" w14:paraId="64739A76" w14:textId="77777777">
            <w:pPr>
              <w:widowControl/>
              <w:autoSpaceDE/>
              <w:autoSpaceDN/>
              <w:adjustRightInd/>
              <w:ind w:firstLine="200" w:firstLineChars="100"/>
              <w:rPr>
                <w:color w:val="000000"/>
                <w:sz w:val="20"/>
                <w:szCs w:val="20"/>
              </w:rPr>
            </w:pPr>
            <w:r w:rsidRPr="00FD0EFA">
              <w:rPr>
                <w:color w:val="000000"/>
                <w:sz w:val="20"/>
                <w:szCs w:val="20"/>
              </w:rPr>
              <w:t xml:space="preserve">Review of excess emissions report </w:t>
            </w:r>
            <w:r w:rsidRPr="00FD0EFA">
              <w:rPr>
                <w:color w:val="000000"/>
                <w:sz w:val="20"/>
                <w:szCs w:val="20"/>
                <w:vertAlign w:val="superscript"/>
              </w:rPr>
              <w:t>f</w:t>
            </w:r>
          </w:p>
        </w:tc>
        <w:tc>
          <w:tcPr>
            <w:tcW w:w="1044"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41F97BFB" w14:textId="77777777">
            <w:pPr>
              <w:widowControl/>
              <w:autoSpaceDE/>
              <w:autoSpaceDN/>
              <w:adjustRightInd/>
              <w:jc w:val="center"/>
              <w:rPr>
                <w:color w:val="000000"/>
                <w:sz w:val="20"/>
                <w:szCs w:val="20"/>
              </w:rPr>
            </w:pPr>
            <w:r w:rsidRPr="00FD0EFA">
              <w:rPr>
                <w:color w:val="000000"/>
                <w:sz w:val="20"/>
                <w:szCs w:val="20"/>
              </w:rPr>
              <w:t>8</w:t>
            </w:r>
          </w:p>
        </w:tc>
        <w:tc>
          <w:tcPr>
            <w:tcW w:w="1107"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1B16213B" w14:textId="77777777">
            <w:pPr>
              <w:widowControl/>
              <w:autoSpaceDE/>
              <w:autoSpaceDN/>
              <w:adjustRightInd/>
              <w:jc w:val="center"/>
              <w:rPr>
                <w:color w:val="000000"/>
                <w:sz w:val="20"/>
                <w:szCs w:val="20"/>
              </w:rPr>
            </w:pPr>
            <w:r w:rsidRPr="00FD0EFA">
              <w:rPr>
                <w:color w:val="000000"/>
                <w:sz w:val="20"/>
                <w:szCs w:val="20"/>
              </w:rPr>
              <w:t>1</w:t>
            </w:r>
          </w:p>
        </w:tc>
        <w:tc>
          <w:tcPr>
            <w:tcW w:w="929"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3B058E21" w14:textId="77777777">
            <w:pPr>
              <w:widowControl/>
              <w:autoSpaceDE/>
              <w:autoSpaceDN/>
              <w:adjustRightInd/>
              <w:jc w:val="center"/>
              <w:rPr>
                <w:color w:val="000000"/>
                <w:sz w:val="20"/>
                <w:szCs w:val="20"/>
              </w:rPr>
            </w:pPr>
            <w:r w:rsidRPr="00FD0EFA">
              <w:rPr>
                <w:color w:val="000000"/>
                <w:sz w:val="20"/>
                <w:szCs w:val="20"/>
              </w:rPr>
              <w:t>8</w:t>
            </w:r>
          </w:p>
        </w:tc>
        <w:tc>
          <w:tcPr>
            <w:tcW w:w="884"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5F2A5C95" w14:textId="77777777">
            <w:pPr>
              <w:widowControl/>
              <w:autoSpaceDE/>
              <w:autoSpaceDN/>
              <w:adjustRightInd/>
              <w:jc w:val="center"/>
              <w:rPr>
                <w:color w:val="000000"/>
                <w:sz w:val="20"/>
                <w:szCs w:val="20"/>
              </w:rPr>
            </w:pPr>
            <w:r w:rsidRPr="00FD0EFA">
              <w:rPr>
                <w:color w:val="000000"/>
                <w:sz w:val="20"/>
                <w:szCs w:val="20"/>
              </w:rPr>
              <w:t>0.8</w:t>
            </w:r>
          </w:p>
        </w:tc>
        <w:tc>
          <w:tcPr>
            <w:tcW w:w="942"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772E9CBD" w14:textId="77777777">
            <w:pPr>
              <w:widowControl/>
              <w:autoSpaceDE/>
              <w:autoSpaceDN/>
              <w:adjustRightInd/>
              <w:jc w:val="center"/>
              <w:rPr>
                <w:color w:val="000000"/>
                <w:sz w:val="20"/>
                <w:szCs w:val="20"/>
              </w:rPr>
            </w:pPr>
            <w:r w:rsidRPr="00FD0EFA">
              <w:rPr>
                <w:color w:val="000000"/>
                <w:sz w:val="20"/>
                <w:szCs w:val="20"/>
              </w:rPr>
              <w:t>6.4</w:t>
            </w:r>
          </w:p>
        </w:tc>
        <w:tc>
          <w:tcPr>
            <w:tcW w:w="1152"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523FEBFB" w14:textId="77777777">
            <w:pPr>
              <w:widowControl/>
              <w:autoSpaceDE/>
              <w:autoSpaceDN/>
              <w:adjustRightInd/>
              <w:jc w:val="center"/>
              <w:rPr>
                <w:color w:val="000000"/>
                <w:sz w:val="20"/>
                <w:szCs w:val="20"/>
              </w:rPr>
            </w:pPr>
            <w:r w:rsidRPr="00FD0EFA">
              <w:rPr>
                <w:color w:val="000000"/>
                <w:sz w:val="20"/>
                <w:szCs w:val="20"/>
              </w:rPr>
              <w:t>0.32</w:t>
            </w:r>
          </w:p>
        </w:tc>
        <w:tc>
          <w:tcPr>
            <w:tcW w:w="952"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794CD69E" w14:textId="77777777">
            <w:pPr>
              <w:widowControl/>
              <w:autoSpaceDE/>
              <w:autoSpaceDN/>
              <w:adjustRightInd/>
              <w:jc w:val="center"/>
              <w:rPr>
                <w:color w:val="000000"/>
                <w:sz w:val="20"/>
                <w:szCs w:val="20"/>
              </w:rPr>
            </w:pPr>
            <w:r w:rsidRPr="00FD0EFA">
              <w:rPr>
                <w:color w:val="000000"/>
                <w:sz w:val="20"/>
                <w:szCs w:val="20"/>
              </w:rPr>
              <w:t>0.64</w:t>
            </w:r>
          </w:p>
        </w:tc>
        <w:tc>
          <w:tcPr>
            <w:tcW w:w="1245"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13D274D2" w14:textId="77777777">
            <w:pPr>
              <w:widowControl/>
              <w:autoSpaceDE/>
              <w:autoSpaceDN/>
              <w:adjustRightInd/>
              <w:jc w:val="right"/>
              <w:rPr>
                <w:color w:val="000000"/>
                <w:sz w:val="20"/>
                <w:szCs w:val="20"/>
              </w:rPr>
            </w:pPr>
            <w:r w:rsidRPr="00FD0EFA">
              <w:rPr>
                <w:color w:val="000000"/>
                <w:sz w:val="20"/>
                <w:szCs w:val="20"/>
              </w:rPr>
              <w:t xml:space="preserve">$364.06 </w:t>
            </w:r>
          </w:p>
        </w:tc>
      </w:tr>
      <w:tr w:rsidRPr="00FD0EFA" w:rsidR="00FD0EFA" w:rsidTr="00FD0EFA" w14:paraId="6E16B2A4" w14:textId="77777777">
        <w:trPr>
          <w:trHeight w:val="315"/>
        </w:trPr>
        <w:tc>
          <w:tcPr>
            <w:tcW w:w="4205" w:type="dxa"/>
            <w:tcBorders>
              <w:top w:val="nil"/>
              <w:left w:val="single" w:color="auto" w:sz="4" w:space="0"/>
              <w:bottom w:val="single" w:color="auto" w:sz="4" w:space="0"/>
              <w:right w:val="single" w:color="auto" w:sz="4" w:space="0"/>
            </w:tcBorders>
            <w:shd w:val="clear" w:color="auto" w:fill="auto"/>
            <w:noWrap/>
            <w:vAlign w:val="center"/>
            <w:hideMark/>
          </w:tcPr>
          <w:p w:rsidRPr="00FD0EFA" w:rsidR="00FD0EFA" w:rsidP="00FD0EFA" w:rsidRDefault="00FD0EFA" w14:paraId="053C5B16" w14:textId="77777777">
            <w:pPr>
              <w:widowControl/>
              <w:autoSpaceDE/>
              <w:autoSpaceDN/>
              <w:adjustRightInd/>
              <w:ind w:firstLine="200" w:firstLineChars="100"/>
              <w:rPr>
                <w:color w:val="000000"/>
                <w:sz w:val="20"/>
                <w:szCs w:val="20"/>
              </w:rPr>
            </w:pPr>
            <w:r w:rsidRPr="00FD0EFA">
              <w:rPr>
                <w:color w:val="000000"/>
                <w:sz w:val="20"/>
                <w:szCs w:val="20"/>
              </w:rPr>
              <w:t xml:space="preserve">Review of no excess emissions report </w:t>
            </w:r>
            <w:r w:rsidRPr="00FD0EFA">
              <w:rPr>
                <w:color w:val="000000"/>
                <w:sz w:val="20"/>
                <w:szCs w:val="20"/>
                <w:vertAlign w:val="superscript"/>
              </w:rPr>
              <w:t>g</w:t>
            </w:r>
          </w:p>
        </w:tc>
        <w:tc>
          <w:tcPr>
            <w:tcW w:w="1044"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777F0254" w14:textId="77777777">
            <w:pPr>
              <w:widowControl/>
              <w:autoSpaceDE/>
              <w:autoSpaceDN/>
              <w:adjustRightInd/>
              <w:jc w:val="center"/>
              <w:rPr>
                <w:color w:val="000000"/>
                <w:sz w:val="20"/>
                <w:szCs w:val="20"/>
              </w:rPr>
            </w:pPr>
            <w:r w:rsidRPr="00FD0EFA">
              <w:rPr>
                <w:color w:val="000000"/>
                <w:sz w:val="20"/>
                <w:szCs w:val="20"/>
              </w:rPr>
              <w:t>2</w:t>
            </w:r>
          </w:p>
        </w:tc>
        <w:tc>
          <w:tcPr>
            <w:tcW w:w="1107"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5E893837" w14:textId="77777777">
            <w:pPr>
              <w:widowControl/>
              <w:autoSpaceDE/>
              <w:autoSpaceDN/>
              <w:adjustRightInd/>
              <w:jc w:val="center"/>
              <w:rPr>
                <w:color w:val="000000"/>
                <w:sz w:val="20"/>
                <w:szCs w:val="20"/>
              </w:rPr>
            </w:pPr>
            <w:r w:rsidRPr="00FD0EFA">
              <w:rPr>
                <w:color w:val="000000"/>
                <w:sz w:val="20"/>
                <w:szCs w:val="20"/>
              </w:rPr>
              <w:t>2</w:t>
            </w:r>
          </w:p>
        </w:tc>
        <w:tc>
          <w:tcPr>
            <w:tcW w:w="929"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513E7ECE" w14:textId="77777777">
            <w:pPr>
              <w:widowControl/>
              <w:autoSpaceDE/>
              <w:autoSpaceDN/>
              <w:adjustRightInd/>
              <w:jc w:val="center"/>
              <w:rPr>
                <w:color w:val="000000"/>
                <w:sz w:val="20"/>
                <w:szCs w:val="20"/>
              </w:rPr>
            </w:pPr>
            <w:r w:rsidRPr="00FD0EFA">
              <w:rPr>
                <w:color w:val="000000"/>
                <w:sz w:val="20"/>
                <w:szCs w:val="20"/>
              </w:rPr>
              <w:t>4</w:t>
            </w:r>
          </w:p>
        </w:tc>
        <w:tc>
          <w:tcPr>
            <w:tcW w:w="884"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65938318" w14:textId="77777777">
            <w:pPr>
              <w:widowControl/>
              <w:autoSpaceDE/>
              <w:autoSpaceDN/>
              <w:adjustRightInd/>
              <w:jc w:val="center"/>
              <w:rPr>
                <w:color w:val="000000"/>
                <w:sz w:val="20"/>
                <w:szCs w:val="20"/>
              </w:rPr>
            </w:pPr>
            <w:r w:rsidRPr="00FD0EFA">
              <w:rPr>
                <w:color w:val="000000"/>
                <w:sz w:val="20"/>
                <w:szCs w:val="20"/>
              </w:rPr>
              <w:t>7.2</w:t>
            </w:r>
          </w:p>
        </w:tc>
        <w:tc>
          <w:tcPr>
            <w:tcW w:w="942"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67191CE3" w14:textId="77777777">
            <w:pPr>
              <w:widowControl/>
              <w:autoSpaceDE/>
              <w:autoSpaceDN/>
              <w:adjustRightInd/>
              <w:jc w:val="center"/>
              <w:rPr>
                <w:color w:val="000000"/>
                <w:sz w:val="20"/>
                <w:szCs w:val="20"/>
              </w:rPr>
            </w:pPr>
            <w:r w:rsidRPr="00FD0EFA">
              <w:rPr>
                <w:color w:val="000000"/>
                <w:sz w:val="20"/>
                <w:szCs w:val="20"/>
              </w:rPr>
              <w:t>28.8</w:t>
            </w:r>
          </w:p>
        </w:tc>
        <w:tc>
          <w:tcPr>
            <w:tcW w:w="1152"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49762341" w14:textId="77777777">
            <w:pPr>
              <w:widowControl/>
              <w:autoSpaceDE/>
              <w:autoSpaceDN/>
              <w:adjustRightInd/>
              <w:jc w:val="center"/>
              <w:rPr>
                <w:color w:val="000000"/>
                <w:sz w:val="20"/>
                <w:szCs w:val="20"/>
              </w:rPr>
            </w:pPr>
            <w:r w:rsidRPr="00FD0EFA">
              <w:rPr>
                <w:color w:val="000000"/>
                <w:sz w:val="20"/>
                <w:szCs w:val="20"/>
              </w:rPr>
              <w:t>1.44</w:t>
            </w:r>
          </w:p>
        </w:tc>
        <w:tc>
          <w:tcPr>
            <w:tcW w:w="952"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543358F1" w14:textId="77777777">
            <w:pPr>
              <w:widowControl/>
              <w:autoSpaceDE/>
              <w:autoSpaceDN/>
              <w:adjustRightInd/>
              <w:jc w:val="center"/>
              <w:rPr>
                <w:color w:val="000000"/>
                <w:sz w:val="20"/>
                <w:szCs w:val="20"/>
              </w:rPr>
            </w:pPr>
            <w:r w:rsidRPr="00FD0EFA">
              <w:rPr>
                <w:color w:val="000000"/>
                <w:sz w:val="20"/>
                <w:szCs w:val="20"/>
              </w:rPr>
              <w:t>2.88</w:t>
            </w:r>
          </w:p>
        </w:tc>
        <w:tc>
          <w:tcPr>
            <w:tcW w:w="1245"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50E7F7B5" w14:textId="77777777">
            <w:pPr>
              <w:widowControl/>
              <w:autoSpaceDE/>
              <w:autoSpaceDN/>
              <w:adjustRightInd/>
              <w:jc w:val="right"/>
              <w:rPr>
                <w:color w:val="000000"/>
                <w:sz w:val="20"/>
                <w:szCs w:val="20"/>
              </w:rPr>
            </w:pPr>
            <w:r w:rsidRPr="00FD0EFA">
              <w:rPr>
                <w:color w:val="000000"/>
                <w:sz w:val="20"/>
                <w:szCs w:val="20"/>
              </w:rPr>
              <w:t xml:space="preserve">$1,638.27 </w:t>
            </w:r>
          </w:p>
        </w:tc>
      </w:tr>
      <w:tr w:rsidRPr="00FD0EFA" w:rsidR="00FD0EFA" w:rsidTr="00FD0EFA" w14:paraId="437E07AF" w14:textId="77777777">
        <w:trPr>
          <w:trHeight w:val="300"/>
        </w:trPr>
        <w:tc>
          <w:tcPr>
            <w:tcW w:w="4205" w:type="dxa"/>
            <w:tcBorders>
              <w:top w:val="nil"/>
              <w:left w:val="single" w:color="auto" w:sz="4" w:space="0"/>
              <w:bottom w:val="single" w:color="auto" w:sz="4" w:space="0"/>
              <w:right w:val="single" w:color="auto" w:sz="4" w:space="0"/>
            </w:tcBorders>
            <w:shd w:val="clear" w:color="auto" w:fill="auto"/>
            <w:noWrap/>
            <w:vAlign w:val="center"/>
            <w:hideMark/>
          </w:tcPr>
          <w:p w:rsidRPr="00FD0EFA" w:rsidR="00FD0EFA" w:rsidP="00FD0EFA" w:rsidRDefault="00FD0EFA" w14:paraId="77D04040" w14:textId="77777777">
            <w:pPr>
              <w:widowControl/>
              <w:autoSpaceDE/>
              <w:autoSpaceDN/>
              <w:adjustRightInd/>
              <w:ind w:firstLine="200" w:firstLineChars="100"/>
              <w:rPr>
                <w:color w:val="000000"/>
                <w:sz w:val="20"/>
                <w:szCs w:val="20"/>
              </w:rPr>
            </w:pPr>
            <w:r w:rsidRPr="00FD0EFA">
              <w:rPr>
                <w:color w:val="000000"/>
                <w:sz w:val="20"/>
                <w:szCs w:val="20"/>
              </w:rPr>
              <w:t>Review of NESHAP waiver application</w:t>
            </w:r>
          </w:p>
        </w:tc>
        <w:tc>
          <w:tcPr>
            <w:tcW w:w="1044"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0B3DCF10" w14:textId="77777777">
            <w:pPr>
              <w:widowControl/>
              <w:autoSpaceDE/>
              <w:autoSpaceDN/>
              <w:adjustRightInd/>
              <w:jc w:val="center"/>
              <w:rPr>
                <w:color w:val="000000"/>
                <w:sz w:val="20"/>
                <w:szCs w:val="20"/>
              </w:rPr>
            </w:pPr>
            <w:r w:rsidRPr="00FD0EFA">
              <w:rPr>
                <w:color w:val="000000"/>
                <w:sz w:val="20"/>
                <w:szCs w:val="20"/>
              </w:rPr>
              <w:t>N/A</w:t>
            </w:r>
          </w:p>
        </w:tc>
        <w:tc>
          <w:tcPr>
            <w:tcW w:w="1107"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5D3D5D5F" w14:textId="77777777">
            <w:pPr>
              <w:widowControl/>
              <w:autoSpaceDE/>
              <w:autoSpaceDN/>
              <w:adjustRightInd/>
              <w:jc w:val="center"/>
              <w:rPr>
                <w:color w:val="000000"/>
                <w:sz w:val="20"/>
                <w:szCs w:val="20"/>
              </w:rPr>
            </w:pPr>
            <w:r w:rsidRPr="00FD0EFA">
              <w:rPr>
                <w:color w:val="000000"/>
                <w:sz w:val="20"/>
                <w:szCs w:val="20"/>
              </w:rPr>
              <w:t> </w:t>
            </w:r>
          </w:p>
        </w:tc>
        <w:tc>
          <w:tcPr>
            <w:tcW w:w="929"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1633E712" w14:textId="77777777">
            <w:pPr>
              <w:widowControl/>
              <w:autoSpaceDE/>
              <w:autoSpaceDN/>
              <w:adjustRightInd/>
              <w:jc w:val="center"/>
              <w:rPr>
                <w:color w:val="000000"/>
                <w:sz w:val="20"/>
                <w:szCs w:val="20"/>
              </w:rPr>
            </w:pPr>
            <w:r w:rsidRPr="00FD0EFA">
              <w:rPr>
                <w:color w:val="000000"/>
                <w:sz w:val="20"/>
                <w:szCs w:val="20"/>
              </w:rPr>
              <w:t> </w:t>
            </w:r>
          </w:p>
        </w:tc>
        <w:tc>
          <w:tcPr>
            <w:tcW w:w="884"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6034640C" w14:textId="77777777">
            <w:pPr>
              <w:widowControl/>
              <w:autoSpaceDE/>
              <w:autoSpaceDN/>
              <w:adjustRightInd/>
              <w:jc w:val="center"/>
              <w:rPr>
                <w:color w:val="000000"/>
                <w:sz w:val="20"/>
                <w:szCs w:val="20"/>
              </w:rPr>
            </w:pPr>
            <w:r w:rsidRPr="00FD0EFA">
              <w:rPr>
                <w:color w:val="000000"/>
                <w:sz w:val="20"/>
                <w:szCs w:val="20"/>
              </w:rPr>
              <w:t> </w:t>
            </w:r>
          </w:p>
        </w:tc>
        <w:tc>
          <w:tcPr>
            <w:tcW w:w="942"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54EEF746" w14:textId="77777777">
            <w:pPr>
              <w:widowControl/>
              <w:autoSpaceDE/>
              <w:autoSpaceDN/>
              <w:adjustRightInd/>
              <w:jc w:val="center"/>
              <w:rPr>
                <w:color w:val="000000"/>
                <w:sz w:val="20"/>
                <w:szCs w:val="20"/>
              </w:rPr>
            </w:pPr>
            <w:r w:rsidRPr="00FD0EFA">
              <w:rPr>
                <w:color w:val="000000"/>
                <w:sz w:val="20"/>
                <w:szCs w:val="20"/>
              </w:rPr>
              <w:t> </w:t>
            </w:r>
          </w:p>
        </w:tc>
        <w:tc>
          <w:tcPr>
            <w:tcW w:w="1152"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6E912D3E" w14:textId="77777777">
            <w:pPr>
              <w:widowControl/>
              <w:autoSpaceDE/>
              <w:autoSpaceDN/>
              <w:adjustRightInd/>
              <w:jc w:val="center"/>
              <w:rPr>
                <w:color w:val="000000"/>
                <w:sz w:val="20"/>
                <w:szCs w:val="20"/>
              </w:rPr>
            </w:pPr>
            <w:r w:rsidRPr="00FD0EFA">
              <w:rPr>
                <w:color w:val="000000"/>
                <w:sz w:val="20"/>
                <w:szCs w:val="20"/>
              </w:rPr>
              <w:t> </w:t>
            </w:r>
          </w:p>
        </w:tc>
        <w:tc>
          <w:tcPr>
            <w:tcW w:w="952"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5281842E" w14:textId="77777777">
            <w:pPr>
              <w:widowControl/>
              <w:autoSpaceDE/>
              <w:autoSpaceDN/>
              <w:adjustRightInd/>
              <w:jc w:val="center"/>
              <w:rPr>
                <w:color w:val="000000"/>
                <w:sz w:val="20"/>
                <w:szCs w:val="20"/>
              </w:rPr>
            </w:pPr>
            <w:r w:rsidRPr="00FD0EFA">
              <w:rPr>
                <w:color w:val="000000"/>
                <w:sz w:val="20"/>
                <w:szCs w:val="20"/>
              </w:rPr>
              <w:t> </w:t>
            </w:r>
          </w:p>
        </w:tc>
        <w:tc>
          <w:tcPr>
            <w:tcW w:w="1245"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4DB8BED6" w14:textId="77777777">
            <w:pPr>
              <w:widowControl/>
              <w:autoSpaceDE/>
              <w:autoSpaceDN/>
              <w:adjustRightInd/>
              <w:jc w:val="right"/>
              <w:rPr>
                <w:color w:val="000000"/>
                <w:sz w:val="20"/>
                <w:szCs w:val="20"/>
              </w:rPr>
            </w:pPr>
            <w:r w:rsidRPr="00FD0EFA">
              <w:rPr>
                <w:color w:val="000000"/>
                <w:sz w:val="20"/>
                <w:szCs w:val="20"/>
              </w:rPr>
              <w:t> </w:t>
            </w:r>
          </w:p>
        </w:tc>
      </w:tr>
      <w:tr w:rsidRPr="00FD0EFA" w:rsidR="00FD0EFA" w:rsidTr="00FD0EFA" w14:paraId="4EACBDF1" w14:textId="77777777">
        <w:trPr>
          <w:trHeight w:val="315"/>
        </w:trPr>
        <w:tc>
          <w:tcPr>
            <w:tcW w:w="4205" w:type="dxa"/>
            <w:tcBorders>
              <w:top w:val="nil"/>
              <w:left w:val="single" w:color="auto" w:sz="4" w:space="0"/>
              <w:bottom w:val="single" w:color="auto" w:sz="4" w:space="0"/>
              <w:right w:val="single" w:color="auto" w:sz="4" w:space="0"/>
            </w:tcBorders>
            <w:shd w:val="clear" w:color="auto" w:fill="auto"/>
            <w:noWrap/>
            <w:vAlign w:val="center"/>
            <w:hideMark/>
          </w:tcPr>
          <w:p w:rsidRPr="00FD0EFA" w:rsidR="00FD0EFA" w:rsidP="00FD0EFA" w:rsidRDefault="00FD0EFA" w14:paraId="54F9ACA6" w14:textId="77777777">
            <w:pPr>
              <w:widowControl/>
              <w:autoSpaceDE/>
              <w:autoSpaceDN/>
              <w:adjustRightInd/>
              <w:ind w:firstLine="200" w:firstLineChars="100"/>
              <w:rPr>
                <w:color w:val="000000"/>
                <w:sz w:val="20"/>
                <w:szCs w:val="20"/>
              </w:rPr>
            </w:pPr>
            <w:r w:rsidRPr="00FD0EFA">
              <w:rPr>
                <w:color w:val="000000"/>
                <w:sz w:val="20"/>
                <w:szCs w:val="20"/>
              </w:rPr>
              <w:t xml:space="preserve">Malfunction report </w:t>
            </w:r>
            <w:r w:rsidRPr="00FD0EFA">
              <w:rPr>
                <w:color w:val="000000"/>
                <w:sz w:val="20"/>
                <w:szCs w:val="20"/>
                <w:vertAlign w:val="superscript"/>
              </w:rPr>
              <w:t>h</w:t>
            </w:r>
          </w:p>
        </w:tc>
        <w:tc>
          <w:tcPr>
            <w:tcW w:w="1044"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0961419D" w14:textId="77777777">
            <w:pPr>
              <w:widowControl/>
              <w:autoSpaceDE/>
              <w:autoSpaceDN/>
              <w:adjustRightInd/>
              <w:jc w:val="center"/>
              <w:rPr>
                <w:color w:val="000000"/>
                <w:sz w:val="20"/>
                <w:szCs w:val="20"/>
              </w:rPr>
            </w:pPr>
            <w:r w:rsidRPr="00FD0EFA">
              <w:rPr>
                <w:color w:val="000000"/>
                <w:sz w:val="20"/>
                <w:szCs w:val="20"/>
              </w:rPr>
              <w:t>2</w:t>
            </w:r>
          </w:p>
        </w:tc>
        <w:tc>
          <w:tcPr>
            <w:tcW w:w="1107"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731EC753" w14:textId="77777777">
            <w:pPr>
              <w:widowControl/>
              <w:autoSpaceDE/>
              <w:autoSpaceDN/>
              <w:adjustRightInd/>
              <w:jc w:val="center"/>
              <w:rPr>
                <w:color w:val="000000"/>
                <w:sz w:val="20"/>
                <w:szCs w:val="20"/>
              </w:rPr>
            </w:pPr>
            <w:r w:rsidRPr="00FD0EFA">
              <w:rPr>
                <w:color w:val="000000"/>
                <w:sz w:val="20"/>
                <w:szCs w:val="20"/>
              </w:rPr>
              <w:t>1</w:t>
            </w:r>
          </w:p>
        </w:tc>
        <w:tc>
          <w:tcPr>
            <w:tcW w:w="929"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7ED1AA31" w14:textId="77777777">
            <w:pPr>
              <w:widowControl/>
              <w:autoSpaceDE/>
              <w:autoSpaceDN/>
              <w:adjustRightInd/>
              <w:jc w:val="center"/>
              <w:rPr>
                <w:color w:val="000000"/>
                <w:sz w:val="20"/>
                <w:szCs w:val="20"/>
              </w:rPr>
            </w:pPr>
            <w:r w:rsidRPr="00FD0EFA">
              <w:rPr>
                <w:color w:val="000000"/>
                <w:sz w:val="20"/>
                <w:szCs w:val="20"/>
              </w:rPr>
              <w:t>2</w:t>
            </w:r>
          </w:p>
        </w:tc>
        <w:tc>
          <w:tcPr>
            <w:tcW w:w="884"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4C7B217F" w14:textId="77777777">
            <w:pPr>
              <w:widowControl/>
              <w:autoSpaceDE/>
              <w:autoSpaceDN/>
              <w:adjustRightInd/>
              <w:jc w:val="center"/>
              <w:rPr>
                <w:color w:val="000000"/>
                <w:sz w:val="20"/>
                <w:szCs w:val="20"/>
              </w:rPr>
            </w:pPr>
            <w:r w:rsidRPr="00FD0EFA">
              <w:rPr>
                <w:color w:val="000000"/>
                <w:sz w:val="20"/>
                <w:szCs w:val="20"/>
              </w:rPr>
              <w:t>1</w:t>
            </w:r>
          </w:p>
        </w:tc>
        <w:tc>
          <w:tcPr>
            <w:tcW w:w="942"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2AC0DD2E" w14:textId="77777777">
            <w:pPr>
              <w:widowControl/>
              <w:autoSpaceDE/>
              <w:autoSpaceDN/>
              <w:adjustRightInd/>
              <w:jc w:val="center"/>
              <w:rPr>
                <w:color w:val="000000"/>
                <w:sz w:val="20"/>
                <w:szCs w:val="20"/>
              </w:rPr>
            </w:pPr>
            <w:r w:rsidRPr="00FD0EFA">
              <w:rPr>
                <w:color w:val="000000"/>
                <w:sz w:val="20"/>
                <w:szCs w:val="20"/>
              </w:rPr>
              <w:t>2</w:t>
            </w:r>
          </w:p>
        </w:tc>
        <w:tc>
          <w:tcPr>
            <w:tcW w:w="1152"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43F1F199" w14:textId="77777777">
            <w:pPr>
              <w:widowControl/>
              <w:autoSpaceDE/>
              <w:autoSpaceDN/>
              <w:adjustRightInd/>
              <w:jc w:val="center"/>
              <w:rPr>
                <w:color w:val="000000"/>
                <w:sz w:val="20"/>
                <w:szCs w:val="20"/>
              </w:rPr>
            </w:pPr>
            <w:r w:rsidRPr="00FD0EFA">
              <w:rPr>
                <w:color w:val="000000"/>
                <w:sz w:val="20"/>
                <w:szCs w:val="20"/>
              </w:rPr>
              <w:t>0.1</w:t>
            </w:r>
          </w:p>
        </w:tc>
        <w:tc>
          <w:tcPr>
            <w:tcW w:w="952"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33CE43CA" w14:textId="77777777">
            <w:pPr>
              <w:widowControl/>
              <w:autoSpaceDE/>
              <w:autoSpaceDN/>
              <w:adjustRightInd/>
              <w:jc w:val="center"/>
              <w:rPr>
                <w:color w:val="000000"/>
                <w:sz w:val="20"/>
                <w:szCs w:val="20"/>
              </w:rPr>
            </w:pPr>
            <w:r w:rsidRPr="00FD0EFA">
              <w:rPr>
                <w:color w:val="000000"/>
                <w:sz w:val="20"/>
                <w:szCs w:val="20"/>
              </w:rPr>
              <w:t>0.2</w:t>
            </w:r>
          </w:p>
        </w:tc>
        <w:tc>
          <w:tcPr>
            <w:tcW w:w="1245"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0B0B619F" w14:textId="77777777">
            <w:pPr>
              <w:widowControl/>
              <w:autoSpaceDE/>
              <w:autoSpaceDN/>
              <w:adjustRightInd/>
              <w:jc w:val="right"/>
              <w:rPr>
                <w:color w:val="000000"/>
                <w:sz w:val="20"/>
                <w:szCs w:val="20"/>
              </w:rPr>
            </w:pPr>
            <w:r w:rsidRPr="00FD0EFA">
              <w:rPr>
                <w:color w:val="000000"/>
                <w:sz w:val="20"/>
                <w:szCs w:val="20"/>
              </w:rPr>
              <w:t xml:space="preserve">$113.77 </w:t>
            </w:r>
          </w:p>
        </w:tc>
      </w:tr>
      <w:tr w:rsidRPr="00FD0EFA" w:rsidR="00FD0EFA" w:rsidTr="00FD0EFA" w14:paraId="4BFF3FC5" w14:textId="77777777">
        <w:trPr>
          <w:trHeight w:val="315"/>
        </w:trPr>
        <w:tc>
          <w:tcPr>
            <w:tcW w:w="4205" w:type="dxa"/>
            <w:tcBorders>
              <w:top w:val="nil"/>
              <w:left w:val="single" w:color="auto" w:sz="4" w:space="0"/>
              <w:bottom w:val="single" w:color="auto" w:sz="4" w:space="0"/>
              <w:right w:val="single" w:color="auto" w:sz="4" w:space="0"/>
            </w:tcBorders>
            <w:shd w:val="clear" w:color="auto" w:fill="auto"/>
            <w:noWrap/>
            <w:vAlign w:val="center"/>
            <w:hideMark/>
          </w:tcPr>
          <w:p w:rsidRPr="00FD0EFA" w:rsidR="00FD0EFA" w:rsidP="00FD0EFA" w:rsidRDefault="00FD0EFA" w14:paraId="53FFB4B2" w14:textId="52EEE849">
            <w:pPr>
              <w:widowControl/>
              <w:autoSpaceDE/>
              <w:autoSpaceDN/>
              <w:adjustRightInd/>
              <w:rPr>
                <w:b/>
                <w:bCs/>
                <w:color w:val="000000"/>
                <w:sz w:val="20"/>
                <w:szCs w:val="20"/>
              </w:rPr>
            </w:pPr>
            <w:r w:rsidRPr="00FD0EFA">
              <w:rPr>
                <w:b/>
                <w:bCs/>
                <w:color w:val="000000"/>
                <w:sz w:val="20"/>
                <w:szCs w:val="20"/>
              </w:rPr>
              <w:t xml:space="preserve">TOTAL (rounded) </w:t>
            </w:r>
            <w:proofErr w:type="spellStart"/>
            <w:r w:rsidRPr="00FD0EFA">
              <w:rPr>
                <w:b/>
                <w:bCs/>
                <w:color w:val="000000"/>
                <w:sz w:val="20"/>
                <w:szCs w:val="20"/>
                <w:vertAlign w:val="superscript"/>
              </w:rPr>
              <w:t>i</w:t>
            </w:r>
            <w:proofErr w:type="spellEnd"/>
          </w:p>
        </w:tc>
        <w:tc>
          <w:tcPr>
            <w:tcW w:w="1044"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13C3EAF5" w14:textId="77777777">
            <w:pPr>
              <w:widowControl/>
              <w:autoSpaceDE/>
              <w:autoSpaceDN/>
              <w:adjustRightInd/>
              <w:jc w:val="center"/>
              <w:rPr>
                <w:b/>
                <w:bCs/>
                <w:i/>
                <w:iCs/>
                <w:color w:val="000000"/>
                <w:sz w:val="20"/>
                <w:szCs w:val="20"/>
              </w:rPr>
            </w:pPr>
            <w:r w:rsidRPr="00FD0EFA">
              <w:rPr>
                <w:b/>
                <w:bCs/>
                <w:i/>
                <w:iCs/>
                <w:color w:val="000000"/>
                <w:sz w:val="20"/>
                <w:szCs w:val="20"/>
              </w:rPr>
              <w:t> </w:t>
            </w:r>
          </w:p>
        </w:tc>
        <w:tc>
          <w:tcPr>
            <w:tcW w:w="1107"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5E1967C2" w14:textId="77777777">
            <w:pPr>
              <w:widowControl/>
              <w:autoSpaceDE/>
              <w:autoSpaceDN/>
              <w:adjustRightInd/>
              <w:jc w:val="center"/>
              <w:rPr>
                <w:b/>
                <w:bCs/>
                <w:i/>
                <w:iCs/>
                <w:color w:val="000000"/>
                <w:sz w:val="20"/>
                <w:szCs w:val="20"/>
              </w:rPr>
            </w:pPr>
            <w:r w:rsidRPr="00FD0EFA">
              <w:rPr>
                <w:b/>
                <w:bCs/>
                <w:i/>
                <w:iCs/>
                <w:color w:val="000000"/>
                <w:sz w:val="20"/>
                <w:szCs w:val="20"/>
              </w:rPr>
              <w:t> </w:t>
            </w:r>
          </w:p>
        </w:tc>
        <w:tc>
          <w:tcPr>
            <w:tcW w:w="929"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0FAE6482" w14:textId="77777777">
            <w:pPr>
              <w:widowControl/>
              <w:autoSpaceDE/>
              <w:autoSpaceDN/>
              <w:adjustRightInd/>
              <w:jc w:val="center"/>
              <w:rPr>
                <w:b/>
                <w:bCs/>
                <w:i/>
                <w:iCs/>
                <w:color w:val="000000"/>
                <w:sz w:val="20"/>
                <w:szCs w:val="20"/>
              </w:rPr>
            </w:pPr>
            <w:r w:rsidRPr="00FD0EFA">
              <w:rPr>
                <w:b/>
                <w:bCs/>
                <w:i/>
                <w:iCs/>
                <w:color w:val="000000"/>
                <w:sz w:val="20"/>
                <w:szCs w:val="20"/>
              </w:rPr>
              <w:t> </w:t>
            </w:r>
          </w:p>
        </w:tc>
        <w:tc>
          <w:tcPr>
            <w:tcW w:w="884"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30527956" w14:textId="77777777">
            <w:pPr>
              <w:widowControl/>
              <w:autoSpaceDE/>
              <w:autoSpaceDN/>
              <w:adjustRightInd/>
              <w:jc w:val="center"/>
              <w:rPr>
                <w:b/>
                <w:bCs/>
                <w:i/>
                <w:iCs/>
                <w:color w:val="000000"/>
                <w:sz w:val="20"/>
                <w:szCs w:val="20"/>
              </w:rPr>
            </w:pPr>
            <w:r w:rsidRPr="00FD0EFA">
              <w:rPr>
                <w:b/>
                <w:bCs/>
                <w:i/>
                <w:iCs/>
                <w:color w:val="000000"/>
                <w:sz w:val="20"/>
                <w:szCs w:val="20"/>
              </w:rPr>
              <w:t> </w:t>
            </w:r>
          </w:p>
        </w:tc>
        <w:tc>
          <w:tcPr>
            <w:tcW w:w="3046" w:type="dxa"/>
            <w:gridSpan w:val="3"/>
            <w:tcBorders>
              <w:top w:val="single" w:color="auto" w:sz="4" w:space="0"/>
              <w:left w:val="nil"/>
              <w:bottom w:val="single" w:color="auto" w:sz="4" w:space="0"/>
              <w:right w:val="single" w:color="auto" w:sz="4" w:space="0"/>
            </w:tcBorders>
            <w:shd w:val="clear" w:color="auto" w:fill="auto"/>
            <w:noWrap/>
            <w:vAlign w:val="center"/>
            <w:hideMark/>
          </w:tcPr>
          <w:p w:rsidRPr="00FD0EFA" w:rsidR="00FD0EFA" w:rsidP="00FD0EFA" w:rsidRDefault="00FD0EFA" w14:paraId="6705B53A" w14:textId="77777777">
            <w:pPr>
              <w:widowControl/>
              <w:autoSpaceDE/>
              <w:autoSpaceDN/>
              <w:adjustRightInd/>
              <w:jc w:val="center"/>
              <w:rPr>
                <w:b/>
                <w:bCs/>
                <w:color w:val="000000"/>
                <w:sz w:val="20"/>
                <w:szCs w:val="20"/>
              </w:rPr>
            </w:pPr>
            <w:r w:rsidRPr="00FD0EFA">
              <w:rPr>
                <w:b/>
                <w:bCs/>
                <w:color w:val="000000"/>
                <w:sz w:val="20"/>
                <w:szCs w:val="20"/>
              </w:rPr>
              <w:t>245</w:t>
            </w:r>
          </w:p>
        </w:tc>
        <w:tc>
          <w:tcPr>
            <w:tcW w:w="1245" w:type="dxa"/>
            <w:tcBorders>
              <w:top w:val="nil"/>
              <w:left w:val="nil"/>
              <w:bottom w:val="single" w:color="auto" w:sz="4" w:space="0"/>
              <w:right w:val="single" w:color="auto" w:sz="4" w:space="0"/>
            </w:tcBorders>
            <w:shd w:val="clear" w:color="auto" w:fill="auto"/>
            <w:noWrap/>
            <w:vAlign w:val="center"/>
            <w:hideMark/>
          </w:tcPr>
          <w:p w:rsidRPr="00FD0EFA" w:rsidR="00FD0EFA" w:rsidP="00FD0EFA" w:rsidRDefault="00FD0EFA" w14:paraId="61065BDE" w14:textId="77777777">
            <w:pPr>
              <w:widowControl/>
              <w:autoSpaceDE/>
              <w:autoSpaceDN/>
              <w:adjustRightInd/>
              <w:jc w:val="right"/>
              <w:rPr>
                <w:b/>
                <w:bCs/>
                <w:color w:val="000000"/>
                <w:sz w:val="20"/>
                <w:szCs w:val="20"/>
              </w:rPr>
            </w:pPr>
            <w:r w:rsidRPr="00FD0EFA">
              <w:rPr>
                <w:b/>
                <w:bCs/>
                <w:color w:val="000000"/>
                <w:sz w:val="20"/>
                <w:szCs w:val="20"/>
              </w:rPr>
              <w:t xml:space="preserve">$12,100 </w:t>
            </w:r>
          </w:p>
        </w:tc>
      </w:tr>
      <w:tr w:rsidRPr="00FD0EFA" w:rsidR="00FD0EFA" w:rsidTr="00FD0EFA" w14:paraId="7AA36F9A" w14:textId="77777777">
        <w:trPr>
          <w:trHeight w:val="300"/>
        </w:trPr>
        <w:tc>
          <w:tcPr>
            <w:tcW w:w="4205" w:type="dxa"/>
            <w:tcBorders>
              <w:top w:val="nil"/>
              <w:left w:val="nil"/>
              <w:bottom w:val="nil"/>
              <w:right w:val="nil"/>
            </w:tcBorders>
            <w:shd w:val="clear" w:color="auto" w:fill="auto"/>
            <w:noWrap/>
            <w:vAlign w:val="bottom"/>
            <w:hideMark/>
          </w:tcPr>
          <w:p w:rsidRPr="00FD0EFA" w:rsidR="00FD0EFA" w:rsidP="00FD0EFA" w:rsidRDefault="00FD0EFA" w14:paraId="1A3E4687" w14:textId="77777777">
            <w:pPr>
              <w:widowControl/>
              <w:autoSpaceDE/>
              <w:autoSpaceDN/>
              <w:adjustRightInd/>
              <w:jc w:val="right"/>
              <w:rPr>
                <w:b/>
                <w:bCs/>
                <w:color w:val="000000"/>
                <w:sz w:val="20"/>
                <w:szCs w:val="20"/>
              </w:rPr>
            </w:pPr>
          </w:p>
        </w:tc>
        <w:tc>
          <w:tcPr>
            <w:tcW w:w="1044" w:type="dxa"/>
            <w:tcBorders>
              <w:top w:val="nil"/>
              <w:left w:val="nil"/>
              <w:bottom w:val="nil"/>
              <w:right w:val="nil"/>
            </w:tcBorders>
            <w:shd w:val="clear" w:color="auto" w:fill="auto"/>
            <w:noWrap/>
            <w:vAlign w:val="bottom"/>
            <w:hideMark/>
          </w:tcPr>
          <w:p w:rsidRPr="00FD0EFA" w:rsidR="00FD0EFA" w:rsidP="00FD0EFA" w:rsidRDefault="00FD0EFA" w14:paraId="62247A57" w14:textId="77777777">
            <w:pPr>
              <w:widowControl/>
              <w:autoSpaceDE/>
              <w:autoSpaceDN/>
              <w:adjustRightInd/>
              <w:rPr>
                <w:sz w:val="20"/>
                <w:szCs w:val="20"/>
              </w:rPr>
            </w:pPr>
          </w:p>
        </w:tc>
        <w:tc>
          <w:tcPr>
            <w:tcW w:w="1107" w:type="dxa"/>
            <w:tcBorders>
              <w:top w:val="nil"/>
              <w:left w:val="nil"/>
              <w:bottom w:val="nil"/>
              <w:right w:val="nil"/>
            </w:tcBorders>
            <w:shd w:val="clear" w:color="auto" w:fill="auto"/>
            <w:noWrap/>
            <w:vAlign w:val="bottom"/>
            <w:hideMark/>
          </w:tcPr>
          <w:p w:rsidRPr="00FD0EFA" w:rsidR="00FD0EFA" w:rsidP="00FD0EFA" w:rsidRDefault="00FD0EFA" w14:paraId="2C763885" w14:textId="77777777">
            <w:pPr>
              <w:widowControl/>
              <w:autoSpaceDE/>
              <w:autoSpaceDN/>
              <w:adjustRightInd/>
              <w:rPr>
                <w:sz w:val="20"/>
                <w:szCs w:val="20"/>
              </w:rPr>
            </w:pPr>
          </w:p>
        </w:tc>
        <w:tc>
          <w:tcPr>
            <w:tcW w:w="929" w:type="dxa"/>
            <w:tcBorders>
              <w:top w:val="nil"/>
              <w:left w:val="nil"/>
              <w:bottom w:val="nil"/>
              <w:right w:val="nil"/>
            </w:tcBorders>
            <w:shd w:val="clear" w:color="auto" w:fill="auto"/>
            <w:noWrap/>
            <w:vAlign w:val="bottom"/>
            <w:hideMark/>
          </w:tcPr>
          <w:p w:rsidRPr="00FD0EFA" w:rsidR="00FD0EFA" w:rsidP="00FD0EFA" w:rsidRDefault="00FD0EFA" w14:paraId="4E6302C8" w14:textId="77777777">
            <w:pPr>
              <w:widowControl/>
              <w:autoSpaceDE/>
              <w:autoSpaceDN/>
              <w:adjustRightInd/>
              <w:rPr>
                <w:sz w:val="20"/>
                <w:szCs w:val="20"/>
              </w:rPr>
            </w:pPr>
          </w:p>
        </w:tc>
        <w:tc>
          <w:tcPr>
            <w:tcW w:w="884" w:type="dxa"/>
            <w:tcBorders>
              <w:top w:val="nil"/>
              <w:left w:val="nil"/>
              <w:bottom w:val="nil"/>
              <w:right w:val="nil"/>
            </w:tcBorders>
            <w:shd w:val="clear" w:color="auto" w:fill="auto"/>
            <w:noWrap/>
            <w:vAlign w:val="bottom"/>
            <w:hideMark/>
          </w:tcPr>
          <w:p w:rsidRPr="00FD0EFA" w:rsidR="00FD0EFA" w:rsidP="00FD0EFA" w:rsidRDefault="00FD0EFA" w14:paraId="476EA2E6" w14:textId="77777777">
            <w:pPr>
              <w:widowControl/>
              <w:autoSpaceDE/>
              <w:autoSpaceDN/>
              <w:adjustRightInd/>
              <w:rPr>
                <w:sz w:val="20"/>
                <w:szCs w:val="20"/>
              </w:rPr>
            </w:pPr>
          </w:p>
        </w:tc>
        <w:tc>
          <w:tcPr>
            <w:tcW w:w="942" w:type="dxa"/>
            <w:tcBorders>
              <w:top w:val="nil"/>
              <w:left w:val="nil"/>
              <w:bottom w:val="nil"/>
              <w:right w:val="nil"/>
            </w:tcBorders>
            <w:shd w:val="clear" w:color="auto" w:fill="auto"/>
            <w:noWrap/>
            <w:vAlign w:val="bottom"/>
            <w:hideMark/>
          </w:tcPr>
          <w:p w:rsidRPr="00FD0EFA" w:rsidR="00FD0EFA" w:rsidP="00FD0EFA" w:rsidRDefault="00FD0EFA" w14:paraId="7A6C2F23" w14:textId="77777777">
            <w:pPr>
              <w:widowControl/>
              <w:autoSpaceDE/>
              <w:autoSpaceDN/>
              <w:adjustRightInd/>
              <w:rPr>
                <w:sz w:val="20"/>
                <w:szCs w:val="20"/>
              </w:rPr>
            </w:pPr>
          </w:p>
        </w:tc>
        <w:tc>
          <w:tcPr>
            <w:tcW w:w="1152" w:type="dxa"/>
            <w:tcBorders>
              <w:top w:val="nil"/>
              <w:left w:val="nil"/>
              <w:bottom w:val="nil"/>
              <w:right w:val="nil"/>
            </w:tcBorders>
            <w:shd w:val="clear" w:color="auto" w:fill="auto"/>
            <w:noWrap/>
            <w:vAlign w:val="bottom"/>
            <w:hideMark/>
          </w:tcPr>
          <w:p w:rsidRPr="00FD0EFA" w:rsidR="00FD0EFA" w:rsidP="00FD0EFA" w:rsidRDefault="00FD0EFA" w14:paraId="23594CE6" w14:textId="77777777">
            <w:pPr>
              <w:widowControl/>
              <w:autoSpaceDE/>
              <w:autoSpaceDN/>
              <w:adjustRightInd/>
              <w:rPr>
                <w:sz w:val="20"/>
                <w:szCs w:val="20"/>
              </w:rPr>
            </w:pPr>
          </w:p>
        </w:tc>
        <w:tc>
          <w:tcPr>
            <w:tcW w:w="952" w:type="dxa"/>
            <w:tcBorders>
              <w:top w:val="nil"/>
              <w:left w:val="nil"/>
              <w:bottom w:val="nil"/>
              <w:right w:val="nil"/>
            </w:tcBorders>
            <w:shd w:val="clear" w:color="auto" w:fill="auto"/>
            <w:noWrap/>
            <w:vAlign w:val="bottom"/>
            <w:hideMark/>
          </w:tcPr>
          <w:p w:rsidRPr="00FD0EFA" w:rsidR="00FD0EFA" w:rsidP="00FD0EFA" w:rsidRDefault="00FD0EFA" w14:paraId="33E7DEB5" w14:textId="77777777">
            <w:pPr>
              <w:widowControl/>
              <w:autoSpaceDE/>
              <w:autoSpaceDN/>
              <w:adjustRightInd/>
              <w:rPr>
                <w:sz w:val="20"/>
                <w:szCs w:val="20"/>
              </w:rPr>
            </w:pPr>
          </w:p>
        </w:tc>
        <w:tc>
          <w:tcPr>
            <w:tcW w:w="1245" w:type="dxa"/>
            <w:tcBorders>
              <w:top w:val="nil"/>
              <w:left w:val="nil"/>
              <w:bottom w:val="nil"/>
              <w:right w:val="nil"/>
            </w:tcBorders>
            <w:shd w:val="clear" w:color="auto" w:fill="auto"/>
            <w:noWrap/>
            <w:vAlign w:val="bottom"/>
            <w:hideMark/>
          </w:tcPr>
          <w:p w:rsidRPr="00FD0EFA" w:rsidR="00FD0EFA" w:rsidP="00FD0EFA" w:rsidRDefault="00FD0EFA" w14:paraId="6157A6B6" w14:textId="77777777">
            <w:pPr>
              <w:widowControl/>
              <w:autoSpaceDE/>
              <w:autoSpaceDN/>
              <w:adjustRightInd/>
              <w:rPr>
                <w:sz w:val="20"/>
                <w:szCs w:val="20"/>
              </w:rPr>
            </w:pPr>
          </w:p>
        </w:tc>
      </w:tr>
      <w:tr w:rsidRPr="00FD0EFA" w:rsidR="00FD0EFA" w:rsidTr="00FD0EFA" w14:paraId="60FC4662" w14:textId="77777777">
        <w:trPr>
          <w:trHeight w:val="300"/>
        </w:trPr>
        <w:tc>
          <w:tcPr>
            <w:tcW w:w="4205" w:type="dxa"/>
            <w:tcBorders>
              <w:top w:val="nil"/>
              <w:left w:val="nil"/>
              <w:bottom w:val="nil"/>
              <w:right w:val="nil"/>
            </w:tcBorders>
            <w:shd w:val="clear" w:color="auto" w:fill="auto"/>
            <w:noWrap/>
            <w:vAlign w:val="center"/>
            <w:hideMark/>
          </w:tcPr>
          <w:p w:rsidRPr="00FD0EFA" w:rsidR="00FD0EFA" w:rsidP="00FD0EFA" w:rsidRDefault="00FD0EFA" w14:paraId="6AFD5ED4" w14:textId="77777777">
            <w:pPr>
              <w:widowControl/>
              <w:autoSpaceDE/>
              <w:autoSpaceDN/>
              <w:adjustRightInd/>
              <w:rPr>
                <w:b/>
                <w:bCs/>
                <w:color w:val="000000"/>
                <w:sz w:val="20"/>
                <w:szCs w:val="20"/>
              </w:rPr>
            </w:pPr>
            <w:r w:rsidRPr="00FD0EFA">
              <w:rPr>
                <w:b/>
                <w:bCs/>
                <w:color w:val="000000"/>
                <w:sz w:val="20"/>
                <w:szCs w:val="20"/>
              </w:rPr>
              <w:t>Assumptions:</w:t>
            </w:r>
          </w:p>
        </w:tc>
        <w:tc>
          <w:tcPr>
            <w:tcW w:w="1044" w:type="dxa"/>
            <w:tcBorders>
              <w:top w:val="nil"/>
              <w:left w:val="nil"/>
              <w:bottom w:val="nil"/>
              <w:right w:val="nil"/>
            </w:tcBorders>
            <w:shd w:val="clear" w:color="auto" w:fill="auto"/>
            <w:noWrap/>
            <w:vAlign w:val="bottom"/>
            <w:hideMark/>
          </w:tcPr>
          <w:p w:rsidRPr="00FD0EFA" w:rsidR="00FD0EFA" w:rsidP="00FD0EFA" w:rsidRDefault="00FD0EFA" w14:paraId="152BDCD6" w14:textId="77777777">
            <w:pPr>
              <w:widowControl/>
              <w:autoSpaceDE/>
              <w:autoSpaceDN/>
              <w:adjustRightInd/>
              <w:rPr>
                <w:b/>
                <w:bCs/>
                <w:color w:val="000000"/>
                <w:sz w:val="20"/>
                <w:szCs w:val="20"/>
              </w:rPr>
            </w:pPr>
          </w:p>
        </w:tc>
        <w:tc>
          <w:tcPr>
            <w:tcW w:w="1107" w:type="dxa"/>
            <w:tcBorders>
              <w:top w:val="nil"/>
              <w:left w:val="nil"/>
              <w:bottom w:val="nil"/>
              <w:right w:val="nil"/>
            </w:tcBorders>
            <w:shd w:val="clear" w:color="auto" w:fill="auto"/>
            <w:noWrap/>
            <w:vAlign w:val="bottom"/>
            <w:hideMark/>
          </w:tcPr>
          <w:p w:rsidRPr="00FD0EFA" w:rsidR="00FD0EFA" w:rsidP="00FD0EFA" w:rsidRDefault="00FD0EFA" w14:paraId="4EC3ADEC" w14:textId="77777777">
            <w:pPr>
              <w:widowControl/>
              <w:autoSpaceDE/>
              <w:autoSpaceDN/>
              <w:adjustRightInd/>
              <w:rPr>
                <w:sz w:val="20"/>
                <w:szCs w:val="20"/>
              </w:rPr>
            </w:pPr>
          </w:p>
        </w:tc>
        <w:tc>
          <w:tcPr>
            <w:tcW w:w="929" w:type="dxa"/>
            <w:tcBorders>
              <w:top w:val="nil"/>
              <w:left w:val="nil"/>
              <w:bottom w:val="nil"/>
              <w:right w:val="nil"/>
            </w:tcBorders>
            <w:shd w:val="clear" w:color="auto" w:fill="auto"/>
            <w:noWrap/>
            <w:vAlign w:val="bottom"/>
            <w:hideMark/>
          </w:tcPr>
          <w:p w:rsidRPr="00FD0EFA" w:rsidR="00FD0EFA" w:rsidP="00FD0EFA" w:rsidRDefault="00FD0EFA" w14:paraId="43F408B5" w14:textId="77777777">
            <w:pPr>
              <w:widowControl/>
              <w:autoSpaceDE/>
              <w:autoSpaceDN/>
              <w:adjustRightInd/>
              <w:rPr>
                <w:sz w:val="20"/>
                <w:szCs w:val="20"/>
              </w:rPr>
            </w:pPr>
          </w:p>
        </w:tc>
        <w:tc>
          <w:tcPr>
            <w:tcW w:w="884" w:type="dxa"/>
            <w:tcBorders>
              <w:top w:val="nil"/>
              <w:left w:val="nil"/>
              <w:bottom w:val="nil"/>
              <w:right w:val="nil"/>
            </w:tcBorders>
            <w:shd w:val="clear" w:color="auto" w:fill="auto"/>
            <w:noWrap/>
            <w:vAlign w:val="bottom"/>
            <w:hideMark/>
          </w:tcPr>
          <w:p w:rsidRPr="00FD0EFA" w:rsidR="00FD0EFA" w:rsidP="00FD0EFA" w:rsidRDefault="00FD0EFA" w14:paraId="03FED6A8" w14:textId="77777777">
            <w:pPr>
              <w:widowControl/>
              <w:autoSpaceDE/>
              <w:autoSpaceDN/>
              <w:adjustRightInd/>
              <w:rPr>
                <w:sz w:val="20"/>
                <w:szCs w:val="20"/>
              </w:rPr>
            </w:pPr>
          </w:p>
        </w:tc>
        <w:tc>
          <w:tcPr>
            <w:tcW w:w="942" w:type="dxa"/>
            <w:tcBorders>
              <w:top w:val="nil"/>
              <w:left w:val="nil"/>
              <w:bottom w:val="nil"/>
              <w:right w:val="nil"/>
            </w:tcBorders>
            <w:shd w:val="clear" w:color="auto" w:fill="auto"/>
            <w:noWrap/>
            <w:vAlign w:val="bottom"/>
            <w:hideMark/>
          </w:tcPr>
          <w:p w:rsidRPr="00FD0EFA" w:rsidR="00FD0EFA" w:rsidP="00FD0EFA" w:rsidRDefault="00FD0EFA" w14:paraId="627DA8C5" w14:textId="77777777">
            <w:pPr>
              <w:widowControl/>
              <w:autoSpaceDE/>
              <w:autoSpaceDN/>
              <w:adjustRightInd/>
              <w:rPr>
                <w:sz w:val="20"/>
                <w:szCs w:val="20"/>
              </w:rPr>
            </w:pPr>
          </w:p>
        </w:tc>
        <w:tc>
          <w:tcPr>
            <w:tcW w:w="1152" w:type="dxa"/>
            <w:tcBorders>
              <w:top w:val="nil"/>
              <w:left w:val="nil"/>
              <w:bottom w:val="nil"/>
              <w:right w:val="nil"/>
            </w:tcBorders>
            <w:shd w:val="clear" w:color="auto" w:fill="auto"/>
            <w:noWrap/>
            <w:vAlign w:val="bottom"/>
            <w:hideMark/>
          </w:tcPr>
          <w:p w:rsidRPr="00FD0EFA" w:rsidR="00FD0EFA" w:rsidP="00FD0EFA" w:rsidRDefault="00FD0EFA" w14:paraId="09C0812F" w14:textId="77777777">
            <w:pPr>
              <w:widowControl/>
              <w:autoSpaceDE/>
              <w:autoSpaceDN/>
              <w:adjustRightInd/>
              <w:rPr>
                <w:sz w:val="20"/>
                <w:szCs w:val="20"/>
              </w:rPr>
            </w:pPr>
          </w:p>
        </w:tc>
        <w:tc>
          <w:tcPr>
            <w:tcW w:w="952" w:type="dxa"/>
            <w:tcBorders>
              <w:top w:val="nil"/>
              <w:left w:val="nil"/>
              <w:bottom w:val="nil"/>
              <w:right w:val="nil"/>
            </w:tcBorders>
            <w:shd w:val="clear" w:color="auto" w:fill="auto"/>
            <w:noWrap/>
            <w:vAlign w:val="bottom"/>
            <w:hideMark/>
          </w:tcPr>
          <w:p w:rsidRPr="00FD0EFA" w:rsidR="00FD0EFA" w:rsidP="00FD0EFA" w:rsidRDefault="00FD0EFA" w14:paraId="3928A5F7" w14:textId="77777777">
            <w:pPr>
              <w:widowControl/>
              <w:autoSpaceDE/>
              <w:autoSpaceDN/>
              <w:adjustRightInd/>
              <w:rPr>
                <w:sz w:val="20"/>
                <w:szCs w:val="20"/>
              </w:rPr>
            </w:pPr>
          </w:p>
        </w:tc>
        <w:tc>
          <w:tcPr>
            <w:tcW w:w="1245" w:type="dxa"/>
            <w:tcBorders>
              <w:top w:val="nil"/>
              <w:left w:val="nil"/>
              <w:bottom w:val="nil"/>
              <w:right w:val="nil"/>
            </w:tcBorders>
            <w:shd w:val="clear" w:color="auto" w:fill="auto"/>
            <w:noWrap/>
            <w:vAlign w:val="bottom"/>
            <w:hideMark/>
          </w:tcPr>
          <w:p w:rsidRPr="00FD0EFA" w:rsidR="00FD0EFA" w:rsidP="00FD0EFA" w:rsidRDefault="00FD0EFA" w14:paraId="6773CFEB" w14:textId="77777777">
            <w:pPr>
              <w:widowControl/>
              <w:autoSpaceDE/>
              <w:autoSpaceDN/>
              <w:adjustRightInd/>
              <w:rPr>
                <w:sz w:val="20"/>
                <w:szCs w:val="20"/>
              </w:rPr>
            </w:pPr>
          </w:p>
        </w:tc>
      </w:tr>
      <w:tr w:rsidRPr="00FD0EFA" w:rsidR="00FD0EFA" w:rsidTr="00FD0EFA" w14:paraId="2A85F81A" w14:textId="77777777">
        <w:trPr>
          <w:trHeight w:val="390"/>
        </w:trPr>
        <w:tc>
          <w:tcPr>
            <w:tcW w:w="12460" w:type="dxa"/>
            <w:gridSpan w:val="9"/>
            <w:tcBorders>
              <w:top w:val="nil"/>
              <w:left w:val="nil"/>
              <w:bottom w:val="nil"/>
              <w:right w:val="nil"/>
            </w:tcBorders>
            <w:shd w:val="clear" w:color="auto" w:fill="auto"/>
            <w:hideMark/>
          </w:tcPr>
          <w:p w:rsidRPr="00FD0EFA" w:rsidR="00FD0EFA" w:rsidP="00FD0EFA" w:rsidRDefault="00FD0EFA" w14:paraId="4924F98A" w14:textId="77777777">
            <w:pPr>
              <w:widowControl/>
              <w:autoSpaceDE/>
              <w:autoSpaceDN/>
              <w:adjustRightInd/>
              <w:rPr>
                <w:color w:val="000000"/>
                <w:sz w:val="20"/>
                <w:szCs w:val="20"/>
              </w:rPr>
            </w:pPr>
            <w:proofErr w:type="spellStart"/>
            <w:proofErr w:type="gramStart"/>
            <w:r w:rsidRPr="00FD0EFA">
              <w:rPr>
                <w:color w:val="000000"/>
                <w:sz w:val="20"/>
                <w:szCs w:val="20"/>
                <w:vertAlign w:val="superscript"/>
              </w:rPr>
              <w:t>a</w:t>
            </w:r>
            <w:proofErr w:type="spellEnd"/>
            <w:r w:rsidRPr="00FD0EFA">
              <w:rPr>
                <w:color w:val="000000"/>
                <w:sz w:val="20"/>
                <w:szCs w:val="20"/>
              </w:rPr>
              <w:t xml:space="preserve">  Assumes</w:t>
            </w:r>
            <w:proofErr w:type="gramEnd"/>
            <w:r w:rsidRPr="00FD0EFA">
              <w:rPr>
                <w:color w:val="000000"/>
                <w:sz w:val="20"/>
                <w:szCs w:val="20"/>
              </w:rPr>
              <w:t xml:space="preserve"> that there is an average of 8 respondents per year subject to the standards and that no additional respondents per year will become subject to the standards. </w:t>
            </w:r>
          </w:p>
        </w:tc>
      </w:tr>
      <w:tr w:rsidRPr="00FD0EFA" w:rsidR="00FD0EFA" w:rsidTr="00FD0EFA" w14:paraId="3FB21E7C" w14:textId="77777777">
        <w:trPr>
          <w:trHeight w:val="756"/>
        </w:trPr>
        <w:tc>
          <w:tcPr>
            <w:tcW w:w="12460" w:type="dxa"/>
            <w:gridSpan w:val="9"/>
            <w:tcBorders>
              <w:top w:val="nil"/>
              <w:left w:val="nil"/>
              <w:bottom w:val="nil"/>
              <w:right w:val="nil"/>
            </w:tcBorders>
            <w:shd w:val="clear" w:color="auto" w:fill="auto"/>
            <w:hideMark/>
          </w:tcPr>
          <w:p w:rsidRPr="00FD0EFA" w:rsidR="00FD0EFA" w:rsidP="00FD0EFA" w:rsidRDefault="00FD0EFA" w14:paraId="708BD688" w14:textId="77777777">
            <w:pPr>
              <w:widowControl/>
              <w:autoSpaceDE/>
              <w:autoSpaceDN/>
              <w:adjustRightInd/>
              <w:rPr>
                <w:color w:val="000000"/>
                <w:sz w:val="20"/>
                <w:szCs w:val="20"/>
              </w:rPr>
            </w:pPr>
            <w:bookmarkStart w:name="RANGE!A23" w:id="7"/>
            <w:proofErr w:type="gramStart"/>
            <w:r w:rsidRPr="00FD0EFA">
              <w:rPr>
                <w:color w:val="000000"/>
                <w:sz w:val="20"/>
                <w:szCs w:val="20"/>
                <w:vertAlign w:val="superscript"/>
              </w:rPr>
              <w:lastRenderedPageBreak/>
              <w:t>b</w:t>
            </w:r>
            <w:r w:rsidRPr="00FD0EFA">
              <w:rPr>
                <w:color w:val="000000"/>
                <w:sz w:val="20"/>
                <w:szCs w:val="20"/>
              </w:rPr>
              <w:t xml:space="preserve">  This</w:t>
            </w:r>
            <w:proofErr w:type="gramEnd"/>
            <w:r w:rsidRPr="00FD0EFA">
              <w:rPr>
                <w:color w:val="000000"/>
                <w:sz w:val="20"/>
                <w:szCs w:val="20"/>
              </w:rPr>
              <w:t xml:space="preserve"> ICR uses the following labor rates: $68.37 for managerial, $50.72 for technical,  and $27.46 for clerical labor. These rates are from the Office of Personnel Management (OPM), 2020 General Schedule, which excludes locality rates of pay.  The rates have been increased by 60 percent to account for the benefit packages available to government employees.</w:t>
            </w:r>
            <w:bookmarkEnd w:id="7"/>
          </w:p>
        </w:tc>
      </w:tr>
      <w:tr w:rsidRPr="00FD0EFA" w:rsidR="00FD0EFA" w:rsidTr="00FD0EFA" w14:paraId="05495601" w14:textId="77777777">
        <w:trPr>
          <w:trHeight w:val="315"/>
        </w:trPr>
        <w:tc>
          <w:tcPr>
            <w:tcW w:w="12460" w:type="dxa"/>
            <w:gridSpan w:val="9"/>
            <w:tcBorders>
              <w:top w:val="nil"/>
              <w:left w:val="nil"/>
              <w:bottom w:val="nil"/>
              <w:right w:val="nil"/>
            </w:tcBorders>
            <w:shd w:val="clear" w:color="auto" w:fill="auto"/>
            <w:hideMark/>
          </w:tcPr>
          <w:p w:rsidRPr="00FD0EFA" w:rsidR="00FD0EFA" w:rsidP="00FD0EFA" w:rsidRDefault="00FD0EFA" w14:paraId="2F485749" w14:textId="77777777">
            <w:pPr>
              <w:widowControl/>
              <w:autoSpaceDE/>
              <w:autoSpaceDN/>
              <w:adjustRightInd/>
              <w:rPr>
                <w:color w:val="000000"/>
                <w:sz w:val="20"/>
                <w:szCs w:val="20"/>
              </w:rPr>
            </w:pPr>
            <w:proofErr w:type="gramStart"/>
            <w:r w:rsidRPr="00FD0EFA">
              <w:rPr>
                <w:color w:val="000000"/>
                <w:sz w:val="20"/>
                <w:szCs w:val="20"/>
                <w:vertAlign w:val="superscript"/>
              </w:rPr>
              <w:t>c</w:t>
            </w:r>
            <w:r w:rsidRPr="00FD0EFA">
              <w:rPr>
                <w:color w:val="000000"/>
                <w:sz w:val="20"/>
                <w:szCs w:val="20"/>
              </w:rPr>
              <w:t xml:space="preserve">  Assumes</w:t>
            </w:r>
            <w:proofErr w:type="gramEnd"/>
            <w:r w:rsidRPr="00FD0EFA">
              <w:rPr>
                <w:color w:val="000000"/>
                <w:sz w:val="20"/>
                <w:szCs w:val="20"/>
              </w:rPr>
              <w:t xml:space="preserve"> that there are no new or reconstructed sources over the three-year period of this ICR. </w:t>
            </w:r>
          </w:p>
        </w:tc>
      </w:tr>
      <w:tr w:rsidRPr="00FD0EFA" w:rsidR="00FD0EFA" w:rsidTr="00FD0EFA" w14:paraId="498B4286" w14:textId="77777777">
        <w:trPr>
          <w:trHeight w:val="315"/>
        </w:trPr>
        <w:tc>
          <w:tcPr>
            <w:tcW w:w="12460" w:type="dxa"/>
            <w:gridSpan w:val="9"/>
            <w:tcBorders>
              <w:top w:val="nil"/>
              <w:left w:val="nil"/>
              <w:bottom w:val="nil"/>
              <w:right w:val="nil"/>
            </w:tcBorders>
            <w:shd w:val="clear" w:color="auto" w:fill="auto"/>
            <w:hideMark/>
          </w:tcPr>
          <w:p w:rsidRPr="00FD0EFA" w:rsidR="00FD0EFA" w:rsidP="00FD0EFA" w:rsidRDefault="00FD0EFA" w14:paraId="6975069A" w14:textId="77777777">
            <w:pPr>
              <w:widowControl/>
              <w:autoSpaceDE/>
              <w:autoSpaceDN/>
              <w:adjustRightInd/>
              <w:rPr>
                <w:color w:val="000000"/>
                <w:sz w:val="20"/>
                <w:szCs w:val="20"/>
              </w:rPr>
            </w:pPr>
            <w:proofErr w:type="gramStart"/>
            <w:r w:rsidRPr="00FD0EFA">
              <w:rPr>
                <w:color w:val="000000"/>
                <w:sz w:val="20"/>
                <w:szCs w:val="20"/>
                <w:vertAlign w:val="superscript"/>
              </w:rPr>
              <w:t>d</w:t>
            </w:r>
            <w:r w:rsidRPr="00FD0EFA">
              <w:rPr>
                <w:color w:val="000000"/>
                <w:sz w:val="20"/>
                <w:szCs w:val="20"/>
              </w:rPr>
              <w:t xml:space="preserve">  Assumes</w:t>
            </w:r>
            <w:proofErr w:type="gramEnd"/>
            <w:r w:rsidRPr="00FD0EFA">
              <w:rPr>
                <w:color w:val="000000"/>
                <w:sz w:val="20"/>
                <w:szCs w:val="20"/>
              </w:rPr>
              <w:t xml:space="preserve"> that all existing sources have design specifications for pitch storage tank controls in place.</w:t>
            </w:r>
          </w:p>
        </w:tc>
      </w:tr>
      <w:tr w:rsidRPr="00FD0EFA" w:rsidR="00FD0EFA" w:rsidTr="00FD0EFA" w14:paraId="23BB9C2A" w14:textId="77777777">
        <w:trPr>
          <w:trHeight w:val="315"/>
        </w:trPr>
        <w:tc>
          <w:tcPr>
            <w:tcW w:w="12460" w:type="dxa"/>
            <w:gridSpan w:val="9"/>
            <w:tcBorders>
              <w:top w:val="nil"/>
              <w:left w:val="nil"/>
              <w:bottom w:val="nil"/>
              <w:right w:val="nil"/>
            </w:tcBorders>
            <w:shd w:val="clear" w:color="auto" w:fill="auto"/>
            <w:hideMark/>
          </w:tcPr>
          <w:p w:rsidRPr="00FD0EFA" w:rsidR="00FD0EFA" w:rsidP="00FD0EFA" w:rsidRDefault="00FD0EFA" w14:paraId="7E83DCD4" w14:textId="77777777">
            <w:pPr>
              <w:widowControl/>
              <w:autoSpaceDE/>
              <w:autoSpaceDN/>
              <w:adjustRightInd/>
              <w:rPr>
                <w:color w:val="000000"/>
                <w:sz w:val="20"/>
                <w:szCs w:val="20"/>
              </w:rPr>
            </w:pPr>
            <w:proofErr w:type="spellStart"/>
            <w:proofErr w:type="gramStart"/>
            <w:r w:rsidRPr="00FD0EFA">
              <w:rPr>
                <w:color w:val="000000"/>
                <w:sz w:val="20"/>
                <w:szCs w:val="20"/>
                <w:vertAlign w:val="superscript"/>
              </w:rPr>
              <w:t>e</w:t>
            </w:r>
            <w:proofErr w:type="spellEnd"/>
            <w:r w:rsidRPr="00FD0EFA">
              <w:rPr>
                <w:color w:val="000000"/>
                <w:sz w:val="20"/>
                <w:szCs w:val="20"/>
              </w:rPr>
              <w:t xml:space="preserve">  Assumes</w:t>
            </w:r>
            <w:proofErr w:type="gramEnd"/>
            <w:r w:rsidRPr="00FD0EFA">
              <w:rPr>
                <w:color w:val="000000"/>
                <w:sz w:val="20"/>
                <w:szCs w:val="20"/>
              </w:rPr>
              <w:t xml:space="preserve"> that it will take 11 hours twice per year to review summary of performance tests requirements to be submitted by all 11 existing plants.</w:t>
            </w:r>
          </w:p>
        </w:tc>
      </w:tr>
      <w:tr w:rsidRPr="00FD0EFA" w:rsidR="00FD0EFA" w:rsidTr="00FD0EFA" w14:paraId="3B8C8E4F" w14:textId="77777777">
        <w:trPr>
          <w:trHeight w:val="315"/>
        </w:trPr>
        <w:tc>
          <w:tcPr>
            <w:tcW w:w="12460" w:type="dxa"/>
            <w:gridSpan w:val="9"/>
            <w:tcBorders>
              <w:top w:val="nil"/>
              <w:left w:val="nil"/>
              <w:bottom w:val="nil"/>
              <w:right w:val="nil"/>
            </w:tcBorders>
            <w:shd w:val="clear" w:color="auto" w:fill="auto"/>
            <w:hideMark/>
          </w:tcPr>
          <w:p w:rsidRPr="00FD0EFA" w:rsidR="00FD0EFA" w:rsidP="00FD0EFA" w:rsidRDefault="00FD0EFA" w14:paraId="6F62C781" w14:textId="77777777">
            <w:pPr>
              <w:widowControl/>
              <w:autoSpaceDE/>
              <w:autoSpaceDN/>
              <w:adjustRightInd/>
              <w:rPr>
                <w:color w:val="000000"/>
                <w:sz w:val="20"/>
                <w:szCs w:val="20"/>
              </w:rPr>
            </w:pPr>
            <w:proofErr w:type="gramStart"/>
            <w:r w:rsidRPr="00FD0EFA">
              <w:rPr>
                <w:color w:val="000000"/>
                <w:sz w:val="20"/>
                <w:szCs w:val="20"/>
                <w:vertAlign w:val="superscript"/>
              </w:rPr>
              <w:t>f</w:t>
            </w:r>
            <w:r w:rsidRPr="00FD0EFA">
              <w:rPr>
                <w:color w:val="000000"/>
                <w:sz w:val="20"/>
                <w:szCs w:val="20"/>
              </w:rPr>
              <w:t xml:space="preserve">  Assumes</w:t>
            </w:r>
            <w:proofErr w:type="gramEnd"/>
            <w:r w:rsidRPr="00FD0EFA">
              <w:rPr>
                <w:color w:val="000000"/>
                <w:sz w:val="20"/>
                <w:szCs w:val="20"/>
              </w:rPr>
              <w:t xml:space="preserve"> that 10 percent of the 8 plants (0.1×8 = 0.8 will have excess emissions.</w:t>
            </w:r>
          </w:p>
        </w:tc>
      </w:tr>
      <w:tr w:rsidRPr="00FD0EFA" w:rsidR="00FD0EFA" w:rsidTr="00FD0EFA" w14:paraId="13EF7EE1" w14:textId="77777777">
        <w:trPr>
          <w:trHeight w:val="315"/>
        </w:trPr>
        <w:tc>
          <w:tcPr>
            <w:tcW w:w="12460" w:type="dxa"/>
            <w:gridSpan w:val="9"/>
            <w:tcBorders>
              <w:top w:val="nil"/>
              <w:left w:val="nil"/>
              <w:bottom w:val="nil"/>
              <w:right w:val="nil"/>
            </w:tcBorders>
            <w:shd w:val="clear" w:color="auto" w:fill="auto"/>
            <w:hideMark/>
          </w:tcPr>
          <w:p w:rsidRPr="00FD0EFA" w:rsidR="00FD0EFA" w:rsidP="00FD0EFA" w:rsidRDefault="00FD0EFA" w14:paraId="1A3C3CA6" w14:textId="77777777">
            <w:pPr>
              <w:widowControl/>
              <w:autoSpaceDE/>
              <w:autoSpaceDN/>
              <w:adjustRightInd/>
              <w:rPr>
                <w:color w:val="000000"/>
                <w:sz w:val="20"/>
                <w:szCs w:val="20"/>
              </w:rPr>
            </w:pPr>
            <w:proofErr w:type="gramStart"/>
            <w:r w:rsidRPr="00FD0EFA">
              <w:rPr>
                <w:color w:val="000000"/>
                <w:sz w:val="20"/>
                <w:szCs w:val="20"/>
                <w:vertAlign w:val="superscript"/>
              </w:rPr>
              <w:t>g</w:t>
            </w:r>
            <w:r w:rsidRPr="00FD0EFA">
              <w:rPr>
                <w:color w:val="000000"/>
                <w:sz w:val="20"/>
                <w:szCs w:val="20"/>
              </w:rPr>
              <w:t xml:space="preserve">  Assumes</w:t>
            </w:r>
            <w:proofErr w:type="gramEnd"/>
            <w:r w:rsidRPr="00FD0EFA">
              <w:rPr>
                <w:color w:val="000000"/>
                <w:sz w:val="20"/>
                <w:szCs w:val="20"/>
              </w:rPr>
              <w:t xml:space="preserve"> that the remaining 90 percent of the 8 plants (0.9×8 = 7.2) will not have excess emissions.</w:t>
            </w:r>
          </w:p>
        </w:tc>
      </w:tr>
      <w:tr w:rsidRPr="00FD0EFA" w:rsidR="00FD0EFA" w:rsidTr="00FD0EFA" w14:paraId="58DB1187" w14:textId="77777777">
        <w:trPr>
          <w:trHeight w:val="315"/>
        </w:trPr>
        <w:tc>
          <w:tcPr>
            <w:tcW w:w="12460" w:type="dxa"/>
            <w:gridSpan w:val="9"/>
            <w:tcBorders>
              <w:top w:val="nil"/>
              <w:left w:val="nil"/>
              <w:bottom w:val="nil"/>
              <w:right w:val="nil"/>
            </w:tcBorders>
            <w:shd w:val="clear" w:color="auto" w:fill="auto"/>
            <w:hideMark/>
          </w:tcPr>
          <w:p w:rsidRPr="00FD0EFA" w:rsidR="00FD0EFA" w:rsidP="00FD0EFA" w:rsidRDefault="00FD0EFA" w14:paraId="65E337A8" w14:textId="77777777">
            <w:pPr>
              <w:widowControl/>
              <w:autoSpaceDE/>
              <w:autoSpaceDN/>
              <w:adjustRightInd/>
              <w:rPr>
                <w:color w:val="000000"/>
                <w:sz w:val="20"/>
                <w:szCs w:val="20"/>
              </w:rPr>
            </w:pPr>
            <w:proofErr w:type="gramStart"/>
            <w:r w:rsidRPr="00FD0EFA">
              <w:rPr>
                <w:color w:val="000000"/>
                <w:sz w:val="20"/>
                <w:szCs w:val="20"/>
                <w:vertAlign w:val="superscript"/>
              </w:rPr>
              <w:t>h</w:t>
            </w:r>
            <w:r w:rsidRPr="00FD0EFA">
              <w:rPr>
                <w:color w:val="000000"/>
                <w:sz w:val="20"/>
                <w:szCs w:val="20"/>
              </w:rPr>
              <w:t xml:space="preserve">  Assumes</w:t>
            </w:r>
            <w:proofErr w:type="gramEnd"/>
            <w:r w:rsidRPr="00FD0EFA">
              <w:rPr>
                <w:color w:val="000000"/>
                <w:sz w:val="20"/>
                <w:szCs w:val="20"/>
              </w:rPr>
              <w:t xml:space="preserve"> that 10 percent of plants per year (0.1×8 = 0.8, rounded to 1) will report a malfunction incident.</w:t>
            </w:r>
          </w:p>
        </w:tc>
      </w:tr>
      <w:tr w:rsidRPr="00FD0EFA" w:rsidR="00FD0EFA" w:rsidTr="00FD0EFA" w14:paraId="12081B1E" w14:textId="77777777">
        <w:trPr>
          <w:trHeight w:val="315"/>
        </w:trPr>
        <w:tc>
          <w:tcPr>
            <w:tcW w:w="12460" w:type="dxa"/>
            <w:gridSpan w:val="9"/>
            <w:tcBorders>
              <w:top w:val="nil"/>
              <w:left w:val="nil"/>
              <w:bottom w:val="nil"/>
              <w:right w:val="nil"/>
            </w:tcBorders>
            <w:shd w:val="clear" w:color="auto" w:fill="auto"/>
            <w:hideMark/>
          </w:tcPr>
          <w:p w:rsidRPr="00FD0EFA" w:rsidR="00FD0EFA" w:rsidP="00FD0EFA" w:rsidRDefault="00FD0EFA" w14:paraId="673C5EA7" w14:textId="77777777">
            <w:pPr>
              <w:widowControl/>
              <w:autoSpaceDE/>
              <w:autoSpaceDN/>
              <w:adjustRightInd/>
              <w:rPr>
                <w:color w:val="000000"/>
                <w:sz w:val="20"/>
                <w:szCs w:val="20"/>
              </w:rPr>
            </w:pPr>
            <w:proofErr w:type="spellStart"/>
            <w:proofErr w:type="gramStart"/>
            <w:r w:rsidRPr="00FD0EFA">
              <w:rPr>
                <w:color w:val="000000"/>
                <w:sz w:val="20"/>
                <w:szCs w:val="20"/>
                <w:vertAlign w:val="superscript"/>
              </w:rPr>
              <w:t>i</w:t>
            </w:r>
            <w:proofErr w:type="spellEnd"/>
            <w:r w:rsidRPr="00FD0EFA">
              <w:rPr>
                <w:color w:val="000000"/>
                <w:sz w:val="20"/>
                <w:szCs w:val="20"/>
                <w:vertAlign w:val="superscript"/>
              </w:rPr>
              <w:t xml:space="preserve">  </w:t>
            </w:r>
            <w:r w:rsidRPr="00FD0EFA">
              <w:rPr>
                <w:color w:val="000000"/>
                <w:sz w:val="20"/>
                <w:szCs w:val="20"/>
              </w:rPr>
              <w:t>Totals</w:t>
            </w:r>
            <w:proofErr w:type="gramEnd"/>
            <w:r w:rsidRPr="00FD0EFA">
              <w:rPr>
                <w:color w:val="000000"/>
                <w:sz w:val="20"/>
                <w:szCs w:val="20"/>
              </w:rPr>
              <w:t xml:space="preserve"> have been rounded to 3 significant figures. Figures may not add exactly due to rounding. </w:t>
            </w:r>
          </w:p>
        </w:tc>
      </w:tr>
    </w:tbl>
    <w:p w:rsidR="00A45F0A" w:rsidP="00173CEF" w:rsidRDefault="00A45F0A" w14:paraId="60C03FAB" w14:textId="77777777">
      <w:pPr>
        <w:outlineLvl w:val="0"/>
        <w:rPr>
          <w:b/>
          <w:bCs/>
          <w:color w:val="000000"/>
        </w:rPr>
      </w:pPr>
    </w:p>
    <w:sectPr w:rsidR="00A45F0A" w:rsidSect="00A45F0A">
      <w:pgSz w:w="15840" w:h="12240" w:orient="landscape"/>
      <w:pgMar w:top="1440" w:right="900" w:bottom="1440" w:left="810" w:header="1152"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5722F" w14:textId="77777777" w:rsidR="008C39C3" w:rsidRDefault="008C39C3">
      <w:r>
        <w:separator/>
      </w:r>
    </w:p>
  </w:endnote>
  <w:endnote w:type="continuationSeparator" w:id="0">
    <w:p w14:paraId="05BE304B" w14:textId="77777777" w:rsidR="008C39C3" w:rsidRDefault="008C3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3218572"/>
      <w:docPartObj>
        <w:docPartGallery w:val="Page Numbers (Bottom of Page)"/>
        <w:docPartUnique/>
      </w:docPartObj>
    </w:sdtPr>
    <w:sdtEndPr>
      <w:rPr>
        <w:noProof/>
      </w:rPr>
    </w:sdtEndPr>
    <w:sdtContent>
      <w:p w14:paraId="311D6167" w14:textId="4726608B" w:rsidR="008C39C3" w:rsidRDefault="008C39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551855" w14:textId="77777777" w:rsidR="008C39C3" w:rsidRDefault="008C3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79F062" w14:textId="77777777" w:rsidR="008C39C3" w:rsidRDefault="008C39C3">
      <w:r>
        <w:separator/>
      </w:r>
    </w:p>
  </w:footnote>
  <w:footnote w:type="continuationSeparator" w:id="0">
    <w:p w14:paraId="0C764055" w14:textId="77777777" w:rsidR="008C39C3" w:rsidRDefault="008C3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5F028" w14:textId="77777777" w:rsidR="008C39C3" w:rsidRDefault="008C39C3"/>
  <w:p w14:paraId="70BB230B" w14:textId="77777777" w:rsidR="008C39C3" w:rsidRDefault="008C39C3">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3561544"/>
    <w:lvl w:ilvl="0">
      <w:numFmt w:val="bullet"/>
      <w:lvlText w:val="*"/>
      <w:lvlJc w:val="left"/>
    </w:lvl>
  </w:abstractNum>
  <w:abstractNum w:abstractNumId="1" w15:restartNumberingAfterBreak="0">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CD6"/>
    <w:rsid w:val="0000687D"/>
    <w:rsid w:val="0003619B"/>
    <w:rsid w:val="00055BDF"/>
    <w:rsid w:val="00055DC5"/>
    <w:rsid w:val="000A1FBB"/>
    <w:rsid w:val="000A687C"/>
    <w:rsid w:val="000B2E1C"/>
    <w:rsid w:val="000C52CF"/>
    <w:rsid w:val="000D2272"/>
    <w:rsid w:val="000D6FAC"/>
    <w:rsid w:val="000E01DD"/>
    <w:rsid w:val="000E5040"/>
    <w:rsid w:val="000F28EE"/>
    <w:rsid w:val="000F772C"/>
    <w:rsid w:val="00101B40"/>
    <w:rsid w:val="00102B52"/>
    <w:rsid w:val="0010697C"/>
    <w:rsid w:val="00122CF4"/>
    <w:rsid w:val="00123889"/>
    <w:rsid w:val="00126A7C"/>
    <w:rsid w:val="0013311D"/>
    <w:rsid w:val="00133EC4"/>
    <w:rsid w:val="001356D4"/>
    <w:rsid w:val="0014079D"/>
    <w:rsid w:val="00140BA8"/>
    <w:rsid w:val="001414C4"/>
    <w:rsid w:val="001433D3"/>
    <w:rsid w:val="00144978"/>
    <w:rsid w:val="00144A82"/>
    <w:rsid w:val="00144F35"/>
    <w:rsid w:val="001464A8"/>
    <w:rsid w:val="0015433E"/>
    <w:rsid w:val="00162ECC"/>
    <w:rsid w:val="00165DCF"/>
    <w:rsid w:val="00173CEF"/>
    <w:rsid w:val="00176616"/>
    <w:rsid w:val="00176CA3"/>
    <w:rsid w:val="00185902"/>
    <w:rsid w:val="00186DA3"/>
    <w:rsid w:val="00195753"/>
    <w:rsid w:val="001A0B41"/>
    <w:rsid w:val="001B0B9A"/>
    <w:rsid w:val="001B29C3"/>
    <w:rsid w:val="001B35F2"/>
    <w:rsid w:val="001C5991"/>
    <w:rsid w:val="001D762C"/>
    <w:rsid w:val="001F19FF"/>
    <w:rsid w:val="001F7589"/>
    <w:rsid w:val="002041C5"/>
    <w:rsid w:val="002063FE"/>
    <w:rsid w:val="00206932"/>
    <w:rsid w:val="00206E8E"/>
    <w:rsid w:val="00207C7F"/>
    <w:rsid w:val="002130D1"/>
    <w:rsid w:val="0021722B"/>
    <w:rsid w:val="002271E6"/>
    <w:rsid w:val="0022738C"/>
    <w:rsid w:val="00233F0F"/>
    <w:rsid w:val="00234A28"/>
    <w:rsid w:val="00236DB3"/>
    <w:rsid w:val="002431D9"/>
    <w:rsid w:val="00243B57"/>
    <w:rsid w:val="002530FB"/>
    <w:rsid w:val="00256D43"/>
    <w:rsid w:val="002638A0"/>
    <w:rsid w:val="002679E5"/>
    <w:rsid w:val="002712EB"/>
    <w:rsid w:val="0027222A"/>
    <w:rsid w:val="002743D2"/>
    <w:rsid w:val="00277F42"/>
    <w:rsid w:val="00281CAE"/>
    <w:rsid w:val="0029006A"/>
    <w:rsid w:val="002904E7"/>
    <w:rsid w:val="00295AA8"/>
    <w:rsid w:val="002976E9"/>
    <w:rsid w:val="002B29A5"/>
    <w:rsid w:val="002B29A7"/>
    <w:rsid w:val="002B517F"/>
    <w:rsid w:val="002B6993"/>
    <w:rsid w:val="002C0E15"/>
    <w:rsid w:val="002C1F95"/>
    <w:rsid w:val="002C416A"/>
    <w:rsid w:val="002C77DF"/>
    <w:rsid w:val="002D7683"/>
    <w:rsid w:val="002E2A0E"/>
    <w:rsid w:val="002F2480"/>
    <w:rsid w:val="002F4581"/>
    <w:rsid w:val="002F674B"/>
    <w:rsid w:val="002F6DB3"/>
    <w:rsid w:val="003139FC"/>
    <w:rsid w:val="00320BCB"/>
    <w:rsid w:val="00341540"/>
    <w:rsid w:val="003511C6"/>
    <w:rsid w:val="0035325B"/>
    <w:rsid w:val="00354C15"/>
    <w:rsid w:val="0035519D"/>
    <w:rsid w:val="00377D7F"/>
    <w:rsid w:val="00384D3C"/>
    <w:rsid w:val="003B1E92"/>
    <w:rsid w:val="003B384B"/>
    <w:rsid w:val="003C4B46"/>
    <w:rsid w:val="003C5023"/>
    <w:rsid w:val="003D2443"/>
    <w:rsid w:val="003D6951"/>
    <w:rsid w:val="003E30B5"/>
    <w:rsid w:val="003E3BD0"/>
    <w:rsid w:val="003E47DB"/>
    <w:rsid w:val="003E4C18"/>
    <w:rsid w:val="003F1AFC"/>
    <w:rsid w:val="004031C2"/>
    <w:rsid w:val="0040391F"/>
    <w:rsid w:val="00404964"/>
    <w:rsid w:val="00404A15"/>
    <w:rsid w:val="00414085"/>
    <w:rsid w:val="00416020"/>
    <w:rsid w:val="0044133C"/>
    <w:rsid w:val="00442D84"/>
    <w:rsid w:val="00446B71"/>
    <w:rsid w:val="00455557"/>
    <w:rsid w:val="00456B7B"/>
    <w:rsid w:val="004636A0"/>
    <w:rsid w:val="00483112"/>
    <w:rsid w:val="00484A45"/>
    <w:rsid w:val="0049327D"/>
    <w:rsid w:val="004A084D"/>
    <w:rsid w:val="004A4B25"/>
    <w:rsid w:val="004A51C1"/>
    <w:rsid w:val="004B7260"/>
    <w:rsid w:val="004C587A"/>
    <w:rsid w:val="004C5E95"/>
    <w:rsid w:val="004C701D"/>
    <w:rsid w:val="004F1469"/>
    <w:rsid w:val="004F56DC"/>
    <w:rsid w:val="004F6FCD"/>
    <w:rsid w:val="00504745"/>
    <w:rsid w:val="00507EC5"/>
    <w:rsid w:val="005129E3"/>
    <w:rsid w:val="00516952"/>
    <w:rsid w:val="005225A2"/>
    <w:rsid w:val="005253D4"/>
    <w:rsid w:val="0053277C"/>
    <w:rsid w:val="005449E7"/>
    <w:rsid w:val="00547974"/>
    <w:rsid w:val="00551815"/>
    <w:rsid w:val="005549C9"/>
    <w:rsid w:val="00556535"/>
    <w:rsid w:val="00560AD2"/>
    <w:rsid w:val="00565A51"/>
    <w:rsid w:val="00571260"/>
    <w:rsid w:val="00583626"/>
    <w:rsid w:val="005A1986"/>
    <w:rsid w:val="005A7AE1"/>
    <w:rsid w:val="005B5DE8"/>
    <w:rsid w:val="005C3665"/>
    <w:rsid w:val="005C42AC"/>
    <w:rsid w:val="005D385C"/>
    <w:rsid w:val="005E0A9B"/>
    <w:rsid w:val="005E194B"/>
    <w:rsid w:val="005F42F8"/>
    <w:rsid w:val="005F4DD2"/>
    <w:rsid w:val="00601205"/>
    <w:rsid w:val="00606DEF"/>
    <w:rsid w:val="0060798B"/>
    <w:rsid w:val="0062215C"/>
    <w:rsid w:val="00631517"/>
    <w:rsid w:val="00635DBD"/>
    <w:rsid w:val="006447E3"/>
    <w:rsid w:val="00646DAF"/>
    <w:rsid w:val="00647BBB"/>
    <w:rsid w:val="006741F7"/>
    <w:rsid w:val="006810C3"/>
    <w:rsid w:val="00683B4D"/>
    <w:rsid w:val="006925D0"/>
    <w:rsid w:val="00694B55"/>
    <w:rsid w:val="006A6978"/>
    <w:rsid w:val="006D1B12"/>
    <w:rsid w:val="006D4402"/>
    <w:rsid w:val="006E4A6E"/>
    <w:rsid w:val="006E642B"/>
    <w:rsid w:val="00700874"/>
    <w:rsid w:val="00724BC7"/>
    <w:rsid w:val="00754D1E"/>
    <w:rsid w:val="00763160"/>
    <w:rsid w:val="00780612"/>
    <w:rsid w:val="00786A20"/>
    <w:rsid w:val="0079715F"/>
    <w:rsid w:val="007A0634"/>
    <w:rsid w:val="007A16F4"/>
    <w:rsid w:val="007A2F55"/>
    <w:rsid w:val="007A458D"/>
    <w:rsid w:val="007A4A00"/>
    <w:rsid w:val="007B5114"/>
    <w:rsid w:val="007C0FAA"/>
    <w:rsid w:val="007E3D73"/>
    <w:rsid w:val="007E6FF4"/>
    <w:rsid w:val="007F07FB"/>
    <w:rsid w:val="00810507"/>
    <w:rsid w:val="00811EA5"/>
    <w:rsid w:val="008125FF"/>
    <w:rsid w:val="00813E69"/>
    <w:rsid w:val="00815B1C"/>
    <w:rsid w:val="00817E8B"/>
    <w:rsid w:val="00823ECB"/>
    <w:rsid w:val="008338D4"/>
    <w:rsid w:val="00837642"/>
    <w:rsid w:val="0084255D"/>
    <w:rsid w:val="00850ACF"/>
    <w:rsid w:val="00852038"/>
    <w:rsid w:val="00857064"/>
    <w:rsid w:val="00861489"/>
    <w:rsid w:val="0088639E"/>
    <w:rsid w:val="008A46EB"/>
    <w:rsid w:val="008B407C"/>
    <w:rsid w:val="008B4E33"/>
    <w:rsid w:val="008C39C3"/>
    <w:rsid w:val="008C71FC"/>
    <w:rsid w:val="008E3B66"/>
    <w:rsid w:val="008E65E6"/>
    <w:rsid w:val="008F1B1F"/>
    <w:rsid w:val="008F285B"/>
    <w:rsid w:val="008F4564"/>
    <w:rsid w:val="009018EC"/>
    <w:rsid w:val="00902356"/>
    <w:rsid w:val="00906EDB"/>
    <w:rsid w:val="00912E00"/>
    <w:rsid w:val="00923C46"/>
    <w:rsid w:val="00932F42"/>
    <w:rsid w:val="009419B3"/>
    <w:rsid w:val="0095132C"/>
    <w:rsid w:val="00955B9E"/>
    <w:rsid w:val="009711DB"/>
    <w:rsid w:val="009737C0"/>
    <w:rsid w:val="009751E1"/>
    <w:rsid w:val="00981C20"/>
    <w:rsid w:val="009903E5"/>
    <w:rsid w:val="00991AF7"/>
    <w:rsid w:val="009A0F50"/>
    <w:rsid w:val="009A16CD"/>
    <w:rsid w:val="009C06F5"/>
    <w:rsid w:val="009C316F"/>
    <w:rsid w:val="009C7E97"/>
    <w:rsid w:val="009D6567"/>
    <w:rsid w:val="009E0F31"/>
    <w:rsid w:val="009E4F6A"/>
    <w:rsid w:val="009E7032"/>
    <w:rsid w:val="00A007F5"/>
    <w:rsid w:val="00A038EC"/>
    <w:rsid w:val="00A10DBD"/>
    <w:rsid w:val="00A145B0"/>
    <w:rsid w:val="00A15172"/>
    <w:rsid w:val="00A26EF7"/>
    <w:rsid w:val="00A277D6"/>
    <w:rsid w:val="00A37878"/>
    <w:rsid w:val="00A379F8"/>
    <w:rsid w:val="00A43350"/>
    <w:rsid w:val="00A45F0A"/>
    <w:rsid w:val="00A50E60"/>
    <w:rsid w:val="00A51A9E"/>
    <w:rsid w:val="00A54EEA"/>
    <w:rsid w:val="00A56BFF"/>
    <w:rsid w:val="00A64866"/>
    <w:rsid w:val="00A73600"/>
    <w:rsid w:val="00A74C1E"/>
    <w:rsid w:val="00A759D2"/>
    <w:rsid w:val="00A75C11"/>
    <w:rsid w:val="00A7661C"/>
    <w:rsid w:val="00A949F7"/>
    <w:rsid w:val="00A95BC7"/>
    <w:rsid w:val="00A962DF"/>
    <w:rsid w:val="00A97D2E"/>
    <w:rsid w:val="00AA4008"/>
    <w:rsid w:val="00AB4827"/>
    <w:rsid w:val="00AE261B"/>
    <w:rsid w:val="00AF0D93"/>
    <w:rsid w:val="00AF3AED"/>
    <w:rsid w:val="00AF529B"/>
    <w:rsid w:val="00AF70A1"/>
    <w:rsid w:val="00B04A5C"/>
    <w:rsid w:val="00B07F79"/>
    <w:rsid w:val="00B16C07"/>
    <w:rsid w:val="00B311CB"/>
    <w:rsid w:val="00B34310"/>
    <w:rsid w:val="00B41FFF"/>
    <w:rsid w:val="00B43BFD"/>
    <w:rsid w:val="00B46A57"/>
    <w:rsid w:val="00B577B9"/>
    <w:rsid w:val="00B60894"/>
    <w:rsid w:val="00B63934"/>
    <w:rsid w:val="00B65754"/>
    <w:rsid w:val="00B66231"/>
    <w:rsid w:val="00B769F1"/>
    <w:rsid w:val="00B82025"/>
    <w:rsid w:val="00B907B1"/>
    <w:rsid w:val="00BA0A91"/>
    <w:rsid w:val="00BA29C4"/>
    <w:rsid w:val="00BA4887"/>
    <w:rsid w:val="00BA6B15"/>
    <w:rsid w:val="00BB3390"/>
    <w:rsid w:val="00BB3C1A"/>
    <w:rsid w:val="00BC54C1"/>
    <w:rsid w:val="00BC6DEF"/>
    <w:rsid w:val="00BD7CAE"/>
    <w:rsid w:val="00BE2989"/>
    <w:rsid w:val="00BE7A11"/>
    <w:rsid w:val="00BF722F"/>
    <w:rsid w:val="00C10ED1"/>
    <w:rsid w:val="00C13FE8"/>
    <w:rsid w:val="00C30A60"/>
    <w:rsid w:val="00C32849"/>
    <w:rsid w:val="00C33ABA"/>
    <w:rsid w:val="00C37BB6"/>
    <w:rsid w:val="00C50524"/>
    <w:rsid w:val="00C52476"/>
    <w:rsid w:val="00C52EFD"/>
    <w:rsid w:val="00C64378"/>
    <w:rsid w:val="00C70893"/>
    <w:rsid w:val="00C75CF0"/>
    <w:rsid w:val="00C808B5"/>
    <w:rsid w:val="00C82DB6"/>
    <w:rsid w:val="00C85086"/>
    <w:rsid w:val="00C87187"/>
    <w:rsid w:val="00C94F0E"/>
    <w:rsid w:val="00CA4CD6"/>
    <w:rsid w:val="00CA7DA0"/>
    <w:rsid w:val="00CB69F5"/>
    <w:rsid w:val="00CC48AB"/>
    <w:rsid w:val="00CC58F6"/>
    <w:rsid w:val="00CC5B39"/>
    <w:rsid w:val="00CC79FE"/>
    <w:rsid w:val="00CD0739"/>
    <w:rsid w:val="00CD2069"/>
    <w:rsid w:val="00CD280D"/>
    <w:rsid w:val="00CF2B37"/>
    <w:rsid w:val="00CF3EFF"/>
    <w:rsid w:val="00D13D9A"/>
    <w:rsid w:val="00D14A8D"/>
    <w:rsid w:val="00D21198"/>
    <w:rsid w:val="00D2273E"/>
    <w:rsid w:val="00D22A33"/>
    <w:rsid w:val="00D23BDD"/>
    <w:rsid w:val="00D402BC"/>
    <w:rsid w:val="00D42D52"/>
    <w:rsid w:val="00D4494D"/>
    <w:rsid w:val="00D46FA2"/>
    <w:rsid w:val="00D5080D"/>
    <w:rsid w:val="00D56F5F"/>
    <w:rsid w:val="00D61125"/>
    <w:rsid w:val="00D61B37"/>
    <w:rsid w:val="00D6267D"/>
    <w:rsid w:val="00D63B96"/>
    <w:rsid w:val="00D91C34"/>
    <w:rsid w:val="00D92F66"/>
    <w:rsid w:val="00D95819"/>
    <w:rsid w:val="00DA61D6"/>
    <w:rsid w:val="00DA7285"/>
    <w:rsid w:val="00DB1CDF"/>
    <w:rsid w:val="00DB59E1"/>
    <w:rsid w:val="00DB73E6"/>
    <w:rsid w:val="00DB786E"/>
    <w:rsid w:val="00DC56DE"/>
    <w:rsid w:val="00DC7D7C"/>
    <w:rsid w:val="00DD0312"/>
    <w:rsid w:val="00DD1AC1"/>
    <w:rsid w:val="00DD7D49"/>
    <w:rsid w:val="00DE27C4"/>
    <w:rsid w:val="00DE37F1"/>
    <w:rsid w:val="00DE60C0"/>
    <w:rsid w:val="00DF5C4E"/>
    <w:rsid w:val="00E072FF"/>
    <w:rsid w:val="00E10CD7"/>
    <w:rsid w:val="00E10DA7"/>
    <w:rsid w:val="00E110E3"/>
    <w:rsid w:val="00E116DC"/>
    <w:rsid w:val="00E1538C"/>
    <w:rsid w:val="00E25DB6"/>
    <w:rsid w:val="00E27011"/>
    <w:rsid w:val="00E276CD"/>
    <w:rsid w:val="00E32EDA"/>
    <w:rsid w:val="00E53137"/>
    <w:rsid w:val="00E702F6"/>
    <w:rsid w:val="00E72D70"/>
    <w:rsid w:val="00E77D5E"/>
    <w:rsid w:val="00E835B0"/>
    <w:rsid w:val="00E868BB"/>
    <w:rsid w:val="00E900A4"/>
    <w:rsid w:val="00E90E82"/>
    <w:rsid w:val="00EA37A9"/>
    <w:rsid w:val="00EA7026"/>
    <w:rsid w:val="00EB6FBE"/>
    <w:rsid w:val="00EC4074"/>
    <w:rsid w:val="00ED741E"/>
    <w:rsid w:val="00EE604F"/>
    <w:rsid w:val="00EF0D9B"/>
    <w:rsid w:val="00EF113F"/>
    <w:rsid w:val="00EF4CBD"/>
    <w:rsid w:val="00EF7C93"/>
    <w:rsid w:val="00F02EB3"/>
    <w:rsid w:val="00F033F0"/>
    <w:rsid w:val="00F03803"/>
    <w:rsid w:val="00F066C9"/>
    <w:rsid w:val="00F17898"/>
    <w:rsid w:val="00F20822"/>
    <w:rsid w:val="00F2463B"/>
    <w:rsid w:val="00F340DF"/>
    <w:rsid w:val="00F524FA"/>
    <w:rsid w:val="00F5262C"/>
    <w:rsid w:val="00F538BC"/>
    <w:rsid w:val="00F5584C"/>
    <w:rsid w:val="00F65FC0"/>
    <w:rsid w:val="00F87E6A"/>
    <w:rsid w:val="00F9092B"/>
    <w:rsid w:val="00F92D22"/>
    <w:rsid w:val="00FB0650"/>
    <w:rsid w:val="00FB3986"/>
    <w:rsid w:val="00FB4D98"/>
    <w:rsid w:val="00FB6378"/>
    <w:rsid w:val="00FB7BCE"/>
    <w:rsid w:val="00FC4E09"/>
    <w:rsid w:val="00FD0EFA"/>
    <w:rsid w:val="00FD56E3"/>
    <w:rsid w:val="00FD72B2"/>
    <w:rsid w:val="00FE2099"/>
    <w:rsid w:val="00FE2762"/>
    <w:rsid w:val="00FF5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15:docId w15:val="{CE4CC3A6-974B-4883-8847-0D2FA6FE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uiPriority w:val="99"/>
    <w:rsid w:val="002B29A5"/>
    <w:pPr>
      <w:tabs>
        <w:tab w:val="center" w:pos="4680"/>
        <w:tab w:val="right" w:pos="9360"/>
      </w:tabs>
    </w:pPr>
  </w:style>
  <w:style w:type="character" w:customStyle="1" w:styleId="FooterChar">
    <w:name w:val="Footer Char"/>
    <w:basedOn w:val="DefaultParagraphFont"/>
    <w:link w:val="Footer"/>
    <w:uiPriority w:val="99"/>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table" w:styleId="TableGrid">
    <w:name w:val="Table Grid"/>
    <w:basedOn w:val="TableNormal"/>
    <w:rsid w:val="00B04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4636A0"/>
    <w:rPr>
      <w:sz w:val="20"/>
      <w:szCs w:val="20"/>
    </w:rPr>
  </w:style>
  <w:style w:type="character" w:customStyle="1" w:styleId="FootnoteTextChar">
    <w:name w:val="Footnote Text Char"/>
    <w:basedOn w:val="DefaultParagraphFont"/>
    <w:link w:val="FootnoteText"/>
    <w:semiHidden/>
    <w:rsid w:val="004636A0"/>
  </w:style>
  <w:style w:type="character" w:styleId="UnresolvedMention">
    <w:name w:val="Unresolved Mention"/>
    <w:basedOn w:val="DefaultParagraphFont"/>
    <w:uiPriority w:val="99"/>
    <w:semiHidden/>
    <w:unhideWhenUsed/>
    <w:rsid w:val="004636A0"/>
    <w:rPr>
      <w:color w:val="605E5C"/>
      <w:shd w:val="clear" w:color="auto" w:fill="E1DFDD"/>
    </w:rPr>
  </w:style>
  <w:style w:type="paragraph" w:styleId="Revision">
    <w:name w:val="Revision"/>
    <w:hidden/>
    <w:uiPriority w:val="99"/>
    <w:semiHidden/>
    <w:rsid w:val="00384D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167597530">
      <w:bodyDiv w:val="1"/>
      <w:marLeft w:val="0"/>
      <w:marRight w:val="0"/>
      <w:marTop w:val="0"/>
      <w:marBottom w:val="0"/>
      <w:divBdr>
        <w:top w:val="none" w:sz="0" w:space="0" w:color="auto"/>
        <w:left w:val="none" w:sz="0" w:space="0" w:color="auto"/>
        <w:bottom w:val="none" w:sz="0" w:space="0" w:color="auto"/>
        <w:right w:val="none" w:sz="0" w:space="0" w:color="auto"/>
      </w:divBdr>
    </w:div>
    <w:div w:id="275403747">
      <w:bodyDiv w:val="1"/>
      <w:marLeft w:val="0"/>
      <w:marRight w:val="0"/>
      <w:marTop w:val="0"/>
      <w:marBottom w:val="0"/>
      <w:divBdr>
        <w:top w:val="none" w:sz="0" w:space="0" w:color="auto"/>
        <w:left w:val="none" w:sz="0" w:space="0" w:color="auto"/>
        <w:bottom w:val="none" w:sz="0" w:space="0" w:color="auto"/>
        <w:right w:val="none" w:sz="0" w:space="0" w:color="auto"/>
      </w:divBdr>
    </w:div>
    <w:div w:id="323440860">
      <w:bodyDiv w:val="1"/>
      <w:marLeft w:val="0"/>
      <w:marRight w:val="0"/>
      <w:marTop w:val="0"/>
      <w:marBottom w:val="0"/>
      <w:divBdr>
        <w:top w:val="none" w:sz="0" w:space="0" w:color="auto"/>
        <w:left w:val="none" w:sz="0" w:space="0" w:color="auto"/>
        <w:bottom w:val="none" w:sz="0" w:space="0" w:color="auto"/>
        <w:right w:val="none" w:sz="0" w:space="0" w:color="auto"/>
      </w:divBdr>
    </w:div>
    <w:div w:id="345597728">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591476926">
      <w:bodyDiv w:val="1"/>
      <w:marLeft w:val="0"/>
      <w:marRight w:val="0"/>
      <w:marTop w:val="0"/>
      <w:marBottom w:val="0"/>
      <w:divBdr>
        <w:top w:val="none" w:sz="0" w:space="0" w:color="auto"/>
        <w:left w:val="none" w:sz="0" w:space="0" w:color="auto"/>
        <w:bottom w:val="none" w:sz="0" w:space="0" w:color="auto"/>
        <w:right w:val="none" w:sz="0" w:space="0" w:color="auto"/>
      </w:divBdr>
    </w:div>
    <w:div w:id="618536155">
      <w:bodyDiv w:val="1"/>
      <w:marLeft w:val="0"/>
      <w:marRight w:val="0"/>
      <w:marTop w:val="0"/>
      <w:marBottom w:val="0"/>
      <w:divBdr>
        <w:top w:val="none" w:sz="0" w:space="0" w:color="auto"/>
        <w:left w:val="none" w:sz="0" w:space="0" w:color="auto"/>
        <w:bottom w:val="none" w:sz="0" w:space="0" w:color="auto"/>
        <w:right w:val="none" w:sz="0" w:space="0" w:color="auto"/>
      </w:divBdr>
    </w:div>
    <w:div w:id="632055177">
      <w:bodyDiv w:val="1"/>
      <w:marLeft w:val="0"/>
      <w:marRight w:val="0"/>
      <w:marTop w:val="0"/>
      <w:marBottom w:val="0"/>
      <w:divBdr>
        <w:top w:val="none" w:sz="0" w:space="0" w:color="auto"/>
        <w:left w:val="none" w:sz="0" w:space="0" w:color="auto"/>
        <w:bottom w:val="none" w:sz="0" w:space="0" w:color="auto"/>
        <w:right w:val="none" w:sz="0" w:space="0" w:color="auto"/>
      </w:divBdr>
    </w:div>
    <w:div w:id="1058749350">
      <w:bodyDiv w:val="1"/>
      <w:marLeft w:val="0"/>
      <w:marRight w:val="0"/>
      <w:marTop w:val="0"/>
      <w:marBottom w:val="0"/>
      <w:divBdr>
        <w:top w:val="none" w:sz="0" w:space="0" w:color="auto"/>
        <w:left w:val="none" w:sz="0" w:space="0" w:color="auto"/>
        <w:bottom w:val="none" w:sz="0" w:space="0" w:color="auto"/>
        <w:right w:val="none" w:sz="0" w:space="0" w:color="auto"/>
      </w:divBdr>
    </w:div>
    <w:div w:id="1140655493">
      <w:bodyDiv w:val="1"/>
      <w:marLeft w:val="0"/>
      <w:marRight w:val="0"/>
      <w:marTop w:val="0"/>
      <w:marBottom w:val="0"/>
      <w:divBdr>
        <w:top w:val="none" w:sz="0" w:space="0" w:color="auto"/>
        <w:left w:val="none" w:sz="0" w:space="0" w:color="auto"/>
        <w:bottom w:val="none" w:sz="0" w:space="0" w:color="auto"/>
        <w:right w:val="none" w:sz="0" w:space="0" w:color="auto"/>
      </w:divBdr>
    </w:div>
    <w:div w:id="1266958432">
      <w:bodyDiv w:val="1"/>
      <w:marLeft w:val="0"/>
      <w:marRight w:val="0"/>
      <w:marTop w:val="0"/>
      <w:marBottom w:val="0"/>
      <w:divBdr>
        <w:top w:val="none" w:sz="0" w:space="0" w:color="auto"/>
        <w:left w:val="none" w:sz="0" w:space="0" w:color="auto"/>
        <w:bottom w:val="none" w:sz="0" w:space="0" w:color="auto"/>
        <w:right w:val="none" w:sz="0" w:space="0" w:color="auto"/>
      </w:divBdr>
    </w:div>
    <w:div w:id="1355688778">
      <w:bodyDiv w:val="1"/>
      <w:marLeft w:val="0"/>
      <w:marRight w:val="0"/>
      <w:marTop w:val="0"/>
      <w:marBottom w:val="0"/>
      <w:divBdr>
        <w:top w:val="none" w:sz="0" w:space="0" w:color="auto"/>
        <w:left w:val="none" w:sz="0" w:space="0" w:color="auto"/>
        <w:bottom w:val="none" w:sz="0" w:space="0" w:color="auto"/>
        <w:right w:val="none" w:sz="0" w:space="0" w:color="auto"/>
      </w:divBdr>
    </w:div>
    <w:div w:id="1360813900">
      <w:bodyDiv w:val="1"/>
      <w:marLeft w:val="0"/>
      <w:marRight w:val="0"/>
      <w:marTop w:val="0"/>
      <w:marBottom w:val="0"/>
      <w:divBdr>
        <w:top w:val="none" w:sz="0" w:space="0" w:color="auto"/>
        <w:left w:val="none" w:sz="0" w:space="0" w:color="auto"/>
        <w:bottom w:val="none" w:sz="0" w:space="0" w:color="auto"/>
        <w:right w:val="none" w:sz="0" w:space="0" w:color="auto"/>
      </w:divBdr>
    </w:div>
    <w:div w:id="1405760417">
      <w:bodyDiv w:val="1"/>
      <w:marLeft w:val="0"/>
      <w:marRight w:val="0"/>
      <w:marTop w:val="0"/>
      <w:marBottom w:val="0"/>
      <w:divBdr>
        <w:top w:val="none" w:sz="0" w:space="0" w:color="auto"/>
        <w:left w:val="none" w:sz="0" w:space="0" w:color="auto"/>
        <w:bottom w:val="none" w:sz="0" w:space="0" w:color="auto"/>
        <w:right w:val="none" w:sz="0" w:space="0" w:color="auto"/>
      </w:divBdr>
    </w:div>
    <w:div w:id="1534155090">
      <w:bodyDiv w:val="1"/>
      <w:marLeft w:val="0"/>
      <w:marRight w:val="0"/>
      <w:marTop w:val="0"/>
      <w:marBottom w:val="0"/>
      <w:divBdr>
        <w:top w:val="none" w:sz="0" w:space="0" w:color="auto"/>
        <w:left w:val="none" w:sz="0" w:space="0" w:color="auto"/>
        <w:bottom w:val="none" w:sz="0" w:space="0" w:color="auto"/>
        <w:right w:val="none" w:sz="0" w:space="0" w:color="auto"/>
      </w:divBdr>
    </w:div>
    <w:div w:id="177027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488AD-BDE8-4F8E-A5B4-4C2342611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7167</Words>
  <Characters>40853</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47925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Wrigley, William</cp:lastModifiedBy>
  <cp:revision>2</cp:revision>
  <dcterms:created xsi:type="dcterms:W3CDTF">2021-04-07T12:25:00Z</dcterms:created>
  <dcterms:modified xsi:type="dcterms:W3CDTF">2021-04-07T12:25:00Z</dcterms:modified>
</cp:coreProperties>
</file>