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78" w:rsidP="00826178" w:rsidRDefault="00826178" w14:paraId="66EDC965" w14:textId="3C226EBD">
      <w:pPr>
        <w:widowControl/>
        <w:tabs>
          <w:tab w:val="left" w:pos="360"/>
          <w:tab w:val="left" w:pos="720"/>
          <w:tab w:val="left" w:pos="1080"/>
          <w:tab w:val="left" w:pos="1440"/>
        </w:tabs>
        <w:autoSpaceDE/>
        <w:autoSpaceDN/>
        <w:adjustRightInd/>
        <w:jc w:val="center"/>
        <w:rPr>
          <w:u w:val="single"/>
        </w:rPr>
      </w:pPr>
      <w:r w:rsidRPr="00826178">
        <w:rPr>
          <w:u w:val="single"/>
        </w:rPr>
        <w:t>SUPPORTING STATEMENT</w:t>
      </w:r>
      <w:r w:rsidR="003C580A">
        <w:rPr>
          <w:u w:val="single"/>
        </w:rPr>
        <w:t xml:space="preserve"> – PART </w:t>
      </w:r>
      <w:r w:rsidR="00F72993">
        <w:rPr>
          <w:u w:val="single"/>
        </w:rPr>
        <w:t>A</w:t>
      </w:r>
    </w:p>
    <w:p w:rsidRPr="00826178" w:rsidR="00B11A74" w:rsidP="00826178" w:rsidRDefault="00B11A74" w14:paraId="0FFF0D99" w14:textId="77777777">
      <w:pPr>
        <w:widowControl/>
        <w:tabs>
          <w:tab w:val="left" w:pos="360"/>
          <w:tab w:val="left" w:pos="720"/>
          <w:tab w:val="left" w:pos="1080"/>
          <w:tab w:val="left" w:pos="1440"/>
        </w:tabs>
        <w:autoSpaceDE/>
        <w:autoSpaceDN/>
        <w:adjustRightInd/>
        <w:jc w:val="center"/>
        <w:rPr>
          <w:u w:val="single"/>
        </w:rPr>
      </w:pPr>
    </w:p>
    <w:p w:rsidRPr="00B11A74" w:rsidR="001D0CCE" w:rsidP="0073469D" w:rsidRDefault="00924C88" w14:paraId="4B542353" w14:textId="25E912FF">
      <w:pPr>
        <w:pStyle w:val="c2"/>
        <w:tabs>
          <w:tab w:val="left" w:pos="346"/>
          <w:tab w:val="left" w:pos="2568"/>
          <w:tab w:val="left" w:pos="6525"/>
        </w:tabs>
        <w:rPr>
          <w:bCs/>
        </w:rPr>
      </w:pPr>
      <w:r w:rsidRPr="00B11A74">
        <w:rPr>
          <w:bCs/>
        </w:rPr>
        <w:t>Defense Federal Acquisition Regulation Supplement (DFARS)</w:t>
      </w:r>
      <w:r w:rsidRPr="00B11A74" w:rsidR="0027160C">
        <w:rPr>
          <w:bCs/>
        </w:rPr>
        <w:t xml:space="preserve"> </w:t>
      </w:r>
      <w:r w:rsidRPr="00B11A74" w:rsidR="00E414F5">
        <w:rPr>
          <w:bCs/>
        </w:rPr>
        <w:t>P</w:t>
      </w:r>
      <w:r w:rsidRPr="00B11A74">
        <w:rPr>
          <w:bCs/>
        </w:rPr>
        <w:t>art 237, Service Contracting</w:t>
      </w:r>
      <w:r w:rsidRPr="00B11A74" w:rsidR="0027160C">
        <w:rPr>
          <w:bCs/>
        </w:rPr>
        <w:t>, a</w:t>
      </w:r>
      <w:r w:rsidRPr="00B11A74" w:rsidR="001D0CCE">
        <w:rPr>
          <w:bCs/>
        </w:rPr>
        <w:t xml:space="preserve">ssociated </w:t>
      </w:r>
      <w:r w:rsidRPr="00B11A74" w:rsidR="0027160C">
        <w:rPr>
          <w:bCs/>
        </w:rPr>
        <w:t>DFARS</w:t>
      </w:r>
      <w:r w:rsidRPr="00B11A74" w:rsidR="001D0CCE">
        <w:rPr>
          <w:bCs/>
        </w:rPr>
        <w:t xml:space="preserve"> Clauses at</w:t>
      </w:r>
      <w:r w:rsidRPr="00B11A74" w:rsidR="0027160C">
        <w:rPr>
          <w:bCs/>
        </w:rPr>
        <w:t xml:space="preserve"> </w:t>
      </w:r>
      <w:r w:rsidRPr="00B11A74" w:rsidR="001D0CCE">
        <w:rPr>
          <w:bCs/>
        </w:rPr>
        <w:t>DFARS 252.237</w:t>
      </w:r>
      <w:r w:rsidRPr="00B11A74" w:rsidR="0027160C">
        <w:rPr>
          <w:bCs/>
        </w:rPr>
        <w:t>,</w:t>
      </w:r>
      <w:r w:rsidRPr="00B11A74" w:rsidR="001D0CCE">
        <w:rPr>
          <w:bCs/>
        </w:rPr>
        <w:t xml:space="preserve"> DD Form </w:t>
      </w:r>
      <w:r w:rsidRPr="00B11A74" w:rsidR="009B6FF6">
        <w:rPr>
          <w:bCs/>
        </w:rPr>
        <w:t xml:space="preserve">2062, and DD Form </w:t>
      </w:r>
      <w:r w:rsidRPr="00B11A74" w:rsidR="001D0CCE">
        <w:rPr>
          <w:bCs/>
        </w:rPr>
        <w:t>2063</w:t>
      </w:r>
      <w:r w:rsidRPr="00B11A74" w:rsidR="003C580A">
        <w:rPr>
          <w:bCs/>
        </w:rPr>
        <w:t xml:space="preserve"> –OMB Control No. 0704-0231</w:t>
      </w:r>
    </w:p>
    <w:p w:rsidR="00EE3659" w:rsidP="0073469D" w:rsidRDefault="00EE3659" w14:paraId="798A833F" w14:textId="77777777">
      <w:pPr>
        <w:pStyle w:val="c2"/>
        <w:tabs>
          <w:tab w:val="left" w:pos="346"/>
          <w:tab w:val="left" w:pos="2568"/>
          <w:tab w:val="left" w:pos="6525"/>
        </w:tabs>
        <w:rPr>
          <w:bCs/>
          <w:u w:val="single"/>
        </w:rPr>
      </w:pPr>
    </w:p>
    <w:p w:rsidR="00EE3659" w:rsidP="00EE3659" w:rsidRDefault="00EE3659" w14:paraId="0EDC5E30" w14:textId="2BEFF375">
      <w:pPr>
        <w:pStyle w:val="c2"/>
        <w:tabs>
          <w:tab w:val="left" w:pos="346"/>
          <w:tab w:val="left" w:pos="2568"/>
          <w:tab w:val="left" w:pos="6525"/>
        </w:tabs>
        <w:jc w:val="left"/>
        <w:rPr>
          <w:bCs/>
          <w:u w:val="single"/>
        </w:rPr>
      </w:pPr>
      <w:r w:rsidRPr="00EE3659">
        <w:rPr>
          <w:bCs/>
          <w:u w:val="single"/>
        </w:rPr>
        <w:t>Summary of Changes from Previously Approved Collection</w:t>
      </w:r>
    </w:p>
    <w:p w:rsidRPr="00826178" w:rsidR="00B11A74" w:rsidP="00EE3659" w:rsidRDefault="00B11A74" w14:paraId="2F5B8AD9" w14:textId="77777777">
      <w:pPr>
        <w:pStyle w:val="c2"/>
        <w:tabs>
          <w:tab w:val="left" w:pos="346"/>
          <w:tab w:val="left" w:pos="2568"/>
          <w:tab w:val="left" w:pos="6525"/>
        </w:tabs>
        <w:jc w:val="left"/>
        <w:rPr>
          <w:bCs/>
          <w:u w:val="single"/>
        </w:rPr>
      </w:pPr>
    </w:p>
    <w:p w:rsidRPr="00647534" w:rsidR="001D0CCE" w:rsidP="00EE3659" w:rsidRDefault="00EE3659" w14:paraId="75DBF5C0" w14:textId="2CBF87E6">
      <w:pPr>
        <w:pStyle w:val="c2"/>
        <w:numPr>
          <w:ilvl w:val="0"/>
          <w:numId w:val="39"/>
        </w:numPr>
        <w:tabs>
          <w:tab w:val="left" w:pos="346"/>
          <w:tab w:val="left" w:pos="2568"/>
          <w:tab w:val="left" w:pos="6525"/>
        </w:tabs>
        <w:jc w:val="left"/>
        <w:rPr>
          <w:bCs/>
        </w:rPr>
      </w:pPr>
      <w:r>
        <w:rPr>
          <w:bCs/>
        </w:rPr>
        <w:t xml:space="preserve">Increase in burden </w:t>
      </w:r>
      <w:r w:rsidRPr="00EE3659">
        <w:rPr>
          <w:bCs/>
        </w:rPr>
        <w:t>attributed to a significant increase in the number of solicitations containing the solicitation provision 252.237-7024 along with a corresponding increase in the number of unique contractors whose contracts will contain the clause 252.237-7023 that might require updates to the accepted plan.</w:t>
      </w:r>
    </w:p>
    <w:p w:rsidRPr="00647534" w:rsidR="0073469D" w:rsidP="0070721B" w:rsidRDefault="0073469D" w14:paraId="126FB559" w14:textId="77777777">
      <w:pPr>
        <w:pStyle w:val="p3"/>
        <w:tabs>
          <w:tab w:val="left" w:pos="346"/>
        </w:tabs>
      </w:pPr>
    </w:p>
    <w:p w:rsidRPr="00647534" w:rsidR="00831864" w:rsidP="00B60E74" w:rsidRDefault="00831864" w14:paraId="628CCEB4" w14:textId="77777777">
      <w:pPr>
        <w:tabs>
          <w:tab w:val="left" w:pos="270"/>
          <w:tab w:val="left" w:pos="630"/>
        </w:tabs>
      </w:pPr>
      <w:r w:rsidRPr="00647534">
        <w:t xml:space="preserve">1.  </w:t>
      </w:r>
      <w:r w:rsidRPr="00647534">
        <w:rPr>
          <w:u w:val="single"/>
        </w:rPr>
        <w:t>Need for the Information Collection</w:t>
      </w:r>
    </w:p>
    <w:p w:rsidR="0027160C" w:rsidP="00941F50" w:rsidRDefault="0027160C" w14:paraId="4EE2B225" w14:textId="77777777">
      <w:pPr>
        <w:tabs>
          <w:tab w:val="left" w:pos="900"/>
        </w:tabs>
      </w:pPr>
    </w:p>
    <w:p w:rsidRPr="00647534" w:rsidR="00473C66" w:rsidP="00893409" w:rsidRDefault="00893409" w14:paraId="69D91EB7" w14:textId="77777777">
      <w:r>
        <w:tab/>
      </w:r>
      <w:r w:rsidRPr="00647534" w:rsidR="0073469D">
        <w:t xml:space="preserve">This </w:t>
      </w:r>
      <w:r w:rsidRPr="00647534" w:rsidR="00356A75">
        <w:t xml:space="preserve">supporting statement justifies the information collection requirements </w:t>
      </w:r>
      <w:r w:rsidRPr="00647534" w:rsidR="000959C1">
        <w:t xml:space="preserve">for </w:t>
      </w:r>
      <w:r w:rsidRPr="00647534" w:rsidR="007D369A">
        <w:t xml:space="preserve">two </w:t>
      </w:r>
      <w:r w:rsidRPr="00647534" w:rsidR="00A32C02">
        <w:t xml:space="preserve">DFARS </w:t>
      </w:r>
      <w:r>
        <w:t xml:space="preserve">solicitation </w:t>
      </w:r>
      <w:r w:rsidRPr="00647534" w:rsidR="00A32C02">
        <w:t xml:space="preserve">provisions and </w:t>
      </w:r>
      <w:r w:rsidRPr="00647534" w:rsidR="0030321C">
        <w:t xml:space="preserve">two </w:t>
      </w:r>
      <w:r w:rsidRPr="00647534" w:rsidR="00356A75">
        <w:t xml:space="preserve">DFARS </w:t>
      </w:r>
      <w:r>
        <w:t xml:space="preserve">contract </w:t>
      </w:r>
      <w:r w:rsidRPr="00647534" w:rsidR="00356A75">
        <w:t>clauses:</w:t>
      </w:r>
    </w:p>
    <w:p w:rsidRPr="00647534" w:rsidR="002C4BCA" w:rsidP="001853B9" w:rsidRDefault="002C4BCA" w14:paraId="497C3430" w14:textId="77777777">
      <w:pPr>
        <w:pStyle w:val="p3"/>
      </w:pPr>
    </w:p>
    <w:p w:rsidRPr="00647534" w:rsidR="002C4BCA" w:rsidP="0070721B" w:rsidRDefault="00473C66" w14:paraId="3CEAE9E2" w14:textId="77777777">
      <w:pPr>
        <w:pStyle w:val="p3"/>
        <w:tabs>
          <w:tab w:val="clear" w:pos="663"/>
          <w:tab w:val="left" w:pos="900"/>
        </w:tabs>
      </w:pPr>
      <w:r w:rsidRPr="00647534">
        <w:tab/>
      </w:r>
      <w:r w:rsidRPr="00647534" w:rsidR="0005401A">
        <w:t>a</w:t>
      </w:r>
      <w:r w:rsidRPr="00647534" w:rsidR="00860F2A">
        <w:t>.</w:t>
      </w:r>
      <w:r w:rsidRPr="00647534" w:rsidR="0005401A">
        <w:t xml:space="preserve"> </w:t>
      </w:r>
      <w:r w:rsidR="00D20E8D">
        <w:t xml:space="preserve"> </w:t>
      </w:r>
      <w:r w:rsidRPr="00647534" w:rsidR="00356A75">
        <w:t>DFARS</w:t>
      </w:r>
      <w:r w:rsidRPr="00647534" w:rsidR="00D63AE3">
        <w:t xml:space="preserve"> </w:t>
      </w:r>
      <w:r w:rsidR="000B52B7">
        <w:t>p</w:t>
      </w:r>
      <w:r w:rsidRPr="00647534" w:rsidR="00D63AE3">
        <w:t>rovision</w:t>
      </w:r>
      <w:r w:rsidRPr="00647534" w:rsidR="00356A75">
        <w:t xml:space="preserve"> 252.237-7000</w:t>
      </w:r>
      <w:r w:rsidRPr="00647534" w:rsidR="003C5E4F">
        <w:t>, Notice of Special Standards of Responsibility</w:t>
      </w:r>
      <w:r w:rsidR="00BB282B">
        <w:t>, is</w:t>
      </w:r>
      <w:r w:rsidRPr="00647534">
        <w:t xml:space="preserve"> prescribed at DFARS 237.270</w:t>
      </w:r>
      <w:r w:rsidR="00294A0B">
        <w:t>(d)(1)</w:t>
      </w:r>
      <w:r w:rsidR="00BB282B">
        <w:t xml:space="preserve"> for use</w:t>
      </w:r>
      <w:r w:rsidRPr="00647534">
        <w:t xml:space="preserve"> </w:t>
      </w:r>
      <w:r w:rsidRPr="00647534" w:rsidR="002C4BCA">
        <w:t xml:space="preserve">in </w:t>
      </w:r>
      <w:r w:rsidRPr="00647534">
        <w:t>solicitations for</w:t>
      </w:r>
      <w:r w:rsidRPr="00647534" w:rsidR="002C4BCA">
        <w:t xml:space="preserve"> the acquisition</w:t>
      </w:r>
      <w:r w:rsidRPr="00647534">
        <w:t xml:space="preserve"> of audit services.</w:t>
      </w:r>
    </w:p>
    <w:p w:rsidRPr="00647534" w:rsidR="002C4BCA" w:rsidP="0070721B" w:rsidRDefault="002C4BCA" w14:paraId="1B1B51C7" w14:textId="77777777">
      <w:pPr>
        <w:pStyle w:val="p3"/>
      </w:pPr>
    </w:p>
    <w:p w:rsidRPr="00647534" w:rsidR="000959C1" w:rsidP="00B60E74" w:rsidRDefault="00473C66" w14:paraId="021D0E7F" w14:textId="77777777">
      <w:pPr>
        <w:pStyle w:val="p3"/>
        <w:tabs>
          <w:tab w:val="clear" w:pos="663"/>
          <w:tab w:val="left" w:pos="900"/>
        </w:tabs>
      </w:pPr>
      <w:r w:rsidRPr="00647534">
        <w:tab/>
      </w:r>
      <w:r w:rsidRPr="00647534" w:rsidR="0005401A">
        <w:t>b</w:t>
      </w:r>
      <w:r w:rsidRPr="00647534" w:rsidR="00860F2A">
        <w:t>.</w:t>
      </w:r>
      <w:r w:rsidRPr="00647534" w:rsidR="0005401A">
        <w:t xml:space="preserve"> </w:t>
      </w:r>
      <w:r w:rsidR="00D20E8D">
        <w:t xml:space="preserve"> </w:t>
      </w:r>
      <w:r w:rsidRPr="00647534" w:rsidR="003C5E4F">
        <w:t xml:space="preserve">DFARS </w:t>
      </w:r>
      <w:r w:rsidR="000B52B7">
        <w:t>c</w:t>
      </w:r>
      <w:r w:rsidRPr="00647534" w:rsidR="00D63AE3">
        <w:t xml:space="preserve">lause </w:t>
      </w:r>
      <w:r w:rsidRPr="00647534" w:rsidR="003C5E4F">
        <w:t>252.237-7011, Preparation History</w:t>
      </w:r>
      <w:r w:rsidR="00BB282B">
        <w:t>, is prescribed</w:t>
      </w:r>
      <w:r w:rsidRPr="00647534" w:rsidR="000959C1">
        <w:t xml:space="preserve"> at 237</w:t>
      </w:r>
      <w:r w:rsidR="00BB282B">
        <w:t>.</w:t>
      </w:r>
      <w:r w:rsidRPr="00647534" w:rsidR="000959C1">
        <w:t>7003</w:t>
      </w:r>
      <w:r w:rsidR="00294A0B">
        <w:t>(a)(8)</w:t>
      </w:r>
      <w:r w:rsidR="00BB282B">
        <w:t xml:space="preserve"> for use</w:t>
      </w:r>
      <w:r w:rsidRPr="00647534" w:rsidR="000959C1">
        <w:t xml:space="preserve"> in all mortuary service solicitations and contracts.</w:t>
      </w:r>
      <w:r w:rsidR="00542AA2">
        <w:t xml:space="preserve">  DD Forms </w:t>
      </w:r>
      <w:r w:rsidR="004A3D2F">
        <w:t>2062 and 2063 are used in conjunction with this clause.</w:t>
      </w:r>
    </w:p>
    <w:p w:rsidRPr="00647534" w:rsidR="007238BF" w:rsidP="0070721B" w:rsidRDefault="007238BF" w14:paraId="2FC1D164" w14:textId="77777777">
      <w:pPr>
        <w:pStyle w:val="p3"/>
        <w:tabs>
          <w:tab w:val="clear" w:pos="663"/>
          <w:tab w:val="left" w:pos="360"/>
        </w:tabs>
      </w:pPr>
    </w:p>
    <w:p w:rsidRPr="00647534" w:rsidR="007238BF" w:rsidP="00D20E8D" w:rsidRDefault="00B6267F" w14:paraId="398AA619" w14:textId="77777777">
      <w:pPr>
        <w:pStyle w:val="p3"/>
        <w:tabs>
          <w:tab w:val="clear" w:pos="663"/>
          <w:tab w:val="left" w:pos="900"/>
        </w:tabs>
      </w:pPr>
      <w:r w:rsidRPr="00647534">
        <w:tab/>
      </w:r>
      <w:r w:rsidRPr="00647534" w:rsidR="0005401A">
        <w:t>c</w:t>
      </w:r>
      <w:r w:rsidRPr="00647534" w:rsidR="00860F2A">
        <w:t>.</w:t>
      </w:r>
      <w:r w:rsidR="00D20E8D">
        <w:t xml:space="preserve"> </w:t>
      </w:r>
      <w:r w:rsidRPr="00647534" w:rsidR="0005401A">
        <w:t xml:space="preserve"> </w:t>
      </w:r>
      <w:r w:rsidRPr="00647534" w:rsidR="007238BF">
        <w:t xml:space="preserve">DFARS </w:t>
      </w:r>
      <w:r w:rsidR="000B52B7">
        <w:t>p</w:t>
      </w:r>
      <w:r w:rsidRPr="00647534" w:rsidR="00D63AE3">
        <w:t xml:space="preserve">rovision </w:t>
      </w:r>
      <w:r w:rsidRPr="00647534" w:rsidR="007238BF">
        <w:t>252.237-7024, Notice of Continuation of Essential Contractor Services</w:t>
      </w:r>
      <w:r w:rsidR="00BB282B">
        <w:t>, is pre</w:t>
      </w:r>
      <w:r w:rsidRPr="00647534" w:rsidR="00A40AC2">
        <w:t xml:space="preserve">scribed at 237.7603(b) for use </w:t>
      </w:r>
      <w:r w:rsidRPr="00647534" w:rsidR="007238BF">
        <w:t xml:space="preserve">in solicitations involving the acquisition of services </w:t>
      </w:r>
      <w:r w:rsidR="00747A74">
        <w:t xml:space="preserve">that </w:t>
      </w:r>
      <w:r w:rsidRPr="00647534" w:rsidR="007238BF">
        <w:t>support mission</w:t>
      </w:r>
      <w:r w:rsidR="00747A74">
        <w:t>-</w:t>
      </w:r>
      <w:r w:rsidRPr="00647534" w:rsidR="007238BF">
        <w:t>essential functions and that include the clause at 252.237</w:t>
      </w:r>
      <w:r w:rsidR="006F3E9C">
        <w:t>-</w:t>
      </w:r>
      <w:r w:rsidRPr="00647534" w:rsidR="007238BF">
        <w:t>7023.</w:t>
      </w:r>
    </w:p>
    <w:p w:rsidRPr="00647534" w:rsidR="000959C1" w:rsidP="0070721B" w:rsidRDefault="000959C1" w14:paraId="1712E37A" w14:textId="77777777">
      <w:pPr>
        <w:pStyle w:val="p3"/>
        <w:tabs>
          <w:tab w:val="clear" w:pos="663"/>
          <w:tab w:val="left" w:pos="360"/>
        </w:tabs>
      </w:pPr>
    </w:p>
    <w:p w:rsidRPr="00647534" w:rsidR="0029244A" w:rsidP="00B60E74" w:rsidRDefault="00E646A2" w14:paraId="4AAD835B" w14:textId="77777777">
      <w:pPr>
        <w:pStyle w:val="p3"/>
        <w:tabs>
          <w:tab w:val="clear" w:pos="663"/>
          <w:tab w:val="left" w:pos="900"/>
        </w:tabs>
      </w:pPr>
      <w:r w:rsidRPr="00647534">
        <w:tab/>
      </w:r>
      <w:r w:rsidRPr="00647534" w:rsidR="0005401A">
        <w:t>d</w:t>
      </w:r>
      <w:r w:rsidRPr="00647534" w:rsidR="00860F2A">
        <w:t>.</w:t>
      </w:r>
      <w:r w:rsidRPr="00647534" w:rsidR="0005401A">
        <w:t xml:space="preserve"> </w:t>
      </w:r>
      <w:r w:rsidR="00D20E8D">
        <w:t xml:space="preserve"> </w:t>
      </w:r>
      <w:r w:rsidRPr="00647534" w:rsidR="003C5E4F">
        <w:t xml:space="preserve">DFARS </w:t>
      </w:r>
      <w:r w:rsidR="000B52B7">
        <w:t>c</w:t>
      </w:r>
      <w:r w:rsidRPr="00647534" w:rsidR="00D63AE3">
        <w:t xml:space="preserve">lause </w:t>
      </w:r>
      <w:r w:rsidRPr="00647534" w:rsidR="003C5E4F">
        <w:t>252.237-7023, Continuation of Essential Contractor Services</w:t>
      </w:r>
      <w:r w:rsidR="00BB282B">
        <w:t xml:space="preserve">, is </w:t>
      </w:r>
      <w:r w:rsidRPr="00647534" w:rsidR="0029244A">
        <w:t>prescribed at 237.7603</w:t>
      </w:r>
      <w:r w:rsidRPr="00647534" w:rsidR="004C6F94">
        <w:t>(a)</w:t>
      </w:r>
      <w:r w:rsidR="00BB282B">
        <w:t xml:space="preserve"> for use</w:t>
      </w:r>
      <w:r w:rsidRPr="00647534" w:rsidR="0029244A">
        <w:t xml:space="preserve"> in solicitations and contracts for services </w:t>
      </w:r>
      <w:r w:rsidR="00747A74">
        <w:t xml:space="preserve">that </w:t>
      </w:r>
      <w:r w:rsidRPr="00647534" w:rsidR="0029244A">
        <w:t>support mission-essential functions</w:t>
      </w:r>
      <w:r w:rsidR="00903510">
        <w:t>.</w:t>
      </w:r>
    </w:p>
    <w:p w:rsidRPr="00647534" w:rsidR="0029244A" w:rsidP="007A2EB5" w:rsidRDefault="0029244A" w14:paraId="7D951132" w14:textId="77777777">
      <w:pPr>
        <w:pStyle w:val="p3"/>
        <w:tabs>
          <w:tab w:val="clear" w:pos="663"/>
          <w:tab w:val="left" w:pos="360"/>
        </w:tabs>
      </w:pPr>
    </w:p>
    <w:p w:rsidRPr="00647534" w:rsidR="00831864" w:rsidP="00B60E74" w:rsidRDefault="00831864" w14:paraId="5AC1B4E2" w14:textId="77777777">
      <w:pPr>
        <w:pStyle w:val="p3"/>
        <w:tabs>
          <w:tab w:val="clear" w:pos="663"/>
          <w:tab w:val="left" w:pos="270"/>
          <w:tab w:val="left" w:pos="630"/>
        </w:tabs>
        <w:rPr>
          <w:u w:val="single"/>
        </w:rPr>
      </w:pPr>
      <w:r w:rsidRPr="00647534">
        <w:t xml:space="preserve">2. </w:t>
      </w:r>
      <w:r w:rsidR="00D20E8D">
        <w:t xml:space="preserve"> </w:t>
      </w:r>
      <w:r w:rsidRPr="00647534">
        <w:rPr>
          <w:u w:val="single"/>
        </w:rPr>
        <w:t>Use of the Information</w:t>
      </w:r>
    </w:p>
    <w:p w:rsidRPr="00647534" w:rsidR="00831864" w:rsidP="0073469D" w:rsidRDefault="00831864" w14:paraId="5445168B" w14:textId="77777777">
      <w:pPr>
        <w:pStyle w:val="p3"/>
        <w:tabs>
          <w:tab w:val="left" w:pos="346"/>
        </w:tabs>
      </w:pPr>
    </w:p>
    <w:p w:rsidRPr="00647534" w:rsidR="0073469D" w:rsidP="00D20E8D" w:rsidRDefault="00831864" w14:paraId="797EC788" w14:textId="77777777">
      <w:pPr>
        <w:pStyle w:val="p3"/>
        <w:tabs>
          <w:tab w:val="clear" w:pos="663"/>
          <w:tab w:val="left" w:pos="360"/>
        </w:tabs>
      </w:pPr>
      <w:r w:rsidRPr="00647534">
        <w:tab/>
      </w:r>
      <w:r w:rsidRPr="00647534" w:rsidR="00534DFF">
        <w:t>T</w:t>
      </w:r>
      <w:r w:rsidRPr="00647534" w:rsidR="0073469D">
        <w:t xml:space="preserve">he information collected under this clearance </w:t>
      </w:r>
      <w:r w:rsidRPr="00647534" w:rsidR="00E601E6">
        <w:t>is used</w:t>
      </w:r>
      <w:r w:rsidR="000B52B7">
        <w:t xml:space="preserve"> as follows:</w:t>
      </w:r>
    </w:p>
    <w:p w:rsidRPr="00647534" w:rsidR="0073469D" w:rsidP="006F3E9C" w:rsidRDefault="0073469D" w14:paraId="0FB9A1F9" w14:textId="77777777">
      <w:pPr>
        <w:pStyle w:val="p3"/>
        <w:tabs>
          <w:tab w:val="left" w:pos="346"/>
        </w:tabs>
      </w:pPr>
    </w:p>
    <w:p w:rsidRPr="00647534" w:rsidR="0073469D" w:rsidP="00D20E8D" w:rsidRDefault="00D20E8D" w14:paraId="5F8780C8" w14:textId="77777777">
      <w:pPr>
        <w:pStyle w:val="p3"/>
        <w:tabs>
          <w:tab w:val="clear" w:pos="663"/>
          <w:tab w:val="left" w:pos="900"/>
        </w:tabs>
      </w:pPr>
      <w:r>
        <w:tab/>
      </w:r>
      <w:r w:rsidRPr="00647534" w:rsidR="0073469D">
        <w:t>a</w:t>
      </w:r>
      <w:r w:rsidRPr="00647534" w:rsidR="00B6267F">
        <w:t>.</w:t>
      </w:r>
      <w:r w:rsidRPr="00647534" w:rsidR="00F13515">
        <w:t xml:space="preserve"> </w:t>
      </w:r>
      <w:r>
        <w:t xml:space="preserve"> </w:t>
      </w:r>
      <w:r w:rsidR="000B52B7">
        <w:t xml:space="preserve">DFARS </w:t>
      </w:r>
      <w:r w:rsidRPr="00647534" w:rsidR="00F3404A">
        <w:t>252.237-7000</w:t>
      </w:r>
      <w:r w:rsidRPr="00647534" w:rsidR="007F3F61">
        <w:t>(c)</w:t>
      </w:r>
      <w:r w:rsidRPr="00647534" w:rsidR="00F3404A">
        <w:t xml:space="preserve"> </w:t>
      </w:r>
      <w:r w:rsidRPr="00647534" w:rsidR="007F3F61">
        <w:t>–</w:t>
      </w:r>
      <w:r w:rsidR="000B52B7">
        <w:t xml:space="preserve"> to verify</w:t>
      </w:r>
      <w:r w:rsidRPr="00647534" w:rsidR="007D369A">
        <w:t xml:space="preserve"> t</w:t>
      </w:r>
      <w:r w:rsidRPr="00647534" w:rsidR="0073469D">
        <w:t xml:space="preserve">hat </w:t>
      </w:r>
      <w:r w:rsidR="000B52B7">
        <w:t xml:space="preserve">the </w:t>
      </w:r>
      <w:proofErr w:type="spellStart"/>
      <w:r w:rsidR="000B52B7">
        <w:t>offeror</w:t>
      </w:r>
      <w:proofErr w:type="spellEnd"/>
      <w:r w:rsidRPr="00647534" w:rsidR="0073469D">
        <w:t xml:space="preserve"> is properly licensed in the state or other political jurisdiction where the </w:t>
      </w:r>
      <w:proofErr w:type="spellStart"/>
      <w:r w:rsidRPr="00647534" w:rsidR="0073469D">
        <w:t>offeror</w:t>
      </w:r>
      <w:proofErr w:type="spellEnd"/>
      <w:r w:rsidRPr="00647534" w:rsidR="0073469D">
        <w:t xml:space="preserve"> ope</w:t>
      </w:r>
      <w:r w:rsidR="000B52B7">
        <w:t>rates its professional practice.</w:t>
      </w:r>
    </w:p>
    <w:p w:rsidRPr="00647534" w:rsidR="0073469D" w:rsidP="006F3E9C" w:rsidRDefault="0073469D" w14:paraId="6C6462C1" w14:textId="77777777">
      <w:pPr>
        <w:pStyle w:val="p3"/>
        <w:tabs>
          <w:tab w:val="left" w:pos="346"/>
        </w:tabs>
      </w:pPr>
    </w:p>
    <w:p w:rsidRPr="00647534" w:rsidR="0073469D" w:rsidP="00B60E74" w:rsidRDefault="00EB3F6B" w14:paraId="622D67BE" w14:textId="77777777">
      <w:pPr>
        <w:pStyle w:val="p3"/>
        <w:tabs>
          <w:tab w:val="clear" w:pos="663"/>
          <w:tab w:val="left" w:pos="900"/>
        </w:tabs>
      </w:pPr>
      <w:r w:rsidRPr="00647534">
        <w:tab/>
      </w:r>
      <w:r w:rsidRPr="00647534" w:rsidR="0073469D">
        <w:t>b</w:t>
      </w:r>
      <w:r w:rsidRPr="00647534" w:rsidR="00B6267F">
        <w:t>.</w:t>
      </w:r>
      <w:r w:rsidRPr="00647534" w:rsidR="0073469D">
        <w:t xml:space="preserve"> </w:t>
      </w:r>
      <w:r w:rsidR="00D20E8D">
        <w:t xml:space="preserve"> </w:t>
      </w:r>
      <w:r w:rsidR="000B52B7">
        <w:t xml:space="preserve">DFARS </w:t>
      </w:r>
      <w:r w:rsidRPr="00647534" w:rsidR="00F3404A">
        <w:t>252.237-7011</w:t>
      </w:r>
      <w:r w:rsidR="0079324C">
        <w:t xml:space="preserve">, </w:t>
      </w:r>
      <w:r w:rsidRPr="00AC2210" w:rsidR="0079324C">
        <w:t xml:space="preserve">the DD Form 2062, </w:t>
      </w:r>
      <w:r w:rsidRPr="00AC2210" w:rsidR="00AC2210">
        <w:t>Record of Preparation and Disposition of Remains (</w:t>
      </w:r>
      <w:r w:rsidR="00420D2D">
        <w:t>Outside CONUS</w:t>
      </w:r>
      <w:r w:rsidRPr="00AC2210" w:rsidR="00AC2210">
        <w:t>)</w:t>
      </w:r>
      <w:r w:rsidRPr="00AC2210" w:rsidR="0079324C">
        <w:t xml:space="preserve">, </w:t>
      </w:r>
      <w:r w:rsidRPr="001B4B69" w:rsidR="007E0890">
        <w:t xml:space="preserve">and </w:t>
      </w:r>
      <w:r w:rsidRPr="00BA287E" w:rsidR="0079324C">
        <w:t xml:space="preserve">the </w:t>
      </w:r>
      <w:r w:rsidRPr="00BA287E" w:rsidR="007E0890">
        <w:t>DD Form 2063</w:t>
      </w:r>
      <w:r w:rsidR="007E0890">
        <w:t xml:space="preserve">, Record of Preparation and Disposition of Remains (Within CONUS) </w:t>
      </w:r>
      <w:r w:rsidRPr="00647534" w:rsidR="00DB4D19">
        <w:t>–</w:t>
      </w:r>
      <w:r w:rsidR="00C00BBC">
        <w:t xml:space="preserve"> </w:t>
      </w:r>
      <w:r w:rsidR="00D20E8D">
        <w:t>t</w:t>
      </w:r>
      <w:r w:rsidRPr="00647534" w:rsidR="00DB4D19">
        <w:t>o v</w:t>
      </w:r>
      <w:r w:rsidRPr="00647534" w:rsidR="0073469D">
        <w:t xml:space="preserve">erify </w:t>
      </w:r>
      <w:r w:rsidRPr="00647534" w:rsidR="00534DFF">
        <w:t xml:space="preserve">that </w:t>
      </w:r>
      <w:r w:rsidRPr="00647534" w:rsidR="0073469D">
        <w:t xml:space="preserve">the </w:t>
      </w:r>
      <w:r w:rsidR="003B1DD3">
        <w:t>deceased</w:t>
      </w:r>
      <w:r w:rsidR="000B52B7">
        <w:t xml:space="preserve">’s </w:t>
      </w:r>
      <w:r w:rsidRPr="00647534" w:rsidR="00534DFF">
        <w:t xml:space="preserve">remains have </w:t>
      </w:r>
      <w:r w:rsidRPr="00647534" w:rsidR="00B80256">
        <w:t>been properly c</w:t>
      </w:r>
      <w:r w:rsidRPr="00647534" w:rsidR="00534DFF">
        <w:t>ared</w:t>
      </w:r>
      <w:r w:rsidR="00420D2D">
        <w:t xml:space="preserve"> for</w:t>
      </w:r>
      <w:r w:rsidRPr="00647534" w:rsidR="00534DFF">
        <w:t xml:space="preserve"> by the </w:t>
      </w:r>
      <w:r w:rsidRPr="00647534" w:rsidR="0073469D">
        <w:t>mortuary contractor</w:t>
      </w:r>
      <w:r w:rsidR="000B52B7">
        <w:t>.</w:t>
      </w:r>
    </w:p>
    <w:p w:rsidRPr="00647534" w:rsidR="0073469D" w:rsidP="001853B9" w:rsidRDefault="0073469D" w14:paraId="02F1D7F1" w14:textId="77777777">
      <w:pPr>
        <w:pStyle w:val="p3"/>
        <w:tabs>
          <w:tab w:val="left" w:pos="346"/>
        </w:tabs>
      </w:pPr>
    </w:p>
    <w:p w:rsidR="000B52B7" w:rsidP="00B60E74" w:rsidRDefault="00534DFF" w14:paraId="12F5EBF4" w14:textId="77777777">
      <w:pPr>
        <w:pStyle w:val="p3"/>
        <w:tabs>
          <w:tab w:val="clear" w:pos="663"/>
          <w:tab w:val="left" w:pos="900"/>
        </w:tabs>
      </w:pPr>
      <w:r w:rsidRPr="00647534">
        <w:tab/>
      </w:r>
      <w:r w:rsidRPr="00647534" w:rsidR="00553F89">
        <w:t>c</w:t>
      </w:r>
      <w:r w:rsidR="000B52B7">
        <w:t xml:space="preserve">.  DFARS </w:t>
      </w:r>
      <w:r w:rsidRPr="00647534" w:rsidR="000930B6">
        <w:t>252</w:t>
      </w:r>
      <w:r w:rsidR="007A2EB5">
        <w:t>.</w:t>
      </w:r>
      <w:r w:rsidRPr="00647534" w:rsidR="000930B6">
        <w:t>237</w:t>
      </w:r>
      <w:r w:rsidR="000B52B7">
        <w:t>-</w:t>
      </w:r>
      <w:r w:rsidRPr="00647534" w:rsidR="000930B6">
        <w:t>7024</w:t>
      </w:r>
      <w:r w:rsidRPr="00C00BBC" w:rsidR="00C00BBC">
        <w:t xml:space="preserve"> –</w:t>
      </w:r>
      <w:r w:rsidR="001853B9">
        <w:t xml:space="preserve"> </w:t>
      </w:r>
      <w:r w:rsidR="00C00BBC">
        <w:t xml:space="preserve">to assess </w:t>
      </w:r>
      <w:r w:rsidRPr="000B52B7" w:rsidR="000B52B7">
        <w:t xml:space="preserve">the </w:t>
      </w:r>
      <w:proofErr w:type="spellStart"/>
      <w:r w:rsidRPr="000B52B7" w:rsidR="000B52B7">
        <w:t>offeror’s</w:t>
      </w:r>
      <w:proofErr w:type="spellEnd"/>
      <w:r w:rsidRPr="000B52B7" w:rsidR="000B52B7">
        <w:t xml:space="preserve"> capability to continue providing </w:t>
      </w:r>
      <w:r w:rsidRPr="000B52B7" w:rsidR="000B52B7">
        <w:lastRenderedPageBreak/>
        <w:t>contractually required services to support the DoD component’s mission</w:t>
      </w:r>
      <w:r w:rsidR="00B55AB7">
        <w:t>-</w:t>
      </w:r>
      <w:r w:rsidRPr="000B52B7" w:rsidR="000B52B7">
        <w:t xml:space="preserve">essential functions </w:t>
      </w:r>
      <w:r w:rsidR="00B55AB7">
        <w:t>during periods of crisis</w:t>
      </w:r>
      <w:r w:rsidRPr="000B52B7" w:rsidR="000B52B7">
        <w:t>.</w:t>
      </w:r>
    </w:p>
    <w:p w:rsidR="000B52B7" w:rsidP="00B60E74" w:rsidRDefault="000B52B7" w14:paraId="7F69BA58" w14:textId="77777777">
      <w:pPr>
        <w:pStyle w:val="p3"/>
        <w:tabs>
          <w:tab w:val="clear" w:pos="663"/>
          <w:tab w:val="left" w:pos="900"/>
        </w:tabs>
      </w:pPr>
    </w:p>
    <w:p w:rsidR="0073469D" w:rsidP="00B60E74" w:rsidRDefault="000B52B7" w14:paraId="161EB67C" w14:textId="77777777">
      <w:pPr>
        <w:pStyle w:val="p3"/>
        <w:tabs>
          <w:tab w:val="clear" w:pos="663"/>
          <w:tab w:val="left" w:pos="900"/>
        </w:tabs>
      </w:pPr>
      <w:r>
        <w:tab/>
        <w:t xml:space="preserve">d.  </w:t>
      </w:r>
      <w:r w:rsidR="00C00BBC">
        <w:t xml:space="preserve">DFARS </w:t>
      </w:r>
      <w:r w:rsidRPr="00647534" w:rsidR="00553F89">
        <w:t>252.237-7023</w:t>
      </w:r>
      <w:r w:rsidRPr="00647534" w:rsidR="000930B6">
        <w:t xml:space="preserve"> </w:t>
      </w:r>
      <w:r w:rsidRPr="00647534" w:rsidR="00E601E6">
        <w:t>–</w:t>
      </w:r>
      <w:r w:rsidR="00C00BBC">
        <w:t xml:space="preserve"> </w:t>
      </w:r>
      <w:r w:rsidR="0057784B">
        <w:t>allows the contracting officer to provide</w:t>
      </w:r>
      <w:r w:rsidR="00C00BBC">
        <w:t xml:space="preserve"> approval of updates to the</w:t>
      </w:r>
      <w:r w:rsidR="0057784B">
        <w:t xml:space="preserve"> contractor’s</w:t>
      </w:r>
      <w:r w:rsidRPr="00647534" w:rsidR="00795BE1">
        <w:t xml:space="preserve"> </w:t>
      </w:r>
      <w:r w:rsidRPr="00647534" w:rsidR="0073469D">
        <w:t>plan</w:t>
      </w:r>
      <w:r w:rsidR="0057784B">
        <w:t>, provided under 252.237-7024, to</w:t>
      </w:r>
      <w:r w:rsidRPr="00647534" w:rsidR="00795BE1">
        <w:t xml:space="preserve"> ensure that </w:t>
      </w:r>
      <w:r w:rsidR="00C00BBC">
        <w:t>the contractor</w:t>
      </w:r>
      <w:r w:rsidRPr="00647534" w:rsidR="00795BE1">
        <w:t xml:space="preserve"> can</w:t>
      </w:r>
      <w:r w:rsidRPr="00647534" w:rsidR="0073469D">
        <w:t xml:space="preserve"> continue </w:t>
      </w:r>
      <w:r w:rsidRPr="00647534" w:rsidR="00795BE1">
        <w:t xml:space="preserve">to </w:t>
      </w:r>
      <w:r w:rsidRPr="00647534" w:rsidR="004D2E71">
        <w:t xml:space="preserve">provide services in </w:t>
      </w:r>
      <w:r w:rsidRPr="00647534" w:rsidR="00C00AEA">
        <w:t xml:space="preserve">support </w:t>
      </w:r>
      <w:r w:rsidRPr="00647534" w:rsidR="004D2E71">
        <w:t xml:space="preserve">of </w:t>
      </w:r>
      <w:r w:rsidRPr="00647534" w:rsidR="00C00AEA">
        <w:t>the DoD component’s</w:t>
      </w:r>
      <w:r w:rsidRPr="00647534" w:rsidR="0073469D">
        <w:t xml:space="preserve"> required </w:t>
      </w:r>
      <w:bookmarkStart w:name="OLE_LINK23" w:id="0"/>
      <w:bookmarkStart w:name="OLE_LINK24" w:id="1"/>
      <w:r w:rsidRPr="00647534" w:rsidR="0073469D">
        <w:t>mission</w:t>
      </w:r>
      <w:r w:rsidR="00B55AB7">
        <w:t>-</w:t>
      </w:r>
      <w:r w:rsidRPr="00647534" w:rsidR="00413134">
        <w:t>essential</w:t>
      </w:r>
      <w:r w:rsidRPr="00647534" w:rsidR="0073469D">
        <w:t xml:space="preserve"> functions</w:t>
      </w:r>
      <w:r w:rsidR="00B55AB7">
        <w:t xml:space="preserve"> during crisis situations</w:t>
      </w:r>
      <w:r w:rsidRPr="00647534" w:rsidR="0073469D">
        <w:t>.</w:t>
      </w:r>
      <w:bookmarkEnd w:id="0"/>
      <w:bookmarkEnd w:id="1"/>
    </w:p>
    <w:p w:rsidR="00576E51" w:rsidP="00B60E74" w:rsidRDefault="00576E51" w14:paraId="334B77E8" w14:textId="77777777">
      <w:pPr>
        <w:pStyle w:val="p3"/>
        <w:tabs>
          <w:tab w:val="clear" w:pos="663"/>
          <w:tab w:val="left" w:pos="900"/>
        </w:tabs>
      </w:pPr>
    </w:p>
    <w:p w:rsidRPr="00647534" w:rsidR="00477EEC" w:rsidP="005127EE" w:rsidRDefault="00477EEC" w14:paraId="7143D658" w14:textId="77777777">
      <w:pPr>
        <w:pStyle w:val="p3"/>
        <w:tabs>
          <w:tab w:val="clear" w:pos="663"/>
          <w:tab w:val="left" w:pos="360"/>
          <w:tab w:val="left" w:pos="720"/>
        </w:tabs>
        <w:rPr>
          <w:b/>
          <w:bCs/>
        </w:rPr>
      </w:pPr>
      <w:r w:rsidRPr="00647534">
        <w:t xml:space="preserve">3.  </w:t>
      </w:r>
      <w:r w:rsidRPr="00647534">
        <w:rPr>
          <w:u w:val="single"/>
        </w:rPr>
        <w:t>Use of In</w:t>
      </w:r>
      <w:r w:rsidRPr="00647534">
        <w:rPr>
          <w:bCs/>
          <w:u w:val="single"/>
        </w:rPr>
        <w:t>formation T</w:t>
      </w:r>
      <w:r w:rsidRPr="00647534" w:rsidR="0073469D">
        <w:rPr>
          <w:bCs/>
          <w:u w:val="single"/>
        </w:rPr>
        <w:t>echnology</w:t>
      </w:r>
    </w:p>
    <w:p w:rsidRPr="00647534" w:rsidR="00477EEC" w:rsidP="00477EEC" w:rsidRDefault="00477EEC" w14:paraId="5282F0B8" w14:textId="77777777">
      <w:pPr>
        <w:pStyle w:val="p3"/>
        <w:tabs>
          <w:tab w:val="clear" w:pos="663"/>
          <w:tab w:val="left" w:pos="360"/>
          <w:tab w:val="left" w:pos="630"/>
        </w:tabs>
        <w:rPr>
          <w:b/>
          <w:bCs/>
        </w:rPr>
      </w:pPr>
    </w:p>
    <w:p w:rsidRPr="00647534" w:rsidR="0073469D" w:rsidP="007A2EB5" w:rsidRDefault="00477EEC" w14:paraId="04599B57" w14:textId="77777777">
      <w:pPr>
        <w:pStyle w:val="p3"/>
        <w:tabs>
          <w:tab w:val="clear" w:pos="663"/>
        </w:tabs>
      </w:pPr>
      <w:r w:rsidRPr="00647534">
        <w:tab/>
      </w:r>
      <w:r w:rsidR="00A757BD">
        <w:t>I</w:t>
      </w:r>
      <w:r w:rsidRPr="00647534" w:rsidR="00725D0F">
        <w:t xml:space="preserve">nformation </w:t>
      </w:r>
      <w:r w:rsidRPr="00647534" w:rsidR="0073469D">
        <w:t xml:space="preserve">technology is used to the maximum extent possible.  </w:t>
      </w:r>
      <w:r w:rsidRPr="00647534" w:rsidR="00725D0F">
        <w:t xml:space="preserve">Where both the Government and the </w:t>
      </w:r>
      <w:proofErr w:type="spellStart"/>
      <w:r w:rsidRPr="00647534" w:rsidR="00725D0F">
        <w:t>offeror</w:t>
      </w:r>
      <w:proofErr w:type="spellEnd"/>
      <w:r w:rsidRPr="00647534" w:rsidR="00725D0F">
        <w:t xml:space="preserve"> or contractor </w:t>
      </w:r>
      <w:r w:rsidRPr="00647534" w:rsidR="00F21471">
        <w:t>is</w:t>
      </w:r>
      <w:r w:rsidRPr="00647534" w:rsidR="00725D0F">
        <w:t xml:space="preserve"> capable of electronic interchange, the information collection requirements may be submitted electronically, and the usage of information technology is 100 percent</w:t>
      </w:r>
      <w:r w:rsidRPr="00647534" w:rsidR="0073469D">
        <w:t>.</w:t>
      </w:r>
    </w:p>
    <w:p w:rsidRPr="00647534" w:rsidR="0073469D" w:rsidP="0073469D" w:rsidRDefault="0073469D" w14:paraId="7CA8F992" w14:textId="77777777">
      <w:pPr>
        <w:tabs>
          <w:tab w:val="left" w:pos="346"/>
          <w:tab w:val="left" w:pos="663"/>
        </w:tabs>
      </w:pPr>
    </w:p>
    <w:p w:rsidRPr="00647534" w:rsidR="00477EEC" w:rsidP="0073469D" w:rsidRDefault="0073469D" w14:paraId="797B533E" w14:textId="77777777">
      <w:pPr>
        <w:pStyle w:val="p3"/>
        <w:tabs>
          <w:tab w:val="left" w:pos="346"/>
        </w:tabs>
      </w:pPr>
      <w:r w:rsidRPr="00647534">
        <w:t xml:space="preserve">4.  </w:t>
      </w:r>
      <w:r w:rsidRPr="00647534" w:rsidR="008F6D8F">
        <w:rPr>
          <w:u w:val="single"/>
        </w:rPr>
        <w:t>Non-d</w:t>
      </w:r>
      <w:r w:rsidRPr="00647534">
        <w:rPr>
          <w:u w:val="single"/>
        </w:rPr>
        <w:t>uplication</w:t>
      </w:r>
    </w:p>
    <w:p w:rsidRPr="00647534" w:rsidR="00477EEC" w:rsidP="0073469D" w:rsidRDefault="00477EEC" w14:paraId="0B355F72" w14:textId="77777777">
      <w:pPr>
        <w:pStyle w:val="p3"/>
        <w:tabs>
          <w:tab w:val="left" w:pos="346"/>
        </w:tabs>
      </w:pPr>
    </w:p>
    <w:p w:rsidRPr="00647534" w:rsidR="0073469D" w:rsidP="00477EEC" w:rsidRDefault="00477EEC" w14:paraId="199B5DE0" w14:textId="77777777">
      <w:pPr>
        <w:pStyle w:val="p3"/>
        <w:tabs>
          <w:tab w:val="clear" w:pos="663"/>
          <w:tab w:val="left" w:pos="346"/>
          <w:tab w:val="left" w:pos="900"/>
        </w:tabs>
      </w:pPr>
      <w:r w:rsidRPr="00647534">
        <w:tab/>
      </w:r>
      <w:r w:rsidR="003C580A">
        <w:t>The information obtained through this collection is unique and is not already available for use or adaptation from another cleared source.</w:t>
      </w:r>
    </w:p>
    <w:p w:rsidRPr="00647534" w:rsidR="0073469D" w:rsidP="0073469D" w:rsidRDefault="0073469D" w14:paraId="786D1C75" w14:textId="77777777">
      <w:pPr>
        <w:tabs>
          <w:tab w:val="left" w:pos="204"/>
          <w:tab w:val="left" w:pos="346"/>
        </w:tabs>
      </w:pPr>
    </w:p>
    <w:p w:rsidRPr="00647534" w:rsidR="008F6D8F" w:rsidP="000A3906" w:rsidRDefault="0073469D" w14:paraId="0CE9BCA7" w14:textId="77777777">
      <w:pPr>
        <w:pStyle w:val="p3"/>
        <w:tabs>
          <w:tab w:val="clear" w:pos="663"/>
          <w:tab w:val="left" w:pos="346"/>
          <w:tab w:val="left" w:pos="720"/>
        </w:tabs>
        <w:rPr>
          <w:bCs/>
        </w:rPr>
      </w:pPr>
      <w:r w:rsidRPr="00647534">
        <w:rPr>
          <w:bCs/>
        </w:rPr>
        <w:t xml:space="preserve">5.  </w:t>
      </w:r>
      <w:r w:rsidRPr="00647534" w:rsidR="008F6D8F">
        <w:rPr>
          <w:bCs/>
          <w:u w:val="single"/>
        </w:rPr>
        <w:t>Burden on Small Business</w:t>
      </w:r>
    </w:p>
    <w:p w:rsidRPr="00647534" w:rsidR="008F6D8F" w:rsidP="008F6D8F" w:rsidRDefault="008F6D8F" w14:paraId="7DF707CA" w14:textId="77777777">
      <w:pPr>
        <w:pStyle w:val="p3"/>
        <w:tabs>
          <w:tab w:val="clear" w:pos="663"/>
          <w:tab w:val="left" w:pos="346"/>
          <w:tab w:val="left" w:pos="900"/>
        </w:tabs>
        <w:rPr>
          <w:bCs/>
        </w:rPr>
      </w:pPr>
    </w:p>
    <w:p w:rsidRPr="00647534" w:rsidR="008F6D8F" w:rsidP="008F6D8F" w:rsidRDefault="008F6D8F" w14:paraId="08F2C846" w14:textId="7B0CE6D9">
      <w:pPr>
        <w:pStyle w:val="p3"/>
        <w:tabs>
          <w:tab w:val="clear" w:pos="663"/>
          <w:tab w:val="left" w:pos="346"/>
          <w:tab w:val="left" w:pos="900"/>
        </w:tabs>
      </w:pPr>
      <w:r w:rsidRPr="00647534">
        <w:tab/>
      </w:r>
      <w:r w:rsidR="003C580A">
        <w:t>This information collection does not impose a significant economic impact on a substantial number of small businesses.</w:t>
      </w:r>
    </w:p>
    <w:p w:rsidRPr="00647534" w:rsidR="008F6D8F" w:rsidP="008F6D8F" w:rsidRDefault="008F6D8F" w14:paraId="64F9CA84" w14:textId="77777777">
      <w:pPr>
        <w:pStyle w:val="p3"/>
        <w:tabs>
          <w:tab w:val="clear" w:pos="663"/>
          <w:tab w:val="left" w:pos="346"/>
          <w:tab w:val="left" w:pos="900"/>
        </w:tabs>
      </w:pPr>
    </w:p>
    <w:p w:rsidRPr="00647534" w:rsidR="008F6D8F" w:rsidP="008F6D8F" w:rsidRDefault="0073469D" w14:paraId="5DDB26C8" w14:textId="77777777">
      <w:pPr>
        <w:pStyle w:val="p3"/>
        <w:tabs>
          <w:tab w:val="clear" w:pos="663"/>
          <w:tab w:val="left" w:pos="346"/>
          <w:tab w:val="left" w:pos="900"/>
        </w:tabs>
      </w:pPr>
      <w:r w:rsidRPr="00647534">
        <w:t xml:space="preserve">6.  </w:t>
      </w:r>
      <w:r w:rsidRPr="00647534" w:rsidR="009A620A">
        <w:rPr>
          <w:u w:val="single"/>
        </w:rPr>
        <w:t>Less Frequent C</w:t>
      </w:r>
      <w:r w:rsidRPr="00647534">
        <w:rPr>
          <w:u w:val="single"/>
        </w:rPr>
        <w:t>ollection</w:t>
      </w:r>
    </w:p>
    <w:p w:rsidRPr="00647534" w:rsidR="008F6D8F" w:rsidP="008F6D8F" w:rsidRDefault="008F6D8F" w14:paraId="3B6BB806" w14:textId="77777777">
      <w:pPr>
        <w:pStyle w:val="p3"/>
        <w:tabs>
          <w:tab w:val="clear" w:pos="663"/>
          <w:tab w:val="left" w:pos="346"/>
          <w:tab w:val="left" w:pos="900"/>
        </w:tabs>
      </w:pPr>
    </w:p>
    <w:p w:rsidRPr="00647534" w:rsidR="0073469D" w:rsidP="008F6D8F" w:rsidRDefault="008F6D8F" w14:paraId="2E7F9134" w14:textId="77777777">
      <w:pPr>
        <w:pStyle w:val="p3"/>
        <w:tabs>
          <w:tab w:val="clear" w:pos="663"/>
          <w:tab w:val="left" w:pos="346"/>
          <w:tab w:val="left" w:pos="900"/>
        </w:tabs>
      </w:pPr>
      <w:r w:rsidRPr="00647534">
        <w:tab/>
      </w:r>
      <w:r w:rsidRPr="00647534" w:rsidR="0073469D">
        <w:t>Failure to collect this information may result in the following:</w:t>
      </w:r>
    </w:p>
    <w:p w:rsidRPr="00647534" w:rsidR="0073469D" w:rsidP="0073469D" w:rsidRDefault="0073469D" w14:paraId="6EF23541" w14:textId="77777777">
      <w:pPr>
        <w:pStyle w:val="p3"/>
        <w:tabs>
          <w:tab w:val="left" w:pos="346"/>
        </w:tabs>
      </w:pPr>
    </w:p>
    <w:p w:rsidRPr="00647534" w:rsidR="00D62D02" w:rsidP="00D62D02" w:rsidRDefault="00B60E74" w14:paraId="5CF1F5BF" w14:textId="77777777">
      <w:pPr>
        <w:pStyle w:val="p3"/>
        <w:tabs>
          <w:tab w:val="clear" w:pos="663"/>
          <w:tab w:val="left" w:pos="900"/>
        </w:tabs>
      </w:pPr>
      <w:r w:rsidRPr="00647534">
        <w:tab/>
      </w:r>
      <w:r w:rsidRPr="00647534" w:rsidR="0073469D">
        <w:t>a</w:t>
      </w:r>
      <w:r w:rsidRPr="00647534" w:rsidR="000042E5">
        <w:t>.</w:t>
      </w:r>
      <w:r w:rsidRPr="00647534" w:rsidR="0073469D">
        <w:t xml:space="preserve"> </w:t>
      </w:r>
      <w:r w:rsidR="00A757BD">
        <w:t xml:space="preserve"> </w:t>
      </w:r>
      <w:r w:rsidR="006C398D">
        <w:t xml:space="preserve">DFARS </w:t>
      </w:r>
      <w:r w:rsidRPr="00647534" w:rsidR="003849D2">
        <w:t xml:space="preserve">252.237-7000 </w:t>
      </w:r>
      <w:r w:rsidRPr="00647534" w:rsidR="00B80256">
        <w:t>–</w:t>
      </w:r>
      <w:r w:rsidRPr="00647534" w:rsidR="003849D2">
        <w:t xml:space="preserve"> </w:t>
      </w:r>
      <w:r w:rsidR="006C398D">
        <w:t>t</w:t>
      </w:r>
      <w:r w:rsidRPr="00647534" w:rsidR="00B80256">
        <w:t>he award of</w:t>
      </w:r>
      <w:r w:rsidRPr="00647534" w:rsidR="0073469D">
        <w:t xml:space="preserve"> a contract to an </w:t>
      </w:r>
      <w:proofErr w:type="spellStart"/>
      <w:r w:rsidRPr="00647534" w:rsidR="0073469D">
        <w:t>offeror</w:t>
      </w:r>
      <w:proofErr w:type="spellEnd"/>
      <w:r w:rsidRPr="00647534" w:rsidR="0073469D">
        <w:t xml:space="preserve"> that is not licensed to operate by the cognizant state or other licensing authority.</w:t>
      </w:r>
    </w:p>
    <w:p w:rsidRPr="00647534" w:rsidR="00D62D02" w:rsidP="00D62D02" w:rsidRDefault="00D62D02" w14:paraId="496D9965" w14:textId="77777777">
      <w:pPr>
        <w:pStyle w:val="p3"/>
        <w:tabs>
          <w:tab w:val="clear" w:pos="663"/>
          <w:tab w:val="left" w:pos="900"/>
        </w:tabs>
      </w:pPr>
    </w:p>
    <w:p w:rsidRPr="00647534" w:rsidR="00D62D02" w:rsidP="00D62D02" w:rsidRDefault="00D62D02" w14:paraId="0CA29EF2" w14:textId="77777777">
      <w:pPr>
        <w:pStyle w:val="p3"/>
        <w:tabs>
          <w:tab w:val="clear" w:pos="663"/>
          <w:tab w:val="left" w:pos="900"/>
        </w:tabs>
      </w:pPr>
      <w:r w:rsidRPr="00647534">
        <w:tab/>
      </w:r>
      <w:r w:rsidRPr="00647534" w:rsidR="0073469D">
        <w:t>b</w:t>
      </w:r>
      <w:r w:rsidRPr="00647534">
        <w:t>.</w:t>
      </w:r>
      <w:r w:rsidR="00A757BD">
        <w:t xml:space="preserve"> </w:t>
      </w:r>
      <w:r w:rsidRPr="00647534">
        <w:t xml:space="preserve"> </w:t>
      </w:r>
      <w:r w:rsidR="006C398D">
        <w:t xml:space="preserve">DFARS </w:t>
      </w:r>
      <w:r w:rsidRPr="00647534" w:rsidR="003849D2">
        <w:t xml:space="preserve">252.237-7011 </w:t>
      </w:r>
      <w:r w:rsidRPr="00647534" w:rsidR="00B80256">
        <w:t>–</w:t>
      </w:r>
      <w:r w:rsidRPr="00647534" w:rsidR="003849D2">
        <w:t xml:space="preserve"> </w:t>
      </w:r>
      <w:r w:rsidR="006C398D">
        <w:t>t</w:t>
      </w:r>
      <w:r w:rsidRPr="00647534" w:rsidR="00B80256">
        <w:t>he i</w:t>
      </w:r>
      <w:r w:rsidRPr="00647534" w:rsidR="0073469D">
        <w:t xml:space="preserve">nability to verify </w:t>
      </w:r>
      <w:r w:rsidRPr="00647534" w:rsidR="007F3F61">
        <w:t xml:space="preserve">the </w:t>
      </w:r>
      <w:r w:rsidRPr="00647534" w:rsidR="0073469D">
        <w:t>preparation history</w:t>
      </w:r>
      <w:r w:rsidRPr="00647534" w:rsidR="007F3F61">
        <w:t xml:space="preserve"> in a timely manner</w:t>
      </w:r>
      <w:r w:rsidRPr="00647534" w:rsidR="0073469D">
        <w:t xml:space="preserve">, </w:t>
      </w:r>
      <w:r w:rsidRPr="00647534" w:rsidR="007F3F61">
        <w:t xml:space="preserve">thereby </w:t>
      </w:r>
      <w:r w:rsidRPr="00647534" w:rsidR="0073469D">
        <w:t xml:space="preserve">incurring unnecessary expense or </w:t>
      </w:r>
      <w:r w:rsidRPr="00647534" w:rsidR="007F3F61">
        <w:t xml:space="preserve">the </w:t>
      </w:r>
      <w:r w:rsidRPr="00647534" w:rsidR="0073469D">
        <w:t xml:space="preserve">risk of improper </w:t>
      </w:r>
      <w:r w:rsidRPr="00647534" w:rsidR="00B80256">
        <w:t>care</w:t>
      </w:r>
      <w:r w:rsidRPr="00647534" w:rsidR="0073469D">
        <w:t xml:space="preserve"> of the </w:t>
      </w:r>
      <w:r w:rsidRPr="00647534" w:rsidR="00B80256">
        <w:t>remains</w:t>
      </w:r>
      <w:r w:rsidRPr="00647534" w:rsidR="0073469D">
        <w:t>.</w:t>
      </w:r>
    </w:p>
    <w:p w:rsidRPr="00647534" w:rsidR="00D62D02" w:rsidP="00D62D02" w:rsidRDefault="00D62D02" w14:paraId="55B868EE" w14:textId="77777777">
      <w:pPr>
        <w:pStyle w:val="p3"/>
        <w:tabs>
          <w:tab w:val="clear" w:pos="663"/>
          <w:tab w:val="left" w:pos="900"/>
        </w:tabs>
      </w:pPr>
    </w:p>
    <w:p w:rsidRPr="00647534" w:rsidR="009C3DD0" w:rsidP="00D62D02" w:rsidRDefault="00D62D02" w14:paraId="1E9E4316" w14:textId="449E988D">
      <w:pPr>
        <w:pStyle w:val="p3"/>
        <w:tabs>
          <w:tab w:val="clear" w:pos="663"/>
          <w:tab w:val="left" w:pos="900"/>
        </w:tabs>
      </w:pPr>
      <w:r w:rsidRPr="00647534">
        <w:tab/>
      </w:r>
      <w:r w:rsidRPr="00647534" w:rsidR="0073469D">
        <w:t>c</w:t>
      </w:r>
      <w:r w:rsidRPr="00647534">
        <w:t>.</w:t>
      </w:r>
      <w:r w:rsidR="00A757BD">
        <w:t xml:space="preserve"> </w:t>
      </w:r>
      <w:r w:rsidRPr="00647534">
        <w:t xml:space="preserve"> </w:t>
      </w:r>
      <w:r w:rsidR="006C398D">
        <w:t xml:space="preserve">DFARS </w:t>
      </w:r>
      <w:r w:rsidRPr="00647534" w:rsidR="00AF1DE0">
        <w:t xml:space="preserve">252.237-7024 and </w:t>
      </w:r>
      <w:r w:rsidRPr="00647534" w:rsidR="003849D2">
        <w:t xml:space="preserve">252.237-7023 </w:t>
      </w:r>
      <w:r w:rsidRPr="00647534" w:rsidR="00B80256">
        <w:t>–</w:t>
      </w:r>
      <w:r w:rsidRPr="00647534" w:rsidR="003849D2">
        <w:t xml:space="preserve"> </w:t>
      </w:r>
      <w:r w:rsidR="006C398D">
        <w:t>t</w:t>
      </w:r>
      <w:r w:rsidRPr="00647534" w:rsidR="00B80256">
        <w:t>he i</w:t>
      </w:r>
      <w:r w:rsidRPr="00647534" w:rsidR="0073469D">
        <w:t>nability to ensure</w:t>
      </w:r>
      <w:r w:rsidRPr="00647534" w:rsidR="00935A0B">
        <w:t xml:space="preserve"> </w:t>
      </w:r>
      <w:r w:rsidRPr="00647534" w:rsidR="0073469D">
        <w:t>contractors have adequate continuity plans</w:t>
      </w:r>
      <w:r w:rsidR="007C62A9">
        <w:t>, which</w:t>
      </w:r>
      <w:r w:rsidRPr="00647534" w:rsidR="0073469D">
        <w:t xml:space="preserve"> increases the risk that Government operations may be severely impaired during crisis situations.</w:t>
      </w:r>
    </w:p>
    <w:p w:rsidRPr="00647534" w:rsidR="009C3DD0" w:rsidP="007A2EB5" w:rsidRDefault="009C3DD0" w14:paraId="3880678D" w14:textId="77777777">
      <w:pPr>
        <w:pStyle w:val="p3"/>
        <w:tabs>
          <w:tab w:val="left" w:pos="346"/>
        </w:tabs>
      </w:pPr>
    </w:p>
    <w:p w:rsidRPr="00647534" w:rsidR="00FC73AA" w:rsidP="000A3906" w:rsidRDefault="0073469D" w14:paraId="31116DC8" w14:textId="77777777">
      <w:pPr>
        <w:pStyle w:val="p3"/>
        <w:tabs>
          <w:tab w:val="clear" w:pos="663"/>
          <w:tab w:val="left" w:pos="346"/>
          <w:tab w:val="left" w:pos="720"/>
        </w:tabs>
      </w:pPr>
      <w:r w:rsidRPr="00647534">
        <w:t xml:space="preserve">7. </w:t>
      </w:r>
      <w:r w:rsidRPr="00647534" w:rsidR="005D6BC6">
        <w:t xml:space="preserve"> </w:t>
      </w:r>
      <w:r w:rsidRPr="00647534" w:rsidR="00935A0B">
        <w:rPr>
          <w:u w:val="single"/>
        </w:rPr>
        <w:t>Paperwork Reduction Act Guidelines</w:t>
      </w:r>
    </w:p>
    <w:p w:rsidRPr="00647534" w:rsidR="00FC73AA" w:rsidP="006C398D" w:rsidRDefault="00FC73AA" w14:paraId="04AD582B" w14:textId="77777777">
      <w:pPr>
        <w:pStyle w:val="p3"/>
        <w:tabs>
          <w:tab w:val="left" w:pos="346"/>
        </w:tabs>
        <w:rPr>
          <w:b/>
        </w:rPr>
      </w:pPr>
    </w:p>
    <w:p w:rsidRPr="00647534" w:rsidR="00935A0B" w:rsidP="00935A0B" w:rsidRDefault="00FC73AA" w14:paraId="091C1A2E" w14:textId="77777777">
      <w:pPr>
        <w:pStyle w:val="p3"/>
        <w:tabs>
          <w:tab w:val="clear" w:pos="663"/>
          <w:tab w:val="left" w:pos="346"/>
          <w:tab w:val="left" w:pos="900"/>
        </w:tabs>
      </w:pPr>
      <w:r w:rsidRPr="00647534">
        <w:tab/>
      </w:r>
      <w:r w:rsidR="00E00EB2">
        <w:t>This collection of information does not require collection to be conducted in a manner inconsistent with the guidelines delineated in 5 CFR 1320.5(d)(2).</w:t>
      </w:r>
    </w:p>
    <w:p w:rsidRPr="00647534" w:rsidR="00935A0B" w:rsidP="00935A0B" w:rsidRDefault="00935A0B" w14:paraId="1624FECD" w14:textId="77777777">
      <w:pPr>
        <w:pStyle w:val="p3"/>
        <w:tabs>
          <w:tab w:val="clear" w:pos="663"/>
          <w:tab w:val="left" w:pos="346"/>
          <w:tab w:val="left" w:pos="900"/>
        </w:tabs>
      </w:pPr>
    </w:p>
    <w:p w:rsidRPr="00647534" w:rsidR="000938D6" w:rsidP="000A3906" w:rsidRDefault="0073469D" w14:paraId="244FB8C5" w14:textId="77777777">
      <w:pPr>
        <w:pStyle w:val="p3"/>
        <w:tabs>
          <w:tab w:val="clear" w:pos="663"/>
          <w:tab w:val="left" w:pos="346"/>
          <w:tab w:val="left" w:pos="720"/>
        </w:tabs>
        <w:rPr>
          <w:u w:val="single"/>
        </w:rPr>
      </w:pPr>
      <w:r w:rsidRPr="00647534">
        <w:t xml:space="preserve">8. </w:t>
      </w:r>
      <w:r w:rsidRPr="00647534" w:rsidR="005D6BC6">
        <w:t xml:space="preserve"> </w:t>
      </w:r>
      <w:r w:rsidRPr="00647534" w:rsidR="000938D6">
        <w:rPr>
          <w:u w:val="single"/>
        </w:rPr>
        <w:t>C</w:t>
      </w:r>
      <w:r w:rsidRPr="00647534">
        <w:rPr>
          <w:u w:val="single"/>
        </w:rPr>
        <w:t>onsultation</w:t>
      </w:r>
      <w:r w:rsidRPr="00647534" w:rsidR="000938D6">
        <w:rPr>
          <w:u w:val="single"/>
        </w:rPr>
        <w:t xml:space="preserve"> and Public Comments</w:t>
      </w:r>
    </w:p>
    <w:p w:rsidRPr="00647534" w:rsidR="000938D6" w:rsidP="00935A0B" w:rsidRDefault="000938D6" w14:paraId="21701D2F" w14:textId="77777777">
      <w:pPr>
        <w:pStyle w:val="p3"/>
        <w:tabs>
          <w:tab w:val="clear" w:pos="663"/>
          <w:tab w:val="left" w:pos="346"/>
          <w:tab w:val="left" w:pos="900"/>
        </w:tabs>
      </w:pPr>
    </w:p>
    <w:p w:rsidR="00F979B1" w:rsidP="007A2EB5" w:rsidRDefault="005D6BC6" w14:paraId="651C4FB7" w14:textId="77777777">
      <w:pPr>
        <w:pStyle w:val="p3"/>
        <w:tabs>
          <w:tab w:val="clear" w:pos="663"/>
        </w:tabs>
      </w:pPr>
      <w:r w:rsidRPr="00647534">
        <w:lastRenderedPageBreak/>
        <w:tab/>
      </w:r>
      <w:r w:rsidRPr="00647534" w:rsidR="000938D6">
        <w:t xml:space="preserve">a. </w:t>
      </w:r>
      <w:r w:rsidR="00D20E8D">
        <w:t xml:space="preserve"> </w:t>
      </w:r>
      <w:r w:rsidR="00F979B1">
        <w:rPr>
          <w:u w:val="single"/>
        </w:rPr>
        <w:t xml:space="preserve">Public </w:t>
      </w:r>
      <w:r w:rsidRPr="00437A3A" w:rsidR="00F979B1">
        <w:t>Notice</w:t>
      </w:r>
    </w:p>
    <w:p w:rsidR="001853B9" w:rsidP="00F979B1" w:rsidRDefault="001853B9" w14:paraId="0A2B0FCD" w14:textId="77777777">
      <w:pPr>
        <w:pStyle w:val="NormalWeb"/>
        <w:spacing w:before="0" w:beforeAutospacing="0" w:after="0" w:afterAutospacing="0" w:line="288" w:lineRule="atLeast"/>
      </w:pPr>
    </w:p>
    <w:p w:rsidR="00F979B1" w:rsidP="00F979B1" w:rsidRDefault="00F979B1" w14:paraId="3109E9AA" w14:textId="225A05A7">
      <w:pPr>
        <w:pStyle w:val="NormalWeb"/>
        <w:spacing w:before="0" w:beforeAutospacing="0" w:after="0" w:afterAutospacing="0" w:line="288" w:lineRule="atLeast"/>
        <w:rPr>
          <w:rFonts w:eastAsiaTheme="minorHAnsi"/>
          <w:szCs w:val="22"/>
        </w:rPr>
      </w:pPr>
      <w:r>
        <w:tab/>
      </w:r>
      <w:r>
        <w:tab/>
        <w:t xml:space="preserve">i.  </w:t>
      </w:r>
      <w:r>
        <w:rPr>
          <w:rFonts w:eastAsiaTheme="minorHAnsi"/>
          <w:szCs w:val="22"/>
        </w:rPr>
        <w:t xml:space="preserve">A 60-day notice for the collection was published in the </w:t>
      </w:r>
      <w:r>
        <w:rPr>
          <w:rFonts w:eastAsiaTheme="minorHAnsi"/>
          <w:i/>
          <w:szCs w:val="22"/>
        </w:rPr>
        <w:t>Federal Register</w:t>
      </w:r>
      <w:r>
        <w:rPr>
          <w:rFonts w:eastAsiaTheme="minorHAnsi"/>
          <w:szCs w:val="22"/>
        </w:rPr>
        <w:t xml:space="preserve"> on </w:t>
      </w:r>
      <w:r w:rsidR="00B11A74">
        <w:rPr>
          <w:rFonts w:eastAsiaTheme="minorHAnsi"/>
          <w:szCs w:val="22"/>
        </w:rPr>
        <w:t xml:space="preserve">Friday, October 29, </w:t>
      </w:r>
      <w:r w:rsidRPr="005B5891" w:rsidR="00B11A74">
        <w:rPr>
          <w:rFonts w:eastAsiaTheme="minorHAnsi"/>
          <w:szCs w:val="22"/>
        </w:rPr>
        <w:t>2021</w:t>
      </w:r>
      <w:r w:rsidRPr="005B5891">
        <w:rPr>
          <w:rFonts w:eastAsiaTheme="minorHAnsi"/>
          <w:szCs w:val="22"/>
        </w:rPr>
        <w:t xml:space="preserve"> at </w:t>
      </w:r>
      <w:hyperlink w:history="1" r:id="rId8">
        <w:r w:rsidRPr="005B5891" w:rsidR="007A2EB5">
          <w:rPr>
            <w:rStyle w:val="Hyperlink"/>
            <w:rFonts w:eastAsiaTheme="minorHAnsi"/>
            <w:color w:val="auto"/>
            <w:szCs w:val="22"/>
          </w:rPr>
          <w:t>86</w:t>
        </w:r>
        <w:r w:rsidRPr="005B5891">
          <w:rPr>
            <w:rStyle w:val="Hyperlink"/>
            <w:rFonts w:eastAsiaTheme="minorHAnsi"/>
            <w:color w:val="auto"/>
            <w:szCs w:val="22"/>
          </w:rPr>
          <w:t xml:space="preserve"> FR </w:t>
        </w:r>
        <w:r w:rsidRPr="005B5891" w:rsidR="00AF1CE2">
          <w:rPr>
            <w:rStyle w:val="Hyperlink"/>
            <w:rFonts w:eastAsiaTheme="minorHAnsi"/>
            <w:color w:val="auto"/>
            <w:szCs w:val="22"/>
          </w:rPr>
          <w:t>60003</w:t>
        </w:r>
      </w:hyperlink>
      <w:r w:rsidRPr="005B5891">
        <w:rPr>
          <w:rFonts w:eastAsiaTheme="minorHAnsi"/>
          <w:szCs w:val="22"/>
        </w:rPr>
        <w:t>.</w:t>
      </w:r>
      <w:r>
        <w:rPr>
          <w:rFonts w:eastAsiaTheme="minorHAnsi"/>
          <w:szCs w:val="22"/>
        </w:rPr>
        <w:t xml:space="preserve">  No comments were received during the 60-day comment </w:t>
      </w:r>
      <w:r w:rsidR="00AF1CE2">
        <w:rPr>
          <w:rFonts w:eastAsiaTheme="minorHAnsi"/>
          <w:szCs w:val="22"/>
        </w:rPr>
        <w:t>period.</w:t>
      </w:r>
    </w:p>
    <w:p w:rsidR="00F979B1" w:rsidP="00F979B1" w:rsidRDefault="00F979B1" w14:paraId="6455EF74" w14:textId="77777777">
      <w:pPr>
        <w:pStyle w:val="NormalWeb"/>
        <w:spacing w:before="0" w:beforeAutospacing="0" w:after="0" w:afterAutospacing="0" w:line="288" w:lineRule="atLeast"/>
        <w:rPr>
          <w:rFonts w:eastAsiaTheme="minorHAnsi"/>
          <w:szCs w:val="22"/>
        </w:rPr>
      </w:pPr>
    </w:p>
    <w:p w:rsidR="00F979B1" w:rsidP="00F979B1" w:rsidRDefault="00F979B1" w14:paraId="4FD02708" w14:textId="08696672">
      <w:pPr>
        <w:pStyle w:val="NormalWeb"/>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t>ii.  A 30-day notice for the collectio</w:t>
      </w:r>
      <w:bookmarkStart w:name="_GoBack" w:id="2"/>
      <w:bookmarkEnd w:id="2"/>
      <w:r>
        <w:rPr>
          <w:rFonts w:eastAsiaTheme="minorHAnsi"/>
          <w:szCs w:val="22"/>
        </w:rPr>
        <w:t xml:space="preserve">n was published in the </w:t>
      </w:r>
      <w:r>
        <w:rPr>
          <w:rFonts w:eastAsiaTheme="minorHAnsi"/>
          <w:i/>
          <w:szCs w:val="22"/>
        </w:rPr>
        <w:t>Federal Register</w:t>
      </w:r>
      <w:r>
        <w:rPr>
          <w:rFonts w:eastAsiaTheme="minorHAnsi"/>
          <w:szCs w:val="22"/>
        </w:rPr>
        <w:t xml:space="preserve"> on </w:t>
      </w:r>
      <w:r w:rsidR="00B11A74">
        <w:rPr>
          <w:rFonts w:eastAsiaTheme="minorHAnsi"/>
          <w:szCs w:val="22"/>
        </w:rPr>
        <w:t>Friday, January 28,</w:t>
      </w:r>
      <w:r w:rsidRPr="00173C17">
        <w:rPr>
          <w:rFonts w:eastAsiaTheme="minorHAnsi"/>
          <w:szCs w:val="22"/>
        </w:rPr>
        <w:t xml:space="preserve"> 20</w:t>
      </w:r>
      <w:r w:rsidR="007C62A9">
        <w:rPr>
          <w:rFonts w:eastAsiaTheme="minorHAnsi"/>
          <w:szCs w:val="22"/>
        </w:rPr>
        <w:t>22</w:t>
      </w:r>
      <w:r>
        <w:rPr>
          <w:rFonts w:eastAsiaTheme="minorHAnsi"/>
          <w:szCs w:val="22"/>
        </w:rPr>
        <w:t xml:space="preserve">, at </w:t>
      </w:r>
      <w:r w:rsidR="00B11A74">
        <w:rPr>
          <w:rFonts w:eastAsiaTheme="minorHAnsi"/>
          <w:szCs w:val="22"/>
        </w:rPr>
        <w:t>87</w:t>
      </w:r>
      <w:r>
        <w:rPr>
          <w:rFonts w:eastAsiaTheme="minorHAnsi"/>
          <w:szCs w:val="22"/>
        </w:rPr>
        <w:t xml:space="preserve"> FR </w:t>
      </w:r>
      <w:r w:rsidR="00B11A74">
        <w:rPr>
          <w:rFonts w:eastAsiaTheme="minorHAnsi"/>
          <w:szCs w:val="22"/>
        </w:rPr>
        <w:t>4572</w:t>
      </w:r>
      <w:r>
        <w:rPr>
          <w:rFonts w:eastAsiaTheme="minorHAnsi"/>
          <w:szCs w:val="22"/>
        </w:rPr>
        <w:t>.</w:t>
      </w:r>
    </w:p>
    <w:p w:rsidR="00F979B1" w:rsidP="00F979B1" w:rsidRDefault="00F979B1" w14:paraId="7F763B57" w14:textId="77777777">
      <w:pPr>
        <w:pStyle w:val="NormalWeb"/>
        <w:spacing w:before="0" w:beforeAutospacing="0" w:after="0" w:afterAutospacing="0" w:line="288" w:lineRule="atLeast"/>
        <w:rPr>
          <w:rFonts w:eastAsiaTheme="minorHAnsi"/>
          <w:szCs w:val="22"/>
        </w:rPr>
      </w:pPr>
    </w:p>
    <w:p w:rsidR="00A41587" w:rsidP="007A2EB5" w:rsidRDefault="00F979B1" w14:paraId="75CF65D9" w14:textId="77777777">
      <w:pPr>
        <w:pStyle w:val="p3"/>
        <w:tabs>
          <w:tab w:val="clear" w:pos="663"/>
        </w:tabs>
        <w:rPr>
          <w:u w:val="single"/>
        </w:rPr>
      </w:pPr>
      <w:r>
        <w:tab/>
        <w:t xml:space="preserve">b.  </w:t>
      </w:r>
      <w:r>
        <w:rPr>
          <w:u w:val="single"/>
        </w:rPr>
        <w:t>Consultation</w:t>
      </w:r>
    </w:p>
    <w:p w:rsidR="00A41587" w:rsidP="005D6BC6" w:rsidRDefault="00A41587" w14:paraId="30832FBE" w14:textId="77777777">
      <w:pPr>
        <w:pStyle w:val="p3"/>
        <w:tabs>
          <w:tab w:val="clear" w:pos="663"/>
          <w:tab w:val="left" w:pos="900"/>
        </w:tabs>
        <w:rPr>
          <w:u w:val="single"/>
        </w:rPr>
      </w:pPr>
    </w:p>
    <w:p w:rsidR="00157ED5" w:rsidP="005D6BC6" w:rsidRDefault="00A41587" w14:paraId="33CB53E1" w14:textId="4C0B91BC">
      <w:pPr>
        <w:pStyle w:val="p3"/>
        <w:tabs>
          <w:tab w:val="clear" w:pos="663"/>
          <w:tab w:val="left" w:pos="900"/>
        </w:tabs>
      </w:pPr>
      <w:r w:rsidRPr="0070721B">
        <w:tab/>
      </w:r>
      <w:r w:rsidRPr="00F979B1" w:rsidR="00AB5E73">
        <w:t>The</w:t>
      </w:r>
      <w:r w:rsidRPr="00647534" w:rsidR="00AB5E73">
        <w:t xml:space="preserve"> availability of requested information, frequency of collection, and other aspects of the information collections </w:t>
      </w:r>
      <w:r w:rsidRPr="00647534" w:rsidR="00C402EA">
        <w:t xml:space="preserve">addressed in this supporting statement </w:t>
      </w:r>
      <w:r w:rsidRPr="00647534" w:rsidR="00AB5E73">
        <w:t>were discussed with</w:t>
      </w:r>
      <w:r w:rsidRPr="00647534" w:rsidR="00C402EA">
        <w:t xml:space="preserve"> various subject matter experts</w:t>
      </w:r>
      <w:r w:rsidR="00964F3B">
        <w:t>, including the Defense Contract Audit Agency</w:t>
      </w:r>
      <w:r w:rsidR="00826178">
        <w:t xml:space="preserve"> (DCAA)</w:t>
      </w:r>
      <w:r w:rsidR="00AF1CE2">
        <w:t xml:space="preserve"> and</w:t>
      </w:r>
      <w:r w:rsidR="00964F3B">
        <w:t xml:space="preserve"> the Defense P</w:t>
      </w:r>
      <w:r w:rsidR="00116AA1">
        <w:t>risoner of War/Missing in Action</w:t>
      </w:r>
      <w:r w:rsidR="00AF1CE2">
        <w:t xml:space="preserve"> Accounting Agency</w:t>
      </w:r>
      <w:r w:rsidR="007C62A9">
        <w:t>,</w:t>
      </w:r>
      <w:r w:rsidR="00964F3B">
        <w:t xml:space="preserve"> the Deputy Chief of Naval Operations, U.S. Navy</w:t>
      </w:r>
      <w:r w:rsidR="00AC2210">
        <w:t>, and the Office of the Undersecretary (Personnel and Readiness) (USD(P&amp;R))</w:t>
      </w:r>
      <w:r w:rsidR="00964F3B">
        <w:t>.</w:t>
      </w:r>
    </w:p>
    <w:p w:rsidRPr="00647534" w:rsidR="0015454E" w:rsidP="0070721B" w:rsidRDefault="0015454E" w14:paraId="1A5DBFFF" w14:textId="77777777">
      <w:pPr>
        <w:widowControl/>
        <w:tabs>
          <w:tab w:val="left" w:pos="360"/>
          <w:tab w:val="left" w:pos="720"/>
          <w:tab w:val="left" w:pos="1080"/>
          <w:tab w:val="left" w:pos="1440"/>
        </w:tabs>
        <w:autoSpaceDE/>
        <w:autoSpaceDN/>
        <w:adjustRightInd/>
      </w:pPr>
    </w:p>
    <w:p w:rsidRPr="00647534" w:rsidR="00157ED5" w:rsidP="00157ED5" w:rsidRDefault="0073469D" w14:paraId="199B6AA3" w14:textId="77777777">
      <w:pPr>
        <w:pStyle w:val="p3"/>
        <w:tabs>
          <w:tab w:val="clear" w:pos="663"/>
          <w:tab w:val="left" w:pos="346"/>
          <w:tab w:val="left" w:pos="900"/>
        </w:tabs>
      </w:pPr>
      <w:r w:rsidRPr="00647534">
        <w:t xml:space="preserve">9.  </w:t>
      </w:r>
      <w:r w:rsidRPr="00647534" w:rsidR="007E7CA8">
        <w:rPr>
          <w:u w:val="single"/>
        </w:rPr>
        <w:t xml:space="preserve">Gifts or </w:t>
      </w:r>
      <w:r w:rsidRPr="00647534">
        <w:rPr>
          <w:u w:val="single"/>
        </w:rPr>
        <w:t>Payment</w:t>
      </w:r>
    </w:p>
    <w:p w:rsidRPr="00647534" w:rsidR="00157ED5" w:rsidP="00157ED5" w:rsidRDefault="00157ED5" w14:paraId="7A56B040" w14:textId="77777777">
      <w:pPr>
        <w:pStyle w:val="p3"/>
        <w:tabs>
          <w:tab w:val="clear" w:pos="663"/>
          <w:tab w:val="left" w:pos="346"/>
          <w:tab w:val="left" w:pos="900"/>
        </w:tabs>
      </w:pPr>
    </w:p>
    <w:p w:rsidRPr="00647534" w:rsidR="00077501" w:rsidP="001853B9" w:rsidRDefault="00157ED5" w14:paraId="6AB47A90" w14:textId="77777777">
      <w:pPr>
        <w:pStyle w:val="p3"/>
        <w:tabs>
          <w:tab w:val="clear" w:pos="663"/>
        </w:tabs>
      </w:pPr>
      <w:r w:rsidRPr="00647534">
        <w:tab/>
      </w:r>
      <w:r w:rsidR="00E00EB2">
        <w:t>No payments or gifts are being offered to respondents as an incentive to participate in the collection, other than remuneration to contractors under their contracts.</w:t>
      </w:r>
    </w:p>
    <w:p w:rsidRPr="00647534" w:rsidR="00077501" w:rsidP="00077501" w:rsidRDefault="00077501" w14:paraId="28CED522" w14:textId="77777777">
      <w:pPr>
        <w:pStyle w:val="p3"/>
        <w:tabs>
          <w:tab w:val="clear" w:pos="663"/>
          <w:tab w:val="left" w:pos="346"/>
          <w:tab w:val="left" w:pos="900"/>
        </w:tabs>
      </w:pPr>
    </w:p>
    <w:p w:rsidRPr="00647534" w:rsidR="00C4732A" w:rsidP="00A87F71" w:rsidRDefault="0073469D" w14:paraId="21D345A1" w14:textId="77777777">
      <w:pPr>
        <w:pStyle w:val="p3"/>
        <w:tabs>
          <w:tab w:val="clear" w:pos="663"/>
          <w:tab w:val="left" w:pos="180"/>
          <w:tab w:val="left" w:pos="900"/>
        </w:tabs>
      </w:pPr>
      <w:r w:rsidRPr="00647534">
        <w:t xml:space="preserve">10.  </w:t>
      </w:r>
      <w:r w:rsidRPr="00647534">
        <w:rPr>
          <w:u w:val="single"/>
        </w:rPr>
        <w:t>Confidentiality</w:t>
      </w:r>
    </w:p>
    <w:p w:rsidRPr="00647534" w:rsidR="00C4732A" w:rsidP="00A87F71" w:rsidRDefault="00C4732A" w14:paraId="412307E1" w14:textId="77777777">
      <w:pPr>
        <w:pStyle w:val="p3"/>
        <w:tabs>
          <w:tab w:val="clear" w:pos="663"/>
          <w:tab w:val="left" w:pos="180"/>
          <w:tab w:val="left" w:pos="900"/>
        </w:tabs>
      </w:pPr>
    </w:p>
    <w:p w:rsidRPr="00647534" w:rsidR="005E7E8E" w:rsidP="001853B9" w:rsidRDefault="00C4732A" w14:paraId="77F22D22" w14:textId="77777777">
      <w:pPr>
        <w:pStyle w:val="p3"/>
        <w:tabs>
          <w:tab w:val="clear" w:pos="663"/>
        </w:tabs>
      </w:pPr>
      <w:r w:rsidRPr="00647534">
        <w:tab/>
      </w:r>
      <w:r w:rsidR="00E00EB2">
        <w:t>This information is disclosed only to the extent consistent with prudent business practices and current regulatory, statutory, and Freedom of Information Act requirements.  No assurance of confidentiality is provided to respondents.  A Privacy Act Statement is not required for this collection</w:t>
      </w:r>
      <w:r w:rsidR="007A2EB5">
        <w:t>,</w:t>
      </w:r>
      <w:r w:rsidR="00E00EB2">
        <w:t xml:space="preserve"> because DoD is not requesting individuals to furnish personal information for a system of records.  A System of Record Notice (SORN) is not required for this collection</w:t>
      </w:r>
      <w:r w:rsidR="007A2EB5">
        <w:t>,</w:t>
      </w:r>
      <w:r w:rsidR="00E00EB2">
        <w:t xml:space="preserve"> because records are not retrievable by personally identifiable information (PII).  A Privacy Impact Assessment (PIA) is not required for this collection because PII is not being collected electronically.</w:t>
      </w:r>
    </w:p>
    <w:p w:rsidRPr="00647534" w:rsidR="005E7E8E" w:rsidP="005E7E8E" w:rsidRDefault="005E7E8E" w14:paraId="20BA6EDC" w14:textId="77777777">
      <w:pPr>
        <w:pStyle w:val="p3"/>
        <w:tabs>
          <w:tab w:val="clear" w:pos="663"/>
          <w:tab w:val="left" w:pos="180"/>
          <w:tab w:val="left" w:pos="900"/>
        </w:tabs>
      </w:pPr>
    </w:p>
    <w:p w:rsidRPr="00647534" w:rsidR="005E7E8E" w:rsidP="005E7E8E" w:rsidRDefault="0073469D" w14:paraId="2B3BAAFD" w14:textId="77777777">
      <w:pPr>
        <w:pStyle w:val="p3"/>
        <w:tabs>
          <w:tab w:val="clear" w:pos="663"/>
          <w:tab w:val="left" w:pos="180"/>
          <w:tab w:val="left" w:pos="900"/>
        </w:tabs>
      </w:pPr>
      <w:r w:rsidRPr="00647534">
        <w:t xml:space="preserve">11.  </w:t>
      </w:r>
      <w:r w:rsidRPr="00647534" w:rsidR="005E7E8E">
        <w:rPr>
          <w:u w:val="single"/>
        </w:rPr>
        <w:t>Sensitive Q</w:t>
      </w:r>
      <w:r w:rsidRPr="00647534">
        <w:rPr>
          <w:u w:val="single"/>
        </w:rPr>
        <w:t>uestions</w:t>
      </w:r>
    </w:p>
    <w:p w:rsidRPr="00647534" w:rsidR="005E7E8E" w:rsidP="005E7E8E" w:rsidRDefault="005E7E8E" w14:paraId="2B1B872D" w14:textId="77777777">
      <w:pPr>
        <w:pStyle w:val="p3"/>
        <w:tabs>
          <w:tab w:val="clear" w:pos="663"/>
          <w:tab w:val="left" w:pos="180"/>
          <w:tab w:val="left" w:pos="900"/>
        </w:tabs>
      </w:pPr>
    </w:p>
    <w:p w:rsidRPr="00647534" w:rsidR="005E7E8E" w:rsidP="001853B9" w:rsidRDefault="005E7E8E" w14:paraId="5A1D85F7" w14:textId="77777777">
      <w:pPr>
        <w:pStyle w:val="p3"/>
        <w:tabs>
          <w:tab w:val="clear" w:pos="663"/>
        </w:tabs>
      </w:pPr>
      <w:r w:rsidRPr="00647534">
        <w:tab/>
      </w:r>
      <w:r w:rsidR="00E00EB2">
        <w:t>No questions considered sensitive are being asked in this collection.</w:t>
      </w:r>
    </w:p>
    <w:p w:rsidRPr="00647534" w:rsidR="005E7E8E" w:rsidP="005E7E8E" w:rsidRDefault="005E7E8E" w14:paraId="39A92C8C" w14:textId="77777777">
      <w:pPr>
        <w:pStyle w:val="p3"/>
        <w:tabs>
          <w:tab w:val="clear" w:pos="663"/>
          <w:tab w:val="left" w:pos="180"/>
          <w:tab w:val="left" w:pos="900"/>
        </w:tabs>
      </w:pPr>
    </w:p>
    <w:p w:rsidRPr="00647534" w:rsidR="0073469D" w:rsidP="005E7E8E" w:rsidRDefault="0073469D" w14:paraId="2A1ECC34" w14:textId="77777777">
      <w:pPr>
        <w:pStyle w:val="p3"/>
        <w:tabs>
          <w:tab w:val="clear" w:pos="663"/>
          <w:tab w:val="left" w:pos="180"/>
          <w:tab w:val="left" w:pos="900"/>
        </w:tabs>
      </w:pPr>
      <w:r w:rsidRPr="00647534">
        <w:t xml:space="preserve">12.  </w:t>
      </w:r>
      <w:r w:rsidR="00F979B1">
        <w:rPr>
          <w:u w:val="single"/>
        </w:rPr>
        <w:t>Respondent Burden and its Labor Costs</w:t>
      </w:r>
    </w:p>
    <w:p w:rsidRPr="00647534" w:rsidR="0073469D" w:rsidP="0073469D" w:rsidRDefault="0073469D" w14:paraId="7A8CBC75" w14:textId="77777777">
      <w:pPr>
        <w:pStyle w:val="p3"/>
        <w:tabs>
          <w:tab w:val="clear" w:pos="663"/>
          <w:tab w:val="left" w:pos="360"/>
        </w:tabs>
        <w:rPr>
          <w:b/>
        </w:rPr>
      </w:pPr>
    </w:p>
    <w:p w:rsidR="00952C5E" w:rsidP="004F669D" w:rsidRDefault="00710F1B" w14:paraId="0426BEFB" w14:textId="77777777">
      <w:pPr>
        <w:pStyle w:val="p3"/>
        <w:tabs>
          <w:tab w:val="clear" w:pos="663"/>
        </w:tabs>
      </w:pPr>
      <w:r>
        <w:tab/>
      </w:r>
      <w:r w:rsidRPr="00647534" w:rsidR="0073469D">
        <w:t>a</w:t>
      </w:r>
      <w:r w:rsidRPr="00647534" w:rsidR="005D6BC6">
        <w:t>.</w:t>
      </w:r>
      <w:r w:rsidR="00D20E8D">
        <w:t xml:space="preserve"> </w:t>
      </w:r>
      <w:r w:rsidRPr="00647534" w:rsidR="0073469D">
        <w:t xml:space="preserve"> </w:t>
      </w:r>
      <w:r w:rsidRPr="00647534" w:rsidR="0073469D">
        <w:rPr>
          <w:u w:val="single"/>
        </w:rPr>
        <w:t>252.237-7000, Notice of Special Standards of Responsibility</w:t>
      </w:r>
      <w:r w:rsidRPr="00647534" w:rsidR="0073469D">
        <w:t>.</w:t>
      </w:r>
    </w:p>
    <w:p w:rsidR="00952C5E" w:rsidP="00F47F38" w:rsidRDefault="00952C5E" w14:paraId="5D795B01" w14:textId="77777777">
      <w:pPr>
        <w:pStyle w:val="p3"/>
        <w:tabs>
          <w:tab w:val="clear" w:pos="663"/>
          <w:tab w:val="left" w:pos="900"/>
        </w:tabs>
      </w:pPr>
    </w:p>
    <w:p w:rsidRPr="004A3D6C" w:rsidR="004A3D6C" w:rsidP="00014E8C" w:rsidRDefault="004A3D6C" w14:paraId="13A51B92" w14:textId="77777777">
      <w:pPr>
        <w:pStyle w:val="p3"/>
        <w:tabs>
          <w:tab w:val="clear" w:pos="663"/>
          <w:tab w:val="left" w:pos="900"/>
        </w:tabs>
      </w:pPr>
      <w:r>
        <w:tab/>
        <w:t xml:space="preserve">1.  </w:t>
      </w:r>
      <w:r w:rsidR="00952C5E">
        <w:rPr>
          <w:u w:val="single"/>
        </w:rPr>
        <w:t>Estimation of Respondent Burden</w:t>
      </w:r>
    </w:p>
    <w:p w:rsidR="004A3D6C" w:rsidP="004A3D6C" w:rsidRDefault="004A3D6C" w14:paraId="401F5A39" w14:textId="77777777">
      <w:pPr>
        <w:pStyle w:val="p3"/>
        <w:tabs>
          <w:tab w:val="clear" w:pos="663"/>
          <w:tab w:val="left" w:pos="900"/>
        </w:tabs>
        <w:rPr>
          <w:u w:val="single"/>
        </w:rPr>
      </w:pPr>
    </w:p>
    <w:p w:rsidRPr="00647534" w:rsidR="00CF58E1" w:rsidP="005D0A95" w:rsidRDefault="004A3D6C" w14:paraId="0DD520AA" w14:textId="787371BF">
      <w:pPr>
        <w:pStyle w:val="p3"/>
        <w:tabs>
          <w:tab w:val="clear" w:pos="663"/>
          <w:tab w:val="left" w:pos="900"/>
        </w:tabs>
      </w:pPr>
      <w:r w:rsidRPr="0070721B">
        <w:tab/>
      </w:r>
      <w:r w:rsidRPr="00647534" w:rsidR="004C7C32">
        <w:t xml:space="preserve">Review of </w:t>
      </w:r>
      <w:r w:rsidR="007C62A9">
        <w:t xml:space="preserve">data from </w:t>
      </w:r>
      <w:r w:rsidR="00623611">
        <w:t xml:space="preserve">both </w:t>
      </w:r>
      <w:r w:rsidR="007C62A9">
        <w:t xml:space="preserve">the </w:t>
      </w:r>
      <w:r w:rsidRPr="00647534" w:rsidR="004C7C32">
        <w:t>F</w:t>
      </w:r>
      <w:r w:rsidR="00826178">
        <w:t>ederal Procurement Data System (F</w:t>
      </w:r>
      <w:r w:rsidRPr="00647534" w:rsidR="004C7C32">
        <w:t>PDS</w:t>
      </w:r>
      <w:r w:rsidR="00826178">
        <w:t>)</w:t>
      </w:r>
      <w:r w:rsidRPr="00647534" w:rsidR="004C7C32">
        <w:t xml:space="preserve"> </w:t>
      </w:r>
      <w:r w:rsidR="00595B32">
        <w:t>and Electronic Data Access</w:t>
      </w:r>
      <w:r w:rsidR="002756E5">
        <w:t xml:space="preserve"> (EDA)</w:t>
      </w:r>
      <w:r w:rsidR="00595B32">
        <w:t xml:space="preserve"> system </w:t>
      </w:r>
      <w:r w:rsidRPr="00647534" w:rsidR="004C7C32">
        <w:t xml:space="preserve">obtained for </w:t>
      </w:r>
      <w:r w:rsidR="00D20E8D">
        <w:t>fiscal year (FY)</w:t>
      </w:r>
      <w:r w:rsidR="00595B32">
        <w:t xml:space="preserve"> 2020</w:t>
      </w:r>
      <w:r w:rsidRPr="00647534" w:rsidR="004C7C32">
        <w:t xml:space="preserve"> reveals that </w:t>
      </w:r>
      <w:r w:rsidR="00D526C5">
        <w:t xml:space="preserve">approximately </w:t>
      </w:r>
      <w:r w:rsidR="00863900">
        <w:t xml:space="preserve">8 </w:t>
      </w:r>
      <w:r w:rsidRPr="00647534" w:rsidR="004C7C32">
        <w:t xml:space="preserve">unique vendors (respondents) received contracts for audit support services during this timeframe. </w:t>
      </w:r>
      <w:r w:rsidR="00D20E8D">
        <w:t xml:space="preserve"> </w:t>
      </w:r>
      <w:r w:rsidRPr="00647534" w:rsidR="004C7C32">
        <w:lastRenderedPageBreak/>
        <w:t>Discussion</w:t>
      </w:r>
      <w:r w:rsidR="00826178">
        <w:t xml:space="preserve"> with a representative from DCAA </w:t>
      </w:r>
      <w:r w:rsidRPr="00647534" w:rsidR="004C7C32">
        <w:t xml:space="preserve">confirms that the estimated amount of time it takes to furnish the requisite documentation is </w:t>
      </w:r>
      <w:r w:rsidR="004F669D">
        <w:t>0</w:t>
      </w:r>
      <w:r w:rsidRPr="00647534" w:rsidR="0073469D">
        <w:t>.5 hour</w:t>
      </w:r>
      <w:r w:rsidRPr="00647534" w:rsidR="004C7C32">
        <w:t xml:space="preserve"> </w:t>
      </w:r>
      <w:r w:rsidRPr="00647534" w:rsidR="002C5A58">
        <w:t>(</w:t>
      </w:r>
      <w:r w:rsidR="004F669D">
        <w:t>30</w:t>
      </w:r>
      <w:r w:rsidRPr="00647534" w:rsidR="004F669D">
        <w:t xml:space="preserve"> </w:t>
      </w:r>
      <w:r w:rsidRPr="00647534" w:rsidR="00C85336">
        <w:t>minutes</w:t>
      </w:r>
      <w:r w:rsidRPr="00647534" w:rsidR="002C5A58">
        <w:t>)</w:t>
      </w:r>
      <w:r w:rsidRPr="00647534" w:rsidR="004C7C32">
        <w:t>.</w:t>
      </w:r>
      <w:r w:rsidRPr="00647534" w:rsidR="007852B7">
        <w:t xml:space="preserve">  </w:t>
      </w:r>
      <w:r w:rsidRPr="00647534" w:rsidR="004C7C32">
        <w:t>Based on this information, the estimated annual public burden</w:t>
      </w:r>
      <w:r w:rsidRPr="00647534" w:rsidR="00F95CC0">
        <w:t xml:space="preserve"> associated with </w:t>
      </w:r>
      <w:r w:rsidR="004F669D">
        <w:t xml:space="preserve">DFARS </w:t>
      </w:r>
      <w:r w:rsidRPr="00647534" w:rsidR="00F95CC0">
        <w:t>252.237-7000 is</w:t>
      </w:r>
      <w:r w:rsidR="00C22568">
        <w:t xml:space="preserve"> estimated</w:t>
      </w:r>
      <w:r w:rsidRPr="00647534" w:rsidR="00F95CC0">
        <w:t xml:space="preserve"> as follows</w:t>
      </w:r>
      <w:r w:rsidRPr="00647534" w:rsidR="0073469D">
        <w:t>:</w:t>
      </w:r>
    </w:p>
    <w:p w:rsidRPr="00647534" w:rsidR="00F47F38" w:rsidP="00F47F38" w:rsidRDefault="00F47F38" w14:paraId="4452D913" w14:textId="77777777">
      <w:pPr>
        <w:pStyle w:val="p3"/>
        <w:tabs>
          <w:tab w:val="clear" w:pos="663"/>
          <w:tab w:val="left" w:pos="900"/>
        </w:tabs>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1980"/>
      </w:tblGrid>
      <w:tr w:rsidRPr="00647534" w:rsidR="00CF58E1" w:rsidTr="00033F3A" w14:paraId="779657B4" w14:textId="77777777">
        <w:trPr>
          <w:trHeight w:val="360"/>
        </w:trPr>
        <w:tc>
          <w:tcPr>
            <w:tcW w:w="9000" w:type="dxa"/>
            <w:gridSpan w:val="2"/>
            <w:shd w:val="clear" w:color="auto" w:fill="auto"/>
            <w:vAlign w:val="center"/>
          </w:tcPr>
          <w:p w:rsidRPr="00647534" w:rsidR="00CF58E1" w:rsidP="00F47F38" w:rsidRDefault="00CF58E1" w14:paraId="395E7409" w14:textId="77777777">
            <w:pPr>
              <w:pStyle w:val="NormalWeb"/>
              <w:spacing w:line="288" w:lineRule="atLeast"/>
              <w:jc w:val="center"/>
            </w:pPr>
            <w:r w:rsidRPr="00647534">
              <w:t>Estimation of Respondent Burden Hours: 252.2</w:t>
            </w:r>
            <w:r w:rsidRPr="00647534" w:rsidR="00F47F38">
              <w:t>37-7000</w:t>
            </w:r>
          </w:p>
        </w:tc>
      </w:tr>
      <w:tr w:rsidRPr="00647534" w:rsidR="00CF58E1" w:rsidTr="00033F3A" w14:paraId="56A71082" w14:textId="77777777">
        <w:trPr>
          <w:trHeight w:val="360"/>
        </w:trPr>
        <w:tc>
          <w:tcPr>
            <w:tcW w:w="7020" w:type="dxa"/>
            <w:shd w:val="clear" w:color="auto" w:fill="auto"/>
            <w:vAlign w:val="center"/>
          </w:tcPr>
          <w:p w:rsidRPr="00647534" w:rsidR="00CF58E1" w:rsidP="009248C3" w:rsidRDefault="00CF58E1" w14:paraId="5DAF9DCF" w14:textId="77777777">
            <w:pPr>
              <w:tabs>
                <w:tab w:val="left" w:pos="360"/>
              </w:tabs>
              <w:rPr>
                <w:color w:val="000000"/>
              </w:rPr>
            </w:pPr>
            <w:bookmarkStart w:name="cp458" w:id="3"/>
            <w:r w:rsidRPr="00647534">
              <w:rPr>
                <w:color w:val="000000"/>
              </w:rPr>
              <w:t>Number of respondents</w:t>
            </w:r>
          </w:p>
        </w:tc>
        <w:tc>
          <w:tcPr>
            <w:tcW w:w="1980" w:type="dxa"/>
            <w:shd w:val="clear" w:color="auto" w:fill="auto"/>
            <w:vAlign w:val="center"/>
          </w:tcPr>
          <w:p w:rsidRPr="00647534" w:rsidR="00CF58E1" w:rsidP="00D526C5" w:rsidRDefault="00863900" w14:paraId="3545ED22" w14:textId="1DD0B73F">
            <w:pPr>
              <w:pStyle w:val="NormalWeb"/>
              <w:spacing w:before="0" w:beforeAutospacing="0" w:after="0" w:afterAutospacing="0"/>
              <w:jc w:val="right"/>
            </w:pPr>
            <w:r>
              <w:t>8</w:t>
            </w:r>
          </w:p>
        </w:tc>
      </w:tr>
      <w:tr w:rsidRPr="00647534" w:rsidR="00CF58E1" w:rsidTr="00033F3A" w14:paraId="77BBF9F3" w14:textId="77777777">
        <w:trPr>
          <w:trHeight w:val="360"/>
        </w:trPr>
        <w:tc>
          <w:tcPr>
            <w:tcW w:w="7020" w:type="dxa"/>
            <w:shd w:val="clear" w:color="auto" w:fill="auto"/>
            <w:vAlign w:val="center"/>
          </w:tcPr>
          <w:p w:rsidRPr="00647534" w:rsidR="00CF58E1" w:rsidP="00952C5E" w:rsidRDefault="00952C5E" w14:paraId="62313F4A" w14:textId="77777777">
            <w:pPr>
              <w:tabs>
                <w:tab w:val="left" w:pos="360"/>
              </w:tabs>
              <w:rPr>
                <w:color w:val="000000"/>
              </w:rPr>
            </w:pPr>
            <w:r>
              <w:rPr>
                <w:color w:val="000000"/>
              </w:rPr>
              <w:t>Number of r</w:t>
            </w:r>
            <w:r w:rsidRPr="00647534" w:rsidR="00CF58E1">
              <w:rPr>
                <w:color w:val="000000"/>
              </w:rPr>
              <w:t>esponses per respondent</w:t>
            </w:r>
          </w:p>
        </w:tc>
        <w:tc>
          <w:tcPr>
            <w:tcW w:w="1980" w:type="dxa"/>
            <w:shd w:val="clear" w:color="auto" w:fill="auto"/>
            <w:vAlign w:val="center"/>
          </w:tcPr>
          <w:p w:rsidRPr="00647534" w:rsidR="00CF58E1" w:rsidP="009248C3" w:rsidRDefault="00CF58E1" w14:paraId="1655E196" w14:textId="77777777">
            <w:pPr>
              <w:pStyle w:val="NormalWeb"/>
              <w:spacing w:before="0" w:beforeAutospacing="0" w:after="0" w:afterAutospacing="0"/>
              <w:contextualSpacing/>
              <w:jc w:val="right"/>
            </w:pPr>
            <w:r w:rsidRPr="00647534">
              <w:t>1</w:t>
            </w:r>
          </w:p>
        </w:tc>
      </w:tr>
      <w:tr w:rsidRPr="00647534" w:rsidR="00CF58E1" w:rsidTr="00033F3A" w14:paraId="5A76FABD" w14:textId="77777777">
        <w:trPr>
          <w:trHeight w:val="360"/>
        </w:trPr>
        <w:tc>
          <w:tcPr>
            <w:tcW w:w="7020" w:type="dxa"/>
            <w:shd w:val="clear" w:color="auto" w:fill="auto"/>
            <w:vAlign w:val="center"/>
          </w:tcPr>
          <w:p w:rsidRPr="00647534" w:rsidR="00CF58E1" w:rsidP="009248C3" w:rsidRDefault="00CF58E1" w14:paraId="0170E3E8" w14:textId="77777777">
            <w:pPr>
              <w:tabs>
                <w:tab w:val="left" w:pos="360"/>
              </w:tabs>
              <w:rPr>
                <w:color w:val="000000"/>
              </w:rPr>
            </w:pPr>
            <w:r w:rsidRPr="00647534">
              <w:rPr>
                <w:color w:val="000000"/>
              </w:rPr>
              <w:t xml:space="preserve">Number of </w:t>
            </w:r>
            <w:r w:rsidR="00952C5E">
              <w:rPr>
                <w:color w:val="000000"/>
              </w:rPr>
              <w:t xml:space="preserve">total annual </w:t>
            </w:r>
            <w:r w:rsidRPr="00647534">
              <w:rPr>
                <w:color w:val="000000"/>
              </w:rPr>
              <w:t>responses</w:t>
            </w:r>
          </w:p>
        </w:tc>
        <w:tc>
          <w:tcPr>
            <w:tcW w:w="1980" w:type="dxa"/>
            <w:shd w:val="clear" w:color="auto" w:fill="auto"/>
            <w:vAlign w:val="center"/>
          </w:tcPr>
          <w:p w:rsidRPr="00647534" w:rsidR="00CF58E1" w:rsidP="00D526C5" w:rsidRDefault="00863900" w14:paraId="62E3DBE0" w14:textId="74B59D85">
            <w:pPr>
              <w:pStyle w:val="NormalWeb"/>
              <w:spacing w:before="0" w:beforeAutospacing="0" w:after="0" w:afterAutospacing="0"/>
              <w:contextualSpacing/>
              <w:jc w:val="right"/>
            </w:pPr>
            <w:r>
              <w:t>8</w:t>
            </w:r>
          </w:p>
        </w:tc>
      </w:tr>
      <w:tr w:rsidRPr="00647534" w:rsidR="00CF58E1" w:rsidTr="00033F3A" w14:paraId="5C7B915D" w14:textId="77777777">
        <w:trPr>
          <w:trHeight w:val="360"/>
        </w:trPr>
        <w:tc>
          <w:tcPr>
            <w:tcW w:w="7020" w:type="dxa"/>
            <w:shd w:val="clear" w:color="auto" w:fill="auto"/>
            <w:vAlign w:val="center"/>
          </w:tcPr>
          <w:p w:rsidRPr="00647534" w:rsidR="00CF58E1" w:rsidP="009248C3" w:rsidRDefault="00CF58E1" w14:paraId="217E0C37" w14:textId="77777777">
            <w:pPr>
              <w:tabs>
                <w:tab w:val="left" w:pos="360"/>
              </w:tabs>
              <w:rPr>
                <w:color w:val="000000"/>
              </w:rPr>
            </w:pPr>
            <w:r w:rsidRPr="00647534">
              <w:rPr>
                <w:color w:val="000000"/>
              </w:rPr>
              <w:t>Hours per response</w:t>
            </w:r>
          </w:p>
        </w:tc>
        <w:tc>
          <w:tcPr>
            <w:tcW w:w="1980" w:type="dxa"/>
            <w:shd w:val="clear" w:color="auto" w:fill="auto"/>
            <w:vAlign w:val="center"/>
          </w:tcPr>
          <w:p w:rsidRPr="00647534" w:rsidR="00CF58E1" w:rsidP="001B2AAC" w:rsidRDefault="004F669D" w14:paraId="7BA74E80" w14:textId="77777777">
            <w:pPr>
              <w:pStyle w:val="NormalWeb"/>
              <w:spacing w:before="0" w:beforeAutospacing="0" w:after="0" w:afterAutospacing="0"/>
              <w:contextualSpacing/>
              <w:jc w:val="right"/>
            </w:pPr>
            <w:r>
              <w:t>0</w:t>
            </w:r>
            <w:r w:rsidRPr="00647534" w:rsidR="00CF58E1">
              <w:t>.5</w:t>
            </w:r>
          </w:p>
        </w:tc>
      </w:tr>
      <w:tr w:rsidRPr="00647534" w:rsidR="00CF58E1" w:rsidTr="00033F3A" w14:paraId="22006563" w14:textId="77777777">
        <w:trPr>
          <w:trHeight w:val="360"/>
        </w:trPr>
        <w:tc>
          <w:tcPr>
            <w:tcW w:w="7020" w:type="dxa"/>
            <w:shd w:val="clear" w:color="auto" w:fill="auto"/>
            <w:vAlign w:val="center"/>
          </w:tcPr>
          <w:p w:rsidRPr="00647534" w:rsidR="00CF58E1" w:rsidP="00952C5E" w:rsidRDefault="00952C5E" w14:paraId="0B848936" w14:textId="77777777">
            <w:pPr>
              <w:tabs>
                <w:tab w:val="left" w:pos="360"/>
              </w:tabs>
              <w:rPr>
                <w:color w:val="000000"/>
              </w:rPr>
            </w:pPr>
            <w:r>
              <w:rPr>
                <w:color w:val="000000"/>
              </w:rPr>
              <w:t xml:space="preserve">Annual respondent burden </w:t>
            </w:r>
            <w:r w:rsidRPr="00647534" w:rsidR="00CF58E1">
              <w:rPr>
                <w:color w:val="000000"/>
              </w:rPr>
              <w:t>hours (</w:t>
            </w:r>
            <w:r>
              <w:rPr>
                <w:color w:val="000000"/>
              </w:rPr>
              <w:t>Total annual responses * hours per response</w:t>
            </w:r>
            <w:r w:rsidRPr="00647534" w:rsidR="00CF58E1">
              <w:rPr>
                <w:color w:val="000000"/>
              </w:rPr>
              <w:t>)</w:t>
            </w:r>
          </w:p>
        </w:tc>
        <w:tc>
          <w:tcPr>
            <w:tcW w:w="1980" w:type="dxa"/>
            <w:shd w:val="clear" w:color="auto" w:fill="auto"/>
            <w:vAlign w:val="center"/>
          </w:tcPr>
          <w:p w:rsidRPr="00647534" w:rsidR="00CF58E1" w:rsidP="009248C3" w:rsidRDefault="00863900" w14:paraId="769089B9" w14:textId="777D1FF7">
            <w:pPr>
              <w:pStyle w:val="NormalWeb"/>
              <w:spacing w:before="0" w:beforeAutospacing="0" w:after="0" w:afterAutospacing="0"/>
              <w:contextualSpacing/>
              <w:jc w:val="right"/>
            </w:pPr>
            <w:r>
              <w:t>4</w:t>
            </w:r>
          </w:p>
        </w:tc>
      </w:tr>
      <w:bookmarkEnd w:id="3"/>
    </w:tbl>
    <w:p w:rsidRPr="00647534" w:rsidR="00F74CD4" w:rsidP="00F47F38" w:rsidRDefault="00F74CD4" w14:paraId="043E3F17" w14:textId="77777777">
      <w:pPr>
        <w:pStyle w:val="NormalWeb"/>
        <w:tabs>
          <w:tab w:val="left" w:pos="360"/>
          <w:tab w:val="left" w:pos="720"/>
          <w:tab w:val="left" w:pos="1080"/>
          <w:tab w:val="left" w:pos="1440"/>
        </w:tabs>
        <w:spacing w:before="0" w:beforeAutospacing="0" w:after="0" w:afterAutospacing="0"/>
      </w:pPr>
    </w:p>
    <w:p w:rsidR="00BF3DF7" w:rsidP="00BF3DF7" w:rsidRDefault="00DA0B07" w14:paraId="63070AB4" w14:textId="77777777">
      <w:pPr>
        <w:pStyle w:val="p3"/>
        <w:tabs>
          <w:tab w:val="clear" w:pos="663"/>
          <w:tab w:val="left" w:pos="907"/>
        </w:tabs>
        <w:rPr>
          <w:u w:val="single"/>
        </w:rPr>
      </w:pPr>
      <w:r>
        <w:tab/>
      </w:r>
      <w:r>
        <w:tab/>
        <w:t xml:space="preserve">2.  </w:t>
      </w:r>
      <w:r w:rsidR="008B2D2A">
        <w:rPr>
          <w:u w:val="single"/>
        </w:rPr>
        <w:t>Labor Cost of Respondent Burden</w:t>
      </w:r>
    </w:p>
    <w:p w:rsidR="00BF3DF7" w:rsidP="005D0A95" w:rsidRDefault="00BF3DF7" w14:paraId="203281D2" w14:textId="77777777">
      <w:pPr>
        <w:pStyle w:val="p3"/>
        <w:tabs>
          <w:tab w:val="clear" w:pos="663"/>
          <w:tab w:val="left" w:pos="907"/>
        </w:tabs>
        <w:rPr>
          <w:u w:val="single"/>
        </w:rPr>
      </w:pPr>
    </w:p>
    <w:p w:rsidRPr="00647534" w:rsidR="0073469D" w:rsidP="00BF3DF7" w:rsidRDefault="00BF3DF7" w14:paraId="4CAB1461" w14:textId="6268A4DA">
      <w:pPr>
        <w:pStyle w:val="p3"/>
        <w:tabs>
          <w:tab w:val="clear" w:pos="663"/>
          <w:tab w:val="left" w:pos="907"/>
        </w:tabs>
      </w:pPr>
      <w:r w:rsidRPr="00BF3DF7">
        <w:tab/>
      </w:r>
      <w:r w:rsidRPr="00647534" w:rsidR="00F74CD4">
        <w:t>Th</w:t>
      </w:r>
      <w:r w:rsidR="00005E9D">
        <w:t>e estimated cost per hour of $47.84</w:t>
      </w:r>
      <w:r w:rsidRPr="00647534" w:rsidR="00F74CD4">
        <w:t xml:space="preserve"> is based on the 20</w:t>
      </w:r>
      <w:r w:rsidR="008B2D2A">
        <w:t>21</w:t>
      </w:r>
      <w:r w:rsidRPr="00647534" w:rsidR="00F74CD4">
        <w:t xml:space="preserve"> G</w:t>
      </w:r>
      <w:r w:rsidRPr="00647534" w:rsidR="00F95CC0">
        <w:t>S-11</w:t>
      </w:r>
      <w:r w:rsidRPr="00647534" w:rsidR="00F74CD4">
        <w:t>/</w:t>
      </w:r>
      <w:r w:rsidRPr="00647534" w:rsidR="002C5A58">
        <w:t xml:space="preserve">Step </w:t>
      </w:r>
      <w:r w:rsidR="00005E9D">
        <w:t>5 base hourly rate of $35.11</w:t>
      </w:r>
      <w:r w:rsidRPr="00647534" w:rsidR="00F74CD4">
        <w:t xml:space="preserve"> plus 36.25 percent burden (</w:t>
      </w:r>
      <w:r w:rsidRPr="00647534" w:rsidR="002C5A58">
        <w:t xml:space="preserve">pursuant with OMB </w:t>
      </w:r>
      <w:r w:rsidRPr="00647534" w:rsidR="00F74CD4">
        <w:t>Memorandum M-08-13) of $</w:t>
      </w:r>
      <w:r w:rsidR="00005E9D">
        <w:t>12.73</w:t>
      </w:r>
      <w:r w:rsidRPr="00647534" w:rsidR="00F74CD4">
        <w:t xml:space="preserve"> per hour</w:t>
      </w:r>
      <w:r w:rsidR="00E85F88">
        <w:t>; the rate is</w:t>
      </w:r>
      <w:r w:rsidRPr="00647534" w:rsidR="00F74CD4">
        <w:t xml:space="preserve"> rounded to the nearest </w:t>
      </w:r>
      <w:r w:rsidR="00005E9D">
        <w:t>dollar or $4</w:t>
      </w:r>
      <w:r w:rsidR="006C398D">
        <w:t>8</w:t>
      </w:r>
      <w:r w:rsidRPr="00647534" w:rsidR="00F74CD4">
        <w:t>.</w:t>
      </w:r>
    </w:p>
    <w:p w:rsidR="001C7D77" w:rsidP="0073469D" w:rsidRDefault="001C7D77" w14:paraId="5A39A4D4" w14:textId="77777777">
      <w:pPr>
        <w:pStyle w:val="p3"/>
        <w:tabs>
          <w:tab w:val="left" w:pos="346"/>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A96B2B" w:rsidTr="00A96B2B" w14:paraId="5D1E16DB"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A96B2B" w:rsidP="00452081" w:rsidRDefault="00A96B2B" w14:paraId="70753FD1" w14:textId="77777777">
            <w:pPr>
              <w:spacing w:before="100" w:beforeAutospacing="1" w:after="100" w:afterAutospacing="1" w:line="288" w:lineRule="atLeast"/>
              <w:jc w:val="center"/>
            </w:pPr>
            <w:r>
              <w:t xml:space="preserve">Labor Cost of Respondent Burden: </w:t>
            </w:r>
            <w:r w:rsidR="00452081">
              <w:t xml:space="preserve"> 252.237</w:t>
            </w:r>
            <w:r>
              <w:t>-70</w:t>
            </w:r>
            <w:r w:rsidR="00452081">
              <w:t>00</w:t>
            </w:r>
          </w:p>
        </w:tc>
      </w:tr>
      <w:tr w:rsidR="00A96B2B" w:rsidTr="00A96B2B" w14:paraId="5150E538"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A96B2B" w:rsidRDefault="00A96B2B" w14:paraId="665FB8FB" w14:textId="77777777">
            <w:pPr>
              <w:tabs>
                <w:tab w:val="left" w:pos="360"/>
              </w:tabs>
              <w:rPr>
                <w:rFonts w:cs="Courier New"/>
                <w:color w:val="000000"/>
              </w:rPr>
            </w:pPr>
            <w:r>
              <w:rPr>
                <w:rFonts w:cs="Courier New"/>
                <w:color w:val="000000"/>
              </w:rPr>
              <w:t>Number of total annual responses</w:t>
            </w:r>
          </w:p>
        </w:tc>
        <w:tc>
          <w:tcPr>
            <w:tcW w:w="2250" w:type="dxa"/>
            <w:tcBorders>
              <w:top w:val="single" w:color="auto" w:sz="4" w:space="0"/>
              <w:left w:val="single" w:color="auto" w:sz="4" w:space="0"/>
              <w:bottom w:val="single" w:color="auto" w:sz="4" w:space="0"/>
              <w:right w:val="single" w:color="auto" w:sz="4" w:space="0"/>
            </w:tcBorders>
            <w:vAlign w:val="center"/>
            <w:hideMark/>
          </w:tcPr>
          <w:p w:rsidR="00A96B2B" w:rsidRDefault="00863900" w14:paraId="014864D5" w14:textId="269F38B9">
            <w:pPr>
              <w:contextualSpacing/>
              <w:jc w:val="right"/>
            </w:pPr>
            <w:r>
              <w:t>8</w:t>
            </w:r>
          </w:p>
        </w:tc>
      </w:tr>
      <w:tr w:rsidR="00A96B2B" w:rsidTr="00A96B2B" w14:paraId="4274D930"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A96B2B" w:rsidRDefault="00A96B2B" w14:paraId="277664C5" w14:textId="77777777">
            <w:pPr>
              <w:tabs>
                <w:tab w:val="left" w:pos="360"/>
              </w:tabs>
              <w:rPr>
                <w:rFonts w:cs="Courier New"/>
                <w:color w:val="000000"/>
              </w:rPr>
            </w:pPr>
            <w:r>
              <w:rPr>
                <w:rFonts w:cs="Courier New"/>
                <w:color w:val="000000"/>
              </w:rPr>
              <w:t>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A96B2B" w:rsidRDefault="004F669D" w14:paraId="0404AD31" w14:textId="77777777">
            <w:pPr>
              <w:contextualSpacing/>
              <w:jc w:val="right"/>
            </w:pPr>
            <w:r>
              <w:t>0.5</w:t>
            </w:r>
          </w:p>
        </w:tc>
      </w:tr>
      <w:tr w:rsidR="00A96B2B" w:rsidTr="00A96B2B" w14:paraId="0733CAFB"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A96B2B" w:rsidRDefault="00A96B2B" w14:paraId="17BCDC9C" w14:textId="77777777">
            <w:pPr>
              <w:tabs>
                <w:tab w:val="left" w:pos="360"/>
              </w:tabs>
              <w:rPr>
                <w:rFonts w:cs="Courier New"/>
                <w:color w:val="000000"/>
              </w:rPr>
            </w:pPr>
            <w:r>
              <w:rPr>
                <w:rFonts w:cs="Courier New"/>
                <w:color w:val="000000"/>
              </w:rPr>
              <w:t>Cost per hour (hourly wage)</w:t>
            </w:r>
          </w:p>
        </w:tc>
        <w:tc>
          <w:tcPr>
            <w:tcW w:w="2250" w:type="dxa"/>
            <w:tcBorders>
              <w:top w:val="single" w:color="auto" w:sz="4" w:space="0"/>
              <w:left w:val="single" w:color="auto" w:sz="4" w:space="0"/>
              <w:bottom w:val="single" w:color="auto" w:sz="4" w:space="0"/>
              <w:right w:val="single" w:color="auto" w:sz="4" w:space="0"/>
            </w:tcBorders>
            <w:vAlign w:val="center"/>
            <w:hideMark/>
          </w:tcPr>
          <w:p w:rsidR="00A96B2B" w:rsidP="00005E9D" w:rsidRDefault="00A96B2B" w14:paraId="4367FBCD" w14:textId="2AECBE9A">
            <w:pPr>
              <w:contextualSpacing/>
              <w:jc w:val="right"/>
            </w:pPr>
            <w:r>
              <w:t>$</w:t>
            </w:r>
            <w:r w:rsidR="00005E9D">
              <w:t>4</w:t>
            </w:r>
            <w:r w:rsidRPr="00647534" w:rsidR="004F669D">
              <w:t>8</w:t>
            </w:r>
          </w:p>
        </w:tc>
      </w:tr>
      <w:tr w:rsidR="00A96B2B" w:rsidTr="00A96B2B" w14:paraId="279AEC52"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A96B2B" w:rsidRDefault="00A96B2B" w14:paraId="68FEBB0D" w14:textId="77777777">
            <w:pPr>
              <w:tabs>
                <w:tab w:val="left" w:pos="360"/>
              </w:tabs>
              <w:rPr>
                <w:rFonts w:cs="Courier New"/>
                <w:i/>
                <w:color w:val="000000"/>
              </w:rPr>
            </w:pPr>
            <w:r>
              <w:rPr>
                <w:rFonts w:cs="Courier New"/>
                <w:color w:val="000000"/>
              </w:rPr>
              <w:t>Labor burden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A96B2B" w:rsidP="004F669D" w:rsidRDefault="00A96B2B" w14:paraId="0F5AC096" w14:textId="3CDBDDE6">
            <w:pPr>
              <w:contextualSpacing/>
              <w:jc w:val="right"/>
            </w:pPr>
            <w:r>
              <w:t>$</w:t>
            </w:r>
            <w:r w:rsidR="00863900">
              <w:t>24</w:t>
            </w:r>
          </w:p>
        </w:tc>
      </w:tr>
      <w:tr w:rsidR="00A96B2B" w:rsidTr="00A96B2B" w14:paraId="20F6BD0F"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A96B2B" w:rsidRDefault="00A96B2B" w14:paraId="7D68D79B" w14:textId="77777777">
            <w:pPr>
              <w:tabs>
                <w:tab w:val="left" w:pos="360"/>
              </w:tabs>
              <w:rPr>
                <w:rFonts w:cs="Courier New"/>
                <w:color w:val="000000"/>
              </w:rPr>
            </w:pPr>
            <w:r>
              <w:rPr>
                <w:rFonts w:cs="Courier New"/>
                <w:color w:val="000000"/>
              </w:rPr>
              <w:t>Annual Labor Burden</w:t>
            </w:r>
          </w:p>
        </w:tc>
        <w:tc>
          <w:tcPr>
            <w:tcW w:w="2250" w:type="dxa"/>
            <w:tcBorders>
              <w:top w:val="single" w:color="auto" w:sz="4" w:space="0"/>
              <w:left w:val="single" w:color="auto" w:sz="4" w:space="0"/>
              <w:bottom w:val="single" w:color="auto" w:sz="4" w:space="0"/>
              <w:right w:val="single" w:color="auto" w:sz="4" w:space="0"/>
            </w:tcBorders>
            <w:vAlign w:val="center"/>
            <w:hideMark/>
          </w:tcPr>
          <w:p w:rsidR="00A96B2B" w:rsidP="00863900" w:rsidRDefault="00A96B2B" w14:paraId="3A246300" w14:textId="21E3658D">
            <w:pPr>
              <w:contextualSpacing/>
              <w:jc w:val="right"/>
            </w:pPr>
            <w:r>
              <w:t>$</w:t>
            </w:r>
            <w:r w:rsidR="00863900">
              <w:t>192</w:t>
            </w:r>
          </w:p>
        </w:tc>
      </w:tr>
    </w:tbl>
    <w:p w:rsidRPr="00647534" w:rsidR="00CB17C0" w:rsidP="0073469D" w:rsidRDefault="00CB17C0" w14:paraId="34BFBBEC" w14:textId="77777777">
      <w:pPr>
        <w:pStyle w:val="p3"/>
        <w:tabs>
          <w:tab w:val="left" w:pos="346"/>
        </w:tabs>
      </w:pPr>
    </w:p>
    <w:p w:rsidR="00BF3DF7" w:rsidP="004F669D" w:rsidRDefault="0073469D" w14:paraId="3A990D8C" w14:textId="374506F5">
      <w:pPr>
        <w:pStyle w:val="p3"/>
        <w:tabs>
          <w:tab w:val="clear" w:pos="663"/>
        </w:tabs>
      </w:pPr>
      <w:r w:rsidRPr="00647534">
        <w:rPr>
          <w:b/>
        </w:rPr>
        <w:tab/>
      </w:r>
      <w:r w:rsidRPr="00647534">
        <w:t>b</w:t>
      </w:r>
      <w:r w:rsidRPr="00647534" w:rsidR="005127EE">
        <w:t>.</w:t>
      </w:r>
      <w:r w:rsidRPr="00647534">
        <w:t xml:space="preserve"> </w:t>
      </w:r>
      <w:r w:rsidR="006C398D">
        <w:t xml:space="preserve"> </w:t>
      </w:r>
      <w:r w:rsidRPr="00647534">
        <w:rPr>
          <w:u w:val="single"/>
        </w:rPr>
        <w:t>252.237-7011, Preparation History</w:t>
      </w:r>
      <w:r w:rsidR="007C62A9">
        <w:rPr>
          <w:u w:val="single"/>
        </w:rPr>
        <w:t>;</w:t>
      </w:r>
      <w:r w:rsidRPr="00647534">
        <w:rPr>
          <w:u w:val="single"/>
        </w:rPr>
        <w:t xml:space="preserve"> </w:t>
      </w:r>
      <w:r w:rsidRPr="00CB17C0" w:rsidR="00B7391E">
        <w:rPr>
          <w:u w:val="single"/>
        </w:rPr>
        <w:t xml:space="preserve">the DD Form 2062, </w:t>
      </w:r>
      <w:r w:rsidRPr="00033F3A" w:rsidR="00E82AA7">
        <w:rPr>
          <w:u w:val="single"/>
        </w:rPr>
        <w:t xml:space="preserve">Record of Preparation and Disposition of Remains </w:t>
      </w:r>
      <w:r w:rsidRPr="00595B32" w:rsidR="00E82AA7">
        <w:rPr>
          <w:u w:val="single"/>
        </w:rPr>
        <w:t>(</w:t>
      </w:r>
      <w:r w:rsidRPr="00595B32" w:rsidR="00BF3DF7">
        <w:rPr>
          <w:u w:val="single"/>
        </w:rPr>
        <w:t>Outside CONUS</w:t>
      </w:r>
      <w:r w:rsidRPr="00595B32" w:rsidR="00E82AA7">
        <w:rPr>
          <w:u w:val="single"/>
        </w:rPr>
        <w:t>)</w:t>
      </w:r>
      <w:r w:rsidR="007C62A9">
        <w:rPr>
          <w:u w:val="single"/>
        </w:rPr>
        <w:t>;</w:t>
      </w:r>
      <w:r w:rsidRPr="00CB17C0" w:rsidR="00B7391E">
        <w:rPr>
          <w:u w:val="single"/>
        </w:rPr>
        <w:t xml:space="preserve"> and </w:t>
      </w:r>
      <w:r w:rsidR="00B7391E">
        <w:rPr>
          <w:u w:val="single"/>
        </w:rPr>
        <w:t xml:space="preserve">the </w:t>
      </w:r>
      <w:r w:rsidRPr="00647534">
        <w:rPr>
          <w:u w:val="single"/>
        </w:rPr>
        <w:t>DD Form 2063, Record of Preparation and Disposition of Remains (Within CONUS)</w:t>
      </w:r>
      <w:r w:rsidRPr="0070721B">
        <w:t>.</w:t>
      </w:r>
    </w:p>
    <w:p w:rsidR="00BF3DF7" w:rsidP="00380F57" w:rsidRDefault="00BF3DF7" w14:paraId="1CA99246" w14:textId="77777777">
      <w:pPr>
        <w:pStyle w:val="p3"/>
        <w:tabs>
          <w:tab w:val="clear" w:pos="663"/>
          <w:tab w:val="left" w:pos="900"/>
        </w:tabs>
      </w:pPr>
    </w:p>
    <w:p w:rsidR="00BF3DF7" w:rsidP="00380F57" w:rsidRDefault="00BF3DF7" w14:paraId="305D35D0" w14:textId="77777777">
      <w:pPr>
        <w:pStyle w:val="p3"/>
        <w:tabs>
          <w:tab w:val="clear" w:pos="663"/>
          <w:tab w:val="left" w:pos="900"/>
        </w:tabs>
        <w:rPr>
          <w:u w:val="single"/>
        </w:rPr>
      </w:pPr>
      <w:r>
        <w:tab/>
        <w:t xml:space="preserve">1.  </w:t>
      </w:r>
      <w:r>
        <w:rPr>
          <w:u w:val="single"/>
        </w:rPr>
        <w:t>Estimation of Respondent Burden</w:t>
      </w:r>
    </w:p>
    <w:p w:rsidR="00BF3DF7" w:rsidP="00380F57" w:rsidRDefault="00BF3DF7" w14:paraId="02E630C0" w14:textId="77777777">
      <w:pPr>
        <w:pStyle w:val="p3"/>
        <w:tabs>
          <w:tab w:val="clear" w:pos="663"/>
          <w:tab w:val="left" w:pos="900"/>
        </w:tabs>
      </w:pPr>
    </w:p>
    <w:p w:rsidRPr="00647534" w:rsidR="005C5A12" w:rsidP="00380F57" w:rsidRDefault="00BF3DF7" w14:paraId="53E8F477" w14:textId="77777777">
      <w:pPr>
        <w:pStyle w:val="p3"/>
        <w:tabs>
          <w:tab w:val="clear" w:pos="663"/>
          <w:tab w:val="left" w:pos="900"/>
        </w:tabs>
      </w:pPr>
      <w:r>
        <w:tab/>
      </w:r>
      <w:r w:rsidRPr="00647534" w:rsidR="0073469D">
        <w:t xml:space="preserve">The clause requires the contractor to </w:t>
      </w:r>
      <w:r w:rsidRPr="00647534" w:rsidR="002A0534">
        <w:t>provide a written summary of the</w:t>
      </w:r>
      <w:r w:rsidRPr="00647534" w:rsidR="004E780A">
        <w:t xml:space="preserve"> results of the embalming process on a certificate furnished by the contracting officer.  According to the DoD subject matter expert consulted for this clause, </w:t>
      </w:r>
      <w:r w:rsidR="00E16746">
        <w:t xml:space="preserve">generally </w:t>
      </w:r>
      <w:r w:rsidRPr="00E82AA7" w:rsidR="00E16746">
        <w:t xml:space="preserve">the </w:t>
      </w:r>
      <w:r w:rsidRPr="00E82AA7" w:rsidR="0073469D">
        <w:t>DD Form</w:t>
      </w:r>
      <w:r w:rsidRPr="00E82AA7" w:rsidR="00E16746">
        <w:t>s</w:t>
      </w:r>
      <w:r w:rsidRPr="00E82AA7" w:rsidR="0073469D">
        <w:t xml:space="preserve"> </w:t>
      </w:r>
      <w:r w:rsidRPr="00E82AA7" w:rsidR="00B7391E">
        <w:t>2062</w:t>
      </w:r>
      <w:r w:rsidR="00B7391E">
        <w:t xml:space="preserve"> and </w:t>
      </w:r>
      <w:r w:rsidRPr="00647534" w:rsidR="0073469D">
        <w:t>2063</w:t>
      </w:r>
      <w:r w:rsidRPr="00647534" w:rsidR="004E780A">
        <w:t xml:space="preserve"> </w:t>
      </w:r>
      <w:r w:rsidR="00B7391E">
        <w:t>are</w:t>
      </w:r>
      <w:r w:rsidRPr="00647534" w:rsidR="00B7391E">
        <w:t xml:space="preserve"> </w:t>
      </w:r>
      <w:r w:rsidRPr="00647534" w:rsidR="004E780A">
        <w:t>used for this purpose</w:t>
      </w:r>
      <w:r w:rsidRPr="00647534" w:rsidR="0073469D">
        <w:t>.</w:t>
      </w:r>
      <w:r w:rsidR="00B7391E">
        <w:t xml:space="preserve">  </w:t>
      </w:r>
      <w:r w:rsidRPr="00647534" w:rsidR="00D80ECC">
        <w:t>The contractual vehicle</w:t>
      </w:r>
      <w:r w:rsidRPr="00647534" w:rsidR="002C5A58">
        <w:t>s</w:t>
      </w:r>
      <w:r w:rsidRPr="00647534" w:rsidR="00D80ECC">
        <w:t xml:space="preserve"> used by DoD</w:t>
      </w:r>
      <w:r w:rsidRPr="00647534" w:rsidR="00A94AC0">
        <w:t xml:space="preserve"> for m</w:t>
      </w:r>
      <w:r w:rsidRPr="00647534" w:rsidR="00D04ED8">
        <w:t>ortuary services are</w:t>
      </w:r>
      <w:r w:rsidRPr="00647534" w:rsidR="008E5514">
        <w:t xml:space="preserve"> regionally-issued,</w:t>
      </w:r>
      <w:r w:rsidRPr="00647534" w:rsidR="00D80ECC">
        <w:t xml:space="preserve"> requirements-type contracts, although </w:t>
      </w:r>
      <w:r w:rsidRPr="00647534" w:rsidR="000817CD">
        <w:t>under</w:t>
      </w:r>
      <w:r w:rsidRPr="00647534" w:rsidR="00501CA5">
        <w:t xml:space="preserve"> certain circumstances </w:t>
      </w:r>
      <w:r w:rsidRPr="00647534" w:rsidR="00D80ECC">
        <w:t xml:space="preserve">purchase orders </w:t>
      </w:r>
      <w:r w:rsidRPr="00647534" w:rsidR="007F3F61">
        <w:t xml:space="preserve">may be </w:t>
      </w:r>
      <w:r w:rsidRPr="00647534" w:rsidR="008E5514">
        <w:t>use</w:t>
      </w:r>
      <w:r w:rsidRPr="00647534" w:rsidR="00D80ECC">
        <w:t>d</w:t>
      </w:r>
      <w:r w:rsidRPr="00647534" w:rsidR="000C5F71">
        <w:t>.</w:t>
      </w:r>
      <w:r w:rsidRPr="00647534" w:rsidR="007F3F61">
        <w:t xml:space="preserve">  </w:t>
      </w:r>
      <w:r w:rsidRPr="00647534" w:rsidR="00992521">
        <w:t xml:space="preserve">When mortuary services are needed, </w:t>
      </w:r>
      <w:r w:rsidR="00856995">
        <w:t xml:space="preserve">a </w:t>
      </w:r>
      <w:r w:rsidRPr="00647534" w:rsidR="00992521">
        <w:t xml:space="preserve">task </w:t>
      </w:r>
      <w:r w:rsidR="00856995">
        <w:t xml:space="preserve">order </w:t>
      </w:r>
      <w:r w:rsidRPr="00647534" w:rsidR="00992521">
        <w:t>or purchase</w:t>
      </w:r>
      <w:r w:rsidR="00856995">
        <w:t xml:space="preserve"> order</w:t>
      </w:r>
      <w:r w:rsidRPr="00647534" w:rsidR="00992521">
        <w:t xml:space="preserve"> for this support is issued by the contracting activity.  Since the contractor is required to provide the written summary of the mortuary services rendered at the order level, this </w:t>
      </w:r>
      <w:r w:rsidRPr="00647534" w:rsidR="00052755">
        <w:t xml:space="preserve">paperwork burden </w:t>
      </w:r>
      <w:r w:rsidRPr="00647534" w:rsidR="00992521">
        <w:t>analysis is predicated on order level information.</w:t>
      </w:r>
    </w:p>
    <w:p w:rsidRPr="00647534" w:rsidR="007407EF" w:rsidP="00856995" w:rsidRDefault="007407EF" w14:paraId="2AF75459" w14:textId="77777777"/>
    <w:p w:rsidRPr="00E82AA7" w:rsidR="00380F57" w:rsidP="00856995" w:rsidRDefault="00856995" w14:paraId="6D6BA003" w14:textId="7B51C72D">
      <w:r>
        <w:lastRenderedPageBreak/>
        <w:tab/>
      </w:r>
      <w:r>
        <w:tab/>
      </w:r>
      <w:r>
        <w:tab/>
      </w:r>
      <w:r>
        <w:tab/>
      </w:r>
      <w:r w:rsidR="00B7391E">
        <w:t>i.</w:t>
      </w:r>
      <w:r w:rsidRPr="00647534" w:rsidR="00B7391E">
        <w:tab/>
      </w:r>
      <w:r w:rsidRPr="00033F3A" w:rsidR="0079324C">
        <w:rPr>
          <w:u w:val="single"/>
        </w:rPr>
        <w:t>DD Form 2062</w:t>
      </w:r>
      <w:r w:rsidRPr="00E82AA7" w:rsidR="0079324C">
        <w:t xml:space="preserve">.  </w:t>
      </w:r>
      <w:r w:rsidRPr="00E82AA7" w:rsidR="00B7391E">
        <w:t xml:space="preserve">The source data used to develop the estimated number of respondents and responses per respondent for the DD Form 2062 was obtained from </w:t>
      </w:r>
      <w:r w:rsidR="00E82AA7">
        <w:t xml:space="preserve">subject matter experts in the USD(P&amp;R) </w:t>
      </w:r>
      <w:r w:rsidRPr="0070721B" w:rsidR="00E82AA7">
        <w:t>Office of Casualty, Mortuary Affairs and Military Funeral Honors</w:t>
      </w:r>
      <w:r w:rsidRPr="00E82AA7" w:rsidR="00B7391E">
        <w:t xml:space="preserve">.  </w:t>
      </w:r>
      <w:r w:rsidR="00E82AA7">
        <w:t xml:space="preserve">This form is used to identify approximately </w:t>
      </w:r>
      <w:r w:rsidR="00595B32">
        <w:t>5</w:t>
      </w:r>
      <w:r w:rsidR="00D52274">
        <w:t>00</w:t>
      </w:r>
      <w:r w:rsidR="00595B32">
        <w:t xml:space="preserve"> </w:t>
      </w:r>
      <w:r w:rsidR="00E82AA7">
        <w:t xml:space="preserve">remains each year.  Approximately </w:t>
      </w:r>
      <w:r w:rsidR="00D52274">
        <w:t>100</w:t>
      </w:r>
      <w:r w:rsidR="00595B32">
        <w:t xml:space="preserve"> </w:t>
      </w:r>
      <w:r w:rsidR="00E82AA7">
        <w:t xml:space="preserve">funeral homes will spend approximately 30 minutes completing their portion of the form.  </w:t>
      </w:r>
      <w:r w:rsidRPr="00E82AA7" w:rsidR="00380F57">
        <w:t>Based on this information, the following the estimated public burden hours are calculated:</w:t>
      </w:r>
    </w:p>
    <w:p w:rsidRPr="001B4B69" w:rsidR="00B7391E" w:rsidP="002D77F4" w:rsidRDefault="00B7391E" w14:paraId="54E69072" w14:textId="77777777"/>
    <w:tbl>
      <w:tblPr>
        <w:tblW w:w="9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070"/>
      </w:tblGrid>
      <w:tr w:rsidRPr="00E82AA7" w:rsidR="0079324C" w:rsidTr="001B4B69" w14:paraId="3720B9C9" w14:textId="77777777">
        <w:trPr>
          <w:trHeight w:val="341"/>
        </w:trPr>
        <w:tc>
          <w:tcPr>
            <w:tcW w:w="9090" w:type="dxa"/>
            <w:gridSpan w:val="2"/>
            <w:shd w:val="clear" w:color="auto" w:fill="auto"/>
            <w:vAlign w:val="center"/>
          </w:tcPr>
          <w:p w:rsidRPr="00BA287E" w:rsidR="0079324C" w:rsidP="0079324C" w:rsidRDefault="0079324C" w14:paraId="2C403AE9" w14:textId="77777777">
            <w:pPr>
              <w:pStyle w:val="NormalWeb"/>
              <w:spacing w:line="288" w:lineRule="atLeast"/>
              <w:jc w:val="center"/>
            </w:pPr>
            <w:r w:rsidRPr="001B4B69">
              <w:t>Estimation of Respondent Burden Hours: DD Form 2062</w:t>
            </w:r>
          </w:p>
        </w:tc>
      </w:tr>
      <w:tr w:rsidRPr="00E82AA7" w:rsidR="0079324C" w:rsidTr="001B4B69" w14:paraId="3A6A4E83" w14:textId="77777777">
        <w:trPr>
          <w:trHeight w:val="305"/>
        </w:trPr>
        <w:tc>
          <w:tcPr>
            <w:tcW w:w="7020" w:type="dxa"/>
            <w:shd w:val="clear" w:color="auto" w:fill="auto"/>
            <w:vAlign w:val="center"/>
          </w:tcPr>
          <w:p w:rsidRPr="00E82AA7" w:rsidR="0079324C" w:rsidP="001B4B69" w:rsidRDefault="0079324C" w14:paraId="7D84363F" w14:textId="77777777">
            <w:pPr>
              <w:tabs>
                <w:tab w:val="left" w:pos="360"/>
              </w:tabs>
              <w:rPr>
                <w:color w:val="000000"/>
              </w:rPr>
            </w:pPr>
            <w:r w:rsidRPr="00E82AA7">
              <w:rPr>
                <w:color w:val="000000"/>
              </w:rPr>
              <w:t>Number of respondents</w:t>
            </w:r>
          </w:p>
        </w:tc>
        <w:tc>
          <w:tcPr>
            <w:tcW w:w="2070" w:type="dxa"/>
            <w:shd w:val="clear" w:color="auto" w:fill="auto"/>
            <w:vAlign w:val="center"/>
          </w:tcPr>
          <w:p w:rsidRPr="00E82AA7" w:rsidR="0079324C" w:rsidP="001B4B69" w:rsidRDefault="00D52274" w14:paraId="5422141C" w14:textId="03629DC4">
            <w:pPr>
              <w:pStyle w:val="NormalWeb"/>
              <w:spacing w:before="0" w:beforeAutospacing="0" w:after="0" w:afterAutospacing="0"/>
              <w:jc w:val="right"/>
            </w:pPr>
            <w:r>
              <w:t>100</w:t>
            </w:r>
          </w:p>
        </w:tc>
      </w:tr>
      <w:tr w:rsidRPr="00E82AA7" w:rsidR="004A3D6C" w:rsidTr="001B4B69" w14:paraId="5D45DF9A" w14:textId="77777777">
        <w:trPr>
          <w:trHeight w:val="350"/>
        </w:trPr>
        <w:tc>
          <w:tcPr>
            <w:tcW w:w="7020" w:type="dxa"/>
            <w:shd w:val="clear" w:color="auto" w:fill="auto"/>
            <w:vAlign w:val="center"/>
          </w:tcPr>
          <w:p w:rsidRPr="00E82AA7" w:rsidR="004A3D6C" w:rsidP="004A3D6C" w:rsidRDefault="004A3D6C" w14:paraId="1B52D75A" w14:textId="77777777">
            <w:pPr>
              <w:tabs>
                <w:tab w:val="left" w:pos="360"/>
              </w:tabs>
              <w:rPr>
                <w:color w:val="000000"/>
              </w:rPr>
            </w:pPr>
            <w:r>
              <w:rPr>
                <w:color w:val="000000"/>
              </w:rPr>
              <w:t>Number of r</w:t>
            </w:r>
            <w:r w:rsidRPr="00647534">
              <w:rPr>
                <w:color w:val="000000"/>
              </w:rPr>
              <w:t xml:space="preserve">esponses per respondent </w:t>
            </w:r>
          </w:p>
        </w:tc>
        <w:tc>
          <w:tcPr>
            <w:tcW w:w="2070" w:type="dxa"/>
            <w:shd w:val="clear" w:color="auto" w:fill="auto"/>
            <w:vAlign w:val="center"/>
          </w:tcPr>
          <w:p w:rsidRPr="00E82AA7" w:rsidR="004A3D6C" w:rsidP="004A3D6C" w:rsidRDefault="004A3D6C" w14:paraId="541C506A" w14:textId="77777777">
            <w:pPr>
              <w:pStyle w:val="NormalWeb"/>
              <w:spacing w:before="0" w:beforeAutospacing="0" w:after="0" w:afterAutospacing="0"/>
              <w:contextualSpacing/>
              <w:jc w:val="right"/>
            </w:pPr>
            <w:r>
              <w:t>5</w:t>
            </w:r>
          </w:p>
        </w:tc>
      </w:tr>
      <w:tr w:rsidRPr="00E82AA7" w:rsidR="004A3D6C" w:rsidTr="001B4B69" w14:paraId="19274574" w14:textId="77777777">
        <w:trPr>
          <w:trHeight w:val="350"/>
        </w:trPr>
        <w:tc>
          <w:tcPr>
            <w:tcW w:w="7020" w:type="dxa"/>
            <w:shd w:val="clear" w:color="auto" w:fill="auto"/>
            <w:vAlign w:val="center"/>
          </w:tcPr>
          <w:p w:rsidRPr="00E82AA7" w:rsidR="004A3D6C" w:rsidP="004A3D6C" w:rsidRDefault="004A3D6C" w14:paraId="5CA002C4" w14:textId="77777777">
            <w:pPr>
              <w:tabs>
                <w:tab w:val="left" w:pos="360"/>
              </w:tabs>
              <w:rPr>
                <w:color w:val="000000"/>
              </w:rPr>
            </w:pPr>
            <w:r w:rsidRPr="00647534">
              <w:rPr>
                <w:color w:val="000000"/>
              </w:rPr>
              <w:t xml:space="preserve">Number of </w:t>
            </w:r>
            <w:r>
              <w:rPr>
                <w:color w:val="000000"/>
              </w:rPr>
              <w:t xml:space="preserve">total annual </w:t>
            </w:r>
            <w:r w:rsidRPr="00647534">
              <w:rPr>
                <w:color w:val="000000"/>
              </w:rPr>
              <w:t xml:space="preserve">responses </w:t>
            </w:r>
          </w:p>
        </w:tc>
        <w:tc>
          <w:tcPr>
            <w:tcW w:w="2070" w:type="dxa"/>
            <w:shd w:val="clear" w:color="auto" w:fill="auto"/>
            <w:vAlign w:val="center"/>
          </w:tcPr>
          <w:p w:rsidRPr="00E82AA7" w:rsidR="004A3D6C" w:rsidP="004A3D6C" w:rsidRDefault="004A3D6C" w14:paraId="019701A8" w14:textId="77777777">
            <w:pPr>
              <w:pStyle w:val="NormalWeb"/>
              <w:spacing w:before="0" w:beforeAutospacing="0" w:after="0" w:afterAutospacing="0"/>
              <w:contextualSpacing/>
              <w:jc w:val="right"/>
            </w:pPr>
            <w:r>
              <w:t>500</w:t>
            </w:r>
          </w:p>
        </w:tc>
      </w:tr>
      <w:tr w:rsidRPr="00E82AA7" w:rsidR="004A3D6C" w:rsidTr="001B4B69" w14:paraId="257770C8" w14:textId="77777777">
        <w:trPr>
          <w:trHeight w:val="350"/>
        </w:trPr>
        <w:tc>
          <w:tcPr>
            <w:tcW w:w="7020" w:type="dxa"/>
            <w:shd w:val="clear" w:color="auto" w:fill="auto"/>
            <w:vAlign w:val="center"/>
          </w:tcPr>
          <w:p w:rsidRPr="00E82AA7" w:rsidR="004A3D6C" w:rsidP="004A3D6C" w:rsidRDefault="004A3D6C" w14:paraId="12A02832" w14:textId="77777777">
            <w:pPr>
              <w:tabs>
                <w:tab w:val="left" w:pos="360"/>
              </w:tabs>
              <w:rPr>
                <w:color w:val="000000"/>
              </w:rPr>
            </w:pPr>
            <w:r w:rsidRPr="00647534">
              <w:rPr>
                <w:color w:val="000000"/>
              </w:rPr>
              <w:t xml:space="preserve">Hours per response </w:t>
            </w:r>
          </w:p>
        </w:tc>
        <w:tc>
          <w:tcPr>
            <w:tcW w:w="2070" w:type="dxa"/>
            <w:shd w:val="clear" w:color="auto" w:fill="auto"/>
            <w:vAlign w:val="center"/>
          </w:tcPr>
          <w:p w:rsidRPr="00E82AA7" w:rsidR="004A3D6C" w:rsidP="004A3D6C" w:rsidRDefault="00A6508C" w14:paraId="2532B5DC" w14:textId="77777777">
            <w:pPr>
              <w:pStyle w:val="NormalWeb"/>
              <w:spacing w:before="0" w:beforeAutospacing="0" w:after="0" w:afterAutospacing="0"/>
              <w:contextualSpacing/>
              <w:jc w:val="right"/>
            </w:pPr>
            <w:r>
              <w:t>0</w:t>
            </w:r>
            <w:r w:rsidR="004A3D6C">
              <w:t>.5</w:t>
            </w:r>
          </w:p>
        </w:tc>
      </w:tr>
      <w:tr w:rsidRPr="00E82AA7" w:rsidR="004A3D6C" w:rsidTr="001B4B69" w14:paraId="7F345D7D" w14:textId="77777777">
        <w:trPr>
          <w:trHeight w:val="350"/>
        </w:trPr>
        <w:tc>
          <w:tcPr>
            <w:tcW w:w="7020" w:type="dxa"/>
            <w:shd w:val="clear" w:color="auto" w:fill="auto"/>
            <w:vAlign w:val="center"/>
          </w:tcPr>
          <w:p w:rsidRPr="00E82AA7" w:rsidR="004A3D6C" w:rsidP="004A3D6C" w:rsidRDefault="004A3D6C" w14:paraId="722E7F29" w14:textId="77777777">
            <w:pPr>
              <w:tabs>
                <w:tab w:val="left" w:pos="360"/>
              </w:tabs>
              <w:rPr>
                <w:color w:val="000000"/>
              </w:rPr>
            </w:pPr>
            <w:r>
              <w:rPr>
                <w:color w:val="000000"/>
              </w:rPr>
              <w:t xml:space="preserve">Annual respondent burden </w:t>
            </w:r>
            <w:r w:rsidRPr="00647534">
              <w:rPr>
                <w:color w:val="000000"/>
              </w:rPr>
              <w:t>hours (</w:t>
            </w:r>
            <w:r>
              <w:rPr>
                <w:color w:val="000000"/>
              </w:rPr>
              <w:t>Total annual responses * hours per response</w:t>
            </w:r>
            <w:r w:rsidRPr="00647534">
              <w:rPr>
                <w:color w:val="000000"/>
              </w:rPr>
              <w:t>)</w:t>
            </w:r>
          </w:p>
        </w:tc>
        <w:tc>
          <w:tcPr>
            <w:tcW w:w="2070" w:type="dxa"/>
            <w:shd w:val="clear" w:color="auto" w:fill="auto"/>
            <w:vAlign w:val="center"/>
          </w:tcPr>
          <w:p w:rsidRPr="00E82AA7" w:rsidR="004A3D6C" w:rsidP="004A3D6C" w:rsidRDefault="004A3D6C" w14:paraId="7CD1298F" w14:textId="77777777">
            <w:pPr>
              <w:pStyle w:val="NormalWeb"/>
              <w:spacing w:before="0" w:beforeAutospacing="0" w:after="0" w:afterAutospacing="0"/>
              <w:contextualSpacing/>
              <w:jc w:val="right"/>
            </w:pPr>
            <w:r>
              <w:t>250</w:t>
            </w:r>
          </w:p>
        </w:tc>
      </w:tr>
    </w:tbl>
    <w:p w:rsidRPr="00E82AA7" w:rsidR="00B7391E" w:rsidP="00033F3A" w:rsidRDefault="00B7391E" w14:paraId="16F37F12" w14:textId="77777777"/>
    <w:p w:rsidR="0054508E" w:rsidP="004214C6" w:rsidRDefault="00B7391E" w14:paraId="165E965B" w14:textId="04F3D624">
      <w:pPr>
        <w:ind w:firstLine="1440"/>
      </w:pPr>
      <w:r>
        <w:t xml:space="preserve">ii.  </w:t>
      </w:r>
      <w:r w:rsidRPr="00033F3A" w:rsidR="0079324C">
        <w:rPr>
          <w:u w:val="single"/>
        </w:rPr>
        <w:t>DD Form 2063</w:t>
      </w:r>
      <w:r w:rsidR="0079324C">
        <w:t xml:space="preserve">.  </w:t>
      </w:r>
      <w:r w:rsidRPr="00647534">
        <w:t xml:space="preserve">The source data used to develop the estimated number of respondents and responses per respondent </w:t>
      </w:r>
      <w:r>
        <w:t xml:space="preserve">for the DD Form 2063 </w:t>
      </w:r>
      <w:r w:rsidRPr="00647534">
        <w:t>was obtained from FPDS</w:t>
      </w:r>
      <w:r w:rsidR="00623611">
        <w:t xml:space="preserve"> and EDA</w:t>
      </w:r>
      <w:r w:rsidRPr="00647534">
        <w:t>.</w:t>
      </w:r>
      <w:r>
        <w:t xml:space="preserve">  </w:t>
      </w:r>
      <w:r w:rsidRPr="00647534" w:rsidR="007407EF">
        <w:t xml:space="preserve">Examination of FPDS </w:t>
      </w:r>
      <w:r w:rsidR="00623611">
        <w:t xml:space="preserve">and EDA </w:t>
      </w:r>
      <w:r w:rsidRPr="00647534" w:rsidR="007407EF">
        <w:t xml:space="preserve">data for </w:t>
      </w:r>
      <w:r w:rsidR="005A2242">
        <w:t>FY</w:t>
      </w:r>
      <w:r w:rsidR="00623611">
        <w:t xml:space="preserve"> 2020</w:t>
      </w:r>
      <w:r w:rsidRPr="00647534" w:rsidR="007407EF">
        <w:t xml:space="preserve"> </w:t>
      </w:r>
      <w:r w:rsidRPr="00647534" w:rsidR="00521F4C">
        <w:t>reveal</w:t>
      </w:r>
      <w:r w:rsidRPr="00647534" w:rsidR="007407EF">
        <w:t xml:space="preserve">s that the average number of </w:t>
      </w:r>
      <w:r w:rsidRPr="00647534" w:rsidR="00787DDF">
        <w:t>purc</w:t>
      </w:r>
      <w:r w:rsidRPr="00647534" w:rsidR="007407EF">
        <w:t xml:space="preserve">hase </w:t>
      </w:r>
      <w:r w:rsidR="002D77F4">
        <w:t xml:space="preserve">orders </w:t>
      </w:r>
      <w:r w:rsidRPr="00647534" w:rsidR="007407EF">
        <w:t xml:space="preserve">and task orders issued by DoD for mortuary services is </w:t>
      </w:r>
      <w:r w:rsidR="00B060FA">
        <w:t xml:space="preserve">approximately </w:t>
      </w:r>
      <w:r w:rsidR="000D7C11">
        <w:t xml:space="preserve">27 </w:t>
      </w:r>
      <w:r w:rsidRPr="00647534" w:rsidR="007407EF">
        <w:t>orders per year</w:t>
      </w:r>
      <w:r w:rsidRPr="00647534" w:rsidR="00052755">
        <w:t xml:space="preserve"> </w:t>
      </w:r>
      <w:r w:rsidRPr="00647534" w:rsidR="00521F4C">
        <w:t xml:space="preserve">to approximately </w:t>
      </w:r>
      <w:r w:rsidR="00D36553">
        <w:t>9</w:t>
      </w:r>
      <w:r w:rsidRPr="00647534" w:rsidR="00521F4C">
        <w:t xml:space="preserve"> unique </w:t>
      </w:r>
      <w:r w:rsidRPr="00647534" w:rsidR="00A94D54">
        <w:t>contract</w:t>
      </w:r>
      <w:r w:rsidRPr="00647534" w:rsidR="00521F4C">
        <w:t xml:space="preserve">ors.  </w:t>
      </w:r>
      <w:r w:rsidRPr="00647534" w:rsidR="00C24CAE">
        <w:t xml:space="preserve">The average number of responses per respondent is approximately </w:t>
      </w:r>
      <w:r w:rsidR="00DE71C1">
        <w:t>3 (27/9</w:t>
      </w:r>
      <w:r w:rsidRPr="00647534" w:rsidR="00C24CAE">
        <w:t xml:space="preserve">). </w:t>
      </w:r>
      <w:r w:rsidR="00C22568">
        <w:t xml:space="preserve"> </w:t>
      </w:r>
      <w:r w:rsidRPr="00647534" w:rsidR="007407EF">
        <w:t>According</w:t>
      </w:r>
      <w:r w:rsidRPr="00647534" w:rsidR="00314BF5">
        <w:t xml:space="preserve"> to the subject matter expert</w:t>
      </w:r>
      <w:r w:rsidRPr="00647534" w:rsidR="00A94D54">
        <w:t xml:space="preserve"> familiar with DoD’s mortuary policies</w:t>
      </w:r>
      <w:r w:rsidRPr="00647534" w:rsidR="00314BF5">
        <w:t>, e</w:t>
      </w:r>
      <w:r w:rsidRPr="00647534" w:rsidR="00521F4C">
        <w:t>ach</w:t>
      </w:r>
      <w:r w:rsidRPr="00647534" w:rsidR="00314BF5">
        <w:t xml:space="preserve"> written summary requires</w:t>
      </w:r>
      <w:r w:rsidRPr="00647534" w:rsidR="00521F4C">
        <w:t xml:space="preserve"> approximately</w:t>
      </w:r>
      <w:r w:rsidRPr="00647534" w:rsidR="00314BF5">
        <w:t xml:space="preserve"> </w:t>
      </w:r>
      <w:r w:rsidR="002D77F4">
        <w:t>0</w:t>
      </w:r>
      <w:r w:rsidRPr="00647534" w:rsidR="00314BF5">
        <w:t>.5 hour (</w:t>
      </w:r>
      <w:r w:rsidR="002D77F4">
        <w:t>30</w:t>
      </w:r>
      <w:r w:rsidRPr="00647534" w:rsidR="00314BF5">
        <w:t xml:space="preserve"> minutes) to prepare.  Based on this information, the following</w:t>
      </w:r>
      <w:r w:rsidRPr="00647534" w:rsidR="007407EF">
        <w:t xml:space="preserve"> the </w:t>
      </w:r>
      <w:r w:rsidRPr="00647534" w:rsidR="00314BF5">
        <w:t>estimated public burden hours are calculated</w:t>
      </w:r>
      <w:r w:rsidRPr="00647534" w:rsidR="007407EF">
        <w:t>:</w:t>
      </w:r>
    </w:p>
    <w:p w:rsidR="00E85F88" w:rsidP="002D77F4" w:rsidRDefault="00E85F88" w14:paraId="45BAD91B" w14:textId="77777777"/>
    <w:tbl>
      <w:tblPr>
        <w:tblW w:w="9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070"/>
      </w:tblGrid>
      <w:tr w:rsidRPr="00647534" w:rsidR="0054508E" w:rsidTr="00EA4099" w14:paraId="0A6CCCC6" w14:textId="77777777">
        <w:trPr>
          <w:trHeight w:val="341"/>
        </w:trPr>
        <w:tc>
          <w:tcPr>
            <w:tcW w:w="9090" w:type="dxa"/>
            <w:gridSpan w:val="2"/>
            <w:shd w:val="clear" w:color="auto" w:fill="auto"/>
            <w:vAlign w:val="center"/>
          </w:tcPr>
          <w:p w:rsidRPr="00647534" w:rsidR="0054508E" w:rsidP="00B7391E" w:rsidRDefault="0054508E" w14:paraId="2C27B58E" w14:textId="77777777">
            <w:pPr>
              <w:pStyle w:val="NormalWeb"/>
              <w:spacing w:line="288" w:lineRule="atLeast"/>
              <w:jc w:val="center"/>
            </w:pPr>
            <w:r w:rsidRPr="00647534">
              <w:t xml:space="preserve">Estimation of Respondent Burden Hours: </w:t>
            </w:r>
            <w:r w:rsidR="00B7391E">
              <w:t>DD Form 2063</w:t>
            </w:r>
          </w:p>
        </w:tc>
      </w:tr>
      <w:tr w:rsidRPr="00647534" w:rsidR="0054508E" w:rsidTr="00EA4099" w14:paraId="1DE34522" w14:textId="77777777">
        <w:trPr>
          <w:trHeight w:val="305"/>
        </w:trPr>
        <w:tc>
          <w:tcPr>
            <w:tcW w:w="7020" w:type="dxa"/>
            <w:shd w:val="clear" w:color="auto" w:fill="auto"/>
            <w:vAlign w:val="center"/>
          </w:tcPr>
          <w:p w:rsidRPr="00647534" w:rsidR="0054508E" w:rsidP="009248C3" w:rsidRDefault="0054508E" w14:paraId="0AF886A6" w14:textId="77777777">
            <w:pPr>
              <w:tabs>
                <w:tab w:val="left" w:pos="360"/>
              </w:tabs>
              <w:rPr>
                <w:color w:val="000000"/>
              </w:rPr>
            </w:pPr>
            <w:r w:rsidRPr="00647534">
              <w:rPr>
                <w:color w:val="000000"/>
              </w:rPr>
              <w:t>Number of respondents</w:t>
            </w:r>
          </w:p>
        </w:tc>
        <w:tc>
          <w:tcPr>
            <w:tcW w:w="2070" w:type="dxa"/>
            <w:shd w:val="clear" w:color="auto" w:fill="auto"/>
            <w:vAlign w:val="center"/>
          </w:tcPr>
          <w:p w:rsidRPr="00647534" w:rsidR="0054508E" w:rsidP="00DC266A" w:rsidRDefault="00D36553" w14:paraId="7B52430D" w14:textId="18BC2314">
            <w:pPr>
              <w:pStyle w:val="NormalWeb"/>
              <w:spacing w:before="0" w:beforeAutospacing="0" w:after="0" w:afterAutospacing="0"/>
              <w:jc w:val="right"/>
            </w:pPr>
            <w:r>
              <w:t>9</w:t>
            </w:r>
          </w:p>
        </w:tc>
      </w:tr>
      <w:tr w:rsidRPr="00647534" w:rsidR="004A3D6C" w:rsidTr="00EA4099" w14:paraId="22E83225" w14:textId="77777777">
        <w:trPr>
          <w:trHeight w:val="350"/>
        </w:trPr>
        <w:tc>
          <w:tcPr>
            <w:tcW w:w="7020" w:type="dxa"/>
            <w:shd w:val="clear" w:color="auto" w:fill="auto"/>
            <w:vAlign w:val="center"/>
          </w:tcPr>
          <w:p w:rsidRPr="00647534" w:rsidR="004A3D6C" w:rsidP="004A3D6C" w:rsidRDefault="004A3D6C" w14:paraId="32DFE31F" w14:textId="77777777">
            <w:pPr>
              <w:tabs>
                <w:tab w:val="left" w:pos="360"/>
              </w:tabs>
              <w:rPr>
                <w:color w:val="000000"/>
              </w:rPr>
            </w:pPr>
            <w:r>
              <w:rPr>
                <w:color w:val="000000"/>
              </w:rPr>
              <w:t>Number of r</w:t>
            </w:r>
            <w:r w:rsidRPr="00647534">
              <w:rPr>
                <w:color w:val="000000"/>
              </w:rPr>
              <w:t>esponses per respondent</w:t>
            </w:r>
          </w:p>
        </w:tc>
        <w:tc>
          <w:tcPr>
            <w:tcW w:w="2070" w:type="dxa"/>
            <w:shd w:val="clear" w:color="auto" w:fill="auto"/>
            <w:vAlign w:val="center"/>
          </w:tcPr>
          <w:p w:rsidRPr="00647534" w:rsidR="004A3D6C" w:rsidP="004A3D6C" w:rsidRDefault="00DE71C1" w14:paraId="5218F7D3" w14:textId="09B2FA59">
            <w:pPr>
              <w:pStyle w:val="NormalWeb"/>
              <w:spacing w:before="0" w:beforeAutospacing="0" w:after="0" w:afterAutospacing="0"/>
              <w:contextualSpacing/>
              <w:jc w:val="right"/>
            </w:pPr>
            <w:r>
              <w:t>3</w:t>
            </w:r>
          </w:p>
        </w:tc>
      </w:tr>
      <w:tr w:rsidRPr="00647534" w:rsidR="004A3D6C" w:rsidTr="00EA4099" w14:paraId="0A6D096A" w14:textId="77777777">
        <w:trPr>
          <w:trHeight w:val="350"/>
        </w:trPr>
        <w:tc>
          <w:tcPr>
            <w:tcW w:w="7020" w:type="dxa"/>
            <w:shd w:val="clear" w:color="auto" w:fill="auto"/>
            <w:vAlign w:val="center"/>
          </w:tcPr>
          <w:p w:rsidRPr="00647534" w:rsidR="004A3D6C" w:rsidP="004A3D6C" w:rsidRDefault="004A3D6C" w14:paraId="40D87CC6" w14:textId="77777777">
            <w:pPr>
              <w:tabs>
                <w:tab w:val="left" w:pos="360"/>
              </w:tabs>
              <w:rPr>
                <w:color w:val="000000"/>
              </w:rPr>
            </w:pPr>
            <w:r w:rsidRPr="00647534">
              <w:rPr>
                <w:color w:val="000000"/>
              </w:rPr>
              <w:t xml:space="preserve">Number of </w:t>
            </w:r>
            <w:r>
              <w:rPr>
                <w:color w:val="000000"/>
              </w:rPr>
              <w:t xml:space="preserve">total annual </w:t>
            </w:r>
            <w:r w:rsidRPr="00647534">
              <w:rPr>
                <w:color w:val="000000"/>
              </w:rPr>
              <w:t>responses</w:t>
            </w:r>
          </w:p>
        </w:tc>
        <w:tc>
          <w:tcPr>
            <w:tcW w:w="2070" w:type="dxa"/>
            <w:shd w:val="clear" w:color="auto" w:fill="auto"/>
            <w:vAlign w:val="center"/>
          </w:tcPr>
          <w:p w:rsidRPr="00647534" w:rsidR="004A3D6C" w:rsidP="004A3D6C" w:rsidRDefault="00DE71C1" w14:paraId="4C378EC5" w14:textId="256DA823">
            <w:pPr>
              <w:pStyle w:val="NormalWeb"/>
              <w:spacing w:before="0" w:beforeAutospacing="0" w:after="0" w:afterAutospacing="0"/>
              <w:contextualSpacing/>
              <w:jc w:val="right"/>
            </w:pPr>
            <w:r>
              <w:t>27</w:t>
            </w:r>
          </w:p>
        </w:tc>
      </w:tr>
      <w:tr w:rsidRPr="00647534" w:rsidR="004A3D6C" w:rsidTr="00EA4099" w14:paraId="3F56ECC5" w14:textId="77777777">
        <w:trPr>
          <w:trHeight w:val="350"/>
        </w:trPr>
        <w:tc>
          <w:tcPr>
            <w:tcW w:w="7020" w:type="dxa"/>
            <w:shd w:val="clear" w:color="auto" w:fill="auto"/>
            <w:vAlign w:val="center"/>
          </w:tcPr>
          <w:p w:rsidRPr="00647534" w:rsidR="004A3D6C" w:rsidP="004A3D6C" w:rsidRDefault="004A3D6C" w14:paraId="140EE5ED" w14:textId="77777777">
            <w:pPr>
              <w:tabs>
                <w:tab w:val="left" w:pos="360"/>
              </w:tabs>
              <w:rPr>
                <w:color w:val="000000"/>
              </w:rPr>
            </w:pPr>
            <w:r w:rsidRPr="00647534">
              <w:rPr>
                <w:color w:val="000000"/>
              </w:rPr>
              <w:t>Hours per response</w:t>
            </w:r>
          </w:p>
        </w:tc>
        <w:tc>
          <w:tcPr>
            <w:tcW w:w="2070" w:type="dxa"/>
            <w:shd w:val="clear" w:color="auto" w:fill="auto"/>
            <w:vAlign w:val="center"/>
          </w:tcPr>
          <w:p w:rsidRPr="00647534" w:rsidR="004A3D6C" w:rsidP="004A3D6C" w:rsidRDefault="00092803" w14:paraId="1A977457" w14:textId="77777777">
            <w:pPr>
              <w:pStyle w:val="NormalWeb"/>
              <w:spacing w:before="0" w:beforeAutospacing="0" w:after="0" w:afterAutospacing="0"/>
              <w:contextualSpacing/>
              <w:jc w:val="right"/>
            </w:pPr>
            <w:r>
              <w:t>0</w:t>
            </w:r>
            <w:r w:rsidRPr="00647534" w:rsidR="004A3D6C">
              <w:t>.5</w:t>
            </w:r>
          </w:p>
        </w:tc>
      </w:tr>
      <w:tr w:rsidRPr="00647534" w:rsidR="004A3D6C" w:rsidTr="00EA4099" w14:paraId="7587E8A4" w14:textId="77777777">
        <w:trPr>
          <w:trHeight w:val="350"/>
        </w:trPr>
        <w:tc>
          <w:tcPr>
            <w:tcW w:w="7020" w:type="dxa"/>
            <w:shd w:val="clear" w:color="auto" w:fill="auto"/>
            <w:vAlign w:val="center"/>
          </w:tcPr>
          <w:p w:rsidRPr="00647534" w:rsidR="004A3D6C" w:rsidP="004A3D6C" w:rsidRDefault="004A3D6C" w14:paraId="04C62021" w14:textId="77777777">
            <w:pPr>
              <w:tabs>
                <w:tab w:val="left" w:pos="360"/>
              </w:tabs>
              <w:rPr>
                <w:color w:val="000000"/>
              </w:rPr>
            </w:pPr>
            <w:r>
              <w:rPr>
                <w:color w:val="000000"/>
              </w:rPr>
              <w:t xml:space="preserve">Annual respondent burden </w:t>
            </w:r>
            <w:r w:rsidRPr="00647534">
              <w:rPr>
                <w:color w:val="000000"/>
              </w:rPr>
              <w:t>hours (</w:t>
            </w:r>
            <w:r>
              <w:rPr>
                <w:color w:val="000000"/>
              </w:rPr>
              <w:t>Total annual responses * hours per response</w:t>
            </w:r>
            <w:r w:rsidRPr="00647534">
              <w:rPr>
                <w:color w:val="000000"/>
              </w:rPr>
              <w:t>)</w:t>
            </w:r>
          </w:p>
        </w:tc>
        <w:tc>
          <w:tcPr>
            <w:tcW w:w="2070" w:type="dxa"/>
            <w:shd w:val="clear" w:color="auto" w:fill="auto"/>
            <w:vAlign w:val="center"/>
          </w:tcPr>
          <w:p w:rsidRPr="00647534" w:rsidR="004A3D6C" w:rsidP="004A3D6C" w:rsidRDefault="00DE71C1" w14:paraId="3FCB4E4E" w14:textId="7EB21FEC">
            <w:pPr>
              <w:pStyle w:val="NormalWeb"/>
              <w:spacing w:before="0" w:beforeAutospacing="0" w:after="0" w:afterAutospacing="0"/>
              <w:contextualSpacing/>
              <w:jc w:val="right"/>
            </w:pPr>
            <w:r>
              <w:t>14</w:t>
            </w:r>
          </w:p>
        </w:tc>
      </w:tr>
    </w:tbl>
    <w:p w:rsidRPr="00647534" w:rsidR="00797A14" w:rsidP="0054508E" w:rsidRDefault="00797A14" w14:paraId="79F4C167" w14:textId="77777777">
      <w:pPr>
        <w:pStyle w:val="p3"/>
        <w:tabs>
          <w:tab w:val="clear" w:pos="663"/>
          <w:tab w:val="left" w:pos="900"/>
        </w:tabs>
      </w:pPr>
    </w:p>
    <w:p w:rsidR="00E457C9" w:rsidP="004214C6" w:rsidRDefault="004214C6" w14:paraId="3DAC86ED" w14:textId="77777777">
      <w:pPr>
        <w:pStyle w:val="p3"/>
        <w:tabs>
          <w:tab w:val="clear" w:pos="663"/>
          <w:tab w:val="left" w:pos="187"/>
          <w:tab w:val="left" w:pos="907"/>
        </w:tabs>
        <w:rPr>
          <w:u w:val="single"/>
        </w:rPr>
      </w:pPr>
      <w:r>
        <w:tab/>
      </w:r>
      <w:r>
        <w:tab/>
        <w:t xml:space="preserve">2.  </w:t>
      </w:r>
      <w:r>
        <w:rPr>
          <w:u w:val="single"/>
        </w:rPr>
        <w:t>Labor Cost of Respondent Burden</w:t>
      </w:r>
    </w:p>
    <w:p w:rsidR="004214C6" w:rsidP="004214C6" w:rsidRDefault="004214C6" w14:paraId="1EC10B57" w14:textId="77777777">
      <w:pPr>
        <w:pStyle w:val="p3"/>
        <w:tabs>
          <w:tab w:val="clear" w:pos="663"/>
          <w:tab w:val="left" w:pos="187"/>
          <w:tab w:val="left" w:pos="907"/>
        </w:tabs>
      </w:pPr>
    </w:p>
    <w:p w:rsidR="004214C6" w:rsidP="000D7C11" w:rsidRDefault="004214C6" w14:paraId="6EDCC8E4" w14:textId="511BAF5C">
      <w:pPr>
        <w:pStyle w:val="p3"/>
        <w:tabs>
          <w:tab w:val="clear" w:pos="663"/>
        </w:tabs>
      </w:pPr>
      <w:r>
        <w:tab/>
      </w:r>
      <w:r>
        <w:tab/>
      </w:r>
      <w:r>
        <w:tab/>
      </w:r>
      <w:r>
        <w:tab/>
        <w:t xml:space="preserve">i. </w:t>
      </w:r>
      <w:r w:rsidRPr="0070721B">
        <w:rPr>
          <w:u w:val="single"/>
        </w:rPr>
        <w:t xml:space="preserve"> DD Form 2062</w:t>
      </w:r>
      <w:r>
        <w:t xml:space="preserve">.  </w:t>
      </w:r>
      <w:r w:rsidRPr="00647534">
        <w:t xml:space="preserve">The estimated cost per hour is based on the </w:t>
      </w:r>
      <w:r>
        <w:t>2021</w:t>
      </w:r>
      <w:r w:rsidRPr="00647534">
        <w:t xml:space="preserve"> GS-</w:t>
      </w:r>
      <w:r w:rsidR="00EB3467">
        <w:t>9/Step 5 base hourly rate of $29.02</w:t>
      </w:r>
      <w:r w:rsidRPr="00647534">
        <w:t xml:space="preserve"> plus 36.25 percent burden (pursuant with OMB Memorandum M-08-13) of $</w:t>
      </w:r>
      <w:r w:rsidR="00EB3467">
        <w:t>10.52</w:t>
      </w:r>
      <w:r w:rsidRPr="00647534">
        <w:t xml:space="preserve"> per hour</w:t>
      </w:r>
      <w:r w:rsidR="00EB3467">
        <w:t>; the rate of $39.54</w:t>
      </w:r>
      <w:r>
        <w:t xml:space="preserve"> is </w:t>
      </w:r>
      <w:r w:rsidRPr="00647534">
        <w:t xml:space="preserve">rounded to the nearest </w:t>
      </w:r>
      <w:r w:rsidR="00EB3467">
        <w:t>dollar or $40</w:t>
      </w:r>
      <w:r w:rsidRPr="00647534">
        <w:t>.</w:t>
      </w:r>
    </w:p>
    <w:p w:rsidR="004214C6" w:rsidP="004214C6" w:rsidRDefault="004214C6" w14:paraId="2713CD30" w14:textId="77777777"/>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710F1B" w:rsidTr="00710F1B" w14:paraId="28B8C28E"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710F1B" w:rsidP="00024607" w:rsidRDefault="00710F1B" w14:paraId="3DB375BE" w14:textId="77777777">
            <w:pPr>
              <w:spacing w:before="100" w:beforeAutospacing="1" w:after="100" w:afterAutospacing="1" w:line="288" w:lineRule="atLeast"/>
              <w:jc w:val="center"/>
            </w:pPr>
            <w:r>
              <w:t xml:space="preserve">Labor Cost of Respondent Burden:  </w:t>
            </w:r>
            <w:r w:rsidR="00024607">
              <w:t>DD Form 2062</w:t>
            </w:r>
          </w:p>
        </w:tc>
      </w:tr>
      <w:tr w:rsidR="00710F1B" w:rsidTr="00710F1B" w14:paraId="0898A815"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710F1B" w:rsidP="00710F1B" w:rsidRDefault="00710F1B" w14:paraId="530C94D5" w14:textId="77777777">
            <w:pPr>
              <w:tabs>
                <w:tab w:val="left" w:pos="360"/>
              </w:tabs>
              <w:rPr>
                <w:rFonts w:cs="Courier New"/>
                <w:color w:val="000000"/>
              </w:rPr>
            </w:pPr>
            <w:r>
              <w:rPr>
                <w:rFonts w:cs="Courier New"/>
                <w:color w:val="000000"/>
              </w:rPr>
              <w:t>Number of total annual responses</w:t>
            </w:r>
          </w:p>
        </w:tc>
        <w:tc>
          <w:tcPr>
            <w:tcW w:w="2250" w:type="dxa"/>
            <w:tcBorders>
              <w:top w:val="single" w:color="auto" w:sz="4" w:space="0"/>
              <w:left w:val="single" w:color="auto" w:sz="4" w:space="0"/>
              <w:bottom w:val="single" w:color="auto" w:sz="4" w:space="0"/>
              <w:right w:val="single" w:color="auto" w:sz="4" w:space="0"/>
            </w:tcBorders>
            <w:vAlign w:val="center"/>
            <w:hideMark/>
          </w:tcPr>
          <w:p w:rsidR="00710F1B" w:rsidP="00092803" w:rsidRDefault="00092803" w14:paraId="24B681A7" w14:textId="77777777">
            <w:pPr>
              <w:contextualSpacing/>
              <w:jc w:val="right"/>
            </w:pPr>
            <w:r>
              <w:t>500</w:t>
            </w:r>
          </w:p>
        </w:tc>
      </w:tr>
      <w:tr w:rsidR="00710F1B" w:rsidTr="00710F1B" w14:paraId="701AE525"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710F1B" w:rsidP="00710F1B" w:rsidRDefault="00710F1B" w14:paraId="6374DAE2" w14:textId="77777777">
            <w:pPr>
              <w:tabs>
                <w:tab w:val="left" w:pos="360"/>
              </w:tabs>
              <w:rPr>
                <w:rFonts w:cs="Courier New"/>
                <w:color w:val="000000"/>
              </w:rPr>
            </w:pPr>
            <w:r>
              <w:rPr>
                <w:rFonts w:cs="Courier New"/>
                <w:color w:val="000000"/>
              </w:rPr>
              <w:t>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710F1B" w:rsidP="00092803" w:rsidRDefault="00092803" w14:paraId="14FE0538" w14:textId="77777777">
            <w:pPr>
              <w:contextualSpacing/>
              <w:jc w:val="right"/>
            </w:pPr>
            <w:r>
              <w:t>0.5</w:t>
            </w:r>
          </w:p>
        </w:tc>
      </w:tr>
      <w:tr w:rsidR="00710F1B" w:rsidTr="00710F1B" w14:paraId="28155DA3"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710F1B" w:rsidP="00710F1B" w:rsidRDefault="00710F1B" w14:paraId="52D5B84C" w14:textId="77777777">
            <w:pPr>
              <w:tabs>
                <w:tab w:val="left" w:pos="360"/>
              </w:tabs>
              <w:rPr>
                <w:rFonts w:cs="Courier New"/>
                <w:color w:val="000000"/>
              </w:rPr>
            </w:pPr>
            <w:r>
              <w:rPr>
                <w:rFonts w:cs="Courier New"/>
                <w:color w:val="000000"/>
              </w:rPr>
              <w:lastRenderedPageBreak/>
              <w:t>Cost per hour (hourly wage)</w:t>
            </w:r>
          </w:p>
        </w:tc>
        <w:tc>
          <w:tcPr>
            <w:tcW w:w="2250" w:type="dxa"/>
            <w:tcBorders>
              <w:top w:val="single" w:color="auto" w:sz="4" w:space="0"/>
              <w:left w:val="single" w:color="auto" w:sz="4" w:space="0"/>
              <w:bottom w:val="single" w:color="auto" w:sz="4" w:space="0"/>
              <w:right w:val="single" w:color="auto" w:sz="4" w:space="0"/>
            </w:tcBorders>
            <w:vAlign w:val="center"/>
            <w:hideMark/>
          </w:tcPr>
          <w:p w:rsidR="00710F1B" w:rsidP="00953505" w:rsidRDefault="00710F1B" w14:paraId="6C0C1F30" w14:textId="509E82B6">
            <w:pPr>
              <w:contextualSpacing/>
              <w:jc w:val="right"/>
            </w:pPr>
            <w:r>
              <w:t>$</w:t>
            </w:r>
            <w:r w:rsidR="00953505">
              <w:t>40</w:t>
            </w:r>
          </w:p>
        </w:tc>
      </w:tr>
      <w:tr w:rsidR="00710F1B" w:rsidTr="00710F1B" w14:paraId="4060748E"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710F1B" w:rsidP="00710F1B" w:rsidRDefault="00710F1B" w14:paraId="56B610F4" w14:textId="77777777">
            <w:pPr>
              <w:tabs>
                <w:tab w:val="left" w:pos="360"/>
              </w:tabs>
              <w:rPr>
                <w:rFonts w:cs="Courier New"/>
                <w:i/>
                <w:color w:val="000000"/>
              </w:rPr>
            </w:pPr>
            <w:r>
              <w:rPr>
                <w:rFonts w:cs="Courier New"/>
                <w:color w:val="000000"/>
              </w:rPr>
              <w:t>Labor burden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710F1B" w:rsidP="00552D0F" w:rsidRDefault="00710F1B" w14:paraId="21B53935" w14:textId="08C6B639">
            <w:pPr>
              <w:contextualSpacing/>
              <w:jc w:val="right"/>
            </w:pPr>
            <w:r>
              <w:t>$</w:t>
            </w:r>
            <w:r w:rsidR="00552D0F">
              <w:t>20</w:t>
            </w:r>
          </w:p>
        </w:tc>
      </w:tr>
      <w:tr w:rsidR="00710F1B" w:rsidTr="00710F1B" w14:paraId="34023CD8"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710F1B" w:rsidP="00710F1B" w:rsidRDefault="00710F1B" w14:paraId="4F643E4E" w14:textId="77777777">
            <w:pPr>
              <w:tabs>
                <w:tab w:val="left" w:pos="360"/>
              </w:tabs>
              <w:rPr>
                <w:rFonts w:cs="Courier New"/>
                <w:color w:val="000000"/>
              </w:rPr>
            </w:pPr>
            <w:r>
              <w:rPr>
                <w:rFonts w:cs="Courier New"/>
                <w:color w:val="000000"/>
              </w:rPr>
              <w:t>Annual Labor Burden</w:t>
            </w:r>
          </w:p>
        </w:tc>
        <w:tc>
          <w:tcPr>
            <w:tcW w:w="2250" w:type="dxa"/>
            <w:tcBorders>
              <w:top w:val="single" w:color="auto" w:sz="4" w:space="0"/>
              <w:left w:val="single" w:color="auto" w:sz="4" w:space="0"/>
              <w:bottom w:val="single" w:color="auto" w:sz="4" w:space="0"/>
              <w:right w:val="single" w:color="auto" w:sz="4" w:space="0"/>
            </w:tcBorders>
            <w:vAlign w:val="center"/>
            <w:hideMark/>
          </w:tcPr>
          <w:p w:rsidR="00710F1B" w:rsidP="00092803" w:rsidRDefault="00710F1B" w14:paraId="53B7248E" w14:textId="12644B8B">
            <w:pPr>
              <w:contextualSpacing/>
              <w:jc w:val="right"/>
            </w:pPr>
            <w:r>
              <w:t>$</w:t>
            </w:r>
            <w:r w:rsidR="00DE71C1">
              <w:t>10</w:t>
            </w:r>
            <w:r w:rsidR="00092803">
              <w:t>,000</w:t>
            </w:r>
          </w:p>
        </w:tc>
      </w:tr>
    </w:tbl>
    <w:p w:rsidR="00710F1B" w:rsidP="004214C6" w:rsidRDefault="00710F1B" w14:paraId="54E4FB77" w14:textId="77777777"/>
    <w:p w:rsidR="004214C6" w:rsidP="000D7C11" w:rsidRDefault="004214C6" w14:paraId="6F8FEBA1" w14:textId="5F7B7740">
      <w:pPr>
        <w:pStyle w:val="p3"/>
        <w:tabs>
          <w:tab w:val="clear" w:pos="663"/>
        </w:tabs>
      </w:pPr>
      <w:r>
        <w:tab/>
      </w:r>
      <w:r>
        <w:tab/>
      </w:r>
      <w:r>
        <w:tab/>
      </w:r>
      <w:r>
        <w:tab/>
        <w:t xml:space="preserve">ii. </w:t>
      </w:r>
      <w:r w:rsidR="00DA5E09">
        <w:t xml:space="preserve"> </w:t>
      </w:r>
      <w:r w:rsidRPr="0070721B">
        <w:rPr>
          <w:u w:val="single"/>
        </w:rPr>
        <w:t>DD Form 2063</w:t>
      </w:r>
      <w:r>
        <w:t xml:space="preserve">.  </w:t>
      </w:r>
      <w:r w:rsidRPr="00647534" w:rsidR="0056391F">
        <w:t xml:space="preserve">The estimated cost per hour is based on the </w:t>
      </w:r>
      <w:r w:rsidR="0056391F">
        <w:t>2021</w:t>
      </w:r>
      <w:r w:rsidRPr="00647534" w:rsidR="0056391F">
        <w:t xml:space="preserve"> GS-</w:t>
      </w:r>
      <w:r w:rsidR="0056391F">
        <w:t>9/Step 5 base hourly rate of $29.02</w:t>
      </w:r>
      <w:r w:rsidRPr="00647534" w:rsidR="0056391F">
        <w:t xml:space="preserve"> plus 36.25 percent burden (pursuant with OMB Memorandum M-08-13) of $</w:t>
      </w:r>
      <w:r w:rsidR="0056391F">
        <w:t>10.52</w:t>
      </w:r>
      <w:r w:rsidRPr="00647534" w:rsidR="0056391F">
        <w:t xml:space="preserve"> per hour</w:t>
      </w:r>
      <w:r w:rsidR="0056391F">
        <w:t xml:space="preserve">; the rate of $39.54 is </w:t>
      </w:r>
      <w:r w:rsidRPr="00647534" w:rsidR="0056391F">
        <w:t xml:space="preserve">rounded to the nearest </w:t>
      </w:r>
      <w:r w:rsidR="0056391F">
        <w:t>dollar or $40</w:t>
      </w:r>
      <w:r w:rsidRPr="00647534" w:rsidR="0056391F">
        <w:t>.</w:t>
      </w:r>
    </w:p>
    <w:p w:rsidR="004214C6" w:rsidP="004214C6" w:rsidRDefault="004214C6" w14:paraId="7F4F72CD" w14:textId="77777777">
      <w:pPr>
        <w:pStyle w:val="p3"/>
        <w:tabs>
          <w:tab w:val="clear" w:pos="663"/>
          <w:tab w:val="left" w:pos="187"/>
          <w:tab w:val="left" w:pos="907"/>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710F1B" w:rsidTr="00710F1B" w14:paraId="1F48369A"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710F1B" w:rsidP="00024607" w:rsidRDefault="00710F1B" w14:paraId="25F4114B" w14:textId="77777777">
            <w:pPr>
              <w:spacing w:before="100" w:beforeAutospacing="1" w:after="100" w:afterAutospacing="1" w:line="288" w:lineRule="atLeast"/>
              <w:jc w:val="center"/>
            </w:pPr>
            <w:r>
              <w:t xml:space="preserve">Labor Cost of Respondent Burden:  </w:t>
            </w:r>
            <w:r w:rsidR="00024607">
              <w:t>DD Form 2063</w:t>
            </w:r>
          </w:p>
        </w:tc>
      </w:tr>
      <w:tr w:rsidR="00710F1B" w:rsidTr="00710F1B" w14:paraId="3C415B88"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710F1B" w:rsidP="00710F1B" w:rsidRDefault="00710F1B" w14:paraId="306368F2" w14:textId="77777777">
            <w:pPr>
              <w:tabs>
                <w:tab w:val="left" w:pos="360"/>
              </w:tabs>
              <w:rPr>
                <w:rFonts w:cs="Courier New"/>
                <w:color w:val="000000"/>
              </w:rPr>
            </w:pPr>
            <w:r>
              <w:rPr>
                <w:rFonts w:cs="Courier New"/>
                <w:color w:val="000000"/>
              </w:rPr>
              <w:t>Number of total annual responses</w:t>
            </w:r>
          </w:p>
        </w:tc>
        <w:tc>
          <w:tcPr>
            <w:tcW w:w="2250" w:type="dxa"/>
            <w:tcBorders>
              <w:top w:val="single" w:color="auto" w:sz="4" w:space="0"/>
              <w:left w:val="single" w:color="auto" w:sz="4" w:space="0"/>
              <w:bottom w:val="single" w:color="auto" w:sz="4" w:space="0"/>
              <w:right w:val="single" w:color="auto" w:sz="4" w:space="0"/>
            </w:tcBorders>
            <w:vAlign w:val="center"/>
            <w:hideMark/>
          </w:tcPr>
          <w:p w:rsidR="00710F1B" w:rsidP="00092803" w:rsidRDefault="00552D0F" w14:paraId="70BDCBD3" w14:textId="49418DD5">
            <w:pPr>
              <w:contextualSpacing/>
              <w:jc w:val="right"/>
            </w:pPr>
            <w:r>
              <w:t>27</w:t>
            </w:r>
          </w:p>
        </w:tc>
      </w:tr>
      <w:tr w:rsidR="00710F1B" w:rsidTr="00710F1B" w14:paraId="4E0A7297"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710F1B" w:rsidP="00710F1B" w:rsidRDefault="00710F1B" w14:paraId="3261503E" w14:textId="77777777">
            <w:pPr>
              <w:tabs>
                <w:tab w:val="left" w:pos="360"/>
              </w:tabs>
              <w:rPr>
                <w:rFonts w:cs="Courier New"/>
                <w:color w:val="000000"/>
              </w:rPr>
            </w:pPr>
            <w:r>
              <w:rPr>
                <w:rFonts w:cs="Courier New"/>
                <w:color w:val="000000"/>
              </w:rPr>
              <w:t>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710F1B" w:rsidP="00092803" w:rsidRDefault="00092803" w14:paraId="5A501A36" w14:textId="77777777">
            <w:pPr>
              <w:contextualSpacing/>
              <w:jc w:val="right"/>
            </w:pPr>
            <w:r>
              <w:t>0.5</w:t>
            </w:r>
          </w:p>
        </w:tc>
      </w:tr>
      <w:tr w:rsidR="00710F1B" w:rsidTr="00710F1B" w14:paraId="09BADDDA"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710F1B" w:rsidP="00710F1B" w:rsidRDefault="00710F1B" w14:paraId="01DAF70E" w14:textId="77777777">
            <w:pPr>
              <w:tabs>
                <w:tab w:val="left" w:pos="360"/>
              </w:tabs>
              <w:rPr>
                <w:rFonts w:cs="Courier New"/>
                <w:color w:val="000000"/>
              </w:rPr>
            </w:pPr>
            <w:r>
              <w:rPr>
                <w:rFonts w:cs="Courier New"/>
                <w:color w:val="000000"/>
              </w:rPr>
              <w:t>Cost per hour (hourly wage)</w:t>
            </w:r>
          </w:p>
        </w:tc>
        <w:tc>
          <w:tcPr>
            <w:tcW w:w="2250" w:type="dxa"/>
            <w:tcBorders>
              <w:top w:val="single" w:color="auto" w:sz="4" w:space="0"/>
              <w:left w:val="single" w:color="auto" w:sz="4" w:space="0"/>
              <w:bottom w:val="single" w:color="auto" w:sz="4" w:space="0"/>
              <w:right w:val="single" w:color="auto" w:sz="4" w:space="0"/>
            </w:tcBorders>
            <w:vAlign w:val="center"/>
            <w:hideMark/>
          </w:tcPr>
          <w:p w:rsidR="00710F1B" w:rsidP="00953505" w:rsidRDefault="00710F1B" w14:paraId="484492A7" w14:textId="1CF2B163">
            <w:pPr>
              <w:contextualSpacing/>
              <w:jc w:val="right"/>
            </w:pPr>
            <w:r>
              <w:t>$</w:t>
            </w:r>
            <w:r w:rsidR="00953505">
              <w:t>40</w:t>
            </w:r>
          </w:p>
        </w:tc>
      </w:tr>
      <w:tr w:rsidR="00710F1B" w:rsidTr="00710F1B" w14:paraId="003F6A4F"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710F1B" w:rsidP="00710F1B" w:rsidRDefault="00710F1B" w14:paraId="60DD9BC1" w14:textId="77777777">
            <w:pPr>
              <w:tabs>
                <w:tab w:val="left" w:pos="360"/>
              </w:tabs>
              <w:rPr>
                <w:rFonts w:cs="Courier New"/>
                <w:i/>
                <w:color w:val="000000"/>
              </w:rPr>
            </w:pPr>
            <w:r>
              <w:rPr>
                <w:rFonts w:cs="Courier New"/>
                <w:color w:val="000000"/>
              </w:rPr>
              <w:t>Labor burden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710F1B" w:rsidP="00092803" w:rsidRDefault="00710F1B" w14:paraId="30AD37B8" w14:textId="7405FD58">
            <w:pPr>
              <w:contextualSpacing/>
              <w:jc w:val="right"/>
            </w:pPr>
            <w:r>
              <w:t>$</w:t>
            </w:r>
            <w:r w:rsidR="00552D0F">
              <w:t>20</w:t>
            </w:r>
          </w:p>
        </w:tc>
      </w:tr>
      <w:tr w:rsidR="00710F1B" w:rsidTr="00710F1B" w14:paraId="7D16FF7F"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710F1B" w:rsidP="00710F1B" w:rsidRDefault="00710F1B" w14:paraId="1BDE11B9" w14:textId="77777777">
            <w:pPr>
              <w:tabs>
                <w:tab w:val="left" w:pos="360"/>
              </w:tabs>
              <w:rPr>
                <w:rFonts w:cs="Courier New"/>
                <w:color w:val="000000"/>
              </w:rPr>
            </w:pPr>
            <w:r>
              <w:rPr>
                <w:rFonts w:cs="Courier New"/>
                <w:color w:val="000000"/>
              </w:rPr>
              <w:t>Annual Labor Burden</w:t>
            </w:r>
          </w:p>
        </w:tc>
        <w:tc>
          <w:tcPr>
            <w:tcW w:w="2250" w:type="dxa"/>
            <w:tcBorders>
              <w:top w:val="single" w:color="auto" w:sz="4" w:space="0"/>
              <w:left w:val="single" w:color="auto" w:sz="4" w:space="0"/>
              <w:bottom w:val="single" w:color="auto" w:sz="4" w:space="0"/>
              <w:right w:val="single" w:color="auto" w:sz="4" w:space="0"/>
            </w:tcBorders>
            <w:vAlign w:val="center"/>
            <w:hideMark/>
          </w:tcPr>
          <w:p w:rsidR="00710F1B" w:rsidP="00092803" w:rsidRDefault="00710F1B" w14:paraId="315AA274" w14:textId="45D7C068">
            <w:pPr>
              <w:contextualSpacing/>
              <w:jc w:val="right"/>
            </w:pPr>
            <w:r>
              <w:t>$</w:t>
            </w:r>
            <w:r w:rsidR="00552D0F">
              <w:t>540</w:t>
            </w:r>
          </w:p>
        </w:tc>
      </w:tr>
    </w:tbl>
    <w:p w:rsidRPr="00647534" w:rsidR="00710F1B" w:rsidP="004214C6" w:rsidRDefault="00710F1B" w14:paraId="7654B6A6" w14:textId="77777777">
      <w:pPr>
        <w:pStyle w:val="p3"/>
        <w:tabs>
          <w:tab w:val="clear" w:pos="663"/>
          <w:tab w:val="left" w:pos="187"/>
          <w:tab w:val="left" w:pos="907"/>
        </w:tabs>
      </w:pPr>
    </w:p>
    <w:p w:rsidR="00710F1B" w:rsidP="00A410E6" w:rsidRDefault="004214C6" w14:paraId="2AF006E7" w14:textId="77777777">
      <w:pPr>
        <w:pStyle w:val="p3"/>
        <w:tabs>
          <w:tab w:val="clear" w:pos="663"/>
        </w:tabs>
      </w:pPr>
      <w:r>
        <w:tab/>
      </w:r>
      <w:r w:rsidRPr="00647534" w:rsidR="009901CA">
        <w:t>c</w:t>
      </w:r>
      <w:r w:rsidRPr="00647534" w:rsidR="005E26C4">
        <w:t>.</w:t>
      </w:r>
      <w:r w:rsidR="00E85F88">
        <w:t xml:space="preserve"> </w:t>
      </w:r>
      <w:r w:rsidRPr="00647534" w:rsidR="005E26C4">
        <w:t xml:space="preserve"> </w:t>
      </w:r>
      <w:r w:rsidRPr="00647534" w:rsidR="00C42503">
        <w:rPr>
          <w:u w:val="single"/>
        </w:rPr>
        <w:t xml:space="preserve">252.237-7024, </w:t>
      </w:r>
      <w:r w:rsidR="004E06FC">
        <w:rPr>
          <w:u w:val="single"/>
        </w:rPr>
        <w:t xml:space="preserve">Notice of </w:t>
      </w:r>
      <w:r w:rsidRPr="00647534" w:rsidR="00C42503">
        <w:rPr>
          <w:u w:val="single"/>
        </w:rPr>
        <w:t>Continuation of Essential Contractor Services</w:t>
      </w:r>
      <w:r w:rsidRPr="00647534" w:rsidR="00E8521D">
        <w:rPr>
          <w:u w:val="single"/>
        </w:rPr>
        <w:t>, and 252.237-7023, Continuation of Essential Contractor Services</w:t>
      </w:r>
      <w:r w:rsidRPr="00647534" w:rsidR="00E8521D">
        <w:t>.</w:t>
      </w:r>
    </w:p>
    <w:p w:rsidR="00710F1B" w:rsidP="004214C6" w:rsidRDefault="00710F1B" w14:paraId="5545847D" w14:textId="77777777">
      <w:pPr>
        <w:pStyle w:val="p3"/>
        <w:tabs>
          <w:tab w:val="clear" w:pos="663"/>
          <w:tab w:val="left" w:pos="900"/>
        </w:tabs>
      </w:pPr>
    </w:p>
    <w:p w:rsidR="00710F1B" w:rsidP="00710F1B" w:rsidRDefault="00710F1B" w14:paraId="66F88E91" w14:textId="77777777">
      <w:pPr>
        <w:pStyle w:val="p3"/>
        <w:tabs>
          <w:tab w:val="clear" w:pos="663"/>
          <w:tab w:val="left" w:pos="900"/>
        </w:tabs>
        <w:rPr>
          <w:u w:val="single"/>
        </w:rPr>
      </w:pPr>
      <w:r>
        <w:tab/>
        <w:t xml:space="preserve">1.  </w:t>
      </w:r>
      <w:r>
        <w:rPr>
          <w:u w:val="single"/>
        </w:rPr>
        <w:t>Estimation of Respondent Burden</w:t>
      </w:r>
    </w:p>
    <w:p w:rsidR="00710F1B" w:rsidP="004214C6" w:rsidRDefault="00710F1B" w14:paraId="688244BD" w14:textId="77777777">
      <w:pPr>
        <w:pStyle w:val="p3"/>
        <w:tabs>
          <w:tab w:val="clear" w:pos="663"/>
          <w:tab w:val="left" w:pos="900"/>
        </w:tabs>
      </w:pPr>
    </w:p>
    <w:p w:rsidRPr="00647534" w:rsidR="00443176" w:rsidP="004214C6" w:rsidRDefault="00710F1B" w14:paraId="6893EE5C" w14:textId="77777777">
      <w:pPr>
        <w:pStyle w:val="p3"/>
        <w:tabs>
          <w:tab w:val="clear" w:pos="663"/>
          <w:tab w:val="left" w:pos="900"/>
        </w:tabs>
      </w:pPr>
      <w:r>
        <w:tab/>
      </w:r>
      <w:r w:rsidRPr="00647534" w:rsidR="00E432A2">
        <w:t>42 U</w:t>
      </w:r>
      <w:r w:rsidRPr="00647534" w:rsidR="00E8521D">
        <w:t>.</w:t>
      </w:r>
      <w:r w:rsidRPr="00647534" w:rsidR="00E432A2">
        <w:t>S</w:t>
      </w:r>
      <w:r w:rsidRPr="00647534" w:rsidR="00E8521D">
        <w:t>.</w:t>
      </w:r>
      <w:r w:rsidRPr="00647534" w:rsidR="00E432A2">
        <w:t>C</w:t>
      </w:r>
      <w:r w:rsidR="00826178">
        <w:t>.</w:t>
      </w:r>
      <w:r w:rsidRPr="00647534" w:rsidR="00E8521D">
        <w:t xml:space="preserve"> 5195 provides the statutory authority for </w:t>
      </w:r>
      <w:r w:rsidRPr="00647534" w:rsidR="00C13A4A">
        <w:t>executive agencies</w:t>
      </w:r>
      <w:r w:rsidRPr="00647534" w:rsidR="00E432A2">
        <w:t xml:space="preserve"> </w:t>
      </w:r>
      <w:r w:rsidRPr="00647534" w:rsidR="008B0228">
        <w:t>to have</w:t>
      </w:r>
      <w:r w:rsidRPr="00647534" w:rsidR="00E432A2">
        <w:t xml:space="preserve"> a comprehensive emergency preparedness system.  Within DoD, </w:t>
      </w:r>
      <w:r w:rsidRPr="00647534" w:rsidR="00052755">
        <w:t xml:space="preserve">this policy is implemented through </w:t>
      </w:r>
      <w:r w:rsidRPr="00647534" w:rsidR="00E432A2">
        <w:t>several directives and instructions, namely DoD</w:t>
      </w:r>
      <w:r w:rsidRPr="00647534" w:rsidR="00D938E2">
        <w:t xml:space="preserve"> </w:t>
      </w:r>
      <w:r w:rsidRPr="00647534" w:rsidR="00E432A2">
        <w:t>D</w:t>
      </w:r>
      <w:r w:rsidRPr="00647534" w:rsidR="00D938E2">
        <w:t>irective</w:t>
      </w:r>
      <w:r w:rsidRPr="00647534" w:rsidR="00E432A2">
        <w:t xml:space="preserve"> 3020.26 and DoD</w:t>
      </w:r>
      <w:r w:rsidRPr="00647534" w:rsidR="00D938E2">
        <w:t xml:space="preserve"> </w:t>
      </w:r>
      <w:r w:rsidRPr="00647534" w:rsidR="00E432A2">
        <w:t>I</w:t>
      </w:r>
      <w:r w:rsidRPr="00647534" w:rsidR="00D938E2">
        <w:t xml:space="preserve">nstruction </w:t>
      </w:r>
      <w:r w:rsidRPr="00647534" w:rsidR="00E432A2">
        <w:t>3020.42</w:t>
      </w:r>
      <w:r w:rsidRPr="00647534" w:rsidR="00C13A4A">
        <w:t>,</w:t>
      </w:r>
      <w:r w:rsidRPr="00647534" w:rsidR="00E432A2">
        <w:t xml:space="preserve"> </w:t>
      </w:r>
      <w:r w:rsidRPr="00647534" w:rsidR="00052755">
        <w:t>which outlin</w:t>
      </w:r>
      <w:r w:rsidRPr="00647534" w:rsidR="00C13A4A">
        <w:t xml:space="preserve">e the responsibilities for carrying out </w:t>
      </w:r>
      <w:r w:rsidRPr="00647534" w:rsidR="00443176">
        <w:t>mission</w:t>
      </w:r>
      <w:r w:rsidR="00A410E6">
        <w:t>-</w:t>
      </w:r>
      <w:r w:rsidRPr="00647534" w:rsidR="00E432A2">
        <w:t xml:space="preserve">essential </w:t>
      </w:r>
      <w:r w:rsidRPr="00647534" w:rsidR="00443176">
        <w:t>function</w:t>
      </w:r>
      <w:r w:rsidRPr="00647534" w:rsidR="00E432A2">
        <w:t>s in the event of a</w:t>
      </w:r>
      <w:r w:rsidRPr="00647534" w:rsidR="00212A11">
        <w:t>n emergency</w:t>
      </w:r>
      <w:r w:rsidRPr="00647534" w:rsidR="00E432A2">
        <w:t>.</w:t>
      </w:r>
    </w:p>
    <w:p w:rsidRPr="00647534" w:rsidR="00443176" w:rsidP="0073469D" w:rsidRDefault="00443176" w14:paraId="0E2C2840" w14:textId="77777777">
      <w:pPr>
        <w:pStyle w:val="p3"/>
        <w:tabs>
          <w:tab w:val="left" w:pos="346"/>
        </w:tabs>
      </w:pPr>
    </w:p>
    <w:p w:rsidRPr="00647534" w:rsidR="00C13A4A" w:rsidP="00F56AD2" w:rsidRDefault="00F56AD2" w14:paraId="4F10D725" w14:textId="764487CD">
      <w:pPr>
        <w:pStyle w:val="p3"/>
        <w:tabs>
          <w:tab w:val="clear" w:pos="663"/>
        </w:tabs>
      </w:pPr>
      <w:r>
        <w:tab/>
      </w:r>
      <w:r>
        <w:tab/>
      </w:r>
      <w:r>
        <w:tab/>
      </w:r>
      <w:r w:rsidRPr="00647534" w:rsidR="00E8521D">
        <w:tab/>
      </w:r>
      <w:r w:rsidR="00A40CFE">
        <w:t>i.</w:t>
      </w:r>
      <w:r w:rsidR="00E85F88">
        <w:t xml:space="preserve"> </w:t>
      </w:r>
      <w:r w:rsidRPr="00647534" w:rsidR="00E8521D">
        <w:t xml:space="preserve"> </w:t>
      </w:r>
      <w:r w:rsidRPr="0070721B">
        <w:rPr>
          <w:u w:val="single"/>
        </w:rPr>
        <w:t>DFARS 252.237-7024</w:t>
      </w:r>
      <w:r w:rsidRPr="0070721B" w:rsidR="00552B1B">
        <w:rPr>
          <w:u w:val="single"/>
        </w:rPr>
        <w:t xml:space="preserve">, </w:t>
      </w:r>
      <w:r w:rsidRPr="00DA5E09" w:rsidR="00552B1B">
        <w:rPr>
          <w:u w:val="single"/>
        </w:rPr>
        <w:t>N</w:t>
      </w:r>
      <w:r w:rsidRPr="00647534" w:rsidR="00552B1B">
        <w:rPr>
          <w:u w:val="single"/>
        </w:rPr>
        <w:t>otice of Continuation of Essential Contractor Services</w:t>
      </w:r>
      <w:r>
        <w:t xml:space="preserve">.  </w:t>
      </w:r>
      <w:r w:rsidRPr="00647534" w:rsidR="008B0228">
        <w:t xml:space="preserve">The provision at </w:t>
      </w:r>
      <w:r w:rsidRPr="00357D59" w:rsidR="008B0228">
        <w:t>252.237-7024</w:t>
      </w:r>
      <w:r w:rsidRPr="00647534" w:rsidR="008B0228">
        <w:t xml:space="preserve"> </w:t>
      </w:r>
      <w:r w:rsidRPr="00647534" w:rsidR="009D73A2">
        <w:t xml:space="preserve">requires </w:t>
      </w:r>
      <w:proofErr w:type="spellStart"/>
      <w:r w:rsidRPr="00647534" w:rsidR="009D73A2">
        <w:t>offerors</w:t>
      </w:r>
      <w:proofErr w:type="spellEnd"/>
      <w:r w:rsidRPr="00647534" w:rsidR="009D73A2">
        <w:t xml:space="preserve"> to submit a written plan</w:t>
      </w:r>
      <w:r w:rsidRPr="00647534" w:rsidR="00C13A4A">
        <w:t xml:space="preserve"> </w:t>
      </w:r>
      <w:r w:rsidRPr="00647534" w:rsidR="009D73A2">
        <w:t xml:space="preserve">concurrently with </w:t>
      </w:r>
      <w:r w:rsidR="000D7C11">
        <w:t xml:space="preserve">their </w:t>
      </w:r>
      <w:r w:rsidRPr="00647534" w:rsidR="009D73A2">
        <w:t>offer</w:t>
      </w:r>
      <w:r w:rsidRPr="00647534" w:rsidR="00C13A4A">
        <w:t xml:space="preserve">, </w:t>
      </w:r>
      <w:r w:rsidRPr="00647534" w:rsidR="009D73A2">
        <w:t>describing how it will continue to perform</w:t>
      </w:r>
      <w:r w:rsidRPr="00647534" w:rsidR="003341D4">
        <w:t xml:space="preserve"> essential contractor </w:t>
      </w:r>
      <w:r w:rsidRPr="00647534" w:rsidR="009D73A2">
        <w:t>services</w:t>
      </w:r>
      <w:r w:rsidRPr="00647534" w:rsidR="003341D4">
        <w:t xml:space="preserve"> in support of designated mission-essential function</w:t>
      </w:r>
      <w:r w:rsidR="00D70499">
        <w:t>s</w:t>
      </w:r>
      <w:r w:rsidRPr="00647534" w:rsidR="003341D4">
        <w:t>.</w:t>
      </w:r>
    </w:p>
    <w:p w:rsidRPr="00647534" w:rsidR="00C13A4A" w:rsidP="003A48EF" w:rsidRDefault="00C13A4A" w14:paraId="541A939C" w14:textId="77777777">
      <w:pPr>
        <w:pStyle w:val="p3"/>
        <w:tabs>
          <w:tab w:val="clear" w:pos="663"/>
          <w:tab w:val="left" w:pos="1260"/>
        </w:tabs>
      </w:pPr>
    </w:p>
    <w:p w:rsidRPr="00647534" w:rsidR="00052755" w:rsidP="004964B8" w:rsidRDefault="00C13A4A" w14:paraId="1A9DBA77" w14:textId="4ED2386D">
      <w:pPr>
        <w:pStyle w:val="p3"/>
        <w:tabs>
          <w:tab w:val="clear" w:pos="663"/>
          <w:tab w:val="left" w:pos="1260"/>
        </w:tabs>
      </w:pPr>
      <w:r w:rsidRPr="00647534">
        <w:tab/>
      </w:r>
      <w:r w:rsidR="007735A5">
        <w:tab/>
      </w:r>
      <w:r w:rsidRPr="00647534" w:rsidR="003341D4">
        <w:t xml:space="preserve">The annual public burden estimates </w:t>
      </w:r>
      <w:r w:rsidRPr="00647534" w:rsidR="004964B8">
        <w:t xml:space="preserve">for this provision </w:t>
      </w:r>
      <w:r w:rsidRPr="00647534" w:rsidR="003341D4">
        <w:t>are based on</w:t>
      </w:r>
      <w:r w:rsidRPr="00647534" w:rsidR="00052755">
        <w:t xml:space="preserve"> information obtained from the Electronic Document A</w:t>
      </w:r>
      <w:r w:rsidRPr="00647534" w:rsidR="003341D4">
        <w:t>ccess (EDA) system</w:t>
      </w:r>
      <w:r w:rsidR="00E85F88">
        <w:t xml:space="preserve"> for </w:t>
      </w:r>
      <w:r w:rsidR="005A2242">
        <w:t>FY</w:t>
      </w:r>
      <w:r w:rsidR="002F7BBC">
        <w:t xml:space="preserve"> 2020</w:t>
      </w:r>
      <w:r w:rsidRPr="00647534" w:rsidR="003341D4">
        <w:t>.  The advantage of using EDA as opposed to FP</w:t>
      </w:r>
      <w:r w:rsidRPr="00647534">
        <w:t>D</w:t>
      </w:r>
      <w:r w:rsidRPr="00647534" w:rsidR="003341D4">
        <w:t>S</w:t>
      </w:r>
      <w:r w:rsidRPr="00647534">
        <w:t xml:space="preserve"> </w:t>
      </w:r>
      <w:r w:rsidRPr="00647534" w:rsidR="00C82DEE">
        <w:t xml:space="preserve">in this instance is that EDA </w:t>
      </w:r>
      <w:r w:rsidRPr="00647534">
        <w:t xml:space="preserve">can provide individualized acquisition-related </w:t>
      </w:r>
      <w:r w:rsidRPr="00647534" w:rsidR="00C82DEE">
        <w:t xml:space="preserve">information, such as the incorporation of </w:t>
      </w:r>
      <w:r w:rsidRPr="00647534" w:rsidR="004964B8">
        <w:t>a specific</w:t>
      </w:r>
      <w:r w:rsidRPr="00647534" w:rsidR="00C82DEE">
        <w:t xml:space="preserve"> clause</w:t>
      </w:r>
      <w:r w:rsidRPr="00647534">
        <w:t xml:space="preserve"> within a contract</w:t>
      </w:r>
      <w:r w:rsidRPr="00647534" w:rsidR="00C82DEE">
        <w:t>.</w:t>
      </w:r>
      <w:r w:rsidRPr="00647534" w:rsidR="004964B8">
        <w:t xml:space="preserve">  </w:t>
      </w:r>
      <w:r w:rsidRPr="00647534" w:rsidR="00AC3F90">
        <w:t>Analysis</w:t>
      </w:r>
      <w:r w:rsidRPr="00647534" w:rsidR="003341D4">
        <w:t xml:space="preserve"> of</w:t>
      </w:r>
      <w:r w:rsidRPr="00647534" w:rsidR="00C82DEE">
        <w:t xml:space="preserve"> the EDA </w:t>
      </w:r>
      <w:r w:rsidR="00E85F88">
        <w:t xml:space="preserve">data </w:t>
      </w:r>
      <w:r w:rsidRPr="00647534" w:rsidR="00C82DEE">
        <w:t xml:space="preserve">reveals that approximately </w:t>
      </w:r>
      <w:r w:rsidR="00CC2159">
        <w:t>10,005</w:t>
      </w:r>
      <w:r w:rsidRPr="00647534" w:rsidR="00C82DEE">
        <w:t xml:space="preserve"> </w:t>
      </w:r>
      <w:r w:rsidRPr="00647534" w:rsidR="00B05CD0">
        <w:t>contracts</w:t>
      </w:r>
      <w:r w:rsidRPr="00647534" w:rsidR="004964B8">
        <w:t xml:space="preserve"> containing the clause at 252.237-7023</w:t>
      </w:r>
      <w:r w:rsidRPr="00647534">
        <w:t xml:space="preserve"> were awarded</w:t>
      </w:r>
      <w:r w:rsidRPr="00647534" w:rsidR="00C82DEE">
        <w:t>.</w:t>
      </w:r>
      <w:r w:rsidRPr="00647534" w:rsidR="004964B8">
        <w:t xml:space="preserve">  DFARS 237.7602(b) prescribes the inclusion of the </w:t>
      </w:r>
      <w:r w:rsidRPr="00647534" w:rsidR="00052755">
        <w:t xml:space="preserve">provision </w:t>
      </w:r>
      <w:r w:rsidRPr="00647534" w:rsidR="004964B8">
        <w:t>252.237-7024 in all solicitations for services that include the clause at 252.237-7023.</w:t>
      </w:r>
    </w:p>
    <w:p w:rsidRPr="00647534" w:rsidR="00052755" w:rsidP="004964B8" w:rsidRDefault="00052755" w14:paraId="30072533" w14:textId="77777777">
      <w:pPr>
        <w:pStyle w:val="p3"/>
        <w:tabs>
          <w:tab w:val="clear" w:pos="663"/>
          <w:tab w:val="left" w:pos="1260"/>
        </w:tabs>
      </w:pPr>
    </w:p>
    <w:p w:rsidRPr="00647534" w:rsidR="003A48EF" w:rsidP="00E85F88" w:rsidRDefault="00052755" w14:paraId="1D2AD153" w14:textId="38EBB2A7">
      <w:pPr>
        <w:pStyle w:val="p3"/>
        <w:tabs>
          <w:tab w:val="clear" w:pos="663"/>
          <w:tab w:val="left" w:pos="1260"/>
        </w:tabs>
      </w:pPr>
      <w:r w:rsidRPr="00647534">
        <w:tab/>
      </w:r>
      <w:r w:rsidR="007735A5">
        <w:tab/>
      </w:r>
      <w:r w:rsidRPr="00647534" w:rsidR="000912D0">
        <w:t>Further examination of the EDA</w:t>
      </w:r>
      <w:r w:rsidR="00E85F88">
        <w:t xml:space="preserve"> data</w:t>
      </w:r>
      <w:r w:rsidRPr="00647534" w:rsidR="000912D0">
        <w:t xml:space="preserve"> reveals that </w:t>
      </w:r>
      <w:r w:rsidR="003907EA">
        <w:t>1,572</w:t>
      </w:r>
      <w:r w:rsidRPr="00647534" w:rsidR="000912D0">
        <w:t xml:space="preserve"> unique contractors received these awards.</w:t>
      </w:r>
      <w:r w:rsidRPr="00647534">
        <w:t xml:space="preserve">  </w:t>
      </w:r>
      <w:r w:rsidRPr="00647534" w:rsidR="00B05CD0">
        <w:t xml:space="preserve">The estimated number of </w:t>
      </w:r>
      <w:proofErr w:type="spellStart"/>
      <w:r w:rsidRPr="00647534" w:rsidR="00B05CD0">
        <w:t>offer</w:t>
      </w:r>
      <w:r w:rsidRPr="00647534" w:rsidR="00972A1D">
        <w:t>or</w:t>
      </w:r>
      <w:r w:rsidRPr="00647534" w:rsidR="00B05CD0">
        <w:t>s</w:t>
      </w:r>
      <w:proofErr w:type="spellEnd"/>
      <w:r w:rsidRPr="00647534" w:rsidR="00B05CD0">
        <w:t xml:space="preserve"> </w:t>
      </w:r>
      <w:r w:rsidRPr="00647534" w:rsidR="00C96D2D">
        <w:t xml:space="preserve">that would have </w:t>
      </w:r>
      <w:r w:rsidRPr="00647534" w:rsidR="00BC3A61">
        <w:t>submitted</w:t>
      </w:r>
      <w:r w:rsidRPr="00647534" w:rsidR="00CC0B7E">
        <w:t xml:space="preserve"> </w:t>
      </w:r>
      <w:r w:rsidRPr="00647534" w:rsidR="00972A1D">
        <w:t xml:space="preserve">a </w:t>
      </w:r>
      <w:r w:rsidRPr="00647534" w:rsidR="00B05CD0">
        <w:t xml:space="preserve">written </w:t>
      </w:r>
      <w:r w:rsidRPr="00647534" w:rsidR="007F7FFB">
        <w:lastRenderedPageBreak/>
        <w:t xml:space="preserve">plan, known as </w:t>
      </w:r>
      <w:r w:rsidRPr="00647534">
        <w:t>the</w:t>
      </w:r>
      <w:r w:rsidRPr="00647534" w:rsidR="007F7FFB">
        <w:t xml:space="preserve"> </w:t>
      </w:r>
      <w:r w:rsidRPr="00647534" w:rsidR="00B05CD0">
        <w:t>Mission-Essential Contractor Services Plan</w:t>
      </w:r>
      <w:r w:rsidRPr="00647534" w:rsidR="004746EE">
        <w:t xml:space="preserve">, </w:t>
      </w:r>
      <w:r w:rsidRPr="00647534" w:rsidR="00B05CD0">
        <w:t xml:space="preserve">was </w:t>
      </w:r>
      <w:r w:rsidRPr="00647534" w:rsidR="00840CBD">
        <w:t>arrived at</w:t>
      </w:r>
      <w:r w:rsidRPr="00647534" w:rsidR="00B05CD0">
        <w:t xml:space="preserve"> by multiplying th</w:t>
      </w:r>
      <w:r w:rsidRPr="00647534" w:rsidR="007F7FFB">
        <w:t xml:space="preserve">e number of </w:t>
      </w:r>
      <w:r w:rsidRPr="00647534" w:rsidR="00972A1D">
        <w:t xml:space="preserve">unique </w:t>
      </w:r>
      <w:r w:rsidRPr="00647534">
        <w:t>contractor</w:t>
      </w:r>
      <w:r w:rsidR="002961E0">
        <w:t>s</w:t>
      </w:r>
      <w:r w:rsidRPr="00647534" w:rsidR="00972A1D">
        <w:t xml:space="preserve"> by four, which e</w:t>
      </w:r>
      <w:r w:rsidR="003907EA">
        <w:t>quates to 6,288</w:t>
      </w:r>
      <w:r w:rsidRPr="00647534" w:rsidR="00972A1D">
        <w:t xml:space="preserve"> </w:t>
      </w:r>
      <w:proofErr w:type="spellStart"/>
      <w:r w:rsidRPr="00647534" w:rsidR="00972A1D">
        <w:t>offerors</w:t>
      </w:r>
      <w:proofErr w:type="spellEnd"/>
      <w:r w:rsidRPr="00647534">
        <w:t xml:space="preserve"> (</w:t>
      </w:r>
      <w:r w:rsidR="003907EA">
        <w:t>1,572</w:t>
      </w:r>
      <w:r w:rsidRPr="00647534">
        <w:t xml:space="preserve"> X 4)</w:t>
      </w:r>
      <w:r w:rsidRPr="00647534" w:rsidR="00972A1D">
        <w:t xml:space="preserve">.  As </w:t>
      </w:r>
      <w:r w:rsidRPr="00647534" w:rsidR="00DE6DD9">
        <w:t xml:space="preserve">will be </w:t>
      </w:r>
      <w:r w:rsidRPr="00647534" w:rsidR="00972A1D">
        <w:t>explained in the burden analysis for the clause, the number of resp</w:t>
      </w:r>
      <w:r w:rsidRPr="00647534" w:rsidR="00DE6DD9">
        <w:t>onses per respondent (</w:t>
      </w:r>
      <w:r w:rsidRPr="00647534">
        <w:t>the</w:t>
      </w:r>
      <w:r w:rsidRPr="00647534" w:rsidR="00DE6DD9">
        <w:t xml:space="preserve"> </w:t>
      </w:r>
      <w:proofErr w:type="spellStart"/>
      <w:r w:rsidRPr="00647534" w:rsidR="00972A1D">
        <w:t>offeror</w:t>
      </w:r>
      <w:proofErr w:type="spellEnd"/>
      <w:r w:rsidRPr="00647534" w:rsidR="00972A1D">
        <w:t xml:space="preserve">) is approximately 1.3, therefore the </w:t>
      </w:r>
      <w:r w:rsidRPr="00647534" w:rsidR="005D17F0">
        <w:t xml:space="preserve">estimated </w:t>
      </w:r>
      <w:r w:rsidRPr="00647534" w:rsidR="00972A1D">
        <w:t xml:space="preserve">number of offers </w:t>
      </w:r>
      <w:r w:rsidRPr="00647534" w:rsidR="005D17F0">
        <w:t>containing</w:t>
      </w:r>
      <w:r w:rsidRPr="00647534" w:rsidR="00972A1D">
        <w:t xml:space="preserve"> a Mission-Essential Contractor Services Plan (responses) is</w:t>
      </w:r>
      <w:r w:rsidRPr="00647534">
        <w:t xml:space="preserve"> </w:t>
      </w:r>
      <w:r w:rsidR="0028282B">
        <w:t>6,288 (6,288 X 1.0</w:t>
      </w:r>
      <w:r w:rsidRPr="00647534" w:rsidR="00972A1D">
        <w:t>)</w:t>
      </w:r>
      <w:r w:rsidRPr="00647534" w:rsidR="00AC3F90">
        <w:t xml:space="preserve">.  Finally, consultation with the subject matter expert </w:t>
      </w:r>
      <w:r w:rsidRPr="00647534" w:rsidR="0039684D">
        <w:t xml:space="preserve">familiar with the requirements of the provision </w:t>
      </w:r>
      <w:r w:rsidRPr="00647534" w:rsidR="00CC0B7E">
        <w:t>reveals</w:t>
      </w:r>
      <w:r w:rsidRPr="00647534" w:rsidR="0039684D">
        <w:t xml:space="preserve"> that</w:t>
      </w:r>
      <w:r w:rsidRPr="00647534" w:rsidR="00AC3F90">
        <w:t xml:space="preserve"> </w:t>
      </w:r>
      <w:r w:rsidRPr="00647534" w:rsidR="00CC0B7E">
        <w:t xml:space="preserve">the </w:t>
      </w:r>
      <w:r w:rsidRPr="00647534" w:rsidR="00AC3F90">
        <w:t xml:space="preserve">average </w:t>
      </w:r>
      <w:r w:rsidRPr="00647534" w:rsidR="00CC5A1E">
        <w:t>amount of time</w:t>
      </w:r>
      <w:r w:rsidRPr="00647534" w:rsidR="00AC3F90">
        <w:t xml:space="preserve"> expended </w:t>
      </w:r>
      <w:r w:rsidRPr="00647534" w:rsidR="00CC0B7E">
        <w:t xml:space="preserve">by the respondent </w:t>
      </w:r>
      <w:r w:rsidRPr="00647534" w:rsidR="00AC3F90">
        <w:t xml:space="preserve">per response </w:t>
      </w:r>
      <w:r w:rsidRPr="00647534" w:rsidR="00077EDB">
        <w:t xml:space="preserve">is </w:t>
      </w:r>
      <w:r w:rsidR="007735A5">
        <w:t>2</w:t>
      </w:r>
      <w:r w:rsidRPr="00647534" w:rsidR="007735A5">
        <w:t xml:space="preserve"> </w:t>
      </w:r>
      <w:r w:rsidRPr="00647534" w:rsidR="004746EE">
        <w:t>hours</w:t>
      </w:r>
      <w:r w:rsidRPr="00647534" w:rsidR="00077EDB">
        <w:t>.</w:t>
      </w:r>
      <w:r w:rsidRPr="00647534" w:rsidR="00AF618F">
        <w:t xml:space="preserve"> </w:t>
      </w:r>
      <w:r w:rsidR="002961E0">
        <w:t xml:space="preserve"> </w:t>
      </w:r>
      <w:r w:rsidRPr="00647534" w:rsidR="00AF618F">
        <w:t>Based on this information, the estimated public burden for 252.237-7024 is calculated</w:t>
      </w:r>
      <w:r w:rsidR="002961E0">
        <w:t xml:space="preserve"> as follows</w:t>
      </w:r>
      <w:r w:rsidRPr="00647534" w:rsidR="00AF618F">
        <w:t>:</w:t>
      </w:r>
    </w:p>
    <w:p w:rsidRPr="00647534" w:rsidR="00BA287E" w:rsidP="0073469D" w:rsidRDefault="00BA287E" w14:paraId="0EAD0EAF" w14:textId="77777777">
      <w:pPr>
        <w:pStyle w:val="p3"/>
        <w:tabs>
          <w:tab w:val="left" w:pos="346"/>
        </w:tabs>
      </w:pPr>
    </w:p>
    <w:tbl>
      <w:tblPr>
        <w:tblW w:w="9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070"/>
      </w:tblGrid>
      <w:tr w:rsidRPr="00647534" w:rsidR="00B46C4B" w:rsidTr="00EA4099" w14:paraId="7AF5B720" w14:textId="77777777">
        <w:trPr>
          <w:trHeight w:val="323"/>
        </w:trPr>
        <w:tc>
          <w:tcPr>
            <w:tcW w:w="9090" w:type="dxa"/>
            <w:gridSpan w:val="2"/>
            <w:shd w:val="clear" w:color="auto" w:fill="auto"/>
            <w:vAlign w:val="center"/>
          </w:tcPr>
          <w:p w:rsidRPr="00647534" w:rsidR="00B46C4B" w:rsidP="00B46C4B" w:rsidRDefault="00B46C4B" w14:paraId="20190586" w14:textId="77777777">
            <w:pPr>
              <w:pStyle w:val="NormalWeb"/>
              <w:spacing w:line="288" w:lineRule="atLeast"/>
              <w:jc w:val="center"/>
            </w:pPr>
            <w:r w:rsidRPr="00647534">
              <w:t>Estimation of Respondent Burden Hours: 252.237-7024</w:t>
            </w:r>
          </w:p>
        </w:tc>
      </w:tr>
      <w:tr w:rsidRPr="00647534" w:rsidR="00B46C4B" w:rsidTr="00EA4099" w14:paraId="5FDB8A3A" w14:textId="77777777">
        <w:trPr>
          <w:trHeight w:val="278"/>
        </w:trPr>
        <w:tc>
          <w:tcPr>
            <w:tcW w:w="7020" w:type="dxa"/>
            <w:shd w:val="clear" w:color="auto" w:fill="auto"/>
            <w:vAlign w:val="center"/>
          </w:tcPr>
          <w:p w:rsidRPr="00647534" w:rsidR="00B46C4B" w:rsidP="009248C3" w:rsidRDefault="00B46C4B" w14:paraId="3F7F3179" w14:textId="77777777">
            <w:pPr>
              <w:tabs>
                <w:tab w:val="left" w:pos="360"/>
              </w:tabs>
              <w:rPr>
                <w:color w:val="000000"/>
              </w:rPr>
            </w:pPr>
            <w:r w:rsidRPr="00647534">
              <w:rPr>
                <w:color w:val="000000"/>
              </w:rPr>
              <w:t>Number of respondents</w:t>
            </w:r>
          </w:p>
        </w:tc>
        <w:tc>
          <w:tcPr>
            <w:tcW w:w="2070" w:type="dxa"/>
            <w:shd w:val="clear" w:color="auto" w:fill="auto"/>
            <w:vAlign w:val="center"/>
          </w:tcPr>
          <w:p w:rsidRPr="00647534" w:rsidR="00B46C4B" w:rsidP="005A1AB6" w:rsidRDefault="00C36614" w14:paraId="0D99C9B3" w14:textId="626595B8">
            <w:pPr>
              <w:pStyle w:val="NormalWeb"/>
              <w:spacing w:before="0" w:beforeAutospacing="0" w:after="0" w:afterAutospacing="0"/>
              <w:jc w:val="right"/>
            </w:pPr>
            <w:r>
              <w:t>6,288</w:t>
            </w:r>
          </w:p>
        </w:tc>
      </w:tr>
      <w:tr w:rsidRPr="00647534" w:rsidR="004A3D6C" w:rsidTr="00EA4099" w14:paraId="09B569AD" w14:textId="77777777">
        <w:trPr>
          <w:trHeight w:val="260"/>
        </w:trPr>
        <w:tc>
          <w:tcPr>
            <w:tcW w:w="7020" w:type="dxa"/>
            <w:shd w:val="clear" w:color="auto" w:fill="auto"/>
            <w:vAlign w:val="center"/>
          </w:tcPr>
          <w:p w:rsidRPr="00647534" w:rsidR="004A3D6C" w:rsidRDefault="004A3D6C" w14:paraId="0452C7BD" w14:textId="77777777">
            <w:pPr>
              <w:tabs>
                <w:tab w:val="left" w:pos="360"/>
              </w:tabs>
              <w:rPr>
                <w:color w:val="000000"/>
              </w:rPr>
            </w:pPr>
            <w:r>
              <w:rPr>
                <w:color w:val="000000"/>
              </w:rPr>
              <w:t>Number of r</w:t>
            </w:r>
            <w:r w:rsidRPr="00647534">
              <w:rPr>
                <w:color w:val="000000"/>
              </w:rPr>
              <w:t>esponses per respondent</w:t>
            </w:r>
          </w:p>
        </w:tc>
        <w:tc>
          <w:tcPr>
            <w:tcW w:w="2070" w:type="dxa"/>
            <w:shd w:val="clear" w:color="auto" w:fill="auto"/>
            <w:vAlign w:val="center"/>
          </w:tcPr>
          <w:p w:rsidRPr="00647534" w:rsidR="004A3D6C" w:rsidP="004A3D6C" w:rsidRDefault="00C36614" w14:paraId="76C54A04" w14:textId="588F874F">
            <w:pPr>
              <w:pStyle w:val="NormalWeb"/>
              <w:spacing w:before="0" w:beforeAutospacing="0" w:after="0" w:afterAutospacing="0"/>
              <w:contextualSpacing/>
              <w:jc w:val="right"/>
            </w:pPr>
            <w:r>
              <w:t>1.0</w:t>
            </w:r>
          </w:p>
        </w:tc>
      </w:tr>
      <w:tr w:rsidRPr="00647534" w:rsidR="004A3D6C" w:rsidTr="00EA4099" w14:paraId="71871F1B" w14:textId="77777777">
        <w:trPr>
          <w:trHeight w:val="242"/>
        </w:trPr>
        <w:tc>
          <w:tcPr>
            <w:tcW w:w="7020" w:type="dxa"/>
            <w:shd w:val="clear" w:color="auto" w:fill="auto"/>
            <w:vAlign w:val="center"/>
          </w:tcPr>
          <w:p w:rsidRPr="00647534" w:rsidR="004A3D6C" w:rsidP="004A3D6C" w:rsidRDefault="004A3D6C" w14:paraId="0FA3CCD2" w14:textId="77777777">
            <w:pPr>
              <w:tabs>
                <w:tab w:val="left" w:pos="360"/>
              </w:tabs>
              <w:rPr>
                <w:color w:val="000000"/>
              </w:rPr>
            </w:pPr>
            <w:r w:rsidRPr="00647534">
              <w:rPr>
                <w:color w:val="000000"/>
              </w:rPr>
              <w:t xml:space="preserve">Number of </w:t>
            </w:r>
            <w:r>
              <w:rPr>
                <w:color w:val="000000"/>
              </w:rPr>
              <w:t xml:space="preserve">total annual </w:t>
            </w:r>
            <w:r w:rsidRPr="00647534">
              <w:rPr>
                <w:color w:val="000000"/>
              </w:rPr>
              <w:t>responses</w:t>
            </w:r>
          </w:p>
        </w:tc>
        <w:tc>
          <w:tcPr>
            <w:tcW w:w="2070" w:type="dxa"/>
            <w:shd w:val="clear" w:color="auto" w:fill="auto"/>
            <w:vAlign w:val="center"/>
          </w:tcPr>
          <w:p w:rsidRPr="00647534" w:rsidR="004A3D6C" w:rsidP="004A3D6C" w:rsidRDefault="00C36614" w14:paraId="19F545E5" w14:textId="758644EB">
            <w:pPr>
              <w:pStyle w:val="NormalWeb"/>
              <w:spacing w:before="0" w:beforeAutospacing="0" w:after="0" w:afterAutospacing="0"/>
              <w:contextualSpacing/>
              <w:jc w:val="right"/>
            </w:pPr>
            <w:r>
              <w:t>6,288</w:t>
            </w:r>
          </w:p>
        </w:tc>
      </w:tr>
      <w:tr w:rsidRPr="00647534" w:rsidR="004A3D6C" w:rsidTr="00EA4099" w14:paraId="163EB97E" w14:textId="77777777">
        <w:trPr>
          <w:trHeight w:val="323"/>
        </w:trPr>
        <w:tc>
          <w:tcPr>
            <w:tcW w:w="7020" w:type="dxa"/>
            <w:shd w:val="clear" w:color="auto" w:fill="auto"/>
            <w:vAlign w:val="center"/>
          </w:tcPr>
          <w:p w:rsidRPr="00647534" w:rsidR="004A3D6C" w:rsidP="004A3D6C" w:rsidRDefault="004A3D6C" w14:paraId="67C1427F" w14:textId="77777777">
            <w:pPr>
              <w:tabs>
                <w:tab w:val="left" w:pos="360"/>
              </w:tabs>
              <w:rPr>
                <w:color w:val="000000"/>
              </w:rPr>
            </w:pPr>
            <w:r w:rsidRPr="00647534">
              <w:rPr>
                <w:color w:val="000000"/>
              </w:rPr>
              <w:t>Hours per response</w:t>
            </w:r>
          </w:p>
        </w:tc>
        <w:tc>
          <w:tcPr>
            <w:tcW w:w="2070" w:type="dxa"/>
            <w:shd w:val="clear" w:color="auto" w:fill="auto"/>
            <w:vAlign w:val="center"/>
          </w:tcPr>
          <w:p w:rsidRPr="00647534" w:rsidR="004A3D6C" w:rsidP="004A3D6C" w:rsidRDefault="004A3D6C" w14:paraId="7C20ED5B" w14:textId="77777777">
            <w:pPr>
              <w:pStyle w:val="NormalWeb"/>
              <w:spacing w:before="0" w:beforeAutospacing="0" w:after="0" w:afterAutospacing="0"/>
              <w:contextualSpacing/>
              <w:jc w:val="right"/>
            </w:pPr>
            <w:r w:rsidRPr="00647534">
              <w:t>2</w:t>
            </w:r>
          </w:p>
        </w:tc>
      </w:tr>
      <w:tr w:rsidRPr="00647534" w:rsidR="004A3D6C" w:rsidTr="00EA4099" w14:paraId="7A397D56" w14:textId="77777777">
        <w:trPr>
          <w:trHeight w:val="269"/>
        </w:trPr>
        <w:tc>
          <w:tcPr>
            <w:tcW w:w="7020" w:type="dxa"/>
            <w:shd w:val="clear" w:color="auto" w:fill="auto"/>
            <w:vAlign w:val="center"/>
          </w:tcPr>
          <w:p w:rsidRPr="00647534" w:rsidR="004A3D6C" w:rsidP="004A3D6C" w:rsidRDefault="004A3D6C" w14:paraId="7F5ECCF1" w14:textId="77777777">
            <w:pPr>
              <w:tabs>
                <w:tab w:val="left" w:pos="360"/>
              </w:tabs>
              <w:rPr>
                <w:color w:val="000000"/>
              </w:rPr>
            </w:pPr>
            <w:r>
              <w:rPr>
                <w:color w:val="000000"/>
              </w:rPr>
              <w:t xml:space="preserve">Annual respondent burden </w:t>
            </w:r>
            <w:r w:rsidRPr="00647534">
              <w:rPr>
                <w:color w:val="000000"/>
              </w:rPr>
              <w:t>hours (</w:t>
            </w:r>
            <w:r>
              <w:rPr>
                <w:color w:val="000000"/>
              </w:rPr>
              <w:t>Total annual responses * hours per response</w:t>
            </w:r>
            <w:r w:rsidRPr="00647534">
              <w:rPr>
                <w:color w:val="000000"/>
              </w:rPr>
              <w:t>)</w:t>
            </w:r>
          </w:p>
        </w:tc>
        <w:tc>
          <w:tcPr>
            <w:tcW w:w="2070" w:type="dxa"/>
            <w:shd w:val="clear" w:color="auto" w:fill="auto"/>
            <w:vAlign w:val="center"/>
          </w:tcPr>
          <w:p w:rsidRPr="00647534" w:rsidR="004A3D6C" w:rsidP="004A3D6C" w:rsidRDefault="00C36614" w14:paraId="72E94643" w14:textId="2C7D4C28">
            <w:pPr>
              <w:pStyle w:val="NormalWeb"/>
              <w:spacing w:before="0" w:beforeAutospacing="0" w:after="0" w:afterAutospacing="0"/>
              <w:contextualSpacing/>
              <w:jc w:val="right"/>
            </w:pPr>
            <w:r>
              <w:t>12,576</w:t>
            </w:r>
          </w:p>
        </w:tc>
      </w:tr>
    </w:tbl>
    <w:p w:rsidR="0086271C" w:rsidP="00EA71FC" w:rsidRDefault="0086271C" w14:paraId="0A8A35F8" w14:textId="77777777">
      <w:pPr>
        <w:pStyle w:val="p3"/>
        <w:tabs>
          <w:tab w:val="left" w:pos="346"/>
        </w:tabs>
      </w:pPr>
    </w:p>
    <w:p w:rsidR="00F56AD2" w:rsidP="0070721B" w:rsidRDefault="00F56AD2" w14:paraId="734529F5" w14:textId="3C48317D">
      <w:pPr>
        <w:pStyle w:val="p3"/>
        <w:tabs>
          <w:tab w:val="clear" w:pos="663"/>
        </w:tabs>
      </w:pPr>
      <w:r>
        <w:tab/>
      </w:r>
      <w:r>
        <w:tab/>
      </w:r>
      <w:r>
        <w:tab/>
      </w:r>
      <w:r>
        <w:tab/>
        <w:t>ii.</w:t>
      </w:r>
      <w:r w:rsidRPr="00797A14">
        <w:t xml:space="preserve">  </w:t>
      </w:r>
      <w:r w:rsidRPr="0070721B">
        <w:rPr>
          <w:u w:val="single"/>
        </w:rPr>
        <w:t xml:space="preserve">DFARS </w:t>
      </w:r>
      <w:r w:rsidRPr="00DA5E09">
        <w:rPr>
          <w:u w:val="single"/>
        </w:rPr>
        <w:t>2</w:t>
      </w:r>
      <w:r w:rsidRPr="00647534">
        <w:rPr>
          <w:u w:val="single"/>
        </w:rPr>
        <w:t>52.237-7023, Continuation of Essential Contractor Services</w:t>
      </w:r>
      <w:r w:rsidRPr="00647534">
        <w:t xml:space="preserve">.  </w:t>
      </w:r>
      <w:r>
        <w:t>C</w:t>
      </w:r>
      <w:r w:rsidRPr="00647534">
        <w:t>ontractors awarded a contract that involves the performance of an essential contractor service</w:t>
      </w:r>
      <w:r>
        <w:t xml:space="preserve"> must</w:t>
      </w:r>
      <w:r w:rsidRPr="00647534">
        <w:t xml:space="preserve"> maintain and update </w:t>
      </w:r>
      <w:r>
        <w:t>their</w:t>
      </w:r>
      <w:r w:rsidRPr="00647534">
        <w:t xml:space="preserve"> Mission-Essential Contractor Services Plan as needed</w:t>
      </w:r>
      <w:r>
        <w:t xml:space="preserve">.  </w:t>
      </w:r>
      <w:r w:rsidRPr="00647534">
        <w:t>The analysis of the public burden associated with th</w:t>
      </w:r>
      <w:r w:rsidR="003E271E">
        <w:t>is clause also relied on FY 2020</w:t>
      </w:r>
      <w:r w:rsidRPr="00647534">
        <w:t xml:space="preserve"> EDA information.  As prev</w:t>
      </w:r>
      <w:r w:rsidR="0028282B">
        <w:t>iously mentioned, a total of 10,005</w:t>
      </w:r>
      <w:r w:rsidRPr="00647534">
        <w:t xml:space="preserve"> contracts were awarded that contained the clause and the number of unique contractors (respondents) that</w:t>
      </w:r>
      <w:r w:rsidR="0028282B">
        <w:t xml:space="preserve"> received these contracts is 1,572</w:t>
      </w:r>
      <w:r w:rsidRPr="00647534">
        <w:t xml:space="preserve">. </w:t>
      </w:r>
      <w:r w:rsidR="007956C0">
        <w:t xml:space="preserve"> </w:t>
      </w:r>
      <w:r w:rsidR="00CC7DB3">
        <w:t xml:space="preserve">This number of respondents is not additive to the overall total </w:t>
      </w:r>
      <w:r w:rsidR="00044DF0">
        <w:t xml:space="preserve">number </w:t>
      </w:r>
      <w:r w:rsidR="00CC7DB3">
        <w:t xml:space="preserve">of respondents under this collection, as these respondents are in the same pool of respondents that submitted responses under 252.237-7024. </w:t>
      </w:r>
      <w:r w:rsidRPr="00647534">
        <w:t xml:space="preserve"> The number of</w:t>
      </w:r>
      <w:r w:rsidR="0028282B">
        <w:t xml:space="preserve"> responses per respondent is 6.36</w:t>
      </w:r>
      <w:r w:rsidRPr="00647534">
        <w:t xml:space="preserve"> (</w:t>
      </w:r>
      <w:r w:rsidR="0028282B">
        <w:t>10,005</w:t>
      </w:r>
      <w:r w:rsidRPr="00647534">
        <w:t>/</w:t>
      </w:r>
      <w:r w:rsidR="0028282B">
        <w:t>1,572</w:t>
      </w:r>
      <w:r w:rsidRPr="00647534">
        <w:t xml:space="preserve">).  Compliance with the clause entails the maintenance and updating of an existing plan.  The subject matter expert familiar with the requirements of the clause estimates that the amount of time needed to maintain and update a plan averages </w:t>
      </w:r>
      <w:r w:rsidR="00B00675">
        <w:t>0</w:t>
      </w:r>
      <w:r w:rsidRPr="00647534">
        <w:t>.5 hour (</w:t>
      </w:r>
      <w:r w:rsidR="00B00675">
        <w:t>30</w:t>
      </w:r>
      <w:r w:rsidRPr="00647534">
        <w:t xml:space="preserve"> minutes). </w:t>
      </w:r>
      <w:r>
        <w:t xml:space="preserve"> </w:t>
      </w:r>
      <w:r w:rsidRPr="00647534">
        <w:t>Based on this information, the calculation for the estimated public burden associated with this requirement is as follows:</w:t>
      </w:r>
    </w:p>
    <w:p w:rsidRPr="00647534" w:rsidR="00F56AD2" w:rsidP="00F56AD2" w:rsidRDefault="00F56AD2" w14:paraId="3F67850E" w14:textId="77777777">
      <w:pPr>
        <w:pStyle w:val="NormalWeb"/>
        <w:tabs>
          <w:tab w:val="left" w:pos="360"/>
          <w:tab w:val="left" w:pos="720"/>
          <w:tab w:val="left" w:pos="1080"/>
          <w:tab w:val="left" w:pos="1440"/>
        </w:tabs>
        <w:spacing w:before="0" w:beforeAutospacing="0" w:after="0" w:afterAutospacing="0"/>
      </w:pP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160"/>
      </w:tblGrid>
      <w:tr w:rsidRPr="00647534" w:rsidR="00F56AD2" w:rsidTr="001853B9" w14:paraId="16144304" w14:textId="77777777">
        <w:trPr>
          <w:trHeight w:val="386"/>
        </w:trPr>
        <w:tc>
          <w:tcPr>
            <w:tcW w:w="9180" w:type="dxa"/>
            <w:gridSpan w:val="2"/>
            <w:shd w:val="clear" w:color="auto" w:fill="auto"/>
            <w:vAlign w:val="center"/>
          </w:tcPr>
          <w:p w:rsidRPr="00647534" w:rsidR="00F56AD2" w:rsidP="001853B9" w:rsidRDefault="00F56AD2" w14:paraId="0168370B" w14:textId="77777777">
            <w:pPr>
              <w:pStyle w:val="NormalWeb"/>
              <w:spacing w:line="288" w:lineRule="atLeast"/>
              <w:jc w:val="center"/>
            </w:pPr>
            <w:r w:rsidRPr="00647534">
              <w:t>Estimation of Respondent Burden Hours: 252.237-7023</w:t>
            </w:r>
          </w:p>
        </w:tc>
      </w:tr>
      <w:tr w:rsidRPr="00647534" w:rsidR="00F56AD2" w:rsidTr="001853B9" w14:paraId="7390A6DD" w14:textId="77777777">
        <w:trPr>
          <w:trHeight w:val="305"/>
        </w:trPr>
        <w:tc>
          <w:tcPr>
            <w:tcW w:w="7020" w:type="dxa"/>
            <w:shd w:val="clear" w:color="auto" w:fill="auto"/>
            <w:vAlign w:val="center"/>
          </w:tcPr>
          <w:p w:rsidRPr="00647534" w:rsidR="00F56AD2" w:rsidP="001853B9" w:rsidRDefault="00B00675" w14:paraId="225BB5C4" w14:textId="77777777">
            <w:pPr>
              <w:tabs>
                <w:tab w:val="left" w:pos="360"/>
              </w:tabs>
              <w:rPr>
                <w:color w:val="000000"/>
              </w:rPr>
            </w:pPr>
            <w:r>
              <w:rPr>
                <w:color w:val="000000"/>
              </w:rPr>
              <w:t>Number of respondents</w:t>
            </w:r>
          </w:p>
        </w:tc>
        <w:tc>
          <w:tcPr>
            <w:tcW w:w="2160" w:type="dxa"/>
            <w:shd w:val="clear" w:color="auto" w:fill="auto"/>
            <w:vAlign w:val="center"/>
          </w:tcPr>
          <w:p w:rsidRPr="00647534" w:rsidR="00F56AD2" w:rsidP="001853B9" w:rsidRDefault="00C36614" w14:paraId="3358DFDB" w14:textId="2AD762FD">
            <w:pPr>
              <w:pStyle w:val="NormalWeb"/>
              <w:spacing w:before="0" w:beforeAutospacing="0" w:after="0" w:afterAutospacing="0"/>
              <w:jc w:val="right"/>
            </w:pPr>
            <w:r>
              <w:t>1,572</w:t>
            </w:r>
          </w:p>
        </w:tc>
      </w:tr>
      <w:tr w:rsidRPr="00647534" w:rsidR="00F56AD2" w:rsidTr="001853B9" w14:paraId="1ADE4727" w14:textId="77777777">
        <w:trPr>
          <w:trHeight w:val="350"/>
        </w:trPr>
        <w:tc>
          <w:tcPr>
            <w:tcW w:w="7020" w:type="dxa"/>
            <w:shd w:val="clear" w:color="auto" w:fill="auto"/>
            <w:vAlign w:val="center"/>
          </w:tcPr>
          <w:p w:rsidRPr="00647534" w:rsidR="00F56AD2" w:rsidP="001853B9" w:rsidRDefault="00F56AD2" w14:paraId="0F5E6DBA" w14:textId="77777777">
            <w:pPr>
              <w:tabs>
                <w:tab w:val="left" w:pos="360"/>
              </w:tabs>
              <w:rPr>
                <w:color w:val="000000"/>
              </w:rPr>
            </w:pPr>
            <w:r>
              <w:rPr>
                <w:color w:val="000000"/>
              </w:rPr>
              <w:t>Number of r</w:t>
            </w:r>
            <w:r w:rsidRPr="00647534">
              <w:rPr>
                <w:color w:val="000000"/>
              </w:rPr>
              <w:t>esponses per respondent</w:t>
            </w:r>
          </w:p>
        </w:tc>
        <w:tc>
          <w:tcPr>
            <w:tcW w:w="2160" w:type="dxa"/>
            <w:shd w:val="clear" w:color="auto" w:fill="auto"/>
            <w:vAlign w:val="center"/>
          </w:tcPr>
          <w:p w:rsidRPr="00647534" w:rsidR="00F56AD2" w:rsidP="001853B9" w:rsidRDefault="00C36614" w14:paraId="34A436FD" w14:textId="32189D2B">
            <w:pPr>
              <w:pStyle w:val="NormalWeb"/>
              <w:spacing w:before="0" w:beforeAutospacing="0" w:after="0" w:afterAutospacing="0"/>
              <w:contextualSpacing/>
              <w:jc w:val="right"/>
            </w:pPr>
            <w:r>
              <w:t>6</w:t>
            </w:r>
            <w:r w:rsidRPr="00647534" w:rsidR="00F56AD2">
              <w:t>.3</w:t>
            </w:r>
            <w:r>
              <w:t>6</w:t>
            </w:r>
          </w:p>
        </w:tc>
      </w:tr>
      <w:tr w:rsidRPr="00647534" w:rsidR="00F56AD2" w:rsidTr="001853B9" w14:paraId="174FEC5F" w14:textId="77777777">
        <w:trPr>
          <w:trHeight w:val="350"/>
        </w:trPr>
        <w:tc>
          <w:tcPr>
            <w:tcW w:w="7020" w:type="dxa"/>
            <w:shd w:val="clear" w:color="auto" w:fill="auto"/>
            <w:vAlign w:val="center"/>
          </w:tcPr>
          <w:p w:rsidRPr="00647534" w:rsidR="00F56AD2" w:rsidP="001853B9" w:rsidRDefault="00F56AD2" w14:paraId="5C5C6255" w14:textId="77777777">
            <w:pPr>
              <w:tabs>
                <w:tab w:val="left" w:pos="360"/>
              </w:tabs>
              <w:rPr>
                <w:color w:val="000000"/>
              </w:rPr>
            </w:pPr>
            <w:r w:rsidRPr="00647534">
              <w:rPr>
                <w:color w:val="000000"/>
              </w:rPr>
              <w:t xml:space="preserve">Number of </w:t>
            </w:r>
            <w:r>
              <w:rPr>
                <w:color w:val="000000"/>
              </w:rPr>
              <w:t xml:space="preserve">total annual </w:t>
            </w:r>
            <w:r w:rsidRPr="00647534">
              <w:rPr>
                <w:color w:val="000000"/>
              </w:rPr>
              <w:t>responses</w:t>
            </w:r>
          </w:p>
        </w:tc>
        <w:tc>
          <w:tcPr>
            <w:tcW w:w="2160" w:type="dxa"/>
            <w:shd w:val="clear" w:color="auto" w:fill="auto"/>
            <w:vAlign w:val="center"/>
          </w:tcPr>
          <w:p w:rsidRPr="00647534" w:rsidR="00F56AD2" w:rsidP="001853B9" w:rsidRDefault="00C36614" w14:paraId="5F353570" w14:textId="339CE069">
            <w:pPr>
              <w:pStyle w:val="NormalWeb"/>
              <w:spacing w:before="0" w:beforeAutospacing="0" w:after="0" w:afterAutospacing="0"/>
              <w:contextualSpacing/>
              <w:jc w:val="right"/>
            </w:pPr>
            <w:r>
              <w:t>10,005</w:t>
            </w:r>
          </w:p>
        </w:tc>
      </w:tr>
      <w:tr w:rsidRPr="00647534" w:rsidR="00F56AD2" w:rsidTr="001853B9" w14:paraId="15F01D3E" w14:textId="77777777">
        <w:trPr>
          <w:trHeight w:val="350"/>
        </w:trPr>
        <w:tc>
          <w:tcPr>
            <w:tcW w:w="7020" w:type="dxa"/>
            <w:shd w:val="clear" w:color="auto" w:fill="auto"/>
            <w:vAlign w:val="center"/>
          </w:tcPr>
          <w:p w:rsidRPr="00647534" w:rsidR="00F56AD2" w:rsidP="001853B9" w:rsidRDefault="00F56AD2" w14:paraId="702BB474" w14:textId="77777777">
            <w:pPr>
              <w:tabs>
                <w:tab w:val="left" w:pos="360"/>
              </w:tabs>
              <w:rPr>
                <w:color w:val="000000"/>
              </w:rPr>
            </w:pPr>
            <w:r w:rsidRPr="00647534">
              <w:rPr>
                <w:color w:val="000000"/>
              </w:rPr>
              <w:t>Hours per response</w:t>
            </w:r>
          </w:p>
        </w:tc>
        <w:tc>
          <w:tcPr>
            <w:tcW w:w="2160" w:type="dxa"/>
            <w:shd w:val="clear" w:color="auto" w:fill="auto"/>
            <w:vAlign w:val="center"/>
          </w:tcPr>
          <w:p w:rsidRPr="00647534" w:rsidR="00F56AD2" w:rsidP="001853B9" w:rsidRDefault="00B00675" w14:paraId="57B6ABF8" w14:textId="77777777">
            <w:pPr>
              <w:pStyle w:val="NormalWeb"/>
              <w:spacing w:before="0" w:beforeAutospacing="0" w:after="0" w:afterAutospacing="0"/>
              <w:contextualSpacing/>
              <w:jc w:val="right"/>
            </w:pPr>
            <w:r>
              <w:t>0</w:t>
            </w:r>
            <w:r w:rsidRPr="00647534" w:rsidR="00F56AD2">
              <w:t>.5</w:t>
            </w:r>
          </w:p>
        </w:tc>
      </w:tr>
      <w:tr w:rsidRPr="00647534" w:rsidR="00F56AD2" w:rsidTr="001853B9" w14:paraId="637DD2DB" w14:textId="77777777">
        <w:trPr>
          <w:trHeight w:val="350"/>
        </w:trPr>
        <w:tc>
          <w:tcPr>
            <w:tcW w:w="7020" w:type="dxa"/>
            <w:shd w:val="clear" w:color="auto" w:fill="auto"/>
            <w:vAlign w:val="center"/>
          </w:tcPr>
          <w:p w:rsidRPr="00647534" w:rsidR="00F56AD2" w:rsidP="001853B9" w:rsidRDefault="00F56AD2" w14:paraId="379E8653" w14:textId="77777777">
            <w:pPr>
              <w:tabs>
                <w:tab w:val="left" w:pos="360"/>
              </w:tabs>
              <w:rPr>
                <w:color w:val="000000"/>
              </w:rPr>
            </w:pPr>
            <w:r>
              <w:rPr>
                <w:color w:val="000000"/>
              </w:rPr>
              <w:t xml:space="preserve">Annual respondent burden </w:t>
            </w:r>
            <w:r w:rsidRPr="00647534">
              <w:rPr>
                <w:color w:val="000000"/>
              </w:rPr>
              <w:t>hours (</w:t>
            </w:r>
            <w:r>
              <w:rPr>
                <w:color w:val="000000"/>
              </w:rPr>
              <w:t>Total annual responses * hours per response</w:t>
            </w:r>
            <w:r w:rsidRPr="00647534">
              <w:rPr>
                <w:color w:val="000000"/>
              </w:rPr>
              <w:t>)</w:t>
            </w:r>
          </w:p>
        </w:tc>
        <w:tc>
          <w:tcPr>
            <w:tcW w:w="2160" w:type="dxa"/>
            <w:shd w:val="clear" w:color="auto" w:fill="auto"/>
            <w:vAlign w:val="center"/>
          </w:tcPr>
          <w:p w:rsidRPr="00647534" w:rsidR="00F56AD2" w:rsidP="001853B9" w:rsidRDefault="00C36614" w14:paraId="5793FDD6" w14:textId="1B2B57CB">
            <w:pPr>
              <w:pStyle w:val="NormalWeb"/>
              <w:spacing w:before="0" w:beforeAutospacing="0" w:after="0" w:afterAutospacing="0"/>
              <w:contextualSpacing/>
              <w:jc w:val="right"/>
            </w:pPr>
            <w:r>
              <w:t>5,003</w:t>
            </w:r>
          </w:p>
        </w:tc>
      </w:tr>
    </w:tbl>
    <w:p w:rsidR="00F56AD2" w:rsidP="00144D4E" w:rsidRDefault="00F56AD2" w14:paraId="6D0F0CC6" w14:textId="77777777">
      <w:pPr>
        <w:pStyle w:val="p3"/>
        <w:tabs>
          <w:tab w:val="clear" w:pos="663"/>
          <w:tab w:val="left" w:pos="187"/>
          <w:tab w:val="left" w:pos="907"/>
        </w:tabs>
      </w:pPr>
    </w:p>
    <w:p w:rsidR="00A40CFE" w:rsidP="00144D4E" w:rsidRDefault="00A40CFE" w14:paraId="7569F360" w14:textId="77777777">
      <w:pPr>
        <w:pStyle w:val="p3"/>
        <w:tabs>
          <w:tab w:val="clear" w:pos="663"/>
          <w:tab w:val="left" w:pos="187"/>
          <w:tab w:val="left" w:pos="907"/>
        </w:tabs>
      </w:pPr>
      <w:r>
        <w:tab/>
      </w:r>
      <w:r>
        <w:tab/>
        <w:t xml:space="preserve">2.  </w:t>
      </w:r>
      <w:r>
        <w:rPr>
          <w:u w:val="single"/>
        </w:rPr>
        <w:t>Labor Cost of Respondent Burden</w:t>
      </w:r>
    </w:p>
    <w:p w:rsidR="00A40CFE" w:rsidP="00EA71FC" w:rsidRDefault="00A40CFE" w14:paraId="7CAA95FE" w14:textId="77777777">
      <w:pPr>
        <w:pStyle w:val="p3"/>
        <w:tabs>
          <w:tab w:val="left" w:pos="346"/>
        </w:tabs>
      </w:pPr>
    </w:p>
    <w:p w:rsidRPr="00647534" w:rsidR="00EA71FC" w:rsidP="00144D4E" w:rsidRDefault="00A40CFE" w14:paraId="374935AC" w14:textId="22D46CCF">
      <w:pPr>
        <w:pStyle w:val="p3"/>
        <w:tabs>
          <w:tab w:val="clear" w:pos="663"/>
          <w:tab w:val="left" w:pos="187"/>
          <w:tab w:val="left" w:pos="907"/>
        </w:tabs>
      </w:pPr>
      <w:r>
        <w:tab/>
      </w:r>
      <w:r>
        <w:tab/>
      </w:r>
      <w:r w:rsidR="00F56AD2">
        <w:tab/>
        <w:t xml:space="preserve">i. </w:t>
      </w:r>
      <w:r w:rsidRPr="00647534" w:rsidR="00F56AD2">
        <w:t xml:space="preserve"> </w:t>
      </w:r>
      <w:r w:rsidRPr="0070721B" w:rsidR="00F56AD2">
        <w:rPr>
          <w:u w:val="single"/>
        </w:rPr>
        <w:t>DFARS 252.237-7024</w:t>
      </w:r>
      <w:r w:rsidR="00F56AD2">
        <w:t xml:space="preserve">.  </w:t>
      </w:r>
      <w:r w:rsidRPr="00647534" w:rsidR="0056391F">
        <w:t xml:space="preserve">The estimated cost per hour is based on the </w:t>
      </w:r>
      <w:r w:rsidR="0056391F">
        <w:t>2021</w:t>
      </w:r>
      <w:r w:rsidRPr="00647534" w:rsidR="0056391F">
        <w:t xml:space="preserve"> GS-</w:t>
      </w:r>
      <w:r w:rsidR="0056391F">
        <w:t>9/Step 5 base hourly rate of $29.02</w:t>
      </w:r>
      <w:r w:rsidRPr="00647534" w:rsidR="0056391F">
        <w:t xml:space="preserve"> plus 36.25 percent burden (pursuant with OMB </w:t>
      </w:r>
      <w:r w:rsidRPr="00647534" w:rsidR="0056391F">
        <w:lastRenderedPageBreak/>
        <w:t>Memorandum M-08-13) of $</w:t>
      </w:r>
      <w:r w:rsidR="0056391F">
        <w:t>10.52</w:t>
      </w:r>
      <w:r w:rsidRPr="00647534" w:rsidR="0056391F">
        <w:t xml:space="preserve"> per hour</w:t>
      </w:r>
      <w:r w:rsidR="0056391F">
        <w:t xml:space="preserve">; the rate of $39.54 is </w:t>
      </w:r>
      <w:r w:rsidRPr="00647534" w:rsidR="0056391F">
        <w:t xml:space="preserve">rounded to the nearest </w:t>
      </w:r>
      <w:r w:rsidR="0056391F">
        <w:t>dollar or $40</w:t>
      </w:r>
      <w:r w:rsidRPr="00647534" w:rsidR="0056391F">
        <w:t>.</w:t>
      </w:r>
    </w:p>
    <w:p w:rsidR="00E8521D" w:rsidP="00AE68CE" w:rsidRDefault="00E8521D" w14:paraId="0E9CDFD4" w14:textId="77777777">
      <w:pPr>
        <w:pStyle w:val="p3"/>
        <w:tabs>
          <w:tab w:val="left" w:pos="346"/>
        </w:tabs>
        <w:rPr>
          <w:b/>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A40CFE" w:rsidTr="00893409" w14:paraId="3FC8783B"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A40CFE" w:rsidP="00893409" w:rsidRDefault="00A40CFE" w14:paraId="33438169" w14:textId="77777777">
            <w:pPr>
              <w:spacing w:before="100" w:beforeAutospacing="1" w:after="100" w:afterAutospacing="1" w:line="288" w:lineRule="atLeast"/>
              <w:jc w:val="center"/>
            </w:pPr>
            <w:r>
              <w:t>Labor Cost of Respondent Burden:  252.237-70</w:t>
            </w:r>
            <w:r w:rsidR="00024607">
              <w:t>24</w:t>
            </w:r>
          </w:p>
        </w:tc>
      </w:tr>
      <w:tr w:rsidR="00A40CFE" w:rsidTr="00893409" w14:paraId="2B7E48B8"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A40CFE" w:rsidP="00893409" w:rsidRDefault="00A40CFE" w14:paraId="08B9362B" w14:textId="77777777">
            <w:pPr>
              <w:tabs>
                <w:tab w:val="left" w:pos="360"/>
              </w:tabs>
              <w:rPr>
                <w:rFonts w:cs="Courier New"/>
                <w:color w:val="000000"/>
              </w:rPr>
            </w:pPr>
            <w:r>
              <w:rPr>
                <w:rFonts w:cs="Courier New"/>
                <w:color w:val="000000"/>
              </w:rPr>
              <w:t>Number of total annual responses</w:t>
            </w:r>
          </w:p>
        </w:tc>
        <w:tc>
          <w:tcPr>
            <w:tcW w:w="2250" w:type="dxa"/>
            <w:tcBorders>
              <w:top w:val="single" w:color="auto" w:sz="4" w:space="0"/>
              <w:left w:val="single" w:color="auto" w:sz="4" w:space="0"/>
              <w:bottom w:val="single" w:color="auto" w:sz="4" w:space="0"/>
              <w:right w:val="single" w:color="auto" w:sz="4" w:space="0"/>
            </w:tcBorders>
            <w:vAlign w:val="center"/>
            <w:hideMark/>
          </w:tcPr>
          <w:p w:rsidR="004E34F7" w:rsidP="004E34F7" w:rsidRDefault="004E34F7" w14:paraId="445FD514" w14:textId="08491914">
            <w:pPr>
              <w:contextualSpacing/>
              <w:jc w:val="right"/>
            </w:pPr>
            <w:r>
              <w:t>6,288</w:t>
            </w:r>
          </w:p>
        </w:tc>
      </w:tr>
      <w:tr w:rsidR="00A40CFE" w:rsidTr="00893409" w14:paraId="786B8DAA"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A40CFE" w:rsidP="00893409" w:rsidRDefault="00A40CFE" w14:paraId="26B87644" w14:textId="77777777">
            <w:pPr>
              <w:tabs>
                <w:tab w:val="left" w:pos="360"/>
              </w:tabs>
              <w:rPr>
                <w:rFonts w:cs="Courier New"/>
                <w:color w:val="000000"/>
              </w:rPr>
            </w:pPr>
            <w:r>
              <w:rPr>
                <w:rFonts w:cs="Courier New"/>
                <w:color w:val="000000"/>
              </w:rPr>
              <w:t>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A40CFE" w:rsidP="00650957" w:rsidRDefault="00650957" w14:paraId="0D9DC3C1" w14:textId="77777777">
            <w:pPr>
              <w:contextualSpacing/>
              <w:jc w:val="right"/>
            </w:pPr>
            <w:r>
              <w:t>2</w:t>
            </w:r>
          </w:p>
        </w:tc>
      </w:tr>
      <w:tr w:rsidR="00A40CFE" w:rsidTr="00893409" w14:paraId="6F37C2BD"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A40CFE" w:rsidP="00893409" w:rsidRDefault="00A40CFE" w14:paraId="5126A8B2" w14:textId="77777777">
            <w:pPr>
              <w:tabs>
                <w:tab w:val="left" w:pos="360"/>
              </w:tabs>
              <w:rPr>
                <w:rFonts w:cs="Courier New"/>
                <w:color w:val="000000"/>
              </w:rPr>
            </w:pPr>
            <w:r>
              <w:rPr>
                <w:rFonts w:cs="Courier New"/>
                <w:color w:val="000000"/>
              </w:rPr>
              <w:t>Cost per hour (hourly wage)</w:t>
            </w:r>
          </w:p>
        </w:tc>
        <w:tc>
          <w:tcPr>
            <w:tcW w:w="2250" w:type="dxa"/>
            <w:tcBorders>
              <w:top w:val="single" w:color="auto" w:sz="4" w:space="0"/>
              <w:left w:val="single" w:color="auto" w:sz="4" w:space="0"/>
              <w:bottom w:val="single" w:color="auto" w:sz="4" w:space="0"/>
              <w:right w:val="single" w:color="auto" w:sz="4" w:space="0"/>
            </w:tcBorders>
            <w:vAlign w:val="center"/>
            <w:hideMark/>
          </w:tcPr>
          <w:p w:rsidR="00A40CFE" w:rsidP="00953505" w:rsidRDefault="00A40CFE" w14:paraId="53228AE8" w14:textId="25DF499A">
            <w:pPr>
              <w:contextualSpacing/>
              <w:jc w:val="right"/>
            </w:pPr>
            <w:r>
              <w:t>$</w:t>
            </w:r>
            <w:r w:rsidR="00953505">
              <w:t>40</w:t>
            </w:r>
          </w:p>
        </w:tc>
      </w:tr>
      <w:tr w:rsidR="00A40CFE" w:rsidTr="00893409" w14:paraId="515B0B2C"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A40CFE" w:rsidP="00893409" w:rsidRDefault="00A40CFE" w14:paraId="4936D268" w14:textId="77777777">
            <w:pPr>
              <w:tabs>
                <w:tab w:val="left" w:pos="360"/>
              </w:tabs>
              <w:rPr>
                <w:rFonts w:cs="Courier New"/>
                <w:i/>
                <w:color w:val="000000"/>
              </w:rPr>
            </w:pPr>
            <w:r>
              <w:rPr>
                <w:rFonts w:cs="Courier New"/>
                <w:color w:val="000000"/>
              </w:rPr>
              <w:t>Labor burden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A40CFE" w:rsidP="004E34F7" w:rsidRDefault="00A40CFE" w14:paraId="5732C276" w14:textId="29863D49">
            <w:pPr>
              <w:contextualSpacing/>
              <w:jc w:val="right"/>
            </w:pPr>
            <w:r>
              <w:t>$</w:t>
            </w:r>
            <w:r w:rsidR="004E34F7">
              <w:t>8</w:t>
            </w:r>
            <w:r w:rsidR="00C36614">
              <w:t>0</w:t>
            </w:r>
          </w:p>
        </w:tc>
      </w:tr>
      <w:tr w:rsidR="00A40CFE" w:rsidTr="00893409" w14:paraId="32F0180D"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A40CFE" w:rsidP="00893409" w:rsidRDefault="00A40CFE" w14:paraId="2CC87CD0" w14:textId="77777777">
            <w:pPr>
              <w:tabs>
                <w:tab w:val="left" w:pos="360"/>
              </w:tabs>
              <w:rPr>
                <w:rFonts w:cs="Courier New"/>
                <w:color w:val="000000"/>
              </w:rPr>
            </w:pPr>
            <w:r>
              <w:rPr>
                <w:rFonts w:cs="Courier New"/>
                <w:color w:val="000000"/>
              </w:rPr>
              <w:t>Annual Labor Burden</w:t>
            </w:r>
          </w:p>
        </w:tc>
        <w:tc>
          <w:tcPr>
            <w:tcW w:w="2250" w:type="dxa"/>
            <w:tcBorders>
              <w:top w:val="single" w:color="auto" w:sz="4" w:space="0"/>
              <w:left w:val="single" w:color="auto" w:sz="4" w:space="0"/>
              <w:bottom w:val="single" w:color="auto" w:sz="4" w:space="0"/>
              <w:right w:val="single" w:color="auto" w:sz="4" w:space="0"/>
            </w:tcBorders>
            <w:vAlign w:val="center"/>
            <w:hideMark/>
          </w:tcPr>
          <w:p w:rsidR="00A40CFE" w:rsidP="004E34F7" w:rsidRDefault="00A40CFE" w14:paraId="22690BA2" w14:textId="24BFADC2">
            <w:pPr>
              <w:contextualSpacing/>
              <w:jc w:val="right"/>
            </w:pPr>
            <w:r>
              <w:t>$</w:t>
            </w:r>
            <w:r w:rsidR="004E34F7">
              <w:t>503</w:t>
            </w:r>
            <w:r w:rsidR="00C36614">
              <w:t>,040</w:t>
            </w:r>
          </w:p>
        </w:tc>
      </w:tr>
    </w:tbl>
    <w:p w:rsidRPr="00647534" w:rsidR="00545B05" w:rsidP="003A48EF" w:rsidRDefault="00545B05" w14:paraId="3FD7682A" w14:textId="77777777">
      <w:pPr>
        <w:pStyle w:val="NormalWeb"/>
        <w:tabs>
          <w:tab w:val="left" w:pos="360"/>
          <w:tab w:val="left" w:pos="720"/>
          <w:tab w:val="left" w:pos="1080"/>
          <w:tab w:val="left" w:pos="1440"/>
        </w:tabs>
        <w:spacing w:before="0" w:beforeAutospacing="0" w:after="0" w:afterAutospacing="0"/>
      </w:pPr>
    </w:p>
    <w:p w:rsidR="0073469D" w:rsidP="00144D4E" w:rsidRDefault="00545B05" w14:paraId="45C3EB00" w14:textId="79A3CF1D">
      <w:pPr>
        <w:pStyle w:val="p3"/>
        <w:tabs>
          <w:tab w:val="clear" w:pos="663"/>
          <w:tab w:val="left" w:pos="187"/>
          <w:tab w:val="left" w:pos="907"/>
        </w:tabs>
      </w:pPr>
      <w:r>
        <w:tab/>
      </w:r>
      <w:r>
        <w:tab/>
      </w:r>
      <w:r w:rsidR="00F56AD2">
        <w:tab/>
      </w:r>
      <w:r w:rsidR="00F56AD2">
        <w:tab/>
        <w:t>ii.</w:t>
      </w:r>
      <w:r w:rsidRPr="00797A14" w:rsidR="00F56AD2">
        <w:t xml:space="preserve">  </w:t>
      </w:r>
      <w:r w:rsidRPr="0070721B" w:rsidR="00F56AD2">
        <w:rPr>
          <w:u w:val="single"/>
        </w:rPr>
        <w:t xml:space="preserve">DFARS </w:t>
      </w:r>
      <w:r w:rsidRPr="00DA5E09" w:rsidR="00F56AD2">
        <w:rPr>
          <w:u w:val="single"/>
        </w:rPr>
        <w:t>2</w:t>
      </w:r>
      <w:r w:rsidRPr="00647534" w:rsidR="00F56AD2">
        <w:rPr>
          <w:u w:val="single"/>
        </w:rPr>
        <w:t>52.237-7023</w:t>
      </w:r>
      <w:r w:rsidRPr="0070721B" w:rsidR="00F56AD2">
        <w:t xml:space="preserve">.  </w:t>
      </w:r>
      <w:r w:rsidRPr="00647534" w:rsidR="0056391F">
        <w:t xml:space="preserve">The estimated cost per hour is based on the </w:t>
      </w:r>
      <w:r w:rsidR="0056391F">
        <w:t>2021</w:t>
      </w:r>
      <w:r w:rsidRPr="00647534" w:rsidR="0056391F">
        <w:t xml:space="preserve"> GS-</w:t>
      </w:r>
      <w:r w:rsidR="0056391F">
        <w:t>9/Step 5 base hourly rate of $29.02</w:t>
      </w:r>
      <w:r w:rsidRPr="00647534" w:rsidR="0056391F">
        <w:t xml:space="preserve"> plus 36.25 percent burden (pursuant with OMB Memorandum M-08-13) of $</w:t>
      </w:r>
      <w:r w:rsidR="0056391F">
        <w:t>10.52</w:t>
      </w:r>
      <w:r w:rsidRPr="00647534" w:rsidR="0056391F">
        <w:t xml:space="preserve"> per hour</w:t>
      </w:r>
      <w:r w:rsidR="0056391F">
        <w:t xml:space="preserve">; the rate of $39.54 is </w:t>
      </w:r>
      <w:r w:rsidRPr="00647534" w:rsidR="0056391F">
        <w:t xml:space="preserve">rounded to the nearest </w:t>
      </w:r>
      <w:r w:rsidR="0056391F">
        <w:t>dollar or $40</w:t>
      </w:r>
      <w:r w:rsidRPr="00647534" w:rsidR="0056391F">
        <w:t>.</w:t>
      </w:r>
    </w:p>
    <w:p w:rsidR="00890B34" w:rsidP="0073469D" w:rsidRDefault="00890B34" w14:paraId="081B2D61" w14:textId="77777777">
      <w:pPr>
        <w:pStyle w:val="p3"/>
        <w:tabs>
          <w:tab w:val="left" w:pos="346"/>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545B05" w:rsidTr="00893409" w14:paraId="7F7E9F68"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545B05" w:rsidP="00893409" w:rsidRDefault="00545B05" w14:paraId="15A89591" w14:textId="77777777">
            <w:pPr>
              <w:spacing w:before="100" w:beforeAutospacing="1" w:after="100" w:afterAutospacing="1" w:line="288" w:lineRule="atLeast"/>
              <w:jc w:val="center"/>
            </w:pPr>
            <w:r>
              <w:t>Labor Cost of Respondent Burden:  252.237-70</w:t>
            </w:r>
            <w:r w:rsidR="00024607">
              <w:t>23</w:t>
            </w:r>
          </w:p>
        </w:tc>
      </w:tr>
      <w:tr w:rsidR="00545B05" w:rsidTr="00893409" w14:paraId="50545B3B"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545B05" w:rsidP="00893409" w:rsidRDefault="00545B05" w14:paraId="37B660C7" w14:textId="77777777">
            <w:pPr>
              <w:tabs>
                <w:tab w:val="left" w:pos="360"/>
              </w:tabs>
              <w:rPr>
                <w:rFonts w:cs="Courier New"/>
                <w:color w:val="000000"/>
              </w:rPr>
            </w:pPr>
            <w:r>
              <w:rPr>
                <w:rFonts w:cs="Courier New"/>
                <w:color w:val="000000"/>
              </w:rPr>
              <w:t>Number of total annual responses</w:t>
            </w:r>
          </w:p>
        </w:tc>
        <w:tc>
          <w:tcPr>
            <w:tcW w:w="2250" w:type="dxa"/>
            <w:tcBorders>
              <w:top w:val="single" w:color="auto" w:sz="4" w:space="0"/>
              <w:left w:val="single" w:color="auto" w:sz="4" w:space="0"/>
              <w:bottom w:val="single" w:color="auto" w:sz="4" w:space="0"/>
              <w:right w:val="single" w:color="auto" w:sz="4" w:space="0"/>
            </w:tcBorders>
            <w:vAlign w:val="center"/>
            <w:hideMark/>
          </w:tcPr>
          <w:p w:rsidR="00545B05" w:rsidP="00B00675" w:rsidRDefault="004E34F7" w14:paraId="6AAB7FD7" w14:textId="1FFDC9D8">
            <w:pPr>
              <w:contextualSpacing/>
              <w:jc w:val="right"/>
            </w:pPr>
            <w:r>
              <w:t>10,005</w:t>
            </w:r>
          </w:p>
        </w:tc>
      </w:tr>
      <w:tr w:rsidR="00545B05" w:rsidTr="00893409" w14:paraId="41F96BF1"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545B05" w:rsidP="00893409" w:rsidRDefault="00545B05" w14:paraId="4F3CD780" w14:textId="77777777">
            <w:pPr>
              <w:tabs>
                <w:tab w:val="left" w:pos="360"/>
              </w:tabs>
              <w:rPr>
                <w:rFonts w:cs="Courier New"/>
                <w:color w:val="000000"/>
              </w:rPr>
            </w:pPr>
            <w:r>
              <w:rPr>
                <w:rFonts w:cs="Courier New"/>
                <w:color w:val="000000"/>
              </w:rPr>
              <w:t>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545B05" w:rsidP="00B00675" w:rsidRDefault="00B00675" w14:paraId="6C242702" w14:textId="77777777">
            <w:pPr>
              <w:contextualSpacing/>
              <w:jc w:val="right"/>
            </w:pPr>
            <w:r>
              <w:t>0.5</w:t>
            </w:r>
          </w:p>
        </w:tc>
      </w:tr>
      <w:tr w:rsidR="00545B05" w:rsidTr="00893409" w14:paraId="657CCCB2"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545B05" w:rsidP="00893409" w:rsidRDefault="00545B05" w14:paraId="18AECBE7" w14:textId="77777777">
            <w:pPr>
              <w:tabs>
                <w:tab w:val="left" w:pos="360"/>
              </w:tabs>
              <w:rPr>
                <w:rFonts w:cs="Courier New"/>
                <w:color w:val="000000"/>
              </w:rPr>
            </w:pPr>
            <w:r>
              <w:rPr>
                <w:rFonts w:cs="Courier New"/>
                <w:color w:val="000000"/>
              </w:rPr>
              <w:t>Cost per hour (hourly wage)</w:t>
            </w:r>
          </w:p>
        </w:tc>
        <w:tc>
          <w:tcPr>
            <w:tcW w:w="2250" w:type="dxa"/>
            <w:tcBorders>
              <w:top w:val="single" w:color="auto" w:sz="4" w:space="0"/>
              <w:left w:val="single" w:color="auto" w:sz="4" w:space="0"/>
              <w:bottom w:val="single" w:color="auto" w:sz="4" w:space="0"/>
              <w:right w:val="single" w:color="auto" w:sz="4" w:space="0"/>
            </w:tcBorders>
            <w:vAlign w:val="center"/>
            <w:hideMark/>
          </w:tcPr>
          <w:p w:rsidR="00545B05" w:rsidP="00953505" w:rsidRDefault="00545B05" w14:paraId="04D11E1C" w14:textId="4D5DF77E">
            <w:pPr>
              <w:contextualSpacing/>
              <w:jc w:val="right"/>
            </w:pPr>
            <w:r>
              <w:t>$</w:t>
            </w:r>
            <w:r w:rsidR="00953505">
              <w:t>40</w:t>
            </w:r>
          </w:p>
        </w:tc>
      </w:tr>
      <w:tr w:rsidR="00545B05" w:rsidTr="00893409" w14:paraId="20B548C2"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545B05" w:rsidP="00893409" w:rsidRDefault="00545B05" w14:paraId="7FC5AF2A" w14:textId="77777777">
            <w:pPr>
              <w:tabs>
                <w:tab w:val="left" w:pos="360"/>
              </w:tabs>
              <w:rPr>
                <w:rFonts w:cs="Courier New"/>
                <w:i/>
                <w:color w:val="000000"/>
              </w:rPr>
            </w:pPr>
            <w:r>
              <w:rPr>
                <w:rFonts w:cs="Courier New"/>
                <w:color w:val="000000"/>
              </w:rPr>
              <w:t>Labor burden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545B05" w:rsidP="004E34F7" w:rsidRDefault="00545B05" w14:paraId="5DDDCAAD" w14:textId="71C5775B">
            <w:pPr>
              <w:contextualSpacing/>
              <w:jc w:val="right"/>
            </w:pPr>
            <w:r>
              <w:t>$</w:t>
            </w:r>
            <w:r w:rsidR="004E34F7">
              <w:t>20</w:t>
            </w:r>
          </w:p>
        </w:tc>
      </w:tr>
      <w:tr w:rsidR="00545B05" w:rsidTr="00893409" w14:paraId="4E269DD2"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545B05" w:rsidP="00893409" w:rsidRDefault="00545B05" w14:paraId="65B50242" w14:textId="77777777">
            <w:pPr>
              <w:tabs>
                <w:tab w:val="left" w:pos="360"/>
              </w:tabs>
              <w:rPr>
                <w:rFonts w:cs="Courier New"/>
                <w:color w:val="000000"/>
              </w:rPr>
            </w:pPr>
            <w:r>
              <w:rPr>
                <w:rFonts w:cs="Courier New"/>
                <w:color w:val="000000"/>
              </w:rPr>
              <w:t>Annual Labor Burden</w:t>
            </w:r>
          </w:p>
        </w:tc>
        <w:tc>
          <w:tcPr>
            <w:tcW w:w="2250" w:type="dxa"/>
            <w:tcBorders>
              <w:top w:val="single" w:color="auto" w:sz="4" w:space="0"/>
              <w:left w:val="single" w:color="auto" w:sz="4" w:space="0"/>
              <w:bottom w:val="single" w:color="auto" w:sz="4" w:space="0"/>
              <w:right w:val="single" w:color="auto" w:sz="4" w:space="0"/>
            </w:tcBorders>
            <w:vAlign w:val="center"/>
            <w:hideMark/>
          </w:tcPr>
          <w:p w:rsidR="00545B05" w:rsidP="004E34F7" w:rsidRDefault="00545B05" w14:paraId="6C247843" w14:textId="3C2E4799">
            <w:pPr>
              <w:contextualSpacing/>
              <w:jc w:val="right"/>
            </w:pPr>
            <w:r>
              <w:t>$</w:t>
            </w:r>
            <w:r w:rsidR="004E34F7">
              <w:t>200</w:t>
            </w:r>
            <w:r w:rsidR="00B00675">
              <w:t>,</w:t>
            </w:r>
            <w:r w:rsidR="004E34F7">
              <w:t>100</w:t>
            </w:r>
          </w:p>
        </w:tc>
      </w:tr>
    </w:tbl>
    <w:p w:rsidRPr="00647534" w:rsidR="00545B05" w:rsidP="0073469D" w:rsidRDefault="00545B05" w14:paraId="3A816851" w14:textId="77777777">
      <w:pPr>
        <w:pStyle w:val="p3"/>
        <w:tabs>
          <w:tab w:val="left" w:pos="346"/>
        </w:tabs>
      </w:pPr>
    </w:p>
    <w:p w:rsidR="00890B34" w:rsidP="00033F3A" w:rsidRDefault="00260E36" w14:paraId="118BBBE7" w14:textId="77777777">
      <w:pPr>
        <w:autoSpaceDE/>
        <w:autoSpaceDN/>
        <w:adjustRightInd/>
      </w:pPr>
      <w:r>
        <w:tab/>
      </w:r>
      <w:r w:rsidRPr="00647534" w:rsidR="0073469D">
        <w:t>d</w:t>
      </w:r>
      <w:r w:rsidRPr="00647534" w:rsidR="003A48EF">
        <w:t>.</w:t>
      </w:r>
      <w:r w:rsidR="00797A14">
        <w:t xml:space="preserve"> </w:t>
      </w:r>
      <w:r w:rsidRPr="00647534" w:rsidR="00B55A7C">
        <w:t xml:space="preserve"> </w:t>
      </w:r>
      <w:r w:rsidRPr="00033F3A" w:rsidR="0073469D">
        <w:rPr>
          <w:u w:val="single"/>
        </w:rPr>
        <w:t xml:space="preserve">Total </w:t>
      </w:r>
      <w:r>
        <w:rPr>
          <w:u w:val="single"/>
        </w:rPr>
        <w:t xml:space="preserve">for </w:t>
      </w:r>
      <w:r w:rsidRPr="00647534">
        <w:rPr>
          <w:u w:val="single"/>
        </w:rPr>
        <w:t>252.237-7000</w:t>
      </w:r>
      <w:r>
        <w:rPr>
          <w:u w:val="single"/>
        </w:rPr>
        <w:t xml:space="preserve">, </w:t>
      </w:r>
      <w:r w:rsidRPr="00647534">
        <w:rPr>
          <w:u w:val="single"/>
        </w:rPr>
        <w:t>252.237-7011</w:t>
      </w:r>
      <w:r>
        <w:rPr>
          <w:u w:val="single"/>
        </w:rPr>
        <w:t xml:space="preserve"> (DD Forms 2062 and 2063), </w:t>
      </w:r>
      <w:r w:rsidRPr="00647534">
        <w:rPr>
          <w:u w:val="single"/>
        </w:rPr>
        <w:t>252.237-7024, and 252.237-7023</w:t>
      </w:r>
      <w:r w:rsidR="008944EC">
        <w:t>.</w:t>
      </w:r>
    </w:p>
    <w:p w:rsidR="00C66208" w:rsidP="00033F3A" w:rsidRDefault="00C66208" w14:paraId="38B4438B" w14:textId="77777777">
      <w:pPr>
        <w:autoSpaceDE/>
        <w:autoSpaceDN/>
        <w:adjustRightInd/>
      </w:pPr>
    </w:p>
    <w:p w:rsidRPr="0070721B" w:rsidR="00260E36" w:rsidP="00260E36" w:rsidRDefault="00260E36" w14:paraId="768FEEEE" w14:textId="77777777">
      <w:pPr>
        <w:tabs>
          <w:tab w:val="left" w:pos="900"/>
        </w:tabs>
        <w:autoSpaceDE/>
        <w:autoSpaceDN/>
        <w:adjustRightInd/>
        <w:rPr>
          <w:u w:val="single"/>
        </w:rPr>
      </w:pPr>
      <w:r>
        <w:tab/>
        <w:t xml:space="preserve">1.  </w:t>
      </w:r>
      <w:r>
        <w:rPr>
          <w:u w:val="single"/>
        </w:rPr>
        <w:t>Total Submission Burden</w:t>
      </w:r>
    </w:p>
    <w:p w:rsidR="00260E36" w:rsidP="00033F3A" w:rsidRDefault="00260E36" w14:paraId="0ACE0C96" w14:textId="77777777">
      <w:pPr>
        <w:autoSpaceDE/>
        <w:autoSpaceDN/>
        <w:adjustRightInd/>
      </w:pPr>
    </w:p>
    <w:p w:rsidR="00260E36" w:rsidP="00260E36" w:rsidRDefault="00260E36" w14:paraId="1DC58E2B" w14:textId="77777777">
      <w:pPr>
        <w:tabs>
          <w:tab w:val="left" w:pos="900"/>
        </w:tabs>
        <w:autoSpaceDE/>
        <w:autoSpaceDN/>
        <w:adjustRightInd/>
      </w:pPr>
      <w:r>
        <w:tab/>
        <w:t xml:space="preserve">The total estimated burden hours for </w:t>
      </w:r>
      <w:r w:rsidR="00266E0D">
        <w:t xml:space="preserve">DFARS </w:t>
      </w:r>
      <w:r>
        <w:t>252.237-7000, 252.237-7011 (DD Forms 2062 and 2063), 252.237-7024, and 252.237-7023 are provided in the following table:</w:t>
      </w:r>
    </w:p>
    <w:p w:rsidR="00260E36" w:rsidP="00260E36" w:rsidRDefault="00260E36" w14:paraId="3EEBB986" w14:textId="77777777">
      <w:pPr>
        <w:tabs>
          <w:tab w:val="left" w:pos="900"/>
        </w:tabs>
        <w:autoSpaceDE/>
        <w:autoSpaceDN/>
        <w:adjustRightInd/>
      </w:pPr>
    </w:p>
    <w:tbl>
      <w:tblPr>
        <w:tblStyle w:val="TableGrid"/>
        <w:tblW w:w="0" w:type="auto"/>
        <w:tblLook w:val="04A0" w:firstRow="1" w:lastRow="0" w:firstColumn="1" w:lastColumn="0" w:noHBand="0" w:noVBand="1"/>
      </w:tblPr>
      <w:tblGrid>
        <w:gridCol w:w="7105"/>
        <w:gridCol w:w="2245"/>
      </w:tblGrid>
      <w:tr w:rsidR="00260E36" w:rsidTr="0070721B" w14:paraId="4EEC38CC" w14:textId="77777777">
        <w:tc>
          <w:tcPr>
            <w:tcW w:w="9350" w:type="dxa"/>
            <w:gridSpan w:val="2"/>
          </w:tcPr>
          <w:p w:rsidR="00260E36" w:rsidP="0070721B" w:rsidRDefault="00260E36" w14:paraId="74392278" w14:textId="77777777">
            <w:pPr>
              <w:tabs>
                <w:tab w:val="left" w:pos="900"/>
              </w:tabs>
              <w:autoSpaceDE/>
              <w:autoSpaceDN/>
              <w:adjustRightInd/>
              <w:jc w:val="center"/>
            </w:pPr>
            <w:r>
              <w:t>Estimation of Respondent Burden Hours:  0704-0231</w:t>
            </w:r>
          </w:p>
        </w:tc>
      </w:tr>
      <w:tr w:rsidR="00260E36" w:rsidTr="0070721B" w14:paraId="4E990A1D" w14:textId="77777777">
        <w:tc>
          <w:tcPr>
            <w:tcW w:w="7105" w:type="dxa"/>
          </w:tcPr>
          <w:p w:rsidR="00260E36" w:rsidP="00260E36" w:rsidRDefault="00260E36" w14:paraId="574BD6D4" w14:textId="77777777">
            <w:pPr>
              <w:tabs>
                <w:tab w:val="left" w:pos="900"/>
              </w:tabs>
              <w:autoSpaceDE/>
              <w:autoSpaceDN/>
              <w:adjustRightInd/>
            </w:pPr>
            <w:r>
              <w:t>Total number of respondents</w:t>
            </w:r>
          </w:p>
        </w:tc>
        <w:tc>
          <w:tcPr>
            <w:tcW w:w="2245" w:type="dxa"/>
          </w:tcPr>
          <w:p w:rsidR="00260E36" w:rsidP="00FB24F0" w:rsidRDefault="00CC7DB3" w14:paraId="137D725D" w14:textId="40A43126">
            <w:pPr>
              <w:tabs>
                <w:tab w:val="left" w:pos="900"/>
              </w:tabs>
              <w:autoSpaceDE/>
              <w:autoSpaceDN/>
              <w:adjustRightInd/>
              <w:jc w:val="right"/>
            </w:pPr>
            <w:r>
              <w:t>6,405</w:t>
            </w:r>
          </w:p>
        </w:tc>
      </w:tr>
      <w:tr w:rsidR="00260E36" w:rsidTr="0070721B" w14:paraId="793AAD64" w14:textId="77777777">
        <w:tc>
          <w:tcPr>
            <w:tcW w:w="7105" w:type="dxa"/>
          </w:tcPr>
          <w:p w:rsidR="00260E36" w:rsidP="00260E36" w:rsidRDefault="00260E36" w14:paraId="6025DA71" w14:textId="77777777">
            <w:pPr>
              <w:tabs>
                <w:tab w:val="left" w:pos="900"/>
              </w:tabs>
              <w:autoSpaceDE/>
              <w:autoSpaceDN/>
              <w:adjustRightInd/>
            </w:pPr>
            <w:r>
              <w:t>Total number of annual responses</w:t>
            </w:r>
          </w:p>
        </w:tc>
        <w:tc>
          <w:tcPr>
            <w:tcW w:w="2245" w:type="dxa"/>
          </w:tcPr>
          <w:p w:rsidR="00260E36" w:rsidP="0070721B" w:rsidRDefault="00FB24F0" w14:paraId="273A0E13" w14:textId="1A4008B5">
            <w:pPr>
              <w:tabs>
                <w:tab w:val="left" w:pos="900"/>
              </w:tabs>
              <w:autoSpaceDE/>
              <w:autoSpaceDN/>
              <w:adjustRightInd/>
              <w:jc w:val="right"/>
            </w:pPr>
            <w:r>
              <w:t>16,828</w:t>
            </w:r>
          </w:p>
        </w:tc>
      </w:tr>
      <w:tr w:rsidR="00260E36" w:rsidTr="0070721B" w14:paraId="49F61D2C" w14:textId="77777777">
        <w:tc>
          <w:tcPr>
            <w:tcW w:w="7105" w:type="dxa"/>
          </w:tcPr>
          <w:p w:rsidR="00260E36" w:rsidP="00260E36" w:rsidRDefault="00260E36" w14:paraId="5B1AC1E6" w14:textId="77777777">
            <w:pPr>
              <w:tabs>
                <w:tab w:val="left" w:pos="900"/>
              </w:tabs>
              <w:autoSpaceDE/>
              <w:autoSpaceDN/>
              <w:adjustRightInd/>
            </w:pPr>
            <w:r>
              <w:t>Total burden hours</w:t>
            </w:r>
          </w:p>
        </w:tc>
        <w:tc>
          <w:tcPr>
            <w:tcW w:w="2245" w:type="dxa"/>
          </w:tcPr>
          <w:p w:rsidR="00260E36" w:rsidP="00044DF0" w:rsidRDefault="00FB24F0" w14:paraId="2C8D760A" w14:textId="465B996D">
            <w:pPr>
              <w:tabs>
                <w:tab w:val="left" w:pos="900"/>
              </w:tabs>
              <w:autoSpaceDE/>
              <w:autoSpaceDN/>
              <w:adjustRightInd/>
              <w:jc w:val="right"/>
            </w:pPr>
            <w:r>
              <w:t>17</w:t>
            </w:r>
            <w:r w:rsidR="0000699C">
              <w:t>,</w:t>
            </w:r>
            <w:r>
              <w:t>84</w:t>
            </w:r>
            <w:r w:rsidR="00044DF0">
              <w:t>7</w:t>
            </w:r>
          </w:p>
        </w:tc>
      </w:tr>
    </w:tbl>
    <w:p w:rsidR="00260E36" w:rsidP="00260E36" w:rsidRDefault="00260E36" w14:paraId="01C9FC07" w14:textId="77777777">
      <w:pPr>
        <w:tabs>
          <w:tab w:val="left" w:pos="900"/>
        </w:tabs>
        <w:autoSpaceDE/>
        <w:autoSpaceDN/>
        <w:adjustRightInd/>
      </w:pPr>
    </w:p>
    <w:p w:rsidR="00266E0D" w:rsidP="00260E36" w:rsidRDefault="00266E0D" w14:paraId="3CD64041" w14:textId="77777777">
      <w:pPr>
        <w:tabs>
          <w:tab w:val="left" w:pos="900"/>
        </w:tabs>
        <w:autoSpaceDE/>
        <w:autoSpaceDN/>
        <w:adjustRightInd/>
      </w:pPr>
      <w:r>
        <w:tab/>
        <w:t xml:space="preserve">2.  </w:t>
      </w:r>
      <w:r w:rsidRPr="0070721B">
        <w:rPr>
          <w:u w:val="single"/>
        </w:rPr>
        <w:t>Overall Labor Burden</w:t>
      </w:r>
    </w:p>
    <w:p w:rsidR="00266E0D" w:rsidP="00260E36" w:rsidRDefault="00266E0D" w14:paraId="026BE1CD" w14:textId="77777777">
      <w:pPr>
        <w:tabs>
          <w:tab w:val="left" w:pos="900"/>
        </w:tabs>
        <w:autoSpaceDE/>
        <w:autoSpaceDN/>
        <w:adjustRightInd/>
      </w:pPr>
    </w:p>
    <w:p w:rsidR="00266E0D" w:rsidP="00260E36" w:rsidRDefault="00266E0D" w14:paraId="7FC213F7" w14:textId="77777777">
      <w:pPr>
        <w:tabs>
          <w:tab w:val="left" w:pos="900"/>
        </w:tabs>
        <w:autoSpaceDE/>
        <w:autoSpaceDN/>
        <w:adjustRightInd/>
      </w:pPr>
      <w:r>
        <w:tab/>
        <w:t xml:space="preserve">The total estimated labor cost of the respondent burden for DFARS 252.237-7000, 252.237-7011 (DD Forms 2062 and 2063), 252.237-7024, and 252.237-7023 is provided in the </w:t>
      </w:r>
      <w:r>
        <w:lastRenderedPageBreak/>
        <w:t>following table:</w:t>
      </w:r>
    </w:p>
    <w:p w:rsidR="00266E0D" w:rsidP="00260E36" w:rsidRDefault="00266E0D" w14:paraId="5384E829" w14:textId="77777777">
      <w:pPr>
        <w:tabs>
          <w:tab w:val="left" w:pos="900"/>
        </w:tabs>
        <w:autoSpaceDE/>
        <w:autoSpaceDN/>
        <w:adjustRightInd/>
      </w:pPr>
    </w:p>
    <w:tbl>
      <w:tblPr>
        <w:tblStyle w:val="TableGrid"/>
        <w:tblW w:w="0" w:type="auto"/>
        <w:tblLook w:val="04A0" w:firstRow="1" w:lastRow="0" w:firstColumn="1" w:lastColumn="0" w:noHBand="0" w:noVBand="1"/>
      </w:tblPr>
      <w:tblGrid>
        <w:gridCol w:w="7105"/>
        <w:gridCol w:w="2245"/>
      </w:tblGrid>
      <w:tr w:rsidR="00266E0D" w:rsidTr="0070721B" w14:paraId="113C7FBE" w14:textId="77777777">
        <w:tc>
          <w:tcPr>
            <w:tcW w:w="9350" w:type="dxa"/>
            <w:gridSpan w:val="2"/>
          </w:tcPr>
          <w:p w:rsidR="00266E0D" w:rsidP="0070721B" w:rsidRDefault="00266E0D" w14:paraId="2CCB605C" w14:textId="77777777">
            <w:pPr>
              <w:tabs>
                <w:tab w:val="left" w:pos="900"/>
              </w:tabs>
              <w:autoSpaceDE/>
              <w:autoSpaceDN/>
              <w:adjustRightInd/>
              <w:jc w:val="center"/>
            </w:pPr>
            <w:r>
              <w:t>Labor Cost of Respondent Burden:  0704-0231</w:t>
            </w:r>
          </w:p>
        </w:tc>
      </w:tr>
      <w:tr w:rsidR="00266E0D" w:rsidTr="0070721B" w14:paraId="2C1E6A61" w14:textId="77777777">
        <w:tc>
          <w:tcPr>
            <w:tcW w:w="7105" w:type="dxa"/>
          </w:tcPr>
          <w:p w:rsidR="00266E0D" w:rsidP="00260E36" w:rsidRDefault="00266E0D" w14:paraId="58FD5917" w14:textId="77777777">
            <w:pPr>
              <w:tabs>
                <w:tab w:val="left" w:pos="900"/>
              </w:tabs>
              <w:autoSpaceDE/>
              <w:autoSpaceDN/>
              <w:adjustRightInd/>
            </w:pPr>
            <w:r>
              <w:t>Total number of annual responses</w:t>
            </w:r>
          </w:p>
        </w:tc>
        <w:tc>
          <w:tcPr>
            <w:tcW w:w="2245" w:type="dxa"/>
          </w:tcPr>
          <w:p w:rsidR="00266E0D" w:rsidP="0070721B" w:rsidRDefault="00FB24F0" w14:paraId="0A4FA29F" w14:textId="187BB702">
            <w:pPr>
              <w:tabs>
                <w:tab w:val="left" w:pos="900"/>
              </w:tabs>
              <w:autoSpaceDE/>
              <w:autoSpaceDN/>
              <w:adjustRightInd/>
              <w:jc w:val="right"/>
            </w:pPr>
            <w:r>
              <w:t>16,828</w:t>
            </w:r>
          </w:p>
        </w:tc>
      </w:tr>
      <w:tr w:rsidR="00266E0D" w:rsidTr="0070721B" w14:paraId="02620288" w14:textId="77777777">
        <w:tc>
          <w:tcPr>
            <w:tcW w:w="7105" w:type="dxa"/>
          </w:tcPr>
          <w:p w:rsidR="00266E0D" w:rsidP="008444A5" w:rsidRDefault="00266E0D" w14:paraId="25E3E30E" w14:textId="77777777">
            <w:pPr>
              <w:tabs>
                <w:tab w:val="left" w:pos="900"/>
              </w:tabs>
              <w:autoSpaceDE/>
              <w:autoSpaceDN/>
              <w:adjustRightInd/>
            </w:pPr>
            <w:r>
              <w:t xml:space="preserve">Annual </w:t>
            </w:r>
            <w:r w:rsidR="008444A5">
              <w:t>L</w:t>
            </w:r>
            <w:r>
              <w:t xml:space="preserve">abor </w:t>
            </w:r>
            <w:r w:rsidR="008444A5">
              <w:t>B</w:t>
            </w:r>
            <w:r>
              <w:t>urden</w:t>
            </w:r>
          </w:p>
        </w:tc>
        <w:tc>
          <w:tcPr>
            <w:tcW w:w="2245" w:type="dxa"/>
          </w:tcPr>
          <w:p w:rsidR="00266E0D" w:rsidP="0070721B" w:rsidRDefault="00FB24F0" w14:paraId="328A656E" w14:textId="50751FC8">
            <w:pPr>
              <w:tabs>
                <w:tab w:val="left" w:pos="900"/>
              </w:tabs>
              <w:autoSpaceDE/>
              <w:autoSpaceDN/>
              <w:adjustRightInd/>
              <w:jc w:val="right"/>
            </w:pPr>
            <w:r>
              <w:t>$713,872</w:t>
            </w:r>
          </w:p>
        </w:tc>
      </w:tr>
    </w:tbl>
    <w:p w:rsidR="00266E0D" w:rsidP="00260E36" w:rsidRDefault="00266E0D" w14:paraId="0507DF85" w14:textId="77777777">
      <w:pPr>
        <w:tabs>
          <w:tab w:val="left" w:pos="900"/>
        </w:tabs>
        <w:autoSpaceDE/>
        <w:autoSpaceDN/>
        <w:adjustRightInd/>
      </w:pPr>
    </w:p>
    <w:p w:rsidRPr="00647534" w:rsidR="00713106" w:rsidP="00713106" w:rsidRDefault="0073469D" w14:paraId="1A16A911" w14:textId="77777777">
      <w:pPr>
        <w:pStyle w:val="p3"/>
        <w:tabs>
          <w:tab w:val="clear" w:pos="663"/>
          <w:tab w:val="left" w:pos="180"/>
          <w:tab w:val="left" w:pos="900"/>
        </w:tabs>
      </w:pPr>
      <w:r w:rsidRPr="00647534">
        <w:t xml:space="preserve">13.  </w:t>
      </w:r>
      <w:r w:rsidRPr="00647534" w:rsidR="00713106">
        <w:rPr>
          <w:u w:val="single"/>
        </w:rPr>
        <w:t>Respondent Costs Other Than Burden Hour Costs</w:t>
      </w:r>
    </w:p>
    <w:p w:rsidRPr="00647534" w:rsidR="00713106" w:rsidP="00713106" w:rsidRDefault="00713106" w14:paraId="7260C10A" w14:textId="77777777">
      <w:pPr>
        <w:pStyle w:val="p3"/>
        <w:tabs>
          <w:tab w:val="clear" w:pos="663"/>
          <w:tab w:val="left" w:pos="180"/>
          <w:tab w:val="left" w:pos="900"/>
        </w:tabs>
      </w:pPr>
    </w:p>
    <w:p w:rsidRPr="00647534" w:rsidR="00713106" w:rsidP="00713106" w:rsidRDefault="00713106" w14:paraId="04DA7F5B" w14:textId="77777777">
      <w:pPr>
        <w:pStyle w:val="p3"/>
        <w:tabs>
          <w:tab w:val="clear" w:pos="663"/>
          <w:tab w:val="left" w:pos="180"/>
          <w:tab w:val="left" w:pos="900"/>
        </w:tabs>
      </w:pPr>
      <w:r w:rsidRPr="00647534">
        <w:tab/>
      </w:r>
      <w:r w:rsidRPr="00647534">
        <w:tab/>
        <w:t>There are no annualized costs to respondents, other than the burden costs addressed in Item 12</w:t>
      </w:r>
      <w:r w:rsidRPr="00647534" w:rsidR="0073469D">
        <w:t>.</w:t>
      </w:r>
    </w:p>
    <w:p w:rsidRPr="00647534" w:rsidR="00713106" w:rsidP="00713106" w:rsidRDefault="00713106" w14:paraId="4D547257" w14:textId="77777777">
      <w:pPr>
        <w:pStyle w:val="p3"/>
        <w:tabs>
          <w:tab w:val="clear" w:pos="663"/>
          <w:tab w:val="left" w:pos="180"/>
          <w:tab w:val="left" w:pos="900"/>
        </w:tabs>
      </w:pPr>
    </w:p>
    <w:p w:rsidRPr="00647534" w:rsidR="0073469D" w:rsidP="00713106" w:rsidRDefault="0073469D" w14:paraId="3BB35ADB" w14:textId="77777777">
      <w:pPr>
        <w:pStyle w:val="p3"/>
        <w:tabs>
          <w:tab w:val="clear" w:pos="663"/>
          <w:tab w:val="left" w:pos="180"/>
          <w:tab w:val="left" w:pos="900"/>
        </w:tabs>
      </w:pPr>
      <w:r w:rsidRPr="00647534">
        <w:t xml:space="preserve">14.  </w:t>
      </w:r>
      <w:r w:rsidRPr="00647534" w:rsidR="001B2AAC">
        <w:rPr>
          <w:u w:val="single"/>
        </w:rPr>
        <w:t xml:space="preserve">Cost </w:t>
      </w:r>
      <w:r w:rsidR="005B3B63">
        <w:rPr>
          <w:u w:val="single"/>
        </w:rPr>
        <w:t>t</w:t>
      </w:r>
      <w:r w:rsidRPr="00647534">
        <w:rPr>
          <w:u w:val="single"/>
        </w:rPr>
        <w:t>o</w:t>
      </w:r>
      <w:r w:rsidR="005B3B63">
        <w:rPr>
          <w:u w:val="single"/>
        </w:rPr>
        <w:t xml:space="preserve"> the Federal</w:t>
      </w:r>
      <w:r w:rsidRPr="00647534">
        <w:rPr>
          <w:u w:val="single"/>
        </w:rPr>
        <w:t xml:space="preserve"> Government</w:t>
      </w:r>
    </w:p>
    <w:p w:rsidRPr="00647534" w:rsidR="0073469D" w:rsidP="0073469D" w:rsidRDefault="0073469D" w14:paraId="6AB168EF" w14:textId="77777777">
      <w:pPr>
        <w:pStyle w:val="p3"/>
        <w:tabs>
          <w:tab w:val="left" w:pos="346"/>
        </w:tabs>
        <w:rPr>
          <w:b/>
        </w:rPr>
      </w:pPr>
    </w:p>
    <w:p w:rsidRPr="00647534" w:rsidR="0073469D" w:rsidP="00C14047" w:rsidRDefault="0073469D" w14:paraId="33138FD0" w14:textId="77777777">
      <w:pPr>
        <w:pStyle w:val="p3"/>
        <w:tabs>
          <w:tab w:val="clear" w:pos="663"/>
        </w:tabs>
      </w:pPr>
      <w:r w:rsidRPr="00647534">
        <w:rPr>
          <w:b/>
        </w:rPr>
        <w:tab/>
      </w:r>
      <w:r w:rsidRPr="00647534">
        <w:t>a</w:t>
      </w:r>
      <w:r w:rsidRPr="00647534" w:rsidR="009D4145">
        <w:t xml:space="preserve">.  </w:t>
      </w:r>
      <w:r w:rsidRPr="00647534">
        <w:rPr>
          <w:u w:val="single"/>
        </w:rPr>
        <w:t>252.237-7000, Notice of Special Standards of Responsibility</w:t>
      </w:r>
      <w:r w:rsidRPr="00647534">
        <w:t xml:space="preserve">.  </w:t>
      </w:r>
      <w:r w:rsidRPr="00647534" w:rsidR="00257B3A">
        <w:t>The estimated number of responses,</w:t>
      </w:r>
      <w:r w:rsidRPr="00647534" w:rsidR="00DC600C">
        <w:t xml:space="preserve"> </w:t>
      </w:r>
      <w:r w:rsidRPr="00647534" w:rsidR="00257B3A">
        <w:t>cost per hour</w:t>
      </w:r>
      <w:r w:rsidRPr="00647534" w:rsidR="00DC600C">
        <w:t>, and the methodology used to derive these estimates</w:t>
      </w:r>
      <w:r w:rsidRPr="00647534" w:rsidR="00257B3A">
        <w:t xml:space="preserve"> is provided </w:t>
      </w:r>
      <w:r w:rsidRPr="00647534" w:rsidR="006D4197">
        <w:t>in</w:t>
      </w:r>
      <w:r w:rsidRPr="00647534" w:rsidR="00257B3A">
        <w:t xml:space="preserve"> 12(a).  </w:t>
      </w:r>
      <w:r w:rsidRPr="00647534" w:rsidR="00451E1C">
        <w:t xml:space="preserve">The DCAA subject matter expert </w:t>
      </w:r>
      <w:r w:rsidRPr="00647534" w:rsidR="00D44ECD">
        <w:t xml:space="preserve">estimates that </w:t>
      </w:r>
      <w:r w:rsidRPr="00647534" w:rsidR="00451E1C">
        <w:t xml:space="preserve">the </w:t>
      </w:r>
      <w:r w:rsidRPr="00647534" w:rsidR="00994207">
        <w:t>amount of time</w:t>
      </w:r>
      <w:r w:rsidRPr="00647534" w:rsidR="006D4197">
        <w:t xml:space="preserve"> </w:t>
      </w:r>
      <w:r w:rsidRPr="00647534" w:rsidR="00451E1C">
        <w:t xml:space="preserve">it </w:t>
      </w:r>
      <w:r w:rsidRPr="00647534" w:rsidR="000B3461">
        <w:t>takes</w:t>
      </w:r>
      <w:r w:rsidRPr="00647534" w:rsidR="00451E1C">
        <w:t xml:space="preserve"> the Government </w:t>
      </w:r>
      <w:r w:rsidRPr="00647534" w:rsidR="006D4197">
        <w:t xml:space="preserve">to review each response is </w:t>
      </w:r>
      <w:r w:rsidR="00C14047">
        <w:t>0</w:t>
      </w:r>
      <w:r w:rsidRPr="00647534" w:rsidR="006D4197">
        <w:t xml:space="preserve">.25 hours </w:t>
      </w:r>
      <w:r w:rsidRPr="00647534" w:rsidR="000B3461">
        <w:t>(</w:t>
      </w:r>
      <w:r w:rsidR="00C14047">
        <w:t>15</w:t>
      </w:r>
      <w:r w:rsidRPr="00647534" w:rsidR="00C14047">
        <w:t xml:space="preserve"> </w:t>
      </w:r>
      <w:r w:rsidRPr="00647534" w:rsidR="006D4197">
        <w:t>minutes</w:t>
      </w:r>
      <w:r w:rsidRPr="00647534" w:rsidR="000B3461">
        <w:t>)</w:t>
      </w:r>
      <w:r w:rsidRPr="00647534" w:rsidR="006D4197">
        <w:t xml:space="preserve">.  </w:t>
      </w:r>
      <w:r w:rsidRPr="00647534">
        <w:t xml:space="preserve">Based on </w:t>
      </w:r>
      <w:r w:rsidRPr="00647534" w:rsidR="006D4197">
        <w:t>this information, the following calculation of the Government burden associated with this provision is as follows</w:t>
      </w:r>
      <w:r w:rsidRPr="00647534">
        <w:t>:</w:t>
      </w:r>
    </w:p>
    <w:p w:rsidRPr="00647534" w:rsidR="00B13D76" w:rsidP="00886327" w:rsidRDefault="00B13D76" w14:paraId="1080E320"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647534" w:rsidR="00B13D76" w:rsidTr="009248C3" w14:paraId="043727CD" w14:textId="77777777">
        <w:trPr>
          <w:trHeight w:val="386"/>
        </w:trPr>
        <w:tc>
          <w:tcPr>
            <w:tcW w:w="9270" w:type="dxa"/>
            <w:gridSpan w:val="2"/>
            <w:shd w:val="clear" w:color="auto" w:fill="auto"/>
            <w:vAlign w:val="center"/>
          </w:tcPr>
          <w:p w:rsidRPr="00647534" w:rsidR="00B13D76" w:rsidP="00C14047" w:rsidRDefault="00C14047" w14:paraId="3B95FDD2" w14:textId="77777777">
            <w:pPr>
              <w:pStyle w:val="NormalWeb"/>
              <w:spacing w:line="288" w:lineRule="atLeast"/>
              <w:jc w:val="center"/>
            </w:pPr>
            <w:r>
              <w:t xml:space="preserve">Labor Cost to the Federal </w:t>
            </w:r>
            <w:r w:rsidRPr="00647534" w:rsidR="00B13D76">
              <w:t xml:space="preserve">Government: </w:t>
            </w:r>
            <w:r>
              <w:t xml:space="preserve"> </w:t>
            </w:r>
            <w:r w:rsidRPr="00647534" w:rsidR="00B13D76">
              <w:t>252.237-7000</w:t>
            </w:r>
          </w:p>
        </w:tc>
      </w:tr>
      <w:tr w:rsidRPr="00647534" w:rsidR="00B13D76" w:rsidTr="00886327" w14:paraId="06BD56EF" w14:textId="77777777">
        <w:trPr>
          <w:trHeight w:val="350"/>
        </w:trPr>
        <w:tc>
          <w:tcPr>
            <w:tcW w:w="7020" w:type="dxa"/>
            <w:shd w:val="clear" w:color="auto" w:fill="auto"/>
            <w:vAlign w:val="center"/>
          </w:tcPr>
          <w:p w:rsidRPr="00647534" w:rsidR="00B13D76" w:rsidP="009248C3" w:rsidRDefault="00B13D76" w14:paraId="52FE9406" w14:textId="77777777">
            <w:pPr>
              <w:tabs>
                <w:tab w:val="left" w:pos="360"/>
              </w:tabs>
              <w:rPr>
                <w:color w:val="000000"/>
              </w:rPr>
            </w:pPr>
            <w:r w:rsidRPr="00647534">
              <w:rPr>
                <w:color w:val="000000"/>
              </w:rPr>
              <w:t xml:space="preserve">Number of </w:t>
            </w:r>
            <w:r w:rsidR="005F0BDA">
              <w:rPr>
                <w:color w:val="000000"/>
              </w:rPr>
              <w:t xml:space="preserve">total annual </w:t>
            </w:r>
            <w:r w:rsidRPr="00647534">
              <w:rPr>
                <w:color w:val="000000"/>
              </w:rPr>
              <w:t>responses</w:t>
            </w:r>
          </w:p>
        </w:tc>
        <w:tc>
          <w:tcPr>
            <w:tcW w:w="2250" w:type="dxa"/>
            <w:shd w:val="clear" w:color="auto" w:fill="auto"/>
            <w:vAlign w:val="center"/>
          </w:tcPr>
          <w:p w:rsidRPr="00647534" w:rsidR="00B13D76" w:rsidP="00311716" w:rsidRDefault="005568A5" w14:paraId="0B819EFF" w14:textId="332106ED">
            <w:pPr>
              <w:pStyle w:val="NormalWeb"/>
              <w:spacing w:before="0" w:beforeAutospacing="0" w:after="0" w:afterAutospacing="0"/>
              <w:contextualSpacing/>
              <w:jc w:val="right"/>
            </w:pPr>
            <w:r>
              <w:t>8</w:t>
            </w:r>
          </w:p>
        </w:tc>
      </w:tr>
      <w:tr w:rsidRPr="00647534" w:rsidR="00B13D76" w:rsidTr="00886327" w14:paraId="6E7DF69E" w14:textId="77777777">
        <w:trPr>
          <w:trHeight w:val="350"/>
        </w:trPr>
        <w:tc>
          <w:tcPr>
            <w:tcW w:w="7020" w:type="dxa"/>
            <w:shd w:val="clear" w:color="auto" w:fill="auto"/>
            <w:vAlign w:val="center"/>
          </w:tcPr>
          <w:p w:rsidRPr="00647534" w:rsidR="00B13D76" w:rsidP="009248C3" w:rsidRDefault="00B13D76" w14:paraId="28BCCE71" w14:textId="77777777">
            <w:pPr>
              <w:tabs>
                <w:tab w:val="left" w:pos="360"/>
              </w:tabs>
              <w:rPr>
                <w:color w:val="000000"/>
              </w:rPr>
            </w:pPr>
            <w:r w:rsidRPr="00647534">
              <w:rPr>
                <w:color w:val="000000"/>
              </w:rPr>
              <w:t>Hours per response</w:t>
            </w:r>
          </w:p>
        </w:tc>
        <w:tc>
          <w:tcPr>
            <w:tcW w:w="2250" w:type="dxa"/>
            <w:shd w:val="clear" w:color="auto" w:fill="auto"/>
            <w:vAlign w:val="center"/>
          </w:tcPr>
          <w:p w:rsidRPr="00647534" w:rsidR="00B13D76" w:rsidP="00D975A1" w:rsidRDefault="00C14047" w14:paraId="6E4880B1" w14:textId="77777777">
            <w:pPr>
              <w:pStyle w:val="NormalWeb"/>
              <w:spacing w:before="0" w:beforeAutospacing="0" w:after="0" w:afterAutospacing="0"/>
              <w:contextualSpacing/>
              <w:jc w:val="right"/>
            </w:pPr>
            <w:r>
              <w:t>0</w:t>
            </w:r>
            <w:r w:rsidRPr="00647534" w:rsidR="00B13D76">
              <w:t>.</w:t>
            </w:r>
            <w:r w:rsidRPr="00647534" w:rsidR="00D975A1">
              <w:t>2</w:t>
            </w:r>
            <w:r w:rsidRPr="00647534" w:rsidR="00B13D76">
              <w:t>5</w:t>
            </w:r>
          </w:p>
        </w:tc>
      </w:tr>
      <w:tr w:rsidRPr="00647534" w:rsidR="00B13D76" w:rsidTr="00886327" w14:paraId="0F2202F9" w14:textId="77777777">
        <w:trPr>
          <w:trHeight w:val="332"/>
        </w:trPr>
        <w:tc>
          <w:tcPr>
            <w:tcW w:w="7020" w:type="dxa"/>
            <w:shd w:val="clear" w:color="auto" w:fill="auto"/>
            <w:vAlign w:val="center"/>
          </w:tcPr>
          <w:p w:rsidRPr="00647534" w:rsidR="00B13D76" w:rsidP="005F0BDA" w:rsidRDefault="00B13D76" w14:paraId="716AF006" w14:textId="77777777">
            <w:pPr>
              <w:tabs>
                <w:tab w:val="left" w:pos="360"/>
              </w:tabs>
              <w:rPr>
                <w:color w:val="000000"/>
              </w:rPr>
            </w:pPr>
            <w:r w:rsidRPr="00647534">
              <w:rPr>
                <w:color w:val="000000"/>
              </w:rPr>
              <w:t xml:space="preserve">Cost per hour (hourly </w:t>
            </w:r>
            <w:r w:rsidR="005F0BDA">
              <w:rPr>
                <w:color w:val="000000"/>
              </w:rPr>
              <w:t>wage</w:t>
            </w:r>
            <w:r w:rsidRPr="00647534">
              <w:rPr>
                <w:color w:val="000000"/>
              </w:rPr>
              <w:t>)</w:t>
            </w:r>
          </w:p>
        </w:tc>
        <w:tc>
          <w:tcPr>
            <w:tcW w:w="2250" w:type="dxa"/>
            <w:shd w:val="clear" w:color="auto" w:fill="auto"/>
            <w:vAlign w:val="center"/>
          </w:tcPr>
          <w:p w:rsidRPr="00647534" w:rsidR="00B13D76" w:rsidP="00311716" w:rsidRDefault="00953505" w14:paraId="2E871449" w14:textId="79EB97DE">
            <w:pPr>
              <w:pStyle w:val="NormalWeb"/>
              <w:spacing w:before="0" w:beforeAutospacing="0" w:after="0" w:afterAutospacing="0"/>
              <w:contextualSpacing/>
              <w:jc w:val="right"/>
            </w:pPr>
            <w:r>
              <w:t>$4</w:t>
            </w:r>
            <w:r w:rsidRPr="00647534" w:rsidR="00B13D76">
              <w:t>8</w:t>
            </w:r>
          </w:p>
        </w:tc>
      </w:tr>
      <w:tr w:rsidRPr="00647534" w:rsidR="005F0BDA" w:rsidTr="00886327" w14:paraId="6D93C493" w14:textId="77777777">
        <w:trPr>
          <w:trHeight w:val="332"/>
        </w:trPr>
        <w:tc>
          <w:tcPr>
            <w:tcW w:w="7020" w:type="dxa"/>
            <w:shd w:val="clear" w:color="auto" w:fill="auto"/>
            <w:vAlign w:val="center"/>
          </w:tcPr>
          <w:p w:rsidRPr="00647534" w:rsidR="005F0BDA" w:rsidP="005F0BDA" w:rsidRDefault="005F0BDA" w14:paraId="26D8C4C1" w14:textId="77777777">
            <w:pPr>
              <w:tabs>
                <w:tab w:val="left" w:pos="360"/>
              </w:tabs>
              <w:rPr>
                <w:color w:val="000000"/>
              </w:rPr>
            </w:pPr>
            <w:r>
              <w:rPr>
                <w:color w:val="000000"/>
              </w:rPr>
              <w:t>Cost per response</w:t>
            </w:r>
          </w:p>
        </w:tc>
        <w:tc>
          <w:tcPr>
            <w:tcW w:w="2250" w:type="dxa"/>
            <w:shd w:val="clear" w:color="auto" w:fill="auto"/>
            <w:vAlign w:val="center"/>
          </w:tcPr>
          <w:p w:rsidRPr="00647534" w:rsidR="005F0BDA" w:rsidP="00311716" w:rsidRDefault="005568A5" w14:paraId="6500DFBA" w14:textId="5B293DE9">
            <w:pPr>
              <w:pStyle w:val="NormalWeb"/>
              <w:spacing w:before="0" w:beforeAutospacing="0" w:after="0" w:afterAutospacing="0"/>
              <w:contextualSpacing/>
              <w:jc w:val="right"/>
            </w:pPr>
            <w:r>
              <w:t>$12.00</w:t>
            </w:r>
          </w:p>
        </w:tc>
      </w:tr>
      <w:tr w:rsidRPr="00647534" w:rsidR="00B13D76" w:rsidTr="00886327" w14:paraId="034DF7A1" w14:textId="77777777">
        <w:trPr>
          <w:trHeight w:val="350"/>
        </w:trPr>
        <w:tc>
          <w:tcPr>
            <w:tcW w:w="7020" w:type="dxa"/>
            <w:shd w:val="clear" w:color="auto" w:fill="auto"/>
            <w:vAlign w:val="center"/>
          </w:tcPr>
          <w:p w:rsidRPr="00647534" w:rsidR="00B13D76" w:rsidP="005F0BDA" w:rsidRDefault="005F0BDA" w14:paraId="58E92BB8" w14:textId="77777777">
            <w:pPr>
              <w:tabs>
                <w:tab w:val="left" w:pos="360"/>
              </w:tabs>
              <w:rPr>
                <w:color w:val="000000"/>
              </w:rPr>
            </w:pPr>
            <w:r>
              <w:rPr>
                <w:color w:val="000000"/>
              </w:rPr>
              <w:t>Total cost</w:t>
            </w:r>
          </w:p>
        </w:tc>
        <w:tc>
          <w:tcPr>
            <w:tcW w:w="2250" w:type="dxa"/>
            <w:shd w:val="clear" w:color="auto" w:fill="auto"/>
            <w:vAlign w:val="center"/>
          </w:tcPr>
          <w:p w:rsidRPr="00647534" w:rsidR="00B13D76" w:rsidP="005568A5" w:rsidRDefault="00B13D76" w14:paraId="043F167A" w14:textId="1A9FE271">
            <w:pPr>
              <w:pStyle w:val="NormalWeb"/>
              <w:spacing w:before="0" w:beforeAutospacing="0" w:after="0" w:afterAutospacing="0"/>
              <w:contextualSpacing/>
              <w:jc w:val="right"/>
            </w:pPr>
            <w:r w:rsidRPr="00647534">
              <w:t>$</w:t>
            </w:r>
            <w:r w:rsidR="002F231E">
              <w:t>96</w:t>
            </w:r>
          </w:p>
        </w:tc>
      </w:tr>
    </w:tbl>
    <w:p w:rsidRPr="00647534" w:rsidR="00576E51" w:rsidP="0073469D" w:rsidRDefault="00576E51" w14:paraId="61217C88" w14:textId="77777777">
      <w:pPr>
        <w:pStyle w:val="p3"/>
        <w:tabs>
          <w:tab w:val="left" w:pos="346"/>
        </w:tabs>
      </w:pPr>
    </w:p>
    <w:p w:rsidRPr="00CB17C0" w:rsidR="0079324C" w:rsidP="00C14047" w:rsidRDefault="0073469D" w14:paraId="5CB34B38" w14:textId="53958173">
      <w:pPr>
        <w:pStyle w:val="p3"/>
        <w:tabs>
          <w:tab w:val="clear" w:pos="663"/>
        </w:tabs>
      </w:pPr>
      <w:r w:rsidRPr="00647534">
        <w:rPr>
          <w:b/>
        </w:rPr>
        <w:tab/>
      </w:r>
      <w:r w:rsidRPr="00CB17C0">
        <w:t>b</w:t>
      </w:r>
      <w:r w:rsidRPr="00CB17C0" w:rsidR="003A22A4">
        <w:t xml:space="preserve">.  </w:t>
      </w:r>
      <w:r w:rsidRPr="00CB17C0">
        <w:rPr>
          <w:u w:val="single"/>
        </w:rPr>
        <w:t>252.237-7011, Preparation History</w:t>
      </w:r>
      <w:r w:rsidR="00F154E9">
        <w:rPr>
          <w:u w:val="single"/>
        </w:rPr>
        <w:t>;</w:t>
      </w:r>
      <w:r w:rsidRPr="00CB17C0">
        <w:rPr>
          <w:u w:val="single"/>
        </w:rPr>
        <w:t xml:space="preserve"> </w:t>
      </w:r>
      <w:r w:rsidRPr="00CE1565" w:rsidR="00CB17C0">
        <w:rPr>
          <w:u w:val="single"/>
        </w:rPr>
        <w:t>the DD Form 2062, Record of Preparation and Disposition of Remains (</w:t>
      </w:r>
      <w:r w:rsidR="00024607">
        <w:rPr>
          <w:u w:val="single"/>
        </w:rPr>
        <w:t>Outside CONUS</w:t>
      </w:r>
      <w:r w:rsidRPr="00CE1565" w:rsidR="00CB17C0">
        <w:rPr>
          <w:u w:val="single"/>
        </w:rPr>
        <w:t>)</w:t>
      </w:r>
      <w:r w:rsidR="00F154E9">
        <w:rPr>
          <w:u w:val="single"/>
        </w:rPr>
        <w:t>;</w:t>
      </w:r>
      <w:r w:rsidRPr="00CE1565" w:rsidR="00CB17C0">
        <w:rPr>
          <w:u w:val="single"/>
        </w:rPr>
        <w:t xml:space="preserve"> and </w:t>
      </w:r>
      <w:r w:rsidR="00CB17C0">
        <w:rPr>
          <w:u w:val="single"/>
        </w:rPr>
        <w:t xml:space="preserve">the </w:t>
      </w:r>
      <w:r w:rsidRPr="00CB17C0">
        <w:rPr>
          <w:u w:val="single"/>
        </w:rPr>
        <w:t>DD Form 2063, Record of Preparation and Disposition o</w:t>
      </w:r>
      <w:r w:rsidRPr="00CB17C0" w:rsidR="00116AA1">
        <w:rPr>
          <w:u w:val="single"/>
        </w:rPr>
        <w:t>f</w:t>
      </w:r>
      <w:r w:rsidRPr="00CB17C0">
        <w:rPr>
          <w:u w:val="single"/>
        </w:rPr>
        <w:t xml:space="preserve"> Remains (Within CONUS)</w:t>
      </w:r>
      <w:r w:rsidRPr="0070721B">
        <w:t xml:space="preserve">. </w:t>
      </w:r>
      <w:r w:rsidRPr="00CB17C0">
        <w:t xml:space="preserve"> </w:t>
      </w:r>
      <w:r w:rsidRPr="00CB17C0" w:rsidR="00AE11C3">
        <w:t>The estimated number of responses, cost per hour, and the methodology used to derive these estimates is provided in 12(b).</w:t>
      </w:r>
    </w:p>
    <w:p w:rsidR="0079324C" w:rsidP="00AE11C3" w:rsidRDefault="0079324C" w14:paraId="65597DB5" w14:textId="77777777">
      <w:pPr>
        <w:pStyle w:val="p3"/>
        <w:tabs>
          <w:tab w:val="clear" w:pos="663"/>
          <w:tab w:val="left" w:pos="900"/>
        </w:tabs>
      </w:pPr>
    </w:p>
    <w:p w:rsidRPr="00033F3A" w:rsidR="00CB17C0" w:rsidP="00033F3A" w:rsidRDefault="0079324C" w14:paraId="353864D7" w14:textId="77777777">
      <w:pPr>
        <w:pStyle w:val="p3"/>
        <w:tabs>
          <w:tab w:val="clear" w:pos="663"/>
          <w:tab w:val="left" w:pos="900"/>
          <w:tab w:val="left" w:pos="1440"/>
        </w:tabs>
      </w:pPr>
      <w:r w:rsidRPr="00CB17C0">
        <w:tab/>
        <w:t xml:space="preserve">i.  </w:t>
      </w:r>
      <w:r w:rsidRPr="00033F3A">
        <w:rPr>
          <w:u w:val="single"/>
        </w:rPr>
        <w:t>DD Form 2062</w:t>
      </w:r>
      <w:r w:rsidRPr="00CB17C0">
        <w:t xml:space="preserve">.  </w:t>
      </w:r>
      <w:r w:rsidRPr="00033F3A" w:rsidR="00CB17C0">
        <w:t xml:space="preserve">According to the </w:t>
      </w:r>
      <w:r w:rsidRPr="00CB17C0">
        <w:t>subject matter expert</w:t>
      </w:r>
      <w:r w:rsidRPr="00033F3A" w:rsidR="00CB17C0">
        <w:t>s</w:t>
      </w:r>
      <w:r w:rsidRPr="00CB17C0">
        <w:t xml:space="preserve"> </w:t>
      </w:r>
      <w:r w:rsidRPr="00CB17C0" w:rsidR="00CB17C0">
        <w:t xml:space="preserve">in the </w:t>
      </w:r>
      <w:r w:rsidRPr="0070721B" w:rsidR="00CB17C0">
        <w:t>Office of Casualty, Mortuary Affairs and Military Funeral Honors,</w:t>
      </w:r>
      <w:r w:rsidRPr="00C14047">
        <w:t xml:space="preserve"> </w:t>
      </w:r>
      <w:r w:rsidRPr="00033F3A" w:rsidR="00CB17C0">
        <w:t xml:space="preserve">the embalmer will spend 30 minutes </w:t>
      </w:r>
      <w:r w:rsidR="00863FCF">
        <w:t>preparing the form for</w:t>
      </w:r>
      <w:r w:rsidRPr="00033F3A" w:rsidR="00CB17C0">
        <w:t xml:space="preserve"> </w:t>
      </w:r>
      <w:r w:rsidR="00C14047">
        <w:t xml:space="preserve">each of the </w:t>
      </w:r>
      <w:r w:rsidRPr="00033F3A" w:rsidR="00CB17C0">
        <w:t>500 responses</w:t>
      </w:r>
      <w:r w:rsidR="00C14047">
        <w:t>;</w:t>
      </w:r>
      <w:r w:rsidRPr="00033F3A" w:rsidR="00CB17C0">
        <w:t xml:space="preserve"> the mortuary officer will spend 5 minutes reviewing approximately 200 responses, and the case manager will spend 5 minutes reviewing approximately 200 responses.  As such, the total estimated hours for the Government to </w:t>
      </w:r>
      <w:r w:rsidRPr="00CB17C0">
        <w:t>review the contractor’s written summary on the DD Form 2062</w:t>
      </w:r>
      <w:r w:rsidRPr="00033F3A" w:rsidR="00CB17C0">
        <w:t xml:space="preserve"> is as follows:</w:t>
      </w:r>
    </w:p>
    <w:p w:rsidRPr="00033F3A" w:rsidR="00CB17C0" w:rsidP="00033F3A" w:rsidRDefault="00CB17C0" w14:paraId="4F816F03" w14:textId="77777777">
      <w:pPr>
        <w:pStyle w:val="p3"/>
        <w:tabs>
          <w:tab w:val="clear" w:pos="663"/>
          <w:tab w:val="left" w:pos="900"/>
          <w:tab w:val="left" w:pos="1440"/>
        </w:tabs>
      </w:pPr>
    </w:p>
    <w:p w:rsidRPr="00033F3A" w:rsidR="00CB17C0" w:rsidP="00033F3A" w:rsidRDefault="00CB17C0" w14:paraId="338C96F0" w14:textId="77777777">
      <w:pPr>
        <w:pStyle w:val="p3"/>
        <w:tabs>
          <w:tab w:val="clear" w:pos="663"/>
          <w:tab w:val="left" w:pos="900"/>
          <w:tab w:val="left" w:pos="1440"/>
          <w:tab w:val="right" w:pos="7200"/>
        </w:tabs>
        <w:ind w:left="1440"/>
      </w:pPr>
      <w:r w:rsidRPr="00033F3A">
        <w:t>Embalmer</w:t>
      </w:r>
      <w:r w:rsidRPr="00033F3A">
        <w:tab/>
      </w:r>
      <w:r w:rsidR="00C14047">
        <w:t>0</w:t>
      </w:r>
      <w:r w:rsidRPr="00033F3A">
        <w:t xml:space="preserve">.5 </w:t>
      </w:r>
      <w:proofErr w:type="gramStart"/>
      <w:r w:rsidRPr="00033F3A">
        <w:t>hours</w:t>
      </w:r>
      <w:proofErr w:type="gramEnd"/>
      <w:r w:rsidRPr="00033F3A">
        <w:t xml:space="preserve"> x 500 responses = 250 hours</w:t>
      </w:r>
    </w:p>
    <w:p w:rsidRPr="00033F3A" w:rsidR="00CB17C0" w:rsidP="00033F3A" w:rsidRDefault="00CB17C0" w14:paraId="33874EA7" w14:textId="77777777">
      <w:pPr>
        <w:pStyle w:val="p3"/>
        <w:tabs>
          <w:tab w:val="clear" w:pos="663"/>
          <w:tab w:val="left" w:pos="900"/>
          <w:tab w:val="left" w:pos="1440"/>
          <w:tab w:val="right" w:pos="7200"/>
        </w:tabs>
        <w:ind w:left="1440"/>
      </w:pPr>
      <w:r w:rsidRPr="00033F3A">
        <w:t xml:space="preserve">Mortuary </w:t>
      </w:r>
      <w:proofErr w:type="gramStart"/>
      <w:r w:rsidRPr="00033F3A">
        <w:t>Officer</w:t>
      </w:r>
      <w:r w:rsidRPr="00CB17C0" w:rsidR="0079324C">
        <w:t xml:space="preserve"> </w:t>
      </w:r>
      <w:r w:rsidRPr="00033F3A">
        <w:t xml:space="preserve"> </w:t>
      </w:r>
      <w:r w:rsidRPr="00033F3A">
        <w:tab/>
      </w:r>
      <w:proofErr w:type="gramEnd"/>
      <w:r w:rsidR="00C14047">
        <w:t>0</w:t>
      </w:r>
      <w:r w:rsidRPr="00033F3A">
        <w:t>.</w:t>
      </w:r>
      <w:r w:rsidR="00863FCF">
        <w:t>08</w:t>
      </w:r>
      <w:r w:rsidRPr="00033F3A">
        <w:t xml:space="preserve"> hours x 200 responses =   16 hours</w:t>
      </w:r>
    </w:p>
    <w:p w:rsidRPr="00033F3A" w:rsidR="00CB17C0" w:rsidP="00033F3A" w:rsidRDefault="00CB17C0" w14:paraId="68E131DC" w14:textId="77777777">
      <w:pPr>
        <w:pStyle w:val="p3"/>
        <w:tabs>
          <w:tab w:val="clear" w:pos="663"/>
          <w:tab w:val="left" w:pos="900"/>
          <w:tab w:val="left" w:pos="1440"/>
          <w:tab w:val="right" w:pos="7200"/>
        </w:tabs>
        <w:ind w:left="1440"/>
        <w:rPr>
          <w:u w:val="single"/>
        </w:rPr>
      </w:pPr>
      <w:r w:rsidRPr="00033F3A">
        <w:rPr>
          <w:u w:val="single"/>
        </w:rPr>
        <w:t>Case Manager</w:t>
      </w:r>
      <w:r w:rsidRPr="00033F3A">
        <w:rPr>
          <w:u w:val="single"/>
        </w:rPr>
        <w:tab/>
      </w:r>
      <w:r w:rsidR="00C14047">
        <w:rPr>
          <w:u w:val="single"/>
        </w:rPr>
        <w:t>0</w:t>
      </w:r>
      <w:r w:rsidRPr="00033F3A">
        <w:rPr>
          <w:u w:val="single"/>
        </w:rPr>
        <w:t>.</w:t>
      </w:r>
      <w:r w:rsidR="00863FCF">
        <w:rPr>
          <w:u w:val="single"/>
        </w:rPr>
        <w:t>08</w:t>
      </w:r>
      <w:r w:rsidRPr="00033F3A">
        <w:rPr>
          <w:u w:val="single"/>
        </w:rPr>
        <w:t xml:space="preserve"> </w:t>
      </w:r>
      <w:proofErr w:type="gramStart"/>
      <w:r w:rsidRPr="00033F3A">
        <w:rPr>
          <w:u w:val="single"/>
        </w:rPr>
        <w:t>hours</w:t>
      </w:r>
      <w:proofErr w:type="gramEnd"/>
      <w:r w:rsidRPr="00033F3A">
        <w:rPr>
          <w:u w:val="single"/>
        </w:rPr>
        <w:t xml:space="preserve"> x 200 responses =   16 hours</w:t>
      </w:r>
    </w:p>
    <w:p w:rsidR="00CB17C0" w:rsidP="00033F3A" w:rsidRDefault="00CB17C0" w14:paraId="2242B2EB" w14:textId="77777777">
      <w:pPr>
        <w:pStyle w:val="p3"/>
        <w:tabs>
          <w:tab w:val="clear" w:pos="663"/>
          <w:tab w:val="left" w:pos="900"/>
          <w:tab w:val="left" w:pos="1440"/>
          <w:tab w:val="right" w:pos="7200"/>
        </w:tabs>
        <w:ind w:left="1440"/>
      </w:pPr>
      <w:r w:rsidRPr="00033F3A">
        <w:t>TOTAL</w:t>
      </w:r>
      <w:r w:rsidRPr="00033F3A">
        <w:tab/>
        <w:t>282 hours</w:t>
      </w:r>
    </w:p>
    <w:p w:rsidRPr="00033F3A" w:rsidR="00552B1B" w:rsidP="00033F3A" w:rsidRDefault="00552B1B" w14:paraId="73D6ADB8" w14:textId="77777777">
      <w:pPr>
        <w:pStyle w:val="p3"/>
        <w:tabs>
          <w:tab w:val="clear" w:pos="663"/>
          <w:tab w:val="left" w:pos="900"/>
          <w:tab w:val="left" w:pos="1440"/>
          <w:tab w:val="right" w:pos="7200"/>
        </w:tabs>
        <w:ind w:left="1440"/>
      </w:pPr>
      <w:r>
        <w:tab/>
        <w:t>(0.564 hour per response)</w:t>
      </w:r>
    </w:p>
    <w:p w:rsidRPr="00033F3A" w:rsidR="00CB17C0" w:rsidP="00033F3A" w:rsidRDefault="00CB17C0" w14:paraId="0DD36F92" w14:textId="77777777">
      <w:pPr>
        <w:pStyle w:val="p3"/>
        <w:tabs>
          <w:tab w:val="clear" w:pos="663"/>
          <w:tab w:val="left" w:pos="900"/>
          <w:tab w:val="left" w:pos="1440"/>
        </w:tabs>
      </w:pPr>
    </w:p>
    <w:p w:rsidRPr="00CB17C0" w:rsidR="0079324C" w:rsidP="00033F3A" w:rsidRDefault="0079324C" w14:paraId="036BF41B" w14:textId="77777777">
      <w:pPr>
        <w:pStyle w:val="p3"/>
        <w:tabs>
          <w:tab w:val="clear" w:pos="663"/>
          <w:tab w:val="left" w:pos="900"/>
          <w:tab w:val="left" w:pos="1440"/>
        </w:tabs>
      </w:pPr>
      <w:r w:rsidRPr="00CB17C0">
        <w:lastRenderedPageBreak/>
        <w:t>Based on this information, the following calculation of the Government burden associated with this clause is as follows:</w:t>
      </w:r>
    </w:p>
    <w:p w:rsidRPr="00CB17C0" w:rsidR="0079324C" w:rsidP="00033F3A" w:rsidRDefault="0079324C" w14:paraId="5F806EE6" w14:textId="77777777">
      <w:pPr>
        <w:pStyle w:val="p3"/>
        <w:tabs>
          <w:tab w:val="clear" w:pos="663"/>
          <w:tab w:val="left" w:pos="900"/>
          <w:tab w:val="left" w:pos="144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CB17C0" w:rsidR="0079324C" w:rsidTr="001B4B69" w14:paraId="6008833E" w14:textId="77777777">
        <w:trPr>
          <w:trHeight w:val="386"/>
        </w:trPr>
        <w:tc>
          <w:tcPr>
            <w:tcW w:w="9270" w:type="dxa"/>
            <w:gridSpan w:val="2"/>
            <w:shd w:val="clear" w:color="auto" w:fill="auto"/>
            <w:vAlign w:val="center"/>
          </w:tcPr>
          <w:p w:rsidRPr="00CB17C0" w:rsidR="0079324C" w:rsidP="00C14047" w:rsidRDefault="00C14047" w14:paraId="5D2B4525" w14:textId="77777777">
            <w:pPr>
              <w:pStyle w:val="NormalWeb"/>
              <w:spacing w:line="288" w:lineRule="atLeast"/>
              <w:jc w:val="center"/>
            </w:pPr>
            <w:r>
              <w:t>Labor Cost to the Federal</w:t>
            </w:r>
            <w:r w:rsidRPr="00CB17C0" w:rsidR="0079324C">
              <w:t xml:space="preserve"> Government: </w:t>
            </w:r>
            <w:r w:rsidR="00DA5E09">
              <w:t xml:space="preserve"> </w:t>
            </w:r>
            <w:r w:rsidRPr="00CB17C0" w:rsidR="0079324C">
              <w:t>DD Form 2062</w:t>
            </w:r>
          </w:p>
        </w:tc>
      </w:tr>
      <w:tr w:rsidRPr="00CB17C0" w:rsidR="0079324C" w:rsidTr="001B4B69" w14:paraId="6AA9FE15" w14:textId="77777777">
        <w:trPr>
          <w:trHeight w:val="350"/>
        </w:trPr>
        <w:tc>
          <w:tcPr>
            <w:tcW w:w="7020" w:type="dxa"/>
            <w:shd w:val="clear" w:color="auto" w:fill="auto"/>
            <w:vAlign w:val="center"/>
          </w:tcPr>
          <w:p w:rsidRPr="00CB17C0" w:rsidR="0079324C" w:rsidP="001B4B69" w:rsidRDefault="00C14047" w14:paraId="419FC374" w14:textId="77777777">
            <w:pPr>
              <w:tabs>
                <w:tab w:val="left" w:pos="360"/>
              </w:tabs>
              <w:rPr>
                <w:color w:val="000000"/>
              </w:rPr>
            </w:pPr>
            <w:r>
              <w:rPr>
                <w:color w:val="000000"/>
              </w:rPr>
              <w:t>Number of total annual responses</w:t>
            </w:r>
          </w:p>
        </w:tc>
        <w:tc>
          <w:tcPr>
            <w:tcW w:w="2250" w:type="dxa"/>
            <w:shd w:val="clear" w:color="auto" w:fill="auto"/>
            <w:vAlign w:val="center"/>
          </w:tcPr>
          <w:p w:rsidRPr="00CB17C0" w:rsidR="0079324C" w:rsidP="001B4B69" w:rsidRDefault="00C14047" w14:paraId="291A227E" w14:textId="77777777">
            <w:pPr>
              <w:pStyle w:val="NormalWeb"/>
              <w:spacing w:before="0" w:beforeAutospacing="0" w:after="0" w:afterAutospacing="0"/>
              <w:contextualSpacing/>
              <w:jc w:val="right"/>
            </w:pPr>
            <w:r>
              <w:t>500</w:t>
            </w:r>
          </w:p>
        </w:tc>
      </w:tr>
      <w:tr w:rsidRPr="00CB17C0" w:rsidR="00C14047" w:rsidTr="001B4B69" w14:paraId="6D2EEFFF" w14:textId="77777777">
        <w:trPr>
          <w:trHeight w:val="350"/>
        </w:trPr>
        <w:tc>
          <w:tcPr>
            <w:tcW w:w="7020" w:type="dxa"/>
            <w:shd w:val="clear" w:color="auto" w:fill="auto"/>
            <w:vAlign w:val="center"/>
          </w:tcPr>
          <w:p w:rsidRPr="00CB17C0" w:rsidR="00C14047" w:rsidP="005F0BDA" w:rsidRDefault="00C14047" w14:paraId="16856251" w14:textId="77777777">
            <w:pPr>
              <w:tabs>
                <w:tab w:val="left" w:pos="360"/>
              </w:tabs>
              <w:rPr>
                <w:color w:val="000000"/>
              </w:rPr>
            </w:pPr>
            <w:r>
              <w:rPr>
                <w:color w:val="000000"/>
              </w:rPr>
              <w:t>Hours per response</w:t>
            </w:r>
          </w:p>
        </w:tc>
        <w:tc>
          <w:tcPr>
            <w:tcW w:w="2250" w:type="dxa"/>
            <w:shd w:val="clear" w:color="auto" w:fill="auto"/>
            <w:vAlign w:val="center"/>
          </w:tcPr>
          <w:p w:rsidRPr="00CB17C0" w:rsidR="00C14047" w:rsidP="001B4B69" w:rsidRDefault="00552B1B" w14:paraId="16198C7A" w14:textId="77777777">
            <w:pPr>
              <w:pStyle w:val="NormalWeb"/>
              <w:spacing w:before="0" w:beforeAutospacing="0" w:after="0" w:afterAutospacing="0"/>
              <w:contextualSpacing/>
              <w:jc w:val="right"/>
            </w:pPr>
            <w:r>
              <w:t>0.564</w:t>
            </w:r>
          </w:p>
        </w:tc>
      </w:tr>
      <w:tr w:rsidRPr="00CB17C0" w:rsidR="0079324C" w:rsidTr="001B4B69" w14:paraId="271EE3F3" w14:textId="77777777">
        <w:trPr>
          <w:trHeight w:val="350"/>
        </w:trPr>
        <w:tc>
          <w:tcPr>
            <w:tcW w:w="7020" w:type="dxa"/>
            <w:shd w:val="clear" w:color="auto" w:fill="auto"/>
            <w:vAlign w:val="center"/>
          </w:tcPr>
          <w:p w:rsidRPr="00CB17C0" w:rsidR="0079324C" w:rsidP="005F0BDA" w:rsidRDefault="0079324C" w14:paraId="3CB9F502" w14:textId="77777777">
            <w:pPr>
              <w:tabs>
                <w:tab w:val="left" w:pos="360"/>
              </w:tabs>
              <w:rPr>
                <w:color w:val="000000"/>
              </w:rPr>
            </w:pPr>
            <w:r w:rsidRPr="00CB17C0">
              <w:rPr>
                <w:color w:val="000000"/>
              </w:rPr>
              <w:t xml:space="preserve">Cost per hour (hourly </w:t>
            </w:r>
            <w:r w:rsidR="005F0BDA">
              <w:rPr>
                <w:color w:val="000000"/>
              </w:rPr>
              <w:t>wage</w:t>
            </w:r>
            <w:r w:rsidRPr="00CB17C0">
              <w:rPr>
                <w:color w:val="000000"/>
              </w:rPr>
              <w:t>)</w:t>
            </w:r>
          </w:p>
        </w:tc>
        <w:tc>
          <w:tcPr>
            <w:tcW w:w="2250" w:type="dxa"/>
            <w:shd w:val="clear" w:color="auto" w:fill="auto"/>
            <w:vAlign w:val="center"/>
          </w:tcPr>
          <w:p w:rsidRPr="00CB17C0" w:rsidR="0079324C" w:rsidP="001B4B69" w:rsidRDefault="00953505" w14:paraId="44F932CE" w14:textId="0CF45431">
            <w:pPr>
              <w:pStyle w:val="NormalWeb"/>
              <w:spacing w:before="0" w:beforeAutospacing="0" w:after="0" w:afterAutospacing="0"/>
              <w:contextualSpacing/>
              <w:jc w:val="right"/>
            </w:pPr>
            <w:r>
              <w:t>$40</w:t>
            </w:r>
          </w:p>
        </w:tc>
      </w:tr>
      <w:tr w:rsidRPr="00CB17C0" w:rsidR="00E57F85" w:rsidTr="001B4B69" w14:paraId="6387246D" w14:textId="77777777">
        <w:trPr>
          <w:trHeight w:val="350"/>
        </w:trPr>
        <w:tc>
          <w:tcPr>
            <w:tcW w:w="7020" w:type="dxa"/>
            <w:shd w:val="clear" w:color="auto" w:fill="auto"/>
            <w:vAlign w:val="center"/>
          </w:tcPr>
          <w:p w:rsidRPr="00CB17C0" w:rsidR="00E57F85" w:rsidP="005F0BDA" w:rsidRDefault="00E57F85" w14:paraId="671BB652" w14:textId="77777777">
            <w:pPr>
              <w:tabs>
                <w:tab w:val="left" w:pos="360"/>
              </w:tabs>
              <w:rPr>
                <w:color w:val="000000"/>
              </w:rPr>
            </w:pPr>
            <w:r>
              <w:rPr>
                <w:color w:val="000000"/>
              </w:rPr>
              <w:t>Cost per response</w:t>
            </w:r>
          </w:p>
        </w:tc>
        <w:tc>
          <w:tcPr>
            <w:tcW w:w="2250" w:type="dxa"/>
            <w:shd w:val="clear" w:color="auto" w:fill="auto"/>
            <w:vAlign w:val="center"/>
          </w:tcPr>
          <w:p w:rsidRPr="00CB17C0" w:rsidR="00E57F85" w:rsidP="001B4B69" w:rsidRDefault="00135328" w14:paraId="2D2E47D9" w14:textId="350AB5C4">
            <w:pPr>
              <w:pStyle w:val="NormalWeb"/>
              <w:spacing w:before="0" w:beforeAutospacing="0" w:after="0" w:afterAutospacing="0"/>
              <w:contextualSpacing/>
              <w:jc w:val="right"/>
            </w:pPr>
            <w:r>
              <w:t>$22.</w:t>
            </w:r>
            <w:r w:rsidR="00552B1B">
              <w:t>5</w:t>
            </w:r>
            <w:r>
              <w:t>6</w:t>
            </w:r>
          </w:p>
        </w:tc>
      </w:tr>
      <w:tr w:rsidRPr="00647534" w:rsidR="0079324C" w:rsidTr="001B4B69" w14:paraId="62457DC4" w14:textId="77777777">
        <w:trPr>
          <w:trHeight w:val="440"/>
        </w:trPr>
        <w:tc>
          <w:tcPr>
            <w:tcW w:w="7020" w:type="dxa"/>
            <w:shd w:val="clear" w:color="auto" w:fill="auto"/>
            <w:vAlign w:val="center"/>
          </w:tcPr>
          <w:p w:rsidRPr="00647534" w:rsidR="0079324C" w:rsidP="00E511E7" w:rsidRDefault="005F0BDA" w14:paraId="528D4635" w14:textId="77777777">
            <w:pPr>
              <w:tabs>
                <w:tab w:val="left" w:pos="360"/>
              </w:tabs>
              <w:rPr>
                <w:color w:val="000000"/>
              </w:rPr>
            </w:pPr>
            <w:r>
              <w:rPr>
                <w:color w:val="000000"/>
              </w:rPr>
              <w:t>Total cost</w:t>
            </w:r>
          </w:p>
        </w:tc>
        <w:tc>
          <w:tcPr>
            <w:tcW w:w="2250" w:type="dxa"/>
            <w:shd w:val="clear" w:color="auto" w:fill="auto"/>
            <w:vAlign w:val="center"/>
          </w:tcPr>
          <w:p w:rsidRPr="00647534" w:rsidR="0079324C" w:rsidP="00135328" w:rsidRDefault="00135328" w14:paraId="10CB4C94" w14:textId="19926573">
            <w:pPr>
              <w:pStyle w:val="NormalWeb"/>
              <w:spacing w:before="0" w:beforeAutospacing="0" w:after="0" w:afterAutospacing="0"/>
              <w:contextualSpacing/>
              <w:jc w:val="right"/>
            </w:pPr>
            <w:r>
              <w:t>$11,280</w:t>
            </w:r>
          </w:p>
        </w:tc>
      </w:tr>
    </w:tbl>
    <w:p w:rsidR="0079324C" w:rsidP="00033F3A" w:rsidRDefault="0079324C" w14:paraId="1EF6A44B" w14:textId="77777777">
      <w:pPr>
        <w:pStyle w:val="p3"/>
        <w:tabs>
          <w:tab w:val="clear" w:pos="663"/>
          <w:tab w:val="left" w:pos="900"/>
          <w:tab w:val="left" w:pos="1440"/>
        </w:tabs>
      </w:pPr>
    </w:p>
    <w:p w:rsidRPr="00647534" w:rsidR="00AE11C3" w:rsidP="00033F3A" w:rsidRDefault="0079324C" w14:paraId="77098DC9" w14:textId="5052B0A4">
      <w:pPr>
        <w:pStyle w:val="p3"/>
        <w:tabs>
          <w:tab w:val="clear" w:pos="663"/>
          <w:tab w:val="left" w:pos="900"/>
          <w:tab w:val="left" w:pos="1440"/>
        </w:tabs>
      </w:pPr>
      <w:r>
        <w:tab/>
      </w:r>
      <w:r>
        <w:tab/>
        <w:t xml:space="preserve">ii.  </w:t>
      </w:r>
      <w:r w:rsidRPr="00033F3A">
        <w:rPr>
          <w:u w:val="single"/>
        </w:rPr>
        <w:t>DD Form 2063</w:t>
      </w:r>
      <w:r>
        <w:t xml:space="preserve">.  </w:t>
      </w:r>
      <w:r w:rsidRPr="00647534" w:rsidR="00AE11C3">
        <w:t xml:space="preserve">The subject matter expert for mortuary support services states that the Government requires approximately </w:t>
      </w:r>
      <w:r w:rsidR="00F154E9">
        <w:t>0</w:t>
      </w:r>
      <w:r w:rsidRPr="00647534" w:rsidR="00AE11C3">
        <w:t>.25 hours (fifteen minutes) to review the contractor’s written summary</w:t>
      </w:r>
      <w:r>
        <w:t xml:space="preserve"> on the DD Form 2063</w:t>
      </w:r>
      <w:r w:rsidRPr="00647534" w:rsidR="00AE11C3">
        <w:t>.  Based on this information, the following calculation of the Government burden associated with this clause is as follows:</w:t>
      </w:r>
    </w:p>
    <w:p w:rsidRPr="00647534" w:rsidR="00FE6837" w:rsidP="00886327" w:rsidRDefault="00FE6837" w14:paraId="44914F3B"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647534" w:rsidR="00FE6837" w:rsidTr="009248C3" w14:paraId="389D239F" w14:textId="77777777">
        <w:trPr>
          <w:trHeight w:val="386"/>
        </w:trPr>
        <w:tc>
          <w:tcPr>
            <w:tcW w:w="9270" w:type="dxa"/>
            <w:gridSpan w:val="2"/>
            <w:shd w:val="clear" w:color="auto" w:fill="auto"/>
            <w:vAlign w:val="center"/>
          </w:tcPr>
          <w:p w:rsidRPr="00647534" w:rsidR="00FE6837" w:rsidP="005A14B4" w:rsidRDefault="005A14B4" w14:paraId="159963FA" w14:textId="77777777">
            <w:pPr>
              <w:pStyle w:val="NormalWeb"/>
              <w:spacing w:line="288" w:lineRule="atLeast"/>
              <w:jc w:val="center"/>
            </w:pPr>
            <w:r>
              <w:t xml:space="preserve">Labor Cost to the Federal </w:t>
            </w:r>
            <w:r w:rsidRPr="00647534" w:rsidR="00FE6837">
              <w:t xml:space="preserve">Government: </w:t>
            </w:r>
            <w:r w:rsidR="00DA5E09">
              <w:t xml:space="preserve"> </w:t>
            </w:r>
            <w:r w:rsidR="0079324C">
              <w:t>DD Form 2063</w:t>
            </w:r>
          </w:p>
        </w:tc>
      </w:tr>
      <w:tr w:rsidRPr="00647534" w:rsidR="00FE6837" w:rsidTr="00886327" w14:paraId="1B23F85F" w14:textId="77777777">
        <w:trPr>
          <w:trHeight w:val="350"/>
        </w:trPr>
        <w:tc>
          <w:tcPr>
            <w:tcW w:w="7020" w:type="dxa"/>
            <w:shd w:val="clear" w:color="auto" w:fill="auto"/>
            <w:vAlign w:val="center"/>
          </w:tcPr>
          <w:p w:rsidRPr="00647534" w:rsidR="00FE6837" w:rsidP="009248C3" w:rsidRDefault="00FE6837" w14:paraId="7F6C4E45" w14:textId="77777777">
            <w:pPr>
              <w:tabs>
                <w:tab w:val="left" w:pos="360"/>
              </w:tabs>
              <w:rPr>
                <w:color w:val="000000"/>
              </w:rPr>
            </w:pPr>
            <w:r w:rsidRPr="00647534">
              <w:rPr>
                <w:color w:val="000000"/>
              </w:rPr>
              <w:t xml:space="preserve">Number of </w:t>
            </w:r>
            <w:r w:rsidR="005F0BDA">
              <w:rPr>
                <w:color w:val="000000"/>
              </w:rPr>
              <w:t xml:space="preserve">total annual </w:t>
            </w:r>
            <w:r w:rsidRPr="00647534">
              <w:rPr>
                <w:color w:val="000000"/>
              </w:rPr>
              <w:t>responses</w:t>
            </w:r>
          </w:p>
        </w:tc>
        <w:tc>
          <w:tcPr>
            <w:tcW w:w="2250" w:type="dxa"/>
            <w:shd w:val="clear" w:color="auto" w:fill="auto"/>
            <w:vAlign w:val="center"/>
          </w:tcPr>
          <w:p w:rsidRPr="00647534" w:rsidR="00FE6837" w:rsidP="00311716" w:rsidRDefault="00651F92" w14:paraId="7903A027" w14:textId="155F42E3">
            <w:pPr>
              <w:pStyle w:val="NormalWeb"/>
              <w:spacing w:before="0" w:beforeAutospacing="0" w:after="0" w:afterAutospacing="0"/>
              <w:contextualSpacing/>
              <w:jc w:val="right"/>
            </w:pPr>
            <w:r>
              <w:t>27</w:t>
            </w:r>
          </w:p>
        </w:tc>
      </w:tr>
      <w:tr w:rsidRPr="00647534" w:rsidR="00FE6837" w:rsidTr="00886327" w14:paraId="107EB759" w14:textId="77777777">
        <w:trPr>
          <w:trHeight w:val="350"/>
        </w:trPr>
        <w:tc>
          <w:tcPr>
            <w:tcW w:w="7020" w:type="dxa"/>
            <w:shd w:val="clear" w:color="auto" w:fill="auto"/>
            <w:vAlign w:val="center"/>
          </w:tcPr>
          <w:p w:rsidRPr="00647534" w:rsidR="00FE6837" w:rsidP="009248C3" w:rsidRDefault="00FE6837" w14:paraId="4DFC2642" w14:textId="77777777">
            <w:pPr>
              <w:tabs>
                <w:tab w:val="left" w:pos="360"/>
              </w:tabs>
              <w:rPr>
                <w:color w:val="000000"/>
              </w:rPr>
            </w:pPr>
            <w:r w:rsidRPr="00647534">
              <w:rPr>
                <w:color w:val="000000"/>
              </w:rPr>
              <w:t>Hours per response</w:t>
            </w:r>
          </w:p>
        </w:tc>
        <w:tc>
          <w:tcPr>
            <w:tcW w:w="2250" w:type="dxa"/>
            <w:shd w:val="clear" w:color="auto" w:fill="auto"/>
            <w:vAlign w:val="center"/>
          </w:tcPr>
          <w:p w:rsidRPr="00647534" w:rsidR="00FE6837" w:rsidP="009248C3" w:rsidRDefault="00552B1B" w14:paraId="5D549255" w14:textId="77777777">
            <w:pPr>
              <w:pStyle w:val="NormalWeb"/>
              <w:spacing w:before="0" w:beforeAutospacing="0" w:after="0" w:afterAutospacing="0"/>
              <w:contextualSpacing/>
              <w:jc w:val="right"/>
            </w:pPr>
            <w:r>
              <w:t>0</w:t>
            </w:r>
            <w:r w:rsidRPr="00647534" w:rsidR="00FE6837">
              <w:t>.25</w:t>
            </w:r>
          </w:p>
        </w:tc>
      </w:tr>
      <w:tr w:rsidRPr="00647534" w:rsidR="00FE6837" w:rsidTr="00886327" w14:paraId="11E4BC6F" w14:textId="77777777">
        <w:trPr>
          <w:trHeight w:val="350"/>
        </w:trPr>
        <w:tc>
          <w:tcPr>
            <w:tcW w:w="7020" w:type="dxa"/>
            <w:shd w:val="clear" w:color="auto" w:fill="auto"/>
            <w:vAlign w:val="center"/>
          </w:tcPr>
          <w:p w:rsidRPr="00647534" w:rsidR="00FE6837" w:rsidP="00E57F85" w:rsidRDefault="00FE6837" w14:paraId="684C9D75" w14:textId="77777777">
            <w:pPr>
              <w:tabs>
                <w:tab w:val="left" w:pos="360"/>
              </w:tabs>
              <w:rPr>
                <w:color w:val="000000"/>
              </w:rPr>
            </w:pPr>
            <w:r w:rsidRPr="00647534">
              <w:rPr>
                <w:color w:val="000000"/>
              </w:rPr>
              <w:t xml:space="preserve">Cost per hour (hourly </w:t>
            </w:r>
            <w:r w:rsidR="00E57F85">
              <w:rPr>
                <w:color w:val="000000"/>
              </w:rPr>
              <w:t>wage</w:t>
            </w:r>
            <w:r w:rsidRPr="00647534">
              <w:rPr>
                <w:color w:val="000000"/>
              </w:rPr>
              <w:t>)</w:t>
            </w:r>
          </w:p>
        </w:tc>
        <w:tc>
          <w:tcPr>
            <w:tcW w:w="2250" w:type="dxa"/>
            <w:shd w:val="clear" w:color="auto" w:fill="auto"/>
            <w:vAlign w:val="center"/>
          </w:tcPr>
          <w:p w:rsidRPr="00647534" w:rsidR="00FE6837" w:rsidP="00311716" w:rsidRDefault="00953505" w14:paraId="5E418052" w14:textId="4FB773CC">
            <w:pPr>
              <w:pStyle w:val="NormalWeb"/>
              <w:spacing w:before="0" w:beforeAutospacing="0" w:after="0" w:afterAutospacing="0"/>
              <w:contextualSpacing/>
              <w:jc w:val="right"/>
            </w:pPr>
            <w:r>
              <w:t>$40</w:t>
            </w:r>
          </w:p>
        </w:tc>
      </w:tr>
      <w:tr w:rsidRPr="00647534" w:rsidR="00E57F85" w:rsidTr="00886327" w14:paraId="7CD8E8DB" w14:textId="77777777">
        <w:trPr>
          <w:trHeight w:val="350"/>
        </w:trPr>
        <w:tc>
          <w:tcPr>
            <w:tcW w:w="7020" w:type="dxa"/>
            <w:shd w:val="clear" w:color="auto" w:fill="auto"/>
            <w:vAlign w:val="center"/>
          </w:tcPr>
          <w:p w:rsidRPr="00647534" w:rsidR="00E57F85" w:rsidP="00E57F85" w:rsidRDefault="00E57F85" w14:paraId="0F1D9E5B" w14:textId="77777777">
            <w:pPr>
              <w:tabs>
                <w:tab w:val="left" w:pos="360"/>
              </w:tabs>
              <w:rPr>
                <w:color w:val="000000"/>
              </w:rPr>
            </w:pPr>
            <w:r>
              <w:rPr>
                <w:color w:val="000000"/>
              </w:rPr>
              <w:t>Cost per response</w:t>
            </w:r>
          </w:p>
        </w:tc>
        <w:tc>
          <w:tcPr>
            <w:tcW w:w="2250" w:type="dxa"/>
            <w:shd w:val="clear" w:color="auto" w:fill="auto"/>
            <w:vAlign w:val="center"/>
          </w:tcPr>
          <w:p w:rsidRPr="00647534" w:rsidR="00E57F85" w:rsidP="00651F92" w:rsidRDefault="00552B1B" w14:paraId="7E50CD17" w14:textId="6C4880FD">
            <w:pPr>
              <w:pStyle w:val="NormalWeb"/>
              <w:spacing w:before="0" w:beforeAutospacing="0" w:after="0" w:afterAutospacing="0"/>
              <w:contextualSpacing/>
              <w:jc w:val="right"/>
            </w:pPr>
            <w:r>
              <w:t>$</w:t>
            </w:r>
            <w:r w:rsidR="00651F92">
              <w:t>10</w:t>
            </w:r>
          </w:p>
        </w:tc>
      </w:tr>
      <w:tr w:rsidRPr="00647534" w:rsidR="00FE6837" w:rsidTr="009248C3" w14:paraId="10DC8FDC" w14:textId="77777777">
        <w:trPr>
          <w:trHeight w:val="440"/>
        </w:trPr>
        <w:tc>
          <w:tcPr>
            <w:tcW w:w="7020" w:type="dxa"/>
            <w:shd w:val="clear" w:color="auto" w:fill="auto"/>
            <w:vAlign w:val="center"/>
          </w:tcPr>
          <w:p w:rsidRPr="00647534" w:rsidR="00FE6837" w:rsidP="00E511E7" w:rsidRDefault="005F0BDA" w14:paraId="286A235A" w14:textId="77777777">
            <w:pPr>
              <w:tabs>
                <w:tab w:val="left" w:pos="360"/>
              </w:tabs>
              <w:rPr>
                <w:color w:val="000000"/>
              </w:rPr>
            </w:pPr>
            <w:r>
              <w:rPr>
                <w:color w:val="000000"/>
              </w:rPr>
              <w:t>Total cost</w:t>
            </w:r>
          </w:p>
        </w:tc>
        <w:tc>
          <w:tcPr>
            <w:tcW w:w="2250" w:type="dxa"/>
            <w:shd w:val="clear" w:color="auto" w:fill="auto"/>
            <w:vAlign w:val="center"/>
          </w:tcPr>
          <w:p w:rsidRPr="00647534" w:rsidR="00FE6837" w:rsidP="00651F92" w:rsidRDefault="00FE6837" w14:paraId="0ADB0F09" w14:textId="604FB6C3">
            <w:pPr>
              <w:pStyle w:val="NormalWeb"/>
              <w:spacing w:before="0" w:beforeAutospacing="0" w:after="0" w:afterAutospacing="0"/>
              <w:contextualSpacing/>
              <w:jc w:val="right"/>
            </w:pPr>
            <w:r w:rsidRPr="00647534">
              <w:t>$</w:t>
            </w:r>
            <w:r w:rsidR="00651F92">
              <w:t>270</w:t>
            </w:r>
          </w:p>
        </w:tc>
      </w:tr>
    </w:tbl>
    <w:p w:rsidRPr="00647534" w:rsidR="00FE6837" w:rsidP="00FE6837" w:rsidRDefault="00FE6837" w14:paraId="78879840" w14:textId="77777777">
      <w:pPr>
        <w:pStyle w:val="p3"/>
        <w:tabs>
          <w:tab w:val="left" w:pos="346"/>
        </w:tabs>
      </w:pPr>
    </w:p>
    <w:p w:rsidR="005B0941" w:rsidP="005B0941" w:rsidRDefault="0073469D" w14:paraId="04E8CB56" w14:textId="77777777">
      <w:pPr>
        <w:pStyle w:val="p3"/>
        <w:tabs>
          <w:tab w:val="clear" w:pos="663"/>
          <w:tab w:val="left" w:pos="900"/>
        </w:tabs>
      </w:pPr>
      <w:r w:rsidRPr="00647534">
        <w:rPr>
          <w:b/>
        </w:rPr>
        <w:tab/>
      </w:r>
      <w:r w:rsidRPr="00647534">
        <w:t>c</w:t>
      </w:r>
      <w:r w:rsidRPr="00647534" w:rsidR="00FA14F7">
        <w:t xml:space="preserve">.  </w:t>
      </w:r>
      <w:r w:rsidRPr="00647534">
        <w:rPr>
          <w:u w:val="single"/>
        </w:rPr>
        <w:t>252.237-7024, Notice of Continuation of Essential Contractor Services</w:t>
      </w:r>
      <w:r w:rsidR="00552B1B">
        <w:rPr>
          <w:u w:val="single"/>
        </w:rPr>
        <w:t>,</w:t>
      </w:r>
      <w:r w:rsidRPr="00647534" w:rsidR="00FA14F7">
        <w:rPr>
          <w:u w:val="single"/>
        </w:rPr>
        <w:t xml:space="preserve"> and 252.237-7023, Continuation of Essential Contractor Services</w:t>
      </w:r>
      <w:r w:rsidRPr="0070721B">
        <w:t>.</w:t>
      </w:r>
      <w:r w:rsidRPr="00647534">
        <w:t xml:space="preserve"> </w:t>
      </w:r>
      <w:r w:rsidR="00552B1B">
        <w:t xml:space="preserve"> </w:t>
      </w:r>
      <w:r w:rsidRPr="00647534" w:rsidR="005B0941">
        <w:t xml:space="preserve">The estimated number of responses, cost per hour, and the methodology used to derive these estimates is provided in 12(c)(1) and 12(c)(2).  The subject matter expert familiar with the requirements associated with both the provision and the clause estimates that the amount of time needed to (1) review an </w:t>
      </w:r>
      <w:proofErr w:type="spellStart"/>
      <w:r w:rsidRPr="00647534" w:rsidR="005B0941">
        <w:t>offeror’s</w:t>
      </w:r>
      <w:proofErr w:type="spellEnd"/>
      <w:r w:rsidRPr="00647534" w:rsidR="005B0941">
        <w:t xml:space="preserve"> </w:t>
      </w:r>
      <w:r w:rsidRPr="00647534" w:rsidR="00CB73E6">
        <w:t>Mission-Essential Contractor Services Plan</w:t>
      </w:r>
      <w:r w:rsidRPr="00647534" w:rsidR="005B0941">
        <w:t xml:space="preserve">; and (2) </w:t>
      </w:r>
      <w:r w:rsidRPr="00647534" w:rsidR="00CB73E6">
        <w:t xml:space="preserve">review any required updates to the contractor’s plan is </w:t>
      </w:r>
      <w:r w:rsidR="00552B1B">
        <w:t>0</w:t>
      </w:r>
      <w:r w:rsidRPr="00647534" w:rsidR="00CB73E6">
        <w:t>.5 hours (</w:t>
      </w:r>
      <w:r w:rsidR="00552B1B">
        <w:t xml:space="preserve">30 </w:t>
      </w:r>
      <w:r w:rsidRPr="00647534" w:rsidR="00CB73E6">
        <w:t>minutes).</w:t>
      </w:r>
      <w:r w:rsidRPr="00647534" w:rsidR="00C74710">
        <w:t xml:space="preserve">  The following calculation of</w:t>
      </w:r>
      <w:r w:rsidRPr="00647534" w:rsidR="001B2AAC">
        <w:t xml:space="preserve"> the</w:t>
      </w:r>
      <w:r w:rsidRPr="00647534" w:rsidR="00C74710">
        <w:t xml:space="preserve"> estimated Government burden is provided:</w:t>
      </w:r>
    </w:p>
    <w:p w:rsidR="00CB17C0" w:rsidP="005B0941" w:rsidRDefault="00CB17C0" w14:paraId="71CD4DEC" w14:textId="77777777">
      <w:pPr>
        <w:pStyle w:val="p3"/>
        <w:tabs>
          <w:tab w:val="clear" w:pos="663"/>
          <w:tab w:val="left" w:pos="90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647534" w:rsidR="00D45503" w:rsidTr="00576E51" w14:paraId="0802ADDE" w14:textId="77777777">
        <w:trPr>
          <w:trHeight w:val="260"/>
        </w:trPr>
        <w:tc>
          <w:tcPr>
            <w:tcW w:w="9270" w:type="dxa"/>
            <w:gridSpan w:val="2"/>
            <w:shd w:val="clear" w:color="auto" w:fill="auto"/>
            <w:vAlign w:val="center"/>
          </w:tcPr>
          <w:p w:rsidRPr="00647534" w:rsidR="00D45503" w:rsidP="005A14B4" w:rsidRDefault="005A14B4" w14:paraId="6C3352F7" w14:textId="77777777">
            <w:pPr>
              <w:pStyle w:val="NormalWeb"/>
              <w:spacing w:line="288" w:lineRule="atLeast"/>
              <w:jc w:val="center"/>
            </w:pPr>
            <w:r>
              <w:t xml:space="preserve">Labor Cost to the Federal </w:t>
            </w:r>
            <w:r w:rsidRPr="00647534" w:rsidR="00D45503">
              <w:t xml:space="preserve">Government: </w:t>
            </w:r>
            <w:r w:rsidR="00DA5E09">
              <w:t xml:space="preserve"> </w:t>
            </w:r>
            <w:r w:rsidRPr="00647534" w:rsidR="00D45503">
              <w:t>252.237-7024</w:t>
            </w:r>
          </w:p>
        </w:tc>
      </w:tr>
      <w:tr w:rsidRPr="00647534" w:rsidR="00D45503" w:rsidTr="00576E51" w14:paraId="09CB4C61" w14:textId="77777777">
        <w:trPr>
          <w:trHeight w:val="305"/>
        </w:trPr>
        <w:tc>
          <w:tcPr>
            <w:tcW w:w="7020" w:type="dxa"/>
            <w:shd w:val="clear" w:color="auto" w:fill="auto"/>
            <w:vAlign w:val="center"/>
          </w:tcPr>
          <w:p w:rsidRPr="00647534" w:rsidR="00D45503" w:rsidP="009248C3" w:rsidRDefault="00D45503" w14:paraId="69D4D2EC" w14:textId="77777777">
            <w:pPr>
              <w:tabs>
                <w:tab w:val="left" w:pos="360"/>
              </w:tabs>
              <w:rPr>
                <w:color w:val="000000"/>
              </w:rPr>
            </w:pPr>
            <w:r w:rsidRPr="00647534">
              <w:rPr>
                <w:color w:val="000000"/>
              </w:rPr>
              <w:t xml:space="preserve">Number of </w:t>
            </w:r>
            <w:r w:rsidR="005F0BDA">
              <w:rPr>
                <w:color w:val="000000"/>
              </w:rPr>
              <w:t xml:space="preserve">total annual </w:t>
            </w:r>
            <w:r w:rsidRPr="00647534">
              <w:rPr>
                <w:color w:val="000000"/>
              </w:rPr>
              <w:t>responses</w:t>
            </w:r>
          </w:p>
        </w:tc>
        <w:tc>
          <w:tcPr>
            <w:tcW w:w="2250" w:type="dxa"/>
            <w:shd w:val="clear" w:color="auto" w:fill="auto"/>
            <w:vAlign w:val="center"/>
          </w:tcPr>
          <w:p w:rsidRPr="00647534" w:rsidR="00D45503" w:rsidP="00420167" w:rsidRDefault="00B32830" w14:paraId="24AC8732" w14:textId="2B95D5FE">
            <w:pPr>
              <w:pStyle w:val="NormalWeb"/>
              <w:spacing w:before="0" w:beforeAutospacing="0" w:after="0" w:afterAutospacing="0"/>
              <w:contextualSpacing/>
              <w:jc w:val="right"/>
            </w:pPr>
            <w:r>
              <w:t>6,288</w:t>
            </w:r>
          </w:p>
        </w:tc>
      </w:tr>
      <w:tr w:rsidRPr="00647534" w:rsidR="00D45503" w:rsidTr="00576E51" w14:paraId="2E4B5563" w14:textId="77777777">
        <w:trPr>
          <w:trHeight w:val="305"/>
        </w:trPr>
        <w:tc>
          <w:tcPr>
            <w:tcW w:w="7020" w:type="dxa"/>
            <w:shd w:val="clear" w:color="auto" w:fill="auto"/>
            <w:vAlign w:val="center"/>
          </w:tcPr>
          <w:p w:rsidRPr="00647534" w:rsidR="00D45503" w:rsidP="009248C3" w:rsidRDefault="00D45503" w14:paraId="573DD617" w14:textId="77777777">
            <w:pPr>
              <w:tabs>
                <w:tab w:val="left" w:pos="360"/>
              </w:tabs>
              <w:rPr>
                <w:color w:val="000000"/>
              </w:rPr>
            </w:pPr>
            <w:r w:rsidRPr="00647534">
              <w:rPr>
                <w:color w:val="000000"/>
              </w:rPr>
              <w:t>Hours per response</w:t>
            </w:r>
          </w:p>
        </w:tc>
        <w:tc>
          <w:tcPr>
            <w:tcW w:w="2250" w:type="dxa"/>
            <w:shd w:val="clear" w:color="auto" w:fill="auto"/>
            <w:vAlign w:val="center"/>
          </w:tcPr>
          <w:p w:rsidRPr="00647534" w:rsidR="00D45503" w:rsidP="001B2AAC" w:rsidRDefault="00552B1B" w14:paraId="7A4B1AAD" w14:textId="77777777">
            <w:pPr>
              <w:pStyle w:val="NormalWeb"/>
              <w:spacing w:before="0" w:beforeAutospacing="0" w:after="0" w:afterAutospacing="0"/>
              <w:contextualSpacing/>
              <w:jc w:val="right"/>
            </w:pPr>
            <w:r>
              <w:t>0</w:t>
            </w:r>
            <w:r w:rsidRPr="00647534" w:rsidR="00D45503">
              <w:t>.5</w:t>
            </w:r>
          </w:p>
        </w:tc>
      </w:tr>
      <w:tr w:rsidRPr="00647534" w:rsidR="00D45503" w:rsidTr="00886327" w14:paraId="46B7A87A" w14:textId="77777777">
        <w:trPr>
          <w:trHeight w:val="350"/>
        </w:trPr>
        <w:tc>
          <w:tcPr>
            <w:tcW w:w="7020" w:type="dxa"/>
            <w:shd w:val="clear" w:color="auto" w:fill="auto"/>
            <w:vAlign w:val="center"/>
          </w:tcPr>
          <w:p w:rsidRPr="00647534" w:rsidR="00D45503" w:rsidP="009248C3" w:rsidRDefault="00D45503" w14:paraId="1B17783B" w14:textId="77777777">
            <w:pPr>
              <w:tabs>
                <w:tab w:val="left" w:pos="360"/>
              </w:tabs>
              <w:rPr>
                <w:color w:val="000000"/>
              </w:rPr>
            </w:pPr>
            <w:r w:rsidRPr="00647534">
              <w:rPr>
                <w:color w:val="000000"/>
              </w:rPr>
              <w:t xml:space="preserve">Cost per hour (hourly </w:t>
            </w:r>
            <w:r w:rsidR="005F0BDA">
              <w:rPr>
                <w:color w:val="000000"/>
              </w:rPr>
              <w:t>wage</w:t>
            </w:r>
            <w:r w:rsidRPr="00647534">
              <w:rPr>
                <w:color w:val="000000"/>
              </w:rPr>
              <w:t>)</w:t>
            </w:r>
          </w:p>
        </w:tc>
        <w:tc>
          <w:tcPr>
            <w:tcW w:w="2250" w:type="dxa"/>
            <w:shd w:val="clear" w:color="auto" w:fill="auto"/>
            <w:vAlign w:val="center"/>
          </w:tcPr>
          <w:p w:rsidRPr="00647534" w:rsidR="00D45503" w:rsidP="00311716" w:rsidRDefault="00953505" w14:paraId="6E6C2AED" w14:textId="4C7C2E06">
            <w:pPr>
              <w:pStyle w:val="NormalWeb"/>
              <w:spacing w:before="0" w:beforeAutospacing="0" w:after="0" w:afterAutospacing="0"/>
              <w:contextualSpacing/>
              <w:jc w:val="right"/>
            </w:pPr>
            <w:r>
              <w:t>$40</w:t>
            </w:r>
          </w:p>
        </w:tc>
      </w:tr>
      <w:tr w:rsidRPr="00647534" w:rsidR="00E57F85" w:rsidTr="00886327" w14:paraId="25C8FC4C" w14:textId="77777777">
        <w:trPr>
          <w:trHeight w:val="350"/>
        </w:trPr>
        <w:tc>
          <w:tcPr>
            <w:tcW w:w="7020" w:type="dxa"/>
            <w:shd w:val="clear" w:color="auto" w:fill="auto"/>
            <w:vAlign w:val="center"/>
          </w:tcPr>
          <w:p w:rsidRPr="00647534" w:rsidR="00E57F85" w:rsidP="009248C3" w:rsidRDefault="00E57F85" w14:paraId="0EC73D32" w14:textId="77777777">
            <w:pPr>
              <w:tabs>
                <w:tab w:val="left" w:pos="360"/>
              </w:tabs>
              <w:rPr>
                <w:color w:val="000000"/>
              </w:rPr>
            </w:pPr>
            <w:r>
              <w:rPr>
                <w:color w:val="000000"/>
              </w:rPr>
              <w:t>Cost per response</w:t>
            </w:r>
          </w:p>
        </w:tc>
        <w:tc>
          <w:tcPr>
            <w:tcW w:w="2250" w:type="dxa"/>
            <w:shd w:val="clear" w:color="auto" w:fill="auto"/>
            <w:vAlign w:val="center"/>
          </w:tcPr>
          <w:p w:rsidRPr="00647534" w:rsidR="00E57F85" w:rsidP="00311716" w:rsidRDefault="00B32830" w14:paraId="0C8357B9" w14:textId="4E6F973C">
            <w:pPr>
              <w:pStyle w:val="NormalWeb"/>
              <w:spacing w:before="0" w:beforeAutospacing="0" w:after="0" w:afterAutospacing="0"/>
              <w:contextualSpacing/>
              <w:jc w:val="right"/>
            </w:pPr>
            <w:r>
              <w:t>$20</w:t>
            </w:r>
          </w:p>
        </w:tc>
      </w:tr>
      <w:tr w:rsidRPr="00647534" w:rsidR="00D45503" w:rsidTr="00576E51" w14:paraId="35087B33" w14:textId="77777777">
        <w:trPr>
          <w:trHeight w:val="314"/>
        </w:trPr>
        <w:tc>
          <w:tcPr>
            <w:tcW w:w="7020" w:type="dxa"/>
            <w:shd w:val="clear" w:color="auto" w:fill="auto"/>
            <w:vAlign w:val="center"/>
          </w:tcPr>
          <w:p w:rsidRPr="00647534" w:rsidR="00D45503" w:rsidP="00E511E7" w:rsidRDefault="005F0BDA" w14:paraId="2A83A9E8" w14:textId="77777777">
            <w:pPr>
              <w:tabs>
                <w:tab w:val="left" w:pos="360"/>
              </w:tabs>
              <w:rPr>
                <w:color w:val="000000"/>
              </w:rPr>
            </w:pPr>
            <w:r>
              <w:rPr>
                <w:color w:val="000000"/>
              </w:rPr>
              <w:t>Total cost</w:t>
            </w:r>
          </w:p>
        </w:tc>
        <w:tc>
          <w:tcPr>
            <w:tcW w:w="2250" w:type="dxa"/>
            <w:shd w:val="clear" w:color="auto" w:fill="auto"/>
            <w:vAlign w:val="center"/>
          </w:tcPr>
          <w:p w:rsidRPr="00647534" w:rsidR="00D45503" w:rsidP="00205858" w:rsidRDefault="00D45503" w14:paraId="1819E8E6" w14:textId="454AB5A9">
            <w:pPr>
              <w:pStyle w:val="NormalWeb"/>
              <w:spacing w:before="0" w:beforeAutospacing="0" w:after="0" w:afterAutospacing="0"/>
              <w:contextualSpacing/>
              <w:jc w:val="right"/>
            </w:pPr>
            <w:r w:rsidRPr="00647534">
              <w:t>$</w:t>
            </w:r>
            <w:r w:rsidR="00205858">
              <w:t>125,760</w:t>
            </w:r>
          </w:p>
        </w:tc>
      </w:tr>
    </w:tbl>
    <w:p w:rsidRPr="00647534" w:rsidR="00576E51" w:rsidP="008641C5" w:rsidRDefault="00576E51" w14:paraId="216B1D7C" w14:textId="77777777">
      <w:pPr>
        <w:pStyle w:val="NormalWeb"/>
        <w:tabs>
          <w:tab w:val="left" w:pos="360"/>
          <w:tab w:val="left" w:pos="720"/>
          <w:tab w:val="left" w:pos="1080"/>
          <w:tab w:val="left" w:pos="1440"/>
        </w:tabs>
        <w:spacing w:before="0" w:beforeAutospacing="0" w:after="0" w:afterAutospacing="0" w:line="288" w:lineRule="atLeast"/>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647534" w:rsidR="00D45503" w:rsidTr="00576E51" w14:paraId="104BE0DC" w14:textId="77777777">
        <w:trPr>
          <w:trHeight w:val="305"/>
        </w:trPr>
        <w:tc>
          <w:tcPr>
            <w:tcW w:w="9270" w:type="dxa"/>
            <w:gridSpan w:val="2"/>
            <w:shd w:val="clear" w:color="auto" w:fill="auto"/>
            <w:vAlign w:val="center"/>
          </w:tcPr>
          <w:p w:rsidRPr="00647534" w:rsidR="00D45503" w:rsidP="005A14B4" w:rsidRDefault="005A14B4" w14:paraId="2556DC3D" w14:textId="77777777">
            <w:pPr>
              <w:pStyle w:val="NormalWeb"/>
              <w:spacing w:line="288" w:lineRule="atLeast"/>
              <w:jc w:val="center"/>
            </w:pPr>
            <w:r>
              <w:t xml:space="preserve">Labor Cost to the Federal </w:t>
            </w:r>
            <w:r w:rsidRPr="00647534" w:rsidR="00D45503">
              <w:t xml:space="preserve">Government: </w:t>
            </w:r>
            <w:r w:rsidR="00DA5E09">
              <w:t xml:space="preserve"> </w:t>
            </w:r>
            <w:r w:rsidRPr="00647534" w:rsidR="00D45503">
              <w:t>252.237-70</w:t>
            </w:r>
            <w:r w:rsidRPr="00647534" w:rsidR="00463E85">
              <w:t>23</w:t>
            </w:r>
          </w:p>
        </w:tc>
      </w:tr>
      <w:tr w:rsidRPr="00647534" w:rsidR="00D45503" w:rsidTr="00886327" w14:paraId="421A94DD" w14:textId="77777777">
        <w:trPr>
          <w:trHeight w:val="260"/>
        </w:trPr>
        <w:tc>
          <w:tcPr>
            <w:tcW w:w="7020" w:type="dxa"/>
            <w:shd w:val="clear" w:color="auto" w:fill="auto"/>
            <w:vAlign w:val="center"/>
          </w:tcPr>
          <w:p w:rsidRPr="00647534" w:rsidR="00D45503" w:rsidP="009248C3" w:rsidRDefault="00D45503" w14:paraId="49FE2373" w14:textId="77777777">
            <w:pPr>
              <w:tabs>
                <w:tab w:val="left" w:pos="360"/>
              </w:tabs>
              <w:rPr>
                <w:color w:val="000000"/>
              </w:rPr>
            </w:pPr>
            <w:r w:rsidRPr="00647534">
              <w:rPr>
                <w:color w:val="000000"/>
              </w:rPr>
              <w:t xml:space="preserve">Number of </w:t>
            </w:r>
            <w:r w:rsidR="005F0BDA">
              <w:rPr>
                <w:color w:val="000000"/>
              </w:rPr>
              <w:t xml:space="preserve">total annual </w:t>
            </w:r>
            <w:r w:rsidRPr="00647534">
              <w:rPr>
                <w:color w:val="000000"/>
              </w:rPr>
              <w:t>responses</w:t>
            </w:r>
          </w:p>
        </w:tc>
        <w:tc>
          <w:tcPr>
            <w:tcW w:w="2250" w:type="dxa"/>
            <w:shd w:val="clear" w:color="auto" w:fill="auto"/>
            <w:vAlign w:val="center"/>
          </w:tcPr>
          <w:p w:rsidRPr="00647534" w:rsidR="00D45503" w:rsidP="009248C3" w:rsidRDefault="00205858" w14:paraId="35A2D037" w14:textId="199426C9">
            <w:pPr>
              <w:pStyle w:val="NormalWeb"/>
              <w:spacing w:before="0" w:beforeAutospacing="0" w:after="0" w:afterAutospacing="0"/>
              <w:contextualSpacing/>
              <w:jc w:val="right"/>
            </w:pPr>
            <w:r>
              <w:t>10,005</w:t>
            </w:r>
          </w:p>
        </w:tc>
      </w:tr>
      <w:tr w:rsidRPr="00647534" w:rsidR="00D45503" w:rsidTr="00886327" w14:paraId="5B794F67" w14:textId="77777777">
        <w:trPr>
          <w:trHeight w:val="260"/>
        </w:trPr>
        <w:tc>
          <w:tcPr>
            <w:tcW w:w="7020" w:type="dxa"/>
            <w:shd w:val="clear" w:color="auto" w:fill="auto"/>
            <w:vAlign w:val="center"/>
          </w:tcPr>
          <w:p w:rsidRPr="00647534" w:rsidR="00D45503" w:rsidP="009248C3" w:rsidRDefault="00D45503" w14:paraId="10CDB5AF" w14:textId="77777777">
            <w:pPr>
              <w:tabs>
                <w:tab w:val="left" w:pos="360"/>
              </w:tabs>
              <w:rPr>
                <w:color w:val="000000"/>
              </w:rPr>
            </w:pPr>
            <w:r w:rsidRPr="00647534">
              <w:rPr>
                <w:color w:val="000000"/>
              </w:rPr>
              <w:lastRenderedPageBreak/>
              <w:t>Hours per response</w:t>
            </w:r>
          </w:p>
        </w:tc>
        <w:tc>
          <w:tcPr>
            <w:tcW w:w="2250" w:type="dxa"/>
            <w:shd w:val="clear" w:color="auto" w:fill="auto"/>
            <w:vAlign w:val="center"/>
          </w:tcPr>
          <w:p w:rsidRPr="00647534" w:rsidR="00D45503" w:rsidP="001B2AAC" w:rsidRDefault="005A14B4" w14:paraId="3EBFB46B" w14:textId="77777777">
            <w:pPr>
              <w:pStyle w:val="NormalWeb"/>
              <w:spacing w:before="0" w:beforeAutospacing="0" w:after="0" w:afterAutospacing="0"/>
              <w:contextualSpacing/>
              <w:jc w:val="right"/>
            </w:pPr>
            <w:r>
              <w:t>0</w:t>
            </w:r>
            <w:r w:rsidRPr="00647534" w:rsidR="00D45503">
              <w:t>.5</w:t>
            </w:r>
          </w:p>
        </w:tc>
      </w:tr>
      <w:tr w:rsidRPr="00647534" w:rsidR="00D45503" w:rsidTr="00886327" w14:paraId="2D6024AD" w14:textId="77777777">
        <w:trPr>
          <w:trHeight w:val="260"/>
        </w:trPr>
        <w:tc>
          <w:tcPr>
            <w:tcW w:w="7020" w:type="dxa"/>
            <w:shd w:val="clear" w:color="auto" w:fill="auto"/>
            <w:vAlign w:val="center"/>
          </w:tcPr>
          <w:p w:rsidRPr="00647534" w:rsidR="00D45503" w:rsidP="009248C3" w:rsidRDefault="00D45503" w14:paraId="57E7F6C9" w14:textId="77777777">
            <w:pPr>
              <w:tabs>
                <w:tab w:val="left" w:pos="360"/>
              </w:tabs>
              <w:rPr>
                <w:color w:val="000000"/>
              </w:rPr>
            </w:pPr>
            <w:r w:rsidRPr="00647534">
              <w:rPr>
                <w:color w:val="000000"/>
              </w:rPr>
              <w:t xml:space="preserve">Cost per hour (hourly </w:t>
            </w:r>
            <w:r w:rsidR="005F0BDA">
              <w:rPr>
                <w:color w:val="000000"/>
              </w:rPr>
              <w:t>wage</w:t>
            </w:r>
            <w:r w:rsidRPr="00647534">
              <w:rPr>
                <w:color w:val="000000"/>
              </w:rPr>
              <w:t>)</w:t>
            </w:r>
          </w:p>
        </w:tc>
        <w:tc>
          <w:tcPr>
            <w:tcW w:w="2250" w:type="dxa"/>
            <w:shd w:val="clear" w:color="auto" w:fill="auto"/>
            <w:vAlign w:val="center"/>
          </w:tcPr>
          <w:p w:rsidRPr="00647534" w:rsidR="00D45503" w:rsidP="00311716" w:rsidRDefault="00953505" w14:paraId="78F36B16" w14:textId="074187DA">
            <w:pPr>
              <w:pStyle w:val="NormalWeb"/>
              <w:spacing w:before="0" w:beforeAutospacing="0" w:after="0" w:afterAutospacing="0"/>
              <w:contextualSpacing/>
              <w:jc w:val="right"/>
            </w:pPr>
            <w:r>
              <w:t>$40</w:t>
            </w:r>
          </w:p>
        </w:tc>
      </w:tr>
      <w:tr w:rsidRPr="00647534" w:rsidR="00E57F85" w:rsidTr="00886327" w14:paraId="2E13E1F0" w14:textId="77777777">
        <w:trPr>
          <w:trHeight w:val="260"/>
        </w:trPr>
        <w:tc>
          <w:tcPr>
            <w:tcW w:w="7020" w:type="dxa"/>
            <w:shd w:val="clear" w:color="auto" w:fill="auto"/>
            <w:vAlign w:val="center"/>
          </w:tcPr>
          <w:p w:rsidRPr="00647534" w:rsidR="00E57F85" w:rsidP="009248C3" w:rsidRDefault="00E57F85" w14:paraId="5C6BDA16" w14:textId="77777777">
            <w:pPr>
              <w:tabs>
                <w:tab w:val="left" w:pos="360"/>
              </w:tabs>
              <w:rPr>
                <w:color w:val="000000"/>
              </w:rPr>
            </w:pPr>
            <w:r>
              <w:rPr>
                <w:color w:val="000000"/>
              </w:rPr>
              <w:t>Cost per response</w:t>
            </w:r>
          </w:p>
        </w:tc>
        <w:tc>
          <w:tcPr>
            <w:tcW w:w="2250" w:type="dxa"/>
            <w:shd w:val="clear" w:color="auto" w:fill="auto"/>
            <w:vAlign w:val="center"/>
          </w:tcPr>
          <w:p w:rsidRPr="00647534" w:rsidR="00E57F85" w:rsidP="00311716" w:rsidRDefault="00205858" w14:paraId="309A64A5" w14:textId="29E8A1C1">
            <w:pPr>
              <w:pStyle w:val="NormalWeb"/>
              <w:spacing w:before="0" w:beforeAutospacing="0" w:after="0" w:afterAutospacing="0"/>
              <w:contextualSpacing/>
              <w:jc w:val="right"/>
            </w:pPr>
            <w:r>
              <w:t>$20</w:t>
            </w:r>
          </w:p>
        </w:tc>
      </w:tr>
      <w:tr w:rsidRPr="00647534" w:rsidR="00D45503" w:rsidTr="00886327" w14:paraId="323C92B1" w14:textId="77777777">
        <w:trPr>
          <w:trHeight w:val="350"/>
        </w:trPr>
        <w:tc>
          <w:tcPr>
            <w:tcW w:w="7020" w:type="dxa"/>
            <w:shd w:val="clear" w:color="auto" w:fill="auto"/>
            <w:vAlign w:val="center"/>
          </w:tcPr>
          <w:p w:rsidRPr="00647534" w:rsidR="00D45503" w:rsidP="00E511E7" w:rsidRDefault="005F0BDA" w14:paraId="4BCF7F6A" w14:textId="77777777">
            <w:pPr>
              <w:tabs>
                <w:tab w:val="left" w:pos="360"/>
              </w:tabs>
              <w:rPr>
                <w:color w:val="000000"/>
              </w:rPr>
            </w:pPr>
            <w:r>
              <w:rPr>
                <w:color w:val="000000"/>
              </w:rPr>
              <w:t>Total cost</w:t>
            </w:r>
          </w:p>
        </w:tc>
        <w:tc>
          <w:tcPr>
            <w:tcW w:w="2250" w:type="dxa"/>
            <w:shd w:val="clear" w:color="auto" w:fill="auto"/>
            <w:vAlign w:val="center"/>
          </w:tcPr>
          <w:p w:rsidRPr="00647534" w:rsidR="00D45503" w:rsidP="00205858" w:rsidRDefault="00D45503" w14:paraId="7257ED6E" w14:textId="06CAE958">
            <w:pPr>
              <w:pStyle w:val="NormalWeb"/>
              <w:spacing w:before="0" w:beforeAutospacing="0" w:after="0" w:afterAutospacing="0"/>
              <w:contextualSpacing/>
              <w:jc w:val="right"/>
            </w:pPr>
            <w:r w:rsidRPr="00647534">
              <w:t>$</w:t>
            </w:r>
            <w:r w:rsidR="00205858">
              <w:t>200</w:t>
            </w:r>
            <w:r w:rsidRPr="00647534" w:rsidR="006153A1">
              <w:t>,</w:t>
            </w:r>
            <w:r w:rsidR="00205858">
              <w:t>100</w:t>
            </w:r>
          </w:p>
        </w:tc>
      </w:tr>
    </w:tbl>
    <w:p w:rsidRPr="00647534" w:rsidR="00931A17" w:rsidP="00931A17" w:rsidRDefault="00931A17" w14:paraId="58D46259" w14:textId="77777777">
      <w:pPr>
        <w:pStyle w:val="p3"/>
        <w:tabs>
          <w:tab w:val="left" w:pos="346"/>
        </w:tabs>
      </w:pPr>
    </w:p>
    <w:p w:rsidR="00931A17" w:rsidP="00931A17" w:rsidRDefault="00931A17" w14:paraId="66CDC633" w14:textId="77777777">
      <w:pPr>
        <w:pStyle w:val="p3"/>
        <w:tabs>
          <w:tab w:val="clear" w:pos="663"/>
          <w:tab w:val="left" w:pos="900"/>
        </w:tabs>
      </w:pPr>
      <w:r w:rsidRPr="00647534">
        <w:tab/>
        <w:t xml:space="preserve">d.  </w:t>
      </w:r>
      <w:r w:rsidRPr="00033F3A" w:rsidR="005A14B4">
        <w:rPr>
          <w:u w:val="single"/>
        </w:rPr>
        <w:t xml:space="preserve">Total </w:t>
      </w:r>
      <w:r w:rsidR="005A14B4">
        <w:rPr>
          <w:u w:val="single"/>
        </w:rPr>
        <w:t xml:space="preserve">for </w:t>
      </w:r>
      <w:r w:rsidRPr="0070721B">
        <w:rPr>
          <w:u w:val="single"/>
        </w:rPr>
        <w:t>252.237-7000, 252.237-7011</w:t>
      </w:r>
      <w:r w:rsidRPr="0070721B" w:rsidR="005A14B4">
        <w:rPr>
          <w:u w:val="single"/>
        </w:rPr>
        <w:t xml:space="preserve"> </w:t>
      </w:r>
      <w:r w:rsidRPr="00DA5E09" w:rsidR="005A14B4">
        <w:rPr>
          <w:u w:val="single"/>
        </w:rPr>
        <w:t>(</w:t>
      </w:r>
      <w:r w:rsidR="005A14B4">
        <w:rPr>
          <w:u w:val="single"/>
        </w:rPr>
        <w:t>DD Forms 2062 and 2063)</w:t>
      </w:r>
      <w:r w:rsidRPr="0070721B">
        <w:rPr>
          <w:u w:val="single"/>
        </w:rPr>
        <w:t>, 252.237-7024, and 252.237-7023</w:t>
      </w:r>
    </w:p>
    <w:p w:rsidRPr="00647534" w:rsidR="00647534" w:rsidP="00931A17" w:rsidRDefault="00647534" w14:paraId="7F397282" w14:textId="77777777">
      <w:pPr>
        <w:pStyle w:val="p3"/>
        <w:tabs>
          <w:tab w:val="clear" w:pos="663"/>
          <w:tab w:val="left" w:pos="90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647534" w:rsidR="00931A17" w:rsidTr="00563724" w14:paraId="219BF3B7" w14:textId="77777777">
        <w:trPr>
          <w:trHeight w:val="323"/>
        </w:trPr>
        <w:tc>
          <w:tcPr>
            <w:tcW w:w="9270" w:type="dxa"/>
            <w:gridSpan w:val="2"/>
            <w:shd w:val="clear" w:color="auto" w:fill="auto"/>
            <w:vAlign w:val="center"/>
          </w:tcPr>
          <w:p w:rsidRPr="00647534" w:rsidR="00931A17" w:rsidP="005A14B4" w:rsidRDefault="005A14B4" w14:paraId="59EAD937" w14:textId="77777777">
            <w:pPr>
              <w:pStyle w:val="NormalWeb"/>
              <w:spacing w:line="288" w:lineRule="atLeast"/>
              <w:jc w:val="center"/>
            </w:pPr>
            <w:bookmarkStart w:name="OLE_LINK3" w:id="4"/>
            <w:bookmarkStart w:name="OLE_LINK4" w:id="5"/>
            <w:r>
              <w:t xml:space="preserve">Overall Labor Burden to the Federal </w:t>
            </w:r>
            <w:r w:rsidRPr="00647534" w:rsidR="00931A17">
              <w:t xml:space="preserve">Government: </w:t>
            </w:r>
            <w:r w:rsidR="00DA5E09">
              <w:t xml:space="preserve"> 0704-0231</w:t>
            </w:r>
          </w:p>
        </w:tc>
      </w:tr>
      <w:tr w:rsidRPr="00647534" w:rsidR="00931A17" w:rsidTr="00563724" w14:paraId="07BFBE6F" w14:textId="77777777">
        <w:trPr>
          <w:trHeight w:val="251"/>
        </w:trPr>
        <w:tc>
          <w:tcPr>
            <w:tcW w:w="7020" w:type="dxa"/>
            <w:shd w:val="clear" w:color="auto" w:fill="auto"/>
            <w:vAlign w:val="center"/>
          </w:tcPr>
          <w:p w:rsidRPr="00647534" w:rsidR="00931A17" w:rsidP="005A14B4" w:rsidRDefault="005A14B4" w14:paraId="76E17A0F" w14:textId="77777777">
            <w:pPr>
              <w:tabs>
                <w:tab w:val="left" w:pos="360"/>
              </w:tabs>
              <w:rPr>
                <w:color w:val="000000"/>
              </w:rPr>
            </w:pPr>
            <w:r>
              <w:rPr>
                <w:color w:val="000000"/>
              </w:rPr>
              <w:t>Total n</w:t>
            </w:r>
            <w:r w:rsidRPr="00647534" w:rsidR="00931A17">
              <w:rPr>
                <w:color w:val="000000"/>
              </w:rPr>
              <w:t xml:space="preserve">umber of </w:t>
            </w:r>
            <w:r w:rsidR="005F0BDA">
              <w:rPr>
                <w:color w:val="000000"/>
              </w:rPr>
              <w:t xml:space="preserve">annual </w:t>
            </w:r>
            <w:r w:rsidRPr="00647534" w:rsidR="00931A17">
              <w:rPr>
                <w:color w:val="000000"/>
              </w:rPr>
              <w:t>responses</w:t>
            </w:r>
          </w:p>
        </w:tc>
        <w:tc>
          <w:tcPr>
            <w:tcW w:w="2250" w:type="dxa"/>
            <w:shd w:val="clear" w:color="auto" w:fill="auto"/>
            <w:vAlign w:val="center"/>
          </w:tcPr>
          <w:p w:rsidRPr="00647534" w:rsidR="00931A17" w:rsidP="002D7929" w:rsidRDefault="00100F94" w14:paraId="431495B3" w14:textId="2A9394ED">
            <w:pPr>
              <w:pStyle w:val="NormalWeb"/>
              <w:spacing w:before="0" w:beforeAutospacing="0" w:after="0" w:afterAutospacing="0"/>
              <w:contextualSpacing/>
              <w:jc w:val="right"/>
            </w:pPr>
            <w:r>
              <w:t>16,828</w:t>
            </w:r>
          </w:p>
        </w:tc>
      </w:tr>
      <w:tr w:rsidRPr="00647534" w:rsidR="00931A17" w:rsidTr="00886327" w14:paraId="4453272B" w14:textId="77777777">
        <w:trPr>
          <w:trHeight w:val="341"/>
        </w:trPr>
        <w:tc>
          <w:tcPr>
            <w:tcW w:w="7020" w:type="dxa"/>
            <w:shd w:val="clear" w:color="auto" w:fill="auto"/>
            <w:vAlign w:val="center"/>
          </w:tcPr>
          <w:p w:rsidRPr="00647534" w:rsidR="00931A17" w:rsidP="005A14B4" w:rsidRDefault="005F0BDA" w14:paraId="61F969F6" w14:textId="77777777">
            <w:pPr>
              <w:tabs>
                <w:tab w:val="left" w:pos="360"/>
              </w:tabs>
              <w:rPr>
                <w:color w:val="000000"/>
              </w:rPr>
            </w:pPr>
            <w:r>
              <w:rPr>
                <w:color w:val="000000"/>
              </w:rPr>
              <w:t xml:space="preserve">Total </w:t>
            </w:r>
            <w:r w:rsidR="005A14B4">
              <w:rPr>
                <w:color w:val="000000"/>
              </w:rPr>
              <w:t>Labor Burden</w:t>
            </w:r>
          </w:p>
        </w:tc>
        <w:tc>
          <w:tcPr>
            <w:tcW w:w="2250" w:type="dxa"/>
            <w:shd w:val="clear" w:color="auto" w:fill="auto"/>
            <w:vAlign w:val="center"/>
          </w:tcPr>
          <w:p w:rsidRPr="00647534" w:rsidR="00931A17" w:rsidP="002D7929" w:rsidRDefault="00931A17" w14:paraId="3862E0B4" w14:textId="6D9BC0E1">
            <w:pPr>
              <w:pStyle w:val="NormalWeb"/>
              <w:spacing w:before="0" w:beforeAutospacing="0" w:after="0" w:afterAutospacing="0"/>
              <w:contextualSpacing/>
              <w:jc w:val="right"/>
              <w:rPr>
                <w:highlight w:val="yellow"/>
              </w:rPr>
            </w:pPr>
            <w:r w:rsidRPr="00647534">
              <w:t>$</w:t>
            </w:r>
            <w:r w:rsidR="002D7929">
              <w:t>337,506</w:t>
            </w:r>
          </w:p>
        </w:tc>
      </w:tr>
    </w:tbl>
    <w:p w:rsidRPr="00647534" w:rsidR="00931A17" w:rsidP="00931A17" w:rsidRDefault="00931A17" w14:paraId="451264ED" w14:textId="77777777">
      <w:pPr>
        <w:pStyle w:val="NormalWeb"/>
        <w:tabs>
          <w:tab w:val="left" w:pos="360"/>
          <w:tab w:val="left" w:pos="720"/>
          <w:tab w:val="left" w:pos="1080"/>
          <w:tab w:val="left" w:pos="1440"/>
        </w:tabs>
        <w:spacing w:before="0" w:beforeAutospacing="0" w:after="0" w:afterAutospacing="0"/>
      </w:pPr>
    </w:p>
    <w:bookmarkEnd w:id="4"/>
    <w:bookmarkEnd w:id="5"/>
    <w:p w:rsidRPr="00647534" w:rsidR="009248C3" w:rsidP="008C2EFD" w:rsidRDefault="0073469D" w14:paraId="6DB6BCCC" w14:textId="77777777">
      <w:pPr>
        <w:pStyle w:val="t9"/>
        <w:tabs>
          <w:tab w:val="left" w:pos="180"/>
          <w:tab w:val="left" w:pos="900"/>
          <w:tab w:val="left" w:pos="2641"/>
          <w:tab w:val="left" w:pos="6604"/>
        </w:tabs>
      </w:pPr>
      <w:r w:rsidRPr="00647534">
        <w:t>15.</w:t>
      </w:r>
      <w:r w:rsidR="005A14B4">
        <w:t xml:space="preserve">  </w:t>
      </w:r>
      <w:r w:rsidRPr="00647534" w:rsidR="009248C3">
        <w:rPr>
          <w:u w:val="single"/>
        </w:rPr>
        <w:t>Reasons for Change in Burden</w:t>
      </w:r>
    </w:p>
    <w:p w:rsidRPr="00647534" w:rsidR="009248C3" w:rsidP="008C2EFD" w:rsidRDefault="009248C3" w14:paraId="1675E31C" w14:textId="77777777">
      <w:pPr>
        <w:pStyle w:val="t9"/>
        <w:tabs>
          <w:tab w:val="left" w:pos="180"/>
          <w:tab w:val="left" w:pos="900"/>
          <w:tab w:val="left" w:pos="2641"/>
          <w:tab w:val="left" w:pos="6604"/>
        </w:tabs>
      </w:pPr>
    </w:p>
    <w:p w:rsidR="0073469D" w:rsidP="00DA5E09" w:rsidRDefault="009B6FF6" w14:paraId="43966C88" w14:textId="128C5994">
      <w:pPr>
        <w:pStyle w:val="t9"/>
      </w:pPr>
      <w:r>
        <w:tab/>
      </w:r>
      <w:r w:rsidRPr="00521378" w:rsidR="00E57F85">
        <w:t>There</w:t>
      </w:r>
      <w:r w:rsidR="002D7929">
        <w:t xml:space="preserve"> are some changes in burden </w:t>
      </w:r>
      <w:r w:rsidRPr="00521378" w:rsidR="00E57F85">
        <w:t>since the last approval.</w:t>
      </w:r>
      <w:r w:rsidR="002D7929">
        <w:t xml:space="preserve">  There is an increase in the salary rates per </w:t>
      </w:r>
      <w:r w:rsidR="006C6389">
        <w:t xml:space="preserve">the </w:t>
      </w:r>
      <w:r w:rsidR="002D7929">
        <w:t>O</w:t>
      </w:r>
      <w:r w:rsidR="006C6389">
        <w:t xml:space="preserve">ffice of </w:t>
      </w:r>
      <w:r w:rsidR="002D7929">
        <w:t>P</w:t>
      </w:r>
      <w:r w:rsidR="006C6389">
        <w:t xml:space="preserve">ersonnel </w:t>
      </w:r>
      <w:r w:rsidR="002D7929">
        <w:t>M</w:t>
      </w:r>
      <w:r w:rsidR="006C6389">
        <w:t>anagement’s</w:t>
      </w:r>
      <w:r w:rsidR="002D7929">
        <w:t xml:space="preserve"> </w:t>
      </w:r>
      <w:r w:rsidR="006C6389">
        <w:t>General S</w:t>
      </w:r>
      <w:r w:rsidR="002D7929">
        <w:t xml:space="preserve">chedule </w:t>
      </w:r>
      <w:r w:rsidR="006C6389">
        <w:t xml:space="preserve">for </w:t>
      </w:r>
      <w:r w:rsidR="002D7929">
        <w:t xml:space="preserve">2021.  </w:t>
      </w:r>
      <w:r w:rsidR="00716219">
        <w:t>The p</w:t>
      </w:r>
      <w:r w:rsidR="002D7929">
        <w:t xml:space="preserve">rimary change is attributed to the significant increase in </w:t>
      </w:r>
      <w:r w:rsidR="004872FD">
        <w:t xml:space="preserve">the number of </w:t>
      </w:r>
      <w:r w:rsidR="00716219">
        <w:t xml:space="preserve">solicitations </w:t>
      </w:r>
      <w:r w:rsidR="002D7929">
        <w:t xml:space="preserve">containing the </w:t>
      </w:r>
      <w:r w:rsidR="00716219">
        <w:t xml:space="preserve">provision </w:t>
      </w:r>
      <w:r w:rsidR="00902FBD">
        <w:t>252.237-</w:t>
      </w:r>
      <w:r w:rsidR="00716219">
        <w:t xml:space="preserve">7024 </w:t>
      </w:r>
      <w:r w:rsidR="004872FD">
        <w:t xml:space="preserve">along with </w:t>
      </w:r>
      <w:r w:rsidR="00817595">
        <w:t>a</w:t>
      </w:r>
      <w:r w:rsidR="00716219">
        <w:t xml:space="preserve"> corresponding</w:t>
      </w:r>
      <w:r w:rsidR="00817595">
        <w:t xml:space="preserve"> increase in the number of </w:t>
      </w:r>
      <w:r w:rsidR="00716219">
        <w:t xml:space="preserve">contractors </w:t>
      </w:r>
      <w:r w:rsidR="00817595">
        <w:t>(unique vendors)</w:t>
      </w:r>
      <w:r w:rsidR="004872FD">
        <w:t xml:space="preserve"> whose contracts will contain clause 252.237-7023 that might require updates to the accepted plan.  </w:t>
      </w:r>
      <w:r w:rsidR="00E83B6A">
        <w:t>As noted earlier in this statement, t</w:t>
      </w:r>
      <w:r w:rsidRPr="00647534" w:rsidR="00E83B6A">
        <w:t xml:space="preserve">he annual public burden estimates for </w:t>
      </w:r>
      <w:r w:rsidR="00E860E3">
        <w:t xml:space="preserve">the </w:t>
      </w:r>
      <w:r w:rsidRPr="00647534" w:rsidR="00E83B6A">
        <w:t xml:space="preserve">provision </w:t>
      </w:r>
      <w:r w:rsidR="00E83B6A">
        <w:t xml:space="preserve">252.237-7024 </w:t>
      </w:r>
      <w:r w:rsidRPr="00647534" w:rsidR="00E83B6A">
        <w:t>are based on information obtained from the Electronic Document Access (EDA) system</w:t>
      </w:r>
      <w:r w:rsidR="00E83B6A">
        <w:t xml:space="preserve"> for FY 2020</w:t>
      </w:r>
      <w:r w:rsidRPr="00647534" w:rsidR="00E83B6A">
        <w:t xml:space="preserve">.  The advantage of using EDA as opposed to FPDS in this instance is that EDA can provide individualized acquisition-related information, such as the incorporation of a specific clause within a contract.  </w:t>
      </w:r>
      <w:r w:rsidR="00902FBD">
        <w:t xml:space="preserve">There is also reflected a decrease in </w:t>
      </w:r>
      <w:r w:rsidR="00E860E3">
        <w:t xml:space="preserve">the </w:t>
      </w:r>
      <w:r w:rsidR="00902FBD">
        <w:t xml:space="preserve">number of respondents for </w:t>
      </w:r>
      <w:r w:rsidR="00E860E3">
        <w:t xml:space="preserve">the </w:t>
      </w:r>
      <w:r w:rsidR="00902FBD">
        <w:t xml:space="preserve">clause 252.237-7000; and a decrease in number of respondents and total contracts for </w:t>
      </w:r>
      <w:r w:rsidR="00E860E3">
        <w:t xml:space="preserve">the </w:t>
      </w:r>
      <w:r w:rsidR="00902FBD">
        <w:t>clause 252.237-7011, DD Form 2063.</w:t>
      </w:r>
    </w:p>
    <w:p w:rsidR="00796D52" w:rsidP="00796D52" w:rsidRDefault="00796D52" w14:paraId="7CCE828E" w14:textId="74478EC2">
      <w:pPr>
        <w:pStyle w:val="t9"/>
        <w:tabs>
          <w:tab w:val="left" w:pos="180"/>
          <w:tab w:val="left" w:pos="900"/>
          <w:tab w:val="left" w:pos="2641"/>
          <w:tab w:val="left" w:pos="6604"/>
        </w:tabs>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77"/>
        <w:gridCol w:w="1800"/>
        <w:gridCol w:w="1890"/>
        <w:gridCol w:w="1980"/>
      </w:tblGrid>
      <w:tr w:rsidRPr="00CB17C0" w:rsidR="009365C3" w:rsidTr="000852AA" w14:paraId="14A4E958" w14:textId="77777777">
        <w:trPr>
          <w:trHeight w:val="332"/>
        </w:trPr>
        <w:tc>
          <w:tcPr>
            <w:tcW w:w="3577" w:type="dxa"/>
            <w:shd w:val="clear" w:color="auto" w:fill="auto"/>
          </w:tcPr>
          <w:p w:rsidRPr="00CB17C0" w:rsidR="009365C3" w:rsidP="000852AA" w:rsidRDefault="009365C3" w14:paraId="3AC3A966" w14:textId="77777777">
            <w:pPr>
              <w:tabs>
                <w:tab w:val="left" w:pos="360"/>
              </w:tabs>
              <w:rPr>
                <w:color w:val="000000"/>
              </w:rPr>
            </w:pPr>
            <w:r w:rsidRPr="00CB17C0">
              <w:rPr>
                <w:color w:val="000000"/>
              </w:rPr>
              <w:t>OMB Control No. 0704-0231</w:t>
            </w:r>
          </w:p>
        </w:tc>
        <w:tc>
          <w:tcPr>
            <w:tcW w:w="1800" w:type="dxa"/>
          </w:tcPr>
          <w:p w:rsidRPr="00CB17C0" w:rsidR="009365C3" w:rsidP="000852AA" w:rsidRDefault="009365C3" w14:paraId="7F468D36" w14:textId="77777777">
            <w:pPr>
              <w:pStyle w:val="NormalWeb"/>
              <w:spacing w:before="0" w:beforeAutospacing="0" w:after="0" w:afterAutospacing="0"/>
              <w:jc w:val="right"/>
            </w:pPr>
            <w:r w:rsidRPr="00CB17C0">
              <w:t>FY 201</w:t>
            </w:r>
            <w:r>
              <w:t>8</w:t>
            </w:r>
          </w:p>
        </w:tc>
        <w:tc>
          <w:tcPr>
            <w:tcW w:w="1890" w:type="dxa"/>
          </w:tcPr>
          <w:p w:rsidRPr="00CB17C0" w:rsidR="009365C3" w:rsidP="000852AA" w:rsidRDefault="009365C3" w14:paraId="50A444AE" w14:textId="77777777">
            <w:pPr>
              <w:pStyle w:val="NormalWeb"/>
              <w:spacing w:before="0" w:beforeAutospacing="0" w:after="0" w:afterAutospacing="0"/>
              <w:jc w:val="right"/>
            </w:pPr>
            <w:r w:rsidRPr="00CB17C0">
              <w:t>FY 20</w:t>
            </w:r>
            <w:r>
              <w:t>22</w:t>
            </w:r>
          </w:p>
        </w:tc>
        <w:tc>
          <w:tcPr>
            <w:tcW w:w="1980" w:type="dxa"/>
          </w:tcPr>
          <w:p w:rsidRPr="00CB17C0" w:rsidR="009365C3" w:rsidP="000852AA" w:rsidRDefault="009365C3" w14:paraId="48EBAEFD" w14:textId="77777777">
            <w:pPr>
              <w:pStyle w:val="NormalWeb"/>
              <w:spacing w:before="0" w:beforeAutospacing="0" w:after="0" w:afterAutospacing="0"/>
              <w:jc w:val="right"/>
            </w:pPr>
            <w:r w:rsidRPr="00CB17C0">
              <w:t>Change</w:t>
            </w:r>
          </w:p>
        </w:tc>
      </w:tr>
      <w:tr w:rsidRPr="00CB17C0" w:rsidR="009365C3" w:rsidTr="000852AA" w14:paraId="3284EF3F" w14:textId="77777777">
        <w:trPr>
          <w:trHeight w:val="332"/>
        </w:trPr>
        <w:tc>
          <w:tcPr>
            <w:tcW w:w="3577" w:type="dxa"/>
            <w:shd w:val="clear" w:color="auto" w:fill="auto"/>
          </w:tcPr>
          <w:p w:rsidRPr="00CB17C0" w:rsidR="009365C3" w:rsidP="000852AA" w:rsidRDefault="009365C3" w14:paraId="159888BF" w14:textId="77777777">
            <w:pPr>
              <w:tabs>
                <w:tab w:val="left" w:pos="360"/>
              </w:tabs>
              <w:rPr>
                <w:color w:val="000000"/>
              </w:rPr>
            </w:pPr>
            <w:r w:rsidRPr="00CB17C0">
              <w:rPr>
                <w:color w:val="000000"/>
              </w:rPr>
              <w:t xml:space="preserve">Number of respondents </w:t>
            </w:r>
          </w:p>
        </w:tc>
        <w:tc>
          <w:tcPr>
            <w:tcW w:w="1800" w:type="dxa"/>
          </w:tcPr>
          <w:p w:rsidRPr="00890B34" w:rsidR="009365C3" w:rsidP="000852AA" w:rsidRDefault="009365C3" w14:paraId="17C2CE92" w14:textId="77777777">
            <w:pPr>
              <w:pStyle w:val="NormalWeb"/>
              <w:spacing w:before="0" w:beforeAutospacing="0" w:after="0" w:afterAutospacing="0"/>
              <w:jc w:val="right"/>
            </w:pPr>
            <w:r>
              <w:t>2,737</w:t>
            </w:r>
          </w:p>
        </w:tc>
        <w:tc>
          <w:tcPr>
            <w:tcW w:w="1890" w:type="dxa"/>
          </w:tcPr>
          <w:p w:rsidRPr="00890B34" w:rsidR="009365C3" w:rsidP="000852AA" w:rsidRDefault="00062F31" w14:paraId="277B7FF2" w14:textId="442FEB3B">
            <w:pPr>
              <w:pStyle w:val="NormalWeb"/>
              <w:spacing w:before="0" w:beforeAutospacing="0" w:after="0" w:afterAutospacing="0"/>
              <w:jc w:val="right"/>
            </w:pPr>
            <w:r>
              <w:t>6,405</w:t>
            </w:r>
          </w:p>
        </w:tc>
        <w:tc>
          <w:tcPr>
            <w:tcW w:w="1980" w:type="dxa"/>
          </w:tcPr>
          <w:p w:rsidRPr="00CB17C0" w:rsidR="009365C3" w:rsidP="000852AA" w:rsidRDefault="00062F31" w14:paraId="47E836A3" w14:textId="551E6142">
            <w:pPr>
              <w:pStyle w:val="NormalWeb"/>
              <w:spacing w:before="0" w:beforeAutospacing="0" w:after="0" w:afterAutospacing="0"/>
              <w:jc w:val="right"/>
            </w:pPr>
            <w:r>
              <w:t>+3,668</w:t>
            </w:r>
          </w:p>
        </w:tc>
      </w:tr>
      <w:tr w:rsidRPr="00CB17C0" w:rsidR="009365C3" w:rsidTr="000852AA" w14:paraId="6E71D63D" w14:textId="77777777">
        <w:trPr>
          <w:trHeight w:val="242"/>
        </w:trPr>
        <w:tc>
          <w:tcPr>
            <w:tcW w:w="3577" w:type="dxa"/>
            <w:shd w:val="clear" w:color="auto" w:fill="auto"/>
          </w:tcPr>
          <w:p w:rsidRPr="00CB17C0" w:rsidR="009365C3" w:rsidP="000852AA" w:rsidRDefault="009365C3" w14:paraId="30DB0A2C" w14:textId="77777777">
            <w:pPr>
              <w:tabs>
                <w:tab w:val="left" w:pos="360"/>
              </w:tabs>
              <w:rPr>
                <w:color w:val="000000"/>
              </w:rPr>
            </w:pPr>
            <w:r w:rsidRPr="00CB17C0">
              <w:rPr>
                <w:color w:val="000000"/>
              </w:rPr>
              <w:t xml:space="preserve">Number of responses </w:t>
            </w:r>
          </w:p>
        </w:tc>
        <w:tc>
          <w:tcPr>
            <w:tcW w:w="1800" w:type="dxa"/>
          </w:tcPr>
          <w:p w:rsidRPr="00890B34" w:rsidR="009365C3" w:rsidP="000852AA" w:rsidRDefault="009365C3" w14:paraId="5E21FBFF" w14:textId="77777777">
            <w:pPr>
              <w:pStyle w:val="NormalWeb"/>
              <w:spacing w:before="0" w:beforeAutospacing="0" w:after="0" w:afterAutospacing="0"/>
              <w:contextualSpacing/>
              <w:jc w:val="right"/>
            </w:pPr>
            <w:r>
              <w:t>4,019</w:t>
            </w:r>
          </w:p>
        </w:tc>
        <w:tc>
          <w:tcPr>
            <w:tcW w:w="1890" w:type="dxa"/>
          </w:tcPr>
          <w:p w:rsidRPr="00890B34" w:rsidR="009365C3" w:rsidP="000852AA" w:rsidRDefault="00062F31" w14:paraId="58CD4073" w14:textId="0520C57D">
            <w:pPr>
              <w:pStyle w:val="NormalWeb"/>
              <w:spacing w:before="0" w:beforeAutospacing="0" w:after="0" w:afterAutospacing="0"/>
              <w:contextualSpacing/>
              <w:jc w:val="right"/>
            </w:pPr>
            <w:r>
              <w:t>16,828</w:t>
            </w:r>
          </w:p>
        </w:tc>
        <w:tc>
          <w:tcPr>
            <w:tcW w:w="1980" w:type="dxa"/>
          </w:tcPr>
          <w:p w:rsidRPr="00CB17C0" w:rsidR="009365C3" w:rsidP="000852AA" w:rsidRDefault="00062F31" w14:paraId="552E5B4F" w14:textId="35D8B9F2">
            <w:pPr>
              <w:pStyle w:val="NormalWeb"/>
              <w:spacing w:before="0" w:beforeAutospacing="0" w:after="0" w:afterAutospacing="0"/>
              <w:contextualSpacing/>
              <w:jc w:val="right"/>
            </w:pPr>
            <w:r>
              <w:t>+12,809</w:t>
            </w:r>
          </w:p>
        </w:tc>
      </w:tr>
      <w:tr w:rsidRPr="00CB17C0" w:rsidR="009365C3" w:rsidTr="000852AA" w14:paraId="1375209F" w14:textId="77777777">
        <w:trPr>
          <w:trHeight w:val="692"/>
        </w:trPr>
        <w:tc>
          <w:tcPr>
            <w:tcW w:w="3577" w:type="dxa"/>
            <w:shd w:val="clear" w:color="auto" w:fill="auto"/>
          </w:tcPr>
          <w:p w:rsidRPr="00CB17C0" w:rsidR="009365C3" w:rsidP="000852AA" w:rsidRDefault="009365C3" w14:paraId="2034DB9F" w14:textId="77777777">
            <w:pPr>
              <w:tabs>
                <w:tab w:val="left" w:pos="360"/>
              </w:tabs>
              <w:rPr>
                <w:color w:val="000000"/>
              </w:rPr>
            </w:pPr>
            <w:r w:rsidRPr="00CB17C0">
              <w:rPr>
                <w:color w:val="000000"/>
              </w:rPr>
              <w:t>Estimated hours (number of responses multiplied hours per response)</w:t>
            </w:r>
          </w:p>
        </w:tc>
        <w:tc>
          <w:tcPr>
            <w:tcW w:w="1800" w:type="dxa"/>
          </w:tcPr>
          <w:p w:rsidRPr="00890B34" w:rsidR="009365C3" w:rsidP="000852AA" w:rsidRDefault="009365C3" w14:paraId="26DA272C" w14:textId="77777777">
            <w:pPr>
              <w:pStyle w:val="NormalWeb"/>
              <w:spacing w:before="0" w:beforeAutospacing="0" w:after="0" w:afterAutospacing="0"/>
              <w:contextualSpacing/>
              <w:jc w:val="right"/>
            </w:pPr>
            <w:r>
              <w:t>6,051</w:t>
            </w:r>
          </w:p>
        </w:tc>
        <w:tc>
          <w:tcPr>
            <w:tcW w:w="1890" w:type="dxa"/>
          </w:tcPr>
          <w:p w:rsidRPr="00890B34" w:rsidR="009365C3" w:rsidP="00344B04" w:rsidRDefault="00062F31" w14:paraId="1A1D969B" w14:textId="6EE963CA">
            <w:pPr>
              <w:pStyle w:val="NormalWeb"/>
              <w:spacing w:before="0" w:beforeAutospacing="0" w:after="0" w:afterAutospacing="0"/>
              <w:contextualSpacing/>
              <w:jc w:val="right"/>
            </w:pPr>
            <w:r>
              <w:t>17,84</w:t>
            </w:r>
            <w:r w:rsidR="00344B04">
              <w:t>7</w:t>
            </w:r>
          </w:p>
        </w:tc>
        <w:tc>
          <w:tcPr>
            <w:tcW w:w="1980" w:type="dxa"/>
          </w:tcPr>
          <w:p w:rsidRPr="00CB17C0" w:rsidR="009365C3" w:rsidP="00344B04" w:rsidRDefault="00062F31" w14:paraId="7C27870E" w14:textId="7198619D">
            <w:pPr>
              <w:pStyle w:val="NormalWeb"/>
              <w:spacing w:before="0" w:beforeAutospacing="0" w:after="0" w:afterAutospacing="0"/>
              <w:contextualSpacing/>
              <w:jc w:val="right"/>
            </w:pPr>
            <w:r>
              <w:t>+11,79</w:t>
            </w:r>
            <w:r w:rsidR="00344B04">
              <w:t>6</w:t>
            </w:r>
          </w:p>
        </w:tc>
      </w:tr>
      <w:tr w:rsidRPr="00647534" w:rsidR="009365C3" w:rsidTr="000852AA" w14:paraId="0D6FDCD7" w14:textId="77777777">
        <w:trPr>
          <w:trHeight w:val="278"/>
        </w:trPr>
        <w:tc>
          <w:tcPr>
            <w:tcW w:w="3577" w:type="dxa"/>
            <w:shd w:val="clear" w:color="auto" w:fill="auto"/>
          </w:tcPr>
          <w:p w:rsidRPr="00CB17C0" w:rsidR="009365C3" w:rsidP="000852AA" w:rsidRDefault="009365C3" w14:paraId="0F71230B" w14:textId="77777777">
            <w:pPr>
              <w:tabs>
                <w:tab w:val="left" w:pos="360"/>
              </w:tabs>
              <w:rPr>
                <w:color w:val="000000"/>
              </w:rPr>
            </w:pPr>
            <w:r w:rsidRPr="00CB17C0">
              <w:rPr>
                <w:color w:val="000000"/>
              </w:rPr>
              <w:t>Annual public burden (estimated hours multiplied by cost per hour)</w:t>
            </w:r>
          </w:p>
        </w:tc>
        <w:tc>
          <w:tcPr>
            <w:tcW w:w="1800" w:type="dxa"/>
          </w:tcPr>
          <w:p w:rsidRPr="00033F3A" w:rsidR="009365C3" w:rsidP="006E3216" w:rsidRDefault="009365C3" w14:paraId="025A2814" w14:textId="26D1232F">
            <w:pPr>
              <w:pStyle w:val="NormalWeb"/>
              <w:spacing w:before="0" w:beforeAutospacing="0" w:after="0" w:afterAutospacing="0"/>
              <w:contextualSpacing/>
              <w:jc w:val="right"/>
            </w:pPr>
            <w:r w:rsidRPr="00890B34">
              <w:t>$1</w:t>
            </w:r>
            <w:r w:rsidR="006E3216">
              <w:t>93</w:t>
            </w:r>
            <w:r w:rsidRPr="00890B34">
              <w:t>,</w:t>
            </w:r>
            <w:r w:rsidR="006E3216">
              <w:t>694</w:t>
            </w:r>
          </w:p>
        </w:tc>
        <w:tc>
          <w:tcPr>
            <w:tcW w:w="1890" w:type="dxa"/>
          </w:tcPr>
          <w:p w:rsidRPr="00033F3A" w:rsidR="009365C3" w:rsidP="000852AA" w:rsidRDefault="009365C3" w14:paraId="57C03AE4" w14:textId="584CC750">
            <w:pPr>
              <w:pStyle w:val="NormalWeb"/>
              <w:spacing w:before="0" w:beforeAutospacing="0" w:after="0" w:afterAutospacing="0"/>
              <w:contextualSpacing/>
              <w:jc w:val="right"/>
            </w:pPr>
            <w:r w:rsidRPr="00A64FF8">
              <w:t>$</w:t>
            </w:r>
            <w:r w:rsidR="00062F31">
              <w:t>713,872</w:t>
            </w:r>
          </w:p>
        </w:tc>
        <w:tc>
          <w:tcPr>
            <w:tcW w:w="1980" w:type="dxa"/>
          </w:tcPr>
          <w:p w:rsidRPr="00033F3A" w:rsidR="009365C3" w:rsidP="006E3216" w:rsidRDefault="00B87C0A" w14:paraId="04A01C71" w14:textId="104D5DEA">
            <w:pPr>
              <w:pStyle w:val="NormalWeb"/>
              <w:spacing w:before="0" w:beforeAutospacing="0" w:after="0" w:afterAutospacing="0"/>
              <w:contextualSpacing/>
              <w:jc w:val="right"/>
            </w:pPr>
            <w:r>
              <w:t>+$52</w:t>
            </w:r>
            <w:r w:rsidR="006E3216">
              <w:t>0</w:t>
            </w:r>
            <w:r>
              <w:t>,1</w:t>
            </w:r>
            <w:r w:rsidR="006E3216">
              <w:t>78</w:t>
            </w:r>
          </w:p>
        </w:tc>
      </w:tr>
    </w:tbl>
    <w:p w:rsidRPr="00647534" w:rsidR="009365C3" w:rsidP="00796D52" w:rsidRDefault="009365C3" w14:paraId="442717C5" w14:textId="77777777">
      <w:pPr>
        <w:pStyle w:val="t9"/>
        <w:tabs>
          <w:tab w:val="left" w:pos="180"/>
          <w:tab w:val="left" w:pos="900"/>
          <w:tab w:val="left" w:pos="2641"/>
          <w:tab w:val="left" w:pos="6604"/>
        </w:tabs>
      </w:pPr>
    </w:p>
    <w:p w:rsidRPr="00647534" w:rsidR="0044337E" w:rsidP="002104EA" w:rsidRDefault="0073469D" w14:paraId="19738A08" w14:textId="77777777">
      <w:pPr>
        <w:pStyle w:val="p6"/>
        <w:tabs>
          <w:tab w:val="left" w:pos="900"/>
        </w:tabs>
      </w:pPr>
      <w:r w:rsidRPr="00647534">
        <w:t xml:space="preserve">16.  </w:t>
      </w:r>
      <w:r w:rsidRPr="00647534">
        <w:rPr>
          <w:u w:val="single"/>
        </w:rPr>
        <w:t>Publication</w:t>
      </w:r>
      <w:r w:rsidRPr="00647534" w:rsidR="0044337E">
        <w:rPr>
          <w:u w:val="single"/>
        </w:rPr>
        <w:t xml:space="preserve"> of Results</w:t>
      </w:r>
    </w:p>
    <w:p w:rsidRPr="00647534" w:rsidR="0044337E" w:rsidP="002104EA" w:rsidRDefault="0044337E" w14:paraId="008325E8" w14:textId="77777777">
      <w:pPr>
        <w:pStyle w:val="p6"/>
        <w:tabs>
          <w:tab w:val="left" w:pos="900"/>
        </w:tabs>
      </w:pPr>
    </w:p>
    <w:p w:rsidRPr="00647534" w:rsidR="002104EA" w:rsidP="00DA5E09" w:rsidRDefault="0044337E" w14:paraId="4251F652" w14:textId="77777777">
      <w:pPr>
        <w:pStyle w:val="p6"/>
        <w:tabs>
          <w:tab w:val="clear" w:pos="204"/>
        </w:tabs>
      </w:pPr>
      <w:r w:rsidRPr="00647534">
        <w:tab/>
      </w:r>
      <w:r w:rsidRPr="00521378" w:rsidR="00E57F85">
        <w:t>The results of this information collection will not be published.</w:t>
      </w:r>
    </w:p>
    <w:p w:rsidRPr="00647534" w:rsidR="00C66208" w:rsidP="002104EA" w:rsidRDefault="00C66208" w14:paraId="5D6374BD" w14:textId="77777777">
      <w:pPr>
        <w:pStyle w:val="p6"/>
        <w:tabs>
          <w:tab w:val="left" w:pos="900"/>
        </w:tabs>
      </w:pPr>
    </w:p>
    <w:p w:rsidRPr="00647534" w:rsidR="0044337E" w:rsidP="002104EA" w:rsidRDefault="0073469D" w14:paraId="4B8270DE" w14:textId="77777777">
      <w:pPr>
        <w:pStyle w:val="p6"/>
        <w:tabs>
          <w:tab w:val="left" w:pos="900"/>
        </w:tabs>
        <w:rPr>
          <w:u w:val="single"/>
        </w:rPr>
      </w:pPr>
      <w:r w:rsidRPr="00647534">
        <w:t xml:space="preserve">17.  </w:t>
      </w:r>
      <w:r w:rsidRPr="00647534" w:rsidR="0044337E">
        <w:rPr>
          <w:u w:val="single"/>
        </w:rPr>
        <w:t>Non-Display of OMB Expiration D</w:t>
      </w:r>
      <w:r w:rsidRPr="00647534">
        <w:rPr>
          <w:u w:val="single"/>
        </w:rPr>
        <w:t>ate</w:t>
      </w:r>
    </w:p>
    <w:p w:rsidRPr="00647534" w:rsidR="0044337E" w:rsidP="002104EA" w:rsidRDefault="0044337E" w14:paraId="6630D84D" w14:textId="77777777">
      <w:pPr>
        <w:pStyle w:val="p6"/>
        <w:tabs>
          <w:tab w:val="left" w:pos="900"/>
        </w:tabs>
        <w:rPr>
          <w:u w:val="single"/>
        </w:rPr>
      </w:pPr>
    </w:p>
    <w:p w:rsidRPr="00647534" w:rsidR="002104EA" w:rsidP="00DA5E09" w:rsidRDefault="0044337E" w14:paraId="7AE6F223" w14:textId="77777777">
      <w:pPr>
        <w:pStyle w:val="p6"/>
        <w:tabs>
          <w:tab w:val="clear" w:pos="204"/>
        </w:tabs>
      </w:pPr>
      <w:r w:rsidRPr="00647534">
        <w:tab/>
      </w:r>
      <w:r w:rsidR="005A14B4">
        <w:t>DoD is</w:t>
      </w:r>
      <w:r w:rsidRPr="00647534" w:rsidR="0073469D">
        <w:t xml:space="preserve"> not seek</w:t>
      </w:r>
      <w:r w:rsidR="005A14B4">
        <w:t>ing</w:t>
      </w:r>
      <w:r w:rsidRPr="00647534" w:rsidR="0073469D">
        <w:t xml:space="preserve"> approval to not display the expiration dates for OMB approval of the information collection.</w:t>
      </w:r>
    </w:p>
    <w:p w:rsidRPr="00647534" w:rsidR="002104EA" w:rsidP="002104EA" w:rsidRDefault="002104EA" w14:paraId="08E425B3" w14:textId="77777777">
      <w:pPr>
        <w:pStyle w:val="p6"/>
        <w:tabs>
          <w:tab w:val="left" w:pos="900"/>
        </w:tabs>
      </w:pPr>
    </w:p>
    <w:p w:rsidRPr="00647534" w:rsidR="0044337E" w:rsidP="0044337E" w:rsidRDefault="0073469D" w14:paraId="3386F69B" w14:textId="77777777">
      <w:pPr>
        <w:pStyle w:val="p6"/>
        <w:tabs>
          <w:tab w:val="left" w:pos="900"/>
        </w:tabs>
      </w:pPr>
      <w:r w:rsidRPr="00647534">
        <w:lastRenderedPageBreak/>
        <w:t>18.</w:t>
      </w:r>
      <w:r w:rsidRPr="00647534" w:rsidR="0044337E">
        <w:t xml:space="preserve">  </w:t>
      </w:r>
      <w:r w:rsidRPr="00647534" w:rsidR="0044337E">
        <w:rPr>
          <w:u w:val="single"/>
        </w:rPr>
        <w:t>Exceptions to “</w:t>
      </w:r>
      <w:r w:rsidRPr="00647534">
        <w:rPr>
          <w:u w:val="single"/>
        </w:rPr>
        <w:t>Certification</w:t>
      </w:r>
      <w:r w:rsidRPr="00647534" w:rsidR="0044337E">
        <w:rPr>
          <w:u w:val="single"/>
        </w:rPr>
        <w:t xml:space="preserve"> for Paperwork Reduction Submissions”</w:t>
      </w:r>
    </w:p>
    <w:p w:rsidRPr="00647534" w:rsidR="0044337E" w:rsidP="0044337E" w:rsidRDefault="0044337E" w14:paraId="5BAF6316" w14:textId="77777777">
      <w:pPr>
        <w:pStyle w:val="p6"/>
        <w:tabs>
          <w:tab w:val="left" w:pos="900"/>
        </w:tabs>
      </w:pPr>
    </w:p>
    <w:p w:rsidR="004A3D2F" w:rsidP="00DA5E09" w:rsidRDefault="0044337E" w14:paraId="72792778" w14:textId="77777777">
      <w:pPr>
        <w:pStyle w:val="p6"/>
        <w:tabs>
          <w:tab w:val="clear" w:pos="204"/>
        </w:tabs>
      </w:pPr>
      <w:r w:rsidRPr="00647534">
        <w:tab/>
      </w:r>
      <w:r w:rsidR="00E57F85">
        <w:t xml:space="preserve">DoD is </w:t>
      </w:r>
      <w:r w:rsidRPr="0025343B" w:rsidR="00E57F85">
        <w:t xml:space="preserve">not requesting any exemptions to the provisions </w:t>
      </w:r>
      <w:r w:rsidR="00E57F85">
        <w:t>stated in 5 CFR 1320.9.</w:t>
      </w:r>
    </w:p>
    <w:sectPr w:rsidR="004A3D2F" w:rsidSect="0070721B">
      <w:footerReference w:type="default" r:id="rId9"/>
      <w:type w:val="continuous"/>
      <w:pgSz w:w="12240" w:h="15840" w:code="1"/>
      <w:pgMar w:top="1440" w:right="1440" w:bottom="1440" w:left="1440"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C7D0" w16cex:dateUtc="2022-01-19T2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CC52EA" w16cid:durableId="2593C7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B8279" w14:textId="77777777" w:rsidR="00FD4692" w:rsidRDefault="00FD4692">
      <w:r>
        <w:separator/>
      </w:r>
    </w:p>
  </w:endnote>
  <w:endnote w:type="continuationSeparator" w:id="0">
    <w:p w14:paraId="1CC650D0" w14:textId="77777777" w:rsidR="00FD4692" w:rsidRDefault="00FD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040372"/>
      <w:docPartObj>
        <w:docPartGallery w:val="Page Numbers (Bottom of Page)"/>
        <w:docPartUnique/>
      </w:docPartObj>
    </w:sdtPr>
    <w:sdtEndPr>
      <w:rPr>
        <w:noProof/>
      </w:rPr>
    </w:sdtEndPr>
    <w:sdtContent>
      <w:p w14:paraId="591F7BDC" w14:textId="79BECDB9" w:rsidR="002D77F4" w:rsidRPr="0070721B" w:rsidRDefault="002D77F4" w:rsidP="0056532A">
        <w:pPr>
          <w:pStyle w:val="Footer"/>
          <w:jc w:val="center"/>
        </w:pPr>
        <w:r>
          <w:fldChar w:fldCharType="begin"/>
        </w:r>
        <w:r>
          <w:instrText xml:space="preserve"> PAGE   \* MERGEFORMAT </w:instrText>
        </w:r>
        <w:r>
          <w:fldChar w:fldCharType="separate"/>
        </w:r>
        <w:r w:rsidR="005B5891">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6E5B8" w14:textId="77777777" w:rsidR="00FD4692" w:rsidRDefault="00FD4692">
      <w:r>
        <w:separator/>
      </w:r>
    </w:p>
  </w:footnote>
  <w:footnote w:type="continuationSeparator" w:id="0">
    <w:p w14:paraId="7FD58215" w14:textId="77777777" w:rsidR="00FD4692" w:rsidRDefault="00FD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20C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1F3844"/>
    <w:multiLevelType w:val="hybridMultilevel"/>
    <w:tmpl w:val="1C6A7E9C"/>
    <w:lvl w:ilvl="0" w:tplc="16B8F4E2">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DCF73A4"/>
    <w:multiLevelType w:val="hybridMultilevel"/>
    <w:tmpl w:val="638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F947CE"/>
    <w:multiLevelType w:val="hybridMultilevel"/>
    <w:tmpl w:val="E36E7624"/>
    <w:lvl w:ilvl="0" w:tplc="618EE536">
      <w:start w:val="1"/>
      <w:numFmt w:val="decimal"/>
      <w:lvlText w:val="(%1)"/>
      <w:lvlJc w:val="left"/>
      <w:pPr>
        <w:ind w:left="2740" w:hanging="1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3813D6"/>
    <w:multiLevelType w:val="hybridMultilevel"/>
    <w:tmpl w:val="7666BD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2C3053D"/>
    <w:multiLevelType w:val="hybridMultilevel"/>
    <w:tmpl w:val="CB285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2E7ABB"/>
    <w:multiLevelType w:val="hybridMultilevel"/>
    <w:tmpl w:val="4244B71A"/>
    <w:lvl w:ilvl="0" w:tplc="43243C56">
      <w:start w:val="1"/>
      <w:numFmt w:val="low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D59AD"/>
    <w:multiLevelType w:val="hybridMultilevel"/>
    <w:tmpl w:val="9774DC14"/>
    <w:lvl w:ilvl="0" w:tplc="AEEC265A">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D22D92"/>
    <w:multiLevelType w:val="hybridMultilevel"/>
    <w:tmpl w:val="6074BC38"/>
    <w:lvl w:ilvl="0" w:tplc="F6967770">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E2B10ED"/>
    <w:multiLevelType w:val="hybridMultilevel"/>
    <w:tmpl w:val="288CF9A2"/>
    <w:lvl w:ilvl="0" w:tplc="635C4CFE">
      <w:start w:val="1"/>
      <w:numFmt w:val="decimal"/>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1BE2D3A"/>
    <w:multiLevelType w:val="hybridMultilevel"/>
    <w:tmpl w:val="9A50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138E2"/>
    <w:multiLevelType w:val="hybridMultilevel"/>
    <w:tmpl w:val="F60CDCD2"/>
    <w:lvl w:ilvl="0" w:tplc="9BC2FA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278266FD"/>
    <w:multiLevelType w:val="hybridMultilevel"/>
    <w:tmpl w:val="2FF2A338"/>
    <w:lvl w:ilvl="0" w:tplc="20388F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2A22A9B"/>
    <w:multiLevelType w:val="hybridMultilevel"/>
    <w:tmpl w:val="7F54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4524D"/>
    <w:multiLevelType w:val="hybridMultilevel"/>
    <w:tmpl w:val="E788E612"/>
    <w:lvl w:ilvl="0" w:tplc="4532F3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2DB2E64"/>
    <w:multiLevelType w:val="hybridMultilevel"/>
    <w:tmpl w:val="BDDE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151265"/>
    <w:multiLevelType w:val="hybridMultilevel"/>
    <w:tmpl w:val="9E3CFAB0"/>
    <w:lvl w:ilvl="0" w:tplc="44A4CE52">
      <w:start w:val="1"/>
      <w:numFmt w:val="decimal"/>
      <w:lvlText w:val="%1."/>
      <w:lvlJc w:val="left"/>
      <w:pPr>
        <w:ind w:left="800" w:hanging="4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110D6"/>
    <w:multiLevelType w:val="hybridMultilevel"/>
    <w:tmpl w:val="5F42E978"/>
    <w:lvl w:ilvl="0" w:tplc="27D0AF5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BD03F14"/>
    <w:multiLevelType w:val="hybridMultilevel"/>
    <w:tmpl w:val="54AEFAF6"/>
    <w:lvl w:ilvl="0" w:tplc="649E77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F52B85"/>
    <w:multiLevelType w:val="hybridMultilevel"/>
    <w:tmpl w:val="166454B2"/>
    <w:lvl w:ilvl="0" w:tplc="D6F407F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33F568D"/>
    <w:multiLevelType w:val="hybridMultilevel"/>
    <w:tmpl w:val="AD38ADAA"/>
    <w:lvl w:ilvl="0" w:tplc="529E0EE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73257"/>
    <w:multiLevelType w:val="hybridMultilevel"/>
    <w:tmpl w:val="AB7ADDC8"/>
    <w:lvl w:ilvl="0" w:tplc="D1BA8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2A136C"/>
    <w:multiLevelType w:val="hybridMultilevel"/>
    <w:tmpl w:val="86586E24"/>
    <w:lvl w:ilvl="0" w:tplc="142AF04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2E6EF0"/>
    <w:multiLevelType w:val="hybridMultilevel"/>
    <w:tmpl w:val="BE7AC60E"/>
    <w:lvl w:ilvl="0" w:tplc="6A8E4A4C">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2D17F5F"/>
    <w:multiLevelType w:val="hybridMultilevel"/>
    <w:tmpl w:val="570CF78C"/>
    <w:lvl w:ilvl="0" w:tplc="96B88FE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E12163"/>
    <w:multiLevelType w:val="hybridMultilevel"/>
    <w:tmpl w:val="F4B0A65A"/>
    <w:lvl w:ilvl="0" w:tplc="51245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F025CC"/>
    <w:multiLevelType w:val="hybridMultilevel"/>
    <w:tmpl w:val="885A72DE"/>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37" w15:restartNumberingAfterBreak="0">
    <w:nsid w:val="7BC51063"/>
    <w:multiLevelType w:val="hybridMultilevel"/>
    <w:tmpl w:val="20662B5E"/>
    <w:lvl w:ilvl="0" w:tplc="06B4A9F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C202FB3"/>
    <w:multiLevelType w:val="hybridMultilevel"/>
    <w:tmpl w:val="FDE00310"/>
    <w:lvl w:ilvl="0" w:tplc="2F2898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17"/>
  </w:num>
  <w:num w:numId="3">
    <w:abstractNumId w:val="13"/>
  </w:num>
  <w:num w:numId="4">
    <w:abstractNumId w:val="12"/>
  </w:num>
  <w:num w:numId="5">
    <w:abstractNumId w:val="0"/>
  </w:num>
  <w:num w:numId="6">
    <w:abstractNumId w:val="1"/>
  </w:num>
  <w:num w:numId="7">
    <w:abstractNumId w:val="2"/>
  </w:num>
  <w:num w:numId="8">
    <w:abstractNumId w:val="3"/>
  </w:num>
  <w:num w:numId="9">
    <w:abstractNumId w:val="34"/>
  </w:num>
  <w:num w:numId="10">
    <w:abstractNumId w:val="38"/>
  </w:num>
  <w:num w:numId="11">
    <w:abstractNumId w:val="18"/>
  </w:num>
  <w:num w:numId="12">
    <w:abstractNumId w:val="29"/>
  </w:num>
  <w:num w:numId="13">
    <w:abstractNumId w:val="19"/>
  </w:num>
  <w:num w:numId="14">
    <w:abstractNumId w:val="33"/>
  </w:num>
  <w:num w:numId="15">
    <w:abstractNumId w:val="11"/>
  </w:num>
  <w:num w:numId="16">
    <w:abstractNumId w:val="9"/>
  </w:num>
  <w:num w:numId="17">
    <w:abstractNumId w:val="15"/>
  </w:num>
  <w:num w:numId="18">
    <w:abstractNumId w:val="37"/>
  </w:num>
  <w:num w:numId="19">
    <w:abstractNumId w:val="27"/>
  </w:num>
  <w:num w:numId="20">
    <w:abstractNumId w:val="32"/>
  </w:num>
  <w:num w:numId="21">
    <w:abstractNumId w:val="4"/>
  </w:num>
  <w:num w:numId="22">
    <w:abstractNumId w:val="5"/>
  </w:num>
  <w:num w:numId="23">
    <w:abstractNumId w:val="6"/>
  </w:num>
  <w:num w:numId="24">
    <w:abstractNumId w:val="7"/>
  </w:num>
  <w:num w:numId="25">
    <w:abstractNumId w:val="8"/>
  </w:num>
  <w:num w:numId="26">
    <w:abstractNumId w:val="26"/>
  </w:num>
  <w:num w:numId="27">
    <w:abstractNumId w:val="31"/>
  </w:num>
  <w:num w:numId="28">
    <w:abstractNumId w:val="14"/>
  </w:num>
  <w:num w:numId="29">
    <w:abstractNumId w:val="36"/>
  </w:num>
  <w:num w:numId="30">
    <w:abstractNumId w:val="10"/>
  </w:num>
  <w:num w:numId="31">
    <w:abstractNumId w:val="30"/>
  </w:num>
  <w:num w:numId="32">
    <w:abstractNumId w:val="20"/>
  </w:num>
  <w:num w:numId="33">
    <w:abstractNumId w:val="25"/>
  </w:num>
  <w:num w:numId="34">
    <w:abstractNumId w:val="35"/>
  </w:num>
  <w:num w:numId="35">
    <w:abstractNumId w:val="24"/>
  </w:num>
  <w:num w:numId="36">
    <w:abstractNumId w:val="22"/>
  </w:num>
  <w:num w:numId="37">
    <w:abstractNumId w:val="21"/>
  </w:num>
  <w:num w:numId="38">
    <w:abstractNumId w:val="1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CC"/>
    <w:rsid w:val="00000C04"/>
    <w:rsid w:val="00001E11"/>
    <w:rsid w:val="000042E5"/>
    <w:rsid w:val="00005183"/>
    <w:rsid w:val="00005E9D"/>
    <w:rsid w:val="0000699C"/>
    <w:rsid w:val="00012A85"/>
    <w:rsid w:val="00012CBA"/>
    <w:rsid w:val="00014E8C"/>
    <w:rsid w:val="00024607"/>
    <w:rsid w:val="000250EA"/>
    <w:rsid w:val="00030B80"/>
    <w:rsid w:val="00033F3A"/>
    <w:rsid w:val="00036C7B"/>
    <w:rsid w:val="00042CCC"/>
    <w:rsid w:val="00044DF0"/>
    <w:rsid w:val="00052755"/>
    <w:rsid w:val="000528A7"/>
    <w:rsid w:val="00053F50"/>
    <w:rsid w:val="0005401A"/>
    <w:rsid w:val="00062F31"/>
    <w:rsid w:val="000668C5"/>
    <w:rsid w:val="00077501"/>
    <w:rsid w:val="00077EDB"/>
    <w:rsid w:val="000817CD"/>
    <w:rsid w:val="00083557"/>
    <w:rsid w:val="000839C0"/>
    <w:rsid w:val="000912D0"/>
    <w:rsid w:val="00092803"/>
    <w:rsid w:val="000930B6"/>
    <w:rsid w:val="000938D6"/>
    <w:rsid w:val="000959C1"/>
    <w:rsid w:val="000A1353"/>
    <w:rsid w:val="000A3906"/>
    <w:rsid w:val="000A66B6"/>
    <w:rsid w:val="000B0EFC"/>
    <w:rsid w:val="000B3461"/>
    <w:rsid w:val="000B52B7"/>
    <w:rsid w:val="000B6715"/>
    <w:rsid w:val="000C07B8"/>
    <w:rsid w:val="000C0D00"/>
    <w:rsid w:val="000C45FA"/>
    <w:rsid w:val="000C5F71"/>
    <w:rsid w:val="000D5175"/>
    <w:rsid w:val="000D7C11"/>
    <w:rsid w:val="000E5F99"/>
    <w:rsid w:val="000F23F4"/>
    <w:rsid w:val="00100F94"/>
    <w:rsid w:val="00102741"/>
    <w:rsid w:val="00102B56"/>
    <w:rsid w:val="001064F9"/>
    <w:rsid w:val="00110D8A"/>
    <w:rsid w:val="00116AA1"/>
    <w:rsid w:val="001226A1"/>
    <w:rsid w:val="0012439A"/>
    <w:rsid w:val="001326C7"/>
    <w:rsid w:val="00135328"/>
    <w:rsid w:val="00135E20"/>
    <w:rsid w:val="0014233D"/>
    <w:rsid w:val="00143411"/>
    <w:rsid w:val="00144D4E"/>
    <w:rsid w:val="00150EA4"/>
    <w:rsid w:val="0015454E"/>
    <w:rsid w:val="00157ED5"/>
    <w:rsid w:val="001715BA"/>
    <w:rsid w:val="00173C17"/>
    <w:rsid w:val="00180C6C"/>
    <w:rsid w:val="00183CAD"/>
    <w:rsid w:val="001853B9"/>
    <w:rsid w:val="0018616B"/>
    <w:rsid w:val="00190CE3"/>
    <w:rsid w:val="00191B74"/>
    <w:rsid w:val="0019392D"/>
    <w:rsid w:val="00194A12"/>
    <w:rsid w:val="001A22D2"/>
    <w:rsid w:val="001A449D"/>
    <w:rsid w:val="001A5264"/>
    <w:rsid w:val="001B2AAC"/>
    <w:rsid w:val="001B4B69"/>
    <w:rsid w:val="001B5870"/>
    <w:rsid w:val="001B600C"/>
    <w:rsid w:val="001C074F"/>
    <w:rsid w:val="001C5626"/>
    <w:rsid w:val="001C7D77"/>
    <w:rsid w:val="001D0CCE"/>
    <w:rsid w:val="001D3CF5"/>
    <w:rsid w:val="001E1FF0"/>
    <w:rsid w:val="001E2211"/>
    <w:rsid w:val="001E260C"/>
    <w:rsid w:val="001F4EE0"/>
    <w:rsid w:val="001F587B"/>
    <w:rsid w:val="00205858"/>
    <w:rsid w:val="002104EA"/>
    <w:rsid w:val="002129C4"/>
    <w:rsid w:val="00212A11"/>
    <w:rsid w:val="00212F3F"/>
    <w:rsid w:val="00217CA9"/>
    <w:rsid w:val="00221B44"/>
    <w:rsid w:val="00254130"/>
    <w:rsid w:val="00257B3A"/>
    <w:rsid w:val="00260E36"/>
    <w:rsid w:val="00261CD5"/>
    <w:rsid w:val="00265EAF"/>
    <w:rsid w:val="00266E0D"/>
    <w:rsid w:val="00270052"/>
    <w:rsid w:val="0027160C"/>
    <w:rsid w:val="00274C48"/>
    <w:rsid w:val="002751BD"/>
    <w:rsid w:val="002756E5"/>
    <w:rsid w:val="0027583C"/>
    <w:rsid w:val="0028282B"/>
    <w:rsid w:val="00283494"/>
    <w:rsid w:val="0029244A"/>
    <w:rsid w:val="00292DB7"/>
    <w:rsid w:val="00294A0B"/>
    <w:rsid w:val="002961E0"/>
    <w:rsid w:val="002979B2"/>
    <w:rsid w:val="00297B71"/>
    <w:rsid w:val="002A0534"/>
    <w:rsid w:val="002A40FA"/>
    <w:rsid w:val="002B0717"/>
    <w:rsid w:val="002B5673"/>
    <w:rsid w:val="002B7E41"/>
    <w:rsid w:val="002C4BCA"/>
    <w:rsid w:val="002C5A58"/>
    <w:rsid w:val="002D77F4"/>
    <w:rsid w:val="002D7929"/>
    <w:rsid w:val="002E5C25"/>
    <w:rsid w:val="002F0E68"/>
    <w:rsid w:val="002F231E"/>
    <w:rsid w:val="002F2AE1"/>
    <w:rsid w:val="002F7BBC"/>
    <w:rsid w:val="00300895"/>
    <w:rsid w:val="0030321C"/>
    <w:rsid w:val="00307A4C"/>
    <w:rsid w:val="003107C2"/>
    <w:rsid w:val="00311716"/>
    <w:rsid w:val="00314BF5"/>
    <w:rsid w:val="00315037"/>
    <w:rsid w:val="00317CCB"/>
    <w:rsid w:val="00322934"/>
    <w:rsid w:val="00326D50"/>
    <w:rsid w:val="0032703D"/>
    <w:rsid w:val="003270A7"/>
    <w:rsid w:val="003300CF"/>
    <w:rsid w:val="003341D4"/>
    <w:rsid w:val="00336449"/>
    <w:rsid w:val="00336B61"/>
    <w:rsid w:val="00344B04"/>
    <w:rsid w:val="00345689"/>
    <w:rsid w:val="0035217A"/>
    <w:rsid w:val="00356157"/>
    <w:rsid w:val="00356A75"/>
    <w:rsid w:val="00357D59"/>
    <w:rsid w:val="00362CCF"/>
    <w:rsid w:val="00373F4E"/>
    <w:rsid w:val="00375519"/>
    <w:rsid w:val="00376F95"/>
    <w:rsid w:val="00380F57"/>
    <w:rsid w:val="00382AC0"/>
    <w:rsid w:val="00383053"/>
    <w:rsid w:val="003849D2"/>
    <w:rsid w:val="003907EA"/>
    <w:rsid w:val="0039359D"/>
    <w:rsid w:val="00395BB5"/>
    <w:rsid w:val="00395E55"/>
    <w:rsid w:val="00395E89"/>
    <w:rsid w:val="0039684D"/>
    <w:rsid w:val="003A18F6"/>
    <w:rsid w:val="003A22A4"/>
    <w:rsid w:val="003A31C7"/>
    <w:rsid w:val="003A48EF"/>
    <w:rsid w:val="003A7ADB"/>
    <w:rsid w:val="003B134B"/>
    <w:rsid w:val="003B1DD3"/>
    <w:rsid w:val="003C3A99"/>
    <w:rsid w:val="003C580A"/>
    <w:rsid w:val="003C5E4F"/>
    <w:rsid w:val="003D6040"/>
    <w:rsid w:val="003E271E"/>
    <w:rsid w:val="003E6EA5"/>
    <w:rsid w:val="003E7F9A"/>
    <w:rsid w:val="003F0D45"/>
    <w:rsid w:val="00402006"/>
    <w:rsid w:val="00402175"/>
    <w:rsid w:val="00406256"/>
    <w:rsid w:val="00406967"/>
    <w:rsid w:val="00406B8F"/>
    <w:rsid w:val="00410F29"/>
    <w:rsid w:val="00412EB9"/>
    <w:rsid w:val="00413134"/>
    <w:rsid w:val="00415DA1"/>
    <w:rsid w:val="00420167"/>
    <w:rsid w:val="00420A35"/>
    <w:rsid w:val="00420D2D"/>
    <w:rsid w:val="004214C6"/>
    <w:rsid w:val="00425C89"/>
    <w:rsid w:val="00427BD6"/>
    <w:rsid w:val="00433677"/>
    <w:rsid w:val="004346F5"/>
    <w:rsid w:val="00437A3A"/>
    <w:rsid w:val="00443176"/>
    <w:rsid w:val="0044337E"/>
    <w:rsid w:val="004460B3"/>
    <w:rsid w:val="00451E1C"/>
    <w:rsid w:val="00452081"/>
    <w:rsid w:val="00454D82"/>
    <w:rsid w:val="0045518E"/>
    <w:rsid w:val="004562E5"/>
    <w:rsid w:val="00463E85"/>
    <w:rsid w:val="00466A5A"/>
    <w:rsid w:val="00473C66"/>
    <w:rsid w:val="004746EE"/>
    <w:rsid w:val="00474B76"/>
    <w:rsid w:val="00477EEC"/>
    <w:rsid w:val="004872FD"/>
    <w:rsid w:val="00490E20"/>
    <w:rsid w:val="004964B8"/>
    <w:rsid w:val="00497E24"/>
    <w:rsid w:val="004A2332"/>
    <w:rsid w:val="004A3D2F"/>
    <w:rsid w:val="004A3D6C"/>
    <w:rsid w:val="004A452E"/>
    <w:rsid w:val="004B660D"/>
    <w:rsid w:val="004C17E3"/>
    <w:rsid w:val="004C2B9E"/>
    <w:rsid w:val="004C464B"/>
    <w:rsid w:val="004C6F94"/>
    <w:rsid w:val="004C7C32"/>
    <w:rsid w:val="004D2D5E"/>
    <w:rsid w:val="004D2E71"/>
    <w:rsid w:val="004D6C28"/>
    <w:rsid w:val="004E06FC"/>
    <w:rsid w:val="004E1E34"/>
    <w:rsid w:val="004E34F7"/>
    <w:rsid w:val="004E6AA1"/>
    <w:rsid w:val="004E780A"/>
    <w:rsid w:val="004F669D"/>
    <w:rsid w:val="00501CA5"/>
    <w:rsid w:val="00501D73"/>
    <w:rsid w:val="005073F5"/>
    <w:rsid w:val="005116DB"/>
    <w:rsid w:val="00511A3E"/>
    <w:rsid w:val="005127EE"/>
    <w:rsid w:val="005153E1"/>
    <w:rsid w:val="00517151"/>
    <w:rsid w:val="00521F4C"/>
    <w:rsid w:val="00521F7E"/>
    <w:rsid w:val="005276F0"/>
    <w:rsid w:val="0053497E"/>
    <w:rsid w:val="00534DFF"/>
    <w:rsid w:val="0053534F"/>
    <w:rsid w:val="00537AC5"/>
    <w:rsid w:val="00542AA2"/>
    <w:rsid w:val="0054508E"/>
    <w:rsid w:val="00545681"/>
    <w:rsid w:val="00545B05"/>
    <w:rsid w:val="00552B1B"/>
    <w:rsid w:val="00552D0F"/>
    <w:rsid w:val="00552EEF"/>
    <w:rsid w:val="00553F89"/>
    <w:rsid w:val="00555A49"/>
    <w:rsid w:val="005568A5"/>
    <w:rsid w:val="00563724"/>
    <w:rsid w:val="0056391F"/>
    <w:rsid w:val="0056532A"/>
    <w:rsid w:val="0056780D"/>
    <w:rsid w:val="005729B7"/>
    <w:rsid w:val="00576E51"/>
    <w:rsid w:val="0057784B"/>
    <w:rsid w:val="00584244"/>
    <w:rsid w:val="00586EF7"/>
    <w:rsid w:val="005948B7"/>
    <w:rsid w:val="00595B32"/>
    <w:rsid w:val="00595EB8"/>
    <w:rsid w:val="005A12F7"/>
    <w:rsid w:val="005A14B4"/>
    <w:rsid w:val="005A1AB6"/>
    <w:rsid w:val="005A2242"/>
    <w:rsid w:val="005A3E19"/>
    <w:rsid w:val="005A499A"/>
    <w:rsid w:val="005A70F1"/>
    <w:rsid w:val="005B0941"/>
    <w:rsid w:val="005B1DD7"/>
    <w:rsid w:val="005B3B63"/>
    <w:rsid w:val="005B5026"/>
    <w:rsid w:val="005B5891"/>
    <w:rsid w:val="005C3E0C"/>
    <w:rsid w:val="005C5A12"/>
    <w:rsid w:val="005D0A95"/>
    <w:rsid w:val="005D17F0"/>
    <w:rsid w:val="005D6BC6"/>
    <w:rsid w:val="005D76C0"/>
    <w:rsid w:val="005E26C4"/>
    <w:rsid w:val="005E7E8E"/>
    <w:rsid w:val="005F0BDA"/>
    <w:rsid w:val="005F3E56"/>
    <w:rsid w:val="005F7766"/>
    <w:rsid w:val="006017C3"/>
    <w:rsid w:val="00602C71"/>
    <w:rsid w:val="006124B0"/>
    <w:rsid w:val="006153A1"/>
    <w:rsid w:val="00616A20"/>
    <w:rsid w:val="00617DD8"/>
    <w:rsid w:val="00623611"/>
    <w:rsid w:val="0062455E"/>
    <w:rsid w:val="006252F0"/>
    <w:rsid w:val="00634FA9"/>
    <w:rsid w:val="006448D4"/>
    <w:rsid w:val="00647534"/>
    <w:rsid w:val="00650957"/>
    <w:rsid w:val="00651F92"/>
    <w:rsid w:val="0065618E"/>
    <w:rsid w:val="00660C6F"/>
    <w:rsid w:val="00660EBD"/>
    <w:rsid w:val="0066171A"/>
    <w:rsid w:val="00666224"/>
    <w:rsid w:val="00667BE7"/>
    <w:rsid w:val="006753D7"/>
    <w:rsid w:val="00677DFB"/>
    <w:rsid w:val="00680652"/>
    <w:rsid w:val="00686CD0"/>
    <w:rsid w:val="006A14AD"/>
    <w:rsid w:val="006A4402"/>
    <w:rsid w:val="006B1E0C"/>
    <w:rsid w:val="006B4F5A"/>
    <w:rsid w:val="006C2A15"/>
    <w:rsid w:val="006C398D"/>
    <w:rsid w:val="006C6389"/>
    <w:rsid w:val="006C6AB5"/>
    <w:rsid w:val="006D0316"/>
    <w:rsid w:val="006D2F26"/>
    <w:rsid w:val="006D4197"/>
    <w:rsid w:val="006E0C01"/>
    <w:rsid w:val="006E3216"/>
    <w:rsid w:val="006F1CD0"/>
    <w:rsid w:val="006F2C89"/>
    <w:rsid w:val="006F3E9C"/>
    <w:rsid w:val="006F56D2"/>
    <w:rsid w:val="006F5C25"/>
    <w:rsid w:val="0070517D"/>
    <w:rsid w:val="0070721B"/>
    <w:rsid w:val="007102DF"/>
    <w:rsid w:val="00710F1B"/>
    <w:rsid w:val="00713106"/>
    <w:rsid w:val="007158E1"/>
    <w:rsid w:val="00716219"/>
    <w:rsid w:val="00716339"/>
    <w:rsid w:val="00716E27"/>
    <w:rsid w:val="007178AE"/>
    <w:rsid w:val="007206A6"/>
    <w:rsid w:val="00722C45"/>
    <w:rsid w:val="007238BF"/>
    <w:rsid w:val="00724CFD"/>
    <w:rsid w:val="00725D0F"/>
    <w:rsid w:val="0073469D"/>
    <w:rsid w:val="0074010D"/>
    <w:rsid w:val="007407EF"/>
    <w:rsid w:val="00747A74"/>
    <w:rsid w:val="00750191"/>
    <w:rsid w:val="0075647C"/>
    <w:rsid w:val="0075774E"/>
    <w:rsid w:val="00764DDB"/>
    <w:rsid w:val="00770D19"/>
    <w:rsid w:val="0077288A"/>
    <w:rsid w:val="007735A5"/>
    <w:rsid w:val="0077529C"/>
    <w:rsid w:val="007757DC"/>
    <w:rsid w:val="00782F67"/>
    <w:rsid w:val="00783453"/>
    <w:rsid w:val="007852B7"/>
    <w:rsid w:val="00787DDF"/>
    <w:rsid w:val="0079324C"/>
    <w:rsid w:val="007956C0"/>
    <w:rsid w:val="00795BE1"/>
    <w:rsid w:val="00796D52"/>
    <w:rsid w:val="00797A14"/>
    <w:rsid w:val="007A1BCB"/>
    <w:rsid w:val="007A2EB5"/>
    <w:rsid w:val="007A55D1"/>
    <w:rsid w:val="007B15B9"/>
    <w:rsid w:val="007B35E8"/>
    <w:rsid w:val="007B6CE5"/>
    <w:rsid w:val="007C0DE0"/>
    <w:rsid w:val="007C62A9"/>
    <w:rsid w:val="007C6C41"/>
    <w:rsid w:val="007D14F7"/>
    <w:rsid w:val="007D369A"/>
    <w:rsid w:val="007E0890"/>
    <w:rsid w:val="007E28AA"/>
    <w:rsid w:val="007E381C"/>
    <w:rsid w:val="007E3BDE"/>
    <w:rsid w:val="007E7CA8"/>
    <w:rsid w:val="007F0AE3"/>
    <w:rsid w:val="007F1984"/>
    <w:rsid w:val="007F20FE"/>
    <w:rsid w:val="007F3F61"/>
    <w:rsid w:val="007F4104"/>
    <w:rsid w:val="007F7FFB"/>
    <w:rsid w:val="0080093E"/>
    <w:rsid w:val="00804B9E"/>
    <w:rsid w:val="00806722"/>
    <w:rsid w:val="00811B6E"/>
    <w:rsid w:val="00814E44"/>
    <w:rsid w:val="0081583F"/>
    <w:rsid w:val="00817595"/>
    <w:rsid w:val="0082194E"/>
    <w:rsid w:val="0082354F"/>
    <w:rsid w:val="00826178"/>
    <w:rsid w:val="008263CE"/>
    <w:rsid w:val="00831864"/>
    <w:rsid w:val="0083280E"/>
    <w:rsid w:val="00840CBD"/>
    <w:rsid w:val="008444A5"/>
    <w:rsid w:val="0084492D"/>
    <w:rsid w:val="00846D68"/>
    <w:rsid w:val="00847071"/>
    <w:rsid w:val="00847C52"/>
    <w:rsid w:val="00856995"/>
    <w:rsid w:val="0085783F"/>
    <w:rsid w:val="00857F8A"/>
    <w:rsid w:val="00860F2A"/>
    <w:rsid w:val="0086201E"/>
    <w:rsid w:val="008625D9"/>
    <w:rsid w:val="0086271C"/>
    <w:rsid w:val="00863900"/>
    <w:rsid w:val="00863FCF"/>
    <w:rsid w:val="008641C5"/>
    <w:rsid w:val="00864963"/>
    <w:rsid w:val="00866F27"/>
    <w:rsid w:val="00870503"/>
    <w:rsid w:val="0087158A"/>
    <w:rsid w:val="00886327"/>
    <w:rsid w:val="00890B34"/>
    <w:rsid w:val="00891051"/>
    <w:rsid w:val="00893409"/>
    <w:rsid w:val="0089364B"/>
    <w:rsid w:val="008944EC"/>
    <w:rsid w:val="008A3267"/>
    <w:rsid w:val="008A6B3F"/>
    <w:rsid w:val="008B0228"/>
    <w:rsid w:val="008B2D2A"/>
    <w:rsid w:val="008C1696"/>
    <w:rsid w:val="008C2EFD"/>
    <w:rsid w:val="008D0C5D"/>
    <w:rsid w:val="008D1708"/>
    <w:rsid w:val="008D4C69"/>
    <w:rsid w:val="008D714D"/>
    <w:rsid w:val="008E1CB3"/>
    <w:rsid w:val="008E4671"/>
    <w:rsid w:val="008E5514"/>
    <w:rsid w:val="008F6A95"/>
    <w:rsid w:val="008F6D8F"/>
    <w:rsid w:val="00902FBD"/>
    <w:rsid w:val="00903510"/>
    <w:rsid w:val="00903E9D"/>
    <w:rsid w:val="009074B5"/>
    <w:rsid w:val="00913CB8"/>
    <w:rsid w:val="00917EA8"/>
    <w:rsid w:val="0092043A"/>
    <w:rsid w:val="009248C3"/>
    <w:rsid w:val="00924C88"/>
    <w:rsid w:val="009269B8"/>
    <w:rsid w:val="00931A17"/>
    <w:rsid w:val="009328F1"/>
    <w:rsid w:val="00933774"/>
    <w:rsid w:val="00935A0B"/>
    <w:rsid w:val="009365C3"/>
    <w:rsid w:val="0093769C"/>
    <w:rsid w:val="00941F50"/>
    <w:rsid w:val="00943BF8"/>
    <w:rsid w:val="00952C5E"/>
    <w:rsid w:val="00953505"/>
    <w:rsid w:val="00961A15"/>
    <w:rsid w:val="0096408A"/>
    <w:rsid w:val="00964F3B"/>
    <w:rsid w:val="00967224"/>
    <w:rsid w:val="009672B6"/>
    <w:rsid w:val="009674F6"/>
    <w:rsid w:val="00972A1D"/>
    <w:rsid w:val="0098005F"/>
    <w:rsid w:val="0098302A"/>
    <w:rsid w:val="009901CA"/>
    <w:rsid w:val="0099240D"/>
    <w:rsid w:val="00992521"/>
    <w:rsid w:val="009939B9"/>
    <w:rsid w:val="00994207"/>
    <w:rsid w:val="009964CB"/>
    <w:rsid w:val="009A05D4"/>
    <w:rsid w:val="009A0D7B"/>
    <w:rsid w:val="009A620A"/>
    <w:rsid w:val="009A79FA"/>
    <w:rsid w:val="009B02E2"/>
    <w:rsid w:val="009B3AB0"/>
    <w:rsid w:val="009B66D4"/>
    <w:rsid w:val="009B6FF6"/>
    <w:rsid w:val="009C3A29"/>
    <w:rsid w:val="009C3DD0"/>
    <w:rsid w:val="009D012C"/>
    <w:rsid w:val="009D3965"/>
    <w:rsid w:val="009D4145"/>
    <w:rsid w:val="009D4975"/>
    <w:rsid w:val="009D67DB"/>
    <w:rsid w:val="009D73A2"/>
    <w:rsid w:val="009E1790"/>
    <w:rsid w:val="009F300F"/>
    <w:rsid w:val="009F455B"/>
    <w:rsid w:val="009F6E9B"/>
    <w:rsid w:val="009F78FD"/>
    <w:rsid w:val="00A07EE7"/>
    <w:rsid w:val="00A11AD7"/>
    <w:rsid w:val="00A13B75"/>
    <w:rsid w:val="00A1714E"/>
    <w:rsid w:val="00A178B6"/>
    <w:rsid w:val="00A20746"/>
    <w:rsid w:val="00A31524"/>
    <w:rsid w:val="00A32C02"/>
    <w:rsid w:val="00A35A26"/>
    <w:rsid w:val="00A40AC2"/>
    <w:rsid w:val="00A40CFE"/>
    <w:rsid w:val="00A410E6"/>
    <w:rsid w:val="00A41587"/>
    <w:rsid w:val="00A4487F"/>
    <w:rsid w:val="00A53E7F"/>
    <w:rsid w:val="00A61901"/>
    <w:rsid w:val="00A6508C"/>
    <w:rsid w:val="00A757BD"/>
    <w:rsid w:val="00A87F71"/>
    <w:rsid w:val="00A94479"/>
    <w:rsid w:val="00A94AC0"/>
    <w:rsid w:val="00A94D54"/>
    <w:rsid w:val="00A96B2B"/>
    <w:rsid w:val="00AA7A8D"/>
    <w:rsid w:val="00AB5E73"/>
    <w:rsid w:val="00AC2210"/>
    <w:rsid w:val="00AC3A91"/>
    <w:rsid w:val="00AC3F90"/>
    <w:rsid w:val="00AC475A"/>
    <w:rsid w:val="00AD2F1B"/>
    <w:rsid w:val="00AD35CE"/>
    <w:rsid w:val="00AD503A"/>
    <w:rsid w:val="00AE11C3"/>
    <w:rsid w:val="00AE399C"/>
    <w:rsid w:val="00AE5BD4"/>
    <w:rsid w:val="00AE6290"/>
    <w:rsid w:val="00AE68CE"/>
    <w:rsid w:val="00AF1CE2"/>
    <w:rsid w:val="00AF1DE0"/>
    <w:rsid w:val="00AF618F"/>
    <w:rsid w:val="00AF7610"/>
    <w:rsid w:val="00B00675"/>
    <w:rsid w:val="00B04124"/>
    <w:rsid w:val="00B04C1E"/>
    <w:rsid w:val="00B05CD0"/>
    <w:rsid w:val="00B060FA"/>
    <w:rsid w:val="00B10A5D"/>
    <w:rsid w:val="00B11A74"/>
    <w:rsid w:val="00B13D76"/>
    <w:rsid w:val="00B1443D"/>
    <w:rsid w:val="00B158CD"/>
    <w:rsid w:val="00B238DE"/>
    <w:rsid w:val="00B244AE"/>
    <w:rsid w:val="00B30FB0"/>
    <w:rsid w:val="00B31785"/>
    <w:rsid w:val="00B32830"/>
    <w:rsid w:val="00B40679"/>
    <w:rsid w:val="00B42EE1"/>
    <w:rsid w:val="00B46C4B"/>
    <w:rsid w:val="00B53812"/>
    <w:rsid w:val="00B55A7C"/>
    <w:rsid w:val="00B55AB7"/>
    <w:rsid w:val="00B60E74"/>
    <w:rsid w:val="00B6267F"/>
    <w:rsid w:val="00B7391E"/>
    <w:rsid w:val="00B7660A"/>
    <w:rsid w:val="00B80256"/>
    <w:rsid w:val="00B811EE"/>
    <w:rsid w:val="00B81E9E"/>
    <w:rsid w:val="00B84D72"/>
    <w:rsid w:val="00B87C0A"/>
    <w:rsid w:val="00B96A78"/>
    <w:rsid w:val="00B96DF1"/>
    <w:rsid w:val="00BA22EF"/>
    <w:rsid w:val="00BA287E"/>
    <w:rsid w:val="00BA4A1E"/>
    <w:rsid w:val="00BB11EA"/>
    <w:rsid w:val="00BB1FF4"/>
    <w:rsid w:val="00BB282B"/>
    <w:rsid w:val="00BB4F7E"/>
    <w:rsid w:val="00BB5B29"/>
    <w:rsid w:val="00BB77CA"/>
    <w:rsid w:val="00BC3A61"/>
    <w:rsid w:val="00BD4F3C"/>
    <w:rsid w:val="00BD6BDD"/>
    <w:rsid w:val="00BE3CC2"/>
    <w:rsid w:val="00BF3DF7"/>
    <w:rsid w:val="00C00AEA"/>
    <w:rsid w:val="00C00BBC"/>
    <w:rsid w:val="00C011AF"/>
    <w:rsid w:val="00C02ED1"/>
    <w:rsid w:val="00C04491"/>
    <w:rsid w:val="00C11C40"/>
    <w:rsid w:val="00C13A4A"/>
    <w:rsid w:val="00C14047"/>
    <w:rsid w:val="00C22568"/>
    <w:rsid w:val="00C24CAE"/>
    <w:rsid w:val="00C2556D"/>
    <w:rsid w:val="00C26C87"/>
    <w:rsid w:val="00C3219D"/>
    <w:rsid w:val="00C36614"/>
    <w:rsid w:val="00C402EA"/>
    <w:rsid w:val="00C41FB7"/>
    <w:rsid w:val="00C42503"/>
    <w:rsid w:val="00C431C8"/>
    <w:rsid w:val="00C437EA"/>
    <w:rsid w:val="00C4732A"/>
    <w:rsid w:val="00C66208"/>
    <w:rsid w:val="00C7468B"/>
    <w:rsid w:val="00C74710"/>
    <w:rsid w:val="00C7769D"/>
    <w:rsid w:val="00C82DEE"/>
    <w:rsid w:val="00C8501D"/>
    <w:rsid w:val="00C85336"/>
    <w:rsid w:val="00C858F8"/>
    <w:rsid w:val="00C87722"/>
    <w:rsid w:val="00C9157F"/>
    <w:rsid w:val="00C96D2D"/>
    <w:rsid w:val="00CA6E1E"/>
    <w:rsid w:val="00CB1222"/>
    <w:rsid w:val="00CB17C0"/>
    <w:rsid w:val="00CB6F5C"/>
    <w:rsid w:val="00CB73E6"/>
    <w:rsid w:val="00CC0282"/>
    <w:rsid w:val="00CC0389"/>
    <w:rsid w:val="00CC0B7E"/>
    <w:rsid w:val="00CC2159"/>
    <w:rsid w:val="00CC2AA4"/>
    <w:rsid w:val="00CC5A1E"/>
    <w:rsid w:val="00CC78D1"/>
    <w:rsid w:val="00CC7DB3"/>
    <w:rsid w:val="00CD41CF"/>
    <w:rsid w:val="00CD4BA7"/>
    <w:rsid w:val="00CD5E82"/>
    <w:rsid w:val="00CE037B"/>
    <w:rsid w:val="00CE0D1A"/>
    <w:rsid w:val="00CF22C5"/>
    <w:rsid w:val="00CF58E1"/>
    <w:rsid w:val="00D04ED8"/>
    <w:rsid w:val="00D05E18"/>
    <w:rsid w:val="00D05FC3"/>
    <w:rsid w:val="00D07C45"/>
    <w:rsid w:val="00D07DDB"/>
    <w:rsid w:val="00D10CF7"/>
    <w:rsid w:val="00D13593"/>
    <w:rsid w:val="00D139EB"/>
    <w:rsid w:val="00D20E8D"/>
    <w:rsid w:val="00D236DB"/>
    <w:rsid w:val="00D25CAE"/>
    <w:rsid w:val="00D318F3"/>
    <w:rsid w:val="00D31F14"/>
    <w:rsid w:val="00D36553"/>
    <w:rsid w:val="00D413AE"/>
    <w:rsid w:val="00D42B21"/>
    <w:rsid w:val="00D44ECD"/>
    <w:rsid w:val="00D454C3"/>
    <w:rsid w:val="00D45503"/>
    <w:rsid w:val="00D52274"/>
    <w:rsid w:val="00D526C5"/>
    <w:rsid w:val="00D62D02"/>
    <w:rsid w:val="00D63AE3"/>
    <w:rsid w:val="00D70499"/>
    <w:rsid w:val="00D74598"/>
    <w:rsid w:val="00D7753B"/>
    <w:rsid w:val="00D802F9"/>
    <w:rsid w:val="00D80ECC"/>
    <w:rsid w:val="00D91902"/>
    <w:rsid w:val="00D93401"/>
    <w:rsid w:val="00D938E2"/>
    <w:rsid w:val="00D93B32"/>
    <w:rsid w:val="00D975A1"/>
    <w:rsid w:val="00DA0B07"/>
    <w:rsid w:val="00DA40B5"/>
    <w:rsid w:val="00DA5E09"/>
    <w:rsid w:val="00DB45EC"/>
    <w:rsid w:val="00DB4CA3"/>
    <w:rsid w:val="00DB4D19"/>
    <w:rsid w:val="00DB5C2E"/>
    <w:rsid w:val="00DC266A"/>
    <w:rsid w:val="00DC4023"/>
    <w:rsid w:val="00DC600C"/>
    <w:rsid w:val="00DC78E6"/>
    <w:rsid w:val="00DD4026"/>
    <w:rsid w:val="00DE6DD9"/>
    <w:rsid w:val="00DE71C1"/>
    <w:rsid w:val="00DF18B2"/>
    <w:rsid w:val="00DF62B5"/>
    <w:rsid w:val="00E00025"/>
    <w:rsid w:val="00E00EB2"/>
    <w:rsid w:val="00E02C6A"/>
    <w:rsid w:val="00E03188"/>
    <w:rsid w:val="00E059BD"/>
    <w:rsid w:val="00E114BA"/>
    <w:rsid w:val="00E11D7D"/>
    <w:rsid w:val="00E122C4"/>
    <w:rsid w:val="00E16746"/>
    <w:rsid w:val="00E17245"/>
    <w:rsid w:val="00E27AB2"/>
    <w:rsid w:val="00E33027"/>
    <w:rsid w:val="00E340F7"/>
    <w:rsid w:val="00E35C2F"/>
    <w:rsid w:val="00E37296"/>
    <w:rsid w:val="00E40F34"/>
    <w:rsid w:val="00E41440"/>
    <w:rsid w:val="00E414F5"/>
    <w:rsid w:val="00E432A2"/>
    <w:rsid w:val="00E457C9"/>
    <w:rsid w:val="00E47068"/>
    <w:rsid w:val="00E47E8F"/>
    <w:rsid w:val="00E50D4F"/>
    <w:rsid w:val="00E511E7"/>
    <w:rsid w:val="00E52EC7"/>
    <w:rsid w:val="00E55A60"/>
    <w:rsid w:val="00E57F85"/>
    <w:rsid w:val="00E601E6"/>
    <w:rsid w:val="00E646A2"/>
    <w:rsid w:val="00E66CB6"/>
    <w:rsid w:val="00E81055"/>
    <w:rsid w:val="00E82AA7"/>
    <w:rsid w:val="00E83B6A"/>
    <w:rsid w:val="00E8521D"/>
    <w:rsid w:val="00E85F88"/>
    <w:rsid w:val="00E860E3"/>
    <w:rsid w:val="00E90F9C"/>
    <w:rsid w:val="00E9124A"/>
    <w:rsid w:val="00E928A0"/>
    <w:rsid w:val="00E9579B"/>
    <w:rsid w:val="00E95FD9"/>
    <w:rsid w:val="00EA394B"/>
    <w:rsid w:val="00EA3E7B"/>
    <w:rsid w:val="00EA4099"/>
    <w:rsid w:val="00EA71FC"/>
    <w:rsid w:val="00EB210C"/>
    <w:rsid w:val="00EB2EDC"/>
    <w:rsid w:val="00EB3467"/>
    <w:rsid w:val="00EB3F6B"/>
    <w:rsid w:val="00EB617F"/>
    <w:rsid w:val="00EC062D"/>
    <w:rsid w:val="00EC6651"/>
    <w:rsid w:val="00ED74EE"/>
    <w:rsid w:val="00ED7691"/>
    <w:rsid w:val="00EE0805"/>
    <w:rsid w:val="00EE3659"/>
    <w:rsid w:val="00F0047D"/>
    <w:rsid w:val="00F0758A"/>
    <w:rsid w:val="00F13515"/>
    <w:rsid w:val="00F154E9"/>
    <w:rsid w:val="00F21471"/>
    <w:rsid w:val="00F22AC7"/>
    <w:rsid w:val="00F254EA"/>
    <w:rsid w:val="00F269F2"/>
    <w:rsid w:val="00F32174"/>
    <w:rsid w:val="00F3404A"/>
    <w:rsid w:val="00F47AC1"/>
    <w:rsid w:val="00F47F38"/>
    <w:rsid w:val="00F50330"/>
    <w:rsid w:val="00F56AD2"/>
    <w:rsid w:val="00F65653"/>
    <w:rsid w:val="00F65AF9"/>
    <w:rsid w:val="00F663CA"/>
    <w:rsid w:val="00F72993"/>
    <w:rsid w:val="00F74CD4"/>
    <w:rsid w:val="00F75C83"/>
    <w:rsid w:val="00F80F73"/>
    <w:rsid w:val="00F817E0"/>
    <w:rsid w:val="00F81A2E"/>
    <w:rsid w:val="00F81F30"/>
    <w:rsid w:val="00F8779F"/>
    <w:rsid w:val="00F9354F"/>
    <w:rsid w:val="00F94A23"/>
    <w:rsid w:val="00F95CC0"/>
    <w:rsid w:val="00F979B1"/>
    <w:rsid w:val="00FA14F7"/>
    <w:rsid w:val="00FA5024"/>
    <w:rsid w:val="00FA6248"/>
    <w:rsid w:val="00FB24F0"/>
    <w:rsid w:val="00FC158D"/>
    <w:rsid w:val="00FC454D"/>
    <w:rsid w:val="00FC73AA"/>
    <w:rsid w:val="00FC75FB"/>
    <w:rsid w:val="00FD052C"/>
    <w:rsid w:val="00FD2FB9"/>
    <w:rsid w:val="00FD4692"/>
    <w:rsid w:val="00FD6BF3"/>
    <w:rsid w:val="00FE22AA"/>
    <w:rsid w:val="00FE4FFB"/>
    <w:rsid w:val="00FE6837"/>
    <w:rsid w:val="00FE6FE6"/>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131BE62"/>
  <w15:docId w15:val="{6AD1D48F-395F-47B9-B87B-62CD0EAC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character" w:styleId="FollowedHyperlink">
    <w:name w:val="FollowedHyperlink"/>
    <w:rsid w:val="0073469D"/>
    <w:rPr>
      <w:color w:val="800080"/>
      <w:u w:val="single"/>
    </w:rPr>
  </w:style>
  <w:style w:type="paragraph" w:styleId="ListParagraph">
    <w:name w:val="List Paragraph"/>
    <w:basedOn w:val="Normal"/>
    <w:uiPriority w:val="34"/>
    <w:qFormat/>
    <w:rsid w:val="003C5E4F"/>
    <w:pPr>
      <w:ind w:left="720"/>
    </w:pPr>
  </w:style>
  <w:style w:type="character" w:customStyle="1" w:styleId="FooterChar">
    <w:name w:val="Footer Char"/>
    <w:basedOn w:val="DefaultParagraphFont"/>
    <w:link w:val="Footer"/>
    <w:uiPriority w:val="99"/>
    <w:rsid w:val="00826178"/>
    <w:rPr>
      <w:sz w:val="24"/>
      <w:szCs w:val="24"/>
    </w:rPr>
  </w:style>
  <w:style w:type="paragraph" w:styleId="Revision">
    <w:name w:val="Revision"/>
    <w:hidden/>
    <w:uiPriority w:val="99"/>
    <w:semiHidden/>
    <w:rsid w:val="009365C3"/>
    <w:rPr>
      <w:sz w:val="24"/>
      <w:szCs w:val="24"/>
    </w:rPr>
  </w:style>
  <w:style w:type="character" w:customStyle="1" w:styleId="UnresolvedMention">
    <w:name w:val="Unresolved Mention"/>
    <w:basedOn w:val="DefaultParagraphFont"/>
    <w:uiPriority w:val="99"/>
    <w:semiHidden/>
    <w:unhideWhenUsed/>
    <w:rsid w:val="0071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8284">
      <w:bodyDiv w:val="1"/>
      <w:marLeft w:val="0"/>
      <w:marRight w:val="0"/>
      <w:marTop w:val="0"/>
      <w:marBottom w:val="0"/>
      <w:divBdr>
        <w:top w:val="none" w:sz="0" w:space="0" w:color="auto"/>
        <w:left w:val="none" w:sz="0" w:space="0" w:color="auto"/>
        <w:bottom w:val="none" w:sz="0" w:space="0" w:color="auto"/>
        <w:right w:val="none" w:sz="0" w:space="0" w:color="auto"/>
      </w:divBdr>
    </w:div>
    <w:div w:id="99880010">
      <w:bodyDiv w:val="1"/>
      <w:marLeft w:val="0"/>
      <w:marRight w:val="0"/>
      <w:marTop w:val="0"/>
      <w:marBottom w:val="0"/>
      <w:divBdr>
        <w:top w:val="none" w:sz="0" w:space="0" w:color="auto"/>
        <w:left w:val="none" w:sz="0" w:space="0" w:color="auto"/>
        <w:bottom w:val="none" w:sz="0" w:space="0" w:color="auto"/>
        <w:right w:val="none" w:sz="0" w:space="0" w:color="auto"/>
      </w:divBdr>
    </w:div>
    <w:div w:id="161358410">
      <w:bodyDiv w:val="1"/>
      <w:marLeft w:val="0"/>
      <w:marRight w:val="0"/>
      <w:marTop w:val="0"/>
      <w:marBottom w:val="0"/>
      <w:divBdr>
        <w:top w:val="none" w:sz="0" w:space="0" w:color="auto"/>
        <w:left w:val="none" w:sz="0" w:space="0" w:color="auto"/>
        <w:bottom w:val="none" w:sz="0" w:space="0" w:color="auto"/>
        <w:right w:val="none" w:sz="0" w:space="0" w:color="auto"/>
      </w:divBdr>
    </w:div>
    <w:div w:id="239683302">
      <w:bodyDiv w:val="1"/>
      <w:marLeft w:val="0"/>
      <w:marRight w:val="0"/>
      <w:marTop w:val="0"/>
      <w:marBottom w:val="0"/>
      <w:divBdr>
        <w:top w:val="none" w:sz="0" w:space="0" w:color="auto"/>
        <w:left w:val="none" w:sz="0" w:space="0" w:color="auto"/>
        <w:bottom w:val="none" w:sz="0" w:space="0" w:color="auto"/>
        <w:right w:val="none" w:sz="0" w:space="0" w:color="auto"/>
      </w:divBdr>
    </w:div>
    <w:div w:id="273632350">
      <w:bodyDiv w:val="1"/>
      <w:marLeft w:val="0"/>
      <w:marRight w:val="0"/>
      <w:marTop w:val="0"/>
      <w:marBottom w:val="0"/>
      <w:divBdr>
        <w:top w:val="none" w:sz="0" w:space="0" w:color="auto"/>
        <w:left w:val="none" w:sz="0" w:space="0" w:color="auto"/>
        <w:bottom w:val="none" w:sz="0" w:space="0" w:color="auto"/>
        <w:right w:val="none" w:sz="0" w:space="0" w:color="auto"/>
      </w:divBdr>
    </w:div>
    <w:div w:id="560869041">
      <w:bodyDiv w:val="1"/>
      <w:marLeft w:val="0"/>
      <w:marRight w:val="0"/>
      <w:marTop w:val="0"/>
      <w:marBottom w:val="0"/>
      <w:divBdr>
        <w:top w:val="none" w:sz="0" w:space="0" w:color="auto"/>
        <w:left w:val="none" w:sz="0" w:space="0" w:color="auto"/>
        <w:bottom w:val="none" w:sz="0" w:space="0" w:color="auto"/>
        <w:right w:val="none" w:sz="0" w:space="0" w:color="auto"/>
      </w:divBdr>
    </w:div>
    <w:div w:id="699553872">
      <w:bodyDiv w:val="1"/>
      <w:marLeft w:val="0"/>
      <w:marRight w:val="0"/>
      <w:marTop w:val="0"/>
      <w:marBottom w:val="0"/>
      <w:divBdr>
        <w:top w:val="none" w:sz="0" w:space="0" w:color="auto"/>
        <w:left w:val="none" w:sz="0" w:space="0" w:color="auto"/>
        <w:bottom w:val="none" w:sz="0" w:space="0" w:color="auto"/>
        <w:right w:val="none" w:sz="0" w:space="0" w:color="auto"/>
      </w:divBdr>
    </w:div>
    <w:div w:id="874346735">
      <w:bodyDiv w:val="1"/>
      <w:marLeft w:val="0"/>
      <w:marRight w:val="0"/>
      <w:marTop w:val="0"/>
      <w:marBottom w:val="0"/>
      <w:divBdr>
        <w:top w:val="none" w:sz="0" w:space="0" w:color="auto"/>
        <w:left w:val="none" w:sz="0" w:space="0" w:color="auto"/>
        <w:bottom w:val="none" w:sz="0" w:space="0" w:color="auto"/>
        <w:right w:val="none" w:sz="0" w:space="0" w:color="auto"/>
      </w:divBdr>
    </w:div>
    <w:div w:id="915550106">
      <w:bodyDiv w:val="1"/>
      <w:marLeft w:val="0"/>
      <w:marRight w:val="0"/>
      <w:marTop w:val="0"/>
      <w:marBottom w:val="0"/>
      <w:divBdr>
        <w:top w:val="none" w:sz="0" w:space="0" w:color="auto"/>
        <w:left w:val="none" w:sz="0" w:space="0" w:color="auto"/>
        <w:bottom w:val="none" w:sz="0" w:space="0" w:color="auto"/>
        <w:right w:val="none" w:sz="0" w:space="0" w:color="auto"/>
      </w:divBdr>
    </w:div>
    <w:div w:id="926039825">
      <w:bodyDiv w:val="1"/>
      <w:marLeft w:val="0"/>
      <w:marRight w:val="0"/>
      <w:marTop w:val="0"/>
      <w:marBottom w:val="0"/>
      <w:divBdr>
        <w:top w:val="none" w:sz="0" w:space="0" w:color="auto"/>
        <w:left w:val="none" w:sz="0" w:space="0" w:color="auto"/>
        <w:bottom w:val="none" w:sz="0" w:space="0" w:color="auto"/>
        <w:right w:val="none" w:sz="0" w:space="0" w:color="auto"/>
      </w:divBdr>
    </w:div>
    <w:div w:id="984512500">
      <w:bodyDiv w:val="1"/>
      <w:marLeft w:val="0"/>
      <w:marRight w:val="0"/>
      <w:marTop w:val="0"/>
      <w:marBottom w:val="0"/>
      <w:divBdr>
        <w:top w:val="none" w:sz="0" w:space="0" w:color="auto"/>
        <w:left w:val="none" w:sz="0" w:space="0" w:color="auto"/>
        <w:bottom w:val="none" w:sz="0" w:space="0" w:color="auto"/>
        <w:right w:val="none" w:sz="0" w:space="0" w:color="auto"/>
      </w:divBdr>
    </w:div>
    <w:div w:id="1008631419">
      <w:bodyDiv w:val="1"/>
      <w:marLeft w:val="0"/>
      <w:marRight w:val="0"/>
      <w:marTop w:val="0"/>
      <w:marBottom w:val="0"/>
      <w:divBdr>
        <w:top w:val="none" w:sz="0" w:space="0" w:color="auto"/>
        <w:left w:val="none" w:sz="0" w:space="0" w:color="auto"/>
        <w:bottom w:val="none" w:sz="0" w:space="0" w:color="auto"/>
        <w:right w:val="none" w:sz="0" w:space="0" w:color="auto"/>
      </w:divBdr>
    </w:div>
    <w:div w:id="1065831474">
      <w:bodyDiv w:val="1"/>
      <w:marLeft w:val="0"/>
      <w:marRight w:val="0"/>
      <w:marTop w:val="0"/>
      <w:marBottom w:val="0"/>
      <w:divBdr>
        <w:top w:val="none" w:sz="0" w:space="0" w:color="auto"/>
        <w:left w:val="none" w:sz="0" w:space="0" w:color="auto"/>
        <w:bottom w:val="none" w:sz="0" w:space="0" w:color="auto"/>
        <w:right w:val="none" w:sz="0" w:space="0" w:color="auto"/>
      </w:divBdr>
    </w:div>
    <w:div w:id="1251768717">
      <w:bodyDiv w:val="1"/>
      <w:marLeft w:val="0"/>
      <w:marRight w:val="0"/>
      <w:marTop w:val="0"/>
      <w:marBottom w:val="0"/>
      <w:divBdr>
        <w:top w:val="none" w:sz="0" w:space="0" w:color="auto"/>
        <w:left w:val="none" w:sz="0" w:space="0" w:color="auto"/>
        <w:bottom w:val="none" w:sz="0" w:space="0" w:color="auto"/>
        <w:right w:val="none" w:sz="0" w:space="0" w:color="auto"/>
      </w:divBdr>
    </w:div>
    <w:div w:id="1327632263">
      <w:bodyDiv w:val="1"/>
      <w:marLeft w:val="0"/>
      <w:marRight w:val="0"/>
      <w:marTop w:val="0"/>
      <w:marBottom w:val="0"/>
      <w:divBdr>
        <w:top w:val="none" w:sz="0" w:space="0" w:color="auto"/>
        <w:left w:val="none" w:sz="0" w:space="0" w:color="auto"/>
        <w:bottom w:val="none" w:sz="0" w:space="0" w:color="auto"/>
        <w:right w:val="none" w:sz="0" w:space="0" w:color="auto"/>
      </w:divBdr>
    </w:div>
    <w:div w:id="1402365783">
      <w:bodyDiv w:val="1"/>
      <w:marLeft w:val="0"/>
      <w:marRight w:val="0"/>
      <w:marTop w:val="0"/>
      <w:marBottom w:val="0"/>
      <w:divBdr>
        <w:top w:val="none" w:sz="0" w:space="0" w:color="auto"/>
        <w:left w:val="none" w:sz="0" w:space="0" w:color="auto"/>
        <w:bottom w:val="none" w:sz="0" w:space="0" w:color="auto"/>
        <w:right w:val="none" w:sz="0" w:space="0" w:color="auto"/>
      </w:divBdr>
    </w:div>
    <w:div w:id="1547911546">
      <w:bodyDiv w:val="1"/>
      <w:marLeft w:val="0"/>
      <w:marRight w:val="0"/>
      <w:marTop w:val="0"/>
      <w:marBottom w:val="0"/>
      <w:divBdr>
        <w:top w:val="none" w:sz="0" w:space="0" w:color="auto"/>
        <w:left w:val="none" w:sz="0" w:space="0" w:color="auto"/>
        <w:bottom w:val="none" w:sz="0" w:space="0" w:color="auto"/>
        <w:right w:val="none" w:sz="0" w:space="0" w:color="auto"/>
      </w:divBdr>
    </w:div>
    <w:div w:id="1557280766">
      <w:bodyDiv w:val="1"/>
      <w:marLeft w:val="0"/>
      <w:marRight w:val="0"/>
      <w:marTop w:val="0"/>
      <w:marBottom w:val="0"/>
      <w:divBdr>
        <w:top w:val="none" w:sz="0" w:space="0" w:color="auto"/>
        <w:left w:val="none" w:sz="0" w:space="0" w:color="auto"/>
        <w:bottom w:val="none" w:sz="0" w:space="0" w:color="auto"/>
        <w:right w:val="none" w:sz="0" w:space="0" w:color="auto"/>
      </w:divBdr>
    </w:div>
    <w:div w:id="1663578550">
      <w:bodyDiv w:val="1"/>
      <w:marLeft w:val="720"/>
      <w:marRight w:val="0"/>
      <w:marTop w:val="0"/>
      <w:marBottom w:val="0"/>
      <w:divBdr>
        <w:top w:val="none" w:sz="0" w:space="0" w:color="auto"/>
        <w:left w:val="none" w:sz="0" w:space="0" w:color="auto"/>
        <w:bottom w:val="none" w:sz="0" w:space="0" w:color="auto"/>
        <w:right w:val="none" w:sz="0" w:space="0" w:color="auto"/>
      </w:divBdr>
    </w:div>
    <w:div w:id="17736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10-29/pdf/2021-23470.pdf"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55299-FDAA-404F-8DEA-97DA55D2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3416</Words>
  <Characters>19693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OUSD(AT&amp;L)</dc:creator>
  <cp:keywords/>
  <dc:description/>
  <cp:lastModifiedBy>Hecht, Abbey S CTR WHS ESD</cp:lastModifiedBy>
  <cp:revision>7</cp:revision>
  <cp:lastPrinted>2018-08-09T14:35:00Z</cp:lastPrinted>
  <dcterms:created xsi:type="dcterms:W3CDTF">2022-01-24T16:48:00Z</dcterms:created>
  <dcterms:modified xsi:type="dcterms:W3CDTF">2022-01-28T14:54:00Z</dcterms:modified>
</cp:coreProperties>
</file>