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30F7" w:rsidP="00AB30F7" w:rsidRDefault="00AB30F7" w14:paraId="2D4A96A8" w14:textId="77777777">
      <w:pPr>
        <w:spacing w:before="0"/>
        <w:sectPr w:rsidR="00AB30F7" w:rsidSect="00C06530">
          <w:footerReference w:type="default" r:id="rId10"/>
          <w:pgSz w:w="12240" w:h="15840"/>
          <w:pgMar w:top="1440" w:right="1440" w:bottom="1440" w:left="1440" w:header="720" w:footer="576" w:gutter="0"/>
          <w:pgNumType w:start="1"/>
          <w:cols w:space="720"/>
          <w:docGrid w:linePitch="360"/>
        </w:sectPr>
      </w:pPr>
      <w:r>
        <w:rPr>
          <w:noProof/>
        </w:rPr>
        <mc:AlternateContent>
          <mc:Choice Requires="wps">
            <w:drawing>
              <wp:anchor distT="0" distB="0" distL="114300" distR="114300" simplePos="0" relativeHeight="251659264" behindDoc="0" locked="0" layoutInCell="1" allowOverlap="1" wp14:editId="1110AA75" wp14:anchorId="32E1874F">
                <wp:simplePos x="0" y="0"/>
                <wp:positionH relativeFrom="column">
                  <wp:posOffset>-129540</wp:posOffset>
                </wp:positionH>
                <wp:positionV relativeFrom="paragraph">
                  <wp:posOffset>7620</wp:posOffset>
                </wp:positionV>
                <wp:extent cx="6121400" cy="1104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104900"/>
                        </a:xfrm>
                        <a:prstGeom prst="rect">
                          <a:avLst/>
                        </a:prstGeom>
                        <a:noFill/>
                        <a:ln w="6350">
                          <a:noFill/>
                        </a:ln>
                      </wps:spPr>
                      <wps:txbx>
                        <w:txbxContent>
                          <w:p w:rsidRPr="00B70A4B" w:rsidR="00AB30F7" w:rsidP="00AB30F7" w:rsidRDefault="00AB30F7" w14:paraId="768A1AEE" w14:textId="118D607A">
                            <w:pPr>
                              <w:pStyle w:val="Heading1"/>
                              <w:spacing w:before="0"/>
                              <w:jc w:val="center"/>
                              <w:rPr>
                                <w:rFonts w:ascii="Lato SemiBold" w:hAnsi="Lato SemiBold"/>
                                <w:b/>
                                <w:bCs/>
                                <w:color w:val="007CC2"/>
                                <w:sz w:val="40"/>
                                <w:szCs w:val="48"/>
                              </w:rPr>
                            </w:pPr>
                            <w:r w:rsidRPr="00B70A4B">
                              <w:rPr>
                                <w:rFonts w:ascii="Lato SemiBold" w:hAnsi="Lato SemiBold"/>
                                <w:b/>
                                <w:bCs/>
                                <w:color w:val="007CC2"/>
                                <w:sz w:val="40"/>
                                <w:szCs w:val="48"/>
                              </w:rPr>
                              <w:t>Communications Experts Focus Group</w:t>
                            </w:r>
                          </w:p>
                          <w:p w:rsidRPr="00B70A4B" w:rsidR="00AB30F7" w:rsidP="00AB30F7" w:rsidRDefault="00AB30F7" w14:paraId="2B382342" w14:textId="77777777">
                            <w:pPr>
                              <w:pStyle w:val="Heading1"/>
                              <w:spacing w:before="0"/>
                              <w:jc w:val="center"/>
                              <w:rPr>
                                <w:rFonts w:ascii="Lato SemiBold" w:hAnsi="Lato SemiBold"/>
                                <w:b/>
                                <w:bCs/>
                                <w:color w:val="007CC2"/>
                                <w:sz w:val="40"/>
                                <w:szCs w:val="48"/>
                              </w:rPr>
                            </w:pPr>
                            <w:r w:rsidRPr="00B70A4B">
                              <w:rPr>
                                <w:rFonts w:ascii="Lato SemiBold" w:hAnsi="Lato SemiBold"/>
                                <w:b/>
                                <w:bCs/>
                                <w:color w:val="007CC2"/>
                                <w:sz w:val="40"/>
                                <w:szCs w:val="48"/>
                              </w:rPr>
                              <w:t>Recruitment Email and Discussion Protocol</w:t>
                            </w:r>
                          </w:p>
                          <w:p w:rsidRPr="00B70A4B" w:rsidR="00AB30F7" w:rsidP="00AB30F7" w:rsidRDefault="00774AAF" w14:paraId="23AD6C20" w14:textId="0D8F42CD">
                            <w:pPr>
                              <w:pStyle w:val="Heading3"/>
                              <w:pBdr>
                                <w:bottom w:val="single" w:color="auto" w:sz="4" w:space="1"/>
                              </w:pBdr>
                              <w:spacing w:before="0"/>
                              <w:jc w:val="center"/>
                              <w:rPr>
                                <w:rFonts w:ascii="Lato Heavy" w:hAnsi="Lato Heavy"/>
                                <w:b/>
                                <w:color w:val="007CC2"/>
                                <w:sz w:val="28"/>
                                <w:szCs w:val="28"/>
                              </w:rPr>
                            </w:pPr>
                            <w:r w:rsidRPr="00774AAF">
                              <w:rPr>
                                <w:rFonts w:ascii="Lato Heavy" w:hAnsi="Lato Heavy"/>
                                <w:b/>
                                <w:color w:val="007CC2"/>
                                <w:sz w:val="28"/>
                                <w:szCs w:val="28"/>
                              </w:rPr>
                              <w:t xml:space="preserve">September </w:t>
                            </w:r>
                            <w:r w:rsidRPr="00B70A4B" w:rsidR="00AB30F7">
                              <w:rPr>
                                <w:rFonts w:ascii="Lato Heavy" w:hAnsi="Lato Heavy"/>
                                <w:b/>
                                <w:color w:val="007CC2"/>
                                <w:sz w:val="28"/>
                                <w:szCs w:val="28"/>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E1874F">
                <v:stroke joinstyle="miter"/>
                <v:path gradientshapeok="t" o:connecttype="rect"/>
              </v:shapetype>
              <v:shape id="Text Box 5" style="position:absolute;margin-left:-10.2pt;margin-top:.6pt;width:48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">
                <v:textbox>
                  <w:txbxContent>
                    <w:p w:rsidRPr="00B70A4B" w:rsidR="00AB30F7" w:rsidP="00AB30F7" w:rsidRDefault="00AB30F7" w14:paraId="768A1AEE" w14:textId="118D607A">
                      <w:pPr>
                        <w:pStyle w:val="Heading1"/>
                        <w:spacing w:before="0"/>
                        <w:jc w:val="center"/>
                        <w:rPr>
                          <w:rFonts w:ascii="Lato SemiBold" w:hAnsi="Lato SemiBold"/>
                          <w:b/>
                          <w:bCs/>
                          <w:color w:val="007CC2"/>
                          <w:sz w:val="40"/>
                          <w:szCs w:val="48"/>
                        </w:rPr>
                      </w:pPr>
                      <w:r w:rsidRPr="00B70A4B">
                        <w:rPr>
                          <w:rFonts w:ascii="Lato SemiBold" w:hAnsi="Lato SemiBold"/>
                          <w:b/>
                          <w:bCs/>
                          <w:color w:val="007CC2"/>
                          <w:sz w:val="40"/>
                          <w:szCs w:val="48"/>
                        </w:rPr>
                        <w:t>Communications Experts Focus Group</w:t>
                      </w:r>
                    </w:p>
                    <w:p w:rsidRPr="00B70A4B" w:rsidR="00AB30F7" w:rsidP="00AB30F7" w:rsidRDefault="00AB30F7" w14:paraId="2B382342" w14:textId="77777777">
                      <w:pPr>
                        <w:pStyle w:val="Heading1"/>
                        <w:spacing w:before="0"/>
                        <w:jc w:val="center"/>
                        <w:rPr>
                          <w:rFonts w:ascii="Lato SemiBold" w:hAnsi="Lato SemiBold"/>
                          <w:b/>
                          <w:bCs/>
                          <w:color w:val="007CC2"/>
                          <w:sz w:val="40"/>
                          <w:szCs w:val="48"/>
                        </w:rPr>
                      </w:pPr>
                      <w:r w:rsidRPr="00B70A4B">
                        <w:rPr>
                          <w:rFonts w:ascii="Lato SemiBold" w:hAnsi="Lato SemiBold"/>
                          <w:b/>
                          <w:bCs/>
                          <w:color w:val="007CC2"/>
                          <w:sz w:val="40"/>
                          <w:szCs w:val="48"/>
                        </w:rPr>
                        <w:t>Recruitment Email and Discussion Protocol</w:t>
                      </w:r>
                    </w:p>
                    <w:p w:rsidRPr="00B70A4B" w:rsidR="00AB30F7" w:rsidP="00AB30F7" w:rsidRDefault="00774AAF" w14:paraId="23AD6C20" w14:textId="0D8F42CD">
                      <w:pPr>
                        <w:pStyle w:val="Heading3"/>
                        <w:pBdr>
                          <w:bottom w:val="single" w:color="auto" w:sz="4" w:space="1"/>
                        </w:pBdr>
                        <w:spacing w:before="0"/>
                        <w:jc w:val="center"/>
                        <w:rPr>
                          <w:rFonts w:ascii="Lato Heavy" w:hAnsi="Lato Heavy"/>
                          <w:b/>
                          <w:color w:val="007CC2"/>
                          <w:sz w:val="28"/>
                          <w:szCs w:val="28"/>
                        </w:rPr>
                      </w:pPr>
                      <w:r w:rsidRPr="00774AAF">
                        <w:rPr>
                          <w:rFonts w:ascii="Lato Heavy" w:hAnsi="Lato Heavy"/>
                          <w:b/>
                          <w:color w:val="007CC2"/>
                          <w:sz w:val="28"/>
                          <w:szCs w:val="28"/>
                        </w:rPr>
                        <w:t xml:space="preserve">September </w:t>
                      </w:r>
                      <w:r w:rsidRPr="00B70A4B" w:rsidR="00AB30F7">
                        <w:rPr>
                          <w:rFonts w:ascii="Lato Heavy" w:hAnsi="Lato Heavy"/>
                          <w:b/>
                          <w:color w:val="007CC2"/>
                          <w:sz w:val="28"/>
                          <w:szCs w:val="28"/>
                        </w:rPr>
                        <w:t>2021</w:t>
                      </w:r>
                    </w:p>
                  </w:txbxContent>
                </v:textbox>
              </v:shape>
            </w:pict>
          </mc:Fallback>
        </mc:AlternateContent>
      </w:r>
    </w:p>
    <w:p w:rsidR="00AB30F7" w:rsidP="00AB30F7" w:rsidRDefault="00AB30F7" w14:paraId="2182742A" w14:textId="77777777">
      <w:pPr>
        <w:pStyle w:val="Heading1"/>
        <w:spacing w:before="1200"/>
        <w:sectPr w:rsidR="00AB30F7" w:rsidSect="00C06530">
          <w:type w:val="continuous"/>
          <w:pgSz w:w="12240" w:h="15840"/>
          <w:pgMar w:top="1440" w:right="1440" w:bottom="1440" w:left="1440" w:header="720" w:footer="576" w:gutter="0"/>
          <w:pgNumType w:start="1"/>
          <w:cols w:space="720"/>
          <w:docGrid w:linePitch="360"/>
        </w:sectPr>
      </w:pPr>
    </w:p>
    <w:p w:rsidR="00AB30F7" w:rsidP="00AB30F7" w:rsidRDefault="00AB30F7" w14:paraId="24AF2D86" w14:textId="129B2A75">
      <w:pPr>
        <w:pStyle w:val="Heading1"/>
        <w:rPr>
          <w:rFonts w:ascii="Lato SemiBold" w:hAnsi="Lato SemiBold"/>
          <w:b/>
          <w:bCs/>
          <w:color w:val="007CC2"/>
          <w:sz w:val="40"/>
          <w:szCs w:val="48"/>
        </w:rPr>
      </w:pPr>
      <w:r w:rsidRPr="00B70A4B">
        <w:rPr>
          <w:rFonts w:ascii="Lato SemiBold" w:hAnsi="Lato SemiBold"/>
          <w:b/>
          <w:bCs/>
          <w:color w:val="007CC2"/>
          <w:sz w:val="40"/>
          <w:szCs w:val="48"/>
        </w:rPr>
        <w:t>Email Invitation</w:t>
      </w:r>
    </w:p>
    <w:p w:rsidRPr="009B611C" w:rsidR="00384934" w:rsidP="00384934" w:rsidRDefault="00384934" w14:paraId="7471F913" w14:textId="51C9BC25">
      <w:pPr>
        <w:spacing w:before="0"/>
        <w:ind w:left="720"/>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w:t>
      </w:r>
      <w:r w:rsidR="00CB489A">
        <w:t xml:space="preserve"> </w:t>
      </w:r>
      <w:r>
        <w:t>30</w:t>
      </w:r>
      <w:r w:rsidR="00CB489A">
        <w:t>,</w:t>
      </w:r>
      <w:r w:rsidR="006A00F8">
        <w:t xml:space="preserve"> </w:t>
      </w:r>
      <w:r w:rsidRPr="009B611C">
        <w:t>202</w:t>
      </w:r>
      <w:r>
        <w:t>4</w:t>
      </w:r>
    </w:p>
    <w:p w:rsidRPr="00384934" w:rsidR="00384934" w:rsidP="00384934" w:rsidRDefault="00384934" w14:paraId="484BBFA0" w14:textId="77777777"/>
    <w:p w:rsidRPr="00F661F0" w:rsidR="00AB30F7" w:rsidP="00AB30F7" w:rsidRDefault="00AB30F7" w14:paraId="6F724558" w14:textId="77777777">
      <w:pPr>
        <w:spacing w:before="120"/>
        <w:rPr>
          <w:szCs w:val="22"/>
        </w:rPr>
      </w:pPr>
      <w:r w:rsidRPr="00F661F0">
        <w:rPr>
          <w:szCs w:val="22"/>
        </w:rPr>
        <w:t xml:space="preserve">Dear </w:t>
      </w:r>
      <w:r>
        <w:rPr>
          <w:szCs w:val="22"/>
        </w:rPr>
        <w:t>[name],</w:t>
      </w:r>
    </w:p>
    <w:p w:rsidR="00AB30F7" w:rsidP="00AB30F7" w:rsidRDefault="00AB30F7" w14:paraId="0DDB2EBE" w14:textId="77777777">
      <w:pPr>
        <w:spacing w:before="120"/>
        <w:rPr>
          <w:szCs w:val="22"/>
        </w:rPr>
      </w:pPr>
      <w:r>
        <w:rPr>
          <w:szCs w:val="22"/>
        </w:rPr>
        <w:t xml:space="preserve">We are reaching out to invite you to participate in a focus group designed to help inform the Office of Planning, Research, and Evaluation’s (OPRE) outreach and communication efforts. Over the next few months, OPRE is developing a Strategic Communications Framework, which will be informed by key stakeholder and audience groups who are the target of OPRE’s work. </w:t>
      </w:r>
    </w:p>
    <w:p w:rsidR="00AB30F7" w:rsidP="00AB30F7" w:rsidRDefault="00AB30F7" w14:paraId="2C9CE68C" w14:textId="6931E75D">
      <w:pPr>
        <w:spacing w:before="120"/>
        <w:rPr>
          <w:szCs w:val="22"/>
        </w:rPr>
      </w:pPr>
      <w:r w:rsidRPr="00384934">
        <w:rPr>
          <w:szCs w:val="22"/>
        </w:rPr>
        <w:t xml:space="preserve">You have been identified as </w:t>
      </w:r>
      <w:r w:rsidRPr="00384934" w:rsidR="009F4A5F">
        <w:rPr>
          <w:szCs w:val="22"/>
        </w:rPr>
        <w:t xml:space="preserve">a communications expert and as a key communicator in the research community </w:t>
      </w:r>
      <w:r w:rsidRPr="00384934" w:rsidR="005358A7">
        <w:rPr>
          <w:szCs w:val="22"/>
        </w:rPr>
        <w:t xml:space="preserve">who </w:t>
      </w:r>
      <w:r w:rsidRPr="00384934" w:rsidR="009F4A5F">
        <w:rPr>
          <w:szCs w:val="22"/>
        </w:rPr>
        <w:t>can provide valuable feedback about OPRE’s communications</w:t>
      </w:r>
      <w:r w:rsidRPr="00384934">
        <w:rPr>
          <w:szCs w:val="22"/>
        </w:rPr>
        <w:t xml:space="preserve">. As such, we are requesting your participation in </w:t>
      </w:r>
      <w:r w:rsidRPr="00384934">
        <w:rPr>
          <w:b/>
          <w:bCs/>
          <w:szCs w:val="22"/>
          <w:u w:val="single"/>
        </w:rPr>
        <w:t>one</w:t>
      </w:r>
      <w:r w:rsidRPr="00384934">
        <w:rPr>
          <w:szCs w:val="22"/>
        </w:rPr>
        <w:t xml:space="preserve"> of the following 90-minute focus groups to inform OPRE’s communications efforts:</w:t>
      </w:r>
    </w:p>
    <w:p w:rsidRPr="00384934" w:rsidR="00AB30F7" w:rsidP="00AB30F7" w:rsidRDefault="00384934" w14:paraId="1A455331" w14:textId="7BE8FF5B">
      <w:pPr>
        <w:pStyle w:val="ListParagraph"/>
        <w:numPr>
          <w:ilvl w:val="0"/>
          <w:numId w:val="30"/>
        </w:numPr>
        <w:spacing w:before="120"/>
        <w:rPr>
          <w:rFonts w:ascii="Lato" w:hAnsi="Lato" w:eastAsiaTheme="minorEastAsia"/>
        </w:rPr>
      </w:pPr>
      <w:r w:rsidRPr="00384934">
        <w:rPr>
          <w:rFonts w:ascii="Lato" w:hAnsi="Lato" w:eastAsiaTheme="minorEastAsia"/>
        </w:rPr>
        <w:t>Friday October 15, 1:00-2:30 ET</w:t>
      </w:r>
    </w:p>
    <w:p w:rsidRPr="00384934" w:rsidR="00AB30F7" w:rsidP="00AB30F7" w:rsidRDefault="00384934" w14:paraId="70953978" w14:textId="2FA98520">
      <w:pPr>
        <w:pStyle w:val="ListParagraph"/>
        <w:numPr>
          <w:ilvl w:val="0"/>
          <w:numId w:val="30"/>
        </w:numPr>
        <w:spacing w:before="120"/>
        <w:rPr>
          <w:rFonts w:ascii="Lato" w:hAnsi="Lato" w:eastAsiaTheme="minorEastAsia"/>
        </w:rPr>
      </w:pPr>
      <w:r w:rsidRPr="00384934">
        <w:rPr>
          <w:rFonts w:ascii="Lato" w:hAnsi="Lato" w:eastAsiaTheme="minorEastAsia"/>
        </w:rPr>
        <w:t>Tuesday November 2, 3:30-5:00 ET</w:t>
      </w:r>
    </w:p>
    <w:p w:rsidR="00AB30F7" w:rsidP="00AB30F7" w:rsidRDefault="00AB30F7" w14:paraId="27CA930D" w14:textId="77777777">
      <w:pPr>
        <w:spacing w:before="120"/>
        <w:rPr>
          <w:szCs w:val="22"/>
        </w:rPr>
      </w:pPr>
      <w:r>
        <w:rPr>
          <w:szCs w:val="22"/>
        </w:rPr>
        <w:t xml:space="preserve">Each focus group will include four to nine other individuals and will cover the following topics: </w:t>
      </w:r>
    </w:p>
    <w:p w:rsidRPr="009264B6" w:rsidR="00AB30F7" w:rsidP="00AB30F7" w:rsidRDefault="005358A7" w14:paraId="21782747" w14:textId="3499498F">
      <w:pPr>
        <w:pStyle w:val="ListParagraph"/>
        <w:numPr>
          <w:ilvl w:val="2"/>
          <w:numId w:val="29"/>
        </w:numPr>
        <w:tabs>
          <w:tab w:val="left" w:pos="1980"/>
        </w:tabs>
        <w:spacing w:after="0" w:line="276" w:lineRule="auto"/>
        <w:ind w:left="1080" w:hanging="360"/>
        <w:rPr>
          <w:rFonts w:ascii="Lato" w:hAnsi="Lato"/>
        </w:rPr>
      </w:pPr>
      <w:r>
        <w:rPr>
          <w:rFonts w:ascii="Lato" w:hAnsi="Lato"/>
        </w:rPr>
        <w:t xml:space="preserve">How you approach research communication in your </w:t>
      </w:r>
      <w:proofErr w:type="gramStart"/>
      <w:r>
        <w:rPr>
          <w:rFonts w:ascii="Lato" w:hAnsi="Lato"/>
        </w:rPr>
        <w:t>work</w:t>
      </w:r>
      <w:r w:rsidR="00AB30F7">
        <w:rPr>
          <w:rFonts w:ascii="Lato" w:hAnsi="Lato"/>
        </w:rPr>
        <w:t>;</w:t>
      </w:r>
      <w:proofErr w:type="gramEnd"/>
      <w:r w:rsidR="00AB30F7">
        <w:rPr>
          <w:rFonts w:ascii="Lato" w:hAnsi="Lato"/>
        </w:rPr>
        <w:t xml:space="preserve"> </w:t>
      </w:r>
    </w:p>
    <w:p w:rsidR="00AB30F7" w:rsidP="00AB30F7" w:rsidRDefault="00AB30F7" w14:paraId="19878232"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 xml:space="preserve">Your perceptions of OPRE’s </w:t>
      </w:r>
      <w:proofErr w:type="gramStart"/>
      <w:r>
        <w:rPr>
          <w:rFonts w:ascii="Lato" w:hAnsi="Lato"/>
        </w:rPr>
        <w:t>research;</w:t>
      </w:r>
      <w:proofErr w:type="gramEnd"/>
      <w:r>
        <w:rPr>
          <w:rFonts w:ascii="Lato" w:hAnsi="Lato"/>
        </w:rPr>
        <w:t xml:space="preserve"> </w:t>
      </w:r>
    </w:p>
    <w:p w:rsidR="00AB30F7" w:rsidP="00AB30F7" w:rsidRDefault="00AB30F7" w14:paraId="7E9A82DD"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 xml:space="preserve">Your experience with OPRE’s website, social media, and </w:t>
      </w:r>
      <w:proofErr w:type="gramStart"/>
      <w:r>
        <w:rPr>
          <w:rFonts w:ascii="Lato" w:hAnsi="Lato"/>
        </w:rPr>
        <w:t>conferences;</w:t>
      </w:r>
      <w:proofErr w:type="gramEnd"/>
      <w:r>
        <w:rPr>
          <w:rFonts w:ascii="Lato" w:hAnsi="Lato"/>
        </w:rPr>
        <w:t xml:space="preserve"> </w:t>
      </w:r>
    </w:p>
    <w:p w:rsidR="00AB30F7" w:rsidP="00AB30F7" w:rsidRDefault="00AB30F7" w14:paraId="089B5C2A"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Your use of OPRE’s research; and</w:t>
      </w:r>
    </w:p>
    <w:p w:rsidRPr="009264B6" w:rsidR="00AB30F7" w:rsidP="00AB30F7" w:rsidRDefault="00AB30F7" w14:paraId="4B2B5EBF"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Your recommendations for making OPRE’s research more useful and accessible to you.</w:t>
      </w:r>
    </w:p>
    <w:p w:rsidR="00AB30F7" w:rsidP="00AB30F7" w:rsidRDefault="00AB30F7" w14:paraId="59DE94A9" w14:textId="77777777">
      <w:pPr>
        <w:rPr>
          <w:szCs w:val="22"/>
        </w:rPr>
      </w:pPr>
      <w:r>
        <w:rPr>
          <w:szCs w:val="22"/>
        </w:rPr>
        <w:t xml:space="preserve">Child Trends will be facilitating this conversation to synthesize feedback across focus groups. This conversation will be recorded for note-taking purposes. If you are interested and able to participate, please RSVP to Naomi Ward at </w:t>
      </w:r>
      <w:hyperlink w:history="1" r:id="rId11">
        <w:r w:rsidRPr="004B1496">
          <w:rPr>
            <w:rStyle w:val="Hyperlink"/>
            <w:szCs w:val="22"/>
          </w:rPr>
          <w:t>nward@childtrends.org</w:t>
        </w:r>
      </w:hyperlink>
      <w:r>
        <w:rPr>
          <w:szCs w:val="22"/>
        </w:rPr>
        <w:t xml:space="preserve"> by </w:t>
      </w:r>
      <w:r w:rsidRPr="00DB44C0">
        <w:rPr>
          <w:szCs w:val="22"/>
          <w:highlight w:val="yellow"/>
        </w:rPr>
        <w:t>date XX.</w:t>
      </w:r>
      <w:r>
        <w:rPr>
          <w:szCs w:val="22"/>
        </w:rPr>
        <w:t xml:space="preserve"> </w:t>
      </w:r>
    </w:p>
    <w:p w:rsidR="00AB30F7" w:rsidP="00AB30F7" w:rsidRDefault="00AB30F7" w14:paraId="4AF9F7FA" w14:textId="77777777">
      <w:pPr>
        <w:rPr>
          <w:szCs w:val="22"/>
        </w:rPr>
      </w:pPr>
      <w:r>
        <w:rPr>
          <w:szCs w:val="22"/>
        </w:rPr>
        <w:t xml:space="preserve">If you have any questions about this work or would like to designate an alternate from your organization, please contact me, Sarah Daily, project director at </w:t>
      </w:r>
      <w:hyperlink w:history="1" r:id="rId12">
        <w:r w:rsidRPr="004B1496">
          <w:rPr>
            <w:rStyle w:val="Hyperlink"/>
            <w:szCs w:val="22"/>
          </w:rPr>
          <w:t>sdaily@chidltrends.org</w:t>
        </w:r>
      </w:hyperlink>
      <w:r>
        <w:rPr>
          <w:szCs w:val="22"/>
        </w:rPr>
        <w:t xml:space="preserve"> at any time.  </w:t>
      </w:r>
    </w:p>
    <w:p w:rsidR="00AB30F7" w:rsidP="00AB30F7" w:rsidRDefault="00AB30F7" w14:paraId="72AB10D4" w14:textId="77777777">
      <w:pPr>
        <w:rPr>
          <w:szCs w:val="22"/>
        </w:rPr>
      </w:pPr>
      <w:r>
        <w:rPr>
          <w:szCs w:val="22"/>
        </w:rPr>
        <w:t xml:space="preserve">Thank you in advance for your time and consideration of this invitation. </w:t>
      </w:r>
    </w:p>
    <w:p w:rsidR="00AB30F7" w:rsidP="00AB30F7" w:rsidRDefault="00AB30F7" w14:paraId="27B17B25" w14:textId="77777777">
      <w:pPr>
        <w:rPr>
          <w:szCs w:val="22"/>
        </w:rPr>
      </w:pPr>
      <w:r>
        <w:rPr>
          <w:szCs w:val="22"/>
        </w:rPr>
        <w:t xml:space="preserve">Best regards, </w:t>
      </w:r>
    </w:p>
    <w:p w:rsidR="00AB30F7" w:rsidP="00AB30F7" w:rsidRDefault="00AB30F7" w14:paraId="5ECE0418" w14:textId="77777777">
      <w:pPr>
        <w:rPr>
          <w:szCs w:val="22"/>
        </w:rPr>
      </w:pPr>
      <w:r>
        <w:rPr>
          <w:szCs w:val="22"/>
        </w:rPr>
        <w:t xml:space="preserve">Sarah Daily </w:t>
      </w:r>
    </w:p>
    <w:p w:rsidR="00AB30F7" w:rsidP="00AB30F7" w:rsidRDefault="00AB30F7" w14:paraId="207FFBC4" w14:textId="3164AE12">
      <w:pPr>
        <w:spacing w:before="0"/>
        <w:rPr>
          <w:b/>
          <w:bCs/>
          <w:szCs w:val="22"/>
        </w:rPr>
      </w:pPr>
    </w:p>
    <w:p w:rsidR="00384934" w:rsidP="00AB30F7" w:rsidRDefault="00384934" w14:paraId="7E76B988" w14:textId="2BB8A42C">
      <w:pPr>
        <w:spacing w:before="0"/>
        <w:rPr>
          <w:b/>
          <w:bCs/>
          <w:szCs w:val="22"/>
        </w:rPr>
      </w:pPr>
    </w:p>
    <w:p w:rsidRPr="007300BF" w:rsidR="00CB489A" w:rsidP="00CB489A" w:rsidRDefault="00CB489A" w14:paraId="2F5F1AF7" w14:textId="0DF08EA6">
      <w:pPr>
        <w:pStyle w:val="Header"/>
      </w:pPr>
      <w:r w:rsidRPr="007300BF">
        <w:lastRenderedPageBreak/>
        <w:t xml:space="preserve">PAPERWORK REDUCTION ACT OF 1995 (Pub. L. 104-13) </w:t>
      </w:r>
      <w:r w:rsidRPr="007300BF">
        <w:rPr>
          <w:lang w:val="en"/>
        </w:rPr>
        <w:t xml:space="preserve">STATEMENT OF PUBLIC BURDEN: </w:t>
      </w:r>
      <w:r>
        <w:rPr>
          <w:lang w:val="en"/>
        </w:rPr>
        <w:t xml:space="preserve"> </w:t>
      </w:r>
      <w:r w:rsidRPr="00455F77">
        <w:rPr>
          <w:snapToGrid w:val="0"/>
        </w:rPr>
        <w:t xml:space="preserve">Through this information collection, ACF is gathering information </w:t>
      </w:r>
      <w:r w:rsidRPr="0062258B">
        <w:t xml:space="preserve">to inform the Office of Planning, Research, and Evaluation’s (OPRE) communications planning </w:t>
      </w:r>
      <w:proofErr w:type="gramStart"/>
      <w:r w:rsidRPr="0062258B">
        <w:t>in order to</w:t>
      </w:r>
      <w:proofErr w:type="gramEnd"/>
      <w:r w:rsidRPr="0062258B">
        <w:t xml:space="preserve"> improve OPRE’s ability to share research findings with its stakeholders. OPRE will seek feedback on stakeholders’ experience accessing OPRE research findings through digital and traditional media (including website, social media, earned media, newsletters, conferences, and research products). </w:t>
      </w:r>
      <w:r w:rsidRPr="00455F77">
        <w:t xml:space="preserve"> Public</w:t>
      </w:r>
      <w:r w:rsidRPr="007300BF">
        <w:t xml:space="preserve"> reporting burden for this collection of information is estimated to average </w:t>
      </w:r>
      <w:r>
        <w:t xml:space="preserve">90 minutes </w:t>
      </w:r>
      <w:r w:rsidRPr="007300BF">
        <w:t xml:space="preserve">per </w:t>
      </w:r>
      <w:r>
        <w:t>respondent</w:t>
      </w:r>
      <w:r w:rsidRPr="007300BF">
        <w:t xml:space="preserve">, including the time for reviewing instructions, </w:t>
      </w:r>
      <w:proofErr w:type="gramStart"/>
      <w:r w:rsidRPr="007300BF">
        <w:t>gathering</w:t>
      </w:r>
      <w:proofErr w:type="gramEnd"/>
      <w:r w:rsidRPr="007300BF">
        <w:t xml:space="preserve">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t>06/30</w:t>
      </w:r>
      <w:r w:rsidRPr="009B611C">
        <w:t>/202</w:t>
      </w:r>
      <w:r>
        <w:t>4</w:t>
      </w:r>
      <w:r w:rsidRPr="004115FE">
        <w:t xml:space="preserve">. </w:t>
      </w:r>
      <w:r>
        <w:t xml:space="preserve"> </w:t>
      </w:r>
      <w:r w:rsidRPr="004115FE">
        <w:rPr>
          <w:lang w:val="en"/>
        </w:rPr>
        <w:t>If you have any comments on this collection of information, please contac</w:t>
      </w:r>
      <w:r>
        <w:rPr>
          <w:lang w:val="en"/>
        </w:rPr>
        <w:t xml:space="preserve">t Sarah Daily at </w:t>
      </w:r>
      <w:hyperlink w:history="1" r:id="rId13">
        <w:r w:rsidRPr="002E0FB5">
          <w:rPr>
            <w:rStyle w:val="Hyperlink"/>
            <w:lang w:val="en"/>
          </w:rPr>
          <w:t>sdaily@childtrends.org</w:t>
        </w:r>
      </w:hyperlink>
      <w:r>
        <w:rPr>
          <w:lang w:val="en"/>
        </w:rPr>
        <w:t xml:space="preserve">. </w:t>
      </w:r>
    </w:p>
    <w:p w:rsidR="00384934" w:rsidP="00CB489A" w:rsidRDefault="00384934" w14:paraId="2DFAC159" w14:textId="6E9A4501">
      <w:pPr>
        <w:shd w:val="clear" w:color="auto" w:fill="FFFFFF"/>
        <w:ind w:left="360"/>
        <w:rPr>
          <w:b/>
          <w:bCs/>
          <w:szCs w:val="22"/>
        </w:rPr>
      </w:pPr>
    </w:p>
    <w:p w:rsidRPr="00B70A4B" w:rsidR="00AB30F7" w:rsidP="00AB30F7" w:rsidRDefault="00AB30F7" w14:paraId="7F003535" w14:textId="77777777">
      <w:pPr>
        <w:pStyle w:val="Heading1"/>
        <w:rPr>
          <w:rFonts w:ascii="Lato SemiBold" w:hAnsi="Lato SemiBold"/>
          <w:b/>
          <w:bCs/>
          <w:color w:val="007CC2"/>
          <w:sz w:val="40"/>
          <w:szCs w:val="48"/>
        </w:rPr>
      </w:pPr>
      <w:r w:rsidRPr="00B70A4B">
        <w:rPr>
          <w:rFonts w:ascii="Lato SemiBold" w:hAnsi="Lato SemiBold"/>
          <w:b/>
          <w:bCs/>
          <w:color w:val="007CC2"/>
          <w:sz w:val="40"/>
          <w:szCs w:val="48"/>
        </w:rPr>
        <w:t>Discussion Script</w:t>
      </w:r>
    </w:p>
    <w:p w:rsidRPr="00CE2EA3" w:rsidR="00AB30F7" w:rsidP="00B70A4B" w:rsidRDefault="00AB30F7" w14:paraId="46061DC7" w14:textId="583F02B9">
      <w:pPr>
        <w:rPr>
          <w:rFonts w:ascii="Lato SemiBold" w:hAnsi="Lato SemiBold" w:eastAsiaTheme="majorEastAsia" w:cstheme="majorBidi"/>
          <w:b/>
          <w:color w:val="F26721"/>
          <w:sz w:val="32"/>
          <w:szCs w:val="36"/>
        </w:rPr>
      </w:pPr>
      <w:bookmarkStart w:name="_Hlk82542269" w:id="0"/>
      <w:r w:rsidRPr="00CE2EA3">
        <w:rPr>
          <w:rFonts w:ascii="Lato SemiBold" w:hAnsi="Lato SemiBold" w:eastAsiaTheme="majorEastAsia" w:cstheme="majorBidi"/>
          <w:b/>
          <w:color w:val="F26721"/>
          <w:sz w:val="32"/>
          <w:szCs w:val="36"/>
        </w:rPr>
        <w:t xml:space="preserve">Introductions </w:t>
      </w:r>
    </w:p>
    <w:p w:rsidRPr="00CE2EA3" w:rsidR="00CB489A" w:rsidP="00CB489A" w:rsidRDefault="00CB489A" w14:paraId="513A63A7" w14:textId="77777777">
      <w:pPr>
        <w:rPr>
          <w:szCs w:val="22"/>
        </w:rPr>
      </w:pPr>
      <w:r w:rsidRPr="00CE2EA3">
        <w:rPr>
          <w:szCs w:val="22"/>
        </w:rPr>
        <w:t xml:space="preserve">Thank you for taking the time to meet with us today. My name is [Facilitator’s Name], and I will be your facilitator for today’s discussion. I am a Sr. Research Scientist at Child Trends and direct our Early Childhood Unit on Equity, Quality, and Access. I’m joined by my colleagues, [Facilitator’s Name] and [Facilitator’s Name], do you both want to take a moment to introduce yourselves? </w:t>
      </w:r>
    </w:p>
    <w:p w:rsidRPr="00CE2EA3" w:rsidR="00CB489A" w:rsidP="00CB489A" w:rsidRDefault="00CB489A" w14:paraId="480DCC45" w14:textId="77777777">
      <w:pPr>
        <w:rPr>
          <w:szCs w:val="22"/>
        </w:rPr>
      </w:pPr>
      <w:r w:rsidRPr="00CE2EA3">
        <w:rPr>
          <w:szCs w:val="22"/>
        </w:rPr>
        <w:t xml:space="preserve">Thank you. Let’s also take a moment to introduce everyone on the line today. </w:t>
      </w:r>
    </w:p>
    <w:p w:rsidRPr="00CE2EA3" w:rsidR="00AB30F7" w:rsidP="00B70A4B" w:rsidRDefault="00AB30F7" w14:paraId="7E2691F5" w14:textId="216636E1">
      <w:pPr>
        <w:rPr>
          <w:rFonts w:ascii="Lato SemiBold" w:hAnsi="Lato SemiBold" w:eastAsiaTheme="majorEastAsia" w:cstheme="majorBidi"/>
          <w:b/>
          <w:color w:val="F26721"/>
          <w:sz w:val="32"/>
          <w:szCs w:val="36"/>
        </w:rPr>
      </w:pPr>
      <w:r w:rsidRPr="00CE2EA3">
        <w:rPr>
          <w:rFonts w:ascii="Lato SemiBold" w:hAnsi="Lato SemiBold" w:eastAsiaTheme="majorEastAsia" w:cstheme="majorBidi"/>
          <w:b/>
          <w:color w:val="F26721"/>
          <w:sz w:val="32"/>
          <w:szCs w:val="36"/>
        </w:rPr>
        <w:t xml:space="preserve">Purpose and Agenda </w:t>
      </w:r>
    </w:p>
    <w:p w:rsidRPr="00CE2EA3" w:rsidR="00AB30F7" w:rsidP="00AB30F7" w:rsidRDefault="00AB30F7" w14:paraId="28BA7165" w14:textId="1592B4A8">
      <w:pPr>
        <w:rPr>
          <w:szCs w:val="22"/>
        </w:rPr>
      </w:pPr>
      <w:r w:rsidRPr="00CE2EA3">
        <w:rPr>
          <w:szCs w:val="22"/>
        </w:rPr>
        <w:t xml:space="preserve">As a reminder, the purpose of our discussion today is to gather your insights on how you </w:t>
      </w:r>
      <w:r w:rsidRPr="00CE2EA3" w:rsidR="009F4A5F">
        <w:rPr>
          <w:szCs w:val="22"/>
        </w:rPr>
        <w:t xml:space="preserve">communicate </w:t>
      </w:r>
      <w:r w:rsidRPr="00CE2EA3">
        <w:rPr>
          <w:szCs w:val="22"/>
        </w:rPr>
        <w:t xml:space="preserve">research in your work, and then to talk more specifically about your perceptions of OPRE’s work; how you use their website, social media, and products; and any recommendations you might have for how </w:t>
      </w:r>
      <w:r w:rsidRPr="00CE2EA3" w:rsidR="005B1C24">
        <w:rPr>
          <w:szCs w:val="22"/>
        </w:rPr>
        <w:t xml:space="preserve">OPRE </w:t>
      </w:r>
      <w:r w:rsidRPr="00CE2EA3">
        <w:rPr>
          <w:szCs w:val="22"/>
        </w:rPr>
        <w:t xml:space="preserve">might increase the reach and impact of their work. </w:t>
      </w:r>
    </w:p>
    <w:p w:rsidR="00CB489A" w:rsidP="00CB489A" w:rsidRDefault="00CB489A" w14:paraId="5A635D36" w14:textId="77777777">
      <w:pPr>
        <w:rPr>
          <w:szCs w:val="22"/>
        </w:rPr>
      </w:pPr>
      <w:r w:rsidRPr="00CE2EA3">
        <w:rPr>
          <w:szCs w:val="22"/>
        </w:rPr>
        <w:t>[Notetaker] will be taking notes during our conversation so we can accurately document this discussion. The information will be used internally by the Office of Planning, Research, and Evaluation to inform their strategic communications planning, with the goal of improving outreach to and engagement with stakeholders. This information is not intended for publication. We will synthesize themes across focus groups and will not use individual names or affiliations in our analysis. Similarly, we ask that you keep the names, ideas, and affiliations of members participating in this focus group private. We would also like to record this discussion to make sure our notes are accurate. We’ll go ahead and start the recording unless anyone objects.</w:t>
      </w:r>
      <w:r>
        <w:rPr>
          <w:szCs w:val="22"/>
        </w:rPr>
        <w:t xml:space="preserve"> </w:t>
      </w:r>
    </w:p>
    <w:bookmarkEnd w:id="0"/>
    <w:p w:rsidR="00AB30F7" w:rsidP="00AB30F7" w:rsidRDefault="00AB30F7" w14:paraId="091F081E" w14:textId="77777777">
      <w:pPr>
        <w:rPr>
          <w:szCs w:val="22"/>
        </w:rPr>
      </w:pPr>
      <w:r>
        <w:rPr>
          <w:szCs w:val="22"/>
        </w:rPr>
        <w:t xml:space="preserve">As we get started with the conversation, we want to encourage a discussion among our group, but also welcome your comments in the chat if that is preferable for you. </w:t>
      </w:r>
    </w:p>
    <w:p w:rsidRPr="005F6B23" w:rsidR="00AB30F7" w:rsidP="00AB30F7" w:rsidRDefault="00AB30F7" w14:paraId="06872637" w14:textId="77777777">
      <w:pPr>
        <w:rPr>
          <w:szCs w:val="22"/>
        </w:rPr>
      </w:pPr>
      <w:r w:rsidRPr="005F6B23">
        <w:rPr>
          <w:szCs w:val="22"/>
        </w:rPr>
        <w:t>Do you have any questions for us before we get started?</w:t>
      </w:r>
    </w:p>
    <w:p w:rsidRPr="00B70A4B" w:rsidR="00AB30F7" w:rsidP="00B70A4B" w:rsidRDefault="00AB30F7" w14:paraId="09D1D21E" w14:textId="39BFF750">
      <w:pPr>
        <w:rPr>
          <w:rFonts w:ascii="Lato SemiBold" w:hAnsi="Lato SemiBold" w:eastAsiaTheme="majorEastAsia" w:cstheme="majorBidi"/>
          <w:b/>
          <w:color w:val="F26721"/>
          <w:sz w:val="32"/>
          <w:szCs w:val="36"/>
        </w:rPr>
      </w:pPr>
      <w:r w:rsidRPr="00B70A4B">
        <w:rPr>
          <w:rFonts w:ascii="Lato SemiBold" w:hAnsi="Lato SemiBold" w:eastAsiaTheme="majorEastAsia" w:cstheme="majorBidi"/>
          <w:b/>
          <w:color w:val="F26721"/>
          <w:sz w:val="32"/>
          <w:szCs w:val="36"/>
        </w:rPr>
        <w:lastRenderedPageBreak/>
        <w:t xml:space="preserve">Your use of research </w:t>
      </w:r>
      <w:r w:rsidR="004A4455">
        <w:rPr>
          <w:rFonts w:ascii="Lato SemiBold" w:hAnsi="Lato SemiBold" w:eastAsiaTheme="majorEastAsia" w:cstheme="majorBidi"/>
          <w:b/>
          <w:color w:val="F26721"/>
          <w:sz w:val="32"/>
          <w:szCs w:val="36"/>
        </w:rPr>
        <w:t>with your target audiences</w:t>
      </w:r>
    </w:p>
    <w:p w:rsidRPr="00384934" w:rsidR="00AB30F7" w:rsidP="00AB30F7" w:rsidRDefault="00AB30F7" w14:paraId="51767CF9" w14:textId="2186A8CA">
      <w:pPr>
        <w:rPr>
          <w:szCs w:val="22"/>
        </w:rPr>
      </w:pPr>
      <w:r w:rsidRPr="00384934">
        <w:rPr>
          <w:szCs w:val="22"/>
        </w:rPr>
        <w:t xml:space="preserve">Let’s start by taking a minute to talk in general about </w:t>
      </w:r>
      <w:r w:rsidR="005358A7">
        <w:rPr>
          <w:szCs w:val="22"/>
        </w:rPr>
        <w:t xml:space="preserve">how </w:t>
      </w:r>
      <w:r w:rsidRPr="00384934">
        <w:rPr>
          <w:szCs w:val="22"/>
        </w:rPr>
        <w:t>you</w:t>
      </w:r>
      <w:r w:rsidRPr="00384934" w:rsidR="00232627">
        <w:rPr>
          <w:szCs w:val="22"/>
        </w:rPr>
        <w:t xml:space="preserve"> </w:t>
      </w:r>
      <w:r w:rsidR="005358A7">
        <w:rPr>
          <w:szCs w:val="22"/>
        </w:rPr>
        <w:t xml:space="preserve">communicate </w:t>
      </w:r>
      <w:r w:rsidRPr="00384934">
        <w:rPr>
          <w:szCs w:val="22"/>
        </w:rPr>
        <w:t xml:space="preserve">research </w:t>
      </w:r>
      <w:r w:rsidR="005358A7">
        <w:rPr>
          <w:szCs w:val="22"/>
        </w:rPr>
        <w:t xml:space="preserve">to </w:t>
      </w:r>
      <w:r w:rsidRPr="00384934" w:rsidR="00232627">
        <w:rPr>
          <w:szCs w:val="22"/>
        </w:rPr>
        <w:t>your target audiences</w:t>
      </w:r>
      <w:r w:rsidRPr="00384934">
        <w:rPr>
          <w:szCs w:val="22"/>
        </w:rPr>
        <w:t xml:space="preserve">. </w:t>
      </w:r>
    </w:p>
    <w:p w:rsidR="005358A7" w:rsidP="005358A7" w:rsidRDefault="005358A7" w14:paraId="113EDDD6" w14:textId="3BE4562B">
      <w:pPr>
        <w:pStyle w:val="ListParagraph"/>
        <w:numPr>
          <w:ilvl w:val="0"/>
          <w:numId w:val="24"/>
        </w:numPr>
        <w:rPr>
          <w:rFonts w:ascii="Lato" w:hAnsi="Lato"/>
        </w:rPr>
      </w:pPr>
      <w:r>
        <w:rPr>
          <w:rFonts w:ascii="Lato" w:hAnsi="Lato"/>
        </w:rPr>
        <w:t xml:space="preserve">Who are the key audiences for your research findings? </w:t>
      </w:r>
    </w:p>
    <w:p w:rsidRPr="0034077A" w:rsidR="005358A7" w:rsidP="005358A7" w:rsidRDefault="005358A7" w14:paraId="37D8F7E9" w14:textId="7BDDE836">
      <w:pPr>
        <w:pStyle w:val="ListParagraph"/>
        <w:numPr>
          <w:ilvl w:val="0"/>
          <w:numId w:val="24"/>
        </w:numPr>
        <w:rPr>
          <w:rFonts w:ascii="Lato" w:hAnsi="Lato"/>
        </w:rPr>
      </w:pPr>
      <w:r w:rsidRPr="0034077A">
        <w:rPr>
          <w:rFonts w:ascii="Lato" w:hAnsi="Lato"/>
        </w:rPr>
        <w:t xml:space="preserve">What channels </w:t>
      </w:r>
      <w:r>
        <w:rPr>
          <w:rFonts w:ascii="Lato" w:hAnsi="Lato"/>
        </w:rPr>
        <w:t xml:space="preserve">do you use to share research findings with your key audiences? </w:t>
      </w:r>
      <w:r w:rsidRPr="0034077A">
        <w:rPr>
          <w:rFonts w:ascii="Lato" w:hAnsi="Lato"/>
        </w:rPr>
        <w:t>Why?</w:t>
      </w:r>
      <w:r>
        <w:rPr>
          <w:rFonts w:ascii="Lato" w:hAnsi="Lato"/>
        </w:rPr>
        <w:t xml:space="preserve"> Which channels </w:t>
      </w:r>
      <w:r w:rsidRPr="0034077A">
        <w:rPr>
          <w:rFonts w:ascii="Lato" w:hAnsi="Lato"/>
        </w:rPr>
        <w:t xml:space="preserve">perform best </w:t>
      </w:r>
      <w:r>
        <w:rPr>
          <w:rFonts w:ascii="Lato" w:hAnsi="Lato"/>
        </w:rPr>
        <w:t xml:space="preserve">for </w:t>
      </w:r>
      <w:r w:rsidRPr="0034077A">
        <w:rPr>
          <w:rFonts w:ascii="Lato" w:hAnsi="Lato"/>
        </w:rPr>
        <w:t xml:space="preserve">the audiences you serve? </w:t>
      </w:r>
    </w:p>
    <w:p w:rsidRPr="00384934" w:rsidR="00232627" w:rsidP="00232627" w:rsidRDefault="00232627" w14:paraId="7DEA8DBC" w14:textId="59C2AEEB">
      <w:pPr>
        <w:pStyle w:val="ListParagraph"/>
        <w:numPr>
          <w:ilvl w:val="0"/>
          <w:numId w:val="24"/>
        </w:numPr>
        <w:rPr>
          <w:rFonts w:ascii="Lato" w:hAnsi="Lato"/>
        </w:rPr>
      </w:pPr>
      <w:r w:rsidRPr="00384934">
        <w:rPr>
          <w:rFonts w:ascii="Lato" w:hAnsi="Lato"/>
        </w:rPr>
        <w:t>What types of products</w:t>
      </w:r>
      <w:r w:rsidR="005358A7">
        <w:rPr>
          <w:rFonts w:ascii="Lato" w:hAnsi="Lato"/>
        </w:rPr>
        <w:t xml:space="preserve"> do you use to share research findings with your key audiences? </w:t>
      </w:r>
      <w:r w:rsidRPr="001E5C22" w:rsidR="005358A7">
        <w:rPr>
          <w:rFonts w:ascii="Lato" w:hAnsi="Lato"/>
        </w:rPr>
        <w:t>Why?</w:t>
      </w:r>
      <w:r w:rsidRPr="00384934">
        <w:rPr>
          <w:rFonts w:ascii="Lato" w:hAnsi="Lato"/>
        </w:rPr>
        <w:t xml:space="preserve"> </w:t>
      </w:r>
      <w:r w:rsidR="005358A7">
        <w:rPr>
          <w:rFonts w:ascii="Lato" w:hAnsi="Lato"/>
        </w:rPr>
        <w:t xml:space="preserve">What types of content </w:t>
      </w:r>
      <w:r w:rsidRPr="00384934">
        <w:rPr>
          <w:rFonts w:ascii="Lato" w:hAnsi="Lato"/>
        </w:rPr>
        <w:t xml:space="preserve">perform best with the audiences you serve? </w:t>
      </w:r>
    </w:p>
    <w:p w:rsidRPr="00DB19F6" w:rsidR="005358A7" w:rsidP="005358A7" w:rsidRDefault="005358A7" w14:paraId="747EC670" w14:textId="77777777">
      <w:pPr>
        <w:pStyle w:val="ListParagraph"/>
        <w:numPr>
          <w:ilvl w:val="0"/>
          <w:numId w:val="24"/>
        </w:numPr>
        <w:rPr>
          <w:rFonts w:ascii="Lato" w:hAnsi="Lato"/>
        </w:rPr>
      </w:pPr>
      <w:r w:rsidRPr="00DB19F6">
        <w:rPr>
          <w:rFonts w:ascii="Lato" w:hAnsi="Lato"/>
        </w:rPr>
        <w:t>What are strategies you use to engage earned media to support dissemination of research-based information</w:t>
      </w:r>
      <w:r w:rsidRPr="00A55581">
        <w:t xml:space="preserve">? </w:t>
      </w:r>
    </w:p>
    <w:p w:rsidRPr="00A55581" w:rsidR="005358A7" w:rsidP="005358A7" w:rsidRDefault="005358A7" w14:paraId="6422CC06" w14:textId="38333AAF">
      <w:pPr>
        <w:pStyle w:val="ListParagraph"/>
        <w:numPr>
          <w:ilvl w:val="0"/>
          <w:numId w:val="24"/>
        </w:numPr>
        <w:rPr>
          <w:rFonts w:ascii="Lato" w:hAnsi="Lato"/>
        </w:rPr>
      </w:pPr>
      <w:r w:rsidRPr="00A55581">
        <w:rPr>
          <w:rFonts w:ascii="Lato" w:hAnsi="Lato"/>
        </w:rPr>
        <w:t xml:space="preserve">In thinking about the work of your own organization, how do you measure the effectiveness of </w:t>
      </w:r>
      <w:r>
        <w:rPr>
          <w:rFonts w:ascii="Lato" w:hAnsi="Lato"/>
        </w:rPr>
        <w:t xml:space="preserve">your </w:t>
      </w:r>
      <w:r w:rsidRPr="00A55581">
        <w:rPr>
          <w:rFonts w:ascii="Lato" w:hAnsi="Lato"/>
        </w:rPr>
        <w:t>research dissemination?</w:t>
      </w:r>
    </w:p>
    <w:p w:rsidR="005358A7" w:rsidP="00384934" w:rsidRDefault="005358A7" w14:paraId="14E8ECE5" w14:textId="77777777">
      <w:pPr>
        <w:pStyle w:val="ListParagraph"/>
        <w:numPr>
          <w:ilvl w:val="1"/>
          <w:numId w:val="24"/>
        </w:numPr>
        <w:rPr>
          <w:rFonts w:ascii="Lato" w:hAnsi="Lato"/>
        </w:rPr>
      </w:pPr>
      <w:r>
        <w:rPr>
          <w:rFonts w:ascii="Lato" w:hAnsi="Lato"/>
        </w:rPr>
        <w:t>Do you have specific measures or metrics you use?</w:t>
      </w:r>
    </w:p>
    <w:p w:rsidRPr="00A55581" w:rsidR="005358A7" w:rsidP="00384934" w:rsidRDefault="005358A7" w14:paraId="25F9EEAE" w14:textId="43BF172D">
      <w:pPr>
        <w:pStyle w:val="ListParagraph"/>
        <w:numPr>
          <w:ilvl w:val="1"/>
          <w:numId w:val="24"/>
        </w:numPr>
        <w:rPr>
          <w:rFonts w:ascii="Lato" w:hAnsi="Lato"/>
        </w:rPr>
      </w:pPr>
      <w:r w:rsidRPr="00A55581">
        <w:rPr>
          <w:rFonts w:ascii="Lato" w:hAnsi="Lato"/>
        </w:rPr>
        <w:t>How do you use the data from those measures to improve outcomes in the future?</w:t>
      </w:r>
    </w:p>
    <w:p w:rsidRPr="00384934" w:rsidR="00457FA4" w:rsidP="005358A7" w:rsidRDefault="005358A7" w14:paraId="1BC2FD01" w14:textId="3ED401C0">
      <w:pPr>
        <w:pStyle w:val="ListParagraph"/>
        <w:numPr>
          <w:ilvl w:val="0"/>
          <w:numId w:val="24"/>
        </w:numPr>
        <w:rPr>
          <w:rFonts w:ascii="Lato" w:hAnsi="Lato"/>
        </w:rPr>
      </w:pPr>
      <w:r>
        <w:rPr>
          <w:rFonts w:ascii="Lato" w:hAnsi="Lato"/>
        </w:rPr>
        <w:t xml:space="preserve">Are there other </w:t>
      </w:r>
      <w:r w:rsidRPr="00384934" w:rsidR="00A73640">
        <w:rPr>
          <w:rFonts w:ascii="Lato" w:hAnsi="Lato"/>
        </w:rPr>
        <w:t>organization</w:t>
      </w:r>
      <w:r>
        <w:rPr>
          <w:rFonts w:ascii="Lato" w:hAnsi="Lato"/>
        </w:rPr>
        <w:t>s</w:t>
      </w:r>
      <w:r w:rsidRPr="00384934" w:rsidR="00A73640">
        <w:rPr>
          <w:rFonts w:ascii="Lato" w:hAnsi="Lato"/>
        </w:rPr>
        <w:t xml:space="preserve"> or agenc</w:t>
      </w:r>
      <w:r>
        <w:rPr>
          <w:rFonts w:ascii="Lato" w:hAnsi="Lato"/>
        </w:rPr>
        <w:t xml:space="preserve">ies that you think are </w:t>
      </w:r>
      <w:r w:rsidRPr="00384934" w:rsidR="00A73640">
        <w:rPr>
          <w:rFonts w:ascii="Lato" w:hAnsi="Lato"/>
        </w:rPr>
        <w:t xml:space="preserve">doing an exceptional job of getting research out in formats that </w:t>
      </w:r>
      <w:r w:rsidRPr="00384934" w:rsidR="004E0C3B">
        <w:rPr>
          <w:rFonts w:ascii="Lato" w:hAnsi="Lato"/>
        </w:rPr>
        <w:t>are helpful to your work and audiences</w:t>
      </w:r>
      <w:r w:rsidRPr="00384934" w:rsidR="00A73640">
        <w:rPr>
          <w:rFonts w:ascii="Lato" w:hAnsi="Lato"/>
        </w:rPr>
        <w:t>?</w:t>
      </w:r>
    </w:p>
    <w:p w:rsidRPr="00B70A4B" w:rsidR="00AB30F7" w:rsidP="00B70A4B" w:rsidRDefault="00AB30F7" w14:paraId="42CA0B0E" w14:textId="251400DF">
      <w:pPr>
        <w:rPr>
          <w:rFonts w:ascii="Lato SemiBold" w:hAnsi="Lato SemiBold" w:eastAsiaTheme="majorEastAsia" w:cstheme="majorBidi"/>
          <w:b/>
          <w:color w:val="F26721"/>
          <w:sz w:val="32"/>
          <w:szCs w:val="36"/>
        </w:rPr>
      </w:pPr>
      <w:r w:rsidRPr="00B70A4B">
        <w:rPr>
          <w:rFonts w:ascii="Lato SemiBold" w:hAnsi="Lato SemiBold" w:eastAsiaTheme="majorEastAsia" w:cstheme="majorBidi"/>
          <w:b/>
          <w:color w:val="F26721"/>
          <w:sz w:val="32"/>
          <w:szCs w:val="36"/>
        </w:rPr>
        <w:t xml:space="preserve">Your perceptions of OPRE’s work </w:t>
      </w:r>
    </w:p>
    <w:p w:rsidRPr="003D64CC" w:rsidR="00AB30F7" w:rsidP="003D64CC" w:rsidRDefault="006D68FD" w14:paraId="6BC6EEAF" w14:textId="6CD94887">
      <w:pPr>
        <w:rPr>
          <w:szCs w:val="22"/>
        </w:rPr>
      </w:pPr>
      <w:bookmarkStart w:name="_Hlk80947885" w:id="1"/>
      <w:r>
        <w:rPr>
          <w:szCs w:val="22"/>
        </w:rPr>
        <w:t>Using the zoom chat feature, please</w:t>
      </w:r>
      <w:r w:rsidR="00B70A4B">
        <w:rPr>
          <w:szCs w:val="22"/>
        </w:rPr>
        <w:t xml:space="preserve"> </w:t>
      </w:r>
      <w:r w:rsidR="00AB30F7">
        <w:rPr>
          <w:szCs w:val="22"/>
        </w:rPr>
        <w:t xml:space="preserve">take a moment to list out some of the key words or phrases that come to mind when you think about </w:t>
      </w:r>
      <w:r w:rsidRPr="00E725D2" w:rsidR="00AB30F7">
        <w:rPr>
          <w:szCs w:val="22"/>
        </w:rPr>
        <w:t>OPRE</w:t>
      </w:r>
      <w:r w:rsidR="00AB30F7">
        <w:rPr>
          <w:szCs w:val="22"/>
        </w:rPr>
        <w:t>, their work and their research</w:t>
      </w:r>
      <w:r w:rsidRPr="00E725D2" w:rsidR="00AB30F7">
        <w:rPr>
          <w:szCs w:val="22"/>
        </w:rPr>
        <w:t xml:space="preserve">. </w:t>
      </w:r>
    </w:p>
    <w:bookmarkEnd w:id="1"/>
    <w:p w:rsidRPr="00E725D2" w:rsidR="00AB30F7" w:rsidP="00AB30F7" w:rsidRDefault="00AB30F7" w14:paraId="49BFA91C" w14:textId="6899300D">
      <w:pPr>
        <w:rPr>
          <w:rFonts w:ascii="Lato SemiBold" w:hAnsi="Lato SemiBold" w:eastAsiaTheme="majorEastAsia" w:cstheme="majorBidi"/>
          <w:b/>
          <w:color w:val="F26721"/>
          <w:sz w:val="32"/>
          <w:szCs w:val="36"/>
        </w:rPr>
      </w:pPr>
      <w:r>
        <w:rPr>
          <w:rFonts w:ascii="Lato SemiBold" w:hAnsi="Lato SemiBold" w:eastAsiaTheme="majorEastAsia" w:cstheme="majorBidi"/>
          <w:b/>
          <w:color w:val="F26721"/>
          <w:sz w:val="32"/>
          <w:szCs w:val="36"/>
        </w:rPr>
        <w:t>Use of OPRE’s tools for engagement (website, social media, conferences, webinars)</w:t>
      </w:r>
    </w:p>
    <w:p w:rsidR="002B3753" w:rsidP="00AB30F7" w:rsidRDefault="002B3753" w14:paraId="792ED5BF" w14:textId="07AF0EEF">
      <w:pPr>
        <w:pStyle w:val="ListParagraph"/>
        <w:numPr>
          <w:ilvl w:val="0"/>
          <w:numId w:val="26"/>
        </w:numPr>
        <w:rPr>
          <w:rFonts w:ascii="Lato" w:hAnsi="Lato"/>
        </w:rPr>
      </w:pPr>
      <w:r>
        <w:rPr>
          <w:rFonts w:ascii="Lato" w:hAnsi="Lato"/>
        </w:rPr>
        <w:t xml:space="preserve">How do you typically </w:t>
      </w:r>
      <w:r w:rsidR="00563FAF">
        <w:rPr>
          <w:rFonts w:ascii="Lato" w:hAnsi="Lato"/>
        </w:rPr>
        <w:t>learn about</w:t>
      </w:r>
      <w:r>
        <w:rPr>
          <w:rFonts w:ascii="Lato" w:hAnsi="Lato"/>
        </w:rPr>
        <w:t xml:space="preserve"> a new OPRE study or resource?</w:t>
      </w:r>
    </w:p>
    <w:p w:rsidRPr="002B3753" w:rsidR="002B3753" w:rsidP="002B3753" w:rsidRDefault="002B3753" w14:paraId="69B9D3CE" w14:textId="3CD21EEE">
      <w:pPr>
        <w:pStyle w:val="ListParagraph"/>
        <w:numPr>
          <w:ilvl w:val="1"/>
          <w:numId w:val="26"/>
        </w:numPr>
        <w:rPr>
          <w:rFonts w:ascii="Lato" w:hAnsi="Lato"/>
          <w:i/>
          <w:iCs/>
        </w:rPr>
      </w:pPr>
      <w:r w:rsidRPr="002B3753">
        <w:rPr>
          <w:rFonts w:ascii="Lato" w:hAnsi="Lato"/>
          <w:i/>
          <w:iCs/>
        </w:rPr>
        <w:t>Possible probes</w:t>
      </w:r>
      <w:r>
        <w:rPr>
          <w:rFonts w:ascii="Lato" w:hAnsi="Lato"/>
          <w:i/>
          <w:iCs/>
        </w:rPr>
        <w:t>: The OPRE n</w:t>
      </w:r>
      <w:r w:rsidRPr="002B3753">
        <w:rPr>
          <w:rFonts w:ascii="Lato" w:hAnsi="Lato"/>
          <w:i/>
          <w:iCs/>
        </w:rPr>
        <w:t xml:space="preserve">ewsletter, </w:t>
      </w:r>
      <w:r>
        <w:rPr>
          <w:rFonts w:ascii="Lato" w:hAnsi="Lato"/>
          <w:i/>
          <w:iCs/>
        </w:rPr>
        <w:t>an e</w:t>
      </w:r>
      <w:r w:rsidRPr="002B3753">
        <w:rPr>
          <w:rFonts w:ascii="Lato" w:hAnsi="Lato"/>
          <w:i/>
          <w:iCs/>
        </w:rPr>
        <w:t xml:space="preserve">mail alert, Facebook, Twitter, Instagram, </w:t>
      </w:r>
      <w:r w:rsidR="00A55581">
        <w:rPr>
          <w:rFonts w:ascii="Lato" w:hAnsi="Lato"/>
          <w:i/>
          <w:iCs/>
        </w:rPr>
        <w:t xml:space="preserve">LinkedIn, </w:t>
      </w:r>
      <w:r w:rsidR="00423D3A">
        <w:rPr>
          <w:rFonts w:ascii="Lato" w:hAnsi="Lato"/>
          <w:i/>
          <w:iCs/>
        </w:rPr>
        <w:t>a listserv</w:t>
      </w:r>
      <w:r w:rsidR="003555D6">
        <w:rPr>
          <w:rFonts w:ascii="Lato" w:hAnsi="Lato"/>
          <w:i/>
          <w:iCs/>
        </w:rPr>
        <w:t>,</w:t>
      </w:r>
      <w:r w:rsidR="00423D3A">
        <w:rPr>
          <w:rFonts w:ascii="Lato" w:hAnsi="Lato"/>
          <w:i/>
          <w:iCs/>
        </w:rPr>
        <w:t xml:space="preserve"> or another organization? </w:t>
      </w:r>
    </w:p>
    <w:p w:rsidRPr="00167425" w:rsidR="00AB30F7" w:rsidP="00AB30F7" w:rsidRDefault="00AB30F7" w14:paraId="58C762A0" w14:textId="64CB34AE">
      <w:bookmarkStart w:name="_Hlk80901441" w:id="2"/>
      <w:r>
        <w:t>Website</w:t>
      </w:r>
    </w:p>
    <w:p w:rsidRPr="00BD7AA3" w:rsidR="00BD7AA3" w:rsidP="00BD7AA3" w:rsidRDefault="00BD7AA3" w14:paraId="7A7E519C" w14:textId="71A5813B">
      <w:pPr>
        <w:pStyle w:val="ListParagraph"/>
        <w:numPr>
          <w:ilvl w:val="0"/>
          <w:numId w:val="26"/>
        </w:numPr>
        <w:rPr>
          <w:rFonts w:ascii="Lato" w:hAnsi="Lato"/>
        </w:rPr>
      </w:pPr>
      <w:r>
        <w:rPr>
          <w:rFonts w:ascii="Lato" w:hAnsi="Lato"/>
        </w:rPr>
        <w:t xml:space="preserve">How do you typically find research </w:t>
      </w:r>
      <w:r w:rsidR="00A55581">
        <w:rPr>
          <w:rFonts w:ascii="Lato" w:hAnsi="Lato"/>
        </w:rPr>
        <w:t xml:space="preserve">and resources </w:t>
      </w:r>
      <w:r>
        <w:rPr>
          <w:rFonts w:ascii="Lato" w:hAnsi="Lato"/>
        </w:rPr>
        <w:t>on OPRE’s</w:t>
      </w:r>
      <w:r w:rsidRPr="00BD7AA3">
        <w:t xml:space="preserve"> website? </w:t>
      </w:r>
    </w:p>
    <w:p w:rsidR="00AB30F7" w:rsidP="00AB30F7" w:rsidRDefault="00AB30F7" w14:paraId="3299A1CE" w14:textId="17EB7882">
      <w:pPr>
        <w:pStyle w:val="ListParagraph"/>
        <w:numPr>
          <w:ilvl w:val="0"/>
          <w:numId w:val="26"/>
        </w:numPr>
        <w:rPr>
          <w:rFonts w:ascii="Lato" w:hAnsi="Lato"/>
        </w:rPr>
      </w:pPr>
      <w:r w:rsidRPr="005B4282">
        <w:rPr>
          <w:rFonts w:ascii="Lato" w:hAnsi="Lato"/>
        </w:rPr>
        <w:t>How easy is it for you to find r</w:t>
      </w:r>
      <w:r w:rsidR="00A55581">
        <w:rPr>
          <w:rFonts w:ascii="Lato" w:hAnsi="Lato"/>
        </w:rPr>
        <w:t>esearch and r</w:t>
      </w:r>
      <w:r w:rsidRPr="005B4282">
        <w:rPr>
          <w:rFonts w:ascii="Lato" w:hAnsi="Lato"/>
        </w:rPr>
        <w:t xml:space="preserve">esources on the </w:t>
      </w:r>
      <w:r w:rsidRPr="005B4282" w:rsidR="006D68FD">
        <w:rPr>
          <w:rFonts w:ascii="Lato" w:hAnsi="Lato"/>
        </w:rPr>
        <w:t xml:space="preserve">OPRE </w:t>
      </w:r>
      <w:r w:rsidRPr="005B4282">
        <w:rPr>
          <w:rFonts w:ascii="Lato" w:hAnsi="Lato"/>
        </w:rPr>
        <w:t>site?</w:t>
      </w:r>
      <w:r w:rsidR="00BD7AA3">
        <w:rPr>
          <w:rFonts w:ascii="Lato" w:hAnsi="Lato"/>
        </w:rPr>
        <w:t xml:space="preserve"> </w:t>
      </w:r>
    </w:p>
    <w:p w:rsidRPr="008F54B0" w:rsidR="00BD7AA3" w:rsidP="00BD7AA3" w:rsidRDefault="00BD7AA3" w14:paraId="2C16AB5B" w14:textId="57E9E4A7">
      <w:pPr>
        <w:pStyle w:val="ListParagraph"/>
        <w:numPr>
          <w:ilvl w:val="0"/>
          <w:numId w:val="26"/>
        </w:numPr>
        <w:rPr>
          <w:rFonts w:ascii="Lato" w:hAnsi="Lato"/>
        </w:rPr>
      </w:pPr>
      <w:r w:rsidRPr="008F54B0">
        <w:rPr>
          <w:rFonts w:ascii="Lato" w:hAnsi="Lato"/>
        </w:rPr>
        <w:t>What hinders your ability to find OPRE research</w:t>
      </w:r>
      <w:r>
        <w:rPr>
          <w:rFonts w:ascii="Lato" w:hAnsi="Lato"/>
        </w:rPr>
        <w:t xml:space="preserve"> </w:t>
      </w:r>
      <w:r w:rsidR="00A55581">
        <w:rPr>
          <w:rFonts w:ascii="Lato" w:hAnsi="Lato"/>
        </w:rPr>
        <w:t xml:space="preserve">and resources </w:t>
      </w:r>
      <w:r>
        <w:rPr>
          <w:rFonts w:ascii="Lato" w:hAnsi="Lato"/>
        </w:rPr>
        <w:t>on the website</w:t>
      </w:r>
      <w:r w:rsidRPr="008F54B0">
        <w:rPr>
          <w:rFonts w:ascii="Lato" w:hAnsi="Lato"/>
        </w:rPr>
        <w:t>?</w:t>
      </w:r>
    </w:p>
    <w:p w:rsidR="00BD7AA3" w:rsidP="00BD7AA3" w:rsidRDefault="00BD7AA3" w14:paraId="7CB889E9" w14:textId="639F54DF">
      <w:pPr>
        <w:pStyle w:val="ListParagraph"/>
        <w:numPr>
          <w:ilvl w:val="0"/>
          <w:numId w:val="26"/>
        </w:numPr>
        <w:rPr>
          <w:rFonts w:ascii="Lato" w:hAnsi="Lato"/>
        </w:rPr>
      </w:pPr>
      <w:r w:rsidRPr="00512506">
        <w:rPr>
          <w:rFonts w:ascii="Lato" w:hAnsi="Lato"/>
        </w:rPr>
        <w:t xml:space="preserve">What can OPRE do to </w:t>
      </w:r>
      <w:r>
        <w:rPr>
          <w:rFonts w:ascii="Lato" w:hAnsi="Lato"/>
        </w:rPr>
        <w:t xml:space="preserve">improve the user experience of its website and make </w:t>
      </w:r>
      <w:r w:rsidRPr="00512506">
        <w:rPr>
          <w:rFonts w:ascii="Lato" w:hAnsi="Lato"/>
        </w:rPr>
        <w:t>research and materials easier to find?</w:t>
      </w:r>
    </w:p>
    <w:p w:rsidRPr="00512506" w:rsidR="005358A7" w:rsidP="00BD7AA3" w:rsidRDefault="005358A7" w14:paraId="7287C8D9" w14:textId="1379214F">
      <w:pPr>
        <w:pStyle w:val="ListParagraph"/>
        <w:numPr>
          <w:ilvl w:val="0"/>
          <w:numId w:val="26"/>
        </w:numPr>
        <w:rPr>
          <w:rFonts w:ascii="Lato" w:hAnsi="Lato"/>
        </w:rPr>
      </w:pPr>
      <w:r>
        <w:rPr>
          <w:rFonts w:ascii="Lato" w:hAnsi="Lato"/>
        </w:rPr>
        <w:t xml:space="preserve">If you don’t use the OPRE website, why not? </w:t>
      </w:r>
    </w:p>
    <w:p w:rsidRPr="00167425" w:rsidR="00AB30F7" w:rsidP="00AB30F7" w:rsidRDefault="006D68FD" w14:paraId="68D7D5FC" w14:textId="2AF9EBC3">
      <w:r>
        <w:t>Social Media</w:t>
      </w:r>
      <w:r w:rsidR="00AB30F7">
        <w:t xml:space="preserve"> Communications</w:t>
      </w:r>
    </w:p>
    <w:p w:rsidRPr="00BD7AA3" w:rsidR="00AB30F7" w:rsidP="00AB30F7" w:rsidRDefault="00AB30F7" w14:paraId="3B392067" w14:textId="29B3C64C">
      <w:pPr>
        <w:pStyle w:val="ListParagraph"/>
        <w:numPr>
          <w:ilvl w:val="0"/>
          <w:numId w:val="26"/>
        </w:numPr>
        <w:rPr>
          <w:rFonts w:ascii="Lato" w:hAnsi="Lato"/>
        </w:rPr>
      </w:pPr>
      <w:r w:rsidRPr="00BD7AA3">
        <w:rPr>
          <w:rFonts w:ascii="Lato" w:hAnsi="Lato"/>
        </w:rPr>
        <w:t>In general, what role do</w:t>
      </w:r>
      <w:r w:rsidR="00A55581">
        <w:rPr>
          <w:rFonts w:ascii="Lato" w:hAnsi="Lato"/>
        </w:rPr>
        <w:t xml:space="preserve"> you think social media plays in the dissemination of research products? </w:t>
      </w:r>
    </w:p>
    <w:p w:rsidR="00A55581" w:rsidP="002B3753" w:rsidRDefault="002B3753" w14:paraId="45153C40" w14:textId="77777777">
      <w:pPr>
        <w:pStyle w:val="ListParagraph"/>
        <w:numPr>
          <w:ilvl w:val="0"/>
          <w:numId w:val="26"/>
        </w:numPr>
        <w:rPr>
          <w:rFonts w:ascii="Lato" w:hAnsi="Lato"/>
        </w:rPr>
      </w:pPr>
      <w:r w:rsidRPr="00BD7AA3">
        <w:rPr>
          <w:rFonts w:ascii="Lato" w:hAnsi="Lato"/>
        </w:rPr>
        <w:t>Wh</w:t>
      </w:r>
      <w:r>
        <w:rPr>
          <w:rFonts w:ascii="Lato" w:hAnsi="Lato"/>
        </w:rPr>
        <w:t>at social media outlets</w:t>
      </w:r>
      <w:r w:rsidRPr="00BD7AA3">
        <w:rPr>
          <w:rFonts w:ascii="Lato" w:hAnsi="Lato"/>
        </w:rPr>
        <w:t xml:space="preserve"> are you most likely to find and or share OPRE resources and tools</w:t>
      </w:r>
      <w:r w:rsidR="00A55581">
        <w:rPr>
          <w:rFonts w:ascii="Lato" w:hAnsi="Lato"/>
        </w:rPr>
        <w:t xml:space="preserve"> on</w:t>
      </w:r>
      <w:r w:rsidRPr="00BD7AA3">
        <w:rPr>
          <w:rFonts w:ascii="Lato" w:hAnsi="Lato"/>
        </w:rPr>
        <w:t xml:space="preserve">? </w:t>
      </w:r>
    </w:p>
    <w:p w:rsidRPr="00BD7AA3" w:rsidR="002B3753" w:rsidP="00384934" w:rsidRDefault="00A55581" w14:paraId="62AB21F0" w14:textId="3C4BB27F">
      <w:pPr>
        <w:pStyle w:val="ListParagraph"/>
        <w:numPr>
          <w:ilvl w:val="1"/>
          <w:numId w:val="26"/>
        </w:numPr>
        <w:rPr>
          <w:rFonts w:ascii="Lato" w:hAnsi="Lato"/>
        </w:rPr>
      </w:pPr>
      <w:r>
        <w:rPr>
          <w:rFonts w:ascii="Lato" w:hAnsi="Lato"/>
        </w:rPr>
        <w:t>Possible follow-up: Are there other platforms that OPRE is not on that you wish OPRE was, and/or that your organization uses successfully?</w:t>
      </w:r>
    </w:p>
    <w:p w:rsidRPr="00BD7AA3" w:rsidR="00AB30F7" w:rsidP="00AB30F7" w:rsidRDefault="00AB30F7" w14:paraId="352029F7" w14:textId="70CB1365">
      <w:pPr>
        <w:pStyle w:val="ListParagraph"/>
        <w:numPr>
          <w:ilvl w:val="0"/>
          <w:numId w:val="26"/>
        </w:numPr>
        <w:rPr>
          <w:rFonts w:ascii="Lato" w:hAnsi="Lato"/>
        </w:rPr>
      </w:pPr>
      <w:r w:rsidRPr="00BD7AA3">
        <w:rPr>
          <w:rFonts w:ascii="Lato" w:hAnsi="Lato"/>
        </w:rPr>
        <w:t>What would increase you</w:t>
      </w:r>
      <w:r w:rsidR="00A55581">
        <w:rPr>
          <w:rFonts w:ascii="Lato" w:hAnsi="Lato"/>
        </w:rPr>
        <w:t xml:space="preserve"> or your organization’s</w:t>
      </w:r>
      <w:r w:rsidRPr="00BD7AA3">
        <w:rPr>
          <w:rFonts w:ascii="Lato" w:hAnsi="Lato"/>
        </w:rPr>
        <w:t xml:space="preserve"> engagement with OPRE on social media? </w:t>
      </w:r>
    </w:p>
    <w:p w:rsidRPr="006D68FD" w:rsidR="006D68FD" w:rsidP="005B4282" w:rsidRDefault="006D68FD" w14:paraId="74E0D1DD" w14:textId="58C3535A">
      <w:r>
        <w:lastRenderedPageBreak/>
        <w:t>Newsletter</w:t>
      </w:r>
    </w:p>
    <w:p w:rsidR="002B3753" w:rsidP="00846C05" w:rsidRDefault="00AB30F7" w14:paraId="01BD221D" w14:textId="39B3F5F7">
      <w:pPr>
        <w:pStyle w:val="ListParagraph"/>
        <w:numPr>
          <w:ilvl w:val="0"/>
          <w:numId w:val="26"/>
        </w:numPr>
        <w:rPr>
          <w:rFonts w:ascii="Lato" w:hAnsi="Lato"/>
        </w:rPr>
      </w:pPr>
      <w:r>
        <w:rPr>
          <w:rFonts w:ascii="Lato" w:hAnsi="Lato"/>
        </w:rPr>
        <w:t>How often do you use the OPRE newsletter</w:t>
      </w:r>
      <w:r w:rsidR="00A55581">
        <w:rPr>
          <w:rFonts w:ascii="Lato" w:hAnsi="Lato"/>
        </w:rPr>
        <w:t xml:space="preserve"> </w:t>
      </w:r>
      <w:r>
        <w:rPr>
          <w:rFonts w:ascii="Lato" w:hAnsi="Lato"/>
        </w:rPr>
        <w:t xml:space="preserve">to learn about and access new research, resources, and tools? </w:t>
      </w:r>
    </w:p>
    <w:p w:rsidR="00846C05" w:rsidP="00846C05" w:rsidRDefault="00AB30F7" w14:paraId="430CB96C" w14:textId="274FF93A">
      <w:pPr>
        <w:pStyle w:val="ListParagraph"/>
        <w:numPr>
          <w:ilvl w:val="0"/>
          <w:numId w:val="26"/>
        </w:numPr>
        <w:rPr>
          <w:rFonts w:ascii="Lato" w:hAnsi="Lato"/>
        </w:rPr>
      </w:pPr>
      <w:r>
        <w:rPr>
          <w:rFonts w:ascii="Lato" w:hAnsi="Lato"/>
        </w:rPr>
        <w:t>How useful is the newsletter to you and how could it be improved?</w:t>
      </w:r>
    </w:p>
    <w:p w:rsidR="00DC3D39" w:rsidP="00846C05" w:rsidRDefault="00A55581" w14:paraId="333172C8" w14:textId="77777777">
      <w:pPr>
        <w:pStyle w:val="ListParagraph"/>
        <w:numPr>
          <w:ilvl w:val="0"/>
          <w:numId w:val="26"/>
        </w:numPr>
        <w:rPr>
          <w:rFonts w:ascii="Lato" w:hAnsi="Lato"/>
        </w:rPr>
      </w:pPr>
      <w:r>
        <w:rPr>
          <w:rFonts w:ascii="Lato" w:hAnsi="Lato"/>
        </w:rPr>
        <w:t>How does your organization use newsletters or email communications to share research in ways you think might be applicable</w:t>
      </w:r>
      <w:r w:rsidR="00DC3D39">
        <w:rPr>
          <w:rFonts w:ascii="Lato" w:hAnsi="Lato"/>
        </w:rPr>
        <w:t>?</w:t>
      </w:r>
    </w:p>
    <w:p w:rsidR="00A55581" w:rsidP="00846C05" w:rsidRDefault="00DC3D39" w14:paraId="4218E529" w14:textId="2BA31C2C">
      <w:pPr>
        <w:pStyle w:val="ListParagraph"/>
        <w:numPr>
          <w:ilvl w:val="0"/>
          <w:numId w:val="26"/>
        </w:numPr>
        <w:rPr>
          <w:rFonts w:ascii="Lato" w:hAnsi="Lato"/>
        </w:rPr>
      </w:pPr>
      <w:r>
        <w:rPr>
          <w:rFonts w:ascii="Lato" w:hAnsi="Lato"/>
        </w:rPr>
        <w:t>If you don’t use the OPRE newsletter to find research, why not?</w:t>
      </w:r>
      <w:r w:rsidR="00A55581">
        <w:rPr>
          <w:rFonts w:ascii="Lato" w:hAnsi="Lato"/>
        </w:rPr>
        <w:t xml:space="preserve"> </w:t>
      </w:r>
    </w:p>
    <w:p w:rsidR="00AB30F7" w:rsidP="00AB30F7" w:rsidRDefault="00AB30F7" w14:paraId="1750160A" w14:textId="77777777">
      <w:r>
        <w:t>Events</w:t>
      </w:r>
    </w:p>
    <w:p w:rsidR="00846C05" w:rsidP="00846C05" w:rsidRDefault="00AB30F7" w14:paraId="21BA48AC" w14:textId="03CF8F3F">
      <w:pPr>
        <w:pStyle w:val="ListParagraph"/>
        <w:numPr>
          <w:ilvl w:val="0"/>
          <w:numId w:val="28"/>
        </w:numPr>
        <w:rPr>
          <w:rFonts w:ascii="Lato" w:hAnsi="Lato"/>
        </w:rPr>
      </w:pPr>
      <w:r>
        <w:rPr>
          <w:rFonts w:ascii="Lato" w:hAnsi="Lato"/>
        </w:rPr>
        <w:t xml:space="preserve">Have you been to any of OPRE’s conferences? </w:t>
      </w:r>
      <w:r w:rsidR="00A55581">
        <w:rPr>
          <w:rFonts w:ascii="Lato" w:hAnsi="Lato"/>
        </w:rPr>
        <w:t>(</w:t>
      </w:r>
      <w:proofErr w:type="gramStart"/>
      <w:r w:rsidR="00A55581">
        <w:rPr>
          <w:rFonts w:ascii="Lato" w:hAnsi="Lato"/>
        </w:rPr>
        <w:t>e.g.</w:t>
      </w:r>
      <w:proofErr w:type="gramEnd"/>
      <w:r w:rsidR="00A55581">
        <w:rPr>
          <w:rFonts w:ascii="Lato" w:hAnsi="Lato"/>
        </w:rPr>
        <w:t xml:space="preserve"> RECS or NRCEC)</w:t>
      </w:r>
    </w:p>
    <w:p w:rsidRPr="002B3753" w:rsidR="00846C05" w:rsidP="00846C05" w:rsidRDefault="00AB30F7" w14:paraId="6A6C3670" w14:textId="77777777">
      <w:pPr>
        <w:pStyle w:val="ListParagraph"/>
        <w:numPr>
          <w:ilvl w:val="1"/>
          <w:numId w:val="28"/>
        </w:numPr>
        <w:rPr>
          <w:rFonts w:ascii="Lato" w:hAnsi="Lato"/>
        </w:rPr>
      </w:pPr>
      <w:r w:rsidRPr="002B3753">
        <w:rPr>
          <w:rFonts w:ascii="Lato" w:hAnsi="Lato"/>
        </w:rPr>
        <w:t xml:space="preserve">If so, which one?  </w:t>
      </w:r>
    </w:p>
    <w:p w:rsidRPr="002B3753" w:rsidR="00846C05" w:rsidP="00846C05" w:rsidRDefault="00AB30F7" w14:paraId="1DCCFE46" w14:textId="77777777">
      <w:pPr>
        <w:pStyle w:val="ListParagraph"/>
        <w:numPr>
          <w:ilvl w:val="1"/>
          <w:numId w:val="28"/>
        </w:numPr>
        <w:rPr>
          <w:rFonts w:ascii="Lato" w:hAnsi="Lato"/>
        </w:rPr>
      </w:pPr>
      <w:r w:rsidRPr="002B3753">
        <w:rPr>
          <w:rFonts w:ascii="Lato" w:hAnsi="Lato"/>
        </w:rPr>
        <w:t xml:space="preserve">Why did you attend? </w:t>
      </w:r>
    </w:p>
    <w:p w:rsidRPr="002B3753" w:rsidR="00846C05" w:rsidP="00846C05" w:rsidRDefault="00AB30F7" w14:paraId="23972F8F" w14:textId="77777777">
      <w:pPr>
        <w:pStyle w:val="ListParagraph"/>
        <w:numPr>
          <w:ilvl w:val="1"/>
          <w:numId w:val="28"/>
        </w:numPr>
        <w:rPr>
          <w:rFonts w:ascii="Lato" w:hAnsi="Lato"/>
        </w:rPr>
      </w:pPr>
      <w:r w:rsidRPr="002B3753">
        <w:rPr>
          <w:rFonts w:ascii="Lato" w:hAnsi="Lato"/>
        </w:rPr>
        <w:t xml:space="preserve">Were you able to gain the information you expected to by </w:t>
      </w:r>
      <w:proofErr w:type="gramStart"/>
      <w:r w:rsidRPr="002B3753">
        <w:rPr>
          <w:rFonts w:ascii="Lato" w:hAnsi="Lato"/>
        </w:rPr>
        <w:t>attending</w:t>
      </w:r>
      <w:proofErr w:type="gramEnd"/>
      <w:r w:rsidRPr="002B3753">
        <w:rPr>
          <w:rFonts w:ascii="Lato" w:hAnsi="Lato"/>
        </w:rPr>
        <w:t xml:space="preserve"> the conference? </w:t>
      </w:r>
    </w:p>
    <w:p w:rsidRPr="002B3753" w:rsidR="00AB30F7" w:rsidP="00846C05" w:rsidRDefault="00AB30F7" w14:paraId="65B3B0C5" w14:textId="5C437974">
      <w:pPr>
        <w:pStyle w:val="ListParagraph"/>
        <w:numPr>
          <w:ilvl w:val="1"/>
          <w:numId w:val="28"/>
        </w:numPr>
        <w:rPr>
          <w:rFonts w:ascii="Lato" w:hAnsi="Lato"/>
        </w:rPr>
      </w:pPr>
      <w:r w:rsidRPr="002B3753">
        <w:rPr>
          <w:rFonts w:ascii="Lato" w:hAnsi="Lato"/>
        </w:rPr>
        <w:t>What aspects were done successfully/unsuccessfully?</w:t>
      </w:r>
    </w:p>
    <w:p w:rsidRPr="002B3753" w:rsidR="00846C05" w:rsidP="00846C05" w:rsidRDefault="00846C05" w14:paraId="29BE7507" w14:textId="77777777">
      <w:pPr>
        <w:pStyle w:val="ListParagraph"/>
        <w:rPr>
          <w:rFonts w:ascii="Lato" w:hAnsi="Lato"/>
        </w:rPr>
      </w:pPr>
    </w:p>
    <w:p w:rsidRPr="002B3753" w:rsidR="00846C05" w:rsidP="00AB30F7" w:rsidRDefault="00AB30F7" w14:paraId="2A6E0C59" w14:textId="77777777">
      <w:pPr>
        <w:pStyle w:val="ListParagraph"/>
        <w:numPr>
          <w:ilvl w:val="0"/>
          <w:numId w:val="28"/>
        </w:numPr>
        <w:rPr>
          <w:rFonts w:ascii="Lato" w:hAnsi="Lato"/>
        </w:rPr>
      </w:pPr>
      <w:r w:rsidRPr="002B3753">
        <w:rPr>
          <w:rFonts w:ascii="Lato" w:hAnsi="Lato"/>
        </w:rPr>
        <w:t xml:space="preserve">Have you attended any of OPRE’s webinars? </w:t>
      </w:r>
    </w:p>
    <w:p w:rsidRPr="002B3753" w:rsidR="00846C05" w:rsidP="00846C05" w:rsidRDefault="00AB30F7" w14:paraId="528F13CC" w14:textId="77777777">
      <w:pPr>
        <w:pStyle w:val="ListParagraph"/>
        <w:numPr>
          <w:ilvl w:val="1"/>
          <w:numId w:val="28"/>
        </w:numPr>
        <w:rPr>
          <w:rFonts w:ascii="Lato" w:hAnsi="Lato"/>
        </w:rPr>
      </w:pPr>
      <w:r w:rsidRPr="002B3753">
        <w:rPr>
          <w:rFonts w:ascii="Lato" w:hAnsi="Lato"/>
        </w:rPr>
        <w:t xml:space="preserve">If so, which one? </w:t>
      </w:r>
    </w:p>
    <w:p w:rsidRPr="002B3753" w:rsidR="00846C05" w:rsidP="00846C05" w:rsidRDefault="00AB30F7" w14:paraId="0B9DACCF" w14:textId="77777777">
      <w:pPr>
        <w:pStyle w:val="ListParagraph"/>
        <w:numPr>
          <w:ilvl w:val="1"/>
          <w:numId w:val="28"/>
        </w:numPr>
        <w:rPr>
          <w:rFonts w:ascii="Lato" w:hAnsi="Lato"/>
        </w:rPr>
      </w:pPr>
      <w:r w:rsidRPr="002B3753">
        <w:rPr>
          <w:rFonts w:ascii="Lato" w:hAnsi="Lato"/>
        </w:rPr>
        <w:t xml:space="preserve">Why did you attend? </w:t>
      </w:r>
    </w:p>
    <w:p w:rsidRPr="002B3753" w:rsidR="00846C05" w:rsidP="00846C05" w:rsidRDefault="00AB30F7" w14:paraId="2B3C59EE" w14:textId="77777777">
      <w:pPr>
        <w:pStyle w:val="ListParagraph"/>
        <w:numPr>
          <w:ilvl w:val="1"/>
          <w:numId w:val="28"/>
        </w:numPr>
        <w:rPr>
          <w:rFonts w:ascii="Lato" w:hAnsi="Lato"/>
        </w:rPr>
      </w:pPr>
      <w:r w:rsidRPr="002B3753">
        <w:rPr>
          <w:rFonts w:ascii="Lato" w:hAnsi="Lato"/>
        </w:rPr>
        <w:t xml:space="preserve">Were you able to gain the information you expected to by </w:t>
      </w:r>
      <w:proofErr w:type="gramStart"/>
      <w:r w:rsidRPr="002B3753">
        <w:rPr>
          <w:rFonts w:ascii="Lato" w:hAnsi="Lato"/>
        </w:rPr>
        <w:t>attending</w:t>
      </w:r>
      <w:proofErr w:type="gramEnd"/>
      <w:r w:rsidRPr="002B3753">
        <w:rPr>
          <w:rFonts w:ascii="Lato" w:hAnsi="Lato"/>
        </w:rPr>
        <w:t xml:space="preserve"> the conference?</w:t>
      </w:r>
    </w:p>
    <w:p w:rsidRPr="002B3753" w:rsidR="00846C05" w:rsidP="00AB30F7" w:rsidRDefault="00AB30F7" w14:paraId="2EEFB0BC" w14:textId="50D67161">
      <w:pPr>
        <w:pStyle w:val="ListParagraph"/>
        <w:numPr>
          <w:ilvl w:val="1"/>
          <w:numId w:val="28"/>
        </w:numPr>
        <w:rPr>
          <w:rFonts w:ascii="Lato" w:hAnsi="Lato"/>
        </w:rPr>
      </w:pPr>
      <w:r w:rsidRPr="002B3753">
        <w:rPr>
          <w:rFonts w:ascii="Lato" w:hAnsi="Lato"/>
        </w:rPr>
        <w:t>What aspects were done successfully/unsuccessfully</w:t>
      </w:r>
      <w:r w:rsidRPr="002B3753" w:rsidR="004E0C3B">
        <w:rPr>
          <w:rFonts w:ascii="Lato" w:hAnsi="Lato"/>
        </w:rPr>
        <w:t>?</w:t>
      </w:r>
      <w:r w:rsidRPr="002B3753">
        <w:rPr>
          <w:rFonts w:ascii="Lato" w:hAnsi="Lato"/>
        </w:rPr>
        <w:t xml:space="preserve"> </w:t>
      </w:r>
    </w:p>
    <w:bookmarkEnd w:id="2"/>
    <w:p w:rsidRPr="00676D81" w:rsidR="00457FA4" w:rsidP="00457FA4" w:rsidRDefault="00457FA4" w14:paraId="37E34C26" w14:textId="77777777">
      <w:pPr>
        <w:pStyle w:val="ListParagraph"/>
        <w:ind w:left="1440"/>
        <w:rPr>
          <w:rFonts w:ascii="Lato" w:hAnsi="Lato"/>
          <w:highlight w:val="cyan"/>
        </w:rPr>
      </w:pPr>
    </w:p>
    <w:p w:rsidRPr="003D64CC" w:rsidR="00AB30F7" w:rsidP="003D64CC" w:rsidRDefault="00AB30F7" w14:paraId="075E2AE5" w14:textId="4E0D2E54">
      <w:pPr>
        <w:rPr>
          <w:rFonts w:ascii="Lato SemiBold" w:hAnsi="Lato SemiBold" w:eastAsiaTheme="majorEastAsia" w:cstheme="majorBidi"/>
          <w:b/>
          <w:color w:val="F26721"/>
          <w:sz w:val="32"/>
          <w:szCs w:val="36"/>
        </w:rPr>
      </w:pPr>
      <w:r w:rsidRPr="003D64CC">
        <w:rPr>
          <w:rFonts w:ascii="Lato SemiBold" w:hAnsi="Lato SemiBold" w:eastAsiaTheme="majorEastAsia" w:cstheme="majorBidi"/>
          <w:b/>
          <w:color w:val="F26721"/>
          <w:sz w:val="32"/>
          <w:szCs w:val="36"/>
        </w:rPr>
        <w:t>Recommendations</w:t>
      </w:r>
    </w:p>
    <w:p w:rsidRPr="008551EE" w:rsidR="00AB30F7" w:rsidP="00AB30F7" w:rsidRDefault="00AB30F7" w14:paraId="42A03A01" w14:textId="7C75C95B">
      <w:pPr>
        <w:pStyle w:val="ListParagraph"/>
        <w:numPr>
          <w:ilvl w:val="0"/>
          <w:numId w:val="27"/>
        </w:numPr>
        <w:tabs>
          <w:tab w:val="left" w:pos="720"/>
        </w:tabs>
        <w:rPr>
          <w:rFonts w:ascii="Lato" w:hAnsi="Lato"/>
        </w:rPr>
      </w:pPr>
      <w:bookmarkStart w:name="_Hlk80902207" w:id="3"/>
      <w:r w:rsidRPr="008551EE">
        <w:rPr>
          <w:rFonts w:ascii="Lato" w:hAnsi="Lato"/>
        </w:rPr>
        <w:t xml:space="preserve">What is one adjustment you would make to OPRE’s communications </w:t>
      </w:r>
      <w:r w:rsidR="00DC3D39">
        <w:rPr>
          <w:rFonts w:ascii="Lato" w:hAnsi="Lato"/>
        </w:rPr>
        <w:t>to make them more effective</w:t>
      </w:r>
      <w:r>
        <w:rPr>
          <w:rFonts w:ascii="Lato" w:hAnsi="Lato"/>
        </w:rPr>
        <w:t xml:space="preserve">? </w:t>
      </w:r>
    </w:p>
    <w:bookmarkEnd w:id="3"/>
    <w:p w:rsidRPr="003012EC" w:rsidR="003012EC" w:rsidP="003012EC" w:rsidRDefault="003012EC" w14:paraId="661344B1" w14:textId="15C8B79F">
      <w:pPr>
        <w:tabs>
          <w:tab w:val="left" w:pos="720"/>
        </w:tabs>
        <w:ind w:left="720"/>
        <w:rPr>
          <w:i/>
          <w:iCs/>
        </w:rPr>
      </w:pPr>
      <w:r w:rsidRPr="003012EC">
        <w:rPr>
          <w:i/>
          <w:iCs/>
        </w:rPr>
        <w:t xml:space="preserve">Possible follow up questions: </w:t>
      </w:r>
    </w:p>
    <w:p w:rsidR="00AB30F7" w:rsidP="003012EC" w:rsidRDefault="00AB30F7" w14:paraId="17DE15A7" w14:textId="1E70BD1A">
      <w:pPr>
        <w:pStyle w:val="ListParagraph"/>
        <w:numPr>
          <w:ilvl w:val="0"/>
          <w:numId w:val="25"/>
        </w:numPr>
        <w:tabs>
          <w:tab w:val="left" w:pos="720"/>
        </w:tabs>
        <w:ind w:left="1080"/>
        <w:rPr>
          <w:rFonts w:ascii="Lato" w:hAnsi="Lato"/>
        </w:rPr>
      </w:pPr>
      <w:r w:rsidRPr="00512506">
        <w:rPr>
          <w:rFonts w:ascii="Lato" w:hAnsi="Lato"/>
        </w:rPr>
        <w:t xml:space="preserve">What would </w:t>
      </w:r>
      <w:r>
        <w:rPr>
          <w:rFonts w:ascii="Lato" w:hAnsi="Lato"/>
        </w:rPr>
        <w:t>enhance</w:t>
      </w:r>
      <w:r w:rsidRPr="00512506">
        <w:rPr>
          <w:rFonts w:ascii="Lato" w:hAnsi="Lato"/>
        </w:rPr>
        <w:t xml:space="preserve"> </w:t>
      </w:r>
      <w:r>
        <w:rPr>
          <w:rFonts w:ascii="Lato" w:hAnsi="Lato"/>
        </w:rPr>
        <w:t>your ability to use</w:t>
      </w:r>
      <w:r w:rsidR="004E0C3B">
        <w:rPr>
          <w:rFonts w:ascii="Lato" w:hAnsi="Lato"/>
        </w:rPr>
        <w:t xml:space="preserve"> and share</w:t>
      </w:r>
      <w:r>
        <w:rPr>
          <w:rFonts w:ascii="Lato" w:hAnsi="Lato"/>
        </w:rPr>
        <w:t xml:space="preserve"> </w:t>
      </w:r>
      <w:r w:rsidRPr="00512506">
        <w:rPr>
          <w:rFonts w:ascii="Lato" w:hAnsi="Lato"/>
        </w:rPr>
        <w:t>OPRE’s work?</w:t>
      </w:r>
      <w:r>
        <w:rPr>
          <w:rFonts w:ascii="Lato" w:hAnsi="Lato"/>
        </w:rPr>
        <w:t xml:space="preserve"> </w:t>
      </w:r>
    </w:p>
    <w:p w:rsidR="00AB30F7" w:rsidP="003012EC" w:rsidRDefault="00AB30F7" w14:paraId="701442AB" w14:textId="0DB603CE">
      <w:pPr>
        <w:pStyle w:val="ListParagraph"/>
        <w:numPr>
          <w:ilvl w:val="0"/>
          <w:numId w:val="25"/>
        </w:numPr>
        <w:tabs>
          <w:tab w:val="left" w:pos="720"/>
        </w:tabs>
        <w:ind w:left="1080"/>
        <w:rPr>
          <w:rFonts w:ascii="Lato" w:hAnsi="Lato"/>
        </w:rPr>
      </w:pPr>
      <w:r>
        <w:rPr>
          <w:rFonts w:ascii="Lato" w:hAnsi="Lato"/>
        </w:rPr>
        <w:t xml:space="preserve">Are there specific </w:t>
      </w:r>
      <w:r w:rsidRPr="00512506">
        <w:rPr>
          <w:rFonts w:ascii="Lato" w:hAnsi="Lato"/>
        </w:rPr>
        <w:t>formats</w:t>
      </w:r>
      <w:r>
        <w:rPr>
          <w:rFonts w:ascii="Lato" w:hAnsi="Lato"/>
        </w:rPr>
        <w:t xml:space="preserve"> you </w:t>
      </w:r>
      <w:r w:rsidR="00DC3D39">
        <w:rPr>
          <w:rFonts w:ascii="Lato" w:hAnsi="Lato"/>
        </w:rPr>
        <w:t>recommend</w:t>
      </w:r>
      <w:r>
        <w:rPr>
          <w:rFonts w:ascii="Lato" w:hAnsi="Lato"/>
        </w:rPr>
        <w:t xml:space="preserve"> OPRE use more of in communicating their research? </w:t>
      </w:r>
    </w:p>
    <w:p w:rsidR="00AB30F7" w:rsidP="003012EC" w:rsidRDefault="00AB30F7" w14:paraId="544E9FF1" w14:textId="1ABCA69E">
      <w:pPr>
        <w:pStyle w:val="ListParagraph"/>
        <w:numPr>
          <w:ilvl w:val="0"/>
          <w:numId w:val="25"/>
        </w:numPr>
        <w:tabs>
          <w:tab w:val="left" w:pos="720"/>
        </w:tabs>
        <w:ind w:left="1080"/>
        <w:rPr>
          <w:rFonts w:ascii="Lato" w:hAnsi="Lato"/>
        </w:rPr>
      </w:pPr>
      <w:r>
        <w:rPr>
          <w:rFonts w:ascii="Lato" w:hAnsi="Lato"/>
        </w:rPr>
        <w:t xml:space="preserve">Are there specific </w:t>
      </w:r>
      <w:r w:rsidRPr="00512506">
        <w:rPr>
          <w:rFonts w:ascii="Lato" w:hAnsi="Lato"/>
        </w:rPr>
        <w:t xml:space="preserve">dissemination </w:t>
      </w:r>
      <w:r>
        <w:rPr>
          <w:rFonts w:ascii="Lato" w:hAnsi="Lato"/>
        </w:rPr>
        <w:t xml:space="preserve">channels or strategies you would </w:t>
      </w:r>
      <w:r w:rsidR="00DC3D39">
        <w:rPr>
          <w:rFonts w:ascii="Lato" w:hAnsi="Lato"/>
        </w:rPr>
        <w:t xml:space="preserve">recommend </w:t>
      </w:r>
      <w:r>
        <w:rPr>
          <w:rFonts w:ascii="Lato" w:hAnsi="Lato"/>
        </w:rPr>
        <w:t xml:space="preserve">OPRE use more? </w:t>
      </w:r>
    </w:p>
    <w:p w:rsidRPr="005B4282" w:rsidR="004E0C3B" w:rsidP="003012EC" w:rsidRDefault="00AB30F7" w14:paraId="4337F2E1" w14:textId="7DBEA89E">
      <w:pPr>
        <w:pStyle w:val="ListParagraph"/>
        <w:numPr>
          <w:ilvl w:val="0"/>
          <w:numId w:val="25"/>
        </w:numPr>
        <w:tabs>
          <w:tab w:val="left" w:pos="720"/>
        </w:tabs>
        <w:ind w:left="1080"/>
        <w:rPr>
          <w:rFonts w:ascii="Lato" w:hAnsi="Lato"/>
        </w:rPr>
      </w:pPr>
      <w:r>
        <w:rPr>
          <w:rFonts w:ascii="Lato" w:hAnsi="Lato"/>
        </w:rPr>
        <w:t xml:space="preserve">What could OPRE do to help you better </w:t>
      </w:r>
      <w:r w:rsidR="004E0C3B">
        <w:rPr>
          <w:rFonts w:ascii="Lato" w:hAnsi="Lato"/>
        </w:rPr>
        <w:t xml:space="preserve">share </w:t>
      </w:r>
      <w:r>
        <w:rPr>
          <w:rFonts w:ascii="Lato" w:hAnsi="Lato"/>
        </w:rPr>
        <w:t>OPRE research and resources?</w:t>
      </w:r>
    </w:p>
    <w:p w:rsidR="00DC3D39" w:rsidP="00DC3D39" w:rsidRDefault="00DC3D39" w14:paraId="0BCF8057" w14:textId="79758B7F">
      <w:pPr>
        <w:pStyle w:val="ListParagraph"/>
        <w:numPr>
          <w:ilvl w:val="0"/>
          <w:numId w:val="27"/>
        </w:numPr>
        <w:tabs>
          <w:tab w:val="left" w:pos="720"/>
        </w:tabs>
        <w:rPr>
          <w:rFonts w:ascii="Lato" w:hAnsi="Lato"/>
        </w:rPr>
      </w:pPr>
      <w:r>
        <w:rPr>
          <w:rFonts w:ascii="Lato" w:hAnsi="Lato"/>
        </w:rPr>
        <w:t xml:space="preserve">Are there </w:t>
      </w:r>
      <w:r w:rsidRPr="00384934" w:rsidR="000D1F3B">
        <w:rPr>
          <w:rFonts w:ascii="Lato" w:hAnsi="Lato"/>
        </w:rPr>
        <w:t xml:space="preserve">members of the media or organizations would be a good fit for pitching OPRE resources? </w:t>
      </w:r>
    </w:p>
    <w:p w:rsidRPr="001E5C22" w:rsidR="00DC3D39" w:rsidP="00384934" w:rsidRDefault="00DC3D39" w14:paraId="39FCD5F2" w14:textId="77777777">
      <w:pPr>
        <w:pStyle w:val="ListParagraph"/>
        <w:numPr>
          <w:ilvl w:val="1"/>
          <w:numId w:val="27"/>
        </w:numPr>
        <w:tabs>
          <w:tab w:val="left" w:pos="720"/>
        </w:tabs>
        <w:rPr>
          <w:rFonts w:ascii="Lato" w:hAnsi="Lato"/>
        </w:rPr>
      </w:pPr>
      <w:r w:rsidRPr="001E5C22">
        <w:rPr>
          <w:rFonts w:ascii="Lato" w:hAnsi="Lato"/>
        </w:rPr>
        <w:t>How would you tailor OPRE communications for earned media?</w:t>
      </w:r>
    </w:p>
    <w:p w:rsidR="00DC3D39" w:rsidP="00DC3D39" w:rsidRDefault="00DC3D39" w14:paraId="44A5D732" w14:textId="2D756FBD">
      <w:pPr>
        <w:pStyle w:val="ListParagraph"/>
        <w:numPr>
          <w:ilvl w:val="0"/>
          <w:numId w:val="27"/>
        </w:numPr>
        <w:tabs>
          <w:tab w:val="left" w:pos="720"/>
        </w:tabs>
        <w:rPr>
          <w:rFonts w:ascii="Lato" w:hAnsi="Lato"/>
        </w:rPr>
      </w:pPr>
      <w:r>
        <w:rPr>
          <w:rFonts w:ascii="Lato" w:hAnsi="Lato"/>
        </w:rPr>
        <w:t xml:space="preserve">Are there aspects of or changes in the communication landscape not discussed that you think OPRE should be aware of? </w:t>
      </w:r>
    </w:p>
    <w:p w:rsidRPr="003D64CC" w:rsidR="00AB30F7" w:rsidP="003D64CC" w:rsidRDefault="00AB30F7" w14:paraId="4E986A36" w14:textId="40B4D7F2">
      <w:pPr>
        <w:rPr>
          <w:rFonts w:ascii="Lato SemiBold" w:hAnsi="Lato SemiBold" w:eastAsiaTheme="majorEastAsia" w:cstheme="majorBidi"/>
          <w:b/>
          <w:color w:val="F26721"/>
          <w:sz w:val="32"/>
          <w:szCs w:val="36"/>
        </w:rPr>
      </w:pPr>
      <w:r w:rsidRPr="003D64CC">
        <w:rPr>
          <w:rFonts w:ascii="Lato SemiBold" w:hAnsi="Lato SemiBold" w:eastAsiaTheme="majorEastAsia" w:cstheme="majorBidi"/>
          <w:b/>
          <w:color w:val="F26721"/>
          <w:sz w:val="32"/>
          <w:szCs w:val="36"/>
        </w:rPr>
        <w:t>Wrap-up</w:t>
      </w:r>
    </w:p>
    <w:p w:rsidR="00AB30F7" w:rsidP="00AB30F7" w:rsidRDefault="00AB30F7" w14:paraId="482F6A8A" w14:textId="77777777">
      <w:pPr>
        <w:rPr>
          <w:szCs w:val="22"/>
        </w:rPr>
      </w:pPr>
      <w:r w:rsidRPr="00EB1D97">
        <w:rPr>
          <w:szCs w:val="22"/>
        </w:rPr>
        <w:t xml:space="preserve">Are there any </w:t>
      </w:r>
      <w:r>
        <w:rPr>
          <w:szCs w:val="22"/>
        </w:rPr>
        <w:t xml:space="preserve">topics, recommendations, or considerations </w:t>
      </w:r>
      <w:r w:rsidRPr="00EB1D97">
        <w:rPr>
          <w:szCs w:val="22"/>
        </w:rPr>
        <w:t xml:space="preserve">we haven’t discussed that you think would be beneficial to </w:t>
      </w:r>
      <w:r>
        <w:rPr>
          <w:szCs w:val="22"/>
        </w:rPr>
        <w:t>discuss before we close</w:t>
      </w:r>
      <w:r w:rsidRPr="00EB1D97">
        <w:rPr>
          <w:szCs w:val="22"/>
        </w:rPr>
        <w:t>?</w:t>
      </w:r>
    </w:p>
    <w:p w:rsidRPr="00EB1D97" w:rsidR="00AB30F7" w:rsidP="00AB30F7" w:rsidRDefault="00AB30F7" w14:paraId="5E171090" w14:textId="77777777">
      <w:pPr>
        <w:rPr>
          <w:szCs w:val="22"/>
        </w:rPr>
      </w:pPr>
      <w:r>
        <w:rPr>
          <w:szCs w:val="22"/>
        </w:rPr>
        <w:lastRenderedPageBreak/>
        <w:t>Thank you all so very much for your time and input!</w:t>
      </w:r>
    </w:p>
    <w:p w:rsidRPr="004D0418" w:rsidR="00AB30F7" w:rsidP="00AB30F7" w:rsidRDefault="00AB30F7" w14:paraId="35E35BC0" w14:textId="77777777"/>
    <w:p w:rsidR="00AB30F7" w:rsidP="00AB30F7" w:rsidRDefault="00AB30F7" w14:paraId="6E439CC1" w14:textId="77777777"/>
    <w:p w:rsidR="00A9204E" w:rsidRDefault="00A9204E" w14:paraId="36506A98" w14:textId="77777777"/>
    <w:sectPr w:rsidR="00A9204E" w:rsidSect="00C06530">
      <w:headerReference w:type="first" r:id="rId14"/>
      <w:footerReference w:type="first" r:id="rId15"/>
      <w:type w:val="continuous"/>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B9B1" w14:textId="77777777" w:rsidR="00B80D56" w:rsidRDefault="00B80D56">
      <w:pPr>
        <w:spacing w:before="0"/>
      </w:pPr>
      <w:r>
        <w:separator/>
      </w:r>
    </w:p>
  </w:endnote>
  <w:endnote w:type="continuationSeparator" w:id="0">
    <w:p w14:paraId="6BA8C6AD" w14:textId="77777777" w:rsidR="00B80D56" w:rsidRDefault="00B80D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Black">
    <w:panose1 w:val="020F0A02020204030203"/>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1" w:usb3="00000000" w:csb0="0000019F" w:csb1="00000000"/>
  </w:font>
  <w:font w:name="Lato SemiBold">
    <w:altName w:val="Lato SemiBold"/>
    <w:charset w:val="00"/>
    <w:family w:val="swiss"/>
    <w:pitch w:val="variable"/>
    <w:sig w:usb0="E10002FF" w:usb1="5000ECFF" w:usb2="00000021" w:usb3="00000000" w:csb0="0000019F" w:csb1="00000000"/>
  </w:font>
  <w:font w:name="Lato Heavy">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Black" w:hAnsi="Lato Black"/>
        <w:color w:val="007CC2"/>
      </w:rPr>
      <w:id w:val="2053649269"/>
      <w:docPartObj>
        <w:docPartGallery w:val="Page Numbers (Bottom of Page)"/>
        <w:docPartUnique/>
      </w:docPartObj>
    </w:sdtPr>
    <w:sdtEndPr>
      <w:rPr>
        <w:rStyle w:val="PageNumber"/>
      </w:rPr>
    </w:sdtEndPr>
    <w:sdtContent>
      <w:p w14:paraId="0972203C" w14:textId="17EA50FB" w:rsidR="00C06530" w:rsidRPr="00226FA4" w:rsidRDefault="00846C05" w:rsidP="00C06530">
        <w:pPr>
          <w:pStyle w:val="Footer"/>
          <w:framePr w:wrap="none" w:vAnchor="text" w:hAnchor="margin" w:y="1"/>
          <w:rPr>
            <w:rStyle w:val="PageNumber"/>
            <w:rFonts w:ascii="Lato Black" w:hAnsi="Lato Black"/>
            <w:color w:val="007CC2"/>
          </w:rPr>
        </w:pPr>
        <w:r w:rsidRPr="00226FA4">
          <w:rPr>
            <w:rStyle w:val="PageNumber"/>
            <w:rFonts w:ascii="Lato Black" w:hAnsi="Lato Black"/>
            <w:color w:val="007CC2"/>
          </w:rPr>
          <w:fldChar w:fldCharType="begin"/>
        </w:r>
        <w:r w:rsidRPr="00226FA4">
          <w:rPr>
            <w:rStyle w:val="PageNumber"/>
            <w:rFonts w:ascii="Lato Black" w:hAnsi="Lato Black"/>
            <w:color w:val="007CC2"/>
          </w:rPr>
          <w:instrText xml:space="preserve"> PAGE </w:instrText>
        </w:r>
        <w:r w:rsidRPr="00226FA4">
          <w:rPr>
            <w:rStyle w:val="PageNumber"/>
            <w:rFonts w:ascii="Lato Black" w:hAnsi="Lato Black"/>
            <w:color w:val="007CC2"/>
          </w:rPr>
          <w:fldChar w:fldCharType="separate"/>
        </w:r>
        <w:r w:rsidR="0008785B">
          <w:rPr>
            <w:rStyle w:val="PageNumber"/>
            <w:rFonts w:ascii="Lato Black" w:hAnsi="Lato Black"/>
            <w:noProof/>
            <w:color w:val="007CC2"/>
          </w:rPr>
          <w:t>1</w:t>
        </w:r>
        <w:r w:rsidRPr="00226FA4">
          <w:rPr>
            <w:rStyle w:val="PageNumber"/>
            <w:rFonts w:ascii="Lato Black" w:hAnsi="Lato Black"/>
            <w:color w:val="007CC2"/>
          </w:rPr>
          <w:fldChar w:fldCharType="end"/>
        </w:r>
      </w:p>
    </w:sdtContent>
  </w:sdt>
  <w:p w14:paraId="7A4B5517" w14:textId="77777777" w:rsidR="00C06530" w:rsidRPr="00226FA4" w:rsidRDefault="00C06530" w:rsidP="00C06530">
    <w:pPr>
      <w:pStyle w:val="Footer"/>
      <w:ind w:right="360" w:firstLine="360"/>
      <w:rPr>
        <w:rFonts w:ascii="Lato Medium" w:hAnsi="Lato Medium"/>
        <w:b/>
        <w:color w:val="51535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1775908"/>
      <w:docPartObj>
        <w:docPartGallery w:val="Page Numbers (Bottom of Page)"/>
        <w:docPartUnique/>
      </w:docPartObj>
    </w:sdtPr>
    <w:sdtEndPr>
      <w:rPr>
        <w:rStyle w:val="PageNumber"/>
      </w:rPr>
    </w:sdtEndPr>
    <w:sdtContent>
      <w:p w14:paraId="6196248E" w14:textId="77777777" w:rsidR="00C06530" w:rsidRPr="0034573A" w:rsidRDefault="00846C05" w:rsidP="00C06530">
        <w:pPr>
          <w:pStyle w:val="Footer"/>
          <w:rPr>
            <w:rStyle w:val="PageNumber"/>
          </w:rPr>
        </w:pPr>
        <w:r w:rsidRPr="0034573A">
          <w:rPr>
            <w:rStyle w:val="PageNumber"/>
          </w:rPr>
          <w:fldChar w:fldCharType="begin"/>
        </w:r>
        <w:r w:rsidRPr="0034573A">
          <w:rPr>
            <w:rStyle w:val="PageNumber"/>
          </w:rPr>
          <w:instrText xml:space="preserve"> PAGE </w:instrText>
        </w:r>
        <w:r w:rsidRPr="0034573A">
          <w:rPr>
            <w:rStyle w:val="PageNumber"/>
          </w:rPr>
          <w:fldChar w:fldCharType="separate"/>
        </w:r>
        <w:r w:rsidRPr="0034573A">
          <w:rPr>
            <w:rStyle w:val="PageNumber"/>
            <w:noProof/>
          </w:rPr>
          <w:t>0</w:t>
        </w:r>
        <w:r w:rsidRPr="0034573A">
          <w:rPr>
            <w:rStyle w:val="PageNumber"/>
          </w:rPr>
          <w:fldChar w:fldCharType="end"/>
        </w:r>
      </w:p>
    </w:sdtContent>
  </w:sdt>
  <w:p w14:paraId="58053F50" w14:textId="77777777" w:rsidR="00C06530" w:rsidRPr="00797731" w:rsidRDefault="00846C05" w:rsidP="00C06530">
    <w:pPr>
      <w:pStyle w:val="Footer"/>
    </w:pPr>
    <w:r>
      <w:rPr>
        <w:noProof/>
      </w:rPr>
      <mc:AlternateContent>
        <mc:Choice Requires="wps">
          <w:drawing>
            <wp:anchor distT="0" distB="0" distL="114300" distR="114300" simplePos="0" relativeHeight="251659264" behindDoc="1" locked="0" layoutInCell="1" allowOverlap="1" wp14:anchorId="7834C97E" wp14:editId="1C22D465">
              <wp:simplePos x="0" y="0"/>
              <wp:positionH relativeFrom="column">
                <wp:posOffset>-1010920</wp:posOffset>
              </wp:positionH>
              <wp:positionV relativeFrom="paragraph">
                <wp:posOffset>-20955</wp:posOffset>
              </wp:positionV>
              <wp:extent cx="8229600" cy="24892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248920"/>
                      </a:xfrm>
                      <a:prstGeom prst="rect">
                        <a:avLst/>
                      </a:prstGeom>
                      <a:solidFill>
                        <a:srgbClr val="515254"/>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F3584" id="Rectangle 18" o:spid="_x0000_s1026" style="position:absolute;margin-left:-79.6pt;margin-top:-1.65pt;width:9in;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" fillcolor="#515254" stroked="f" strokeweight=".5pt"/>
          </w:pict>
        </mc:Fallback>
      </mc:AlternateContent>
    </w:r>
    <w:r>
      <w:t>Title</w:t>
    </w:r>
  </w:p>
  <w:p w14:paraId="5C5AD732" w14:textId="77777777" w:rsidR="00C06530" w:rsidRPr="00295A30" w:rsidRDefault="00C06530" w:rsidP="00C06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E4BA" w14:textId="77777777" w:rsidR="00B80D56" w:rsidRDefault="00B80D56">
      <w:pPr>
        <w:spacing w:before="0"/>
      </w:pPr>
      <w:r>
        <w:separator/>
      </w:r>
    </w:p>
  </w:footnote>
  <w:footnote w:type="continuationSeparator" w:id="0">
    <w:p w14:paraId="4F5AE4E0" w14:textId="77777777" w:rsidR="00B80D56" w:rsidRDefault="00B80D5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2355" w14:textId="77777777" w:rsidR="00C06530" w:rsidRPr="00295A30" w:rsidRDefault="00C06530" w:rsidP="00C06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641D70"/>
    <w:multiLevelType w:val="hybridMultilevel"/>
    <w:tmpl w:val="69AC72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D86E6F"/>
    <w:multiLevelType w:val="hybridMultilevel"/>
    <w:tmpl w:val="C716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3D439B"/>
    <w:multiLevelType w:val="hybridMultilevel"/>
    <w:tmpl w:val="C210779C"/>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C2A5AFE"/>
    <w:multiLevelType w:val="hybridMultilevel"/>
    <w:tmpl w:val="1EB6A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C185F"/>
    <w:multiLevelType w:val="hybridMultilevel"/>
    <w:tmpl w:val="7184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A0D42"/>
    <w:multiLevelType w:val="hybridMultilevel"/>
    <w:tmpl w:val="91E8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6D07A7F"/>
    <w:multiLevelType w:val="hybridMultilevel"/>
    <w:tmpl w:val="5D84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F7A5A"/>
    <w:multiLevelType w:val="hybridMultilevel"/>
    <w:tmpl w:val="52B20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2"/>
  </w:num>
  <w:num w:numId="3">
    <w:abstractNumId w:val="10"/>
  </w:num>
  <w:num w:numId="4">
    <w:abstractNumId w:val="29"/>
  </w:num>
  <w:num w:numId="5">
    <w:abstractNumId w:val="15"/>
  </w:num>
  <w:num w:numId="6">
    <w:abstractNumId w:val="19"/>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6"/>
  </w:num>
  <w:num w:numId="21">
    <w:abstractNumId w:val="23"/>
  </w:num>
  <w:num w:numId="22">
    <w:abstractNumId w:val="11"/>
  </w:num>
  <w:num w:numId="23">
    <w:abstractNumId w:val="30"/>
  </w:num>
  <w:num w:numId="24">
    <w:abstractNumId w:val="20"/>
  </w:num>
  <w:num w:numId="25">
    <w:abstractNumId w:val="13"/>
  </w:num>
  <w:num w:numId="26">
    <w:abstractNumId w:val="21"/>
  </w:num>
  <w:num w:numId="27">
    <w:abstractNumId w:val="28"/>
  </w:num>
  <w:num w:numId="28">
    <w:abstractNumId w:val="27"/>
  </w:num>
  <w:num w:numId="29">
    <w:abstractNumId w:val="16"/>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F7"/>
    <w:rsid w:val="0001130B"/>
    <w:rsid w:val="00074767"/>
    <w:rsid w:val="0008785B"/>
    <w:rsid w:val="000D1F3B"/>
    <w:rsid w:val="00196662"/>
    <w:rsid w:val="002127F3"/>
    <w:rsid w:val="00232627"/>
    <w:rsid w:val="002B3753"/>
    <w:rsid w:val="003012EC"/>
    <w:rsid w:val="003555D6"/>
    <w:rsid w:val="00384934"/>
    <w:rsid w:val="003D64CC"/>
    <w:rsid w:val="00423D3A"/>
    <w:rsid w:val="00435DA5"/>
    <w:rsid w:val="00457FA4"/>
    <w:rsid w:val="004600D5"/>
    <w:rsid w:val="004A4455"/>
    <w:rsid w:val="004E0C3B"/>
    <w:rsid w:val="005358A7"/>
    <w:rsid w:val="00563FAF"/>
    <w:rsid w:val="005B1C24"/>
    <w:rsid w:val="005B4282"/>
    <w:rsid w:val="00645252"/>
    <w:rsid w:val="00676D81"/>
    <w:rsid w:val="006A00F8"/>
    <w:rsid w:val="006A6B50"/>
    <w:rsid w:val="006D3D74"/>
    <w:rsid w:val="006D68FD"/>
    <w:rsid w:val="00774AAF"/>
    <w:rsid w:val="00785E97"/>
    <w:rsid w:val="0083569A"/>
    <w:rsid w:val="00846C05"/>
    <w:rsid w:val="009F4A5F"/>
    <w:rsid w:val="00A55581"/>
    <w:rsid w:val="00A73640"/>
    <w:rsid w:val="00A86F66"/>
    <w:rsid w:val="00A9204E"/>
    <w:rsid w:val="00AB30F7"/>
    <w:rsid w:val="00B70A4B"/>
    <w:rsid w:val="00B80D56"/>
    <w:rsid w:val="00BD7AA3"/>
    <w:rsid w:val="00C06530"/>
    <w:rsid w:val="00C23B3B"/>
    <w:rsid w:val="00C7548D"/>
    <w:rsid w:val="00CB489A"/>
    <w:rsid w:val="00CE2EA3"/>
    <w:rsid w:val="00D04C39"/>
    <w:rsid w:val="00DC3D39"/>
    <w:rsid w:val="00DD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F7B6"/>
  <w15:docId w15:val="{D72EF431-7298-46DF-B9C2-7B4C308E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F7"/>
    <w:pPr>
      <w:spacing w:before="240"/>
    </w:pPr>
    <w:rPr>
      <w:rFonts w:ascii="Lato" w:eastAsiaTheme="minorEastAsia" w:hAnsi="Lato"/>
      <w:szCs w:val="24"/>
    </w:rPr>
  </w:style>
  <w:style w:type="paragraph" w:styleId="Heading1">
    <w:name w:val="heading 1"/>
    <w:basedOn w:val="Normal"/>
    <w:next w:val="Normal"/>
    <w:link w:val="Heading1Char"/>
    <w:uiPriority w:val="9"/>
    <w:qFormat/>
    <w:rsid w:val="006D3D74"/>
    <w:pPr>
      <w:keepNext/>
      <w:keepLines/>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AB30F7"/>
    <w:pPr>
      <w:spacing w:before="0" w:after="160" w:line="259" w:lineRule="auto"/>
      <w:ind w:left="720"/>
      <w:contextualSpacing/>
    </w:pPr>
    <w:rPr>
      <w:rFonts w:asciiTheme="minorHAnsi" w:eastAsiaTheme="minorHAnsi" w:hAnsiTheme="minorHAnsi"/>
      <w:szCs w:val="22"/>
    </w:rPr>
  </w:style>
  <w:style w:type="character" w:styleId="PageNumber">
    <w:name w:val="page number"/>
    <w:basedOn w:val="DefaultParagraphFont"/>
    <w:uiPriority w:val="99"/>
    <w:semiHidden/>
    <w:unhideWhenUsed/>
    <w:rsid w:val="00AB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daily@childtrend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daily@chidltrend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ward@childtrend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ven\AppData\Local\Microsoft\Office\16.0\DTS\en-US%7bFCA9FFC1-16E8-4C93-82DC-856CADFEA5C1%7d\%7bCE88F8ED-59D7-411B-80AD-01A0991D0A0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{CE88F8ED-59D7-411B-80AD-01A0991D0A07}tf02786999_win32.dotx</Template>
  <TotalTime>6</TotalTime>
  <Pages>5</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Boven</dc:creator>
  <cp:keywords/>
  <dc:description/>
  <cp:lastModifiedBy>Sarah Daily</cp:lastModifiedBy>
  <cp:revision>7</cp:revision>
  <dcterms:created xsi:type="dcterms:W3CDTF">2021-09-01T00:01:00Z</dcterms:created>
  <dcterms:modified xsi:type="dcterms:W3CDTF">2021-09-15T00:12:00Z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