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570178" w:rsidR="00570178" w:rsidP="00570178" w:rsidRDefault="00570178" w14:paraId="2CD17D00" w14:textId="0EBA5D81">
      <w:pPr>
        <w:keepNext/>
        <w:tabs>
          <w:tab w:val="left" w:pos="900"/>
        </w:tabs>
        <w:ind w:right="-180"/>
        <w:jc w:val="center"/>
        <w:outlineLvl w:val="1"/>
        <w:rPr>
          <w:b/>
          <w:bCs/>
          <w:sz w:val="28"/>
        </w:rPr>
      </w:pPr>
      <w:r w:rsidRPr="008F05EA">
        <w:rPr>
          <w:b/>
          <w:bCs/>
          <w:sz w:val="28"/>
        </w:rPr>
        <w:t xml:space="preserve">Attachment </w:t>
      </w:r>
      <w:r w:rsidR="0076714F">
        <w:rPr>
          <w:b/>
          <w:bCs/>
          <w:sz w:val="28"/>
        </w:rPr>
        <w:t>B</w:t>
      </w:r>
      <w:r w:rsidRPr="008F05EA">
        <w:rPr>
          <w:b/>
          <w:bCs/>
          <w:sz w:val="28"/>
        </w:rPr>
        <w:t xml:space="preserve">: COVID-19 </w:t>
      </w:r>
      <w:r w:rsidR="0076714F">
        <w:rPr>
          <w:b/>
          <w:bCs/>
          <w:sz w:val="28"/>
        </w:rPr>
        <w:t>Current Events Tracker</w:t>
      </w:r>
      <w:r w:rsidRPr="008F05EA">
        <w:rPr>
          <w:b/>
          <w:bCs/>
          <w:sz w:val="28"/>
        </w:rPr>
        <w:t xml:space="preserve"> – </w:t>
      </w:r>
      <w:r w:rsidR="0076714F">
        <w:rPr>
          <w:b/>
          <w:bCs/>
          <w:sz w:val="28"/>
        </w:rPr>
        <w:t xml:space="preserve">Ipsos </w:t>
      </w:r>
      <w:r>
        <w:rPr>
          <w:b/>
          <w:bCs/>
          <w:sz w:val="28"/>
        </w:rPr>
        <w:t>Consent Form</w:t>
      </w:r>
    </w:p>
    <w:p w:rsidR="00570178" w:rsidP="00E118FA" w:rsidRDefault="00570178" w14:paraId="71316209" w14:textId="77777777">
      <w:pPr>
        <w:pStyle w:val="ListBullet2"/>
        <w:numPr>
          <w:ilvl w:val="0"/>
          <w:numId w:val="0"/>
        </w:numPr>
        <w:jc w:val="center"/>
        <w:rPr>
          <w:rFonts w:cs="Times New Roman"/>
          <w:szCs w:val="22"/>
        </w:rPr>
      </w:pPr>
    </w:p>
    <w:p w:rsidRPr="00CD6A08" w:rsidR="00E118FA" w:rsidP="00E118FA" w:rsidRDefault="00E118FA" w14:paraId="6D0E86D9" w14:textId="7BB5314D">
      <w:pPr>
        <w:pStyle w:val="ListBullet2"/>
        <w:numPr>
          <w:ilvl w:val="0"/>
          <w:numId w:val="0"/>
        </w:numPr>
        <w:jc w:val="center"/>
        <w:rPr>
          <w:rFonts w:cs="Times New Roman"/>
          <w:szCs w:val="22"/>
        </w:rPr>
      </w:pPr>
      <w:r w:rsidRPr="00CD6A08">
        <w:rPr>
          <w:rFonts w:cs="Times New Roman"/>
          <w:szCs w:val="22"/>
        </w:rPr>
        <w:t>Ipsos KnowledgePanel “Bill of Rights”</w:t>
      </w:r>
    </w:p>
    <w:p w:rsidRPr="002876B0" w:rsidR="00E118FA" w:rsidP="00E118FA" w:rsidRDefault="00E118FA" w14:paraId="6158264B" w14:textId="77777777">
      <w:pPr>
        <w:ind w:left="720"/>
      </w:pPr>
      <w:r w:rsidRPr="002876B0">
        <w:t>The Deal: Your Rights &amp; Responsibilities as a KnowledgePanel® Member​</w:t>
      </w:r>
    </w:p>
    <w:p w:rsidRPr="002876B0" w:rsidR="00E118FA" w:rsidP="00E118FA" w:rsidRDefault="00E118FA" w14:paraId="0DC20801" w14:textId="77777777">
      <w:pPr>
        <w:ind w:left="720"/>
      </w:pPr>
    </w:p>
    <w:p w:rsidRPr="002876B0" w:rsidR="00E118FA" w:rsidP="00E118FA" w:rsidRDefault="00E118FA" w14:paraId="67B9D265" w14:textId="77777777">
      <w:pPr>
        <w:ind w:left="720"/>
      </w:pPr>
      <w:r w:rsidRPr="002876B0">
        <w:t>KnowledgePanel® is the first and only consumer research panel that represents all segments of the U.S. population by giving them a voice over the Internet. By completing KnowledgePanel surveys, you have a unique chance to make your feelings heard among key decision makers in government and industry. ​</w:t>
      </w:r>
    </w:p>
    <w:p w:rsidRPr="002876B0" w:rsidR="00E118FA" w:rsidP="00E118FA" w:rsidRDefault="00E118FA" w14:paraId="5EC96A32" w14:textId="77777777">
      <w:pPr>
        <w:ind w:left="720"/>
      </w:pPr>
      <w:r w:rsidRPr="002876B0">
        <w:t>​</w:t>
      </w:r>
    </w:p>
    <w:p w:rsidRPr="002876B0" w:rsidR="00E118FA" w:rsidP="00E118FA" w:rsidRDefault="00E118FA" w14:paraId="6FFBE384" w14:textId="77777777">
      <w:pPr>
        <w:ind w:left="720"/>
      </w:pPr>
      <w:r w:rsidRPr="002876B0">
        <w:t xml:space="preserve">As a member of this panel, you have both rights and responsibilities; we take these seriously and hope you will as </w:t>
      </w:r>
      <w:proofErr w:type="gramStart"/>
      <w:r w:rsidRPr="002876B0">
        <w:t>well.​</w:t>
      </w:r>
      <w:proofErr w:type="gramEnd"/>
    </w:p>
    <w:p w:rsidRPr="002876B0" w:rsidR="00E118FA" w:rsidP="00E118FA" w:rsidRDefault="00E118FA" w14:paraId="2D54399D" w14:textId="77777777">
      <w:pPr>
        <w:ind w:left="720"/>
      </w:pPr>
      <w:r w:rsidRPr="002876B0">
        <w:t>​</w:t>
      </w:r>
    </w:p>
    <w:p w:rsidRPr="002876B0" w:rsidR="00E118FA" w:rsidP="00E118FA" w:rsidRDefault="00E118FA" w14:paraId="1332FCDA" w14:textId="77777777">
      <w:pPr>
        <w:ind w:left="720"/>
      </w:pPr>
      <w:r w:rsidRPr="002876B0">
        <w:t>KnowledgePanel Member "Bill of Rights"​</w:t>
      </w:r>
    </w:p>
    <w:p w:rsidRPr="002876B0" w:rsidR="00E118FA" w:rsidP="00E118FA" w:rsidRDefault="00E118FA" w14:paraId="261AEF3E" w14:textId="77777777">
      <w:pPr>
        <w:ind w:left="720"/>
      </w:pPr>
    </w:p>
    <w:p w:rsidRPr="002876B0" w:rsidR="00E118FA" w:rsidP="00E118FA" w:rsidRDefault="00E118FA" w14:paraId="7258F244" w14:textId="77777777">
      <w:pPr>
        <w:ind w:left="720"/>
      </w:pPr>
      <w:r w:rsidRPr="0E289DAB">
        <w:t xml:space="preserve">We at Ipsos agree </w:t>
      </w:r>
      <w:proofErr w:type="gramStart"/>
      <w:r w:rsidRPr="0E289DAB">
        <w:t>to:​</w:t>
      </w:r>
      <w:proofErr w:type="gramEnd"/>
    </w:p>
    <w:p w:rsidRPr="002876B0" w:rsidR="00E118FA" w:rsidP="00E118FA" w:rsidRDefault="00E118FA" w14:paraId="59530540" w14:textId="77777777">
      <w:pPr>
        <w:numPr>
          <w:ilvl w:val="0"/>
          <w:numId w:val="25"/>
        </w:numPr>
      </w:pPr>
      <w:r w:rsidRPr="002876B0">
        <w:t xml:space="preserve">never try to sell you </w:t>
      </w:r>
      <w:proofErr w:type="gramStart"/>
      <w:r w:rsidRPr="002876B0">
        <w:t>anything.​</w:t>
      </w:r>
      <w:proofErr w:type="gramEnd"/>
    </w:p>
    <w:p w:rsidRPr="002876B0" w:rsidR="00E118FA" w:rsidP="00E118FA" w:rsidRDefault="00E118FA" w14:paraId="60FD4D7A" w14:textId="77777777">
      <w:pPr>
        <w:numPr>
          <w:ilvl w:val="0"/>
          <w:numId w:val="25"/>
        </w:numPr>
      </w:pPr>
      <w:r w:rsidRPr="002876B0">
        <w:rPr>
          <w:color w:val="000000"/>
        </w:rPr>
        <w:t xml:space="preserve">never misrepresent ourselves or what we are </w:t>
      </w:r>
      <w:proofErr w:type="gramStart"/>
      <w:r w:rsidRPr="002876B0">
        <w:rPr>
          <w:color w:val="000000"/>
        </w:rPr>
        <w:t>doing.​</w:t>
      </w:r>
      <w:proofErr w:type="gramEnd"/>
    </w:p>
    <w:p w:rsidRPr="002876B0" w:rsidR="00E118FA" w:rsidP="00E118FA" w:rsidRDefault="00E118FA" w14:paraId="70922A5E" w14:textId="77777777">
      <w:pPr>
        <w:numPr>
          <w:ilvl w:val="0"/>
          <w:numId w:val="25"/>
        </w:numPr>
      </w:pPr>
      <w:r w:rsidRPr="002876B0">
        <w:rPr>
          <w:color w:val="000000"/>
        </w:rPr>
        <w:t xml:space="preserve">provide your survey responses and other information to our clients in anonymous form </w:t>
      </w:r>
      <w:proofErr w:type="gramStart"/>
      <w:r w:rsidRPr="002876B0">
        <w:rPr>
          <w:color w:val="000000"/>
        </w:rPr>
        <w:t>only, unless</w:t>
      </w:r>
      <w:proofErr w:type="gramEnd"/>
      <w:r w:rsidRPr="002876B0">
        <w:rPr>
          <w:color w:val="000000"/>
        </w:rPr>
        <w:t xml:space="preserve"> you have given your express permission. (We generally do not seek such permission</w:t>
      </w:r>
      <w:proofErr w:type="gramStart"/>
      <w:r w:rsidRPr="002876B0">
        <w:rPr>
          <w:color w:val="000000"/>
        </w:rPr>
        <w:t>.)​</w:t>
      </w:r>
      <w:proofErr w:type="gramEnd"/>
    </w:p>
    <w:p w:rsidRPr="002876B0" w:rsidR="00E118FA" w:rsidP="00E118FA" w:rsidRDefault="00E118FA" w14:paraId="32704B50" w14:textId="77777777">
      <w:pPr>
        <w:numPr>
          <w:ilvl w:val="0"/>
          <w:numId w:val="25"/>
        </w:numPr>
      </w:pPr>
      <w:r w:rsidRPr="002876B0">
        <w:rPr>
          <w:color w:val="000000"/>
        </w:rPr>
        <w:t xml:space="preserve">make sure that your KnowledgePanel survey workload remains </w:t>
      </w:r>
      <w:proofErr w:type="gramStart"/>
      <w:r w:rsidRPr="002876B0">
        <w:rPr>
          <w:color w:val="000000"/>
        </w:rPr>
        <w:t>reasonable.​</w:t>
      </w:r>
      <w:proofErr w:type="gramEnd"/>
    </w:p>
    <w:p w:rsidRPr="002876B0" w:rsidR="00E118FA" w:rsidP="00E118FA" w:rsidRDefault="00E118FA" w14:paraId="19061CF3" w14:textId="77777777">
      <w:pPr>
        <w:numPr>
          <w:ilvl w:val="0"/>
          <w:numId w:val="25"/>
        </w:numPr>
      </w:pPr>
      <w:r w:rsidRPr="002876B0">
        <w:rPr>
          <w:color w:val="000000"/>
        </w:rPr>
        <w:t xml:space="preserve">provide ongoing support and technical advice relating to KnowledgePanel </w:t>
      </w:r>
      <w:proofErr w:type="gramStart"/>
      <w:r w:rsidRPr="002876B0">
        <w:rPr>
          <w:color w:val="000000"/>
        </w:rPr>
        <w:t>participation.​</w:t>
      </w:r>
      <w:proofErr w:type="gramEnd"/>
    </w:p>
    <w:p w:rsidRPr="002876B0" w:rsidR="00E118FA" w:rsidP="00E118FA" w:rsidRDefault="00E118FA" w14:paraId="1A914470" w14:textId="77777777">
      <w:pPr>
        <w:numPr>
          <w:ilvl w:val="0"/>
          <w:numId w:val="25"/>
        </w:numPr>
      </w:pPr>
      <w:r w:rsidRPr="002876B0">
        <w:rPr>
          <w:color w:val="000000"/>
        </w:rPr>
        <w:t xml:space="preserve">respect your decision to not answer survey questions if you so </w:t>
      </w:r>
      <w:proofErr w:type="gramStart"/>
      <w:r w:rsidRPr="002876B0">
        <w:rPr>
          <w:color w:val="000000"/>
        </w:rPr>
        <w:t>choose.​</w:t>
      </w:r>
      <w:proofErr w:type="gramEnd"/>
    </w:p>
    <w:p w:rsidRPr="002876B0" w:rsidR="00E118FA" w:rsidP="00E118FA" w:rsidRDefault="00E118FA" w14:paraId="51FB2BF7" w14:textId="77777777">
      <w:pPr>
        <w:numPr>
          <w:ilvl w:val="0"/>
          <w:numId w:val="25"/>
        </w:numPr>
      </w:pPr>
      <w:r w:rsidRPr="002876B0">
        <w:rPr>
          <w:color w:val="000000"/>
        </w:rPr>
        <w:t xml:space="preserve">do our best to ensure your participation in KnowledgePanel is a pleasant </w:t>
      </w:r>
      <w:proofErr w:type="gramStart"/>
      <w:r w:rsidRPr="002876B0">
        <w:rPr>
          <w:color w:val="000000"/>
        </w:rPr>
        <w:t>experience.​</w:t>
      </w:r>
      <w:proofErr w:type="gramEnd"/>
    </w:p>
    <w:p w:rsidRPr="002876B0" w:rsidR="00E118FA" w:rsidP="00E118FA" w:rsidRDefault="00E118FA" w14:paraId="2BD2942C" w14:textId="77777777">
      <w:pPr>
        <w:ind w:left="720"/>
      </w:pPr>
    </w:p>
    <w:p w:rsidRPr="002876B0" w:rsidR="00E118FA" w:rsidP="00E118FA" w:rsidRDefault="00E118FA" w14:paraId="488B35F9" w14:textId="77777777">
      <w:pPr>
        <w:ind w:left="720"/>
      </w:pPr>
      <w:r w:rsidRPr="002876B0">
        <w:t>Panel Member Responsibilities​</w:t>
      </w:r>
    </w:p>
    <w:p w:rsidRPr="002876B0" w:rsidR="00E118FA" w:rsidP="00E118FA" w:rsidRDefault="00E118FA" w14:paraId="1FA27111" w14:textId="77777777">
      <w:pPr>
        <w:ind w:left="720"/>
      </w:pPr>
    </w:p>
    <w:p w:rsidRPr="002876B0" w:rsidR="00E118FA" w:rsidP="00E118FA" w:rsidRDefault="00E118FA" w14:paraId="35D86A53" w14:textId="77777777">
      <w:pPr>
        <w:ind w:left="720"/>
      </w:pPr>
      <w:r w:rsidRPr="002876B0">
        <w:t xml:space="preserve">As a member of KnowledgePanel, you agree </w:t>
      </w:r>
      <w:proofErr w:type="gramStart"/>
      <w:r w:rsidRPr="002876B0">
        <w:t>to:​</w:t>
      </w:r>
      <w:proofErr w:type="gramEnd"/>
    </w:p>
    <w:p w:rsidRPr="002876B0" w:rsidR="00E118FA" w:rsidP="00E118FA" w:rsidRDefault="00E118FA" w14:paraId="4A73C120" w14:textId="77777777">
      <w:pPr>
        <w:numPr>
          <w:ilvl w:val="0"/>
          <w:numId w:val="26"/>
        </w:numPr>
      </w:pPr>
      <w:r w:rsidRPr="002876B0">
        <w:t xml:space="preserve">check your email for new surveys at least once a </w:t>
      </w:r>
      <w:proofErr w:type="gramStart"/>
      <w:r w:rsidRPr="002876B0">
        <w:t>week.​</w:t>
      </w:r>
      <w:proofErr w:type="gramEnd"/>
    </w:p>
    <w:p w:rsidRPr="002876B0" w:rsidR="00E118FA" w:rsidP="00E118FA" w:rsidRDefault="00E118FA" w14:paraId="55C4D3B2" w14:textId="77777777">
      <w:pPr>
        <w:numPr>
          <w:ilvl w:val="0"/>
          <w:numId w:val="26"/>
        </w:numPr>
      </w:pPr>
      <w:r w:rsidRPr="002876B0">
        <w:rPr>
          <w:color w:val="000000"/>
        </w:rPr>
        <w:t xml:space="preserve">report any technical problems that may prevent you from responding to </w:t>
      </w:r>
      <w:proofErr w:type="gramStart"/>
      <w:r w:rsidRPr="002876B0">
        <w:rPr>
          <w:color w:val="000000"/>
        </w:rPr>
        <w:t>surveys.​</w:t>
      </w:r>
      <w:proofErr w:type="gramEnd"/>
    </w:p>
    <w:p w:rsidRPr="002876B0" w:rsidR="00E118FA" w:rsidP="00E118FA" w:rsidRDefault="00E118FA" w14:paraId="7AFA4327" w14:textId="77777777">
      <w:pPr>
        <w:numPr>
          <w:ilvl w:val="0"/>
          <w:numId w:val="26"/>
        </w:numPr>
      </w:pPr>
      <w:r w:rsidRPr="002876B0">
        <w:rPr>
          <w:color w:val="000000"/>
        </w:rPr>
        <w:t xml:space="preserve">answer all survey questions </w:t>
      </w:r>
      <w:proofErr w:type="gramStart"/>
      <w:r w:rsidRPr="002876B0">
        <w:rPr>
          <w:color w:val="000000"/>
        </w:rPr>
        <w:t>truthfully, unless</w:t>
      </w:r>
      <w:proofErr w:type="gramEnd"/>
      <w:r w:rsidRPr="002876B0">
        <w:rPr>
          <w:color w:val="000000"/>
        </w:rPr>
        <w:t xml:space="preserve"> you feel uncomfortable doing so. (Please notify us if this is the case</w:t>
      </w:r>
      <w:proofErr w:type="gramStart"/>
      <w:r w:rsidRPr="002876B0">
        <w:rPr>
          <w:color w:val="000000"/>
        </w:rPr>
        <w:t>.)​</w:t>
      </w:r>
      <w:proofErr w:type="gramEnd"/>
    </w:p>
    <w:p w:rsidRPr="002876B0" w:rsidR="00E118FA" w:rsidP="00E118FA" w:rsidRDefault="00E118FA" w14:paraId="6DEF3A28" w14:textId="77777777">
      <w:pPr>
        <w:numPr>
          <w:ilvl w:val="0"/>
          <w:numId w:val="26"/>
        </w:numPr>
      </w:pPr>
      <w:r w:rsidRPr="002876B0">
        <w:rPr>
          <w:color w:val="000000"/>
        </w:rPr>
        <w:t xml:space="preserve">keep confidential the details of KnowledgePanel surveys, especially company names and the content of video and/or audio selections that are part of a </w:t>
      </w:r>
      <w:proofErr w:type="gramStart"/>
      <w:r w:rsidRPr="002876B0">
        <w:rPr>
          <w:color w:val="000000"/>
        </w:rPr>
        <w:t>survey.​</w:t>
      </w:r>
      <w:proofErr w:type="gramEnd"/>
    </w:p>
    <w:p w:rsidRPr="0010208A" w:rsidR="00E118FA" w:rsidP="00E118FA" w:rsidRDefault="00E118FA" w14:paraId="0D970EA4" w14:textId="77777777">
      <w:pPr>
        <w:numPr>
          <w:ilvl w:val="0"/>
          <w:numId w:val="26"/>
        </w:numPr>
      </w:pPr>
      <w:r w:rsidRPr="002876B0">
        <w:rPr>
          <w:color w:val="000000"/>
        </w:rPr>
        <w:t xml:space="preserve">refrain from taking unfair advantage of your KnowledgePanel membership in any </w:t>
      </w:r>
      <w:proofErr w:type="gramStart"/>
      <w:r w:rsidRPr="002876B0">
        <w:rPr>
          <w:color w:val="000000"/>
        </w:rPr>
        <w:t>way.​</w:t>
      </w:r>
      <w:proofErr w:type="gramEnd"/>
    </w:p>
    <w:p w:rsidR="00A9204E" w:rsidRDefault="00A9204E" w14:paraId="3F766809" w14:textId="77777777"/>
    <w:sectPr w:rsidR="00A9204E" w:rsidSect="006E287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05CD43" w14:textId="77777777" w:rsidR="00270F45" w:rsidRDefault="00270F45">
      <w:r>
        <w:separator/>
      </w:r>
    </w:p>
  </w:endnote>
  <w:endnote w:type="continuationSeparator" w:id="0">
    <w:p w14:paraId="25C24650" w14:textId="77777777" w:rsidR="00270F45" w:rsidRDefault="00270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924998" w14:textId="77777777" w:rsidR="008D221D" w:rsidRDefault="00A163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39FB0E" w14:textId="77777777" w:rsidR="008D221D" w:rsidRDefault="00A163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21C119" w14:textId="77777777" w:rsidR="008D221D" w:rsidRDefault="00A163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50183B" w14:textId="77777777" w:rsidR="00270F45" w:rsidRDefault="00270F45">
      <w:r>
        <w:separator/>
      </w:r>
    </w:p>
  </w:footnote>
  <w:footnote w:type="continuationSeparator" w:id="0">
    <w:p w14:paraId="2FEA055D" w14:textId="77777777" w:rsidR="00270F45" w:rsidRDefault="00270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5EC76B" w14:textId="77777777" w:rsidR="008D221D" w:rsidRDefault="00A163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91016122"/>
      <w:docPartObj>
        <w:docPartGallery w:val="Watermarks"/>
        <w:docPartUnique/>
      </w:docPartObj>
    </w:sdtPr>
    <w:sdtEndPr/>
    <w:sdtContent>
      <w:p w14:paraId="5F9F1DCB" w14:textId="77777777" w:rsidR="008D221D" w:rsidRDefault="00A163C6">
        <w:pPr>
          <w:pStyle w:val="Header"/>
        </w:pPr>
        <w:r>
          <w:rPr>
            <w:noProof/>
            <w:snapToGrid w:val="0"/>
            <w:color w:val="2B579A"/>
            <w:shd w:val="clear" w:color="auto" w:fill="E6E6E6"/>
          </w:rPr>
          <w:pict w14:anchorId="771951A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790619" w14:textId="77777777" w:rsidR="008D221D" w:rsidRDefault="00A163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E6D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F43303A"/>
    <w:multiLevelType w:val="hybridMultilevel"/>
    <w:tmpl w:val="C7D4A02E"/>
    <w:lvl w:ilvl="0" w:tplc="282C83E2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DE4380"/>
    <w:multiLevelType w:val="hybridMultilevel"/>
    <w:tmpl w:val="F6A2581C"/>
    <w:lvl w:ilvl="0" w:tplc="282C83E2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A334708"/>
    <w:multiLevelType w:val="hybridMultilevel"/>
    <w:tmpl w:val="2C4A61EE"/>
    <w:lvl w:ilvl="0" w:tplc="DBF6F746">
      <w:start w:val="1"/>
      <w:numFmt w:val="decimal"/>
      <w:pStyle w:val="ListBullet2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51AE624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BA90D286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 w:tplc="F7481EFA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 w:tplc="9E18821C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 w:tplc="1194A126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 w:tplc="D74E5CBC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1FB00D0C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 w:tplc="DEDE931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2"/>
  </w:num>
  <w:num w:numId="2">
    <w:abstractNumId w:val="12"/>
  </w:num>
  <w:num w:numId="3">
    <w:abstractNumId w:val="10"/>
  </w:num>
  <w:num w:numId="4">
    <w:abstractNumId w:val="24"/>
  </w:num>
  <w:num w:numId="5">
    <w:abstractNumId w:val="15"/>
  </w:num>
  <w:num w:numId="6">
    <w:abstractNumId w:val="19"/>
  </w:num>
  <w:num w:numId="7">
    <w:abstractNumId w:val="2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7"/>
  </w:num>
  <w:num w:numId="19">
    <w:abstractNumId w:val="18"/>
  </w:num>
  <w:num w:numId="20">
    <w:abstractNumId w:val="23"/>
  </w:num>
  <w:num w:numId="21">
    <w:abstractNumId w:val="20"/>
  </w:num>
  <w:num w:numId="22">
    <w:abstractNumId w:val="11"/>
  </w:num>
  <w:num w:numId="23">
    <w:abstractNumId w:val="25"/>
  </w:num>
  <w:num w:numId="24">
    <w:abstractNumId w:val="16"/>
  </w:num>
  <w:num w:numId="25">
    <w:abstractNumId w:val="14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8FA"/>
    <w:rsid w:val="00270F45"/>
    <w:rsid w:val="002F6C9F"/>
    <w:rsid w:val="00570178"/>
    <w:rsid w:val="00645252"/>
    <w:rsid w:val="006D3D74"/>
    <w:rsid w:val="0076714F"/>
    <w:rsid w:val="0083569A"/>
    <w:rsid w:val="00A163C6"/>
    <w:rsid w:val="00A9204E"/>
    <w:rsid w:val="00C96FDF"/>
    <w:rsid w:val="00E1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231EB57"/>
  <w15:chartTrackingRefBased/>
  <w15:docId w15:val="{CBEBCAF9-653C-41AC-8F4E-DBB866007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8FA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Bullet2">
    <w:name w:val="List Bullet 2"/>
    <w:basedOn w:val="Normal"/>
    <w:rsid w:val="00E118FA"/>
    <w:pPr>
      <w:keepNext/>
      <w:numPr>
        <w:numId w:val="24"/>
      </w:numPr>
      <w:tabs>
        <w:tab w:val="clear" w:pos="360"/>
      </w:tabs>
      <w:spacing w:before="200" w:after="200" w:line="276" w:lineRule="auto"/>
      <w:ind w:left="540" w:hanging="540"/>
    </w:pPr>
    <w:rPr>
      <w:rFonts w:eastAsiaTheme="minorEastAsia" w:cstheme="minorBidi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acfarlane\AppData\Local\Microsoft\Office\16.0\DTS\en-US%7b871466FC-795C-4F44-BC16-1F6BF9166F9F%7d\%7bF02EFFC0-7FD8-4CBD-9013-18DBC1AAC032%7dtf0278699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951ACC0C5DF42B2C90846EF1D1F2A" ma:contentTypeVersion="11" ma:contentTypeDescription="Create a new document." ma:contentTypeScope="" ma:versionID="e4202551a55487da61ea91df1c7e8118">
  <xsd:schema xmlns:xsd="http://www.w3.org/2001/XMLSchema" xmlns:xs="http://www.w3.org/2001/XMLSchema" xmlns:p="http://schemas.microsoft.com/office/2006/metadata/properties" xmlns:ns2="9bd539a0-22ba-466c-a345-91b55298987f" xmlns:ns3="828610e3-ed43-4caa-9fbe-80db6c773d90" targetNamespace="http://schemas.microsoft.com/office/2006/metadata/properties" ma:root="true" ma:fieldsID="b862649912859600847ef1672fca2c2e" ns2:_="" ns3:_="">
    <xsd:import namespace="9bd539a0-22ba-466c-a345-91b55298987f"/>
    <xsd:import namespace="828610e3-ed43-4caa-9fbe-80db6c773d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539a0-22ba-466c-a345-91b5529898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610e3-ed43-4caa-9fbe-80db6c773d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9bd539a0-22ba-466c-a345-91b55298987f"/>
    <ds:schemaRef ds:uri="http://schemas.microsoft.com/office/2006/documentManagement/types"/>
    <ds:schemaRef ds:uri="http://purl.org/dc/terms/"/>
    <ds:schemaRef ds:uri="828610e3-ed43-4caa-9fbe-80db6c773d9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28D6563-3E88-4E8A-8F2C-05BBE1946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539a0-22ba-466c-a345-91b55298987f"/>
    <ds:schemaRef ds:uri="828610e3-ed43-4caa-9fbe-80db6c773d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9E7646-0500-446A-A21F-96E29B5AF4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{F02EFFC0-7FD8-4CBD-9013-18DBC1AAC032}tf02786999</Template>
  <TotalTime>0</TotalTime>
  <Pages>1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Macfarlane</dc:creator>
  <cp:keywords/>
  <dc:description/>
  <cp:lastModifiedBy>Erik Lund</cp:lastModifiedBy>
  <cp:revision>2</cp:revision>
  <dcterms:created xsi:type="dcterms:W3CDTF">2021-01-19T21:43:00Z</dcterms:created>
  <dcterms:modified xsi:type="dcterms:W3CDTF">2021-01-19T21:43:00Z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0x010100D7A951ACC0C5DF42B2C90846EF1D1F2A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