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A659D" w:rsidRDefault="00AA659D" w14:paraId="0A625FF4" w14:textId="275B90E1">
      <w:pPr>
        <w:tabs>
          <w:tab w:val="center" w:pos="4680"/>
        </w:tabs>
        <w:outlineLvl w:val="0"/>
        <w:rPr>
          <w:b/>
          <w:bCs/>
        </w:rPr>
      </w:pPr>
      <w:r>
        <w:rPr>
          <w:b/>
          <w:bCs/>
        </w:rPr>
        <w:tab/>
      </w:r>
      <w:r w:rsidR="00CA4CD6">
        <w:rPr>
          <w:b/>
          <w:bCs/>
        </w:rPr>
        <w:t>SUPPORTING STATEMENT</w:t>
      </w:r>
    </w:p>
    <w:p w:rsidR="00CA4CD6" w:rsidP="00A83AC5" w:rsidRDefault="00CA4CD6" w14:paraId="7B07BF3F" w14:textId="77777777">
      <w:pPr>
        <w:tabs>
          <w:tab w:val="center" w:pos="4680"/>
        </w:tabs>
      </w:pPr>
      <w:r>
        <w:rPr>
          <w:b/>
          <w:bCs/>
        </w:rPr>
        <w:tab/>
        <w:t>ENVIRONMENTAL PROTECTION AGENCY</w:t>
      </w:r>
    </w:p>
    <w:p w:rsidR="00CA4CD6" w:rsidP="00A83AC5" w:rsidRDefault="00CA4CD6" w14:paraId="7340C926" w14:textId="77777777">
      <w:pPr>
        <w:tabs>
          <w:tab w:val="center" w:pos="4680"/>
        </w:tabs>
      </w:pPr>
      <w:r>
        <w:tab/>
      </w:r>
    </w:p>
    <w:p w:rsidR="003E3696" w:rsidP="00A83AC5" w:rsidRDefault="00CB12E2" w14:paraId="417DE283" w14:textId="0A327259">
      <w:pPr>
        <w:jc w:val="center"/>
        <w:rPr>
          <w:b/>
          <w:bCs/>
        </w:rPr>
      </w:pPr>
      <w:r w:rsidRPr="00CB12E2">
        <w:rPr>
          <w:b/>
          <w:bCs/>
        </w:rPr>
        <w:t xml:space="preserve">NESHAP for </w:t>
      </w:r>
      <w:r w:rsidRPr="00FD7801" w:rsidR="00FD7801">
        <w:rPr>
          <w:b/>
          <w:bCs/>
        </w:rPr>
        <w:t>Primary Copper Smelting Area Source</w:t>
      </w:r>
      <w:r w:rsidR="000E54DB">
        <w:rPr>
          <w:b/>
          <w:bCs/>
        </w:rPr>
        <w:t>s</w:t>
      </w:r>
      <w:r w:rsidRPr="00FD7801" w:rsidR="00FD7801">
        <w:rPr>
          <w:b/>
          <w:bCs/>
        </w:rPr>
        <w:t xml:space="preserve"> </w:t>
      </w:r>
    </w:p>
    <w:p w:rsidR="00CA4CD6" w:rsidP="00A83AC5" w:rsidRDefault="002B29A5" w14:paraId="17719AFD" w14:textId="4C59645F">
      <w:pPr>
        <w:jc w:val="center"/>
        <w:rPr>
          <w:b/>
        </w:rPr>
      </w:pPr>
      <w:r w:rsidRPr="00CB12E2">
        <w:rPr>
          <w:b/>
        </w:rPr>
        <w:t xml:space="preserve">(40 CFR Part 63, Subpart </w:t>
      </w:r>
      <w:r w:rsidRPr="00FC3219" w:rsidR="00FC3219">
        <w:rPr>
          <w:b/>
        </w:rPr>
        <w:t>EEEEEE</w:t>
      </w:r>
      <w:r w:rsidR="00B23D64">
        <w:rPr>
          <w:b/>
        </w:rPr>
        <w:t>)</w:t>
      </w:r>
      <w:r w:rsidR="00AA157F">
        <w:rPr>
          <w:b/>
        </w:rPr>
        <w:t xml:space="preserve"> </w:t>
      </w:r>
      <w:r w:rsidR="00B23D64">
        <w:rPr>
          <w:b/>
        </w:rPr>
        <w:t>(</w:t>
      </w:r>
      <w:r w:rsidR="004C34AF">
        <w:rPr>
          <w:b/>
        </w:rPr>
        <w:t xml:space="preserve">Proposed </w:t>
      </w:r>
      <w:r w:rsidR="00B23D64">
        <w:rPr>
          <w:b/>
        </w:rPr>
        <w:t>Amendments</w:t>
      </w:r>
      <w:r w:rsidRPr="00CB12E2">
        <w:rPr>
          <w:b/>
        </w:rPr>
        <w:t>)</w:t>
      </w:r>
    </w:p>
    <w:p w:rsidRPr="00CB12E2" w:rsidR="00AA157F" w:rsidP="00A83AC5" w:rsidRDefault="000E54DB" w14:paraId="5D26E41C" w14:textId="627FE7A4">
      <w:pPr>
        <w:jc w:val="center"/>
      </w:pPr>
      <w:r w:rsidRPr="00584B3D">
        <w:rPr>
          <w:b/>
        </w:rPr>
        <w:t>December</w:t>
      </w:r>
      <w:r w:rsidRPr="003B0B9C" w:rsidR="00FC3219">
        <w:rPr>
          <w:b/>
        </w:rPr>
        <w:t xml:space="preserve"> </w:t>
      </w:r>
      <w:r>
        <w:rPr>
          <w:b/>
        </w:rPr>
        <w:t>2020</w:t>
      </w:r>
    </w:p>
    <w:p w:rsidR="00CA4CD6" w:rsidP="00A83AC5" w:rsidRDefault="00CA4CD6" w14:paraId="7C5389D6" w14:textId="77777777">
      <w:pPr>
        <w:rPr>
          <w:color w:val="000000"/>
        </w:rPr>
      </w:pPr>
    </w:p>
    <w:p w:rsidRPr="00AA157F" w:rsidR="00AA157F" w:rsidP="00A83AC5" w:rsidRDefault="00AA157F" w14:paraId="59595CFE" w14:textId="4ED1AEAC">
      <w:pPr>
        <w:outlineLvl w:val="0"/>
        <w:rPr>
          <w:b/>
          <w:color w:val="000000"/>
        </w:rPr>
      </w:pPr>
      <w:r w:rsidRPr="00AA157F">
        <w:rPr>
          <w:b/>
          <w:color w:val="000000"/>
        </w:rPr>
        <w:t>Part A of the Supporting Statement</w:t>
      </w:r>
    </w:p>
    <w:p w:rsidR="00AA157F" w:rsidRDefault="00AA157F" w14:paraId="5451525D" w14:textId="77777777">
      <w:pPr>
        <w:rPr>
          <w:color w:val="000000"/>
        </w:rPr>
      </w:pPr>
    </w:p>
    <w:p w:rsidR="00CA4CD6" w:rsidP="00504745" w:rsidRDefault="00CA4CD6" w14:paraId="2BDBE435" w14:textId="77777777">
      <w:pPr>
        <w:outlineLvl w:val="0"/>
        <w:rPr>
          <w:b/>
          <w:bCs/>
          <w:color w:val="000000"/>
        </w:rPr>
      </w:pPr>
      <w:r>
        <w:rPr>
          <w:b/>
          <w:bCs/>
          <w:color w:val="000000"/>
        </w:rPr>
        <w:t>1.  Identification of the Information Collection</w:t>
      </w:r>
    </w:p>
    <w:p w:rsidR="00CA4CD6" w:rsidRDefault="00CA4CD6" w14:paraId="2DCE9CB2" w14:textId="77777777">
      <w:pPr>
        <w:rPr>
          <w:b/>
          <w:bCs/>
          <w:color w:val="000000"/>
        </w:rPr>
      </w:pPr>
    </w:p>
    <w:p w:rsidR="00CA4CD6" w:rsidP="00A83AC5" w:rsidRDefault="00CA4CD6" w14:paraId="6A5E3187" w14:textId="5FE6683A">
      <w:pPr>
        <w:ind w:firstLine="720"/>
        <w:outlineLvl w:val="1"/>
        <w:rPr>
          <w:b/>
          <w:bCs/>
          <w:color w:val="000000"/>
        </w:rPr>
      </w:pPr>
      <w:r>
        <w:rPr>
          <w:b/>
          <w:bCs/>
          <w:color w:val="000000"/>
        </w:rPr>
        <w:t>1(</w:t>
      </w:r>
      <w:r w:rsidR="003B0B9C">
        <w:rPr>
          <w:b/>
          <w:bCs/>
          <w:color w:val="000000"/>
        </w:rPr>
        <w:t>a) Title</w:t>
      </w:r>
      <w:r>
        <w:rPr>
          <w:b/>
          <w:bCs/>
          <w:color w:val="000000"/>
        </w:rPr>
        <w:t xml:space="preserve"> of the Information Collection</w:t>
      </w:r>
    </w:p>
    <w:p w:rsidRPr="003C3641" w:rsidR="00CA4CD6" w:rsidRDefault="00CA4CD6" w14:paraId="3A9EF238" w14:textId="77777777">
      <w:pPr>
        <w:rPr>
          <w:b/>
          <w:bCs/>
        </w:rPr>
      </w:pPr>
    </w:p>
    <w:p w:rsidRPr="002B29A5" w:rsidR="00CA4CD6" w:rsidP="61031CB7" w:rsidRDefault="00D02D37" w14:paraId="7EBF1094" w14:textId="15039BDA">
      <w:pPr>
        <w:ind w:firstLine="720"/>
        <w:rPr>
          <w:color w:val="000000"/>
        </w:rPr>
      </w:pPr>
      <w:r>
        <w:t>“</w:t>
      </w:r>
      <w:r w:rsidR="00FA5C52">
        <w:t xml:space="preserve">National Emission Standards for Hazardous Air Pollutants for Primary Copper Smelting </w:t>
      </w:r>
      <w:r w:rsidR="00FA5D4C">
        <w:t xml:space="preserve">Area Sources </w:t>
      </w:r>
      <w:r w:rsidR="00FD7801">
        <w:t>(Proposed Amendments)</w:t>
      </w:r>
      <w:r w:rsidR="002B29A5">
        <w:t>,</w:t>
      </w:r>
      <w:r>
        <w:t>”</w:t>
      </w:r>
      <w:r w:rsidR="002B29A5">
        <w:t xml:space="preserve"> EPA </w:t>
      </w:r>
      <w:r w:rsidR="7026624D">
        <w:t xml:space="preserve">Information </w:t>
      </w:r>
      <w:r w:rsidR="68D5B34F">
        <w:t xml:space="preserve">Collection </w:t>
      </w:r>
      <w:r w:rsidR="7026624D">
        <w:t>Request (</w:t>
      </w:r>
      <w:r w:rsidR="002B29A5">
        <w:t>ICR</w:t>
      </w:r>
      <w:r w:rsidR="6954E196">
        <w:t>)</w:t>
      </w:r>
      <w:r w:rsidR="002B29A5">
        <w:t xml:space="preserve"> Number </w:t>
      </w:r>
      <w:r w:rsidR="00FC7328">
        <w:t>2240.07</w:t>
      </w:r>
      <w:r w:rsidR="00BD14B1">
        <w:t xml:space="preserve">, OMB Control Number </w:t>
      </w:r>
      <w:r w:rsidR="00FC7328">
        <w:t>2060-0596</w:t>
      </w:r>
      <w:r w:rsidR="002B29A5">
        <w:t>.</w:t>
      </w:r>
      <w:r w:rsidRPr="61031CB7" w:rsidR="002B29A5">
        <w:rPr>
          <w:color w:val="FF0000"/>
        </w:rPr>
        <w:t xml:space="preserve"> </w:t>
      </w:r>
    </w:p>
    <w:p w:rsidR="00CA4CD6" w:rsidRDefault="00CA4CD6" w14:paraId="02EBED7D" w14:textId="77777777">
      <w:pPr>
        <w:rPr>
          <w:b/>
          <w:bCs/>
          <w:color w:val="000000"/>
        </w:rPr>
      </w:pPr>
    </w:p>
    <w:p w:rsidR="00CA4CD6" w:rsidP="00A83AC5" w:rsidRDefault="00CA4CD6" w14:paraId="3002814B" w14:textId="35D3A1C3">
      <w:pPr>
        <w:ind w:firstLine="720"/>
        <w:outlineLvl w:val="1"/>
        <w:rPr>
          <w:color w:val="000000"/>
        </w:rPr>
      </w:pPr>
      <w:r>
        <w:rPr>
          <w:b/>
          <w:bCs/>
          <w:color w:val="000000"/>
        </w:rPr>
        <w:t>1(</w:t>
      </w:r>
      <w:r w:rsidR="003B0B9C">
        <w:rPr>
          <w:b/>
          <w:bCs/>
          <w:color w:val="000000"/>
        </w:rPr>
        <w:t>b) Short</w:t>
      </w:r>
      <w:r>
        <w:rPr>
          <w:b/>
          <w:bCs/>
          <w:color w:val="000000"/>
        </w:rPr>
        <w:t xml:space="preserve"> Characterization/Abstract</w:t>
      </w:r>
    </w:p>
    <w:p w:rsidR="00CA4CD6" w:rsidRDefault="00CA4CD6" w14:paraId="6B26EC84" w14:textId="77777777">
      <w:pPr>
        <w:rPr>
          <w:color w:val="000000"/>
        </w:rPr>
      </w:pPr>
    </w:p>
    <w:p w:rsidRPr="00424775" w:rsidR="00CA4CD6" w:rsidP="00FA5C52" w:rsidRDefault="00CA4CD6" w14:paraId="4F4C85BA" w14:textId="48191DC1">
      <w:pPr>
        <w:ind w:firstLine="720"/>
      </w:pPr>
      <w:r>
        <w:rPr>
          <w:color w:val="000000"/>
        </w:rPr>
        <w:t xml:space="preserve">The </w:t>
      </w:r>
      <w:r w:rsidRPr="00FA7D77" w:rsidR="00FA7D77">
        <w:t xml:space="preserve">National Emission Standards for Hazardous Air Pollutants (NESHAP) for </w:t>
      </w:r>
      <w:r w:rsidRPr="00FA5C52" w:rsidR="00FA5C52">
        <w:rPr>
          <w:bCs/>
        </w:rPr>
        <w:t>Primary Copper Smelting Area</w:t>
      </w:r>
      <w:r w:rsidR="00FA5C52">
        <w:rPr>
          <w:bCs/>
        </w:rPr>
        <w:t xml:space="preserve"> </w:t>
      </w:r>
      <w:r w:rsidRPr="00FA5C52" w:rsidR="00FA5C52">
        <w:rPr>
          <w:bCs/>
        </w:rPr>
        <w:t xml:space="preserve">Sources </w:t>
      </w:r>
      <w:r w:rsidR="005E3CC7">
        <w:t>was</w:t>
      </w:r>
      <w:r w:rsidRPr="00FA7D77" w:rsidR="00FA7D77">
        <w:t xml:space="preserve"> proposed </w:t>
      </w:r>
      <w:r w:rsidR="00D02D37">
        <w:t xml:space="preserve">on </w:t>
      </w:r>
      <w:r w:rsidR="00FA5C52">
        <w:t>October 6</w:t>
      </w:r>
      <w:r w:rsidR="00A206C3">
        <w:t xml:space="preserve">, </w:t>
      </w:r>
      <w:r w:rsidR="00FA5C52">
        <w:t>2006</w:t>
      </w:r>
      <w:r w:rsidR="00D944BB">
        <w:t xml:space="preserve">, </w:t>
      </w:r>
      <w:r w:rsidR="00795A42">
        <w:t xml:space="preserve">promulgated on </w:t>
      </w:r>
      <w:r w:rsidR="00FA5C52">
        <w:t>January 23</w:t>
      </w:r>
      <w:r w:rsidRPr="003D1640" w:rsidR="003D1640">
        <w:t xml:space="preserve">, </w:t>
      </w:r>
      <w:r w:rsidRPr="003D1640" w:rsidR="00FA5C52">
        <w:t>200</w:t>
      </w:r>
      <w:r w:rsidR="00FA5C52">
        <w:t>7</w:t>
      </w:r>
      <w:r w:rsidR="000965E0">
        <w:t>, and amended on July 3, 2007</w:t>
      </w:r>
      <w:r w:rsidRPr="00424775" w:rsidR="003C3641">
        <w:t>.</w:t>
      </w:r>
      <w:r w:rsidRPr="00FA7D77" w:rsidR="00FA7D77">
        <w:t xml:space="preserve"> </w:t>
      </w:r>
      <w:r w:rsidRPr="00C91126" w:rsidR="00B466B1">
        <w:rPr>
          <w:color w:val="000000"/>
        </w:rPr>
        <w:t>These regulations apply to each existing and new copper</w:t>
      </w:r>
      <w:r w:rsidR="00FA1041">
        <w:t xml:space="preserve"> </w:t>
      </w:r>
      <w:r w:rsidRPr="00221DB8" w:rsidR="00221DB8">
        <w:t>concentrate dryer, smelting vessel, converting vessel, matte drying and grinding plant, secondary gas system and anode refining department</w:t>
      </w:r>
      <w:r w:rsidR="00B466B1">
        <w:t xml:space="preserve"> </w:t>
      </w:r>
      <w:r w:rsidRPr="00C91126" w:rsidR="00B466B1">
        <w:rPr>
          <w:color w:val="000000"/>
        </w:rPr>
        <w:t>located at a primary copper smelt</w:t>
      </w:r>
      <w:r w:rsidR="000E54DB">
        <w:rPr>
          <w:color w:val="000000"/>
        </w:rPr>
        <w:t>ing</w:t>
      </w:r>
      <w:r w:rsidRPr="00C91126" w:rsidR="00B466B1">
        <w:rPr>
          <w:color w:val="000000"/>
        </w:rPr>
        <w:t xml:space="preserve"> facility that is a</w:t>
      </w:r>
      <w:r w:rsidR="00B466B1">
        <w:rPr>
          <w:color w:val="000000"/>
        </w:rPr>
        <w:t>n</w:t>
      </w:r>
      <w:r w:rsidRPr="00C91126" w:rsidR="00B466B1">
        <w:rPr>
          <w:color w:val="000000"/>
        </w:rPr>
        <w:t xml:space="preserve"> </w:t>
      </w:r>
      <w:r w:rsidR="00B466B1">
        <w:rPr>
          <w:color w:val="000000"/>
        </w:rPr>
        <w:t>area</w:t>
      </w:r>
      <w:r w:rsidRPr="00C91126" w:rsidR="00B466B1">
        <w:rPr>
          <w:color w:val="000000"/>
        </w:rPr>
        <w:t xml:space="preserve"> source of hazardous air pollutant (HAP) emissions. </w:t>
      </w:r>
      <w:r w:rsidR="00B466B1">
        <w:rPr>
          <w:color w:val="000000"/>
        </w:rPr>
        <w:t>Area</w:t>
      </w:r>
      <w:r w:rsidRPr="00C91126" w:rsidR="00B466B1">
        <w:rPr>
          <w:color w:val="000000"/>
        </w:rPr>
        <w:t xml:space="preserve"> sources of HAP emissions are sites that emit</w:t>
      </w:r>
      <w:r w:rsidR="00B466B1">
        <w:rPr>
          <w:color w:val="000000"/>
        </w:rPr>
        <w:t xml:space="preserve"> less than</w:t>
      </w:r>
      <w:r w:rsidRPr="00C91126" w:rsidR="00B466B1">
        <w:rPr>
          <w:color w:val="000000"/>
        </w:rPr>
        <w:t xml:space="preserve"> 9.07 megagrams (10 tons) per year</w:t>
      </w:r>
      <w:r w:rsidR="000E54DB">
        <w:rPr>
          <w:color w:val="000000"/>
        </w:rPr>
        <w:t xml:space="preserve"> of a single HAP</w:t>
      </w:r>
      <w:r w:rsidRPr="00C91126" w:rsidR="00B466B1">
        <w:rPr>
          <w:color w:val="000000"/>
        </w:rPr>
        <w:t xml:space="preserve"> or </w:t>
      </w:r>
      <w:r w:rsidR="00B466B1">
        <w:rPr>
          <w:color w:val="000000"/>
        </w:rPr>
        <w:t xml:space="preserve">less than </w:t>
      </w:r>
      <w:r w:rsidRPr="00C91126" w:rsidR="00B466B1">
        <w:rPr>
          <w:color w:val="000000"/>
        </w:rPr>
        <w:t>22.68 megagrams (25 tons) per year</w:t>
      </w:r>
      <w:r w:rsidR="000E54DB">
        <w:rPr>
          <w:color w:val="000000"/>
        </w:rPr>
        <w:t xml:space="preserve"> of any combination of HAPs</w:t>
      </w:r>
      <w:r w:rsidRPr="00C91126" w:rsidR="00B466B1">
        <w:rPr>
          <w:color w:val="000000"/>
        </w:rPr>
        <w:t xml:space="preserve">. New facilities include those that commenced construction or reconstruction after the date of proposal. This information is being collected to assure compliance with 40 CFR Part 63, Subpart </w:t>
      </w:r>
      <w:r w:rsidR="00221DB8">
        <w:t>EEEEEE</w:t>
      </w:r>
      <w:r w:rsidRPr="00FA7D77" w:rsidR="00FA7D77">
        <w:t>.</w:t>
      </w:r>
    </w:p>
    <w:p w:rsidRPr="00424775" w:rsidR="00CA4CD6" w:rsidRDefault="00CA4CD6" w14:paraId="45B3217D" w14:textId="77777777"/>
    <w:p w:rsidRPr="00424775" w:rsidR="00CA4CD6" w:rsidRDefault="00FA7D77" w14:paraId="041887FD" w14:textId="1D8784FE">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Pr="00567F1F" w:rsidR="00567F1F">
        <w:t>failures to meet applicable standard</w:t>
      </w:r>
      <w:r w:rsidR="001E25DC">
        <w:t>s</w:t>
      </w:r>
      <w:r w:rsidRPr="00FA7D77">
        <w:t>, or any period during which the monitoring system is inoperative. These notifications, reports, and records are essential</w:t>
      </w:r>
      <w:r w:rsidR="009935FA">
        <w:t xml:space="preserve"> to the </w:t>
      </w:r>
      <w:r w:rsidR="009935FA">
        <w:rPr>
          <w:color w:val="000000"/>
        </w:rPr>
        <w:t>United States Environmental Protection Agency</w:t>
      </w:r>
      <w:r w:rsidR="009935FA">
        <w:t xml:space="preserve"> (EPA), or its delegated authority,</w:t>
      </w:r>
      <w:r w:rsidRPr="00FA7D77">
        <w:t xml:space="preserve"> in determining compliance</w:t>
      </w:r>
      <w:r w:rsidR="009935FA">
        <w:t xml:space="preserve"> with NESHAP</w:t>
      </w:r>
      <w:r w:rsidRPr="00FA7D77">
        <w:t xml:space="preserve">, and are required of all </w:t>
      </w:r>
      <w:r w:rsidR="001E25DC">
        <w:t>sources</w:t>
      </w:r>
      <w:r w:rsidRPr="00FA7D77">
        <w:t xml:space="preserve"> subject to NESHAP.</w:t>
      </w:r>
      <w:r w:rsidR="00DE4FC8">
        <w:t xml:space="preserve"> </w:t>
      </w:r>
      <w:r w:rsidR="009935FA">
        <w:t>S</w:t>
      </w:r>
      <w:r w:rsidR="00DE4FC8">
        <w:t>emiannual</w:t>
      </w:r>
      <w:r w:rsidR="00A8016E">
        <w:t xml:space="preserve"> compliance</w:t>
      </w:r>
      <w:r w:rsidR="009935FA">
        <w:t xml:space="preserve"> and monitoring</w:t>
      </w:r>
      <w:r w:rsidR="00DE4FC8">
        <w:t xml:space="preserve"> report</w:t>
      </w:r>
      <w:r w:rsidR="009935FA">
        <w:t>s</w:t>
      </w:r>
      <w:r w:rsidRPr="00DE4FC8" w:rsidR="00DE4FC8">
        <w:t xml:space="preserve"> </w:t>
      </w:r>
      <w:r w:rsidR="009935FA">
        <w:t>are</w:t>
      </w:r>
      <w:r w:rsidRPr="00DE4FC8" w:rsidR="009935FA">
        <w:t xml:space="preserve"> </w:t>
      </w:r>
      <w:r w:rsidRPr="00DE4FC8" w:rsidR="00DE4FC8">
        <w:t>also required.</w:t>
      </w:r>
    </w:p>
    <w:p w:rsidRPr="00424775" w:rsidR="00CA4CD6" w:rsidRDefault="00CA4CD6" w14:paraId="3C25A4A4" w14:textId="77777777"/>
    <w:p w:rsidR="00CA4CD6" w:rsidP="00DD15A5" w:rsidRDefault="00FA7D77" w14:paraId="0B29F61B" w14:textId="4007B429">
      <w:pPr>
        <w:pBdr>
          <w:top w:val="single" w:color="FFFFFF" w:sz="6" w:space="0"/>
          <w:left w:val="single" w:color="FFFFFF" w:sz="6" w:space="1"/>
          <w:bottom w:val="single" w:color="FFFFFF" w:sz="6" w:space="0"/>
          <w:right w:val="single" w:color="FFFFFF" w:sz="6" w:space="0"/>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w:t>
      </w:r>
      <w:proofErr w:type="gramStart"/>
      <w:r w:rsidR="00CA4CD6">
        <w:rPr>
          <w:color w:val="000000"/>
        </w:rPr>
        <w:t>In the event that</w:t>
      </w:r>
      <w:proofErr w:type="gramEnd"/>
      <w:r w:rsidR="00CA4CD6">
        <w:rPr>
          <w:color w:val="000000"/>
        </w:rPr>
        <w:t xml:space="preserve"> there is no such delegated authority, the reports are sent directly to the EPA regional office.</w:t>
      </w:r>
    </w:p>
    <w:p w:rsidR="00CA4CD6" w:rsidP="00DD15A5" w:rsidRDefault="00CA4CD6" w14:paraId="63D32B12" w14:textId="77777777">
      <w:pPr>
        <w:pBdr>
          <w:top w:val="single" w:color="FFFFFF" w:sz="6" w:space="0"/>
          <w:left w:val="single" w:color="FFFFFF" w:sz="6" w:space="1"/>
          <w:bottom w:val="single" w:color="FFFFFF" w:sz="6" w:space="0"/>
          <w:right w:val="single" w:color="FFFFFF" w:sz="6" w:space="0"/>
        </w:pBdr>
        <w:rPr>
          <w:color w:val="000000"/>
        </w:rPr>
      </w:pPr>
    </w:p>
    <w:p w:rsidR="00B23D64" w:rsidP="00B23D64" w:rsidRDefault="00B466B1" w14:paraId="2576A2A8" w14:textId="429E283E">
      <w:pPr>
        <w:pBdr>
          <w:top w:val="single" w:color="FFFFFF" w:sz="6" w:space="0"/>
          <w:left w:val="single" w:color="FFFFFF" w:sz="6" w:space="1"/>
          <w:bottom w:val="single" w:color="FFFFFF" w:sz="6" w:space="0"/>
          <w:right w:val="single" w:color="FFFFFF" w:sz="6" w:space="0"/>
        </w:pBdr>
        <w:ind w:firstLine="720"/>
      </w:pPr>
      <w:r w:rsidRPr="00381A88">
        <w:t xml:space="preserve">The </w:t>
      </w:r>
      <w:r>
        <w:t xml:space="preserve">proposed </w:t>
      </w:r>
      <w:r w:rsidR="009935FA">
        <w:t>technology review</w:t>
      </w:r>
      <w:r>
        <w:t xml:space="preserve"> </w:t>
      </w:r>
      <w:r w:rsidRPr="00381A88">
        <w:t xml:space="preserve">amendments to the rule </w:t>
      </w:r>
      <w:r>
        <w:t>remove</w:t>
      </w:r>
      <w:r w:rsidRPr="00381A88">
        <w:t xml:space="preserve"> the startup, shutdown, and malfunction (SSM) exemption</w:t>
      </w:r>
      <w:r w:rsidR="00A8016E">
        <w:t xml:space="preserve"> and</w:t>
      </w:r>
      <w:r w:rsidRPr="003E4C7C">
        <w:t xml:space="preserve"> </w:t>
      </w:r>
      <w:r w:rsidRPr="002F495C">
        <w:rPr>
          <w:sz w:val="22"/>
          <w:szCs w:val="22"/>
        </w:rPr>
        <w:t xml:space="preserve">specify that standards </w:t>
      </w:r>
      <w:proofErr w:type="gramStart"/>
      <w:r w:rsidRPr="002F495C">
        <w:rPr>
          <w:sz w:val="22"/>
          <w:szCs w:val="22"/>
        </w:rPr>
        <w:t>apply at all times</w:t>
      </w:r>
      <w:proofErr w:type="gramEnd"/>
      <w:r w:rsidRPr="002F495C">
        <w:rPr>
          <w:sz w:val="22"/>
          <w:szCs w:val="22"/>
        </w:rPr>
        <w:t>;</w:t>
      </w:r>
      <w:r w:rsidR="00A8016E">
        <w:rPr>
          <w:sz w:val="22"/>
          <w:szCs w:val="22"/>
        </w:rPr>
        <w:t xml:space="preserve"> and</w:t>
      </w:r>
      <w:r w:rsidRPr="002F495C">
        <w:rPr>
          <w:sz w:val="22"/>
          <w:szCs w:val="22"/>
        </w:rPr>
        <w:t xml:space="preserve"> require electronic reporting of performance test results and notification of compliance </w:t>
      </w:r>
      <w:r w:rsidR="00C36F95">
        <w:rPr>
          <w:sz w:val="22"/>
          <w:szCs w:val="22"/>
        </w:rPr>
        <w:t>status</w:t>
      </w:r>
      <w:r>
        <w:t>.</w:t>
      </w:r>
      <w:r w:rsidRPr="00381A88">
        <w:t xml:space="preserve"> </w:t>
      </w:r>
      <w:r w:rsidRPr="00381A88" w:rsidR="00D944BB">
        <w:t xml:space="preserve"> </w:t>
      </w:r>
      <w:r w:rsidRPr="00381A88" w:rsidR="00B23D64">
        <w:t xml:space="preserve">The remaining portions of </w:t>
      </w:r>
      <w:r w:rsidRPr="00381A88" w:rsidR="00B23D64">
        <w:lastRenderedPageBreak/>
        <w:t>the NESHAP remain unchanged.</w:t>
      </w:r>
    </w:p>
    <w:p w:rsidRPr="00381A88" w:rsidR="00AA157F" w:rsidP="00B23D64" w:rsidRDefault="00AA157F" w14:paraId="4CBF795B" w14:textId="77777777">
      <w:pPr>
        <w:pBdr>
          <w:top w:val="single" w:color="FFFFFF" w:sz="6" w:space="0"/>
          <w:left w:val="single" w:color="FFFFFF" w:sz="6" w:space="1"/>
          <w:bottom w:val="single" w:color="FFFFFF" w:sz="6" w:space="0"/>
          <w:right w:val="single" w:color="FFFFFF" w:sz="6" w:space="0"/>
        </w:pBdr>
        <w:ind w:firstLine="720"/>
      </w:pPr>
    </w:p>
    <w:p w:rsidR="00B466B1" w:rsidP="00B466B1" w:rsidRDefault="00B466B1" w14:paraId="7F8C466B" w14:textId="1253F20C">
      <w:pPr>
        <w:pBdr>
          <w:top w:val="single" w:color="FFFFFF" w:sz="6" w:space="0"/>
          <w:left w:val="single" w:color="FFFFFF" w:sz="6" w:space="0"/>
          <w:bottom w:val="single" w:color="FFFFFF" w:sz="6" w:space="0"/>
          <w:right w:val="single" w:color="FFFFFF" w:sz="6" w:space="0"/>
        </w:pBdr>
        <w:ind w:firstLine="720"/>
        <w:rPr>
          <w:color w:val="000000"/>
        </w:rPr>
      </w:pPr>
      <w:r>
        <w:rPr>
          <w:color w:val="000000"/>
        </w:rPr>
        <w:t>All the primary copper smelt</w:t>
      </w:r>
      <w:r w:rsidR="009935FA">
        <w:rPr>
          <w:color w:val="000000"/>
        </w:rPr>
        <w:t>ing</w:t>
      </w:r>
      <w:r>
        <w:rPr>
          <w:color w:val="000000"/>
        </w:rPr>
        <w:t xml:space="preserve"> facilities in the United States are owned and operated by the primary copper smelt</w:t>
      </w:r>
      <w:r w:rsidR="009935FA">
        <w:rPr>
          <w:color w:val="000000"/>
        </w:rPr>
        <w:t>ing</w:t>
      </w:r>
      <w:r>
        <w:rPr>
          <w:color w:val="FF0000"/>
        </w:rPr>
        <w:t xml:space="preserve"> </w:t>
      </w:r>
      <w:r>
        <w:rPr>
          <w:color w:val="000000"/>
        </w:rPr>
        <w:t>industry (aka: the “Affected Public”). None of these facilities in the United States are owned by any government entities, including state, local, tribal, and Federal governments. They are all privately-owned, for-profit commercial businesses. We assume that they will all respond to EPA inquiries. The “burden” to the “Affected Public” may be found below in Table 1: Annual Respondent Burden and Cost – NESHAP for Primary Copper Smelt</w:t>
      </w:r>
      <w:r w:rsidR="009935FA">
        <w:rPr>
          <w:color w:val="000000"/>
        </w:rPr>
        <w:t>ing</w:t>
      </w:r>
      <w:r w:rsidR="002839DB">
        <w:rPr>
          <w:color w:val="000000"/>
        </w:rPr>
        <w:t xml:space="preserve"> Area Sources</w:t>
      </w:r>
      <w:r>
        <w:rPr>
          <w:color w:val="000000"/>
        </w:rPr>
        <w:t xml:space="preserve"> (40 CFR Part 63, Subpart </w:t>
      </w:r>
      <w:r w:rsidR="002839DB">
        <w:rPr>
          <w:color w:val="000000"/>
        </w:rPr>
        <w:t>EEEEEE</w:t>
      </w:r>
      <w:r>
        <w:rPr>
          <w:color w:val="000000"/>
        </w:rPr>
        <w:t>). The “burden” to the Federal Government is attributed entirely to work performed by either Federal employees or government contractors and can be found below in Table 2: Average Annual EPA Burden and Cost – NESHAP for Primary Copper Smelt</w:t>
      </w:r>
      <w:r w:rsidR="009935FA">
        <w:rPr>
          <w:color w:val="000000"/>
        </w:rPr>
        <w:t>ing</w:t>
      </w:r>
      <w:r w:rsidR="002839DB">
        <w:rPr>
          <w:color w:val="000000"/>
        </w:rPr>
        <w:t xml:space="preserve"> Area Sources </w:t>
      </w:r>
      <w:r>
        <w:rPr>
          <w:color w:val="000000"/>
        </w:rPr>
        <w:t xml:space="preserve">(40 CFR Part 63, Subpart </w:t>
      </w:r>
      <w:r w:rsidR="002839DB">
        <w:rPr>
          <w:color w:val="000000"/>
        </w:rPr>
        <w:t>EEEEEE</w:t>
      </w:r>
      <w:r>
        <w:rPr>
          <w:color w:val="000000"/>
        </w:rPr>
        <w:t xml:space="preserve">). </w:t>
      </w:r>
    </w:p>
    <w:p w:rsidRPr="00381A88" w:rsidR="00B466B1" w:rsidP="00B466B1" w:rsidRDefault="00B466B1" w14:paraId="43768160" w14:textId="77777777">
      <w:pPr>
        <w:pBdr>
          <w:top w:val="single" w:color="FFFFFF" w:sz="6" w:space="0"/>
          <w:left w:val="single" w:color="FFFFFF" w:sz="6" w:space="1"/>
          <w:bottom w:val="single" w:color="FFFFFF" w:sz="6" w:space="0"/>
          <w:right w:val="single" w:color="FFFFFF" w:sz="6" w:space="0"/>
        </w:pBdr>
        <w:ind w:firstLine="720"/>
      </w:pPr>
    </w:p>
    <w:p w:rsidR="00B466B1" w:rsidP="00B466B1" w:rsidRDefault="00B466B1" w14:paraId="344E23E8" w14:textId="0279416F">
      <w:pPr>
        <w:pBdr>
          <w:top w:val="single" w:color="FFFFFF" w:sz="6" w:space="0"/>
          <w:left w:val="single" w:color="FFFFFF" w:sz="6" w:space="1"/>
          <w:bottom w:val="single" w:color="FFFFFF" w:sz="6" w:space="0"/>
          <w:right w:val="single" w:color="FFFFFF" w:sz="6" w:space="0"/>
        </w:pBdr>
        <w:ind w:firstLine="720"/>
        <w:rPr>
          <w:color w:val="000000"/>
        </w:rPr>
      </w:pPr>
      <w:r>
        <w:rPr>
          <w:color w:val="000000"/>
        </w:rPr>
        <w:t xml:space="preserve">There </w:t>
      </w:r>
      <w:r w:rsidR="002839DB">
        <w:rPr>
          <w:color w:val="000000"/>
        </w:rPr>
        <w:t xml:space="preserve">is </w:t>
      </w:r>
      <w:r w:rsidR="009935FA">
        <w:rPr>
          <w:color w:val="000000"/>
        </w:rPr>
        <w:t>one</w:t>
      </w:r>
      <w:r>
        <w:rPr>
          <w:color w:val="000000"/>
        </w:rPr>
        <w:t xml:space="preserve"> </w:t>
      </w:r>
      <w:r w:rsidR="002839DB">
        <w:rPr>
          <w:color w:val="000000"/>
        </w:rPr>
        <w:t>area</w:t>
      </w:r>
      <w:r>
        <w:rPr>
          <w:color w:val="000000"/>
        </w:rPr>
        <w:t xml:space="preserve"> source facilit</w:t>
      </w:r>
      <w:r w:rsidR="002839DB">
        <w:rPr>
          <w:color w:val="000000"/>
        </w:rPr>
        <w:t>y</w:t>
      </w:r>
      <w:r>
        <w:rPr>
          <w:color w:val="000000"/>
        </w:rPr>
        <w:t xml:space="preserve"> </w:t>
      </w:r>
      <w:r>
        <w:t xml:space="preserve">subject to the standard. </w:t>
      </w:r>
      <w:r w:rsidRPr="001E25DC">
        <w:t xml:space="preserve">These </w:t>
      </w:r>
      <w:r>
        <w:t>estimates</w:t>
      </w:r>
      <w:r w:rsidRPr="001E25DC">
        <w:t xml:space="preserve"> are based on the research condu</w:t>
      </w:r>
      <w:r>
        <w:t xml:space="preserve">cted by the EPA during the subpart </w:t>
      </w:r>
      <w:r w:rsidR="002839DB">
        <w:t>EEEEEE</w:t>
      </w:r>
      <w:r w:rsidRPr="001E25DC">
        <w:t xml:space="preserve"> </w:t>
      </w:r>
      <w:r w:rsidR="009935FA">
        <w:t>technology review</w:t>
      </w:r>
      <w:r>
        <w:t xml:space="preserve"> </w:t>
      </w:r>
      <w:r w:rsidRPr="001E25DC">
        <w:t>rulemaking</w:t>
      </w:r>
      <w:r>
        <w:t xml:space="preserve"> and</w:t>
      </w:r>
      <w:r w:rsidRPr="001E25DC">
        <w:t xml:space="preserve"> consultation with the industry. </w:t>
      </w:r>
    </w:p>
    <w:p w:rsidR="00634E8B" w:rsidP="00634E8B" w:rsidRDefault="00634E8B" w14:paraId="7BD15E6B" w14:textId="77777777">
      <w:pPr>
        <w:pBdr>
          <w:top w:val="single" w:color="FFFFFF" w:sz="6" w:space="0"/>
          <w:left w:val="single" w:color="FFFFFF" w:sz="6" w:space="0"/>
          <w:bottom w:val="single" w:color="FFFFFF" w:sz="6" w:space="0"/>
          <w:right w:val="single" w:color="FFFFFF" w:sz="6" w:space="0"/>
        </w:pBdr>
        <w:ind w:firstLine="720"/>
      </w:pPr>
    </w:p>
    <w:p w:rsidR="00634E8B" w:rsidP="00634E8B" w:rsidRDefault="00F46396" w14:paraId="10131D7E" w14:textId="77777777">
      <w:pPr>
        <w:pBdr>
          <w:top w:val="single" w:color="FFFFFF" w:sz="6" w:space="0"/>
          <w:left w:val="single" w:color="FFFFFF" w:sz="6" w:space="0"/>
          <w:bottom w:val="single" w:color="FFFFFF" w:sz="6" w:space="0"/>
          <w:right w:val="single" w:color="FFFFFF" w:sz="6" w:space="0"/>
        </w:pBdr>
        <w:ind w:firstLine="720"/>
      </w:pPr>
      <w:r>
        <w:t xml:space="preserve">The Office of </w:t>
      </w:r>
      <w:r w:rsidRPr="00F80DE6">
        <w:t>Management and Budget (OMB) approved the currently active ICR without any “Terms of Clearance.”</w:t>
      </w:r>
    </w:p>
    <w:p w:rsidRPr="00BE2581" w:rsidR="002B29A5" w:rsidP="002B29A5" w:rsidRDefault="002B29A5" w14:paraId="4D1350F2" w14:textId="77777777"/>
    <w:p w:rsidR="00CA4CD6" w:rsidP="00504745" w:rsidRDefault="00CA4CD6" w14:paraId="791524FC" w14:textId="4BB0CFF8">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  Need for and Use of the Collection</w:t>
      </w:r>
    </w:p>
    <w:p w:rsidR="00CA4CD6" w:rsidRDefault="00CA4CD6" w14:paraId="3B38C5EB"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0C0D9148" w14:textId="2B9A837B">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2(</w:t>
      </w:r>
      <w:r w:rsidR="003B0B9C">
        <w:rPr>
          <w:b/>
          <w:bCs/>
          <w:color w:val="000000"/>
        </w:rPr>
        <w:t>a) Need</w:t>
      </w:r>
      <w:r>
        <w:rPr>
          <w:b/>
          <w:bCs/>
          <w:color w:val="000000"/>
        </w:rPr>
        <w:t>/Authority for the Collection</w:t>
      </w:r>
    </w:p>
    <w:p w:rsidR="00CA4CD6" w:rsidRDefault="00CA4CD6" w14:paraId="7F8B2083" w14:textId="77777777">
      <w:pPr>
        <w:pBdr>
          <w:top w:val="single" w:color="FFFFFF" w:sz="6" w:space="0"/>
          <w:left w:val="single" w:color="FFFFFF" w:sz="6" w:space="0"/>
          <w:bottom w:val="single" w:color="FFFFFF" w:sz="6" w:space="0"/>
          <w:right w:val="single" w:color="FFFFFF" w:sz="6" w:space="0"/>
        </w:pBdr>
        <w:rPr>
          <w:color w:val="000000"/>
        </w:rPr>
      </w:pPr>
    </w:p>
    <w:p w:rsidR="002839DB" w:rsidP="002839DB" w:rsidRDefault="002839DB" w14:paraId="0829CE41" w14:textId="3B996E3D">
      <w:pPr>
        <w:pBdr>
          <w:top w:val="single" w:color="FFFFFF" w:sz="6" w:space="0"/>
          <w:left w:val="single" w:color="FFFFFF" w:sz="6" w:space="0"/>
          <w:bottom w:val="single" w:color="FFFFFF" w:sz="6" w:space="0"/>
          <w:right w:val="single" w:color="FFFFFF" w:sz="6" w:space="0"/>
        </w:pBdr>
        <w:ind w:firstLine="720"/>
      </w:pPr>
      <w:r>
        <w:t>The EPA is charged under Section 112 of the Clean Air Act</w:t>
      </w:r>
      <w:r w:rsidR="00866EBE">
        <w:t xml:space="preserve"> (CAA)</w:t>
      </w:r>
      <w:r>
        <w:t xml:space="preserve">,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4B1024" w:rsidR="00EB4029" w:rsidP="00EB4029" w:rsidRDefault="00EB4029" w14:paraId="1E39EA51" w14:textId="70CC309E">
      <w:pPr>
        <w:pBdr>
          <w:top w:val="single" w:color="FFFFFF" w:sz="6" w:space="0"/>
          <w:left w:val="single" w:color="FFFFFF" w:sz="6" w:space="0"/>
          <w:bottom w:val="single" w:color="FFFFFF" w:sz="6" w:space="0"/>
          <w:right w:val="single" w:color="FFFFFF" w:sz="6" w:space="0"/>
        </w:pBdr>
        <w:ind w:firstLine="720"/>
      </w:pPr>
      <w:r>
        <w:rPr>
          <w:color w:val="000000"/>
        </w:rPr>
        <w:t>.</w:t>
      </w:r>
    </w:p>
    <w:p w:rsidR="00EB4029" w:rsidP="00EB4029" w:rsidRDefault="00EB4029" w14:paraId="4B4CB815" w14:textId="77777777">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P="00100ED9" w:rsidRDefault="00CA4CD6" w14:paraId="0FE75496" w14:textId="1C3FB543">
      <w:pPr>
        <w:pBdr>
          <w:top w:val="single" w:color="FFFFFF" w:sz="6" w:space="0"/>
          <w:left w:val="single" w:color="FFFFFF" w:sz="6" w:space="0"/>
          <w:bottom w:val="single" w:color="FFFFFF" w:sz="6" w:space="0"/>
          <w:right w:val="single" w:color="FFFFFF" w:sz="6" w:space="0"/>
        </w:pBdr>
        <w:rPr>
          <w:color w:val="000000"/>
        </w:rPr>
      </w:pPr>
    </w:p>
    <w:p w:rsidR="002839DB" w:rsidP="00584B3D" w:rsidRDefault="002839DB" w14:paraId="53199734" w14:textId="2D66009D">
      <w:pPr>
        <w:pBdr>
          <w:top w:val="single" w:color="FFFFFF" w:sz="6" w:space="0"/>
          <w:left w:val="single" w:color="FFFFFF" w:sz="6" w:space="0"/>
          <w:bottom w:val="single" w:color="FFFFFF" w:sz="6" w:space="0"/>
          <w:right w:val="single" w:color="FFFFFF" w:sz="6" w:space="0"/>
        </w:pBdr>
        <w:ind w:firstLine="720"/>
        <w:rPr>
          <w:color w:val="000000"/>
        </w:rPr>
      </w:pPr>
      <w:r>
        <w:t>In the Administrator's judgment, HAP emissions from primary copper smelt</w:t>
      </w:r>
      <w:r w:rsidR="001240F6">
        <w:t>ing</w:t>
      </w:r>
      <w:r>
        <w:t xml:space="preserve"> either cause or contribute to air pollution that may reasonably be anticipated to endanger public health and/or welfare. Therefore, the NESHAP were promulgated for this source category at 40 CFR </w:t>
      </w:r>
      <w:r>
        <w:lastRenderedPageBreak/>
        <w:t>Part 63,</w:t>
      </w:r>
      <w:r>
        <w:rPr>
          <w:b/>
          <w:bCs/>
          <w:i/>
          <w:iCs/>
        </w:rPr>
        <w:t xml:space="preserve"> </w:t>
      </w:r>
      <w:r>
        <w:t>Subpart EEEEEE.</w:t>
      </w:r>
    </w:p>
    <w:p w:rsidR="002839DB" w:rsidP="00100ED9" w:rsidRDefault="002839DB" w14:paraId="50F00F58"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38A4BCFC" w14:textId="3D324620">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2(</w:t>
      </w:r>
      <w:r w:rsidR="003B0B9C">
        <w:rPr>
          <w:b/>
          <w:bCs/>
          <w:color w:val="000000"/>
        </w:rPr>
        <w:t>b) Practical</w:t>
      </w:r>
      <w:r>
        <w:rPr>
          <w:b/>
          <w:bCs/>
          <w:color w:val="000000"/>
        </w:rPr>
        <w:t xml:space="preserve"> Utility/Users of the Data</w:t>
      </w:r>
    </w:p>
    <w:p w:rsidR="00CA4CD6" w:rsidRDefault="00CA4CD6" w14:paraId="22F2D5C2" w14:textId="77777777">
      <w:pPr>
        <w:pBdr>
          <w:top w:val="single" w:color="FFFFFF" w:sz="6" w:space="0"/>
          <w:left w:val="single" w:color="FFFFFF" w:sz="6" w:space="0"/>
          <w:bottom w:val="single" w:color="FFFFFF" w:sz="6" w:space="0"/>
          <w:right w:val="single" w:color="FFFFFF" w:sz="6" w:space="0"/>
        </w:pBdr>
        <w:rPr>
          <w:color w:val="000000"/>
        </w:rPr>
      </w:pPr>
    </w:p>
    <w:p w:rsidR="002839DB" w:rsidP="002839DB" w:rsidRDefault="002839DB" w14:paraId="3BE2B570" w14:textId="4D45752E">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reporting requirements in </w:t>
      </w:r>
      <w:r w:rsidR="00866EBE">
        <w:rPr>
          <w:color w:val="000000"/>
        </w:rPr>
        <w:t>this</w:t>
      </w:r>
      <w:r>
        <w:rPr>
          <w:color w:val="000000"/>
        </w:rPr>
        <w:t xml:space="preserve"> standard ensure compliance with the applicable regulations which were promulgated in accordance with the </w:t>
      </w:r>
      <w:r w:rsidR="00866EBE">
        <w:rPr>
          <w:color w:val="000000"/>
        </w:rPr>
        <w:t>CAA</w:t>
      </w:r>
      <w:r>
        <w:rPr>
          <w:color w:val="000000"/>
        </w:rPr>
        <w:t>. The collected information is also used for targeting inspections and as evidence in legal proceedings.</w:t>
      </w:r>
      <w:r w:rsidR="00E41139">
        <w:rPr>
          <w:color w:val="000000"/>
        </w:rPr>
        <w:t xml:space="preserve"> </w:t>
      </w:r>
      <w:r>
        <w:rPr>
          <w:color w:val="000000"/>
        </w:rPr>
        <w:t>Performance tests are required to determine an affected facility’s initial capability to comply with the emission standard. Continuous monitor</w:t>
      </w:r>
      <w:r w:rsidR="001240F6">
        <w:rPr>
          <w:color w:val="000000"/>
        </w:rPr>
        <w:t>ing systems</w:t>
      </w:r>
      <w:r>
        <w:rPr>
          <w:color w:val="000000"/>
        </w:rPr>
        <w:t xml:space="preserve"> </w:t>
      </w:r>
      <w:proofErr w:type="gramStart"/>
      <w:r>
        <w:rPr>
          <w:color w:val="000000"/>
        </w:rPr>
        <w:t>are used to ensure compliance with these standards at all times</w:t>
      </w:r>
      <w:proofErr w:type="gramEnd"/>
      <w:r>
        <w:rPr>
          <w:color w:val="000000"/>
        </w:rPr>
        <w:t>.</w:t>
      </w:r>
      <w:r w:rsidR="001240F6">
        <w:rPr>
          <w:color w:val="000000"/>
        </w:rPr>
        <w:t xml:space="preserve"> </w:t>
      </w:r>
      <w:r>
        <w:rPr>
          <w:color w:val="000000"/>
        </w:rPr>
        <w:t>The notifications required in these standards are used to inform the Agency or delegated authority when a source becomes sub</w:t>
      </w:r>
      <w:r>
        <w:t>ject to the requirements of the regulations. The reviewing authority may then inspect the source to check if the pollution control devices are properly installed and operated, leaks are being detected and repaired, and that these same standards are being met. The performance test may also be observed.</w:t>
      </w:r>
      <w:r w:rsidR="00E41139">
        <w:t xml:space="preserve"> </w:t>
      </w:r>
      <w:r>
        <w:t>The required semiannual reports are used to determine periods of excess emissions, identify problems at the facility, verify operation/maintenance procedures and for compliance determinations.</w:t>
      </w:r>
    </w:p>
    <w:p w:rsidR="00B74935" w:rsidP="002839DB" w:rsidRDefault="00B74935" w14:paraId="54723D98" w14:textId="3DB1C26A">
      <w:pPr>
        <w:pBdr>
          <w:top w:val="single" w:color="FFFFFF" w:sz="6" w:space="0"/>
          <w:left w:val="single" w:color="FFFFFF" w:sz="6" w:space="0"/>
          <w:bottom w:val="single" w:color="FFFFFF" w:sz="6" w:space="0"/>
          <w:right w:val="single" w:color="FFFFFF" w:sz="6" w:space="0"/>
        </w:pBdr>
        <w:ind w:firstLine="720"/>
      </w:pPr>
    </w:p>
    <w:p w:rsidR="00B74935" w:rsidP="002839DB" w:rsidRDefault="00B74935" w14:paraId="677C404F" w14:textId="04732E69">
      <w:pPr>
        <w:pBdr>
          <w:top w:val="single" w:color="FFFFFF" w:sz="6" w:space="0"/>
          <w:left w:val="single" w:color="FFFFFF" w:sz="6" w:space="0"/>
          <w:bottom w:val="single" w:color="FFFFFF" w:sz="6" w:space="0"/>
          <w:right w:val="single" w:color="FFFFFF" w:sz="6" w:space="0"/>
        </w:pBdr>
        <w:ind w:firstLine="720"/>
      </w:pPr>
      <w:r>
        <w:rPr>
          <w:color w:val="000000"/>
        </w:rPr>
        <w:t>The PM testing, monitoring, recordkeeping, and reporting requirements with which existing primary copper smelting area source is required to comply under the NESHAP are the same as the requirements that are in the facility’s current title V operating permit. The only additional information collection requirements that would apply to area sources would consist of initial notifications, reporting, and recordkeeping requirements. The requirements for an SSM plan are being removed in this proposal as are other SSM requirements.</w:t>
      </w:r>
    </w:p>
    <w:p w:rsidRPr="000906B7" w:rsidR="00606DEF" w:rsidRDefault="00606DEF" w14:paraId="125F34DC" w14:textId="77777777">
      <w:pPr>
        <w:pBdr>
          <w:top w:val="single" w:color="FFFFFF" w:sz="6" w:space="0"/>
          <w:left w:val="single" w:color="FFFFFF" w:sz="6" w:space="0"/>
          <w:bottom w:val="single" w:color="FFFFFF" w:sz="6" w:space="0"/>
          <w:right w:val="single" w:color="FFFFFF" w:sz="6" w:space="0"/>
        </w:pBdr>
      </w:pPr>
    </w:p>
    <w:p w:rsidRPr="000906B7" w:rsidR="00CA4CD6" w:rsidP="00504745" w:rsidRDefault="00FA7D77" w14:paraId="697BA4D3" w14:textId="77777777">
      <w:pPr>
        <w:pBdr>
          <w:top w:val="single" w:color="FFFFFF" w:sz="6" w:space="0"/>
          <w:left w:val="single" w:color="FFFFFF" w:sz="6" w:space="0"/>
          <w:bottom w:val="single" w:color="FFFFFF" w:sz="6" w:space="0"/>
          <w:right w:val="single" w:color="FFFFFF" w:sz="6" w:space="0"/>
        </w:pBdr>
        <w:outlineLvl w:val="0"/>
        <w:rPr>
          <w:b/>
          <w:bCs/>
        </w:rPr>
      </w:pPr>
      <w:r w:rsidRPr="00FA7D77">
        <w:rPr>
          <w:b/>
          <w:bCs/>
        </w:rPr>
        <w:t>3.  Nonduplication, Consultations, and Other Collection Criteria</w:t>
      </w:r>
    </w:p>
    <w:p w:rsidR="00CA4CD6" w:rsidRDefault="00CA4CD6" w14:paraId="15F25296" w14:textId="77777777">
      <w:pPr>
        <w:pBdr>
          <w:top w:val="single" w:color="FFFFFF" w:sz="6" w:space="0"/>
          <w:left w:val="single" w:color="FFFFFF" w:sz="6" w:space="0"/>
          <w:bottom w:val="single" w:color="FFFFFF" w:sz="6" w:space="0"/>
          <w:right w:val="single" w:color="FFFFFF" w:sz="6" w:space="0"/>
        </w:pBdr>
        <w:rPr>
          <w:b/>
          <w:bCs/>
          <w:color w:val="000000"/>
        </w:rPr>
      </w:pPr>
    </w:p>
    <w:p w:rsidRPr="00A83AC5" w:rsidR="00A83AC5" w:rsidP="00A83AC5" w:rsidRDefault="00A83AC5" w14:paraId="4FC1A7F5" w14:textId="26B6F1F6">
      <w:pPr>
        <w:pBdr>
          <w:top w:val="single" w:color="FFFFFF" w:sz="6" w:space="0"/>
          <w:left w:val="single" w:color="FFFFFF" w:sz="6" w:space="0"/>
          <w:bottom w:val="single" w:color="FFFFFF" w:sz="6" w:space="0"/>
          <w:right w:val="single" w:color="FFFFFF" w:sz="6" w:space="0"/>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0F7DEF">
        <w:rPr>
          <w:bCs/>
          <w:color w:val="000000"/>
        </w:rPr>
        <w:t>EEEEEE</w:t>
      </w:r>
      <w:r>
        <w:rPr>
          <w:bCs/>
          <w:color w:val="000000"/>
        </w:rPr>
        <w:t>.</w:t>
      </w:r>
    </w:p>
    <w:p w:rsidR="00A83AC5" w:rsidRDefault="00A83AC5" w14:paraId="28083780"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A83AC5" w:rsidRDefault="00CA4CD6" w14:paraId="0C570682" w14:textId="536D39B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r w:rsidR="003B0B9C">
        <w:rPr>
          <w:b/>
          <w:bCs/>
          <w:color w:val="000000"/>
        </w:rPr>
        <w:t>a) Nonduplication</w:t>
      </w:r>
    </w:p>
    <w:p w:rsidR="00CA4CD6" w:rsidRDefault="00CA4CD6" w14:paraId="01A15DAE" w14:textId="77777777">
      <w:pPr>
        <w:pBdr>
          <w:top w:val="single" w:color="FFFFFF" w:sz="6" w:space="0"/>
          <w:left w:val="single" w:color="FFFFFF" w:sz="6" w:space="0"/>
          <w:bottom w:val="single" w:color="FFFFFF" w:sz="6" w:space="0"/>
          <w:right w:val="single" w:color="FFFFFF" w:sz="6" w:space="0"/>
        </w:pBdr>
        <w:rPr>
          <w:color w:val="000000"/>
        </w:rPr>
      </w:pPr>
    </w:p>
    <w:p w:rsidR="00F22C12" w:rsidP="2861CD35" w:rsidRDefault="00CA4CD6" w14:paraId="6B97AFF3" w14:textId="65F92AB7">
      <w:pPr>
        <w:pBdr>
          <w:top w:val="single" w:color="FFFFFF" w:sz="6" w:space="0"/>
          <w:left w:val="single" w:color="FFFFFF" w:sz="6" w:space="0"/>
          <w:bottom w:val="single" w:color="FFFFFF" w:sz="6" w:space="0"/>
          <w:right w:val="single" w:color="FFFFFF" w:sz="6" w:space="0"/>
        </w:pBdr>
        <w:ind w:firstLine="720"/>
        <w:rPr>
          <w:color w:val="000000"/>
        </w:rPr>
      </w:pPr>
      <w:r w:rsidRPr="2861CD35">
        <w:rPr>
          <w:color w:val="000000" w:themeColor="text1"/>
        </w:rPr>
        <w:t xml:space="preserve"> If the subject standards have not been delegated, the information is sent directly to the appropriate EPA regional office. </w:t>
      </w:r>
      <w:r w:rsidRPr="2861CD35" w:rsidR="5FBF1EED">
        <w:t>The submission process can be simplified through the electronic reporting included in this rule. As owners and operators of affected facilities are required to submit their specified reports electronically to the Compliance and Emissions Data Reporting Interface (CEDRI), air agency staff at the regional, state and local levels will all have access to data within their jurisdiction immediately upon submittal if they are registered in CEDRI. For those who choose not to register, the data can be accessed following a processing period in CEDRI via the EPA’s Web Factor and Information Retrieval (WebFIRE) database, where it is publicly accessible.</w:t>
      </w:r>
      <w:r w:rsidRPr="2861CD35" w:rsidR="5FBF1EED">
        <w:rPr>
          <w:rFonts w:ascii="Calibri" w:hAnsi="Calibri" w:eastAsia="Calibri" w:cs="Calibri"/>
          <w:sz w:val="22"/>
          <w:szCs w:val="22"/>
        </w:rPr>
        <w:t xml:space="preserve"> </w:t>
      </w:r>
      <w:r w:rsidRPr="2861CD35" w:rsidR="002839DB">
        <w:rPr>
          <w:color w:val="000000" w:themeColor="text1"/>
        </w:rPr>
        <w:t xml:space="preserve">Therefore, </w:t>
      </w:r>
      <w:r w:rsidRPr="2861CD35" w:rsidR="00141FFA">
        <w:rPr>
          <w:color w:val="000000" w:themeColor="text1"/>
        </w:rPr>
        <w:t xml:space="preserve">there is no </w:t>
      </w:r>
      <w:r w:rsidRPr="2861CD35" w:rsidR="002839DB">
        <w:rPr>
          <w:color w:val="000000" w:themeColor="text1"/>
        </w:rPr>
        <w:t xml:space="preserve">duplication </w:t>
      </w:r>
      <w:r w:rsidRPr="2861CD35" w:rsidR="00141FFA">
        <w:rPr>
          <w:color w:val="000000" w:themeColor="text1"/>
        </w:rPr>
        <w:t>of reporting requirements</w:t>
      </w:r>
      <w:r w:rsidRPr="2861CD35" w:rsidR="002839DB">
        <w:rPr>
          <w:color w:val="000000" w:themeColor="text1"/>
        </w:rPr>
        <w:t>.</w:t>
      </w:r>
    </w:p>
    <w:p w:rsidR="00F22C12" w:rsidRDefault="00F22C12" w14:paraId="475A3BE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83AC5" w:rsidRDefault="00CA4CD6" w14:paraId="71FCC940" w14:textId="10B46F2C">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r w:rsidR="003B0B9C">
        <w:rPr>
          <w:b/>
          <w:bCs/>
          <w:color w:val="000000"/>
        </w:rPr>
        <w:t>b) Public</w:t>
      </w:r>
      <w:r>
        <w:rPr>
          <w:b/>
          <w:bCs/>
          <w:color w:val="000000"/>
        </w:rPr>
        <w:t xml:space="preserve"> Notice Required Prior to ICR Submission to OMB</w:t>
      </w:r>
    </w:p>
    <w:p w:rsidR="00CA4CD6" w:rsidRDefault="00CA4CD6" w14:paraId="09C1959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9B26F6" w14:paraId="6294DBAE" w14:textId="11CB4813">
      <w:pPr>
        <w:pBdr>
          <w:top w:val="single" w:color="FFFFFF" w:sz="6" w:space="0"/>
          <w:left w:val="single" w:color="FFFFFF" w:sz="6" w:space="0"/>
          <w:bottom w:val="single" w:color="FFFFFF" w:sz="6" w:space="0"/>
          <w:right w:val="single" w:color="FFFFFF" w:sz="6" w:space="0"/>
        </w:pBdr>
        <w:ind w:firstLine="720"/>
        <w:rPr>
          <w:color w:val="000000"/>
        </w:rPr>
      </w:pPr>
      <w:r w:rsidRPr="009B26F6">
        <w:rPr>
          <w:color w:val="000000"/>
        </w:rPr>
        <w:t xml:space="preserve">This section is not applicable because this is a </w:t>
      </w:r>
      <w:proofErr w:type="gramStart"/>
      <w:r w:rsidRPr="009B26F6">
        <w:rPr>
          <w:color w:val="000000"/>
        </w:rPr>
        <w:t>rule-related</w:t>
      </w:r>
      <w:proofErr w:type="gramEnd"/>
      <w:r w:rsidRPr="009B26F6">
        <w:rPr>
          <w:color w:val="000000"/>
        </w:rPr>
        <w:t xml:space="preserve"> ICR. Nevertheless, the ICR will be available for public review during the public comment period following publication of the proposed </w:t>
      </w:r>
      <w:r w:rsidR="00A83AC5">
        <w:rPr>
          <w:color w:val="000000"/>
        </w:rPr>
        <w:t>S</w:t>
      </w:r>
      <w:r>
        <w:rPr>
          <w:color w:val="000000"/>
        </w:rPr>
        <w:t xml:space="preserve">ubpart </w:t>
      </w:r>
      <w:r w:rsidR="000F7DEF">
        <w:rPr>
          <w:color w:val="000000"/>
        </w:rPr>
        <w:t xml:space="preserve">EEEEEE </w:t>
      </w:r>
      <w:r w:rsidR="0036701E">
        <w:rPr>
          <w:color w:val="000000"/>
        </w:rPr>
        <w:t xml:space="preserve">amendments </w:t>
      </w:r>
      <w:r w:rsidRPr="009B26F6">
        <w:rPr>
          <w:color w:val="000000"/>
        </w:rPr>
        <w:t xml:space="preserve">in the </w:t>
      </w:r>
      <w:r w:rsidRPr="00951CF1">
        <w:rPr>
          <w:i/>
          <w:color w:val="000000"/>
        </w:rPr>
        <w:t>Federal Register</w:t>
      </w:r>
      <w:r w:rsidRPr="009B26F6">
        <w:rPr>
          <w:color w:val="000000"/>
        </w:rPr>
        <w:t>.</w:t>
      </w:r>
    </w:p>
    <w:p w:rsidR="00CA4CD6" w:rsidRDefault="00CA4CD6" w14:paraId="03BC9EE5" w14:textId="77777777">
      <w:pPr>
        <w:pBdr>
          <w:top w:val="single" w:color="FFFFFF" w:sz="6" w:space="0"/>
          <w:left w:val="single" w:color="FFFFFF" w:sz="6" w:space="0"/>
          <w:bottom w:val="single" w:color="FFFFFF" w:sz="6" w:space="0"/>
          <w:right w:val="single" w:color="FFFFFF" w:sz="6" w:space="0"/>
        </w:pBdr>
        <w:rPr>
          <w:color w:val="000000"/>
        </w:rPr>
      </w:pPr>
    </w:p>
    <w:p w:rsidR="00123889" w:rsidP="00BE2581" w:rsidRDefault="00123889" w14:paraId="76287441" w14:textId="4836C99A">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lastRenderedPageBreak/>
        <w:t>3(c</w:t>
      </w:r>
      <w:r w:rsidR="00584B3D">
        <w:rPr>
          <w:b/>
          <w:bCs/>
          <w:color w:val="000000"/>
        </w:rPr>
        <w:t>) Consultations</w:t>
      </w:r>
    </w:p>
    <w:p w:rsidRPr="00BE2581" w:rsidR="00E53137" w:rsidP="00BE2581" w:rsidRDefault="00E53137" w14:paraId="0900E33E" w14:textId="77777777">
      <w:pPr>
        <w:keepNext/>
        <w:widowControl/>
        <w:spacing w:line="244" w:lineRule="exact"/>
      </w:pPr>
    </w:p>
    <w:p w:rsidR="00107B36" w:rsidP="00BE2581" w:rsidRDefault="00A53EFE" w14:paraId="3C09D5EA" w14:textId="7FAE64AA">
      <w:pPr>
        <w:keepNext/>
        <w:widowControl/>
        <w:ind w:firstLine="720"/>
      </w:pPr>
      <w:r w:rsidRPr="00A53EFE">
        <w:t xml:space="preserve">The Agency has consulted </w:t>
      </w:r>
      <w:r w:rsidR="008D3A27">
        <w:t xml:space="preserve">with </w:t>
      </w:r>
      <w:r w:rsidR="003B0B9C">
        <w:t>all</w:t>
      </w:r>
      <w:r w:rsidRPr="00A53EFE">
        <w:t xml:space="preserve"> the primary copper smelting facilities as well as the Arizona Department of Environmental Quality, EPA region 9, and Indian tribal officials. The growth rate for the industry is based on our consultations </w:t>
      </w:r>
      <w:r w:rsidR="008D3A27">
        <w:t xml:space="preserve">with </w:t>
      </w:r>
      <w:r w:rsidRPr="00A53EFE">
        <w:t>industry representatives as well as with the Agency’s internal industry experts</w:t>
      </w:r>
      <w:r>
        <w:t xml:space="preserve"> </w:t>
      </w:r>
      <w:r w:rsidRPr="00A53EFE">
        <w:t xml:space="preserve">to project the number of affected facilities and industry growth over the next three years. Further stakeholder and public input are expected through public comment following publication of the proposed amendments to Subpart </w:t>
      </w:r>
      <w:r>
        <w:t>EEEEEE</w:t>
      </w:r>
      <w:r w:rsidRPr="00A53EFE">
        <w:t xml:space="preserve"> in the </w:t>
      </w:r>
      <w:r w:rsidRPr="00584B3D">
        <w:rPr>
          <w:i/>
          <w:iCs/>
        </w:rPr>
        <w:t>Federal Register</w:t>
      </w:r>
      <w:r w:rsidRPr="00A53EFE">
        <w:t xml:space="preserve"> and follow-up meetings with interested stakeholders.</w:t>
      </w:r>
    </w:p>
    <w:p w:rsidR="00123889" w:rsidP="00584B3D" w:rsidRDefault="00123889" w14:paraId="13BFAAD7" w14:textId="4CA9DEC1">
      <w:pPr>
        <w:keepNext/>
        <w:widowControl/>
        <w:ind w:firstLine="720"/>
        <w:rPr>
          <w:color w:val="000000"/>
        </w:rPr>
      </w:pPr>
    </w:p>
    <w:p w:rsidRPr="00951CF1" w:rsidR="00CA4CD6" w:rsidP="00BE2581" w:rsidRDefault="00CA4CD6" w14:paraId="3B09B6A6" w14:textId="3B978410">
      <w:pPr>
        <w:pBdr>
          <w:top w:val="single" w:color="FFFFFF" w:sz="6" w:space="0"/>
          <w:left w:val="single" w:color="FFFFFF" w:sz="6" w:space="0"/>
          <w:bottom w:val="single" w:color="FFFFFF" w:sz="6" w:space="0"/>
          <w:right w:val="single" w:color="FFFFFF" w:sz="6" w:space="0"/>
        </w:pBdr>
        <w:ind w:firstLine="720"/>
        <w:outlineLvl w:val="1"/>
        <w:rPr>
          <w:color w:val="000000"/>
        </w:rPr>
      </w:pPr>
      <w:r w:rsidRPr="00951CF1">
        <w:rPr>
          <w:b/>
          <w:bCs/>
          <w:color w:val="000000"/>
        </w:rPr>
        <w:t>3(d</w:t>
      </w:r>
      <w:r w:rsidRPr="00951CF1" w:rsidR="00D63B2D">
        <w:rPr>
          <w:b/>
          <w:bCs/>
          <w:color w:val="000000"/>
        </w:rPr>
        <w:t>) Effects</w:t>
      </w:r>
      <w:r w:rsidRPr="00951CF1">
        <w:rPr>
          <w:b/>
          <w:bCs/>
          <w:color w:val="000000"/>
        </w:rPr>
        <w:t xml:space="preserve"> of Less Frequent Collection</w:t>
      </w:r>
    </w:p>
    <w:p w:rsidRPr="00951CF1" w:rsidR="00CA4CD6" w:rsidP="00BE2581" w:rsidRDefault="00CA4CD6" w14:paraId="7EB0CF26" w14:textId="2B951A08">
      <w:pPr>
        <w:pBdr>
          <w:top w:val="single" w:color="FFFFFF" w:sz="6" w:space="0"/>
          <w:left w:val="single" w:color="FFFFFF" w:sz="6" w:space="0"/>
          <w:bottom w:val="single" w:color="FFFFFF" w:sz="6" w:space="0"/>
          <w:right w:val="single" w:color="FFFFFF" w:sz="6" w:space="0"/>
        </w:pBdr>
        <w:rPr>
          <w:color w:val="000000"/>
        </w:rPr>
      </w:pPr>
    </w:p>
    <w:p w:rsidR="00CA4CD6" w:rsidP="00BE2581" w:rsidRDefault="0036701E" w14:paraId="6007E4A1" w14:textId="71A559F0">
      <w:pPr>
        <w:pBdr>
          <w:top w:val="single" w:color="FFFFFF" w:sz="6" w:space="0"/>
          <w:left w:val="single" w:color="FFFFFF" w:sz="6" w:space="0"/>
          <w:bottom w:val="single" w:color="FFFFFF" w:sz="6" w:space="0"/>
          <w:right w:val="single" w:color="FFFFFF" w:sz="6" w:space="0"/>
        </w:pBdr>
        <w:ind w:firstLine="720"/>
        <w:rPr>
          <w:color w:val="000000"/>
        </w:rPr>
      </w:pPr>
      <w:r w:rsidRPr="00951CF1">
        <w:rPr>
          <w:color w:val="000000"/>
        </w:rPr>
        <w:t>Less frequent i</w:t>
      </w:r>
      <w:r w:rsidRPr="00951CF1" w:rsidR="00CA4CD6">
        <w:rPr>
          <w:color w:val="000000"/>
        </w:rPr>
        <w:t xml:space="preserve">nformation collection would decrease the margin of assurance that facilities are continuing to meet the standards. Requirements for information gathering and recordkeeping are useful techniques to ensure that good operation and maintenance practices are </w:t>
      </w:r>
      <w:r w:rsidRPr="00951CF1" w:rsidR="003B0B9C">
        <w:rPr>
          <w:color w:val="000000"/>
        </w:rPr>
        <w:t>applied,</w:t>
      </w:r>
      <w:r w:rsidRPr="00951CF1" w:rsidR="00CA4CD6">
        <w:rPr>
          <w:color w:val="000000"/>
        </w:rPr>
        <w:t xml:space="preserve"> and emission limitations are met. If the information required by these standards </w:t>
      </w:r>
      <w:r w:rsidRPr="00951CF1" w:rsidR="00CA36E9">
        <w:rPr>
          <w:color w:val="000000"/>
        </w:rPr>
        <w:t xml:space="preserve">and the proposed RTR amendments </w:t>
      </w:r>
      <w:r w:rsidRPr="00951CF1" w:rsidR="00CA4CD6">
        <w:rPr>
          <w:color w:val="000000"/>
        </w:rPr>
        <w:t xml:space="preserve">was collected less frequently, </w:t>
      </w:r>
      <w:r w:rsidRPr="00951CF1" w:rsidR="002C1F95">
        <w:rPr>
          <w:color w:val="000000"/>
        </w:rPr>
        <w:t xml:space="preserve">the </w:t>
      </w:r>
      <w:r w:rsidRPr="00951CF1" w:rsidR="00CA36E9">
        <w:rPr>
          <w:color w:val="000000"/>
        </w:rPr>
        <w:t>proper</w:t>
      </w:r>
      <w:r w:rsidRPr="00951CF1" w:rsidR="002C1F95">
        <w:rPr>
          <w:color w:val="000000"/>
        </w:rPr>
        <w:t xml:space="preserve"> </w:t>
      </w:r>
      <w:r w:rsidRPr="00951CF1" w:rsidR="00CA4CD6">
        <w:rPr>
          <w:color w:val="000000"/>
        </w:rPr>
        <w:t xml:space="preserve">operation and maintenance of control equipment </w:t>
      </w:r>
      <w:r w:rsidRPr="00951CF1" w:rsidR="002C1F95">
        <w:rPr>
          <w:color w:val="000000"/>
        </w:rPr>
        <w:t xml:space="preserve">and </w:t>
      </w:r>
      <w:r w:rsidRPr="00951CF1" w:rsidR="00CA36E9">
        <w:rPr>
          <w:color w:val="000000"/>
        </w:rPr>
        <w:t xml:space="preserve">the possibility of detecting violations </w:t>
      </w:r>
      <w:r w:rsidRPr="00951CF1" w:rsidR="00025869">
        <w:rPr>
          <w:color w:val="000000"/>
        </w:rPr>
        <w:t xml:space="preserve">would </w:t>
      </w:r>
      <w:r w:rsidRPr="00951CF1" w:rsidR="00CA36E9">
        <w:rPr>
          <w:color w:val="000000"/>
        </w:rPr>
        <w:t>be less likely</w:t>
      </w:r>
      <w:r w:rsidRPr="00951CF1" w:rsidR="002C1F95">
        <w:rPr>
          <w:color w:val="000000"/>
        </w:rPr>
        <w:t>.</w:t>
      </w:r>
    </w:p>
    <w:p w:rsidR="00781C89" w:rsidRDefault="00781C89" w14:paraId="2D58477A" w14:textId="77777777">
      <w:pPr>
        <w:pBdr>
          <w:top w:val="single" w:color="FFFFFF" w:sz="6" w:space="0"/>
          <w:left w:val="single" w:color="FFFFFF" w:sz="6" w:space="0"/>
          <w:bottom w:val="single" w:color="FFFFFF" w:sz="6" w:space="0"/>
          <w:right w:val="single" w:color="FFFFFF" w:sz="6" w:space="0"/>
        </w:pBdr>
        <w:rPr>
          <w:color w:val="000000"/>
        </w:rPr>
      </w:pPr>
    </w:p>
    <w:p w:rsidR="00CA4CD6" w:rsidP="00781C89" w:rsidRDefault="00CA4CD6" w14:paraId="4F3D83BB" w14:textId="6F783A2E">
      <w:pPr>
        <w:keepNext/>
        <w:keepLines/>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r w:rsidR="003B0B9C">
        <w:rPr>
          <w:b/>
          <w:bCs/>
          <w:color w:val="000000"/>
        </w:rPr>
        <w:t>e) General</w:t>
      </w:r>
      <w:r>
        <w:rPr>
          <w:b/>
          <w:bCs/>
          <w:color w:val="000000"/>
        </w:rPr>
        <w:t xml:space="preserve"> Guidelines</w:t>
      </w:r>
    </w:p>
    <w:p w:rsidR="00CA4CD6" w:rsidRDefault="00CA4CD6" w14:paraId="05F3876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36E9" w14:paraId="6A9E7EE4" w14:textId="3C809BE3">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and the proposed RTR amendments do not </w:t>
      </w:r>
      <w:r w:rsidR="00CA4CD6">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rsidR="00CA36E9" w:rsidRDefault="00CA36E9" w14:paraId="3A2911D0" w14:textId="549D2E6E">
      <w:pPr>
        <w:pBdr>
          <w:top w:val="single" w:color="FFFFFF" w:sz="6" w:space="0"/>
          <w:left w:val="single" w:color="FFFFFF" w:sz="6" w:space="0"/>
          <w:bottom w:val="single" w:color="FFFFFF" w:sz="6" w:space="0"/>
          <w:right w:val="single" w:color="FFFFFF" w:sz="6" w:space="0"/>
        </w:pBdr>
        <w:ind w:firstLine="720"/>
        <w:rPr>
          <w:color w:val="000000"/>
        </w:rPr>
      </w:pPr>
    </w:p>
    <w:p w:rsidR="00CA36E9" w:rsidRDefault="00CA36E9" w14:paraId="2D0B11F2" w14:textId="6179AC36">
      <w:pPr>
        <w:pBdr>
          <w:top w:val="single" w:color="FFFFFF" w:sz="6" w:space="0"/>
          <w:left w:val="single" w:color="FFFFFF" w:sz="6" w:space="0"/>
          <w:bottom w:val="single" w:color="FFFFFF" w:sz="6" w:space="0"/>
          <w:right w:val="single" w:color="FFFFFF" w:sz="6" w:space="0"/>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rsidR="00CA4CD6" w:rsidRDefault="00CA4CD6" w14:paraId="7C1CB443"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43C5789" w14:textId="725CE96C">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r w:rsidR="003B0B9C">
        <w:rPr>
          <w:b/>
          <w:bCs/>
          <w:color w:val="000000"/>
        </w:rPr>
        <w:t>f) Confidentiality</w:t>
      </w:r>
    </w:p>
    <w:p w:rsidR="00CA4CD6" w:rsidRDefault="00CA4CD6" w14:paraId="49F723D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927FAA7" w14:textId="1AC648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rsidR="00CA4CD6" w:rsidRDefault="00CA4CD6" w14:paraId="7DC7ADEF"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0689EC9" w14:textId="7173D808">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w:t>
      </w:r>
      <w:r w:rsidR="003B0B9C">
        <w:rPr>
          <w:b/>
          <w:bCs/>
          <w:color w:val="000000"/>
        </w:rPr>
        <w:t>g) Sensitive</w:t>
      </w:r>
      <w:r>
        <w:rPr>
          <w:b/>
          <w:bCs/>
          <w:color w:val="000000"/>
        </w:rPr>
        <w:t xml:space="preserve"> Questions</w:t>
      </w:r>
    </w:p>
    <w:p w:rsidR="00CA4CD6" w:rsidRDefault="00CA4CD6" w14:paraId="78A073A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2A52E0" w14:paraId="3E830BB7" w14:textId="4E9B63A3">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w:t>
      </w:r>
      <w:r w:rsidR="00CA4CD6">
        <w:rPr>
          <w:color w:val="000000"/>
        </w:rPr>
        <w:t xml:space="preserve">he reporting or recordkeeping requirements </w:t>
      </w:r>
      <w:r w:rsidR="007E2FFC">
        <w:rPr>
          <w:color w:val="000000"/>
        </w:rPr>
        <w:t xml:space="preserve">or the proposed RTR amendments </w:t>
      </w:r>
      <w:r>
        <w:rPr>
          <w:color w:val="000000"/>
        </w:rPr>
        <w:t>contain</w:t>
      </w:r>
      <w:r w:rsidR="00B46A57">
        <w:rPr>
          <w:color w:val="000000"/>
        </w:rPr>
        <w:t xml:space="preserve"> </w:t>
      </w:r>
      <w:r w:rsidR="00CA4CD6">
        <w:rPr>
          <w:color w:val="000000"/>
        </w:rPr>
        <w:t>sensitive questions.</w:t>
      </w:r>
    </w:p>
    <w:p w:rsidR="00CA4CD6" w:rsidRDefault="00CA4CD6" w14:paraId="4465512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BE2581" w14:paraId="7DE75806" w14:textId="7FE4C1A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 xml:space="preserve">4.  </w:t>
      </w:r>
      <w:r w:rsidR="00CA4CD6">
        <w:rPr>
          <w:b/>
          <w:bCs/>
          <w:color w:val="000000"/>
        </w:rPr>
        <w:t>The Respondents and the Information Requested</w:t>
      </w:r>
    </w:p>
    <w:p w:rsidR="00CA4CD6" w:rsidRDefault="00CA4CD6" w14:paraId="2F28DEFC"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4DFF2650" w14:textId="0433983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w:t>
      </w:r>
      <w:r w:rsidR="003B0B9C">
        <w:rPr>
          <w:b/>
          <w:bCs/>
          <w:color w:val="000000"/>
        </w:rPr>
        <w:t>a) Respondents</w:t>
      </w:r>
      <w:r>
        <w:rPr>
          <w:b/>
          <w:bCs/>
          <w:color w:val="000000"/>
        </w:rPr>
        <w:t>/</w:t>
      </w:r>
      <w:r w:rsidR="00B9358B">
        <w:rPr>
          <w:b/>
          <w:bCs/>
          <w:color w:val="000000"/>
        </w:rPr>
        <w:t>NAICS</w:t>
      </w:r>
      <w:r>
        <w:rPr>
          <w:b/>
          <w:bCs/>
          <w:color w:val="000000"/>
        </w:rPr>
        <w:t xml:space="preserve"> Codes</w:t>
      </w:r>
    </w:p>
    <w:p w:rsidR="00CA4CD6" w:rsidRDefault="00CA4CD6" w14:paraId="506DB0D0" w14:textId="77777777">
      <w:pPr>
        <w:pBdr>
          <w:top w:val="single" w:color="FFFFFF" w:sz="6" w:space="0"/>
          <w:left w:val="single" w:color="FFFFFF" w:sz="6" w:space="0"/>
          <w:bottom w:val="single" w:color="FFFFFF" w:sz="6" w:space="0"/>
          <w:right w:val="single" w:color="FFFFFF" w:sz="6" w:space="0"/>
        </w:pBdr>
        <w:rPr>
          <w:color w:val="000000"/>
        </w:rPr>
      </w:pPr>
    </w:p>
    <w:p w:rsidR="002839DB" w:rsidP="00BE2581" w:rsidRDefault="002839DB" w14:paraId="663ACF8E" w14:textId="57B8034E">
      <w:pPr>
        <w:pBdr>
          <w:top w:val="single" w:color="FFFFFF" w:sz="6" w:space="0"/>
          <w:left w:val="single" w:color="FFFFFF" w:sz="6" w:space="0"/>
          <w:bottom w:val="single" w:color="FFFFFF" w:sz="6" w:space="0"/>
          <w:right w:val="single" w:color="FFFFFF" w:sz="6" w:space="0"/>
        </w:pBdr>
        <w:ind w:firstLine="720"/>
        <w:rPr>
          <w:color w:val="000000"/>
        </w:rPr>
      </w:pPr>
      <w:r>
        <w:t>The respondents to the recordkeeping and reporting requirements are primary copper smelt</w:t>
      </w:r>
      <w:r w:rsidR="008D3A27">
        <w:t>ing facilities</w:t>
      </w:r>
      <w:r>
        <w:t xml:space="preserve">. The United States Standard Industrial Classification (SIC) code for the respondents affected by the standards is </w:t>
      </w:r>
      <w:proofErr w:type="gramStart"/>
      <w:r>
        <w:t>SIC</w:t>
      </w:r>
      <w:proofErr w:type="gramEnd"/>
      <w:r>
        <w:t xml:space="preserve"> 3331 which corresponds to the North American Industry Classification System (NAICS) 331410 for Nonferrous Metal (except Aluminum) Smelting and Refining.</w:t>
      </w:r>
      <w:r w:rsidDel="009D4568">
        <w:rPr>
          <w:color w:val="000000"/>
        </w:rPr>
        <w:t xml:space="preserve"> </w:t>
      </w:r>
    </w:p>
    <w:p w:rsidR="00A62C9F" w:rsidP="00BE2581" w:rsidRDefault="00A62C9F" w14:paraId="5C38102A" w14:textId="77777777">
      <w:pPr>
        <w:pBdr>
          <w:top w:val="single" w:color="FFFFFF" w:sz="6" w:space="0"/>
          <w:left w:val="single" w:color="FFFFFF" w:sz="6" w:space="0"/>
          <w:bottom w:val="single" w:color="FFFFFF" w:sz="6" w:space="0"/>
          <w:right w:val="single" w:color="FFFFFF" w:sz="6" w:space="0"/>
        </w:pBd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6561"/>
        <w:gridCol w:w="2781"/>
      </w:tblGrid>
      <w:tr w:rsidR="00A62C9F" w:rsidTr="00FE576E" w14:paraId="499D0145" w14:textId="77777777">
        <w:trPr>
          <w:trHeight w:val="63"/>
        </w:trPr>
        <w:tc>
          <w:tcPr>
            <w:tcW w:w="6561" w:type="dxa"/>
          </w:tcPr>
          <w:p w:rsidR="00A62C9F" w:rsidP="00BE2581" w:rsidRDefault="00A62C9F" w14:paraId="69FB7D12" w14:textId="4963B92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0F7DEF">
              <w:rPr>
                <w:b/>
                <w:bCs/>
                <w:color w:val="000000"/>
              </w:rPr>
              <w:t>EEEEEE</w:t>
            </w:r>
            <w:r>
              <w:rPr>
                <w:b/>
                <w:bCs/>
                <w:color w:val="000000"/>
              </w:rPr>
              <w:t>)</w:t>
            </w:r>
          </w:p>
        </w:tc>
        <w:tc>
          <w:tcPr>
            <w:tcW w:w="2781" w:type="dxa"/>
          </w:tcPr>
          <w:p w:rsidR="00A62C9F" w:rsidP="00BE2581" w:rsidRDefault="00530F55" w14:paraId="3FF8DF58" w14:textId="1C77342B">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w:t>
            </w:r>
            <w:r w:rsidR="00A62C9F">
              <w:rPr>
                <w:b/>
                <w:bCs/>
                <w:color w:val="000000"/>
              </w:rPr>
              <w:t>odes</w:t>
            </w:r>
          </w:p>
        </w:tc>
      </w:tr>
      <w:tr w:rsidR="00A62C9F" w:rsidTr="00FE576E" w14:paraId="56517DDE" w14:textId="77777777">
        <w:tc>
          <w:tcPr>
            <w:tcW w:w="6561" w:type="dxa"/>
          </w:tcPr>
          <w:p w:rsidR="00A62C9F" w:rsidP="00584B3D" w:rsidRDefault="000F7DEF" w14:paraId="274686CA" w14:textId="2E85CA5E">
            <w:pPr>
              <w:pBdr>
                <w:top w:val="single" w:color="FFFFFF" w:sz="6" w:space="0"/>
                <w:left w:val="single" w:color="FFFFFF" w:sz="6" w:space="0"/>
                <w:bottom w:val="single" w:color="FFFFFF" w:sz="6" w:space="0"/>
                <w:right w:val="single" w:color="FFFFFF" w:sz="6" w:space="0"/>
              </w:pBdr>
              <w:spacing w:after="54"/>
              <w:jc w:val="center"/>
              <w:rPr>
                <w:color w:val="000000"/>
              </w:rPr>
            </w:pPr>
            <w:r>
              <w:t>Primary Copper Smelting Area Sources</w:t>
            </w:r>
          </w:p>
        </w:tc>
        <w:tc>
          <w:tcPr>
            <w:tcW w:w="2781" w:type="dxa"/>
          </w:tcPr>
          <w:p w:rsidR="00A62C9F" w:rsidP="00BE2581" w:rsidRDefault="000F7DEF" w14:paraId="3EF4F46B" w14:textId="5DB13583">
            <w:pPr>
              <w:pBdr>
                <w:top w:val="single" w:color="FFFFFF" w:sz="6" w:space="0"/>
                <w:left w:val="single" w:color="FFFFFF" w:sz="6" w:space="0"/>
                <w:bottom w:val="single" w:color="FFFFFF" w:sz="6" w:space="0"/>
                <w:right w:val="single" w:color="FFFFFF" w:sz="6" w:space="0"/>
              </w:pBdr>
              <w:spacing w:after="54"/>
              <w:jc w:val="center"/>
              <w:rPr>
                <w:color w:val="000000"/>
              </w:rPr>
            </w:pPr>
            <w:r w:rsidRPr="000F7DEF">
              <w:t>33141</w:t>
            </w:r>
            <w:r w:rsidR="004E548A">
              <w:t>0</w:t>
            </w:r>
          </w:p>
        </w:tc>
      </w:tr>
    </w:tbl>
    <w:p w:rsidR="00B9358B" w:rsidP="00B9358B" w:rsidRDefault="00B9358B" w14:paraId="488ED93C" w14:textId="77777777">
      <w:pPr>
        <w:pBdr>
          <w:top w:val="single" w:color="FFFFFF" w:sz="6" w:space="0"/>
          <w:left w:val="single" w:color="FFFFFF" w:sz="6" w:space="0"/>
          <w:bottom w:val="single" w:color="FFFFFF" w:sz="6" w:space="0"/>
          <w:right w:val="single" w:color="FFFFFF" w:sz="6" w:space="0"/>
        </w:pBdr>
        <w:ind w:firstLine="720"/>
      </w:pPr>
    </w:p>
    <w:p w:rsidR="00CA4CD6" w:rsidP="00951CF1" w:rsidRDefault="00CA4CD6" w14:paraId="7007297F" w14:textId="725ED9B9">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w:t>
      </w:r>
      <w:r w:rsidR="003B0B9C">
        <w:rPr>
          <w:b/>
          <w:bCs/>
          <w:color w:val="000000"/>
        </w:rPr>
        <w:t>b) Information</w:t>
      </w:r>
      <w:r>
        <w:rPr>
          <w:b/>
          <w:bCs/>
          <w:color w:val="000000"/>
        </w:rPr>
        <w:t xml:space="preserve"> Requested</w:t>
      </w:r>
      <w:r>
        <w:rPr>
          <w:color w:val="000000"/>
        </w:rPr>
        <w:t xml:space="preserve"> </w:t>
      </w:r>
    </w:p>
    <w:p w:rsidR="00CA4CD6" w:rsidP="00951CF1" w:rsidRDefault="00CA4CD6" w14:paraId="5DCFE5B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0BABC18C" w14:textId="77777777">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Data Items</w:t>
      </w:r>
    </w:p>
    <w:p w:rsidR="00CA4CD6" w:rsidP="00951CF1" w:rsidRDefault="00CA4CD6" w14:paraId="572CD03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Pr="00D51EAA" w:rsidR="00CA4CD6" w:rsidP="00951CF1" w:rsidRDefault="00446381" w14:paraId="6D3C4B81" w14:textId="69B1AF76">
      <w:pPr>
        <w:keepNext/>
        <w:widowControl/>
        <w:pBdr>
          <w:top w:val="single" w:color="FFFFFF" w:sz="6" w:space="0"/>
          <w:left w:val="single" w:color="FFFFFF" w:sz="6" w:space="0"/>
          <w:bottom w:val="single" w:color="FFFFFF" w:sz="6" w:space="0"/>
          <w:right w:val="single" w:color="FFFFFF" w:sz="6" w:space="0"/>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Pr="00D51EAA" w:rsidR="00CA4CD6">
        <w:t xml:space="preserve">required by </w:t>
      </w:r>
      <w:r>
        <w:t xml:space="preserve">40 CFR Part 63, Subpart </w:t>
      </w:r>
      <w:r w:rsidR="000F7DEF">
        <w:t xml:space="preserve">EEEEEE </w:t>
      </w:r>
      <w:r w:rsidR="000F3470">
        <w:t>or would be required under the proposed amendments</w:t>
      </w:r>
      <w:r>
        <w:t xml:space="preserve">. Subpart </w:t>
      </w:r>
      <w:r w:rsidR="000F7DEF">
        <w:t xml:space="preserve">EEEEEE </w:t>
      </w:r>
      <w:r>
        <w:t>references 40 CFR Part 63, Subpart A for several general reporting and recordkeeping requirements that apply for all NESHAP</w:t>
      </w:r>
      <w:r w:rsidRPr="00D51EAA" w:rsidR="000906B7">
        <w:rPr>
          <w:bCs/>
        </w:rPr>
        <w:t>.</w:t>
      </w:r>
    </w:p>
    <w:p w:rsidR="00CA4CD6" w:rsidRDefault="00CA4CD6" w14:paraId="3D29944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2AC19B" w14:textId="3B4642CD">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rsidR="00EA3A6E" w:rsidP="00EA3A6E" w:rsidRDefault="00EA3A6E" w14:paraId="468F1EF4" w14:textId="7BA34E3A">
      <w:pPr>
        <w:pBdr>
          <w:top w:val="single" w:color="FFFFFF" w:sz="6" w:space="0"/>
          <w:left w:val="single" w:color="FFFFFF" w:sz="6" w:space="0"/>
          <w:bottom w:val="single" w:color="FFFFFF" w:sz="6" w:space="0"/>
          <w:right w:val="single" w:color="FFFFFF" w:sz="6" w:space="0"/>
        </w:pBdr>
        <w:rPr>
          <w:color w:val="000000"/>
        </w:rPr>
      </w:pPr>
    </w:p>
    <w:p w:rsidR="002839DB" w:rsidP="002839DB" w:rsidRDefault="002839DB" w14:paraId="472B3690"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FC7328" w:rsidR="002839DB" w:rsidTr="00FA5D4C" w14:paraId="5E3F6A9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839DB" w:rsidP="00FA5D4C" w:rsidRDefault="002839DB" w14:paraId="5FD915AA" w14:textId="77777777">
            <w:pPr>
              <w:spacing w:line="120" w:lineRule="exact"/>
            </w:pPr>
          </w:p>
          <w:p w:rsidRPr="00FC7328" w:rsidR="002839DB" w:rsidP="00FA5D4C" w:rsidRDefault="002839DB" w14:paraId="2621156B" w14:textId="77777777">
            <w:pPr>
              <w:pBdr>
                <w:top w:val="single" w:color="FFFFFF" w:sz="6" w:space="0"/>
                <w:left w:val="single" w:color="FFFFFF" w:sz="6" w:space="0"/>
                <w:bottom w:val="single" w:color="FFFFFF" w:sz="6" w:space="0"/>
                <w:right w:val="single" w:color="FFFFFF" w:sz="6" w:space="0"/>
              </w:pBdr>
              <w:spacing w:after="58"/>
              <w:jc w:val="center"/>
              <w:rPr>
                <w:b/>
              </w:rPr>
            </w:pPr>
            <w:r w:rsidRPr="00FC7328">
              <w:rPr>
                <w:b/>
              </w:rPr>
              <w:t>Notifications</w:t>
            </w:r>
          </w:p>
        </w:tc>
      </w:tr>
      <w:tr w:rsidRPr="00FC7328" w:rsidR="002839DB" w:rsidTr="00FA5D4C" w14:paraId="12760A3B"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FC7328" w:rsidR="002839DB" w:rsidP="00FA5D4C" w:rsidRDefault="002839DB" w14:paraId="41E9BA1D" w14:textId="77777777">
            <w:pPr>
              <w:pBdr>
                <w:top w:val="single" w:color="FFFFFF" w:sz="6" w:space="0"/>
                <w:left w:val="single" w:color="FFFFFF" w:sz="6" w:space="0"/>
                <w:bottom w:val="single" w:color="FFFFFF" w:sz="6" w:space="0"/>
                <w:right w:val="single" w:color="FFFFFF" w:sz="6" w:space="0"/>
              </w:pBdr>
              <w:spacing w:after="58"/>
            </w:pPr>
            <w:r w:rsidRPr="00FC7328">
              <w:t>Initial notification</w:t>
            </w:r>
          </w:p>
        </w:tc>
        <w:tc>
          <w:tcPr>
            <w:tcW w:w="2340" w:type="dxa"/>
            <w:tcBorders>
              <w:top w:val="single" w:color="000000" w:sz="7" w:space="0"/>
              <w:left w:val="single" w:color="000000" w:sz="7" w:space="0"/>
              <w:bottom w:val="single" w:color="000000" w:sz="7" w:space="0"/>
              <w:right w:val="single" w:color="000000" w:sz="7" w:space="0"/>
            </w:tcBorders>
          </w:tcPr>
          <w:p w:rsidRPr="00FC7328" w:rsidR="002839DB" w:rsidP="00584B3D" w:rsidRDefault="002839DB" w14:paraId="3E95C367" w14:textId="04A9B5C7">
            <w:pPr>
              <w:pBdr>
                <w:top w:val="single" w:color="FFFFFF" w:sz="6" w:space="0"/>
                <w:left w:val="single" w:color="FFFFFF" w:sz="6" w:space="0"/>
                <w:bottom w:val="single" w:color="FFFFFF" w:sz="6" w:space="0"/>
                <w:right w:val="single" w:color="FFFFFF" w:sz="6" w:space="0"/>
              </w:pBdr>
            </w:pPr>
            <w:r w:rsidRPr="00FC7328">
              <w:t>63.9(</w:t>
            </w:r>
            <w:r w:rsidRPr="00FC7328" w:rsidR="000A1290">
              <w:t>b</w:t>
            </w:r>
            <w:r w:rsidRPr="00FC7328">
              <w:t>)</w:t>
            </w:r>
          </w:p>
        </w:tc>
      </w:tr>
      <w:tr w:rsidRPr="00FC7328" w:rsidR="002839DB" w:rsidTr="00FA5D4C" w14:paraId="60715146" w14:textId="77777777">
        <w:trPr>
          <w:cantSplit/>
          <w:jc w:val="center"/>
        </w:trPr>
        <w:tc>
          <w:tcPr>
            <w:tcW w:w="7020" w:type="dxa"/>
            <w:tcBorders>
              <w:top w:val="single" w:color="000000" w:sz="7" w:space="0"/>
              <w:left w:val="single" w:color="000000" w:sz="7" w:space="0"/>
              <w:bottom w:val="single" w:color="000000" w:sz="7" w:space="0"/>
              <w:right w:val="single" w:color="000000" w:sz="7" w:space="0"/>
            </w:tcBorders>
          </w:tcPr>
          <w:p w:rsidRPr="00FC7328" w:rsidR="002839DB" w:rsidP="00FA5D4C" w:rsidRDefault="002839DB" w14:paraId="55733BAB" w14:textId="77777777">
            <w:pPr>
              <w:pBdr>
                <w:top w:val="single" w:color="FFFFFF" w:sz="6" w:space="0"/>
                <w:left w:val="single" w:color="FFFFFF" w:sz="6" w:space="0"/>
                <w:bottom w:val="single" w:color="FFFFFF" w:sz="6" w:space="0"/>
                <w:right w:val="single" w:color="FFFFFF" w:sz="6" w:space="0"/>
              </w:pBdr>
              <w:spacing w:after="58"/>
            </w:pPr>
            <w:r w:rsidRPr="00FC7328">
              <w:t>Notification of performance test</w:t>
            </w:r>
          </w:p>
        </w:tc>
        <w:tc>
          <w:tcPr>
            <w:tcW w:w="2340" w:type="dxa"/>
            <w:tcBorders>
              <w:top w:val="single" w:color="000000" w:sz="7" w:space="0"/>
              <w:left w:val="single" w:color="000000" w:sz="7" w:space="0"/>
              <w:bottom w:val="single" w:color="000000" w:sz="7" w:space="0"/>
              <w:right w:val="single" w:color="000000" w:sz="7" w:space="0"/>
            </w:tcBorders>
          </w:tcPr>
          <w:p w:rsidRPr="00FC7328" w:rsidR="002839DB" w:rsidP="00FA5D4C" w:rsidRDefault="002839DB" w14:paraId="40C4FED7" w14:textId="2A849DF2">
            <w:pPr>
              <w:pBdr>
                <w:top w:val="single" w:color="FFFFFF" w:sz="6" w:space="0"/>
                <w:left w:val="single" w:color="FFFFFF" w:sz="6" w:space="0"/>
                <w:bottom w:val="single" w:color="FFFFFF" w:sz="6" w:space="0"/>
                <w:right w:val="single" w:color="FFFFFF" w:sz="6" w:space="0"/>
              </w:pBdr>
              <w:spacing w:after="58"/>
            </w:pPr>
            <w:r w:rsidRPr="00FC7328">
              <w:t>63</w:t>
            </w:r>
            <w:r w:rsidRPr="00FC7328" w:rsidR="004B1BEC">
              <w:t>.(9)(b)</w:t>
            </w:r>
          </w:p>
        </w:tc>
      </w:tr>
      <w:tr w:rsidRPr="00FC7328" w:rsidR="002839DB" w:rsidTr="00FA5D4C" w14:paraId="74072147"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FC7328" w:rsidR="002839DB" w:rsidP="00FA5D4C" w:rsidRDefault="002839DB" w14:paraId="7647DC18" w14:textId="2E0ED84F">
            <w:pPr>
              <w:pBdr>
                <w:top w:val="single" w:color="FFFFFF" w:sz="6" w:space="0"/>
                <w:left w:val="single" w:color="FFFFFF" w:sz="6" w:space="0"/>
                <w:bottom w:val="single" w:color="FFFFFF" w:sz="6" w:space="0"/>
                <w:right w:val="single" w:color="FFFFFF" w:sz="6" w:space="0"/>
              </w:pBdr>
              <w:spacing w:after="58"/>
            </w:pPr>
            <w:r w:rsidRPr="00FC7328">
              <w:t>Notification of compliance status</w:t>
            </w:r>
            <w:r w:rsidRPr="00FC7328" w:rsidR="008D3A27">
              <w:t xml:space="preserve"> </w:t>
            </w:r>
            <w:r w:rsidRPr="00FC7328" w:rsidR="008D3A27">
              <w:rPr>
                <w:color w:val="000000"/>
              </w:rPr>
              <w:t>(through CEDRI using ERT)</w:t>
            </w:r>
          </w:p>
        </w:tc>
        <w:tc>
          <w:tcPr>
            <w:tcW w:w="2340" w:type="dxa"/>
            <w:tcBorders>
              <w:top w:val="single" w:color="000000" w:sz="7" w:space="0"/>
              <w:left w:val="single" w:color="000000" w:sz="7" w:space="0"/>
              <w:bottom w:val="single" w:color="000000" w:sz="7" w:space="0"/>
              <w:right w:val="single" w:color="000000" w:sz="7" w:space="0"/>
            </w:tcBorders>
          </w:tcPr>
          <w:p w:rsidRPr="00FC7328" w:rsidR="005636E8" w:rsidP="005636E8" w:rsidRDefault="005636E8" w14:paraId="157B86BE" w14:textId="2C1BDA70">
            <w:pPr>
              <w:pBdr>
                <w:top w:val="single" w:color="FFFFFF" w:sz="6" w:space="0"/>
                <w:left w:val="single" w:color="FFFFFF" w:sz="6" w:space="0"/>
                <w:bottom w:val="single" w:color="FFFFFF" w:sz="6" w:space="0"/>
                <w:right w:val="single" w:color="FFFFFF" w:sz="6" w:space="0"/>
              </w:pBdr>
            </w:pPr>
            <w:r w:rsidRPr="00FC7328">
              <w:t>63.11150(b)</w:t>
            </w:r>
            <w:r w:rsidRPr="00FC7328" w:rsidR="00001691">
              <w:t xml:space="preserve"> - (d),</w:t>
            </w:r>
            <w:r w:rsidRPr="00FC7328">
              <w:t xml:space="preserve">   </w:t>
            </w:r>
          </w:p>
          <w:p w:rsidRPr="00FC7328" w:rsidR="002839DB" w:rsidP="00FA5D4C" w:rsidRDefault="002839DB" w14:paraId="3DD3739D" w14:textId="1B45B587">
            <w:pPr>
              <w:pBdr>
                <w:top w:val="single" w:color="FFFFFF" w:sz="6" w:space="0"/>
                <w:left w:val="single" w:color="FFFFFF" w:sz="6" w:space="0"/>
                <w:bottom w:val="single" w:color="FFFFFF" w:sz="6" w:space="0"/>
                <w:right w:val="single" w:color="FFFFFF" w:sz="6" w:space="0"/>
              </w:pBdr>
              <w:spacing w:after="58"/>
            </w:pPr>
            <w:r w:rsidRPr="00FC7328">
              <w:t>63.9(h)</w:t>
            </w:r>
          </w:p>
        </w:tc>
      </w:tr>
      <w:tr w:rsidRPr="00FC7328" w:rsidR="00705A94" w:rsidTr="00FA5D4C" w14:paraId="44F7054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FC7328" w:rsidR="00705A94" w:rsidP="00705A94" w:rsidRDefault="00705A94" w14:paraId="044AB449" w14:textId="60C85A60">
            <w:pPr>
              <w:pBdr>
                <w:top w:val="single" w:color="FFFFFF" w:sz="6" w:space="0"/>
                <w:left w:val="single" w:color="FFFFFF" w:sz="6" w:space="0"/>
                <w:bottom w:val="single" w:color="FFFFFF" w:sz="6" w:space="0"/>
                <w:right w:val="single" w:color="FFFFFF" w:sz="6" w:space="0"/>
              </w:pBdr>
              <w:spacing w:after="58"/>
            </w:pPr>
            <w:r w:rsidRPr="00FC7328">
              <w:t>Notification of deviations</w:t>
            </w:r>
          </w:p>
        </w:tc>
        <w:tc>
          <w:tcPr>
            <w:tcW w:w="2340" w:type="dxa"/>
            <w:tcBorders>
              <w:top w:val="single" w:color="000000" w:sz="7" w:space="0"/>
              <w:left w:val="single" w:color="000000" w:sz="7" w:space="0"/>
              <w:bottom w:val="single" w:color="000000" w:sz="7" w:space="0"/>
              <w:right w:val="single" w:color="000000" w:sz="7" w:space="0"/>
            </w:tcBorders>
          </w:tcPr>
          <w:p w:rsidRPr="00FC7328" w:rsidR="00705A94" w:rsidDel="000A1290" w:rsidP="00705A94" w:rsidRDefault="00705A94" w14:paraId="40F2FD95" w14:textId="0140057F">
            <w:pPr>
              <w:pBdr>
                <w:top w:val="single" w:color="FFFFFF" w:sz="6" w:space="0"/>
                <w:left w:val="single" w:color="FFFFFF" w:sz="6" w:space="0"/>
                <w:bottom w:val="single" w:color="FFFFFF" w:sz="6" w:space="0"/>
                <w:right w:val="single" w:color="FFFFFF" w:sz="6" w:space="0"/>
              </w:pBdr>
            </w:pPr>
            <w:r w:rsidRPr="00FC7328">
              <w:t xml:space="preserve">63.11147(d), </w:t>
            </w:r>
          </w:p>
        </w:tc>
      </w:tr>
      <w:tr w:rsidRPr="00CF2B37" w:rsidR="00705A94" w:rsidTr="00FA5D4C" w14:paraId="634C8906"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FC7328" w:rsidR="00705A94" w:rsidP="00705A94" w:rsidRDefault="00705A94" w14:paraId="7567B737" w14:textId="4E8E41B9">
            <w:pPr>
              <w:pBdr>
                <w:top w:val="single" w:color="FFFFFF" w:sz="6" w:space="0"/>
                <w:left w:val="single" w:color="FFFFFF" w:sz="6" w:space="0"/>
                <w:bottom w:val="single" w:color="FFFFFF" w:sz="6" w:space="0"/>
                <w:right w:val="single" w:color="FFFFFF" w:sz="6" w:space="0"/>
              </w:pBdr>
              <w:spacing w:after="58"/>
            </w:pPr>
            <w:r w:rsidRPr="00FC7328">
              <w:t xml:space="preserve">Notification of </w:t>
            </w:r>
            <w:proofErr w:type="gramStart"/>
            <w:r w:rsidRPr="00FC7328">
              <w:t>emergency</w:t>
            </w:r>
            <w:r w:rsidRPr="00FC7328" w:rsidR="008D3A27">
              <w:t xml:space="preserve"> situation</w:t>
            </w:r>
            <w:proofErr w:type="gramEnd"/>
          </w:p>
        </w:tc>
        <w:tc>
          <w:tcPr>
            <w:tcW w:w="2340" w:type="dxa"/>
            <w:tcBorders>
              <w:top w:val="single" w:color="000000" w:sz="7" w:space="0"/>
              <w:left w:val="single" w:color="000000" w:sz="7" w:space="0"/>
              <w:bottom w:val="single" w:color="000000" w:sz="7" w:space="0"/>
              <w:right w:val="single" w:color="000000" w:sz="7" w:space="0"/>
            </w:tcBorders>
          </w:tcPr>
          <w:p w:rsidR="00705A94" w:rsidP="00705A94" w:rsidRDefault="00705A94" w14:paraId="26ECBE48" w14:textId="03805B2A">
            <w:pPr>
              <w:pBdr>
                <w:top w:val="single" w:color="FFFFFF" w:sz="6" w:space="0"/>
                <w:left w:val="single" w:color="FFFFFF" w:sz="6" w:space="0"/>
                <w:bottom w:val="single" w:color="FFFFFF" w:sz="6" w:space="0"/>
                <w:right w:val="single" w:color="FFFFFF" w:sz="6" w:space="0"/>
              </w:pBdr>
            </w:pPr>
            <w:r w:rsidRPr="00FC7328">
              <w:t>63.1114</w:t>
            </w:r>
            <w:r w:rsidRPr="00FC7328" w:rsidR="008D3A27">
              <w:t>7</w:t>
            </w:r>
            <w:r w:rsidRPr="00FC7328">
              <w:t>(</w:t>
            </w:r>
            <w:r w:rsidRPr="00FC7328" w:rsidR="008D3A27">
              <w:t>c</w:t>
            </w:r>
            <w:r w:rsidRPr="00FC7328">
              <w:t>)</w:t>
            </w:r>
          </w:p>
        </w:tc>
      </w:tr>
    </w:tbl>
    <w:p w:rsidR="002839DB" w:rsidP="002839DB" w:rsidRDefault="002839DB" w14:paraId="5094996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FC7328" w:rsidR="002839DB" w:rsidTr="00FA5D4C" w14:paraId="3C79C80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839DB" w:rsidP="00FA5D4C" w:rsidRDefault="002839DB" w14:paraId="6FCED585" w14:textId="77777777">
            <w:pPr>
              <w:spacing w:line="120" w:lineRule="exact"/>
            </w:pPr>
          </w:p>
          <w:p w:rsidRPr="00FC7328" w:rsidR="002839DB" w:rsidP="00FA5D4C" w:rsidRDefault="002839DB" w14:paraId="6CE230DF" w14:textId="77777777">
            <w:pPr>
              <w:pBdr>
                <w:top w:val="single" w:color="FFFFFF" w:sz="6" w:space="0"/>
                <w:left w:val="single" w:color="FFFFFF" w:sz="6" w:space="0"/>
                <w:bottom w:val="single" w:color="FFFFFF" w:sz="6" w:space="0"/>
                <w:right w:val="single" w:color="FFFFFF" w:sz="6" w:space="0"/>
              </w:pBdr>
              <w:spacing w:after="58"/>
              <w:jc w:val="center"/>
              <w:rPr>
                <w:b/>
              </w:rPr>
            </w:pPr>
            <w:r w:rsidRPr="00FC7328">
              <w:rPr>
                <w:b/>
              </w:rPr>
              <w:t>Reports</w:t>
            </w:r>
          </w:p>
        </w:tc>
      </w:tr>
      <w:tr w:rsidRPr="00FC7328" w:rsidR="002839DB" w:rsidTr="00FA5D4C" w14:paraId="1C1CB1A9"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C7328" w:rsidR="002839DB" w:rsidP="00FA5D4C" w:rsidRDefault="002839DB" w14:paraId="26FBBFD6" w14:textId="7D27805C">
            <w:pPr>
              <w:pBdr>
                <w:top w:val="single" w:color="FFFFFF" w:sz="6" w:space="0"/>
                <w:left w:val="single" w:color="FFFFFF" w:sz="6" w:space="0"/>
                <w:bottom w:val="single" w:color="FFFFFF" w:sz="6" w:space="0"/>
                <w:right w:val="single" w:color="FFFFFF" w:sz="6" w:space="0"/>
              </w:pBdr>
              <w:spacing w:after="58"/>
            </w:pPr>
            <w:r w:rsidRPr="00FC7328">
              <w:t>Performance test reports</w:t>
            </w:r>
            <w:r w:rsidRPr="00FC7328" w:rsidR="00C36F95">
              <w:t xml:space="preserve"> </w:t>
            </w:r>
            <w:r w:rsidRPr="00584B3D" w:rsidR="00C36F95">
              <w:rPr>
                <w:color w:val="000000"/>
              </w:rPr>
              <w:t>(through CEDRI using ERT)</w:t>
            </w:r>
          </w:p>
        </w:tc>
        <w:tc>
          <w:tcPr>
            <w:tcW w:w="2349" w:type="dxa"/>
            <w:tcBorders>
              <w:top w:val="single" w:color="000000" w:sz="7" w:space="0"/>
              <w:left w:val="single" w:color="000000" w:sz="7" w:space="0"/>
              <w:bottom w:val="single" w:color="000000" w:sz="7" w:space="0"/>
              <w:right w:val="single" w:color="000000" w:sz="7" w:space="0"/>
            </w:tcBorders>
          </w:tcPr>
          <w:p w:rsidRPr="00FC7328" w:rsidR="002839DB" w:rsidP="00584B3D" w:rsidRDefault="005636E8" w14:paraId="22FB41EC" w14:textId="09A03759">
            <w:pPr>
              <w:pBdr>
                <w:top w:val="single" w:color="FFFFFF" w:sz="6" w:space="0"/>
                <w:left w:val="single" w:color="FFFFFF" w:sz="6" w:space="0"/>
                <w:bottom w:val="single" w:color="FFFFFF" w:sz="6" w:space="0"/>
                <w:right w:val="single" w:color="FFFFFF" w:sz="6" w:space="0"/>
              </w:pBdr>
            </w:pPr>
            <w:r w:rsidRPr="00FC7328">
              <w:t>63.11148(</w:t>
            </w:r>
            <w:proofErr w:type="spellStart"/>
            <w:r w:rsidRPr="00FC7328" w:rsidR="004B1BEC">
              <w:t>i</w:t>
            </w:r>
            <w:proofErr w:type="spellEnd"/>
            <w:r w:rsidRPr="00FC7328">
              <w:t xml:space="preserve">), </w:t>
            </w:r>
          </w:p>
        </w:tc>
      </w:tr>
      <w:tr w:rsidRPr="00FC7328" w:rsidR="002839DB" w:rsidTr="00FA5D4C" w14:paraId="407CF5E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C7328" w:rsidR="002839DB" w:rsidP="00FA5D4C" w:rsidRDefault="00077AF8" w14:paraId="13D85958" w14:textId="2F7D4078">
            <w:pPr>
              <w:pBdr>
                <w:top w:val="single" w:color="FFFFFF" w:sz="6" w:space="0"/>
                <w:left w:val="single" w:color="FFFFFF" w:sz="6" w:space="0"/>
                <w:bottom w:val="single" w:color="FFFFFF" w:sz="6" w:space="0"/>
                <w:right w:val="single" w:color="FFFFFF" w:sz="6" w:space="0"/>
              </w:pBdr>
              <w:spacing w:after="58"/>
            </w:pPr>
            <w:r w:rsidRPr="00FC7328">
              <w:t>C</w:t>
            </w:r>
            <w:r w:rsidRPr="00FC7328" w:rsidR="002839DB">
              <w:t xml:space="preserve">ompliance </w:t>
            </w:r>
            <w:r w:rsidRPr="00FC7328">
              <w:t>status report</w:t>
            </w:r>
          </w:p>
        </w:tc>
        <w:tc>
          <w:tcPr>
            <w:tcW w:w="2349" w:type="dxa"/>
            <w:tcBorders>
              <w:top w:val="single" w:color="000000" w:sz="7" w:space="0"/>
              <w:left w:val="single" w:color="000000" w:sz="7" w:space="0"/>
              <w:bottom w:val="single" w:color="000000" w:sz="7" w:space="0"/>
              <w:right w:val="single" w:color="000000" w:sz="7" w:space="0"/>
            </w:tcBorders>
          </w:tcPr>
          <w:p w:rsidRPr="00FC7328" w:rsidR="002839DB" w:rsidRDefault="00FD4C15" w14:paraId="010F3BFC" w14:textId="16947AF0">
            <w:pPr>
              <w:pBdr>
                <w:top w:val="single" w:color="FFFFFF" w:sz="6" w:space="0"/>
                <w:left w:val="single" w:color="FFFFFF" w:sz="6" w:space="0"/>
                <w:bottom w:val="single" w:color="FFFFFF" w:sz="6" w:space="0"/>
                <w:right w:val="single" w:color="FFFFFF" w:sz="6" w:space="0"/>
              </w:pBdr>
            </w:pPr>
            <w:r w:rsidRPr="00FC7328">
              <w:t xml:space="preserve">63.11149(c), </w:t>
            </w:r>
            <w:r w:rsidRPr="00FC7328" w:rsidR="00077AF8">
              <w:t>63.9(h),</w:t>
            </w:r>
          </w:p>
        </w:tc>
      </w:tr>
      <w:tr w:rsidRPr="00FC7328" w:rsidR="002839DB" w:rsidTr="00FA5D4C" w14:paraId="3FE02718"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C7328" w:rsidR="002839DB" w:rsidP="00FA5D4C" w:rsidRDefault="00D0170D" w14:paraId="14F2AA70" w14:textId="669061D5">
            <w:pPr>
              <w:pBdr>
                <w:top w:val="single" w:color="FFFFFF" w:sz="6" w:space="0"/>
                <w:left w:val="single" w:color="FFFFFF" w:sz="6" w:space="0"/>
                <w:bottom w:val="single" w:color="FFFFFF" w:sz="6" w:space="0"/>
                <w:right w:val="single" w:color="FFFFFF" w:sz="6" w:space="0"/>
              </w:pBdr>
              <w:spacing w:after="58"/>
            </w:pPr>
            <w:r w:rsidRPr="00FC7328">
              <w:t xml:space="preserve">Monthly PM emissions report </w:t>
            </w:r>
          </w:p>
        </w:tc>
        <w:tc>
          <w:tcPr>
            <w:tcW w:w="2349" w:type="dxa"/>
            <w:tcBorders>
              <w:top w:val="single" w:color="000000" w:sz="7" w:space="0"/>
              <w:left w:val="single" w:color="000000" w:sz="7" w:space="0"/>
              <w:bottom w:val="single" w:color="000000" w:sz="7" w:space="0"/>
              <w:right w:val="single" w:color="000000" w:sz="7" w:space="0"/>
            </w:tcBorders>
          </w:tcPr>
          <w:p w:rsidRPr="00FC7328" w:rsidR="002839DB" w:rsidP="00FA5D4C" w:rsidRDefault="00D0170D" w14:paraId="482EA0EB" w14:textId="6ED31030">
            <w:pPr>
              <w:pBdr>
                <w:top w:val="single" w:color="FFFFFF" w:sz="6" w:space="0"/>
                <w:left w:val="single" w:color="FFFFFF" w:sz="6" w:space="0"/>
                <w:bottom w:val="single" w:color="FFFFFF" w:sz="6" w:space="0"/>
                <w:right w:val="single" w:color="FFFFFF" w:sz="6" w:space="0"/>
              </w:pBdr>
              <w:spacing w:after="58"/>
            </w:pPr>
            <w:r w:rsidRPr="00FC7328">
              <w:t>63.11147(b)</w:t>
            </w:r>
          </w:p>
        </w:tc>
      </w:tr>
      <w:tr w:rsidRPr="00FC7328" w:rsidR="003B0B9C" w:rsidTr="00FA5D4C" w14:paraId="16441649" w14:textId="77777777">
        <w:trPr>
          <w:trHeight w:val="460"/>
          <w:jc w:val="center"/>
        </w:trPr>
        <w:tc>
          <w:tcPr>
            <w:tcW w:w="7011" w:type="dxa"/>
            <w:tcBorders>
              <w:top w:val="single" w:color="000000" w:sz="7" w:space="0"/>
              <w:left w:val="single" w:color="000000" w:sz="7" w:space="0"/>
              <w:bottom w:val="single" w:color="000000" w:sz="7" w:space="0"/>
              <w:right w:val="single" w:color="000000" w:sz="7" w:space="0"/>
            </w:tcBorders>
          </w:tcPr>
          <w:p w:rsidRPr="00FC7328" w:rsidR="003B0B9C" w:rsidP="003B0B9C" w:rsidRDefault="003B0B9C" w14:paraId="1548A7C0" w14:textId="322101DE">
            <w:pPr>
              <w:pBdr>
                <w:top w:val="single" w:color="FFFFFF" w:sz="6" w:space="0"/>
                <w:left w:val="single" w:color="FFFFFF" w:sz="6" w:space="0"/>
                <w:bottom w:val="single" w:color="FFFFFF" w:sz="6" w:space="0"/>
                <w:right w:val="single" w:color="FFFFFF" w:sz="6" w:space="0"/>
              </w:pBdr>
              <w:spacing w:after="58"/>
            </w:pPr>
            <w:r w:rsidRPr="00EE620D">
              <w:t>Semiannual monitoring reports</w:t>
            </w:r>
          </w:p>
        </w:tc>
        <w:tc>
          <w:tcPr>
            <w:tcW w:w="2349" w:type="dxa"/>
            <w:tcBorders>
              <w:top w:val="single" w:color="000000" w:sz="7" w:space="0"/>
              <w:left w:val="single" w:color="000000" w:sz="7" w:space="0"/>
              <w:bottom w:val="single" w:color="000000" w:sz="7" w:space="0"/>
              <w:right w:val="single" w:color="000000" w:sz="7" w:space="0"/>
            </w:tcBorders>
          </w:tcPr>
          <w:p w:rsidRPr="00FC7328" w:rsidR="003B0B9C" w:rsidP="003B0B9C" w:rsidRDefault="003B0B9C" w14:paraId="1F583709" w14:textId="37516203">
            <w:pPr>
              <w:pBdr>
                <w:top w:val="single" w:color="FFFFFF" w:sz="6" w:space="0"/>
                <w:left w:val="single" w:color="FFFFFF" w:sz="6" w:space="0"/>
                <w:bottom w:val="single" w:color="FFFFFF" w:sz="6" w:space="0"/>
                <w:right w:val="single" w:color="FFFFFF" w:sz="6" w:space="0"/>
              </w:pBdr>
            </w:pPr>
            <w:r w:rsidRPr="00EE620D">
              <w:t>63.11147(e)</w:t>
            </w:r>
          </w:p>
        </w:tc>
      </w:tr>
      <w:tr w:rsidRPr="00FC7328" w:rsidR="003B0B9C" w:rsidTr="00FA5D4C" w14:paraId="41D061AB" w14:textId="77777777">
        <w:trPr>
          <w:jc w:val="center"/>
        </w:trPr>
        <w:tc>
          <w:tcPr>
            <w:tcW w:w="7011" w:type="dxa"/>
            <w:tcBorders>
              <w:top w:val="single" w:color="000000" w:sz="7" w:space="0"/>
              <w:left w:val="single" w:color="000000" w:sz="7" w:space="0"/>
              <w:bottom w:val="single" w:color="000000" w:sz="7" w:space="0"/>
              <w:right w:val="single" w:color="000000" w:sz="7" w:space="0"/>
            </w:tcBorders>
          </w:tcPr>
          <w:p w:rsidRPr="00FC7328" w:rsidR="003B0B9C" w:rsidP="003B0B9C" w:rsidRDefault="003B0B9C" w14:paraId="4D17A2F8" w14:textId="4829E80D">
            <w:pPr>
              <w:pBdr>
                <w:top w:val="single" w:color="FFFFFF" w:sz="6" w:space="0"/>
                <w:left w:val="single" w:color="FFFFFF" w:sz="6" w:space="0"/>
                <w:bottom w:val="single" w:color="FFFFFF" w:sz="6" w:space="0"/>
                <w:right w:val="single" w:color="FFFFFF" w:sz="6" w:space="0"/>
              </w:pBdr>
              <w:spacing w:after="58"/>
            </w:pPr>
            <w:r w:rsidRPr="00EE620D">
              <w:t>Excess emissions and monitoring systems performance report and summary report every calendar quarter.</w:t>
            </w:r>
          </w:p>
        </w:tc>
        <w:tc>
          <w:tcPr>
            <w:tcW w:w="2349" w:type="dxa"/>
            <w:tcBorders>
              <w:top w:val="single" w:color="000000" w:sz="7" w:space="0"/>
              <w:left w:val="single" w:color="000000" w:sz="7" w:space="0"/>
              <w:bottom w:val="single" w:color="000000" w:sz="7" w:space="0"/>
              <w:right w:val="single" w:color="000000" w:sz="7" w:space="0"/>
            </w:tcBorders>
          </w:tcPr>
          <w:p w:rsidRPr="00FC7328" w:rsidR="003B0B9C" w:rsidP="003B0B9C" w:rsidRDefault="003B0B9C" w14:paraId="1ED3E3A1" w14:textId="0AB82832">
            <w:pPr>
              <w:pBdr>
                <w:top w:val="single" w:color="FFFFFF" w:sz="6" w:space="0"/>
                <w:left w:val="single" w:color="FFFFFF" w:sz="6" w:space="0"/>
                <w:bottom w:val="single" w:color="FFFFFF" w:sz="6" w:space="0"/>
                <w:right w:val="single" w:color="FFFFFF" w:sz="6" w:space="0"/>
              </w:pBdr>
            </w:pPr>
            <w:r w:rsidRPr="00EE620D">
              <w:t>63.11148(h)</w:t>
            </w:r>
          </w:p>
        </w:tc>
      </w:tr>
    </w:tbl>
    <w:p w:rsidR="002839DB" w:rsidP="002839DB" w:rsidRDefault="002839DB" w14:paraId="723FB037" w14:textId="77777777">
      <w:pPr>
        <w:pBdr>
          <w:top w:val="single" w:color="FFFFFF" w:sz="6" w:space="0"/>
          <w:left w:val="single" w:color="FFFFFF" w:sz="6" w:space="0"/>
          <w:bottom w:val="single" w:color="FFFFFF" w:sz="6" w:space="0"/>
          <w:right w:val="single" w:color="FFFFFF" w:sz="6" w:space="0"/>
        </w:pBdr>
        <w:ind w:firstLine="720"/>
        <w:rPr>
          <w:color w:val="000000"/>
        </w:rPr>
      </w:pPr>
    </w:p>
    <w:p w:rsidR="002839DB" w:rsidP="002839DB" w:rsidRDefault="002839DB" w14:paraId="105818A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2839DB" w:rsidP="002839DB" w:rsidRDefault="002839DB" w14:paraId="1EB797DD"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Pr="00FC7328" w:rsidR="002839DB" w:rsidTr="00584B3D" w14:paraId="49F5792B"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shd w:val="clear" w:color="auto" w:fill="auto"/>
          </w:tcPr>
          <w:p w:rsidRPr="00CF2B37" w:rsidR="002839DB" w:rsidP="00FA5D4C" w:rsidRDefault="002839DB" w14:paraId="0449CC29" w14:textId="77777777">
            <w:pPr>
              <w:spacing w:line="120" w:lineRule="exact"/>
            </w:pPr>
          </w:p>
          <w:p w:rsidRPr="00FC7328" w:rsidR="002839DB" w:rsidP="00FA5D4C" w:rsidRDefault="002839DB" w14:paraId="1E29F054" w14:textId="77777777">
            <w:pPr>
              <w:pBdr>
                <w:top w:val="single" w:color="FFFFFF" w:sz="6" w:space="0"/>
                <w:left w:val="single" w:color="FFFFFF" w:sz="6" w:space="0"/>
                <w:bottom w:val="single" w:color="FFFFFF" w:sz="6" w:space="0"/>
                <w:right w:val="single" w:color="FFFFFF" w:sz="6" w:space="0"/>
              </w:pBdr>
              <w:spacing w:after="58"/>
              <w:jc w:val="center"/>
              <w:rPr>
                <w:b/>
              </w:rPr>
            </w:pPr>
            <w:r w:rsidRPr="00FC7328">
              <w:rPr>
                <w:b/>
              </w:rPr>
              <w:t>Recordkeeping</w:t>
            </w:r>
          </w:p>
        </w:tc>
      </w:tr>
      <w:tr w:rsidRPr="00FC7328" w:rsidR="000B77A0" w:rsidTr="00584B3D" w14:paraId="31F66DEF"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FC7328" w:rsidR="000B77A0" w:rsidP="00FA5D4C" w:rsidRDefault="000B77A0" w14:paraId="53BB7BC5" w14:textId="01BDFACA">
            <w:pPr>
              <w:pBdr>
                <w:top w:val="single" w:color="FFFFFF" w:sz="6" w:space="0"/>
                <w:left w:val="single" w:color="FFFFFF" w:sz="6" w:space="0"/>
                <w:bottom w:val="single" w:color="FFFFFF" w:sz="6" w:space="0"/>
                <w:right w:val="single" w:color="FFFFFF" w:sz="6" w:space="0"/>
              </w:pBdr>
              <w:spacing w:after="58"/>
            </w:pPr>
            <w:r w:rsidRPr="00FC7328">
              <w:t>Records of all required monitoring data and support information.</w:t>
            </w:r>
          </w:p>
        </w:tc>
        <w:tc>
          <w:tcPr>
            <w:tcW w:w="2349" w:type="dxa"/>
            <w:tcBorders>
              <w:top w:val="single" w:color="000000" w:sz="7" w:space="0"/>
              <w:left w:val="single" w:color="000000" w:sz="7" w:space="0"/>
              <w:bottom w:val="single" w:color="000000" w:sz="7" w:space="0"/>
              <w:right w:val="single" w:color="000000" w:sz="7" w:space="0"/>
            </w:tcBorders>
            <w:shd w:val="clear" w:color="auto" w:fill="auto"/>
          </w:tcPr>
          <w:p w:rsidRPr="00FC7328" w:rsidR="000B77A0" w:rsidP="00FA5D4C" w:rsidRDefault="000B77A0" w14:paraId="5A881765" w14:textId="404C3E7E">
            <w:pPr>
              <w:pBdr>
                <w:top w:val="single" w:color="FFFFFF" w:sz="6" w:space="0"/>
                <w:left w:val="single" w:color="FFFFFF" w:sz="6" w:space="0"/>
                <w:bottom w:val="single" w:color="FFFFFF" w:sz="6" w:space="0"/>
                <w:right w:val="single" w:color="FFFFFF" w:sz="6" w:space="0"/>
              </w:pBdr>
              <w:spacing w:after="58"/>
            </w:pPr>
            <w:r w:rsidRPr="00FC7328">
              <w:t>63.11147(f)</w:t>
            </w:r>
          </w:p>
        </w:tc>
      </w:tr>
      <w:tr w:rsidRPr="00FC7328" w:rsidR="00825276" w:rsidTr="00584B3D" w14:paraId="580F0D03"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584B3D" w:rsidR="00825276" w:rsidP="00FA5D4C" w:rsidRDefault="00825276" w14:paraId="497E6B33" w14:textId="39059BE9">
            <w:pPr>
              <w:pBdr>
                <w:top w:val="single" w:color="FFFFFF" w:sz="6" w:space="0"/>
                <w:left w:val="single" w:color="FFFFFF" w:sz="6" w:space="0"/>
                <w:bottom w:val="single" w:color="FFFFFF" w:sz="6" w:space="0"/>
                <w:right w:val="single" w:color="FFFFFF" w:sz="6" w:space="0"/>
              </w:pBdr>
              <w:spacing w:after="58"/>
            </w:pPr>
            <w:r w:rsidRPr="00584B3D">
              <w:t>Records of PM monitoring results</w:t>
            </w:r>
          </w:p>
        </w:tc>
        <w:tc>
          <w:tcPr>
            <w:tcW w:w="2349" w:type="dxa"/>
            <w:tcBorders>
              <w:top w:val="single" w:color="000000" w:sz="7" w:space="0"/>
              <w:left w:val="single" w:color="000000" w:sz="7" w:space="0"/>
              <w:bottom w:val="single" w:color="000000" w:sz="7" w:space="0"/>
              <w:right w:val="single" w:color="000000" w:sz="7" w:space="0"/>
            </w:tcBorders>
            <w:shd w:val="clear" w:color="auto" w:fill="auto"/>
          </w:tcPr>
          <w:p w:rsidRPr="00FC7328" w:rsidR="00825276" w:rsidP="00FA5D4C" w:rsidRDefault="00825276" w14:paraId="11E34D09" w14:textId="39AFB75D">
            <w:pPr>
              <w:pBdr>
                <w:top w:val="single" w:color="FFFFFF" w:sz="6" w:space="0"/>
                <w:left w:val="single" w:color="FFFFFF" w:sz="6" w:space="0"/>
                <w:bottom w:val="single" w:color="FFFFFF" w:sz="6" w:space="0"/>
                <w:right w:val="single" w:color="FFFFFF" w:sz="6" w:space="0"/>
              </w:pBdr>
              <w:spacing w:after="58"/>
            </w:pPr>
            <w:r w:rsidRPr="00FC7328">
              <w:t>63.11147(b)</w:t>
            </w:r>
          </w:p>
        </w:tc>
      </w:tr>
      <w:tr w:rsidRPr="00FC7328" w:rsidR="000B77A0" w:rsidTr="00584B3D" w14:paraId="3727B5A0"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584B3D" w:rsidR="000B77A0" w:rsidP="00FA5D4C" w:rsidRDefault="000B77A0" w14:paraId="1218A9DA" w14:textId="2CBFBB2B">
            <w:pPr>
              <w:pBdr>
                <w:top w:val="single" w:color="FFFFFF" w:sz="6" w:space="0"/>
                <w:left w:val="single" w:color="FFFFFF" w:sz="6" w:space="0"/>
                <w:bottom w:val="single" w:color="FFFFFF" w:sz="6" w:space="0"/>
                <w:right w:val="single" w:color="FFFFFF" w:sz="6" w:space="0"/>
              </w:pBdr>
              <w:spacing w:after="58"/>
            </w:pPr>
            <w:r w:rsidRPr="00FC7328">
              <w:t>Records of the activities to assure proper operation and maintenance of the air pollution control equipment and monitoring systems</w:t>
            </w:r>
          </w:p>
        </w:tc>
        <w:tc>
          <w:tcPr>
            <w:tcW w:w="2349" w:type="dxa"/>
            <w:tcBorders>
              <w:top w:val="single" w:color="000000" w:sz="7" w:space="0"/>
              <w:left w:val="single" w:color="000000" w:sz="7" w:space="0"/>
              <w:bottom w:val="single" w:color="000000" w:sz="7" w:space="0"/>
              <w:right w:val="single" w:color="000000" w:sz="7" w:space="0"/>
            </w:tcBorders>
            <w:shd w:val="clear" w:color="auto" w:fill="auto"/>
          </w:tcPr>
          <w:p w:rsidRPr="009440C7" w:rsidR="000B77A0" w:rsidP="00FA5D4C" w:rsidRDefault="003D50F0" w14:paraId="5738BFEC" w14:textId="73D98736">
            <w:pPr>
              <w:pBdr>
                <w:top w:val="single" w:color="FFFFFF" w:sz="6" w:space="0"/>
                <w:left w:val="single" w:color="FFFFFF" w:sz="6" w:space="0"/>
                <w:bottom w:val="single" w:color="FFFFFF" w:sz="6" w:space="0"/>
                <w:right w:val="single" w:color="FFFFFF" w:sz="6" w:space="0"/>
              </w:pBdr>
              <w:spacing w:after="58"/>
            </w:pPr>
            <w:r w:rsidRPr="00FC7328">
              <w:t>63.11147(f)</w:t>
            </w:r>
            <w:r w:rsidRPr="00FC7328" w:rsidR="00BC337F">
              <w:t>, 63.11149(c)</w:t>
            </w:r>
          </w:p>
        </w:tc>
      </w:tr>
      <w:tr w:rsidRPr="00FC7328" w:rsidR="002839DB" w:rsidTr="00584B3D" w14:paraId="51252DC1"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tcPr>
          <w:p w:rsidRPr="00FC7328" w:rsidR="002839DB" w:rsidP="00FA5D4C" w:rsidRDefault="002839DB" w14:paraId="26C49485" w14:textId="77777777">
            <w:pPr>
              <w:pBdr>
                <w:top w:val="single" w:color="FFFFFF" w:sz="6" w:space="0"/>
                <w:left w:val="single" w:color="FFFFFF" w:sz="6" w:space="0"/>
                <w:bottom w:val="single" w:color="FFFFFF" w:sz="6" w:space="0"/>
                <w:right w:val="single" w:color="FFFFFF" w:sz="6" w:space="0"/>
              </w:pBdr>
              <w:spacing w:after="58"/>
            </w:pPr>
            <w:r w:rsidRPr="00FC7328">
              <w:t>Records of alarms for each bag leak detection system and description of corrective actions taken following each bag leak detection alarm</w:t>
            </w:r>
          </w:p>
        </w:tc>
        <w:tc>
          <w:tcPr>
            <w:tcW w:w="2349"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FC7328" w:rsidR="002839DB" w:rsidP="00FA5D4C" w:rsidRDefault="002839DB" w14:paraId="5E828B41" w14:textId="2B0B614B">
            <w:pPr>
              <w:pBdr>
                <w:top w:val="single" w:color="FFFFFF" w:sz="6" w:space="0"/>
                <w:left w:val="single" w:color="FFFFFF" w:sz="6" w:space="0"/>
                <w:bottom w:val="single" w:color="FFFFFF" w:sz="6" w:space="0"/>
                <w:right w:val="single" w:color="FFFFFF" w:sz="6" w:space="0"/>
              </w:pBdr>
              <w:spacing w:after="58"/>
            </w:pPr>
            <w:r w:rsidRPr="00FC7328">
              <w:t>63.</w:t>
            </w:r>
            <w:r w:rsidRPr="00FC7328" w:rsidR="003D50F0">
              <w:t>11148(c)</w:t>
            </w:r>
            <w:r w:rsidRPr="00FC7328">
              <w:t xml:space="preserve"> </w:t>
            </w:r>
          </w:p>
        </w:tc>
      </w:tr>
      <w:tr w:rsidRPr="00FC7328" w:rsidR="002839DB" w:rsidTr="00584B3D" w14:paraId="58C2BAED"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tcPr>
          <w:p w:rsidRPr="00FC7328" w:rsidR="002839DB" w:rsidP="00FA5D4C" w:rsidRDefault="003D50F0" w14:paraId="1A592998" w14:textId="137F72F1">
            <w:pPr>
              <w:pBdr>
                <w:top w:val="single" w:color="FFFFFF" w:sz="6" w:space="0"/>
                <w:left w:val="single" w:color="FFFFFF" w:sz="6" w:space="0"/>
                <w:bottom w:val="single" w:color="FFFFFF" w:sz="6" w:space="0"/>
                <w:right w:val="single" w:color="FFFFFF" w:sz="6" w:space="0"/>
              </w:pBdr>
              <w:spacing w:after="58"/>
            </w:pPr>
            <w:r w:rsidRPr="00FC7328">
              <w:t>Records of the calculations of daily</w:t>
            </w:r>
            <w:r w:rsidRPr="00584B3D" w:rsidR="00825276">
              <w:t xml:space="preserve"> PM</w:t>
            </w:r>
            <w:r w:rsidRPr="00FC7328">
              <w:t xml:space="preserve"> averages with supporting information, including measurements of the weight of copper concentrate feed charged to the smelting vessel</w:t>
            </w:r>
            <w:r w:rsidRPr="00584B3D" w:rsidR="005B57EE">
              <w:t>, and</w:t>
            </w:r>
            <w:r w:rsidRPr="00FC7328">
              <w:t xml:space="preserve"> </w:t>
            </w:r>
            <w:r w:rsidRPr="00584B3D" w:rsidR="005B57EE">
              <w:t>c</w:t>
            </w:r>
            <w:r w:rsidRPr="00FC7328">
              <w:t>ollected PM CEMS data</w:t>
            </w:r>
          </w:p>
        </w:tc>
        <w:tc>
          <w:tcPr>
            <w:tcW w:w="2349"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FC7328" w:rsidR="002839DB" w:rsidP="00FA5D4C" w:rsidRDefault="002839DB" w14:paraId="699D75F2" w14:textId="1B6937E2">
            <w:pPr>
              <w:pBdr>
                <w:top w:val="single" w:color="FFFFFF" w:sz="6" w:space="0"/>
                <w:left w:val="single" w:color="FFFFFF" w:sz="6" w:space="0"/>
                <w:bottom w:val="single" w:color="FFFFFF" w:sz="6" w:space="0"/>
                <w:right w:val="single" w:color="FFFFFF" w:sz="6" w:space="0"/>
              </w:pBdr>
              <w:spacing w:after="58"/>
            </w:pPr>
            <w:r w:rsidRPr="00FC7328">
              <w:t>63.</w:t>
            </w:r>
            <w:r w:rsidRPr="00FC7328" w:rsidR="005B57EE">
              <w:t>11149(c)</w:t>
            </w:r>
          </w:p>
        </w:tc>
      </w:tr>
      <w:tr w:rsidRPr="00FC7328" w:rsidR="002839DB" w:rsidTr="00584B3D" w14:paraId="5B29E99C" w14:textId="77777777">
        <w:trPr>
          <w:jc w:val="center"/>
        </w:trPr>
        <w:tc>
          <w:tcPr>
            <w:tcW w:w="7011" w:type="dxa"/>
            <w:tcBorders>
              <w:top w:val="single" w:color="000000" w:sz="7" w:space="0"/>
              <w:left w:val="single" w:color="000000" w:sz="7" w:space="0"/>
              <w:bottom w:val="single" w:color="000000" w:sz="7" w:space="0"/>
              <w:right w:val="single" w:color="000000" w:sz="7" w:space="0"/>
            </w:tcBorders>
            <w:shd w:val="clear" w:color="auto" w:fill="auto"/>
          </w:tcPr>
          <w:p w:rsidRPr="00FC7328" w:rsidR="002839DB" w:rsidP="00FA5D4C" w:rsidRDefault="00BC337F" w14:paraId="4189F329" w14:textId="2E9192A6">
            <w:pPr>
              <w:pBdr>
                <w:top w:val="single" w:color="FFFFFF" w:sz="6" w:space="0"/>
                <w:left w:val="single" w:color="FFFFFF" w:sz="6" w:space="0"/>
                <w:bottom w:val="single" w:color="FFFFFF" w:sz="6" w:space="0"/>
                <w:right w:val="single" w:color="FFFFFF" w:sz="6" w:space="0"/>
              </w:pBdr>
              <w:spacing w:after="58"/>
            </w:pPr>
            <w:r w:rsidRPr="00FC7328">
              <w:t>Records of affected unit failures to meet an applicable standard</w:t>
            </w:r>
          </w:p>
        </w:tc>
        <w:tc>
          <w:tcPr>
            <w:tcW w:w="2349"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FC7328" w:rsidR="002839DB" w:rsidP="00FA5D4C" w:rsidRDefault="00C62E7D" w14:paraId="6442364C" w14:textId="0A1BC46B">
            <w:pPr>
              <w:pBdr>
                <w:top w:val="single" w:color="FFFFFF" w:sz="6" w:space="0"/>
                <w:left w:val="single" w:color="FFFFFF" w:sz="6" w:space="0"/>
                <w:bottom w:val="single" w:color="FFFFFF" w:sz="6" w:space="0"/>
                <w:right w:val="single" w:color="FFFFFF" w:sz="6" w:space="0"/>
              </w:pBdr>
              <w:spacing w:after="58"/>
            </w:pPr>
            <w:r w:rsidRPr="00584B3D">
              <w:t>63.11149(</w:t>
            </w:r>
            <w:r w:rsidRPr="00FC7328" w:rsidR="00BC337F">
              <w:t>c</w:t>
            </w:r>
            <w:r w:rsidRPr="00584B3D">
              <w:t xml:space="preserve">) </w:t>
            </w:r>
          </w:p>
        </w:tc>
      </w:tr>
    </w:tbl>
    <w:p w:rsidR="00EA3A6E" w:rsidP="00EA3A6E" w:rsidRDefault="00DC3083" w14:paraId="42FD143C" w14:textId="3DE5EBD1">
      <w:pPr>
        <w:pBdr>
          <w:top w:val="single" w:color="FFFFFF" w:sz="6" w:space="0"/>
          <w:left w:val="single" w:color="FFFFFF" w:sz="6" w:space="0"/>
          <w:bottom w:val="single" w:color="FFFFFF" w:sz="6" w:space="0"/>
          <w:right w:val="single" w:color="FFFFFF" w:sz="6" w:space="0"/>
        </w:pBdr>
        <w:rPr>
          <w:color w:val="000000"/>
        </w:rPr>
      </w:pPr>
      <w:r>
        <w:rPr>
          <w:color w:val="000000"/>
        </w:rPr>
        <w:t>The recordkeeping requirements in 40 CFR 63.10 generally apply to new sources but not existing sources.</w:t>
      </w:r>
    </w:p>
    <w:p w:rsidR="00DC3083" w:rsidP="00EA3A6E" w:rsidRDefault="00DC3083" w14:paraId="38949674" w14:textId="77777777">
      <w:pPr>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55EAAF2B" w14:textId="77777777">
      <w:pPr>
        <w:pBdr>
          <w:top w:val="single" w:color="FFFFFF" w:sz="6" w:space="0"/>
          <w:left w:val="single" w:color="FFFFFF" w:sz="6" w:space="0"/>
          <w:bottom w:val="single" w:color="FFFFFF" w:sz="6" w:space="0"/>
          <w:right w:val="single" w:color="FFFFFF" w:sz="6" w:space="0"/>
        </w:pBdr>
        <w:rPr>
          <w:color w:val="000000"/>
        </w:rPr>
      </w:pPr>
      <w:r>
        <w:rPr>
          <w:color w:val="000000"/>
          <w:u w:val="single"/>
        </w:rPr>
        <w:t>Electronic Reporting</w:t>
      </w:r>
    </w:p>
    <w:p w:rsidR="00CA4CD6" w:rsidP="00D76193" w:rsidRDefault="00CA4CD6" w14:paraId="274EF8FD" w14:textId="77777777">
      <w:pPr>
        <w:pBdr>
          <w:top w:val="single" w:color="FFFFFF" w:sz="6" w:space="0"/>
          <w:left w:val="single" w:color="FFFFFF" w:sz="6" w:space="0"/>
          <w:bottom w:val="single" w:color="FFFFFF" w:sz="6" w:space="0"/>
          <w:right w:val="single" w:color="FFFFFF" w:sz="6" w:space="0"/>
        </w:pBdr>
        <w:rPr>
          <w:color w:val="000000"/>
        </w:rPr>
      </w:pPr>
    </w:p>
    <w:p w:rsidR="003B0B9C" w:rsidRDefault="00A53EFE" w14:paraId="09EA7867" w14:textId="141CC3B9">
      <w:pPr>
        <w:pBdr>
          <w:top w:val="single" w:color="FFFFFF" w:sz="6" w:space="0"/>
          <w:left w:val="single" w:color="FFFFFF" w:sz="6" w:space="0"/>
          <w:bottom w:val="single" w:color="FFFFFF" w:sz="6" w:space="0"/>
          <w:right w:val="single" w:color="FFFFFF" w:sz="6" w:space="0"/>
        </w:pBdr>
        <w:ind w:firstLine="720"/>
        <w:rPr>
          <w:color w:val="000000"/>
        </w:rPr>
      </w:pPr>
      <w:bookmarkStart w:name="_Hlk57192837" w:id="0"/>
      <w:r w:rsidRPr="00A53EFE">
        <w:rPr>
          <w:color w:val="000000"/>
        </w:rPr>
        <w:t>As part of the proposed RTR amendments, respondents are required to use the EPA’s Electronic Reporting Tool (ERT) to develop performance test reports and submit them through the EPA’s Compliance and Emissions Data Reporting Interface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For purposes of this ICR, it is assumed that there will be no additional burden associated with the proposed requirement for respondents to submit the notifications and reports electronically.</w:t>
      </w:r>
    </w:p>
    <w:bookmarkEnd w:id="0"/>
    <w:p w:rsidR="00CA4CD6" w:rsidRDefault="00CA4CD6" w14:paraId="376337A9" w14:textId="77777777">
      <w:pPr>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745B1520" w14:textId="77777777">
      <w:pPr>
        <w:keepNext/>
        <w:widowControl/>
        <w:pBdr>
          <w:top w:val="single" w:color="FFFFFF" w:sz="6" w:space="0"/>
          <w:left w:val="single" w:color="FFFFFF" w:sz="6" w:space="0"/>
          <w:bottom w:val="single" w:color="FFFFFF" w:sz="6" w:space="0"/>
          <w:right w:val="single" w:color="FFFFFF" w:sz="6" w:space="0"/>
        </w:pBdr>
        <w:ind w:firstLine="1440"/>
        <w:outlineLvl w:val="2"/>
        <w:rPr>
          <w:b/>
          <w:bCs/>
          <w:color w:val="000000"/>
        </w:rPr>
      </w:pPr>
      <w:r>
        <w:rPr>
          <w:b/>
          <w:bCs/>
          <w:color w:val="000000"/>
        </w:rPr>
        <w:t>(ii)  Respondent Activities</w:t>
      </w:r>
      <w:r>
        <w:rPr>
          <w:b/>
          <w:bCs/>
          <w:color w:val="000000"/>
        </w:rPr>
        <w:tab/>
      </w:r>
    </w:p>
    <w:p w:rsidR="00CA4CD6" w:rsidP="00951CF1" w:rsidRDefault="00CA4CD6" w14:paraId="6546587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8D1905" w:rsidP="00951CF1" w:rsidRDefault="008D1905" w14:paraId="050E57C7" w14:textId="29AAF594">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Pr="008D1905">
        <w:rPr>
          <w:color w:val="000000"/>
        </w:rPr>
        <w:t xml:space="preserve">The respondent activities required by Subpart </w:t>
      </w:r>
      <w:r w:rsidR="00870823">
        <w:rPr>
          <w:color w:val="000000"/>
        </w:rPr>
        <w:t xml:space="preserve">EEEEEE </w:t>
      </w:r>
      <w:r w:rsidRPr="008D1905">
        <w:rPr>
          <w:color w:val="000000"/>
        </w:rPr>
        <w:t>are listed in the following table</w:t>
      </w:r>
      <w:r>
        <w:rPr>
          <w:color w:val="000000"/>
        </w:rPr>
        <w:t>.</w:t>
      </w:r>
    </w:p>
    <w:p w:rsidR="003E5650" w:rsidP="00951CF1" w:rsidRDefault="003E5650" w14:paraId="7CB786CF" w14:textId="27BBA16C">
      <w:pPr>
        <w:keepNext/>
        <w:widowControl/>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E5650" w:rsidTr="0031656B" w14:paraId="2AA29E6F" w14:textId="77777777">
        <w:trPr>
          <w:cantSplit/>
          <w:tblHeader/>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800DDC" w14:textId="77777777">
            <w:pPr>
              <w:spacing w:line="120" w:lineRule="exact"/>
              <w:rPr>
                <w:color w:val="000000"/>
              </w:rPr>
            </w:pPr>
          </w:p>
          <w:p w:rsidR="003E5650" w:rsidP="003E5650" w:rsidRDefault="003E5650" w14:paraId="49A06DD7"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3E5650" w:rsidTr="0031656B" w14:paraId="5795507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3BA4CD2F" w14:textId="77777777">
            <w:pPr>
              <w:spacing w:line="120" w:lineRule="exact"/>
              <w:rPr>
                <w:b/>
                <w:bCs/>
                <w:color w:val="000000"/>
              </w:rPr>
            </w:pPr>
          </w:p>
          <w:p w:rsidR="003E5650" w:rsidP="003E5650" w:rsidRDefault="003E5650" w14:paraId="3C605B2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3E5650" w:rsidTr="0031656B" w14:paraId="5DCB001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3CBDA6" w14:textId="77777777">
            <w:pPr>
              <w:spacing w:line="120" w:lineRule="exact"/>
              <w:rPr>
                <w:color w:val="000000"/>
              </w:rPr>
            </w:pPr>
          </w:p>
          <w:p w:rsidR="003E5650" w:rsidP="003E5650" w:rsidRDefault="00167678" w14:paraId="334449AB" w14:textId="4B079C54">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w:t>
            </w:r>
            <w:r w:rsidR="00512B8C">
              <w:rPr>
                <w:color w:val="000000"/>
              </w:rPr>
              <w:t>COMS</w:t>
            </w:r>
            <w:r>
              <w:rPr>
                <w:color w:val="000000"/>
              </w:rPr>
              <w:t xml:space="preserve"> for opacity</w:t>
            </w:r>
            <w:r w:rsidR="00512B8C">
              <w:rPr>
                <w:color w:val="000000"/>
              </w:rPr>
              <w:t xml:space="preserve"> and bag leak detection system </w:t>
            </w:r>
          </w:p>
        </w:tc>
      </w:tr>
      <w:tr w:rsidR="003E5650" w:rsidTr="0031656B" w14:paraId="208F1973"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4FCF1319" w14:textId="77777777">
            <w:pPr>
              <w:spacing w:line="120" w:lineRule="exact"/>
              <w:rPr>
                <w:color w:val="000000"/>
              </w:rPr>
            </w:pPr>
          </w:p>
          <w:p w:rsidR="003E5650" w:rsidP="003E5650" w:rsidRDefault="00403C4D" w14:paraId="561C8E62" w14:textId="0F31D1FE">
            <w:pPr>
              <w:pBdr>
                <w:top w:val="single" w:color="FFFFFF" w:sz="6" w:space="0"/>
                <w:left w:val="single" w:color="FFFFFF" w:sz="6" w:space="0"/>
                <w:bottom w:val="single" w:color="FFFFFF" w:sz="6" w:space="0"/>
                <w:right w:val="single" w:color="FFFFFF" w:sz="6" w:space="0"/>
              </w:pBdr>
              <w:spacing w:after="55"/>
              <w:rPr>
                <w:color w:val="000000"/>
              </w:rPr>
            </w:pPr>
            <w:r>
              <w:rPr>
                <w:color w:val="000000"/>
              </w:rPr>
              <w:t>Conduct</w:t>
            </w:r>
            <w:r w:rsidR="00512B8C">
              <w:rPr>
                <w:color w:val="000000"/>
              </w:rPr>
              <w:t xml:space="preserve"> initial </w:t>
            </w:r>
            <w:r w:rsidR="003E5650">
              <w:rPr>
                <w:color w:val="000000"/>
              </w:rPr>
              <w:t>performance test</w:t>
            </w:r>
            <w:r w:rsidR="0031656B">
              <w:rPr>
                <w:color w:val="000000"/>
              </w:rPr>
              <w:t>s</w:t>
            </w:r>
            <w:r w:rsidR="00512B8C">
              <w:rPr>
                <w:color w:val="000000"/>
              </w:rPr>
              <w:t xml:space="preserve"> and repeat performance test</w:t>
            </w:r>
            <w:r w:rsidR="00C36F95">
              <w:rPr>
                <w:color w:val="000000"/>
              </w:rPr>
              <w:t xml:space="preserve"> </w:t>
            </w:r>
            <w:r w:rsidR="003E5650">
              <w:rPr>
                <w:color w:val="000000"/>
              </w:rPr>
              <w:t>if necessary.</w:t>
            </w:r>
          </w:p>
        </w:tc>
      </w:tr>
      <w:tr w:rsidR="003E5650" w:rsidTr="0031656B" w14:paraId="77D3109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2CD00E12" w14:textId="77777777">
            <w:pPr>
              <w:spacing w:line="120" w:lineRule="exact"/>
              <w:rPr>
                <w:color w:val="000000"/>
              </w:rPr>
            </w:pPr>
          </w:p>
          <w:p w:rsidR="003E5650" w:rsidP="003E5650" w:rsidRDefault="003E5650" w14:paraId="44B8925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3E5650" w:rsidTr="0031656B" w14:paraId="0E94BDE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730236E" w14:textId="77777777">
            <w:pPr>
              <w:spacing w:line="120" w:lineRule="exact"/>
              <w:rPr>
                <w:color w:val="000000"/>
              </w:rPr>
            </w:pPr>
          </w:p>
          <w:p w:rsidR="003E5650" w:rsidP="003E5650" w:rsidRDefault="003E5650" w14:paraId="0CCC242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3E5650" w:rsidTr="0031656B" w14:paraId="7B84087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B44E096" w14:textId="77777777">
            <w:pPr>
              <w:spacing w:line="120" w:lineRule="exact"/>
              <w:rPr>
                <w:color w:val="000000"/>
              </w:rPr>
            </w:pPr>
          </w:p>
          <w:p w:rsidR="003E5650" w:rsidP="003E5650" w:rsidRDefault="003E5650" w14:paraId="1C68CCC3"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E5650" w:rsidTr="0031656B" w14:paraId="139C4D9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3459CD8" w14:textId="77777777">
            <w:pPr>
              <w:spacing w:line="120" w:lineRule="exact"/>
              <w:rPr>
                <w:color w:val="000000"/>
              </w:rPr>
            </w:pPr>
          </w:p>
          <w:p w:rsidR="003E5650" w:rsidP="003E5650" w:rsidRDefault="003E5650" w14:paraId="709EB54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3E5650" w:rsidTr="0031656B" w14:paraId="3344FC6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6E595EB6" w14:textId="77777777">
            <w:pPr>
              <w:spacing w:line="120" w:lineRule="exact"/>
              <w:rPr>
                <w:color w:val="000000"/>
              </w:rPr>
            </w:pPr>
          </w:p>
          <w:p w:rsidR="003E5650" w:rsidP="003E5650" w:rsidRDefault="003E5650" w14:paraId="7593698B"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3E5650" w:rsidTr="0031656B" w14:paraId="5124A57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893951E" w14:textId="77777777">
            <w:pPr>
              <w:spacing w:line="120" w:lineRule="exact"/>
              <w:rPr>
                <w:color w:val="000000"/>
              </w:rPr>
            </w:pPr>
          </w:p>
          <w:p w:rsidR="003E5650" w:rsidP="003E5650" w:rsidRDefault="003E5650" w14:paraId="50CC855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3E5650" w:rsidTr="0031656B" w14:paraId="3459C399" w14:textId="77777777">
        <w:trPr>
          <w:cantSplit/>
          <w:jc w:val="center"/>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05EB8811" w14:textId="77777777">
            <w:pPr>
              <w:spacing w:line="120" w:lineRule="exact"/>
              <w:rPr>
                <w:color w:val="000000"/>
              </w:rPr>
            </w:pPr>
          </w:p>
          <w:p w:rsidR="003E5650" w:rsidP="003E5650" w:rsidRDefault="003E5650" w14:paraId="37CFA781"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3E5650" w:rsidP="00951CF1" w:rsidRDefault="003E5650" w14:paraId="642C6733"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3BB451C9"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  The Information Collected:  Agency Activities, Collection Methodology, and Information Management</w:t>
      </w:r>
    </w:p>
    <w:p w:rsidR="00CA4CD6" w:rsidRDefault="00CA4CD6" w14:paraId="0FB24D23"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4645E545" w14:textId="2B9474CD">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w:t>
      </w:r>
      <w:r w:rsidR="003B0B9C">
        <w:rPr>
          <w:b/>
          <w:bCs/>
          <w:color w:val="000000"/>
        </w:rPr>
        <w:t>a) Agency</w:t>
      </w:r>
      <w:r>
        <w:rPr>
          <w:b/>
          <w:bCs/>
          <w:color w:val="000000"/>
        </w:rPr>
        <w:t xml:space="preserve"> Activities</w:t>
      </w:r>
    </w:p>
    <w:p w:rsidR="00CA4CD6" w:rsidRDefault="00CA4CD6" w14:paraId="027972B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02A09" w14:paraId="0831B5FD" w14:textId="17D92DA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rsidR="003E5650" w:rsidRDefault="003E5650" w14:paraId="01B8B5A3" w14:textId="261CE584">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E5650" w:rsidTr="00F23312" w14:paraId="13D2AB75" w14:textId="77777777">
        <w:trPr>
          <w:cantSplit/>
          <w:tblHead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65379D45" w14:textId="77777777">
            <w:pPr>
              <w:spacing w:line="120" w:lineRule="exact"/>
              <w:rPr>
                <w:color w:val="000000"/>
              </w:rPr>
            </w:pPr>
          </w:p>
          <w:p w:rsidR="003E5650" w:rsidP="003E5650" w:rsidRDefault="003E5650" w14:paraId="21995EB3"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3E5650" w:rsidTr="00F23312" w14:paraId="20FE70B1" w14:textId="77777777">
        <w:trPr>
          <w:cantSplit/>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4086459" w14:textId="4A14DBE9">
            <w:pPr>
              <w:pBdr>
                <w:top w:val="single" w:color="FFFFFF" w:sz="6" w:space="0"/>
                <w:left w:val="single" w:color="FFFFFF" w:sz="6" w:space="0"/>
                <w:bottom w:val="single" w:color="FFFFFF" w:sz="6" w:space="0"/>
                <w:right w:val="single" w:color="FFFFFF" w:sz="6" w:space="0"/>
              </w:pBdr>
              <w:spacing w:after="52"/>
              <w:rPr>
                <w:color w:val="000000"/>
              </w:rPr>
            </w:pPr>
            <w:r w:rsidRPr="00D57CBD">
              <w:rPr>
                <w:color w:val="000000"/>
              </w:rPr>
              <w:t>Observe performance tests and repeat performance tests if necessary.</w:t>
            </w:r>
          </w:p>
        </w:tc>
      </w:tr>
      <w:tr w:rsidR="003E5650" w:rsidTr="00F23312" w14:paraId="792ABBBD" w14:textId="77777777">
        <w:trPr>
          <w:cantSplit/>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5C35FF48" w14:textId="77777777">
            <w:pPr>
              <w:spacing w:line="120" w:lineRule="exact"/>
              <w:rPr>
                <w:color w:val="000000"/>
              </w:rPr>
            </w:pPr>
          </w:p>
          <w:p w:rsidR="003E5650" w:rsidP="003E5650" w:rsidRDefault="003E5650" w14:paraId="1E8F43DA"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Pr="00D91C34" w:rsidR="003E5650" w:rsidTr="00F23312" w14:paraId="69DD6854" w14:textId="77777777">
        <w:trPr>
          <w:cantSplit/>
          <w:trHeight w:val="541"/>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77712EAE" w14:textId="77777777">
            <w:pPr>
              <w:spacing w:line="120" w:lineRule="exact"/>
              <w:rPr>
                <w:color w:val="000000"/>
              </w:rPr>
            </w:pPr>
          </w:p>
          <w:p w:rsidRPr="00D91C34" w:rsidR="003E5650" w:rsidP="003E5650" w:rsidRDefault="003E5650" w14:paraId="4C18AE24" w14:textId="77777777">
            <w:pPr>
              <w:pBdr>
                <w:top w:val="single" w:color="FFFFFF" w:sz="6" w:space="0"/>
                <w:left w:val="single" w:color="FFFFFF" w:sz="6" w:space="0"/>
                <w:bottom w:val="single" w:color="FFFFFF" w:sz="6" w:space="0"/>
                <w:right w:val="single" w:color="FFFFFF" w:sz="6" w:space="0"/>
              </w:pBdr>
              <w:spacing w:after="72"/>
            </w:pPr>
            <w:r>
              <w:rPr>
                <w:color w:val="000000"/>
              </w:rPr>
              <w:t>Audit facility records.</w:t>
            </w:r>
          </w:p>
        </w:tc>
      </w:tr>
      <w:tr w:rsidRPr="00D91C34" w:rsidR="003E5650" w:rsidTr="00F23312" w14:paraId="68265AC1" w14:textId="77777777">
        <w:trPr>
          <w:cantSplit/>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3E5650" w:rsidP="003E5650" w:rsidRDefault="003E5650" w14:paraId="6DF842C4" w14:textId="5400A9C3">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t xml:space="preserve">the </w:t>
            </w:r>
            <w:r w:rsidRPr="00D91C34">
              <w:t>Enforcement and Compliance History Online (ECHO) an</w:t>
            </w:r>
            <w:r w:rsidRPr="00403C4D">
              <w:t xml:space="preserve">d </w:t>
            </w:r>
            <w:r w:rsidRPr="00403C4D" w:rsidR="00403C4D">
              <w:rPr>
                <w:color w:val="000000"/>
              </w:rPr>
              <w:t>Integrated Compliance Information System (</w:t>
            </w:r>
            <w:r w:rsidRPr="00403C4D">
              <w:t>ICIS</w:t>
            </w:r>
            <w:r w:rsidRPr="00403C4D" w:rsidR="00403C4D">
              <w:t>)</w:t>
            </w:r>
            <w:r w:rsidRPr="00403C4D">
              <w:t>.</w:t>
            </w:r>
            <w:r w:rsidRPr="00D91C34">
              <w:t xml:space="preserve"> </w:t>
            </w:r>
          </w:p>
        </w:tc>
      </w:tr>
    </w:tbl>
    <w:p w:rsidR="003E5650" w:rsidRDefault="003E5650" w14:paraId="3D9DAE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50A421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3F0E8A" w:rsidRDefault="00CA4CD6" w14:paraId="65968655" w14:textId="7951A3E0">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w:t>
      </w:r>
      <w:r w:rsidR="003B0B9C">
        <w:rPr>
          <w:b/>
          <w:bCs/>
          <w:color w:val="000000"/>
        </w:rPr>
        <w:t>b) Collection</w:t>
      </w:r>
      <w:r>
        <w:rPr>
          <w:b/>
          <w:bCs/>
          <w:color w:val="000000"/>
        </w:rPr>
        <w:t xml:space="preserve"> Methodology and Management</w:t>
      </w:r>
    </w:p>
    <w:p w:rsidR="00CA4CD6" w:rsidP="003F0E8A" w:rsidRDefault="00CA4CD6" w14:paraId="5AAC4F2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3F0E8A" w:rsidRDefault="00CA4CD6" w14:paraId="1F64A68B" w14:textId="089C0096">
      <w:pPr>
        <w:keepNext/>
        <w:widowControl/>
        <w:pBdr>
          <w:top w:val="single" w:color="FFFFFF" w:sz="6" w:space="0"/>
          <w:left w:val="single" w:color="FFFFFF" w:sz="6" w:space="0"/>
          <w:bottom w:val="single" w:color="FFFFFF" w:sz="6" w:space="0"/>
          <w:right w:val="single" w:color="FFFFFF" w:sz="6" w:space="0"/>
        </w:pBdr>
        <w:ind w:firstLine="720"/>
      </w:pPr>
      <w:r w:rsidRPr="00EE7D48">
        <w:t xml:space="preserve">Following notification of startup, the reviewing authority </w:t>
      </w:r>
      <w:r w:rsidRPr="00EE7D48" w:rsidR="002B29A7">
        <w:t xml:space="preserve">could </w:t>
      </w:r>
      <w:r w:rsidRPr="00EE7D48">
        <w:t>inspect the source to determine whether the pollution control devices are p</w:t>
      </w:r>
      <w:r w:rsidRPr="00EE7D48" w:rsidR="00EE7D48">
        <w:t xml:space="preserve">roperly installed and operated. </w:t>
      </w:r>
      <w:r w:rsidRPr="00EE7D48">
        <w:t>Performance test reports are used by the Agency to discern a source</w:t>
      </w:r>
      <w:r w:rsidRPr="00EE7D48" w:rsidR="004C701D">
        <w:t>’</w:t>
      </w:r>
      <w:r w:rsidRPr="00EE7D48">
        <w:t>s initial capability to co</w:t>
      </w:r>
      <w:r w:rsidRPr="00EE7D48" w:rsid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w:t>
      </w:r>
      <w:r>
        <w:rPr>
          <w:color w:val="000000"/>
        </w:rPr>
        <w:lastRenderedPageBreak/>
        <w:t xml:space="preserve">enforcement programs. </w:t>
      </w:r>
      <w:r w:rsidR="00512B8C">
        <w:t>Periodic</w:t>
      </w:r>
      <w:r w:rsidRPr="00FA7D77" w:rsidR="00FA7D77">
        <w:t xml:space="preserve"> reports</w:t>
      </w:r>
      <w:r>
        <w:rPr>
          <w:color w:val="FF0000"/>
        </w:rPr>
        <w:t xml:space="preserve"> </w:t>
      </w:r>
      <w:r w:rsidRPr="00EE7D48">
        <w:t>are used for problem identification, as a check on source operation and maintenance, and for compliance determinations.</w:t>
      </w:r>
    </w:p>
    <w:p w:rsidR="00B13DCF" w:rsidP="003F0E8A" w:rsidRDefault="00B13DCF" w14:paraId="59FBF199" w14:textId="3170619C">
      <w:pPr>
        <w:keepNext/>
        <w:widowControl/>
        <w:pBdr>
          <w:top w:val="single" w:color="FFFFFF" w:sz="6" w:space="0"/>
          <w:left w:val="single" w:color="FFFFFF" w:sz="6" w:space="0"/>
          <w:bottom w:val="single" w:color="FFFFFF" w:sz="6" w:space="0"/>
          <w:right w:val="single" w:color="FFFFFF" w:sz="6" w:space="0"/>
        </w:pBdr>
        <w:ind w:firstLine="720"/>
      </w:pPr>
    </w:p>
    <w:p w:rsidR="00B13DCF" w:rsidP="003F0E8A" w:rsidRDefault="00B13DCF" w14:paraId="3F5D6E25" w14:textId="0437D2D4">
      <w:pPr>
        <w:keepNext/>
        <w:widowControl/>
        <w:pBdr>
          <w:top w:val="single" w:color="FFFFFF" w:sz="6" w:space="0"/>
          <w:left w:val="single" w:color="FFFFFF" w:sz="6" w:space="0"/>
          <w:bottom w:val="single" w:color="FFFFFF" w:sz="6" w:space="0"/>
          <w:right w:val="single" w:color="FFFFFF" w:sz="6" w:space="0"/>
        </w:pBdr>
        <w:ind w:firstLine="720"/>
        <w:rPr>
          <w:color w:val="000000"/>
        </w:rPr>
      </w:pPr>
      <w:r w:rsidRPr="00B13DCF">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rsidRDefault="00CA4CD6" w14:paraId="7355D82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DE7E738" w14:textId="0A7C1F4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00DF63F8">
        <w:t>5 </w:t>
      </w:r>
      <w:r>
        <w:rPr>
          <w:color w:val="000000"/>
        </w:rPr>
        <w:t>years.</w:t>
      </w:r>
    </w:p>
    <w:p w:rsidR="00CA4CD6" w:rsidRDefault="00CA4CD6" w14:paraId="149DFD94" w14:textId="77777777">
      <w:pPr>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0C15CD04" w14:textId="63CF3948">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5(c</w:t>
      </w:r>
      <w:r w:rsidR="003B0B9C">
        <w:rPr>
          <w:b/>
          <w:bCs/>
          <w:color w:val="000000"/>
        </w:rPr>
        <w:t>) Small</w:t>
      </w:r>
      <w:r>
        <w:rPr>
          <w:b/>
          <w:bCs/>
          <w:color w:val="000000"/>
        </w:rPr>
        <w:t xml:space="preserve"> Entity Flexibility</w:t>
      </w:r>
    </w:p>
    <w:p w:rsidR="00CA4CD6" w:rsidP="006E4A6E" w:rsidRDefault="00CA4CD6" w14:paraId="3B66D969" w14:textId="77777777">
      <w:pPr>
        <w:pBdr>
          <w:top w:val="single" w:color="FFFFFF" w:sz="6" w:space="0"/>
          <w:left w:val="single" w:color="FFFFFF" w:sz="6" w:space="0"/>
          <w:bottom w:val="single" w:color="FFFFFF" w:sz="6" w:space="0"/>
          <w:right w:val="single" w:color="FFFFFF" w:sz="6" w:space="0"/>
        </w:pBdr>
        <w:rPr>
          <w:color w:val="000000"/>
        </w:rPr>
      </w:pPr>
    </w:p>
    <w:p w:rsidRPr="00F06090" w:rsidR="00780B6E" w:rsidRDefault="00CD2E92" w14:paraId="6BB6AE85" w14:textId="1FD5613D">
      <w:pPr>
        <w:pBdr>
          <w:top w:val="single" w:color="FFFFFF" w:sz="6" w:space="0"/>
          <w:left w:val="single" w:color="FFFFFF" w:sz="6" w:space="0"/>
          <w:bottom w:val="single" w:color="FFFFFF" w:sz="6" w:space="0"/>
          <w:right w:val="single" w:color="FFFFFF" w:sz="6" w:space="0"/>
        </w:pBdr>
        <w:ind w:firstLine="720"/>
        <w:rPr>
          <w:b/>
          <w:bCs/>
        </w:rPr>
      </w:pPr>
      <w:r>
        <w:t>All</w:t>
      </w:r>
      <w:r w:rsidRPr="00FA7D77" w:rsidR="00780B6E">
        <w:t xml:space="preserve"> the respondents are large entities (i.e., large businesses)</w:t>
      </w:r>
      <w:r>
        <w:t>.</w:t>
      </w:r>
      <w:r w:rsidR="00073EBE">
        <w:t xml:space="preserve"> </w:t>
      </w:r>
      <w:r>
        <w:t>T</w:t>
      </w:r>
      <w:r w:rsidR="00073EBE">
        <w:t xml:space="preserve">here are no small businesses operating </w:t>
      </w:r>
      <w:r w:rsidR="00870823">
        <w:t>Primary Copper Smelting</w:t>
      </w:r>
      <w:r w:rsidR="00073EBE">
        <w:t xml:space="preserve"> facilities</w:t>
      </w:r>
      <w:r w:rsidRPr="00FA7D77" w:rsidR="00780B6E">
        <w:t>.</w:t>
      </w:r>
    </w:p>
    <w:p w:rsidR="00CA4CD6" w:rsidRDefault="00CA4CD6" w14:paraId="2BBC3651"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6E7C7E0A" w14:textId="58003215">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5(d</w:t>
      </w:r>
      <w:r w:rsidR="003B0B9C">
        <w:rPr>
          <w:b/>
          <w:bCs/>
          <w:color w:val="000000"/>
        </w:rPr>
        <w:t>) Collection</w:t>
      </w:r>
      <w:r>
        <w:rPr>
          <w:b/>
          <w:bCs/>
          <w:color w:val="000000"/>
        </w:rPr>
        <w:t xml:space="preserve"> Schedule</w:t>
      </w:r>
    </w:p>
    <w:p w:rsidR="00CA4CD6" w:rsidRDefault="00CA4CD6" w14:paraId="38FC43D0" w14:textId="77777777">
      <w:pPr>
        <w:pBdr>
          <w:top w:val="single" w:color="FFFFFF" w:sz="6" w:space="0"/>
          <w:left w:val="single" w:color="FFFFFF" w:sz="6" w:space="0"/>
          <w:bottom w:val="single" w:color="FFFFFF" w:sz="6" w:space="0"/>
          <w:right w:val="single" w:color="FFFFFF" w:sz="6" w:space="0"/>
        </w:pBdr>
        <w:rPr>
          <w:color w:val="000000"/>
        </w:rPr>
      </w:pPr>
    </w:p>
    <w:p w:rsidRPr="00DC347E" w:rsidR="00CA4CD6" w:rsidP="00DC347E" w:rsidRDefault="00CA4CD6" w14:paraId="40C257E8" w14:textId="54CD1A78">
      <w:pPr>
        <w:pBdr>
          <w:top w:val="single" w:color="FFFFFF" w:sz="6" w:space="0"/>
          <w:left w:val="single" w:color="FFFFFF" w:sz="6" w:space="0"/>
          <w:bottom w:val="single" w:color="FFFFFF" w:sz="6" w:space="0"/>
          <w:right w:val="single" w:color="FFFFFF" w:sz="6" w:space="0"/>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Pr="00DB7960" w:rsidR="005648CD">
        <w:t xml:space="preserve">Table </w:t>
      </w:r>
      <w:r w:rsidR="00576959">
        <w:t>1</w:t>
      </w:r>
      <w:r w:rsidRPr="00424775" w:rsidR="00DB0ACD">
        <w:t xml:space="preserve">: </w:t>
      </w:r>
      <w:r w:rsidR="00673F5A">
        <w:t xml:space="preserve">Average </w:t>
      </w:r>
      <w:r w:rsidRPr="00424775" w:rsidR="00DB0ACD">
        <w:t xml:space="preserve">Annual Respondent Burden and Cost – </w:t>
      </w:r>
      <w:r w:rsidRPr="00424775" w:rsidR="00DB0ACD">
        <w:rPr>
          <w:bCs/>
        </w:rPr>
        <w:t xml:space="preserve">NESHAP for </w:t>
      </w:r>
      <w:r w:rsidR="00870823">
        <w:t xml:space="preserve">Primary Copper Smelting </w:t>
      </w:r>
      <w:r w:rsidR="00870823">
        <w:rPr>
          <w:bCs/>
        </w:rPr>
        <w:t>Area Sources</w:t>
      </w:r>
      <w:r w:rsidRPr="00424775" w:rsidR="00DB0ACD">
        <w:rPr>
          <w:bCs/>
        </w:rPr>
        <w:t xml:space="preserve"> (40 CFR Pa</w:t>
      </w:r>
      <w:r w:rsidR="00DC347E">
        <w:rPr>
          <w:bCs/>
        </w:rPr>
        <w:t xml:space="preserve">rt 63, Subpart </w:t>
      </w:r>
      <w:r w:rsidR="00870823">
        <w:rPr>
          <w:bCs/>
        </w:rPr>
        <w:t>EEEEEE</w:t>
      </w:r>
      <w:r w:rsidR="00DC347E">
        <w:rPr>
          <w:bCs/>
        </w:rPr>
        <w:t>) (</w:t>
      </w:r>
      <w:r w:rsidR="00673F5A">
        <w:rPr>
          <w:bCs/>
        </w:rPr>
        <w:t xml:space="preserve">Proposed </w:t>
      </w:r>
      <w:r w:rsidR="00DC347E">
        <w:rPr>
          <w:bCs/>
        </w:rPr>
        <w:t>Amendments</w:t>
      </w:r>
      <w:r w:rsidRPr="00424775" w:rsidR="00DB0ACD">
        <w:rPr>
          <w:bCs/>
        </w:rPr>
        <w:t>)</w:t>
      </w:r>
      <w:r>
        <w:rPr>
          <w:color w:val="000000"/>
        </w:rPr>
        <w:t>.</w:t>
      </w:r>
    </w:p>
    <w:p w:rsidR="00CA4CD6" w:rsidRDefault="00CA4CD6" w14:paraId="7AB334D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47FF534E"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CA4CD6" w:rsidP="004C701D" w:rsidRDefault="00CA4CD6" w14:paraId="292BB586"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0CDF9586" w14:textId="60F094CF">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P="004C701D" w:rsidRDefault="00CA4CD6" w14:paraId="7877DFDC"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29D4053E"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rsidRDefault="00CA4CD6" w14:paraId="45D9DAFD"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51B2EFFB" w14:textId="735D7A23">
      <w:pPr>
        <w:pBdr>
          <w:top w:val="single" w:color="FFFFFF" w:sz="6" w:space="1"/>
          <w:left w:val="single" w:color="FFFFFF" w:sz="6" w:space="0"/>
          <w:bottom w:val="single" w:color="FFFFFF" w:sz="6" w:space="0"/>
          <w:right w:val="single" w:color="FFFFFF" w:sz="6" w:space="0"/>
        </w:pBdr>
        <w:ind w:firstLine="720"/>
        <w:outlineLvl w:val="1"/>
        <w:rPr>
          <w:color w:val="000000"/>
        </w:rPr>
      </w:pPr>
      <w:r>
        <w:rPr>
          <w:b/>
          <w:bCs/>
          <w:color w:val="000000"/>
        </w:rPr>
        <w:t>6(</w:t>
      </w:r>
      <w:r w:rsidR="003B0B9C">
        <w:rPr>
          <w:b/>
          <w:bCs/>
          <w:color w:val="000000"/>
        </w:rPr>
        <w:t>a) Estimating</w:t>
      </w:r>
      <w:r>
        <w:rPr>
          <w:b/>
          <w:bCs/>
          <w:color w:val="000000"/>
        </w:rPr>
        <w:t xml:space="preserve"> Respondent Burden</w:t>
      </w:r>
    </w:p>
    <w:p w:rsidR="00CA4CD6" w:rsidP="00BE2581" w:rsidRDefault="00CA4CD6" w14:paraId="58AD4261"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09D8670C" w14:textId="27CECD3A">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proposed RTR amendments </w:t>
      </w:r>
      <w:r w:rsidR="004C701D">
        <w:rPr>
          <w:color w:val="000000"/>
        </w:rPr>
        <w:t xml:space="preserve">is estimated to </w:t>
      </w:r>
      <w:r w:rsidRPr="000C674D" w:rsidR="004C701D">
        <w:rPr>
          <w:color w:val="000000"/>
        </w:rPr>
        <w:t>be</w:t>
      </w:r>
      <w:r w:rsidRPr="000C674D" w:rsidR="00DD1339">
        <w:rPr>
          <w:color w:val="000000"/>
        </w:rPr>
        <w:t xml:space="preserve"> </w:t>
      </w:r>
      <w:r w:rsidR="00512B8C">
        <w:rPr>
          <w:color w:val="000000"/>
        </w:rPr>
        <w:t>9</w:t>
      </w:r>
      <w:r w:rsidRPr="000C674D" w:rsidR="004C701D">
        <w:rPr>
          <w:color w:val="000000"/>
        </w:rPr>
        <w:t xml:space="preserve"> </w:t>
      </w:r>
      <w:r w:rsidRPr="000C674D" w:rsidR="00A0704D">
        <w:rPr>
          <w:color w:val="000000"/>
        </w:rPr>
        <w:t>hours</w:t>
      </w:r>
      <w:r w:rsidR="00A0704D">
        <w:rPr>
          <w:color w:val="000000"/>
        </w:rPr>
        <w:t xml:space="preserve">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A7D77" w:rsidR="00FA7D77">
        <w:t>NESHAP</w:t>
      </w:r>
      <w:r w:rsidR="00887551">
        <w:rPr>
          <w:color w:val="FF0000"/>
        </w:rPr>
        <w:t xml:space="preserve"> </w:t>
      </w:r>
      <w:r>
        <w:rPr>
          <w:color w:val="000000"/>
        </w:rPr>
        <w:t>program, the previously approved ICR</w:t>
      </w:r>
      <w:r w:rsidR="00A0704D">
        <w:rPr>
          <w:color w:val="000000"/>
        </w:rPr>
        <w:t xml:space="preserve"> for Subpart </w:t>
      </w:r>
      <w:r w:rsidR="00870823">
        <w:rPr>
          <w:color w:val="000000"/>
        </w:rPr>
        <w:t>EEEEEE</w:t>
      </w:r>
      <w:r w:rsidR="000265EA">
        <w:rPr>
          <w:color w:val="000000"/>
        </w:rPr>
        <w:t>, and any comments received</w:t>
      </w:r>
      <w:r>
        <w:rPr>
          <w:color w:val="000000"/>
        </w:rPr>
        <w:t>.</w:t>
      </w:r>
    </w:p>
    <w:p w:rsidR="00CA4CD6" w:rsidP="004C701D" w:rsidRDefault="00CA4CD6" w14:paraId="4DF5E8BD" w14:textId="77777777">
      <w:pPr>
        <w:pBdr>
          <w:top w:val="single" w:color="FFFFFF" w:sz="6" w:space="1"/>
          <w:left w:val="single" w:color="FFFFFF" w:sz="6" w:space="0"/>
          <w:bottom w:val="single" w:color="FFFFFF" w:sz="6" w:space="0"/>
          <w:right w:val="single" w:color="FFFFFF" w:sz="6" w:space="0"/>
        </w:pBdr>
        <w:rPr>
          <w:color w:val="000000"/>
        </w:rPr>
      </w:pPr>
    </w:p>
    <w:p w:rsidR="002712EB" w:rsidP="00BE2581" w:rsidRDefault="002712EB" w14:paraId="6DEE6908" w14:textId="43A3EAE2">
      <w:pPr>
        <w:pBdr>
          <w:top w:val="single" w:color="FFFFFF" w:sz="6" w:space="1"/>
          <w:left w:val="single" w:color="FFFFFF" w:sz="6" w:space="0"/>
          <w:bottom w:val="single" w:color="FFFFFF" w:sz="6" w:space="0"/>
          <w:right w:val="single" w:color="FFFFFF" w:sz="6" w:space="0"/>
        </w:pBdr>
        <w:ind w:firstLine="720"/>
        <w:outlineLvl w:val="1"/>
        <w:rPr>
          <w:b/>
          <w:bCs/>
          <w:color w:val="000000"/>
        </w:rPr>
      </w:pPr>
      <w:r>
        <w:rPr>
          <w:b/>
          <w:bCs/>
          <w:color w:val="000000"/>
        </w:rPr>
        <w:t>6(</w:t>
      </w:r>
      <w:r w:rsidR="003B0B9C">
        <w:rPr>
          <w:b/>
          <w:bCs/>
          <w:color w:val="000000"/>
        </w:rPr>
        <w:t>b) Estimating</w:t>
      </w:r>
      <w:r>
        <w:rPr>
          <w:b/>
          <w:bCs/>
          <w:color w:val="000000"/>
        </w:rPr>
        <w:t xml:space="preserve"> Respondent Costs</w:t>
      </w:r>
    </w:p>
    <w:p w:rsidR="002712EB" w:rsidP="00BE2581" w:rsidRDefault="002712EB" w14:paraId="6E4057F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BE2581" w:rsidRDefault="002712EB" w14:paraId="357B3C2E" w14:textId="77777777">
      <w:pPr>
        <w:pBdr>
          <w:top w:val="single" w:color="FFFFFF" w:sz="6" w:space="1"/>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P="00BE2581" w:rsidRDefault="002712EB" w14:paraId="53C07306" w14:textId="77777777">
      <w:pPr>
        <w:pBdr>
          <w:top w:val="single" w:color="FFFFFF" w:sz="6" w:space="1"/>
          <w:left w:val="single" w:color="FFFFFF" w:sz="6" w:space="0"/>
          <w:bottom w:val="single" w:color="FFFFFF" w:sz="6" w:space="0"/>
          <w:right w:val="single" w:color="FFFFFF" w:sz="6" w:space="0"/>
        </w:pBdr>
        <w:rPr>
          <w:color w:val="000000"/>
        </w:rPr>
      </w:pPr>
      <w:r>
        <w:rPr>
          <w:color w:val="000000"/>
        </w:rPr>
        <w:lastRenderedPageBreak/>
        <w:t xml:space="preserve"> </w:t>
      </w:r>
    </w:p>
    <w:p w:rsidR="002712EB" w:rsidP="00BE2581" w:rsidRDefault="002712EB" w14:paraId="19097D81"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F14666" w:rsidP="004C701D" w:rsidRDefault="00F14666" w14:paraId="1DA9CE61" w14:textId="77777777">
      <w:pPr>
        <w:pBdr>
          <w:top w:val="single" w:color="FFFFFF" w:sz="6" w:space="1"/>
          <w:left w:val="single" w:color="FFFFFF" w:sz="6" w:space="0"/>
          <w:bottom w:val="single" w:color="FFFFFF" w:sz="6" w:space="0"/>
          <w:right w:val="single" w:color="FFFFFF" w:sz="6" w:space="0"/>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Pr="00F14666" w:rsidR="00F14666" w:rsidTr="00F14666" w14:paraId="0DB4CF12" w14:textId="77777777">
        <w:trPr>
          <w:trHeight w:val="288"/>
        </w:trPr>
        <w:tc>
          <w:tcPr>
            <w:tcW w:w="29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14666" w:rsidR="00F14666" w:rsidP="0082448E" w:rsidRDefault="00530F55" w14:paraId="55E0912D" w14:textId="0FF0D7B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Pr="00F14666" w:rsidR="00F14666">
              <w:rPr>
                <w:rFonts w:asciiTheme="majorBidi" w:hAnsiTheme="majorBidi" w:cstheme="majorBidi"/>
                <w:b/>
                <w:bCs/>
              </w:rPr>
              <w:t xml:space="preserve">orker </w:t>
            </w:r>
            <w:r>
              <w:rPr>
                <w:rFonts w:asciiTheme="majorBidi" w:hAnsiTheme="majorBidi" w:cstheme="majorBidi"/>
                <w:b/>
                <w:bCs/>
              </w:rPr>
              <w:t>R</w:t>
            </w:r>
            <w:r w:rsidRPr="00F14666" w:rsidR="00F14666">
              <w:rPr>
                <w:rFonts w:asciiTheme="majorBidi" w:hAnsiTheme="majorBidi" w:cstheme="majorBidi"/>
                <w:b/>
                <w:bCs/>
              </w:rPr>
              <w:t>ates</w:t>
            </w:r>
          </w:p>
        </w:tc>
        <w:tc>
          <w:tcPr>
            <w:tcW w:w="252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232E48B6" w14:textId="5316614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 xml:space="preserve">ates, $/hr </w:t>
            </w:r>
            <w:r w:rsidRPr="007D1F2C" w:rsidR="007D1F2C">
              <w:rPr>
                <w:rFonts w:asciiTheme="majorBidi" w:hAnsiTheme="majorBidi" w:cstheme="majorBidi"/>
                <w:b/>
                <w:bCs/>
                <w:vertAlign w:val="superscript"/>
              </w:rPr>
              <w:t>a</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001DED" w14:paraId="41A82E08" w14:textId="50349966">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Pr="00F14666" w:rsidR="00F14666">
              <w:rPr>
                <w:rFonts w:asciiTheme="majorBidi" w:hAnsiTheme="majorBidi" w:cstheme="majorBidi"/>
                <w:b/>
                <w:bCs/>
              </w:rPr>
              <w:t>verhead</w:t>
            </w:r>
          </w:p>
        </w:tc>
        <w:tc>
          <w:tcPr>
            <w:tcW w:w="2005"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6BFAC06C"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rsidRPr="00F14666" w:rsidR="00DA7AEA" w:rsidTr="00730D29" w14:paraId="52738334"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6C78A54D" w14:textId="5D10D425">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B6A6AEA" w14:textId="0276BE84">
            <w:pPr>
              <w:keepNext/>
              <w:widowControl/>
              <w:autoSpaceDE/>
              <w:autoSpaceDN/>
              <w:adjustRightInd/>
              <w:jc w:val="center"/>
            </w:pPr>
            <w:r w:rsidRPr="003D7160">
              <w:rPr>
                <w:szCs w:val="22"/>
              </w:rPr>
              <w:t>$</w:t>
            </w:r>
            <w:r w:rsidR="00524ED6">
              <w:rPr>
                <w:szCs w:val="22"/>
              </w:rPr>
              <w:t>69.73</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C947B3B" w14:textId="20777C56">
            <w:pPr>
              <w:keepNext/>
              <w:widowControl/>
              <w:autoSpaceDE/>
              <w:autoSpaceDN/>
              <w:adjustRightInd/>
              <w:jc w:val="center"/>
            </w:pPr>
            <w:r w:rsidRPr="003D7160">
              <w:rPr>
                <w:szCs w:val="22"/>
              </w:rPr>
              <w:t>$</w:t>
            </w:r>
            <w:r w:rsidR="00524ED6">
              <w:rPr>
                <w:szCs w:val="22"/>
              </w:rPr>
              <w:t>76.70</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174879C0" w14:textId="22E9B36E">
            <w:pPr>
              <w:keepNext/>
              <w:widowControl/>
              <w:autoSpaceDE/>
              <w:autoSpaceDN/>
              <w:adjustRightInd/>
              <w:jc w:val="center"/>
            </w:pPr>
            <w:r w:rsidRPr="003D7160">
              <w:rPr>
                <w:szCs w:val="22"/>
              </w:rPr>
              <w:t>$</w:t>
            </w:r>
            <w:r w:rsidR="00524ED6">
              <w:rPr>
                <w:szCs w:val="22"/>
              </w:rPr>
              <w:t>146.43</w:t>
            </w:r>
          </w:p>
        </w:tc>
      </w:tr>
      <w:tr w:rsidRPr="00F14666" w:rsidR="00DA7AEA" w:rsidTr="00730D29" w14:paraId="4C70C681"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347D5488" w14:textId="5A52F4BA">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720BBCC" w14:textId="7A9558AD">
            <w:pPr>
              <w:keepNext/>
              <w:widowControl/>
              <w:autoSpaceDE/>
              <w:autoSpaceDN/>
              <w:adjustRightInd/>
              <w:jc w:val="center"/>
            </w:pPr>
            <w:r w:rsidRPr="003D7160">
              <w:rPr>
                <w:szCs w:val="22"/>
              </w:rPr>
              <w:t>$</w:t>
            </w:r>
            <w:r w:rsidR="00524ED6">
              <w:rPr>
                <w:szCs w:val="22"/>
              </w:rPr>
              <w:t>57.48</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DD16B82" w14:textId="4E77DD42">
            <w:pPr>
              <w:keepNext/>
              <w:widowControl/>
              <w:autoSpaceDE/>
              <w:autoSpaceDN/>
              <w:adjustRightInd/>
              <w:jc w:val="center"/>
            </w:pPr>
            <w:r w:rsidRPr="003D7160">
              <w:rPr>
                <w:szCs w:val="22"/>
              </w:rPr>
              <w:t>$</w:t>
            </w:r>
            <w:r w:rsidR="00524ED6">
              <w:rPr>
                <w:szCs w:val="22"/>
              </w:rPr>
              <w:t>63.23</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7616315D" w14:textId="677002EB">
            <w:pPr>
              <w:keepNext/>
              <w:widowControl/>
              <w:autoSpaceDE/>
              <w:autoSpaceDN/>
              <w:adjustRightInd/>
              <w:jc w:val="center"/>
            </w:pPr>
            <w:r w:rsidRPr="003D7160">
              <w:rPr>
                <w:szCs w:val="22"/>
              </w:rPr>
              <w:t>$</w:t>
            </w:r>
            <w:r w:rsidR="00524ED6">
              <w:rPr>
                <w:szCs w:val="22"/>
              </w:rPr>
              <w:t>119.71</w:t>
            </w:r>
          </w:p>
        </w:tc>
      </w:tr>
      <w:tr w:rsidRPr="00F14666" w:rsidR="003D7160" w:rsidTr="00730D29" w14:paraId="15779716"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3D7160" w:rsidP="003D7160" w:rsidRDefault="003D7160" w14:paraId="1D7C174F"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3C970060" w14:textId="4F2CD852">
            <w:pPr>
              <w:widowControl/>
              <w:autoSpaceDE/>
              <w:autoSpaceDN/>
              <w:adjustRightInd/>
              <w:jc w:val="center"/>
            </w:pPr>
            <w:r w:rsidRPr="003D7160">
              <w:rPr>
                <w:szCs w:val="22"/>
              </w:rPr>
              <w:t>$</w:t>
            </w:r>
            <w:r w:rsidR="00524ED6">
              <w:rPr>
                <w:szCs w:val="22"/>
              </w:rPr>
              <w:t>28.23</w:t>
            </w:r>
          </w:p>
        </w:tc>
        <w:tc>
          <w:tcPr>
            <w:tcW w:w="189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7F63214" w14:textId="0673B1A9">
            <w:pPr>
              <w:widowControl/>
              <w:autoSpaceDE/>
              <w:autoSpaceDN/>
              <w:adjustRightInd/>
              <w:jc w:val="center"/>
            </w:pPr>
            <w:r w:rsidRPr="003D7160">
              <w:rPr>
                <w:szCs w:val="22"/>
              </w:rPr>
              <w:t>$</w:t>
            </w:r>
            <w:r w:rsidR="00524ED6">
              <w:rPr>
                <w:szCs w:val="22"/>
              </w:rPr>
              <w:t>31.05</w:t>
            </w:r>
          </w:p>
        </w:tc>
        <w:tc>
          <w:tcPr>
            <w:tcW w:w="2005"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AEBDC85" w14:textId="1F735B24">
            <w:pPr>
              <w:widowControl/>
              <w:autoSpaceDE/>
              <w:autoSpaceDN/>
              <w:adjustRightInd/>
              <w:jc w:val="center"/>
            </w:pPr>
            <w:r w:rsidRPr="003D7160">
              <w:rPr>
                <w:szCs w:val="22"/>
              </w:rPr>
              <w:t>$</w:t>
            </w:r>
            <w:r w:rsidR="00524ED6">
              <w:rPr>
                <w:szCs w:val="22"/>
              </w:rPr>
              <w:t>59.28</w:t>
            </w:r>
          </w:p>
        </w:tc>
      </w:tr>
    </w:tbl>
    <w:p w:rsidRPr="007D1F2C" w:rsidR="00F14666" w:rsidP="004C701D" w:rsidRDefault="00524ED6" w14:paraId="56F80BCF" w14:textId="22A6867D">
      <w:pPr>
        <w:pBdr>
          <w:top w:val="single" w:color="FFFFFF" w:sz="6" w:space="1"/>
          <w:left w:val="single" w:color="FFFFFF" w:sz="6" w:space="0"/>
          <w:bottom w:val="single" w:color="FFFFFF" w:sz="6" w:space="0"/>
          <w:right w:val="single" w:color="FFFFFF" w:sz="6" w:space="0"/>
        </w:pBdr>
        <w:rPr>
          <w:sz w:val="22"/>
          <w:szCs w:val="22"/>
        </w:rPr>
      </w:pPr>
      <w:r w:rsidRPr="007D1F2C">
        <w:rPr>
          <w:vertAlign w:val="superscript"/>
        </w:rPr>
        <w:t>a</w:t>
      </w:r>
      <w:r w:rsidRPr="000455B0">
        <w:t xml:space="preserve"> </w:t>
      </w:r>
      <w:r w:rsidRPr="00584B3D">
        <w:t>https://www.bls.gov/news.release/archives/ecec_03192020.pdf</w:t>
      </w:r>
    </w:p>
    <w:p w:rsidR="00F14666" w:rsidP="004C701D" w:rsidRDefault="00F14666" w14:paraId="04E9DD38" w14:textId="77777777">
      <w:pPr>
        <w:pBdr>
          <w:top w:val="single" w:color="FFFFFF" w:sz="6" w:space="1"/>
          <w:left w:val="single" w:color="FFFFFF" w:sz="6" w:space="0"/>
          <w:bottom w:val="single" w:color="FFFFFF" w:sz="6" w:space="0"/>
          <w:right w:val="single" w:color="FFFFFF" w:sz="6" w:space="0"/>
        </w:pBdr>
        <w:rPr>
          <w:color w:val="000000"/>
        </w:rPr>
      </w:pPr>
    </w:p>
    <w:p w:rsidR="003B0B9C" w:rsidP="00D10A35" w:rsidRDefault="00524ED6" w14:paraId="2C44036E" w14:textId="6982334A">
      <w:pPr>
        <w:pBdr>
          <w:top w:val="single" w:color="FFFFFF" w:sz="6" w:space="0"/>
          <w:left w:val="single" w:color="FFFFFF" w:sz="6" w:space="0"/>
          <w:bottom w:val="single" w:color="FFFFFF" w:sz="6" w:space="0"/>
          <w:right w:val="single" w:color="FFFFFF" w:sz="6" w:space="0"/>
        </w:pBdr>
        <w:ind w:firstLine="720"/>
        <w:rPr>
          <w:color w:val="000000"/>
        </w:rPr>
      </w:pPr>
      <w:r w:rsidRPr="00524ED6">
        <w:rPr>
          <w:color w:val="000000"/>
        </w:rPr>
        <w:t>These rates are from the United States Department of Labor, Bureau of Labor Statistics, December 201</w:t>
      </w:r>
      <w:r w:rsidR="008B6DF3">
        <w:rPr>
          <w:color w:val="000000"/>
        </w:rPr>
        <w:t>9</w:t>
      </w:r>
      <w:r w:rsidRPr="00524ED6">
        <w:rPr>
          <w:color w:val="000000"/>
        </w:rPr>
        <w:t>, “Employer Costs for Employee Compensation – December 2019, Table 2. Employer Costs for Employee Compensation for Civilian Workers, by occupational and industry group.” The rates are from column 1, “Total compensation.” The rates have been increased by 110 percent to account for the benefit packages available to those employed by private industry.</w:t>
      </w:r>
    </w:p>
    <w:p w:rsidRPr="00BE2581" w:rsidR="00CA4CD6" w:rsidRDefault="00CA4CD6" w14:paraId="6B1EE273" w14:textId="77777777">
      <w:pPr>
        <w:pBdr>
          <w:top w:val="single" w:color="FFFFFF" w:sz="6" w:space="0"/>
          <w:left w:val="single" w:color="FFFFFF" w:sz="6" w:space="0"/>
          <w:bottom w:val="single" w:color="FFFFFF" w:sz="6" w:space="0"/>
          <w:right w:val="single" w:color="FFFFFF" w:sz="6" w:space="0"/>
        </w:pBdr>
      </w:pPr>
    </w:p>
    <w:p w:rsidRPr="00BE2581" w:rsidR="00CA4CD6" w:rsidP="00D10A35" w:rsidRDefault="00CA4CD6" w14:paraId="1AE2504A" w14:textId="6E367750">
      <w:pPr>
        <w:pBdr>
          <w:top w:val="single" w:color="FFFFFF" w:sz="6" w:space="0"/>
          <w:left w:val="single" w:color="FFFFFF" w:sz="6" w:space="0"/>
          <w:bottom w:val="single" w:color="FFFFFF" w:sz="6" w:space="0"/>
          <w:right w:val="single" w:color="FFFFFF" w:sz="6" w:space="0"/>
        </w:pBdr>
        <w:ind w:firstLine="1440"/>
        <w:outlineLvl w:val="2"/>
      </w:pPr>
      <w:r w:rsidRPr="00BE2581">
        <w:rPr>
          <w:b/>
          <w:bCs/>
        </w:rPr>
        <w:t xml:space="preserve">(ii)  Estimating Capital/Startup and </w:t>
      </w:r>
      <w:r w:rsidRPr="00BE2581" w:rsidR="00D10A35">
        <w:rPr>
          <w:b/>
          <w:bCs/>
        </w:rPr>
        <w:t>O&amp;M</w:t>
      </w:r>
      <w:r w:rsidRPr="00BE2581">
        <w:rPr>
          <w:b/>
          <w:bCs/>
        </w:rPr>
        <w:t xml:space="preserve"> Costs</w:t>
      </w:r>
    </w:p>
    <w:p w:rsidRPr="00BE2581" w:rsidR="006C7571" w:rsidRDefault="006C7571" w14:paraId="772ED9C2" w14:textId="77777777">
      <w:pPr>
        <w:pBdr>
          <w:top w:val="single" w:color="FFFFFF" w:sz="6" w:space="0"/>
          <w:left w:val="single" w:color="FFFFFF" w:sz="6" w:space="0"/>
          <w:bottom w:val="single" w:color="FFFFFF" w:sz="6" w:space="0"/>
          <w:right w:val="single" w:color="FFFFFF" w:sz="6" w:space="0"/>
        </w:pBdr>
        <w:ind w:firstLine="720"/>
      </w:pPr>
    </w:p>
    <w:p w:rsidRPr="006C7571" w:rsidR="003B0B9C" w:rsidRDefault="002C1D42" w14:paraId="27822611" w14:textId="0151CDFD">
      <w:pPr>
        <w:pBdr>
          <w:top w:val="single" w:color="FFFFFF" w:sz="6" w:space="0"/>
          <w:left w:val="single" w:color="FFFFFF" w:sz="6" w:space="0"/>
          <w:bottom w:val="single" w:color="FFFFFF" w:sz="6" w:space="0"/>
          <w:right w:val="single" w:color="FFFFFF" w:sz="6" w:space="0"/>
        </w:pBdr>
        <w:ind w:firstLine="720"/>
      </w:pPr>
      <w:r w:rsidRPr="002C1D42">
        <w:t>The only costs to the regulated industry resulting from information collection activities required by the subject standards are labor costs. There are no capital/startup or operation and maintenance costs</w:t>
      </w:r>
      <w:r w:rsidR="003B0B9C">
        <w:t>.</w:t>
      </w:r>
    </w:p>
    <w:p w:rsidR="00CA4CD6" w:rsidRDefault="00CA4CD6" w14:paraId="45449C22" w14:textId="77777777">
      <w:pPr>
        <w:pBdr>
          <w:top w:val="single" w:color="FFFFFF" w:sz="6" w:space="0"/>
          <w:left w:val="single" w:color="FFFFFF" w:sz="6" w:space="0"/>
          <w:bottom w:val="single" w:color="FFFFFF" w:sz="6" w:space="0"/>
          <w:right w:val="single" w:color="FFFFFF" w:sz="6" w:space="0"/>
        </w:pBdr>
        <w:rPr>
          <w:color w:val="000000"/>
        </w:rPr>
      </w:pPr>
    </w:p>
    <w:p w:rsidR="00CA4CD6" w:rsidP="00B8565A" w:rsidRDefault="00CA4CD6" w14:paraId="74269D83" w14:textId="20AD644C">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rsidR="00CA4CD6" w:rsidP="00B8565A" w:rsidRDefault="00CA4CD6" w14:paraId="0875B0A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C33342" w:rsidRDefault="006B3E19" w14:paraId="15ACB9E8" w14:textId="0A3BB1CC">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Pr="002C1D42" w:rsidR="002C1D42">
        <w:rPr>
          <w:color w:val="000000"/>
        </w:rPr>
        <w:t>The only type of industry costs associated with the information collection activity in the regulations are labor costs. There are no capital/startup or operation and maintenance (O&amp;M) costs.</w:t>
      </w:r>
    </w:p>
    <w:p w:rsidR="00CA4CD6" w:rsidRDefault="00CA4CD6" w14:paraId="1E64C69C" w14:textId="77777777">
      <w:pPr>
        <w:pBdr>
          <w:top w:val="single" w:color="FFFFFF" w:sz="6" w:space="0"/>
          <w:left w:val="single" w:color="FFFFFF" w:sz="6" w:space="0"/>
          <w:bottom w:val="single" w:color="FFFFFF" w:sz="6" w:space="0"/>
          <w:right w:val="single" w:color="FFFFFF" w:sz="6" w:space="0"/>
        </w:pBdr>
        <w:rPr>
          <w:color w:val="000000"/>
        </w:rPr>
      </w:pPr>
    </w:p>
    <w:p w:rsidR="00CA4CD6" w:rsidP="00BE2581" w:rsidRDefault="00CA4CD6" w14:paraId="1B241389" w14:textId="0FCC945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6(c</w:t>
      </w:r>
      <w:r w:rsidR="00226B6A">
        <w:rPr>
          <w:b/>
          <w:bCs/>
          <w:color w:val="000000"/>
        </w:rPr>
        <w:t>) Estimating</w:t>
      </w:r>
      <w:r>
        <w:rPr>
          <w:b/>
          <w:bCs/>
          <w:color w:val="000000"/>
        </w:rPr>
        <w:t xml:space="preserve"> Agency Burden and Cost</w:t>
      </w:r>
    </w:p>
    <w:p w:rsidR="00CA4CD6" w:rsidP="00BE2581" w:rsidRDefault="00CA4CD6" w14:paraId="520E1F79" w14:textId="77777777">
      <w:pPr>
        <w:pBdr>
          <w:top w:val="single" w:color="FFFFFF" w:sz="6" w:space="0"/>
          <w:left w:val="single" w:color="FFFFFF" w:sz="6" w:space="0"/>
          <w:bottom w:val="single" w:color="FFFFFF" w:sz="6" w:space="0"/>
          <w:right w:val="single" w:color="FFFFFF" w:sz="6" w:space="0"/>
        </w:pBdr>
        <w:rPr>
          <w:color w:val="000000"/>
        </w:rPr>
      </w:pPr>
    </w:p>
    <w:p w:rsidR="003B0B9C" w:rsidP="00BE2581" w:rsidRDefault="002C1D42" w14:paraId="308FD8B6" w14:textId="2015B6F1">
      <w:pPr>
        <w:pBdr>
          <w:top w:val="single" w:color="FFFFFF" w:sz="6" w:space="0"/>
          <w:left w:val="single" w:color="FFFFFF" w:sz="6" w:space="0"/>
          <w:bottom w:val="single" w:color="FFFFFF" w:sz="6" w:space="0"/>
          <w:right w:val="single" w:color="FFFFFF" w:sz="6" w:space="0"/>
        </w:pBdr>
        <w:ind w:firstLine="720"/>
        <w:rPr>
          <w:color w:val="000000"/>
        </w:rPr>
      </w:pPr>
      <w:r w:rsidRPr="002C1D42">
        <w:rPr>
          <w:color w:val="000000"/>
        </w:rPr>
        <w:t xml:space="preserve">The only costs to the Agency are those costs associated with analysis of the reported information. EPA's overall compliance and enforcement program includes such activities as the examination of records maintained by the respondents, periodic inspection of sources of emissions, and the publication and distribution of collected information. </w:t>
      </w:r>
      <w:r>
        <w:rPr>
          <w:color w:val="000000"/>
        </w:rPr>
        <w:t>The average annual Agency cost during the three years of the ICR is estimated to be $</w:t>
      </w:r>
      <w:r w:rsidR="00953053">
        <w:rPr>
          <w:color w:val="000000"/>
        </w:rPr>
        <w:t>670</w:t>
      </w:r>
      <w:r>
        <w:rPr>
          <w:color w:val="000000"/>
        </w:rPr>
        <w:t xml:space="preserve">. </w:t>
      </w:r>
    </w:p>
    <w:p w:rsidR="00CA4CD6" w:rsidRDefault="00CA4CD6" w14:paraId="27C6937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8145E1E"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00882B37" w:rsidP="004C0EE7" w:rsidRDefault="00882B37" w14:paraId="365FC5D8"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p>
    <w:tbl>
      <w:tblPr>
        <w:tblW w:w="5000" w:type="pct"/>
        <w:tblLook w:val="04A0" w:firstRow="1" w:lastRow="0" w:firstColumn="1" w:lastColumn="0" w:noHBand="0" w:noVBand="1"/>
      </w:tblPr>
      <w:tblGrid>
        <w:gridCol w:w="3836"/>
        <w:gridCol w:w="2177"/>
        <w:gridCol w:w="1848"/>
        <w:gridCol w:w="1489"/>
      </w:tblGrid>
      <w:tr w:rsidRPr="0004223A" w:rsidR="00E34490" w:rsidTr="00710007" w14:paraId="29B1025A" w14:textId="77777777">
        <w:trPr>
          <w:trHeight w:val="288"/>
        </w:trPr>
        <w:tc>
          <w:tcPr>
            <w:tcW w:w="205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4223A" w:rsidR="00E34490" w:rsidP="00530F55" w:rsidRDefault="003F0E8A" w14:paraId="18CDF147" w14:textId="526C66CC">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Pr="0004223A" w:rsidR="00E34490">
              <w:rPr>
                <w:b/>
                <w:bCs/>
                <w:color w:val="000000"/>
              </w:rPr>
              <w:t>ates</w:t>
            </w:r>
          </w:p>
        </w:tc>
        <w:tc>
          <w:tcPr>
            <w:tcW w:w="1164"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2FADFF65" w14:textId="432F3D5D">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$/hr</w:t>
            </w:r>
            <w:r w:rsidR="00882B37">
              <w:rPr>
                <w:b/>
                <w:bCs/>
                <w:color w:val="000000"/>
              </w:rPr>
              <w:t xml:space="preserve"> </w:t>
            </w:r>
            <w:r w:rsidRPr="00882B37" w:rsidR="00882B37">
              <w:rPr>
                <w:b/>
                <w:bCs/>
                <w:color w:val="000000"/>
                <w:vertAlign w:val="superscript"/>
              </w:rPr>
              <w:t>a</w:t>
            </w:r>
          </w:p>
        </w:tc>
        <w:tc>
          <w:tcPr>
            <w:tcW w:w="988"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412B8DEC" w14:textId="77777777">
            <w:pPr>
              <w:keepNext/>
              <w:widowControl/>
              <w:autoSpaceDE/>
              <w:autoSpaceDN/>
              <w:adjustRightInd/>
              <w:jc w:val="center"/>
              <w:rPr>
                <w:b/>
                <w:bCs/>
                <w:color w:val="000000"/>
              </w:rPr>
            </w:pPr>
            <w:r w:rsidRPr="0004223A">
              <w:rPr>
                <w:b/>
                <w:bCs/>
                <w:color w:val="000000"/>
              </w:rPr>
              <w:t>60% Overhead</w:t>
            </w:r>
          </w:p>
        </w:tc>
        <w:tc>
          <w:tcPr>
            <w:tcW w:w="796"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3EF07478" w14:textId="77777777">
            <w:pPr>
              <w:keepNext/>
              <w:widowControl/>
              <w:autoSpaceDE/>
              <w:autoSpaceDN/>
              <w:adjustRightInd/>
              <w:jc w:val="center"/>
              <w:rPr>
                <w:b/>
                <w:bCs/>
                <w:color w:val="000000"/>
              </w:rPr>
            </w:pPr>
            <w:r w:rsidRPr="0004223A">
              <w:rPr>
                <w:b/>
                <w:bCs/>
                <w:color w:val="000000"/>
              </w:rPr>
              <w:t>Total, $/hr</w:t>
            </w:r>
          </w:p>
        </w:tc>
      </w:tr>
      <w:tr w:rsidRPr="0004223A" w:rsidR="00710007" w:rsidTr="00710007" w14:paraId="4D5B7EA2" w14:textId="77777777">
        <w:trPr>
          <w:trHeight w:val="288"/>
        </w:trPr>
        <w:tc>
          <w:tcPr>
            <w:tcW w:w="2051"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007" w:rsidP="00710007" w:rsidRDefault="00710007" w14:paraId="06B3F99C"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color="auto" w:sz="4" w:space="0"/>
              <w:right w:val="single" w:color="auto" w:sz="4" w:space="0"/>
            </w:tcBorders>
            <w:shd w:val="clear" w:color="auto" w:fill="auto"/>
            <w:noWrap/>
            <w:vAlign w:val="bottom"/>
            <w:hideMark/>
          </w:tcPr>
          <w:p w:rsidRPr="00584B3D" w:rsidR="00710007" w:rsidP="00710007" w:rsidRDefault="00710007" w14:paraId="417B9104" w14:textId="3E78C2DC">
            <w:pPr>
              <w:keepNext/>
              <w:widowControl/>
              <w:autoSpaceDE/>
              <w:autoSpaceDN/>
              <w:adjustRightInd/>
              <w:jc w:val="center"/>
            </w:pPr>
            <w:r w:rsidRPr="00584B3D">
              <w:t>$</w:t>
            </w:r>
            <w:r w:rsidRPr="003B0B9C">
              <w:t>41.64</w:t>
            </w:r>
          </w:p>
        </w:tc>
        <w:tc>
          <w:tcPr>
            <w:tcW w:w="988" w:type="pct"/>
            <w:tcBorders>
              <w:top w:val="nil"/>
              <w:left w:val="nil"/>
              <w:bottom w:val="single" w:color="auto" w:sz="4" w:space="0"/>
              <w:right w:val="single" w:color="auto" w:sz="4" w:space="0"/>
            </w:tcBorders>
            <w:shd w:val="clear" w:color="auto" w:fill="auto"/>
            <w:noWrap/>
            <w:vAlign w:val="bottom"/>
            <w:hideMark/>
          </w:tcPr>
          <w:p w:rsidRPr="003B0B9C" w:rsidR="00710007" w:rsidP="00710007" w:rsidRDefault="00710007" w14:paraId="3C771AE6" w14:textId="3A41051E">
            <w:pPr>
              <w:keepNext/>
              <w:widowControl/>
              <w:autoSpaceDE/>
              <w:autoSpaceDN/>
              <w:adjustRightInd/>
              <w:jc w:val="center"/>
            </w:pPr>
            <w:r w:rsidRPr="003B0B9C">
              <w:t>$24.98</w:t>
            </w:r>
          </w:p>
        </w:tc>
        <w:tc>
          <w:tcPr>
            <w:tcW w:w="796" w:type="pct"/>
            <w:tcBorders>
              <w:top w:val="nil"/>
              <w:left w:val="nil"/>
              <w:bottom w:val="single" w:color="auto" w:sz="4" w:space="0"/>
              <w:right w:val="single" w:color="auto" w:sz="4" w:space="0"/>
            </w:tcBorders>
            <w:shd w:val="clear" w:color="auto" w:fill="auto"/>
            <w:noWrap/>
            <w:vAlign w:val="bottom"/>
            <w:hideMark/>
          </w:tcPr>
          <w:p w:rsidRPr="0044258B" w:rsidR="00710007" w:rsidP="00710007" w:rsidRDefault="00710007" w14:paraId="404FB83B" w14:textId="6161EF2A">
            <w:pPr>
              <w:keepNext/>
              <w:widowControl/>
              <w:autoSpaceDE/>
              <w:autoSpaceDN/>
              <w:adjustRightInd/>
              <w:jc w:val="center"/>
            </w:pPr>
            <w:r w:rsidRPr="0044258B">
              <w:t>$</w:t>
            </w:r>
            <w:r w:rsidR="001F64A8">
              <w:t>66.62</w:t>
            </w:r>
          </w:p>
        </w:tc>
      </w:tr>
      <w:tr w:rsidRPr="0004223A" w:rsidR="00710007" w:rsidTr="00710007" w14:paraId="1EC4562C" w14:textId="77777777">
        <w:trPr>
          <w:trHeight w:val="288"/>
        </w:trPr>
        <w:tc>
          <w:tcPr>
            <w:tcW w:w="2051"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007" w:rsidP="00710007" w:rsidRDefault="00710007" w14:paraId="4A15E677"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color="auto" w:sz="4" w:space="0"/>
              <w:right w:val="single" w:color="auto" w:sz="4" w:space="0"/>
            </w:tcBorders>
            <w:shd w:val="clear" w:color="auto" w:fill="auto"/>
            <w:noWrap/>
            <w:vAlign w:val="bottom"/>
            <w:hideMark/>
          </w:tcPr>
          <w:p w:rsidRPr="00584B3D" w:rsidR="00710007" w:rsidP="00710007" w:rsidRDefault="00710007" w14:paraId="4537465C" w14:textId="61839315">
            <w:pPr>
              <w:keepNext/>
              <w:widowControl/>
              <w:autoSpaceDE/>
              <w:autoSpaceDN/>
              <w:adjustRightInd/>
              <w:jc w:val="center"/>
            </w:pPr>
            <w:r w:rsidRPr="00584B3D">
              <w:t>$</w:t>
            </w:r>
            <w:r w:rsidRPr="003B0B9C">
              <w:t>30.90</w:t>
            </w:r>
          </w:p>
        </w:tc>
        <w:tc>
          <w:tcPr>
            <w:tcW w:w="988" w:type="pct"/>
            <w:tcBorders>
              <w:top w:val="nil"/>
              <w:left w:val="nil"/>
              <w:bottom w:val="single" w:color="auto" w:sz="4" w:space="0"/>
              <w:right w:val="single" w:color="auto" w:sz="4" w:space="0"/>
            </w:tcBorders>
            <w:shd w:val="clear" w:color="auto" w:fill="auto"/>
            <w:noWrap/>
            <w:vAlign w:val="bottom"/>
            <w:hideMark/>
          </w:tcPr>
          <w:p w:rsidRPr="003B0B9C" w:rsidR="00710007" w:rsidP="00710007" w:rsidRDefault="00710007" w14:paraId="74931D2C" w14:textId="32F6A03D">
            <w:pPr>
              <w:keepNext/>
              <w:widowControl/>
              <w:autoSpaceDE/>
              <w:autoSpaceDN/>
              <w:adjustRightInd/>
              <w:jc w:val="center"/>
            </w:pPr>
            <w:r w:rsidRPr="003B0B9C">
              <w:t>$18.54</w:t>
            </w:r>
          </w:p>
        </w:tc>
        <w:tc>
          <w:tcPr>
            <w:tcW w:w="796" w:type="pct"/>
            <w:tcBorders>
              <w:top w:val="nil"/>
              <w:left w:val="nil"/>
              <w:bottom w:val="single" w:color="auto" w:sz="4" w:space="0"/>
              <w:right w:val="single" w:color="auto" w:sz="4" w:space="0"/>
            </w:tcBorders>
            <w:shd w:val="clear" w:color="auto" w:fill="auto"/>
            <w:noWrap/>
            <w:vAlign w:val="bottom"/>
            <w:hideMark/>
          </w:tcPr>
          <w:p w:rsidRPr="0044258B" w:rsidR="00710007" w:rsidP="00710007" w:rsidRDefault="00710007" w14:paraId="4AD31473" w14:textId="2E1D918C">
            <w:pPr>
              <w:keepNext/>
              <w:widowControl/>
              <w:autoSpaceDE/>
              <w:autoSpaceDN/>
              <w:adjustRightInd/>
              <w:jc w:val="center"/>
            </w:pPr>
            <w:r w:rsidRPr="0044258B">
              <w:t>$</w:t>
            </w:r>
            <w:r w:rsidR="00BC627E">
              <w:t>49.44</w:t>
            </w:r>
          </w:p>
        </w:tc>
      </w:tr>
      <w:tr w:rsidRPr="0004223A" w:rsidR="00710007" w:rsidTr="00710007" w14:paraId="7E3D5878" w14:textId="77777777">
        <w:trPr>
          <w:trHeight w:val="288"/>
        </w:trPr>
        <w:tc>
          <w:tcPr>
            <w:tcW w:w="2051" w:type="pct"/>
            <w:tcBorders>
              <w:top w:val="nil"/>
              <w:left w:val="single" w:color="auto" w:sz="4" w:space="0"/>
              <w:bottom w:val="single" w:color="auto" w:sz="4" w:space="0"/>
              <w:right w:val="single" w:color="auto" w:sz="4" w:space="0"/>
            </w:tcBorders>
            <w:shd w:val="clear" w:color="auto" w:fill="auto"/>
            <w:noWrap/>
            <w:vAlign w:val="bottom"/>
            <w:hideMark/>
          </w:tcPr>
          <w:p w:rsidRPr="0004223A" w:rsidR="00710007" w:rsidP="00710007" w:rsidRDefault="00710007" w14:paraId="6D2A9A04"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color="auto" w:sz="4" w:space="0"/>
              <w:right w:val="single" w:color="auto" w:sz="4" w:space="0"/>
            </w:tcBorders>
            <w:shd w:val="clear" w:color="auto" w:fill="auto"/>
            <w:noWrap/>
            <w:vAlign w:val="bottom"/>
            <w:hideMark/>
          </w:tcPr>
          <w:p w:rsidRPr="00584B3D" w:rsidR="00710007" w:rsidP="00710007" w:rsidRDefault="00710007" w14:paraId="166388F6" w14:textId="30A9CA2E">
            <w:pPr>
              <w:keepNext/>
              <w:widowControl/>
              <w:autoSpaceDE/>
              <w:autoSpaceDN/>
              <w:adjustRightInd/>
              <w:jc w:val="center"/>
            </w:pPr>
            <w:r w:rsidRPr="00584B3D">
              <w:t>$</w:t>
            </w:r>
            <w:r w:rsidRPr="003B0B9C">
              <w:t>16.72</w:t>
            </w:r>
          </w:p>
        </w:tc>
        <w:tc>
          <w:tcPr>
            <w:tcW w:w="988" w:type="pct"/>
            <w:tcBorders>
              <w:top w:val="nil"/>
              <w:left w:val="nil"/>
              <w:bottom w:val="single" w:color="auto" w:sz="4" w:space="0"/>
              <w:right w:val="single" w:color="auto" w:sz="4" w:space="0"/>
            </w:tcBorders>
            <w:shd w:val="clear" w:color="auto" w:fill="auto"/>
            <w:noWrap/>
            <w:vAlign w:val="bottom"/>
            <w:hideMark/>
          </w:tcPr>
          <w:p w:rsidRPr="003B0B9C" w:rsidR="00710007" w:rsidP="00710007" w:rsidRDefault="00710007" w14:paraId="038A0270" w14:textId="22B78CA2">
            <w:pPr>
              <w:keepNext/>
              <w:widowControl/>
              <w:autoSpaceDE/>
              <w:autoSpaceDN/>
              <w:adjustRightInd/>
              <w:jc w:val="center"/>
            </w:pPr>
            <w:r w:rsidRPr="003B0B9C">
              <w:t>$10.03</w:t>
            </w:r>
          </w:p>
        </w:tc>
        <w:tc>
          <w:tcPr>
            <w:tcW w:w="796" w:type="pct"/>
            <w:tcBorders>
              <w:top w:val="nil"/>
              <w:left w:val="nil"/>
              <w:bottom w:val="single" w:color="auto" w:sz="4" w:space="0"/>
              <w:right w:val="single" w:color="auto" w:sz="4" w:space="0"/>
            </w:tcBorders>
            <w:shd w:val="clear" w:color="auto" w:fill="auto"/>
            <w:noWrap/>
            <w:vAlign w:val="bottom"/>
            <w:hideMark/>
          </w:tcPr>
          <w:p w:rsidRPr="0044258B" w:rsidR="00710007" w:rsidP="00710007" w:rsidRDefault="00710007" w14:paraId="608C3796" w14:textId="21F1B11B">
            <w:pPr>
              <w:keepNext/>
              <w:widowControl/>
              <w:autoSpaceDE/>
              <w:autoSpaceDN/>
              <w:adjustRightInd/>
              <w:jc w:val="center"/>
            </w:pPr>
            <w:r w:rsidRPr="0044258B">
              <w:t>$</w:t>
            </w:r>
            <w:r w:rsidR="00BC627E">
              <w:t>26.75</w:t>
            </w:r>
          </w:p>
        </w:tc>
      </w:tr>
    </w:tbl>
    <w:p w:rsidRPr="00E34490" w:rsidR="00710007" w:rsidP="00710007" w:rsidRDefault="00882B37" w14:paraId="6876CA18" w14:textId="77777777">
      <w:pPr>
        <w:keepNext/>
        <w:widowControl/>
        <w:pBdr>
          <w:top w:val="single" w:color="FFFFFF" w:sz="6" w:space="0"/>
          <w:left w:val="single" w:color="FFFFFF" w:sz="6" w:space="0"/>
          <w:bottom w:val="single" w:color="FFFFFF" w:sz="6" w:space="0"/>
          <w:right w:val="single" w:color="FFFFFF" w:sz="6" w:space="0"/>
        </w:pBdr>
        <w:rPr>
          <w:color w:val="000000"/>
          <w:sz w:val="22"/>
          <w:szCs w:val="22"/>
        </w:rPr>
      </w:pPr>
      <w:r w:rsidRPr="00882B37">
        <w:rPr>
          <w:color w:val="000000"/>
          <w:sz w:val="22"/>
          <w:szCs w:val="22"/>
          <w:vertAlign w:val="superscript"/>
        </w:rPr>
        <w:t>a</w:t>
      </w:r>
      <w:r>
        <w:rPr>
          <w:color w:val="000000"/>
          <w:sz w:val="22"/>
          <w:szCs w:val="22"/>
        </w:rPr>
        <w:t xml:space="preserve"> </w:t>
      </w:r>
      <w:hyperlink w:history="1" r:id="rId12">
        <w:r w:rsidRPr="0082448E" w:rsidR="00710007">
          <w:rPr>
            <w:rStyle w:val="Hyperlink"/>
            <w:i/>
            <w:color w:val="auto"/>
            <w:sz w:val="22"/>
            <w:szCs w:val="22"/>
            <w:u w:val="none"/>
          </w:rPr>
          <w:t>https://www.opm.gov/policy-data-oversight/pay-leave/salaries-wages/salary-tables/pdf/2019/GS_h.pdf</w:t>
        </w:r>
      </w:hyperlink>
      <w:r w:rsidR="00710007">
        <w:rPr>
          <w:color w:val="000000"/>
          <w:sz w:val="22"/>
          <w:szCs w:val="22"/>
        </w:rPr>
        <w:t xml:space="preserve"> </w:t>
      </w:r>
      <w:r w:rsidRPr="00CC5A5B" w:rsidR="00710007">
        <w:rPr>
          <w:color w:val="000000"/>
          <w:sz w:val="22"/>
          <w:szCs w:val="22"/>
        </w:rPr>
        <w:t xml:space="preserve"> </w:t>
      </w:r>
    </w:p>
    <w:p w:rsidRPr="00D2273E" w:rsidR="00D2273E" w:rsidP="00D2273E" w:rsidRDefault="00D2273E" w14:paraId="106B55DE" w14:textId="77777777"/>
    <w:p w:rsidR="00CA4CD6" w:rsidP="00882B37" w:rsidRDefault="00CA4CD6" w14:paraId="5F3AC0A9" w14:textId="2936B1C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 xml:space="preserve">. </w:t>
      </w:r>
      <w:r>
        <w:rPr>
          <w:color w:val="000000"/>
        </w:rPr>
        <w:t xml:space="preserve">Details upon which this </w:t>
      </w:r>
      <w:r>
        <w:rPr>
          <w:color w:val="000000"/>
        </w:rPr>
        <w:lastRenderedPageBreak/>
        <w:t xml:space="preserve">estimate is based appear </w:t>
      </w:r>
      <w:r w:rsidR="007A458D">
        <w:rPr>
          <w:color w:val="000000"/>
        </w:rPr>
        <w:t xml:space="preserve">below in </w:t>
      </w:r>
      <w:r w:rsidRPr="00424775" w:rsidR="00DB0ACD">
        <w:t xml:space="preserve">Table 2: Average Annual EPA Burden and Cost – </w:t>
      </w:r>
      <w:r w:rsidRPr="00424775" w:rsidR="00DB0ACD">
        <w:rPr>
          <w:bCs/>
        </w:rPr>
        <w:t xml:space="preserve">NESHAP for </w:t>
      </w:r>
      <w:r w:rsidR="00F446E2">
        <w:t xml:space="preserve">Primary Copper Smelting Area Sources </w:t>
      </w:r>
      <w:r w:rsidRPr="00424775" w:rsidR="00DB0ACD">
        <w:rPr>
          <w:bCs/>
        </w:rPr>
        <w:t xml:space="preserve">(40 CFR Part 63, Subpart </w:t>
      </w:r>
      <w:r w:rsidR="00F446E2">
        <w:rPr>
          <w:bCs/>
        </w:rPr>
        <w:t>EEEEEE</w:t>
      </w:r>
      <w:r w:rsidRPr="00424775" w:rsidR="00DB0ACD">
        <w:rPr>
          <w:bCs/>
        </w:rPr>
        <w:t>) (</w:t>
      </w:r>
      <w:r w:rsidR="00DA7AEA">
        <w:rPr>
          <w:bCs/>
        </w:rPr>
        <w:t xml:space="preserve">Proposed </w:t>
      </w:r>
      <w:r w:rsidR="00882B37">
        <w:rPr>
          <w:bCs/>
        </w:rPr>
        <w:t>Amendments</w:t>
      </w:r>
      <w:r w:rsidRPr="00424775" w:rsidR="00DB0ACD">
        <w:rPr>
          <w:bCs/>
        </w:rPr>
        <w:t>)</w:t>
      </w:r>
      <w:r w:rsidRPr="00424775" w:rsidR="00DB0ACD">
        <w:t>.</w:t>
      </w:r>
      <w:r w:rsidDel="00DB0ACD" w:rsidR="00DB0ACD">
        <w:rPr>
          <w:color w:val="000000"/>
        </w:rPr>
        <w:t xml:space="preserve"> </w:t>
      </w:r>
    </w:p>
    <w:p w:rsidR="00CA4CD6" w:rsidRDefault="00CA4CD6" w14:paraId="6BFE02A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AB9037C" w14:textId="324E2B61">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6(d</w:t>
      </w:r>
      <w:r w:rsidR="003B0B9C">
        <w:rPr>
          <w:b/>
          <w:bCs/>
          <w:color w:val="000000"/>
        </w:rPr>
        <w:t>) Estimating</w:t>
      </w:r>
      <w:r>
        <w:rPr>
          <w:b/>
          <w:bCs/>
          <w:color w:val="000000"/>
        </w:rPr>
        <w:t xml:space="preserve"> the Respondent Universe and Total Burden and Costs</w:t>
      </w:r>
    </w:p>
    <w:p w:rsidR="00CA4CD6" w:rsidRDefault="00CA4CD6" w14:paraId="76C769B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EB52489" w14:textId="12CC5C8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w:t>
      </w:r>
      <w:r w:rsidR="00060B57">
        <w:rPr>
          <w:color w:val="000000"/>
        </w:rPr>
        <w:t xml:space="preserve">there </w:t>
      </w:r>
      <w:r w:rsidR="00F446E2">
        <w:rPr>
          <w:color w:val="000000"/>
        </w:rPr>
        <w:t>is 1</w:t>
      </w:r>
      <w:r>
        <w:rPr>
          <w:color w:val="000000"/>
        </w:rPr>
        <w:t xml:space="preserve"> exist</w:t>
      </w:r>
      <w:r w:rsidR="00060B57">
        <w:rPr>
          <w:color w:val="000000"/>
        </w:rPr>
        <w:t>ing source currently</w:t>
      </w:r>
      <w:r>
        <w:rPr>
          <w:color w:val="000000"/>
        </w:rPr>
        <w:t xml:space="preserve"> subject to the standard</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rsidR="00CA4CD6" w:rsidRDefault="00CA4CD6" w14:paraId="7647730F" w14:textId="77777777">
      <w:pPr>
        <w:pBdr>
          <w:top w:val="single" w:color="FFFFFF" w:sz="6" w:space="0"/>
          <w:left w:val="single" w:color="FFFFFF" w:sz="6" w:space="0"/>
          <w:bottom w:val="single" w:color="FFFFFF" w:sz="6" w:space="0"/>
          <w:right w:val="single" w:color="FFFFFF" w:sz="6" w:space="0"/>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7"/>
        <w:gridCol w:w="1344"/>
        <w:gridCol w:w="2008"/>
        <w:gridCol w:w="1952"/>
        <w:gridCol w:w="1558"/>
      </w:tblGrid>
      <w:tr w:rsidR="00A73600" w:rsidTr="00060B57" w14:paraId="48E5C0C1" w14:textId="77777777">
        <w:trPr>
          <w:tblHeader/>
        </w:trPr>
        <w:tc>
          <w:tcPr>
            <w:tcW w:w="9478" w:type="dxa"/>
            <w:gridSpan w:val="6"/>
            <w:tcBorders>
              <w:top w:val="single" w:color="000000" w:sz="7" w:space="0"/>
              <w:left w:val="single" w:color="000000" w:sz="7" w:space="0"/>
              <w:bottom w:val="single" w:color="FFFFFF" w:sz="6" w:space="0"/>
              <w:right w:val="single" w:color="000000" w:sz="7" w:space="0"/>
            </w:tcBorders>
          </w:tcPr>
          <w:p w:rsidRPr="009B5A0F" w:rsidR="00CA4CD6" w:rsidRDefault="00CA4CD6" w14:paraId="1BCE0014"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20"/>
                <w:szCs w:val="20"/>
              </w:rPr>
            </w:pPr>
            <w:r w:rsidRPr="009B5A0F">
              <w:rPr>
                <w:b/>
                <w:bCs/>
                <w:color w:val="000000"/>
                <w:sz w:val="20"/>
                <w:szCs w:val="20"/>
              </w:rPr>
              <w:t>Number of Respondents</w:t>
            </w:r>
          </w:p>
        </w:tc>
      </w:tr>
      <w:tr w:rsidR="00A73600" w:rsidTr="000734C0" w14:paraId="67EC188D" w14:textId="77777777">
        <w:tc>
          <w:tcPr>
            <w:tcW w:w="1019" w:type="dxa"/>
            <w:tcBorders>
              <w:top w:val="single" w:color="000000" w:sz="7" w:space="0"/>
              <w:left w:val="single" w:color="000000" w:sz="7" w:space="0"/>
              <w:bottom w:val="single" w:color="FFFFFF" w:sz="6" w:space="0"/>
              <w:right w:val="single" w:color="FFFFFF" w:sz="6" w:space="0"/>
            </w:tcBorders>
          </w:tcPr>
          <w:p w:rsidRPr="009B5A0F" w:rsidR="00CA4CD6" w:rsidRDefault="00CA4CD6" w14:paraId="4655839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c>
          <w:tcPr>
            <w:tcW w:w="2941" w:type="dxa"/>
            <w:gridSpan w:val="2"/>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6D02FFD1"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185A39C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vAlign w:val="bottom"/>
          </w:tcPr>
          <w:p w:rsidRPr="009B5A0F" w:rsidR="00CA4CD6" w:rsidP="000734C0" w:rsidRDefault="00CA4CD6" w14:paraId="7580C400"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p>
        </w:tc>
      </w:tr>
      <w:tr w:rsidR="00CA4CD6" w:rsidTr="000734C0" w14:paraId="06C550F5" w14:textId="77777777">
        <w:tc>
          <w:tcPr>
            <w:tcW w:w="1019"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776D06E" w14:textId="77777777">
            <w:pPr>
              <w:spacing w:line="120" w:lineRule="exact"/>
              <w:jc w:val="center"/>
              <w:rPr>
                <w:b/>
                <w:color w:val="000000"/>
                <w:sz w:val="20"/>
                <w:szCs w:val="20"/>
              </w:rPr>
            </w:pPr>
          </w:p>
          <w:p w:rsidRPr="009B5A0F" w:rsidR="00CA4CD6" w:rsidP="000734C0" w:rsidRDefault="00CA4CD6" w14:paraId="78FC199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A91B768"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(A)</w:t>
            </w:r>
          </w:p>
          <w:p w:rsidRPr="009B5A0F" w:rsidR="00CA4CD6" w:rsidP="000734C0" w:rsidRDefault="00CA4CD6" w14:paraId="7335EE37" w14:textId="53004F6E">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 xml:space="preserve">Number of New Respondents </w:t>
            </w:r>
            <w:r w:rsidRPr="009B5A0F" w:rsidR="00060B57">
              <w:rPr>
                <w:b/>
                <w:color w:val="000000"/>
                <w:sz w:val="20"/>
                <w:szCs w:val="20"/>
                <w:vertAlign w:val="superscript"/>
              </w:rPr>
              <w:t>a</w:t>
            </w:r>
          </w:p>
        </w:tc>
        <w:tc>
          <w:tcPr>
            <w:tcW w:w="1344"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E36019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(B)</w:t>
            </w:r>
          </w:p>
          <w:p w:rsidRPr="009B5A0F" w:rsidR="00CA4CD6" w:rsidP="000734C0" w:rsidRDefault="00CA4CD6" w14:paraId="28E8D242"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w:t>
            </w:r>
          </w:p>
        </w:tc>
        <w:tc>
          <w:tcPr>
            <w:tcW w:w="2008" w:type="dxa"/>
            <w:tcBorders>
              <w:top w:val="single" w:color="000000" w:sz="7" w:space="0"/>
              <w:left w:val="single" w:color="000000" w:sz="7" w:space="0"/>
              <w:bottom w:val="single" w:color="000000" w:sz="8" w:space="0"/>
              <w:right w:val="single" w:color="000000" w:sz="8" w:space="0"/>
            </w:tcBorders>
            <w:vAlign w:val="bottom"/>
          </w:tcPr>
          <w:p w:rsidRPr="009B5A0F" w:rsidR="00CA4CD6" w:rsidP="000734C0" w:rsidRDefault="00CA4CD6" w14:paraId="7DB363E0"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(C)</w:t>
            </w:r>
          </w:p>
          <w:p w:rsidRPr="009B5A0F" w:rsidR="00CA4CD6" w:rsidP="000734C0" w:rsidRDefault="00CA4CD6" w14:paraId="660B9204" w14:textId="5E969638">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color="000000" w:sz="8" w:space="0"/>
              <w:left w:val="single" w:color="000000" w:sz="8" w:space="0"/>
              <w:bottom w:val="single" w:color="000000" w:sz="8" w:space="0"/>
              <w:right w:val="single" w:color="auto" w:sz="4" w:space="0"/>
            </w:tcBorders>
            <w:vAlign w:val="bottom"/>
          </w:tcPr>
          <w:p w:rsidRPr="009B5A0F" w:rsidR="00CA4CD6" w:rsidP="000734C0" w:rsidRDefault="00CA4CD6" w14:paraId="09CF0B2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(D)</w:t>
            </w:r>
          </w:p>
          <w:p w:rsidRPr="009B5A0F" w:rsidR="00CA4CD6" w:rsidP="000734C0" w:rsidRDefault="00CA4CD6" w14:paraId="66EC69EE"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color="000000" w:sz="7" w:space="0"/>
              <w:left w:val="single" w:color="auto" w:sz="4" w:space="0"/>
              <w:bottom w:val="single" w:color="000000" w:sz="8" w:space="0"/>
              <w:right w:val="single" w:color="000000" w:sz="7" w:space="0"/>
            </w:tcBorders>
            <w:vAlign w:val="bottom"/>
          </w:tcPr>
          <w:p w:rsidRPr="009B5A0F" w:rsidR="00CA4CD6" w:rsidP="000734C0" w:rsidRDefault="00CA4CD6" w14:paraId="5FE3DB99"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(E)</w:t>
            </w:r>
          </w:p>
          <w:p w:rsidRPr="009B5A0F" w:rsidR="00CA4CD6" w:rsidP="000734C0" w:rsidRDefault="00CA4CD6" w14:paraId="436C751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Number of Respondents</w:t>
            </w:r>
          </w:p>
          <w:p w:rsidRPr="009B5A0F" w:rsidR="00CA4CD6" w:rsidP="000734C0" w:rsidRDefault="00CA4CD6" w14:paraId="32D3EA0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(E=A+B+C-D)</w:t>
            </w:r>
          </w:p>
        </w:tc>
      </w:tr>
      <w:tr w:rsidR="006C7571" w:rsidTr="000734C0" w14:paraId="05E54C05" w14:textId="77777777">
        <w:tc>
          <w:tcPr>
            <w:tcW w:w="1019" w:type="dxa"/>
            <w:tcBorders>
              <w:top w:val="single" w:color="000000" w:sz="8" w:space="0"/>
              <w:left w:val="single" w:color="000000" w:sz="8" w:space="0"/>
              <w:bottom w:val="single" w:color="000000" w:sz="6" w:space="0"/>
              <w:right w:val="single" w:color="000000" w:sz="6" w:space="0"/>
            </w:tcBorders>
          </w:tcPr>
          <w:p w:rsidRPr="009B5A0F" w:rsidR="006C7571" w:rsidRDefault="006C7571" w14:paraId="5ABF6EA4" w14:textId="77777777">
            <w:pPr>
              <w:spacing w:line="120" w:lineRule="exact"/>
              <w:rPr>
                <w:color w:val="000000"/>
                <w:sz w:val="20"/>
                <w:szCs w:val="20"/>
              </w:rPr>
            </w:pPr>
          </w:p>
          <w:p w:rsidRPr="009B5A0F" w:rsidR="006C7571" w:rsidRDefault="006C7571" w14:paraId="7D0466C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2CE82BBA" w14:textId="6B28F0BD">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2C1D42" w14:paraId="61E2380A" w14:textId="45071610">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w:t>
            </w:r>
          </w:p>
        </w:tc>
        <w:tc>
          <w:tcPr>
            <w:tcW w:w="2008"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6C7571" w14:paraId="3E8CBDB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3855CB8D" w14:textId="1F62DF4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8" w:space="0"/>
              <w:left w:val="single" w:color="000000" w:sz="6" w:space="0"/>
              <w:bottom w:val="single" w:color="000000" w:sz="6" w:space="0"/>
              <w:right w:val="single" w:color="000000" w:sz="8" w:space="0"/>
            </w:tcBorders>
            <w:vAlign w:val="center"/>
          </w:tcPr>
          <w:p w:rsidRPr="009B5A0F" w:rsidR="006C7571" w:rsidRDefault="002C1D42" w14:paraId="4E6EA60E" w14:textId="3BE64E49">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w:t>
            </w:r>
          </w:p>
        </w:tc>
      </w:tr>
      <w:tr w:rsidR="006C7571" w:rsidTr="000734C0" w14:paraId="6D1A6B8D"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48A202A1" w14:textId="77777777">
            <w:pPr>
              <w:spacing w:line="120" w:lineRule="exact"/>
              <w:rPr>
                <w:color w:val="000000"/>
                <w:sz w:val="20"/>
                <w:szCs w:val="20"/>
              </w:rPr>
            </w:pPr>
          </w:p>
          <w:p w:rsidRPr="009B5A0F" w:rsidR="006C7571" w:rsidRDefault="006C7571" w14:paraId="0A4BB7C7"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15D6063E" w14:textId="03D7365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2C1D42" w14:paraId="4EBA2DCC" w14:textId="0D5624A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577BCA9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3170640" w14:textId="52F82F2E">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2C1D42" w14:paraId="65579C77" w14:textId="3CC813B9">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w:t>
            </w:r>
          </w:p>
        </w:tc>
      </w:tr>
      <w:tr w:rsidR="006C7571" w:rsidTr="000734C0" w14:paraId="05B91673"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299CF6C3" w14:textId="77777777">
            <w:pPr>
              <w:spacing w:line="120" w:lineRule="exact"/>
              <w:rPr>
                <w:color w:val="000000"/>
                <w:sz w:val="20"/>
                <w:szCs w:val="20"/>
              </w:rPr>
            </w:pPr>
          </w:p>
          <w:p w:rsidRPr="009B5A0F" w:rsidR="006C7571" w:rsidRDefault="006C7571" w14:paraId="05B3581B"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C47BF4D" w14:textId="589BFC5E">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2C1D42" w14:paraId="7782CF5A" w14:textId="62A974E0">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1</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70599C7D"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38D55DB9" w14:textId="5128B359">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2C1D42" w14:paraId="6C7954DA" w14:textId="19F598F5">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1</w:t>
            </w:r>
          </w:p>
        </w:tc>
      </w:tr>
      <w:tr w:rsidR="006C7571" w:rsidTr="000734C0" w14:paraId="07DEEA44" w14:textId="77777777">
        <w:tc>
          <w:tcPr>
            <w:tcW w:w="1019" w:type="dxa"/>
            <w:tcBorders>
              <w:top w:val="single" w:color="000000" w:sz="6" w:space="0"/>
              <w:left w:val="single" w:color="000000" w:sz="8" w:space="0"/>
              <w:bottom w:val="single" w:color="000000" w:sz="8" w:space="0"/>
              <w:right w:val="single" w:color="000000" w:sz="6" w:space="0"/>
            </w:tcBorders>
          </w:tcPr>
          <w:p w:rsidRPr="009B5A0F" w:rsidR="006C7571" w:rsidRDefault="006C7571" w14:paraId="289EF8F2" w14:textId="77777777">
            <w:pPr>
              <w:spacing w:line="120" w:lineRule="exact"/>
              <w:rPr>
                <w:b/>
                <w:color w:val="000000"/>
                <w:sz w:val="20"/>
                <w:szCs w:val="20"/>
              </w:rPr>
            </w:pPr>
          </w:p>
          <w:p w:rsidRPr="009B5A0F" w:rsidR="006C7571" w:rsidRDefault="006C7571" w14:paraId="75C1141B"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0B2D58DB" w14:textId="33ACA291">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344"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2C1D42" w14:paraId="65B68593" w14:textId="7DF9B1D6">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1</w:t>
            </w:r>
          </w:p>
        </w:tc>
        <w:tc>
          <w:tcPr>
            <w:tcW w:w="2008"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6C7571" w14:paraId="262F4533"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sz w:val="20"/>
                <w:szCs w:val="20"/>
              </w:rPr>
              <w:t>0</w:t>
            </w:r>
          </w:p>
        </w:tc>
        <w:tc>
          <w:tcPr>
            <w:tcW w:w="1952"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7E7E8579" w14:textId="2C16DF06">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558" w:type="dxa"/>
            <w:tcBorders>
              <w:top w:val="single" w:color="000000" w:sz="6" w:space="0"/>
              <w:left w:val="single" w:color="000000" w:sz="6" w:space="0"/>
              <w:bottom w:val="single" w:color="000000" w:sz="8" w:space="0"/>
              <w:right w:val="single" w:color="000000" w:sz="8" w:space="0"/>
            </w:tcBorders>
            <w:vAlign w:val="center"/>
          </w:tcPr>
          <w:p w:rsidRPr="009B5A0F" w:rsidR="006C7571" w:rsidRDefault="002C1D42" w14:paraId="56D36BE4" w14:textId="6F285FD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1</w:t>
            </w:r>
          </w:p>
        </w:tc>
      </w:tr>
    </w:tbl>
    <w:p w:rsidR="00CA4CD6" w:rsidP="00060B57" w:rsidRDefault="00060B57" w14:paraId="0DCDDD6A" w14:textId="14F0E67C">
      <w:pPr>
        <w:pBdr>
          <w:top w:val="single" w:color="FFFFFF" w:sz="6" w:space="0"/>
          <w:left w:val="single" w:color="FFFFFF" w:sz="6" w:space="0"/>
          <w:bottom w:val="single" w:color="FFFFFF" w:sz="6" w:space="0"/>
          <w:right w:val="single" w:color="FFFFFF" w:sz="6" w:space="0"/>
        </w:pBdr>
        <w:rPr>
          <w:color w:val="FF0000"/>
          <w:sz w:val="20"/>
          <w:szCs w:val="20"/>
        </w:rPr>
      </w:pPr>
      <w:r>
        <w:rPr>
          <w:color w:val="000000"/>
          <w:vertAlign w:val="superscript"/>
        </w:rPr>
        <w:t>a</w:t>
      </w:r>
      <w:r w:rsidR="00CA4CD6">
        <w:rPr>
          <w:color w:val="000000"/>
        </w:rPr>
        <w:t xml:space="preserve"> </w:t>
      </w:r>
      <w:proofErr w:type="gramStart"/>
      <w:r w:rsidR="00CA4CD6">
        <w:rPr>
          <w:color w:val="000000"/>
          <w:sz w:val="20"/>
          <w:szCs w:val="20"/>
        </w:rPr>
        <w:t>New respondents</w:t>
      </w:r>
      <w:proofErr w:type="gramEnd"/>
      <w:r w:rsidR="00CA4CD6">
        <w:rPr>
          <w:color w:val="000000"/>
          <w:sz w:val="20"/>
          <w:szCs w:val="20"/>
        </w:rPr>
        <w:t xml:space="preserve"> include sources with constructed</w:t>
      </w:r>
      <w:r w:rsidR="001A070E">
        <w:rPr>
          <w:color w:val="000000"/>
          <w:sz w:val="20"/>
          <w:szCs w:val="20"/>
        </w:rPr>
        <w:t xml:space="preserve"> and</w:t>
      </w:r>
      <w:r w:rsidR="00CA4CD6">
        <w:rPr>
          <w:color w:val="000000"/>
          <w:sz w:val="20"/>
          <w:szCs w:val="20"/>
        </w:rPr>
        <w:t xml:space="preserve"> reconstructed affected facilities.</w:t>
      </w:r>
      <w:r w:rsidR="00CA4CD6">
        <w:rPr>
          <w:color w:val="FF0000"/>
          <w:sz w:val="20"/>
          <w:szCs w:val="20"/>
        </w:rPr>
        <w:t xml:space="preserve"> </w:t>
      </w:r>
    </w:p>
    <w:p w:rsidR="00CA4CD6" w:rsidRDefault="00CA4CD6" w14:paraId="2DB3F384"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6B91D7C8" w14:textId="7AF1BA1B">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2C1D42">
        <w:rPr>
          <w:color w:val="000000"/>
        </w:rPr>
        <w:t>1</w:t>
      </w:r>
      <w:r w:rsidR="00507EC5">
        <w:rPr>
          <w:color w:val="000000"/>
        </w:rPr>
        <w:t xml:space="preserve">. </w:t>
      </w:r>
    </w:p>
    <w:p w:rsidR="00BE2581" w:rsidRDefault="00BE2581" w14:paraId="05E5011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2474E27" w14:textId="799985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2454FC" w:rsidRDefault="002454FC" w14:paraId="11B50D9B" w14:textId="69D7A1B0">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454FC" w:rsidTr="0031656B" w14:paraId="206522B5" w14:textId="77777777">
        <w:trPr>
          <w:tblHeader/>
        </w:trPr>
        <w:tc>
          <w:tcPr>
            <w:tcW w:w="9180" w:type="dxa"/>
            <w:gridSpan w:val="5"/>
          </w:tcPr>
          <w:p w:rsidR="002454FC" w:rsidP="0031656B" w:rsidRDefault="002454FC" w14:paraId="388BC520" w14:textId="77777777">
            <w:pPr>
              <w:spacing w:line="120" w:lineRule="exact"/>
              <w:rPr>
                <w:color w:val="000000"/>
              </w:rPr>
            </w:pPr>
          </w:p>
          <w:p w:rsidR="002454FC" w:rsidP="0031656B" w:rsidRDefault="002454FC" w14:paraId="651637B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2454FC" w:rsidTr="0031656B" w14:paraId="3D4F244C" w14:textId="77777777">
        <w:tc>
          <w:tcPr>
            <w:tcW w:w="2700" w:type="dxa"/>
          </w:tcPr>
          <w:p w:rsidR="002454FC" w:rsidP="0031656B" w:rsidRDefault="002454FC" w14:paraId="62F13372" w14:textId="77777777">
            <w:pPr>
              <w:spacing w:line="120" w:lineRule="exact"/>
              <w:jc w:val="center"/>
              <w:rPr>
                <w:b/>
                <w:bCs/>
                <w:color w:val="000000"/>
                <w:sz w:val="18"/>
                <w:szCs w:val="18"/>
              </w:rPr>
            </w:pPr>
          </w:p>
          <w:p w:rsidR="002454FC" w:rsidP="0031656B" w:rsidRDefault="002454FC" w14:paraId="5A4F975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2454FC" w:rsidP="0031656B" w:rsidRDefault="002454FC" w14:paraId="3A6EF4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D98369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2454FC" w:rsidP="0031656B" w:rsidRDefault="002454FC" w14:paraId="6372CC7E" w14:textId="77777777">
            <w:pPr>
              <w:spacing w:line="120" w:lineRule="exact"/>
              <w:jc w:val="center"/>
              <w:rPr>
                <w:color w:val="000000"/>
                <w:sz w:val="18"/>
                <w:szCs w:val="18"/>
              </w:rPr>
            </w:pPr>
          </w:p>
          <w:p w:rsidR="002454FC" w:rsidP="0031656B" w:rsidRDefault="002454FC" w14:paraId="461BD9D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2454FC" w:rsidP="0031656B" w:rsidRDefault="002454FC" w14:paraId="3581AFD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B4328D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2454FC" w:rsidP="0031656B" w:rsidRDefault="002454FC" w14:paraId="6A837FBF" w14:textId="77777777">
            <w:pPr>
              <w:spacing w:line="120" w:lineRule="exact"/>
              <w:jc w:val="center"/>
              <w:rPr>
                <w:color w:val="000000"/>
                <w:sz w:val="18"/>
                <w:szCs w:val="18"/>
              </w:rPr>
            </w:pPr>
          </w:p>
          <w:p w:rsidR="002454FC" w:rsidP="0031656B" w:rsidRDefault="002454FC" w14:paraId="51C8BD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2454FC" w:rsidP="0031656B" w:rsidRDefault="002454FC" w14:paraId="1D2BB4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30BA2B3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2454FC" w:rsidP="0031656B" w:rsidRDefault="002454FC" w14:paraId="711893FA" w14:textId="77777777">
            <w:pPr>
              <w:spacing w:line="120" w:lineRule="exact"/>
              <w:jc w:val="center"/>
              <w:rPr>
                <w:color w:val="000000"/>
                <w:sz w:val="18"/>
                <w:szCs w:val="18"/>
              </w:rPr>
            </w:pPr>
          </w:p>
          <w:p w:rsidR="002454FC" w:rsidP="0031656B" w:rsidRDefault="002454FC" w14:paraId="56F1C41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2454FC" w:rsidP="0031656B" w:rsidRDefault="002454FC" w14:paraId="13FCCAA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2454FC" w:rsidP="0031656B" w:rsidRDefault="002454FC" w14:paraId="63F80F49" w14:textId="77777777">
            <w:pPr>
              <w:spacing w:line="120" w:lineRule="exact"/>
              <w:jc w:val="center"/>
              <w:rPr>
                <w:color w:val="000000"/>
                <w:sz w:val="18"/>
                <w:szCs w:val="18"/>
              </w:rPr>
            </w:pPr>
          </w:p>
          <w:p w:rsidR="002454FC" w:rsidP="0031656B" w:rsidRDefault="002454FC" w14:paraId="3E6F457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2454FC" w:rsidP="0031656B" w:rsidRDefault="002454FC" w14:paraId="4DC836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2454FC" w:rsidP="0031656B" w:rsidRDefault="002454FC" w14:paraId="14D1524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454FC" w:rsidTr="0031656B" w14:paraId="4F17A670" w14:textId="77777777">
        <w:trPr>
          <w:trHeight w:val="366"/>
        </w:trPr>
        <w:tc>
          <w:tcPr>
            <w:tcW w:w="2700" w:type="dxa"/>
            <w:vAlign w:val="center"/>
          </w:tcPr>
          <w:p w:rsidR="002454FC" w:rsidP="0031656B" w:rsidRDefault="002454FC" w14:paraId="203046A9" w14:textId="77777777">
            <w:pPr>
              <w:spacing w:line="120" w:lineRule="exact"/>
              <w:rPr>
                <w:color w:val="000000"/>
                <w:sz w:val="18"/>
                <w:szCs w:val="18"/>
              </w:rPr>
            </w:pPr>
          </w:p>
          <w:p w:rsidR="002454FC" w:rsidP="0031656B" w:rsidRDefault="002454FC" w14:paraId="77138D12"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applicability</w:t>
            </w:r>
          </w:p>
        </w:tc>
        <w:tc>
          <w:tcPr>
            <w:tcW w:w="1260" w:type="dxa"/>
            <w:vAlign w:val="center"/>
          </w:tcPr>
          <w:p w:rsidR="002454FC" w:rsidP="0031656B" w:rsidRDefault="002454FC" w14:paraId="4417D6E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352A3" w14:paraId="619C8DB9" w14:textId="0C3E081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90" w:type="dxa"/>
            <w:vAlign w:val="center"/>
          </w:tcPr>
          <w:p w:rsidR="002454FC" w:rsidP="0031656B" w:rsidRDefault="002454FC" w14:paraId="4DF5CD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69D297D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0B66AA9F" w14:textId="77777777">
        <w:trPr>
          <w:trHeight w:val="366"/>
        </w:trPr>
        <w:tc>
          <w:tcPr>
            <w:tcW w:w="2700" w:type="dxa"/>
            <w:vAlign w:val="center"/>
          </w:tcPr>
          <w:p w:rsidR="002454FC" w:rsidP="0031656B" w:rsidRDefault="002454FC" w14:paraId="5958EB48" w14:textId="77777777">
            <w:pPr>
              <w:spacing w:line="120" w:lineRule="exact"/>
              <w:rPr>
                <w:color w:val="000000"/>
                <w:sz w:val="18"/>
                <w:szCs w:val="18"/>
              </w:rPr>
            </w:pPr>
          </w:p>
          <w:p w:rsidR="002454FC" w:rsidP="0031656B" w:rsidRDefault="002454FC" w14:paraId="434705C5" w14:textId="5988292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compliance status</w:t>
            </w:r>
            <w:r w:rsidR="00C36F95">
              <w:rPr>
                <w:color w:val="000000"/>
                <w:sz w:val="18"/>
                <w:szCs w:val="18"/>
              </w:rPr>
              <w:t xml:space="preserve"> (through CEDRI using ERT)</w:t>
            </w:r>
          </w:p>
        </w:tc>
        <w:tc>
          <w:tcPr>
            <w:tcW w:w="1260" w:type="dxa"/>
            <w:vAlign w:val="center"/>
          </w:tcPr>
          <w:p w:rsidR="002454FC" w:rsidP="0031656B" w:rsidRDefault="002454FC" w14:paraId="16B51D8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352A3" w14:paraId="3D3A780B" w14:textId="44E5DA1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90" w:type="dxa"/>
            <w:vAlign w:val="center"/>
          </w:tcPr>
          <w:p w:rsidR="002454FC" w:rsidP="0031656B" w:rsidRDefault="002454FC" w14:paraId="071C1A1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5C217A8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1F5E2601" w14:textId="77777777">
        <w:trPr>
          <w:trHeight w:val="366"/>
        </w:trPr>
        <w:tc>
          <w:tcPr>
            <w:tcW w:w="2700" w:type="dxa"/>
            <w:vAlign w:val="center"/>
          </w:tcPr>
          <w:p w:rsidR="002454FC" w:rsidP="0031656B" w:rsidRDefault="002454FC" w14:paraId="7CAC48DC" w14:textId="77777777">
            <w:pPr>
              <w:spacing w:line="120" w:lineRule="exact"/>
              <w:rPr>
                <w:color w:val="000000"/>
                <w:sz w:val="18"/>
                <w:szCs w:val="18"/>
              </w:rPr>
            </w:pPr>
          </w:p>
          <w:p w:rsidR="002454FC" w:rsidP="0031656B" w:rsidRDefault="002454FC" w14:paraId="78741B7A"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intent to construct a major source and review application</w:t>
            </w:r>
          </w:p>
        </w:tc>
        <w:tc>
          <w:tcPr>
            <w:tcW w:w="1260" w:type="dxa"/>
            <w:vAlign w:val="center"/>
          </w:tcPr>
          <w:p w:rsidR="002454FC" w:rsidP="0031656B" w:rsidRDefault="002454FC" w14:paraId="194F056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352A3" w14:paraId="078EA0BA" w14:textId="6006B6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90" w:type="dxa"/>
            <w:vAlign w:val="center"/>
          </w:tcPr>
          <w:p w:rsidR="002454FC" w:rsidP="0031656B" w:rsidRDefault="002454FC" w14:paraId="05B8B96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1AADFA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321BC5F2" w14:textId="77777777">
        <w:trPr>
          <w:trHeight w:val="366"/>
        </w:trPr>
        <w:tc>
          <w:tcPr>
            <w:tcW w:w="2700" w:type="dxa"/>
            <w:vAlign w:val="center"/>
          </w:tcPr>
          <w:p w:rsidR="002454FC" w:rsidP="0031656B" w:rsidRDefault="002454FC" w14:paraId="79E4BC11" w14:textId="77777777">
            <w:pPr>
              <w:spacing w:line="120" w:lineRule="exact"/>
              <w:rPr>
                <w:color w:val="000000"/>
                <w:sz w:val="18"/>
                <w:szCs w:val="18"/>
              </w:rPr>
            </w:pPr>
          </w:p>
          <w:p w:rsidR="002454FC" w:rsidP="0031656B" w:rsidRDefault="002454FC" w14:paraId="570FD1DC"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vAlign w:val="center"/>
          </w:tcPr>
          <w:p w:rsidR="002454FC" w:rsidP="0031656B" w:rsidRDefault="002454FC" w14:paraId="14F2BE2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352A3" w14:paraId="3F76118C" w14:textId="5D55EBC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90" w:type="dxa"/>
            <w:vAlign w:val="center"/>
          </w:tcPr>
          <w:p w:rsidR="002454FC" w:rsidP="0031656B" w:rsidRDefault="002454FC" w14:paraId="2F8BFBD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2849CB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5416FB5D" w14:textId="77777777">
        <w:trPr>
          <w:trHeight w:val="366"/>
        </w:trPr>
        <w:tc>
          <w:tcPr>
            <w:tcW w:w="2700" w:type="dxa"/>
            <w:vAlign w:val="center"/>
          </w:tcPr>
          <w:p w:rsidR="002454FC" w:rsidP="0031656B" w:rsidRDefault="002454FC" w14:paraId="6E85AC47" w14:textId="77777777">
            <w:pPr>
              <w:spacing w:line="120" w:lineRule="exact"/>
              <w:rPr>
                <w:color w:val="000000"/>
                <w:sz w:val="18"/>
                <w:szCs w:val="18"/>
              </w:rPr>
            </w:pPr>
          </w:p>
          <w:p w:rsidR="002454FC" w:rsidP="0031656B" w:rsidRDefault="002454FC" w14:paraId="192F180E" w14:textId="6CB801D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260" w:type="dxa"/>
            <w:vAlign w:val="center"/>
          </w:tcPr>
          <w:p w:rsidR="002454FC" w:rsidP="0031656B" w:rsidRDefault="002C1D42" w14:paraId="3EBA9918" w14:textId="267D998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vAlign w:val="center"/>
          </w:tcPr>
          <w:p w:rsidR="002454FC" w:rsidP="0031656B" w:rsidRDefault="002454FC" w14:paraId="178FF68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8F247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C1D42" w14:paraId="51C029F8" w14:textId="3B77329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2454FC" w:rsidTr="0031656B" w14:paraId="5E6F2874" w14:textId="77777777">
        <w:trPr>
          <w:trHeight w:val="366"/>
        </w:trPr>
        <w:tc>
          <w:tcPr>
            <w:tcW w:w="2700" w:type="dxa"/>
            <w:vAlign w:val="center"/>
          </w:tcPr>
          <w:p w:rsidR="002454FC" w:rsidP="0031656B" w:rsidRDefault="002454FC" w14:paraId="7A58BCFF" w14:textId="77777777">
            <w:pPr>
              <w:spacing w:line="120" w:lineRule="exact"/>
              <w:rPr>
                <w:color w:val="000000"/>
                <w:sz w:val="18"/>
                <w:szCs w:val="18"/>
              </w:rPr>
            </w:pPr>
          </w:p>
          <w:p w:rsidR="002454FC" w:rsidP="0031656B" w:rsidRDefault="002C1D42" w14:paraId="39577654" w14:textId="66DCE2A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Annual</w:t>
            </w:r>
            <w:r w:rsidR="009F320E">
              <w:rPr>
                <w:color w:val="000000"/>
                <w:sz w:val="18"/>
                <w:szCs w:val="18"/>
              </w:rPr>
              <w:t xml:space="preserve"> </w:t>
            </w:r>
            <w:r w:rsidR="002454FC">
              <w:rPr>
                <w:color w:val="000000"/>
                <w:sz w:val="18"/>
                <w:szCs w:val="18"/>
              </w:rPr>
              <w:t>compliance reports</w:t>
            </w:r>
          </w:p>
        </w:tc>
        <w:tc>
          <w:tcPr>
            <w:tcW w:w="1260" w:type="dxa"/>
            <w:vAlign w:val="center"/>
          </w:tcPr>
          <w:p w:rsidR="002454FC" w:rsidP="0031656B" w:rsidRDefault="002C1D42" w14:paraId="6B63395F" w14:textId="42F047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vAlign w:val="center"/>
          </w:tcPr>
          <w:p w:rsidR="002454FC" w:rsidP="0031656B" w:rsidRDefault="002C1D42" w14:paraId="589CEEF1" w14:textId="16EF5A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1787701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C1D42" w14:paraId="41E3E258" w14:textId="77649A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3E23B6" w:rsidDel="003E23B6" w:rsidTr="00B81DA6" w14:paraId="3D0C4623" w14:textId="77777777">
        <w:trPr>
          <w:trHeight w:val="615"/>
        </w:trPr>
        <w:tc>
          <w:tcPr>
            <w:tcW w:w="2700" w:type="dxa"/>
            <w:vAlign w:val="center"/>
          </w:tcPr>
          <w:p w:rsidR="003E23B6" w:rsidDel="003E23B6" w:rsidP="00132D3B" w:rsidRDefault="00132D3B" w14:paraId="52B4649B" w14:textId="1052E0C6">
            <w:pPr>
              <w:rPr>
                <w:color w:val="000000"/>
                <w:sz w:val="18"/>
                <w:szCs w:val="18"/>
              </w:rPr>
            </w:pPr>
            <w:r>
              <w:rPr>
                <w:color w:val="000000"/>
                <w:sz w:val="18"/>
                <w:szCs w:val="18"/>
              </w:rPr>
              <w:t>Report of performance test (through CEDRI using ERT)</w:t>
            </w:r>
          </w:p>
        </w:tc>
        <w:tc>
          <w:tcPr>
            <w:tcW w:w="1260" w:type="dxa"/>
            <w:vAlign w:val="center"/>
          </w:tcPr>
          <w:p w:rsidR="003E23B6" w:rsidDel="003E23B6" w:rsidP="0031656B" w:rsidRDefault="002C1D42" w14:paraId="6D8461B4" w14:textId="699220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260" w:type="dxa"/>
            <w:vAlign w:val="center"/>
          </w:tcPr>
          <w:p w:rsidR="003E23B6" w:rsidDel="003E23B6" w:rsidP="0031656B" w:rsidRDefault="003E23B6" w14:paraId="0AA5169A" w14:textId="2E5509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E23B6" w:rsidDel="003E23B6" w:rsidP="0031656B" w:rsidRDefault="003E23B6" w14:paraId="7A60CE1C" w14:textId="0F61B3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E23B6" w:rsidDel="003E23B6" w:rsidP="0031656B" w:rsidRDefault="002C1D42" w14:paraId="6ED002E7" w14:textId="25E949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r>
      <w:tr w:rsidR="002454FC" w:rsidTr="0031656B" w14:paraId="11A62861" w14:textId="77777777">
        <w:trPr>
          <w:trHeight w:val="366"/>
        </w:trPr>
        <w:tc>
          <w:tcPr>
            <w:tcW w:w="2700" w:type="dxa"/>
            <w:vAlign w:val="center"/>
          </w:tcPr>
          <w:p w:rsidR="002454FC" w:rsidP="0031656B" w:rsidRDefault="002454FC" w14:paraId="6020178E"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2454FC" w:rsidP="0031656B" w:rsidRDefault="002454FC" w14:paraId="4A347D2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2454FC" w:rsidP="0031656B" w:rsidRDefault="002454FC" w14:paraId="5AB2F1F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7034BB" w:rsidR="002454FC" w:rsidP="0031656B" w:rsidRDefault="002454FC" w14:paraId="1DF9DA5D" w14:textId="77777777">
            <w:pPr>
              <w:pBdr>
                <w:top w:val="single" w:color="FFFFFF" w:sz="6" w:space="0"/>
                <w:left w:val="single" w:color="FFFFFF" w:sz="6" w:space="0"/>
                <w:bottom w:val="single" w:color="FFFFFF" w:sz="6" w:space="0"/>
                <w:right w:val="single" w:color="FFFFFF" w:sz="6" w:space="0"/>
              </w:pBdr>
              <w:jc w:val="center"/>
              <w:rPr>
                <w:b/>
                <w:bCs/>
                <w:color w:val="000000"/>
                <w:sz w:val="18"/>
                <w:szCs w:val="18"/>
              </w:rPr>
            </w:pPr>
            <w:r w:rsidRPr="007034BB">
              <w:rPr>
                <w:b/>
                <w:bCs/>
                <w:color w:val="000000"/>
                <w:sz w:val="18"/>
                <w:szCs w:val="18"/>
              </w:rPr>
              <w:t>Total</w:t>
            </w:r>
          </w:p>
        </w:tc>
        <w:tc>
          <w:tcPr>
            <w:tcW w:w="2070" w:type="dxa"/>
            <w:vAlign w:val="center"/>
          </w:tcPr>
          <w:p w:rsidRPr="007034BB" w:rsidR="002454FC" w:rsidP="0031656B" w:rsidRDefault="002C1D42" w14:paraId="153AF3C2" w14:textId="01B83D1C">
            <w:pPr>
              <w:pBdr>
                <w:top w:val="single" w:color="FFFFFF" w:sz="6" w:space="0"/>
                <w:left w:val="single" w:color="FFFFFF" w:sz="6" w:space="0"/>
                <w:bottom w:val="single" w:color="FFFFFF" w:sz="6" w:space="0"/>
                <w:right w:val="single" w:color="FFFFFF" w:sz="6" w:space="0"/>
              </w:pBdr>
              <w:jc w:val="center"/>
              <w:rPr>
                <w:b/>
                <w:bCs/>
                <w:color w:val="FF0000"/>
                <w:sz w:val="18"/>
                <w:szCs w:val="18"/>
              </w:rPr>
            </w:pPr>
            <w:r>
              <w:rPr>
                <w:b/>
                <w:bCs/>
                <w:sz w:val="18"/>
                <w:szCs w:val="18"/>
              </w:rPr>
              <w:t>3</w:t>
            </w:r>
          </w:p>
        </w:tc>
      </w:tr>
    </w:tbl>
    <w:p w:rsidR="00BF1C72" w:rsidRDefault="00BF1C72" w14:paraId="2293D598" w14:textId="77777777">
      <w:pPr>
        <w:pBdr>
          <w:top w:val="single" w:color="FFFFFF" w:sz="6" w:space="0"/>
          <w:left w:val="single" w:color="FFFFFF" w:sz="6" w:space="0"/>
          <w:bottom w:val="single" w:color="FFFFFF" w:sz="6" w:space="0"/>
          <w:right w:val="single" w:color="FFFFFF" w:sz="6" w:space="0"/>
        </w:pBdr>
        <w:rPr>
          <w:color w:val="000000"/>
        </w:rPr>
      </w:pPr>
    </w:p>
    <w:p w:rsidR="000D0728" w:rsidRDefault="00CA4CD6" w14:paraId="250F4C64" w14:textId="0919C28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w:t>
      </w:r>
      <w:r w:rsidRPr="00B90E56">
        <w:rPr>
          <w:color w:val="000000"/>
        </w:rPr>
        <w:t xml:space="preserve">is </w:t>
      </w:r>
      <w:r w:rsidR="002C1D42">
        <w:rPr>
          <w:color w:val="000000"/>
        </w:rPr>
        <w:t>3</w:t>
      </w:r>
      <w:r w:rsidRPr="00B90E56" w:rsidR="00BF1C72">
        <w:rPr>
          <w:color w:val="000000"/>
        </w:rPr>
        <w:t>,</w:t>
      </w:r>
      <w:r w:rsidRPr="0031656B" w:rsidR="00BF1C72">
        <w:rPr>
          <w:color w:val="000000"/>
        </w:rPr>
        <w:t xml:space="preserve"> a</w:t>
      </w:r>
      <w:r w:rsidR="00BF1C72">
        <w:rPr>
          <w:color w:val="000000"/>
        </w:rPr>
        <w:t xml:space="preserve">ll of which will be </w:t>
      </w:r>
      <w:r w:rsidR="004408A3">
        <w:rPr>
          <w:color w:val="000000"/>
        </w:rPr>
        <w:t>submitted e</w:t>
      </w:r>
      <w:r w:rsidR="00BF1C72">
        <w:rPr>
          <w:color w:val="000000"/>
        </w:rPr>
        <w:t>lectronically</w:t>
      </w:r>
      <w:r>
        <w:rPr>
          <w:color w:val="000000"/>
        </w:rPr>
        <w:t>.</w:t>
      </w:r>
    </w:p>
    <w:p w:rsidR="00CA4CD6" w:rsidRDefault="00CA4CD6" w14:paraId="56F26282" w14:textId="77777777">
      <w:pPr>
        <w:pBdr>
          <w:top w:val="single" w:color="FFFFFF" w:sz="6" w:space="0"/>
          <w:left w:val="single" w:color="FFFFFF" w:sz="6" w:space="0"/>
          <w:bottom w:val="single" w:color="FFFFFF" w:sz="6" w:space="0"/>
          <w:right w:val="single" w:color="FFFFFF" w:sz="6" w:space="0"/>
        </w:pBdr>
        <w:rPr>
          <w:color w:val="000000"/>
        </w:rPr>
      </w:pPr>
    </w:p>
    <w:p w:rsidRPr="00EE7D48" w:rsidR="00CA4CD6" w:rsidP="00EE7D48" w:rsidRDefault="00CA4CD6" w14:paraId="2BB9E853" w14:textId="6791F3C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Pr="00FC7328">
        <w:rPr>
          <w:color w:val="000000"/>
        </w:rPr>
        <w:t xml:space="preserve">costs are </w:t>
      </w:r>
      <w:r w:rsidRPr="009440C7" w:rsidR="00150295">
        <w:rPr>
          <w:color w:val="000000"/>
        </w:rPr>
        <w:t>$</w:t>
      </w:r>
      <w:r w:rsidRPr="00FC7328" w:rsidR="002C1D42">
        <w:rPr>
          <w:color w:val="000000"/>
        </w:rPr>
        <w:t>1,060</w:t>
      </w:r>
      <w:r w:rsidRPr="00FC7328">
        <w:rPr>
          <w:color w:val="000000"/>
        </w:rPr>
        <w:t>.</w:t>
      </w:r>
      <w:r w:rsidRPr="00FC7328" w:rsidR="00507EC5">
        <w:rPr>
          <w:color w:val="000000"/>
        </w:rPr>
        <w:t xml:space="preserve"> </w:t>
      </w:r>
      <w:r w:rsidRPr="00FC7328">
        <w:rPr>
          <w:color w:val="000000"/>
        </w:rPr>
        <w:t>Details</w:t>
      </w:r>
      <w:r>
        <w:rPr>
          <w:color w:val="000000"/>
        </w:rPr>
        <w:t xml:space="preserve"> regarding these estimates may be found </w:t>
      </w:r>
      <w:r w:rsidR="007A458D">
        <w:rPr>
          <w:color w:val="000000"/>
        </w:rPr>
        <w:t xml:space="preserve">below </w:t>
      </w:r>
      <w:r w:rsidR="0035325B">
        <w:rPr>
          <w:color w:val="000000"/>
        </w:rPr>
        <w:t xml:space="preserve">in </w:t>
      </w:r>
      <w:r w:rsidRPr="00424775" w:rsidR="00DB0ACD">
        <w:t xml:space="preserve">Table </w:t>
      </w:r>
      <w:r w:rsidR="005662A2">
        <w:t>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bookmarkStart w:name="_Hlk57026994" w:id="1"/>
      <w:r w:rsidR="00F446E2">
        <w:t>Primary Copper Smelting Area Sources</w:t>
      </w:r>
      <w:bookmarkEnd w:id="1"/>
      <w:r w:rsidR="00083578">
        <w:rPr>
          <w:bCs/>
        </w:rPr>
        <w:t xml:space="preserve"> </w:t>
      </w:r>
      <w:r w:rsidRPr="00424775" w:rsidR="00DB0ACD">
        <w:rPr>
          <w:bCs/>
        </w:rPr>
        <w:t xml:space="preserve">(40 CFR Part 63, Subpart </w:t>
      </w:r>
      <w:r w:rsidR="00F446E2">
        <w:rPr>
          <w:bCs/>
        </w:rPr>
        <w:t>EEEEEE</w:t>
      </w:r>
      <w:r w:rsidRPr="00424775" w:rsidR="00DB0ACD">
        <w:rPr>
          <w:bCs/>
        </w:rPr>
        <w:t>) (</w:t>
      </w:r>
      <w:r w:rsidR="00DA7AEA">
        <w:rPr>
          <w:bCs/>
        </w:rPr>
        <w:t xml:space="preserve">Proposed </w:t>
      </w:r>
      <w:r w:rsidR="008663BB">
        <w:rPr>
          <w:bCs/>
        </w:rPr>
        <w:t>Amendments</w:t>
      </w:r>
      <w:r w:rsidRPr="00424775" w:rsidR="00DB0ACD">
        <w:rPr>
          <w:bCs/>
        </w:rPr>
        <w:t>)</w:t>
      </w:r>
      <w:r>
        <w:rPr>
          <w:color w:val="000000"/>
        </w:rPr>
        <w:t>.</w:t>
      </w:r>
    </w:p>
    <w:p w:rsidRPr="00BE2581" w:rsidR="00CA4CD6" w:rsidRDefault="00CA4CD6" w14:paraId="16127C7D" w14:textId="77777777">
      <w:pPr>
        <w:pBdr>
          <w:top w:val="single" w:color="FFFFFF" w:sz="6" w:space="0"/>
          <w:left w:val="single" w:color="FFFFFF" w:sz="6" w:space="0"/>
          <w:bottom w:val="single" w:color="FFFFFF" w:sz="6" w:space="0"/>
          <w:right w:val="single" w:color="FFFFFF" w:sz="6" w:space="0"/>
        </w:pBdr>
      </w:pPr>
    </w:p>
    <w:p w:rsidR="00CA4CD6" w:rsidP="0082448E" w:rsidRDefault="00CA4CD6" w14:paraId="5E3E940F" w14:textId="04EB7F6B">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w:t>
      </w:r>
      <w:r w:rsidR="00584B3D">
        <w:rPr>
          <w:b/>
          <w:bCs/>
          <w:color w:val="000000"/>
        </w:rPr>
        <w:t>e) Bottom</w:t>
      </w:r>
      <w:r>
        <w:rPr>
          <w:b/>
          <w:bCs/>
          <w:color w:val="000000"/>
        </w:rPr>
        <w:t xml:space="preserve"> Line Burden Hours and Cost Tables</w:t>
      </w:r>
    </w:p>
    <w:p w:rsidR="00CA4CD6" w:rsidP="0082448E" w:rsidRDefault="00CA4CD6" w14:paraId="21C2FCAF"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82448E" w:rsidRDefault="00CA4CD6" w14:paraId="50649B5E" w14:textId="6541E019">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w:t>
      </w:r>
      <w:r w:rsidR="003B0B9C">
        <w:rPr>
          <w:color w:val="000000"/>
        </w:rPr>
        <w:t>bottom</w:t>
      </w:r>
      <w:r w:rsidR="00121662">
        <w:rPr>
          <w:color w:val="000000"/>
        </w:rPr>
        <w:t xml:space="preserve"> </w:t>
      </w:r>
      <w:r w:rsidR="003B0B9C">
        <w:rPr>
          <w:color w:val="000000"/>
        </w:rPr>
        <w:t>line</w:t>
      </w:r>
      <w:r>
        <w:rPr>
          <w:color w:val="000000"/>
        </w:rPr>
        <w:t xml:space="preserve"> burden hours and cost calculations for the respondents and the Agency are shown in Tables 1 and 2</w:t>
      </w:r>
      <w:r w:rsidR="00FE2099">
        <w:rPr>
          <w:color w:val="000000"/>
        </w:rPr>
        <w:t xml:space="preserve"> </w:t>
      </w:r>
      <w:r w:rsidRPr="00FA7D77" w:rsidR="00FA7D77">
        <w:t>below</w:t>
      </w:r>
      <w:r>
        <w:rPr>
          <w:color w:val="000000"/>
        </w:rPr>
        <w:t>, respectively, and summarized below.</w:t>
      </w:r>
    </w:p>
    <w:p w:rsidR="00CA4CD6" w:rsidP="0082448E" w:rsidRDefault="00CA4CD6" w14:paraId="3EA93E2A"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783200" w:rsidRDefault="00CA4CD6" w14:paraId="7DC2A300" w14:textId="4E802CE8">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w:t>
      </w:r>
      <w:proofErr w:type="spellStart"/>
      <w:r>
        <w:rPr>
          <w:b/>
          <w:bCs/>
          <w:color w:val="000000"/>
        </w:rPr>
        <w:t>i</w:t>
      </w:r>
      <w:proofErr w:type="spellEnd"/>
      <w:r>
        <w:rPr>
          <w:b/>
          <w:bCs/>
          <w:color w:val="000000"/>
        </w:rPr>
        <w:t xml:space="preserve">) </w:t>
      </w:r>
      <w:r w:rsidR="00783200">
        <w:rPr>
          <w:b/>
          <w:bCs/>
          <w:color w:val="000000"/>
        </w:rPr>
        <w:t xml:space="preserve"> </w:t>
      </w:r>
      <w:r>
        <w:rPr>
          <w:b/>
          <w:bCs/>
          <w:color w:val="000000"/>
        </w:rPr>
        <w:t>Respondent Tally</w:t>
      </w:r>
    </w:p>
    <w:p w:rsidR="00CA4CD6" w:rsidRDefault="00CA4CD6" w14:paraId="2EF43DB9" w14:textId="77777777">
      <w:pPr>
        <w:pBdr>
          <w:top w:val="single" w:color="FFFFFF" w:sz="6" w:space="0"/>
          <w:left w:val="single" w:color="FFFFFF" w:sz="6" w:space="0"/>
          <w:bottom w:val="single" w:color="FFFFFF" w:sz="6" w:space="0"/>
          <w:right w:val="single" w:color="FFFFFF" w:sz="6" w:space="0"/>
        </w:pBdr>
        <w:rPr>
          <w:color w:val="000000"/>
        </w:rPr>
      </w:pPr>
    </w:p>
    <w:p w:rsidR="00531080" w:rsidP="0021722B" w:rsidRDefault="00CA4CD6" w14:paraId="757A81F0" w14:textId="11951B4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B90E56" w:rsidR="002C416A">
        <w:rPr>
          <w:color w:val="000000"/>
        </w:rPr>
        <w:t>are</w:t>
      </w:r>
      <w:r w:rsidRPr="00B90E56">
        <w:rPr>
          <w:color w:val="000000"/>
        </w:rPr>
        <w:t xml:space="preserve"> </w:t>
      </w:r>
      <w:r w:rsidR="00FF271C">
        <w:rPr>
          <w:color w:val="000000"/>
        </w:rPr>
        <w:t>9</w:t>
      </w:r>
      <w:r w:rsidRPr="00B90E56" w:rsidR="00531080">
        <w:rPr>
          <w:color w:val="000000"/>
        </w:rPr>
        <w:t xml:space="preserve"> at a cost of $</w:t>
      </w:r>
      <w:r w:rsidR="00FF271C">
        <w:rPr>
          <w:color w:val="000000"/>
        </w:rPr>
        <w:t>1,060</w:t>
      </w:r>
      <w:r w:rsidRPr="00B90E56">
        <w:rPr>
          <w:color w:val="000000"/>
        </w:rPr>
        <w:t>.</w:t>
      </w:r>
      <w:r w:rsidR="00001DED">
        <w:rPr>
          <w:color w:val="000000"/>
        </w:rPr>
        <w:t xml:space="preserve"> </w:t>
      </w:r>
      <w:r>
        <w:rPr>
          <w:color w:val="000000"/>
        </w:rPr>
        <w:t>Details regarding these estimates may be found in</w:t>
      </w:r>
      <w:r w:rsidR="00DB0ACD">
        <w:rPr>
          <w:color w:val="000000"/>
        </w:rPr>
        <w:t xml:space="preserve"> </w:t>
      </w:r>
      <w:r w:rsidRPr="00DB7960" w:rsidR="005648CD">
        <w:t>Table</w:t>
      </w:r>
      <w:r w:rsidR="005662A2">
        <w:t xml:space="preserve"> 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r w:rsidR="00F446E2">
        <w:t xml:space="preserve">Primary Copper Smelting Area Sources </w:t>
      </w:r>
      <w:r w:rsidRPr="00424775" w:rsidR="00DB0ACD">
        <w:rPr>
          <w:bCs/>
        </w:rPr>
        <w:t xml:space="preserve">(40 CFR Part 63, Subpart </w:t>
      </w:r>
      <w:r w:rsidR="00F446E2">
        <w:rPr>
          <w:bCs/>
        </w:rPr>
        <w:t>EEEEEE</w:t>
      </w:r>
      <w:r w:rsidRPr="00424775" w:rsidR="00DB0ACD">
        <w:rPr>
          <w:bCs/>
        </w:rPr>
        <w:t>) (</w:t>
      </w:r>
      <w:r w:rsidR="00DA7AEA">
        <w:rPr>
          <w:bCs/>
        </w:rPr>
        <w:t xml:space="preserve">Proposed </w:t>
      </w:r>
      <w:r w:rsidR="005F3A9A">
        <w:rPr>
          <w:bCs/>
        </w:rPr>
        <w:t>Amendments</w:t>
      </w:r>
      <w:r w:rsidRPr="00424775" w:rsidR="00DB0ACD">
        <w:rPr>
          <w:bCs/>
        </w:rPr>
        <w:t>)</w:t>
      </w:r>
      <w:r>
        <w:rPr>
          <w:color w:val="000000"/>
        </w:rPr>
        <w:t>.</w:t>
      </w:r>
    </w:p>
    <w:p w:rsidR="00531080" w:rsidP="0021722B" w:rsidRDefault="00531080" w14:paraId="2AC89702" w14:textId="77777777">
      <w:pPr>
        <w:pBdr>
          <w:top w:val="single" w:color="FFFFFF" w:sz="6" w:space="0"/>
          <w:left w:val="single" w:color="FFFFFF" w:sz="6" w:space="0"/>
          <w:bottom w:val="single" w:color="FFFFFF" w:sz="6" w:space="0"/>
          <w:right w:val="single" w:color="FFFFFF" w:sz="6" w:space="0"/>
        </w:pBdr>
        <w:ind w:firstLine="720"/>
        <w:rPr>
          <w:color w:val="000000"/>
        </w:rPr>
      </w:pPr>
    </w:p>
    <w:p w:rsidR="00531080" w:rsidP="0021722B" w:rsidRDefault="00531080" w14:paraId="3A58EB6B" w14:textId="33F2252C">
      <w:pPr>
        <w:pBdr>
          <w:top w:val="single" w:color="FFFFFF" w:sz="6" w:space="0"/>
          <w:left w:val="single" w:color="FFFFFF" w:sz="6" w:space="0"/>
          <w:bottom w:val="single" w:color="FFFFFF" w:sz="6" w:space="0"/>
          <w:right w:val="single" w:color="FFFFFF" w:sz="6" w:space="0"/>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531080" w:rsidP="0021722B" w:rsidRDefault="00531080" w14:paraId="6B88E66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776B052F" w14:textId="28D555C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B90E56">
        <w:rPr>
          <w:color w:val="000000"/>
        </w:rPr>
        <w:t xml:space="preserve">average </w:t>
      </w:r>
      <w:r w:rsidRPr="00B90E56" w:rsidR="00AB708A">
        <w:rPr>
          <w:color w:val="000000"/>
        </w:rPr>
        <w:t>31</w:t>
      </w:r>
      <w:r w:rsidRPr="00B90E56">
        <w:rPr>
          <w:color w:val="000000"/>
        </w:rPr>
        <w:t xml:space="preserve"> hours</w:t>
      </w:r>
      <w:r>
        <w:rPr>
          <w:color w:val="000000"/>
        </w:rPr>
        <w:t xml:space="preserve"> per response</w:t>
      </w:r>
      <w:r w:rsidR="0021722B">
        <w:rPr>
          <w:color w:val="000000"/>
        </w:rPr>
        <w:t>.</w:t>
      </w:r>
    </w:p>
    <w:p w:rsidR="00CA4CD6" w:rsidP="001E3CB5" w:rsidRDefault="00CA4CD6" w14:paraId="3802DFB9" w14:textId="77777777">
      <w:pPr>
        <w:pBdr>
          <w:top w:val="single" w:color="FFFFFF" w:sz="6" w:space="0"/>
          <w:left w:val="single" w:color="FFFFFF" w:sz="6" w:space="0"/>
          <w:bottom w:val="single" w:color="FFFFFF" w:sz="6" w:space="0"/>
          <w:right w:val="single" w:color="FFFFFF" w:sz="6" w:space="0"/>
        </w:pBdr>
        <w:rPr>
          <w:color w:val="000000"/>
        </w:rPr>
      </w:pPr>
    </w:p>
    <w:p w:rsidR="00CA4CD6" w:rsidP="00783200" w:rsidRDefault="00CA4CD6" w14:paraId="614D87F5" w14:textId="7F4D2B39">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rsidR="00CA4CD6" w:rsidRDefault="00CA4CD6" w14:paraId="7665B457"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36C474DA" w14:textId="680CFB05">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w:t>
      </w:r>
      <w:r w:rsidR="00531080">
        <w:rPr>
          <w:color w:val="000000"/>
        </w:rPr>
        <w:t xml:space="preserve">the </w:t>
      </w:r>
      <w:r>
        <w:rPr>
          <w:color w:val="000000"/>
        </w:rPr>
        <w:t xml:space="preserve">next </w:t>
      </w:r>
      <w:r w:rsidR="00D85FFF">
        <w:rPr>
          <w:color w:val="000000"/>
        </w:rPr>
        <w:t>3</w:t>
      </w:r>
      <w:r>
        <w:rPr>
          <w:color w:val="000000"/>
        </w:rPr>
        <w:t xml:space="preserve"> years </w:t>
      </w:r>
      <w:r w:rsidR="00531080">
        <w:rPr>
          <w:color w:val="000000"/>
        </w:rPr>
        <w:t>are</w:t>
      </w:r>
      <w:r>
        <w:rPr>
          <w:color w:val="000000"/>
        </w:rPr>
        <w:t xml:space="preserve"> estimated to be</w:t>
      </w:r>
      <w:r w:rsidR="002B34DD">
        <w:rPr>
          <w:color w:val="000000"/>
        </w:rPr>
        <w:t xml:space="preserve"> </w:t>
      </w:r>
      <w:r w:rsidR="00FF271C">
        <w:rPr>
          <w:color w:val="000000"/>
        </w:rPr>
        <w:t xml:space="preserve">14 </w:t>
      </w:r>
      <w:r>
        <w:rPr>
          <w:color w:val="000000"/>
        </w:rPr>
        <w:t xml:space="preserve">labor </w:t>
      </w:r>
      <w:r w:rsidRPr="00FC7328">
        <w:rPr>
          <w:color w:val="000000"/>
        </w:rPr>
        <w:t xml:space="preserve">hours </w:t>
      </w:r>
      <w:r w:rsidRPr="00FC7328" w:rsidR="00531080">
        <w:rPr>
          <w:color w:val="000000"/>
        </w:rPr>
        <w:t>and</w:t>
      </w:r>
      <w:r w:rsidRPr="009440C7" w:rsidR="002B34DD">
        <w:rPr>
          <w:color w:val="000000"/>
        </w:rPr>
        <w:t xml:space="preserve"> $</w:t>
      </w:r>
      <w:r w:rsidR="00953053">
        <w:rPr>
          <w:color w:val="000000"/>
        </w:rPr>
        <w:t>670</w:t>
      </w:r>
      <w:r w:rsidRPr="00FC7328" w:rsidR="00144F35">
        <w:rPr>
          <w:color w:val="000000"/>
        </w:rPr>
        <w:t xml:space="preserve">. See </w:t>
      </w:r>
      <w:r w:rsidRPr="009440C7" w:rsidR="00DB0ACD">
        <w:t>Table</w:t>
      </w:r>
      <w:r w:rsidRPr="00424775" w:rsidR="00DB0ACD">
        <w:t xml:space="preserve"> 2: Average Annual EPA Burden and Cost – </w:t>
      </w:r>
      <w:r w:rsidRPr="00424775" w:rsidR="00DB0ACD">
        <w:rPr>
          <w:bCs/>
        </w:rPr>
        <w:t xml:space="preserve">NESHAP for </w:t>
      </w:r>
      <w:bookmarkStart w:name="_Hlk4312909" w:id="2"/>
      <w:r w:rsidR="00F446E2">
        <w:t>Primary Copper Smelting Area Sources</w:t>
      </w:r>
      <w:r w:rsidRPr="00424775" w:rsidR="00DB0ACD">
        <w:rPr>
          <w:bCs/>
        </w:rPr>
        <w:t xml:space="preserve"> </w:t>
      </w:r>
      <w:bookmarkEnd w:id="2"/>
      <w:r w:rsidRPr="00424775" w:rsidR="00DB0ACD">
        <w:rPr>
          <w:bCs/>
        </w:rPr>
        <w:t xml:space="preserve">(40 CFR Part 63, Subpart </w:t>
      </w:r>
      <w:r w:rsidR="00F446E2">
        <w:rPr>
          <w:bCs/>
        </w:rPr>
        <w:t>EEEEEE</w:t>
      </w:r>
      <w:r w:rsidRPr="00424775" w:rsidR="00DB0ACD">
        <w:rPr>
          <w:bCs/>
        </w:rPr>
        <w:t>) (</w:t>
      </w:r>
      <w:r w:rsidR="00DA7AEA">
        <w:rPr>
          <w:bCs/>
        </w:rPr>
        <w:t xml:space="preserve">Proposed </w:t>
      </w:r>
      <w:r w:rsidR="00D85FFF">
        <w:rPr>
          <w:bCs/>
        </w:rPr>
        <w:t>Amendments</w:t>
      </w:r>
      <w:r w:rsidRPr="00424775" w:rsidR="00DB0ACD">
        <w:rPr>
          <w:bCs/>
        </w:rPr>
        <w:t>)</w:t>
      </w:r>
      <w:r w:rsidRPr="00424775" w:rsidR="00DB0ACD">
        <w:t>.</w:t>
      </w:r>
    </w:p>
    <w:p w:rsidR="00531080" w:rsidP="00144F35" w:rsidRDefault="00531080" w14:paraId="180771D0" w14:textId="70A5E9CA">
      <w:pPr>
        <w:pBdr>
          <w:top w:val="single" w:color="FFFFFF" w:sz="6" w:space="0"/>
          <w:left w:val="single" w:color="FFFFFF" w:sz="6" w:space="0"/>
          <w:bottom w:val="single" w:color="FFFFFF" w:sz="6" w:space="0"/>
          <w:right w:val="single" w:color="FFFFFF" w:sz="6" w:space="0"/>
        </w:pBdr>
        <w:ind w:firstLine="720"/>
      </w:pPr>
    </w:p>
    <w:p w:rsidRPr="00144F35" w:rsidR="00531080" w:rsidP="00144F35" w:rsidRDefault="00531080" w14:paraId="2806D130" w14:textId="627CD952">
      <w:pPr>
        <w:pBdr>
          <w:top w:val="single" w:color="FFFFFF" w:sz="6" w:space="0"/>
          <w:left w:val="single" w:color="FFFFFF" w:sz="6" w:space="0"/>
          <w:bottom w:val="single" w:color="FFFFFF" w:sz="6" w:space="0"/>
          <w:right w:val="single" w:color="FFFFFF" w:sz="6" w:space="0"/>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CA4CD6" w:rsidRDefault="00CA4CD6" w14:paraId="29C3A3CB" w14:textId="77777777">
      <w:pPr>
        <w:pBdr>
          <w:top w:val="single" w:color="FFFFFF" w:sz="6" w:space="0"/>
          <w:left w:val="single" w:color="FFFFFF" w:sz="6" w:space="0"/>
          <w:bottom w:val="single" w:color="FFFFFF" w:sz="6" w:space="0"/>
          <w:right w:val="single" w:color="FFFFFF" w:sz="6" w:space="0"/>
        </w:pBdr>
        <w:rPr>
          <w:color w:val="FF0000"/>
        </w:rPr>
      </w:pPr>
    </w:p>
    <w:p w:rsidR="00CA4CD6" w:rsidP="00BE2581" w:rsidRDefault="00CA4CD6" w14:paraId="516F58FE" w14:textId="5506EC3F">
      <w:pPr>
        <w:pBdr>
          <w:top w:val="single" w:color="FFFFFF" w:sz="6" w:space="0"/>
          <w:left w:val="single" w:color="FFFFFF" w:sz="6" w:space="0"/>
          <w:bottom w:val="single" w:color="FFFFFF" w:sz="6" w:space="0"/>
          <w:right w:val="single" w:color="FFFFFF" w:sz="6" w:space="0"/>
        </w:pBdr>
        <w:ind w:firstLine="720"/>
        <w:outlineLvl w:val="1"/>
        <w:rPr>
          <w:color w:val="FF0000"/>
        </w:rPr>
      </w:pPr>
      <w:r>
        <w:rPr>
          <w:b/>
          <w:bCs/>
          <w:color w:val="000000"/>
        </w:rPr>
        <w:t>6(</w:t>
      </w:r>
      <w:r w:rsidR="003B0B9C">
        <w:rPr>
          <w:b/>
          <w:bCs/>
          <w:color w:val="000000"/>
        </w:rPr>
        <w:t>f) Reasons</w:t>
      </w:r>
      <w:r>
        <w:rPr>
          <w:b/>
          <w:bCs/>
          <w:color w:val="000000"/>
        </w:rPr>
        <w:t xml:space="preserve"> for Change in Burden</w:t>
      </w:r>
    </w:p>
    <w:p w:rsidR="00CA4CD6" w:rsidP="00BE2581" w:rsidRDefault="00CA4CD6" w14:paraId="37B5F598" w14:textId="77777777">
      <w:pPr>
        <w:pBdr>
          <w:top w:val="single" w:color="FFFFFF" w:sz="6" w:space="0"/>
          <w:left w:val="single" w:color="FFFFFF" w:sz="6" w:space="0"/>
          <w:bottom w:val="single" w:color="FFFFFF" w:sz="6" w:space="0"/>
          <w:right w:val="single" w:color="FFFFFF" w:sz="6" w:space="0"/>
        </w:pBdr>
        <w:rPr>
          <w:color w:val="FF0000"/>
        </w:rPr>
      </w:pPr>
    </w:p>
    <w:p w:rsidR="00D4076A" w:rsidP="00BE2581" w:rsidRDefault="00D4076A" w14:paraId="65CC2028" w14:textId="20559109">
      <w:pPr>
        <w:ind w:firstLine="720"/>
      </w:pPr>
      <w:r w:rsidRPr="000D04B9">
        <w:t xml:space="preserve">This ICR is prepared for </w:t>
      </w:r>
      <w:r w:rsidR="00584B3D">
        <w:t>proposed amendments</w:t>
      </w:r>
      <w:r w:rsidRPr="000D04B9">
        <w:t xml:space="preserve"> to the </w:t>
      </w:r>
      <w:r w:rsidRPr="00424775">
        <w:rPr>
          <w:bCs/>
        </w:rPr>
        <w:t xml:space="preserve">NESHAP for </w:t>
      </w:r>
      <w:r w:rsidR="00F446E2">
        <w:t xml:space="preserve">Primary Copper Smelting Area Sources </w:t>
      </w:r>
      <w:r w:rsidRPr="000D04B9">
        <w:t xml:space="preserve">(40 CFR, Part 63, Subpart </w:t>
      </w:r>
      <w:r w:rsidR="00F446E2">
        <w:rPr>
          <w:bCs/>
        </w:rPr>
        <w:t>EEEEEE</w:t>
      </w:r>
      <w:r w:rsidRPr="000D04B9">
        <w:t>)</w:t>
      </w:r>
      <w:r>
        <w:t xml:space="preserve">. These </w:t>
      </w:r>
      <w:r w:rsidR="008F79A9">
        <w:t xml:space="preserve">proposed </w:t>
      </w:r>
      <w:r w:rsidR="0048250D">
        <w:t xml:space="preserve">RTR </w:t>
      </w:r>
      <w:r>
        <w:t>amendments: (1) adjust</w:t>
      </w:r>
      <w:r w:rsidRPr="000D04B9">
        <w:t xml:space="preserve"> references to the Part 63 General Provisions (40 CFR, Part 63, Subpart A) </w:t>
      </w:r>
      <w:r w:rsidR="007F2FD9">
        <w:t xml:space="preserve">and revise provisions in the NESHAP (40 CFR Part 63, Subpart </w:t>
      </w:r>
      <w:r w:rsidR="00FF271C">
        <w:rPr>
          <w:bCs/>
        </w:rPr>
        <w:t>EEEEEE</w:t>
      </w:r>
      <w:r w:rsidR="007F2FD9">
        <w:t xml:space="preserve">) </w:t>
      </w:r>
      <w:r w:rsidRPr="000D04B9">
        <w:t xml:space="preserve">to remove the </w:t>
      </w:r>
      <w:r w:rsidR="008663BB">
        <w:t>SSM</w:t>
      </w:r>
      <w:r w:rsidRPr="000D04B9">
        <w:t xml:space="preserve"> exemption</w:t>
      </w:r>
      <w:r w:rsidR="008663BB">
        <w:t xml:space="preserve"> and SSM plan requirement</w:t>
      </w:r>
      <w:r w:rsidRPr="000D04B9">
        <w:t xml:space="preserve">; </w:t>
      </w:r>
      <w:r>
        <w:t>(</w:t>
      </w:r>
      <w:r w:rsidR="00FC63FB">
        <w:t>2</w:t>
      </w:r>
      <w:r w:rsidR="008663BB">
        <w:t xml:space="preserve">) </w:t>
      </w:r>
      <w:r w:rsidRPr="008663BB" w:rsidR="008663BB">
        <w:t xml:space="preserve">add electronic submittal of </w:t>
      </w:r>
      <w:r w:rsidR="00BF1C72">
        <w:t>notification</w:t>
      </w:r>
      <w:r w:rsidR="00C36F95">
        <w:t xml:space="preserve"> of compliance status</w:t>
      </w:r>
      <w:r w:rsidR="00584B3D">
        <w:t xml:space="preserve"> </w:t>
      </w:r>
      <w:r w:rsidR="006A518F">
        <w:t>and</w:t>
      </w:r>
      <w:r w:rsidR="00731A5D">
        <w:t xml:space="preserve"> performance test reports</w:t>
      </w:r>
      <w:r w:rsidR="006A6B8D">
        <w:t>; and (</w:t>
      </w:r>
      <w:r w:rsidR="00FC63FB">
        <w:t>3</w:t>
      </w:r>
      <w:r w:rsidR="006A6B8D">
        <w:t>)</w:t>
      </w:r>
      <w:r w:rsidR="006A518F">
        <w:t> </w:t>
      </w:r>
      <w:r w:rsidRPr="00381A88" w:rsidR="006A6B8D">
        <w:t>make technical and editorial changes</w:t>
      </w:r>
      <w:r w:rsidRPr="000D04B9">
        <w:t xml:space="preserve">. </w:t>
      </w:r>
      <w:r w:rsidR="00FB3581">
        <w:t>Where applicable, a</w:t>
      </w:r>
      <w:r w:rsidRPr="000D04B9">
        <w:t xml:space="preserve">djustments for these </w:t>
      </w:r>
      <w:r w:rsidR="004874E9">
        <w:t xml:space="preserve">proposed RTR </w:t>
      </w:r>
      <w:r w:rsidRPr="000D04B9">
        <w:t xml:space="preserve">amendments are reflected </w:t>
      </w:r>
      <w:r w:rsidR="008663BB">
        <w:t>in Tables 1 and 2 of this ICR</w:t>
      </w:r>
      <w:r w:rsidR="00FB3581">
        <w:t>.</w:t>
      </w:r>
    </w:p>
    <w:p w:rsidRPr="000D04B9" w:rsidR="00D4076A" w:rsidP="00D4076A" w:rsidRDefault="00D4076A" w14:paraId="3BC6920E" w14:textId="77777777">
      <w:pPr>
        <w:ind w:firstLine="720"/>
      </w:pPr>
    </w:p>
    <w:p w:rsidR="000D0728" w:rsidP="00D4076A" w:rsidRDefault="008E63EA" w14:paraId="5A9BA295" w14:textId="4FC5DFCF">
      <w:pPr>
        <w:pBdr>
          <w:top w:val="single" w:color="FFFFFF" w:sz="6" w:space="0"/>
          <w:left w:val="single" w:color="FFFFFF" w:sz="6" w:space="0"/>
          <w:bottom w:val="single" w:color="FFFFFF" w:sz="6" w:space="0"/>
          <w:right w:val="single" w:color="FFFFFF" w:sz="6" w:space="0"/>
        </w:pBdr>
        <w:ind w:firstLine="720"/>
      </w:pPr>
      <w:r w:rsidRPr="008F79A9">
        <w:t>Costs per labor hour</w:t>
      </w:r>
      <w:r>
        <w:t xml:space="preserve"> have</w:t>
      </w:r>
      <w:r w:rsidRPr="008F79A9">
        <w:t xml:space="preserve"> increased due to increases in Technical</w:t>
      </w:r>
      <w:r>
        <w:t>, Managerial,</w:t>
      </w:r>
      <w:r w:rsidRPr="008F79A9">
        <w:t xml:space="preserve"> and Clerical labor rates. </w:t>
      </w:r>
      <w:r w:rsidR="00FF271C">
        <w:t xml:space="preserve">The proposed amendments to remove the exemptions for SSM and require that the standards apply at all time are not expected to affect the reporting and recordkeeping burden. </w:t>
      </w:r>
      <w:r w:rsidRPr="00FF271C" w:rsidR="00FF271C">
        <w:t>Based on the EPA’s knowledge of the processes and engineering judgement, malfunctions in the Primary Copper Smelting source category are considered unlikely to result in a violation of the standard. Affected sources at primary copper smelting plants are controlled with add-on air pollution control devices which will continue to function in the event of a process upset. Also, processes in the industry are typically equipped with controls that will not allow startup of the emission source until the associated control device is operating and will be shut down the emission source if the associated controls malfunction. Furnaces used in primary copper smelting, which are the largest sources of HAP emissions, typically operate continuously for long periods of time with no significant spikes in emissions. These minimal fluctuations in emissions are controlled by the existing add-on air pollution control devices used at all plants in the industry.</w:t>
      </w:r>
    </w:p>
    <w:p w:rsidR="00F70BC8" w:rsidP="00D4076A" w:rsidRDefault="00F70BC8" w14:paraId="10D0C950" w14:textId="34C7BB75">
      <w:pPr>
        <w:pBdr>
          <w:top w:val="single" w:color="FFFFFF" w:sz="6" w:space="0"/>
          <w:left w:val="single" w:color="FFFFFF" w:sz="6" w:space="0"/>
          <w:bottom w:val="single" w:color="FFFFFF" w:sz="6" w:space="0"/>
          <w:right w:val="single" w:color="FFFFFF" w:sz="6" w:space="0"/>
        </w:pBdr>
        <w:ind w:firstLine="720"/>
      </w:pPr>
    </w:p>
    <w:p w:rsidR="00F70BC8" w:rsidP="00D4076A" w:rsidRDefault="00F70BC8" w14:paraId="6D6F5696" w14:textId="79B187B0">
      <w:pPr>
        <w:pBdr>
          <w:top w:val="single" w:color="FFFFFF" w:sz="6" w:space="0"/>
          <w:left w:val="single" w:color="FFFFFF" w:sz="6" w:space="0"/>
          <w:bottom w:val="single" w:color="FFFFFF" w:sz="6" w:space="0"/>
          <w:right w:val="single" w:color="FFFFFF" w:sz="6" w:space="0"/>
        </w:pBdr>
        <w:ind w:firstLine="720"/>
      </w:pPr>
      <w:r>
        <w:rPr>
          <w:color w:val="000000"/>
        </w:rPr>
        <w:t>The other proposed amendment would require the use of EPA’s electronic reporting system to submit performance tests</w:t>
      </w:r>
      <w:r w:rsidR="00C36F95">
        <w:rPr>
          <w:color w:val="000000"/>
        </w:rPr>
        <w:t xml:space="preserve"> and</w:t>
      </w:r>
      <w:r>
        <w:rPr>
          <w:color w:val="000000"/>
        </w:rPr>
        <w:t xml:space="preserve"> compliance reports. </w:t>
      </w:r>
      <w:r w:rsidRPr="00A53EFE">
        <w:rPr>
          <w:color w:val="000000"/>
        </w:rPr>
        <w:t>For purposes of this ICR, it is assumed that there will be no additional burden associated with the proposed requirement for respondents to submit the notifications and reports electronically.</w:t>
      </w:r>
    </w:p>
    <w:p w:rsidR="00CA4CD6" w:rsidRDefault="00CA4CD6" w14:paraId="1FB90A38" w14:textId="77777777">
      <w:pPr>
        <w:pBdr>
          <w:top w:val="single" w:color="FFFFFF" w:sz="6" w:space="0"/>
          <w:left w:val="single" w:color="FFFFFF" w:sz="6" w:space="0"/>
          <w:bottom w:val="single" w:color="FFFFFF" w:sz="6" w:space="0"/>
          <w:right w:val="single" w:color="FFFFFF" w:sz="6" w:space="0"/>
        </w:pBdr>
        <w:rPr>
          <w:color w:val="000000"/>
        </w:rPr>
      </w:pPr>
    </w:p>
    <w:p w:rsidR="00CA4CD6" w:rsidP="007F2FD9" w:rsidRDefault="00CA4CD6" w14:paraId="18C9C2E3" w14:textId="7527E4A8">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w:t>
      </w:r>
      <w:r w:rsidR="003B0B9C">
        <w:rPr>
          <w:b/>
          <w:bCs/>
          <w:color w:val="000000"/>
        </w:rPr>
        <w:t>g) Burden</w:t>
      </w:r>
      <w:r>
        <w:rPr>
          <w:b/>
          <w:bCs/>
          <w:color w:val="000000"/>
        </w:rPr>
        <w:t xml:space="preserve"> Statement</w:t>
      </w:r>
    </w:p>
    <w:p w:rsidR="00CA4CD6" w:rsidRDefault="00CA4CD6" w14:paraId="0F464F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5D8988" w14:textId="023C4CC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B90E56">
        <w:rPr>
          <w:color w:val="000000"/>
        </w:rPr>
        <w:t>average</w:t>
      </w:r>
      <w:r w:rsidRPr="00B90E56" w:rsidR="00055BCB">
        <w:rPr>
          <w:color w:val="000000"/>
        </w:rPr>
        <w:t xml:space="preserve"> </w:t>
      </w:r>
      <w:r w:rsidR="00F70BC8">
        <w:rPr>
          <w:color w:val="000000"/>
        </w:rPr>
        <w:t xml:space="preserve">1 </w:t>
      </w:r>
      <w:r>
        <w:rPr>
          <w:color w:val="000000"/>
        </w:rPr>
        <w:t>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7A71D53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7C0E4CCA" w14:textId="65D0D8E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4BA4D419" w14:textId="77777777"/>
    <w:p w:rsidR="00354C15" w:rsidP="00354C15" w:rsidRDefault="00FB0650" w14:paraId="0D69A085" w14:textId="3E70C2C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Pr="00354C15" w:rsidR="00CA4CD6">
        <w:t xml:space="preserve">EPA has established a public docket for this ICR under Docket ID Number </w:t>
      </w:r>
      <w:r w:rsidRPr="005922EC" w:rsidR="005922EC">
        <w:rPr>
          <w:bCs/>
        </w:rPr>
        <w:t>EPA-HQ-OAR-2017-0664</w:t>
      </w:r>
      <w:r w:rsidRPr="00730109" w:rsidR="00354C15">
        <w:t>.</w:t>
      </w:r>
      <w:r w:rsidR="00354C15">
        <w:rPr>
          <w:color w:val="FF0000"/>
        </w:rPr>
        <w:t xml:space="preserve"> </w:t>
      </w:r>
      <w:r w:rsidRPr="00354C15" w:rsidR="00354C15">
        <w:t xml:space="preserve">An electronic version of the public docket is available at </w:t>
      </w:r>
      <w:hyperlink w:history="1" r:id="rId13">
        <w:r w:rsidRPr="0082448E" w:rsidR="00377D7F">
          <w:rPr>
            <w:rStyle w:val="Hyperlink"/>
            <w:i/>
            <w:color w:val="auto"/>
            <w:u w:val="none"/>
          </w:rPr>
          <w:t>http://www.regulations.gov/</w:t>
        </w:r>
      </w:hyperlink>
      <w:r w:rsidRPr="0082448E" w:rsidR="008E174F">
        <w:rPr>
          <w:rStyle w:val="Hyperlink"/>
          <w:color w:val="auto"/>
          <w:u w:val="none"/>
        </w:rPr>
        <w:t>,</w:t>
      </w:r>
      <w:r w:rsidR="00377D7F">
        <w:t xml:space="preserve"> </w:t>
      </w:r>
      <w:r w:rsidR="00354C15">
        <w:t xml:space="preserve">which may be used </w:t>
      </w:r>
      <w:r w:rsidRPr="00354C15" w:rsidR="00354C15">
        <w:t>to obtain a copy of the draft collection of information, submit or view public comments, access the index listing of th</w:t>
      </w:r>
      <w:r w:rsidR="008E174F">
        <w:t>e contents of the docket, and</w:t>
      </w:r>
      <w:r w:rsidRPr="00354C15" w:rsidR="00354C15">
        <w:t xml:space="preserve"> access those documents in the public docket that are available electronically.</w:t>
      </w:r>
      <w:r w:rsidR="00354C15">
        <w:t xml:space="preserve"> </w:t>
      </w:r>
      <w:r w:rsidRPr="00354C15" w:rsidR="00354C15">
        <w:t>When in the system</w:t>
      </w:r>
      <w:r w:rsidRPr="00354C15" w:rsidR="00354C15">
        <w:rPr>
          <w:rStyle w:val="1"/>
        </w:rPr>
        <w:t>, select “search,” then key in the docket ID number identified in this document.</w:t>
      </w:r>
      <w:r w:rsidR="00354C15">
        <w:rPr>
          <w:rStyle w:val="1"/>
        </w:rPr>
        <w:t xml:space="preserve"> The documents are also </w:t>
      </w:r>
      <w:r w:rsidRPr="00354C15" w:rsidR="00CA4CD6">
        <w:t xml:space="preserve">available for public viewing at the </w:t>
      </w:r>
      <w:r w:rsidR="008E174F">
        <w:t>EPA Docket</w:t>
      </w:r>
      <w:r w:rsidRPr="00354C15" w:rsidR="00CA4CD6">
        <w:t xml:space="preserve"> Center, </w:t>
      </w:r>
      <w:r w:rsidRPr="000E187E" w:rsidR="00D95819">
        <w:t xml:space="preserve">EPA West, Room </w:t>
      </w:r>
      <w:r w:rsidR="00D95819">
        <w:t>3334</w:t>
      </w:r>
      <w:r w:rsidRPr="00354C1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rsidR="00CA4CD6">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Pr="00FA7D77" w:rsidR="00FA7D77">
        <w:rPr>
          <w:bCs/>
        </w:rPr>
        <w:t>EPA-HQ-</w:t>
      </w:r>
      <w:r w:rsidR="008E174F">
        <w:rPr>
          <w:bCs/>
        </w:rPr>
        <w:t>OAR-</w:t>
      </w:r>
      <w:r w:rsidR="00741DD2">
        <w:rPr>
          <w:bCs/>
        </w:rPr>
        <w:t>2002-0083</w:t>
      </w:r>
      <w:r w:rsidR="00055BCB">
        <w:rPr>
          <w:bCs/>
        </w:rPr>
        <w:t xml:space="preserve"> </w:t>
      </w:r>
      <w:r w:rsidR="00CA4CD6">
        <w:t>and OMB Control Numbe</w:t>
      </w:r>
      <w:r w:rsidRPr="0031656B" w:rsidR="00CA4CD6">
        <w:t xml:space="preserve">r </w:t>
      </w:r>
      <w:r w:rsidRPr="00D3737B" w:rsidR="000643EF">
        <w:t>2060-</w:t>
      </w:r>
      <w:r w:rsidRPr="00D3737B" w:rsidR="00F42D20">
        <w:t>0517</w:t>
      </w:r>
      <w:r w:rsidRPr="0031656B" w:rsidR="00CA4CD6">
        <w:t xml:space="preserve"> in an</w:t>
      </w:r>
      <w:r w:rsidR="00CA4CD6">
        <w:t xml:space="preserve">y correspondence. </w:t>
      </w:r>
    </w:p>
    <w:p w:rsidR="00F340DF" w:rsidP="00F340DF" w:rsidRDefault="00F340DF" w14:paraId="283FD533" w14:textId="77777777">
      <w:pPr>
        <w:rPr>
          <w:rStyle w:val="1"/>
          <w:rFonts w:ascii="WP TypographicSymbols" w:hAnsi="WP TypographicSymbols" w:cs="WP TypographicSymbols"/>
          <w:color w:val="000000"/>
        </w:rPr>
      </w:pPr>
    </w:p>
    <w:p w:rsidR="00F340DF" w:rsidP="00504745" w:rsidRDefault="00CA4CD6" w14:paraId="33E2D8EC" w14:textId="77777777">
      <w:pPr>
        <w:outlineLvl w:val="0"/>
        <w:rPr>
          <w:b/>
          <w:bCs/>
          <w:color w:val="000000"/>
        </w:rPr>
      </w:pPr>
      <w:r>
        <w:rPr>
          <w:b/>
          <w:bCs/>
          <w:color w:val="000000"/>
        </w:rPr>
        <w:t>Part B of the Supporting Statement</w:t>
      </w:r>
    </w:p>
    <w:p w:rsidR="00F340DF" w:rsidP="00F340DF" w:rsidRDefault="00F340DF" w14:paraId="20A8B5F2" w14:textId="77777777">
      <w:pPr>
        <w:rPr>
          <w:b/>
          <w:bCs/>
          <w:color w:val="000000"/>
        </w:rPr>
      </w:pPr>
    </w:p>
    <w:p w:rsidR="00CA4CD6" w:rsidP="008E174F" w:rsidRDefault="00CA4CD6" w14:paraId="0358C116" w14:textId="60FBB5C5">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rsidR="00144F35" w:rsidP="00F340DF" w:rsidRDefault="00144F35" w14:paraId="7EF416FF" w14:textId="77777777">
      <w:pPr>
        <w:rPr>
          <w:color w:val="000000"/>
        </w:rPr>
        <w:sectPr w:rsidR="00144F35" w:rsidSect="00C6164F">
          <w:headerReference w:type="default" r:id="rId14"/>
          <w:type w:val="continuous"/>
          <w:pgSz w:w="12240" w:h="15840"/>
          <w:pgMar w:top="1350" w:right="1440" w:bottom="1440" w:left="1440" w:header="720" w:footer="720" w:gutter="0"/>
          <w:cols w:space="720"/>
          <w:noEndnote/>
          <w:titlePg/>
          <w:docGrid w:linePitch="326"/>
        </w:sectPr>
      </w:pPr>
    </w:p>
    <w:p w:rsidR="005648CD" w:rsidP="006B3B7B" w:rsidRDefault="005648CD" w14:paraId="752322B4" w14:textId="1C8B843A">
      <w:pPr>
        <w:jc w:val="center"/>
        <w:outlineLvl w:val="0"/>
        <w:rPr>
          <w:b/>
          <w:bCs/>
          <w:color w:val="000000"/>
        </w:rPr>
      </w:pPr>
      <w:r w:rsidRPr="005648CD">
        <w:rPr>
          <w:b/>
          <w:bCs/>
          <w:color w:val="000000"/>
        </w:rPr>
        <w:lastRenderedPageBreak/>
        <w:t>Table 1</w:t>
      </w:r>
      <w:r w:rsidRPr="00DB0ACD" w:rsidR="00DB0ACD">
        <w:rPr>
          <w:b/>
          <w:bCs/>
          <w:color w:val="000000"/>
        </w:rPr>
        <w:t xml:space="preserve">: </w:t>
      </w:r>
      <w:r w:rsidR="00531080">
        <w:rPr>
          <w:b/>
          <w:bCs/>
          <w:color w:val="000000"/>
        </w:rPr>
        <w:t xml:space="preserve">Average </w:t>
      </w:r>
      <w:r w:rsidRPr="00DB0ACD" w:rsidR="00DB0ACD">
        <w:rPr>
          <w:b/>
          <w:bCs/>
          <w:color w:val="000000"/>
        </w:rPr>
        <w:t xml:space="preserve">Annual Respondent Burden and Cost – NESHAP for </w:t>
      </w:r>
      <w:r w:rsidRPr="00F446E2" w:rsidR="00F446E2">
        <w:rPr>
          <w:b/>
          <w:bCs/>
          <w:color w:val="000000"/>
        </w:rPr>
        <w:t>Primary Copper Smelting Area Sources</w:t>
      </w:r>
      <w:r w:rsidRPr="00DB0ACD" w:rsidR="00DB0ACD">
        <w:rPr>
          <w:b/>
          <w:bCs/>
          <w:color w:val="000000"/>
        </w:rPr>
        <w:t xml:space="preserve"> (40 CFR Part 63, Subpart </w:t>
      </w:r>
      <w:r w:rsidR="00F446E2">
        <w:rPr>
          <w:b/>
          <w:bCs/>
        </w:rPr>
        <w:t>EEEEEE</w:t>
      </w:r>
      <w:r w:rsidRPr="00DB0ACD" w:rsidR="00DB0ACD">
        <w:rPr>
          <w:b/>
          <w:bCs/>
          <w:color w:val="000000"/>
        </w:rPr>
        <w:t>) (</w:t>
      </w:r>
      <w:r w:rsidR="00673F5A">
        <w:rPr>
          <w:b/>
          <w:bCs/>
          <w:color w:val="000000"/>
        </w:rPr>
        <w:t xml:space="preserve">Proposed </w:t>
      </w:r>
      <w:r w:rsidR="001F6176">
        <w:rPr>
          <w:b/>
          <w:bCs/>
          <w:color w:val="000000"/>
        </w:rPr>
        <w:t>Amendments</w:t>
      </w:r>
      <w:r w:rsidRPr="00DB0ACD" w:rsidR="00DB0ACD">
        <w:rPr>
          <w:b/>
          <w:bCs/>
          <w:color w:val="000000"/>
        </w:rPr>
        <w:t>)</w:t>
      </w:r>
    </w:p>
    <w:p w:rsidRPr="00343178" w:rsidR="00343178" w:rsidP="00343178" w:rsidRDefault="00343178" w14:paraId="7CFE1867" w14:textId="2F7C5282">
      <w:r w:rsidRPr="00343178">
        <w:rPr>
          <w:sz w:val="16"/>
          <w:szCs w:val="16"/>
        </w:rPr>
        <w:tab/>
      </w:r>
      <w:r>
        <w:tab/>
      </w:r>
      <w:r>
        <w:tab/>
      </w:r>
      <w:r>
        <w:tab/>
      </w:r>
      <w:r>
        <w:tab/>
      </w:r>
      <w:r>
        <w:tab/>
      </w:r>
      <w:r>
        <w:tab/>
      </w:r>
    </w:p>
    <w:tbl>
      <w:tblPr>
        <w:tblW w:w="13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40"/>
        <w:gridCol w:w="1125"/>
        <w:gridCol w:w="8"/>
        <w:gridCol w:w="1214"/>
        <w:gridCol w:w="24"/>
        <w:gridCol w:w="1172"/>
        <w:gridCol w:w="10"/>
        <w:gridCol w:w="1296"/>
        <w:gridCol w:w="1043"/>
        <w:gridCol w:w="7"/>
        <w:gridCol w:w="1338"/>
        <w:gridCol w:w="61"/>
        <w:gridCol w:w="1119"/>
        <w:gridCol w:w="30"/>
        <w:gridCol w:w="1033"/>
      </w:tblGrid>
      <w:tr w:rsidRPr="00A34AA6" w:rsidR="009440C7" w:rsidTr="00584B3D" w14:paraId="0ACA81D2" w14:textId="77777777">
        <w:trPr>
          <w:trHeight w:val="300"/>
          <w:tblHeader/>
        </w:trPr>
        <w:tc>
          <w:tcPr>
            <w:tcW w:w="4440" w:type="dxa"/>
            <w:shd w:val="clear" w:color="auto" w:fill="auto"/>
            <w:noWrap/>
            <w:vAlign w:val="center"/>
            <w:hideMark/>
          </w:tcPr>
          <w:p w:rsidRPr="00A34AA6" w:rsidR="009440C7" w:rsidP="00A34AA6" w:rsidRDefault="009440C7" w14:paraId="5178048A"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Burden item</w:t>
            </w:r>
          </w:p>
        </w:tc>
        <w:tc>
          <w:tcPr>
            <w:tcW w:w="1133" w:type="dxa"/>
            <w:gridSpan w:val="2"/>
            <w:shd w:val="clear" w:color="auto" w:fill="auto"/>
            <w:noWrap/>
            <w:vAlign w:val="bottom"/>
            <w:hideMark/>
          </w:tcPr>
          <w:p w:rsidRPr="00A34AA6" w:rsidR="009440C7" w:rsidP="00A34AA6" w:rsidRDefault="009440C7" w14:paraId="0452FB00"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(A) </w:t>
            </w:r>
            <w:r w:rsidRPr="00A34AA6">
              <w:rPr>
                <w:rFonts w:ascii="Calibri" w:hAnsi="Calibri" w:cs="Calibri"/>
                <w:b/>
                <w:bCs/>
                <w:color w:val="000000"/>
                <w:sz w:val="20"/>
                <w:szCs w:val="20"/>
              </w:rPr>
              <w:br/>
              <w:t>Person hours per occurrence</w:t>
            </w:r>
          </w:p>
        </w:tc>
        <w:tc>
          <w:tcPr>
            <w:tcW w:w="1238" w:type="dxa"/>
            <w:gridSpan w:val="2"/>
            <w:shd w:val="clear" w:color="auto" w:fill="auto"/>
            <w:noWrap/>
            <w:vAlign w:val="bottom"/>
            <w:hideMark/>
          </w:tcPr>
          <w:p w:rsidRPr="00584B3D" w:rsidR="009440C7" w:rsidP="00A34AA6" w:rsidRDefault="009440C7" w14:paraId="7E73F2CE" w14:textId="77777777">
            <w:pPr>
              <w:widowControl/>
              <w:autoSpaceDE/>
              <w:autoSpaceDN/>
              <w:adjustRightInd/>
              <w:rPr>
                <w:b/>
                <w:bCs/>
                <w:sz w:val="20"/>
                <w:szCs w:val="20"/>
              </w:rPr>
            </w:pPr>
            <w:r w:rsidRPr="00584B3D">
              <w:rPr>
                <w:b/>
                <w:bCs/>
                <w:sz w:val="20"/>
                <w:szCs w:val="20"/>
              </w:rPr>
              <w:t xml:space="preserve">(B) </w:t>
            </w:r>
            <w:r w:rsidRPr="00584B3D">
              <w:rPr>
                <w:b/>
                <w:bCs/>
                <w:sz w:val="20"/>
                <w:szCs w:val="20"/>
              </w:rPr>
              <w:br/>
              <w:t>No. of occurrences per respondent per year</w:t>
            </w:r>
          </w:p>
        </w:tc>
        <w:tc>
          <w:tcPr>
            <w:tcW w:w="1172" w:type="dxa"/>
            <w:shd w:val="clear" w:color="auto" w:fill="auto"/>
            <w:noWrap/>
            <w:vAlign w:val="bottom"/>
            <w:hideMark/>
          </w:tcPr>
          <w:p w:rsidRPr="00584B3D" w:rsidR="009440C7" w:rsidP="00A34AA6" w:rsidRDefault="009440C7" w14:paraId="4136D7CD" w14:textId="77777777">
            <w:pPr>
              <w:widowControl/>
              <w:autoSpaceDE/>
              <w:autoSpaceDN/>
              <w:adjustRightInd/>
              <w:rPr>
                <w:b/>
                <w:bCs/>
                <w:sz w:val="20"/>
                <w:szCs w:val="20"/>
              </w:rPr>
            </w:pPr>
            <w:r w:rsidRPr="00584B3D">
              <w:rPr>
                <w:b/>
                <w:bCs/>
                <w:sz w:val="20"/>
                <w:szCs w:val="20"/>
              </w:rPr>
              <w:t xml:space="preserve">(C) </w:t>
            </w:r>
            <w:r w:rsidRPr="00584B3D">
              <w:rPr>
                <w:b/>
                <w:bCs/>
                <w:sz w:val="20"/>
                <w:szCs w:val="20"/>
              </w:rPr>
              <w:br/>
              <w:t xml:space="preserve">Person hours per respondent per year </w:t>
            </w:r>
            <w:r w:rsidRPr="00584B3D">
              <w:rPr>
                <w:b/>
                <w:bCs/>
                <w:sz w:val="20"/>
                <w:szCs w:val="20"/>
              </w:rPr>
              <w:br/>
              <w:t>(C=</w:t>
            </w:r>
            <w:proofErr w:type="spellStart"/>
            <w:r w:rsidRPr="00584B3D">
              <w:rPr>
                <w:b/>
                <w:bCs/>
                <w:sz w:val="20"/>
                <w:szCs w:val="20"/>
              </w:rPr>
              <w:t>AxB</w:t>
            </w:r>
            <w:proofErr w:type="spellEnd"/>
            <w:r w:rsidRPr="00584B3D">
              <w:rPr>
                <w:b/>
                <w:bCs/>
                <w:sz w:val="20"/>
                <w:szCs w:val="20"/>
              </w:rPr>
              <w:t>)</w:t>
            </w:r>
          </w:p>
        </w:tc>
        <w:tc>
          <w:tcPr>
            <w:tcW w:w="1306" w:type="dxa"/>
            <w:gridSpan w:val="2"/>
            <w:shd w:val="clear" w:color="auto" w:fill="auto"/>
            <w:noWrap/>
            <w:vAlign w:val="bottom"/>
            <w:hideMark/>
          </w:tcPr>
          <w:p w:rsidRPr="00584B3D" w:rsidR="009440C7" w:rsidP="00A34AA6" w:rsidRDefault="009440C7" w14:paraId="70019CD3" w14:textId="77777777">
            <w:pPr>
              <w:widowControl/>
              <w:autoSpaceDE/>
              <w:autoSpaceDN/>
              <w:adjustRightInd/>
              <w:rPr>
                <w:b/>
                <w:bCs/>
                <w:sz w:val="20"/>
                <w:szCs w:val="20"/>
              </w:rPr>
            </w:pPr>
            <w:r w:rsidRPr="00584B3D">
              <w:rPr>
                <w:b/>
                <w:bCs/>
                <w:sz w:val="20"/>
                <w:szCs w:val="20"/>
              </w:rPr>
              <w:t xml:space="preserve">(D) </w:t>
            </w:r>
            <w:r w:rsidRPr="00584B3D">
              <w:rPr>
                <w:b/>
                <w:bCs/>
                <w:sz w:val="20"/>
                <w:szCs w:val="20"/>
              </w:rPr>
              <w:br/>
              <w:t xml:space="preserve">Respondents per year </w:t>
            </w:r>
            <w:r w:rsidRPr="00584B3D">
              <w:rPr>
                <w:b/>
                <w:bCs/>
                <w:sz w:val="20"/>
                <w:szCs w:val="20"/>
                <w:vertAlign w:val="superscript"/>
              </w:rPr>
              <w:t>a</w:t>
            </w:r>
          </w:p>
        </w:tc>
        <w:tc>
          <w:tcPr>
            <w:tcW w:w="1050" w:type="dxa"/>
            <w:gridSpan w:val="2"/>
            <w:shd w:val="clear" w:color="auto" w:fill="auto"/>
            <w:noWrap/>
            <w:vAlign w:val="bottom"/>
            <w:hideMark/>
          </w:tcPr>
          <w:p w:rsidRPr="00584B3D" w:rsidR="009440C7" w:rsidP="00A34AA6" w:rsidRDefault="009440C7" w14:paraId="08EA4431" w14:textId="77777777">
            <w:pPr>
              <w:widowControl/>
              <w:autoSpaceDE/>
              <w:autoSpaceDN/>
              <w:adjustRightInd/>
              <w:rPr>
                <w:b/>
                <w:bCs/>
                <w:sz w:val="20"/>
                <w:szCs w:val="20"/>
              </w:rPr>
            </w:pPr>
            <w:r w:rsidRPr="00584B3D">
              <w:rPr>
                <w:b/>
                <w:bCs/>
                <w:sz w:val="20"/>
                <w:szCs w:val="20"/>
              </w:rPr>
              <w:t xml:space="preserve">(E) </w:t>
            </w:r>
            <w:r w:rsidRPr="00584B3D">
              <w:rPr>
                <w:b/>
                <w:bCs/>
                <w:sz w:val="20"/>
                <w:szCs w:val="20"/>
              </w:rPr>
              <w:br/>
              <w:t xml:space="preserve">Technical person- hours per year </w:t>
            </w:r>
            <w:r w:rsidRPr="00584B3D">
              <w:rPr>
                <w:b/>
                <w:bCs/>
                <w:sz w:val="20"/>
                <w:szCs w:val="20"/>
              </w:rPr>
              <w:br/>
              <w:t>(E=</w:t>
            </w:r>
            <w:proofErr w:type="spellStart"/>
            <w:r w:rsidRPr="00584B3D">
              <w:rPr>
                <w:b/>
                <w:bCs/>
                <w:sz w:val="20"/>
                <w:szCs w:val="20"/>
              </w:rPr>
              <w:t>CxD</w:t>
            </w:r>
            <w:proofErr w:type="spellEnd"/>
            <w:r w:rsidRPr="00584B3D">
              <w:rPr>
                <w:b/>
                <w:bCs/>
                <w:sz w:val="20"/>
                <w:szCs w:val="20"/>
              </w:rPr>
              <w:t>)</w:t>
            </w:r>
          </w:p>
        </w:tc>
        <w:tc>
          <w:tcPr>
            <w:tcW w:w="1338" w:type="dxa"/>
            <w:shd w:val="clear" w:color="auto" w:fill="auto"/>
            <w:noWrap/>
            <w:vAlign w:val="bottom"/>
            <w:hideMark/>
          </w:tcPr>
          <w:p w:rsidRPr="00584B3D" w:rsidR="009440C7" w:rsidP="00A34AA6" w:rsidRDefault="009440C7" w14:paraId="1E46B0E5" w14:textId="77777777">
            <w:pPr>
              <w:widowControl/>
              <w:autoSpaceDE/>
              <w:autoSpaceDN/>
              <w:adjustRightInd/>
              <w:rPr>
                <w:b/>
                <w:bCs/>
                <w:sz w:val="20"/>
                <w:szCs w:val="20"/>
              </w:rPr>
            </w:pPr>
            <w:r w:rsidRPr="00584B3D">
              <w:rPr>
                <w:b/>
                <w:bCs/>
                <w:sz w:val="20"/>
                <w:szCs w:val="20"/>
              </w:rPr>
              <w:t xml:space="preserve">(F) </w:t>
            </w:r>
            <w:r w:rsidRPr="00584B3D">
              <w:rPr>
                <w:b/>
                <w:bCs/>
                <w:sz w:val="20"/>
                <w:szCs w:val="20"/>
              </w:rPr>
              <w:br/>
              <w:t xml:space="preserve">Management person hours per year </w:t>
            </w:r>
            <w:r w:rsidRPr="00584B3D">
              <w:rPr>
                <w:b/>
                <w:bCs/>
                <w:sz w:val="20"/>
                <w:szCs w:val="20"/>
              </w:rPr>
              <w:br/>
              <w:t>(F=Ex0.05)</w:t>
            </w:r>
          </w:p>
        </w:tc>
        <w:tc>
          <w:tcPr>
            <w:tcW w:w="1180" w:type="dxa"/>
            <w:gridSpan w:val="2"/>
            <w:shd w:val="clear" w:color="auto" w:fill="auto"/>
            <w:noWrap/>
            <w:vAlign w:val="bottom"/>
            <w:hideMark/>
          </w:tcPr>
          <w:p w:rsidRPr="00584B3D" w:rsidR="009440C7" w:rsidP="00A34AA6" w:rsidRDefault="009440C7" w14:paraId="18FCF14C" w14:textId="77777777">
            <w:pPr>
              <w:widowControl/>
              <w:autoSpaceDE/>
              <w:autoSpaceDN/>
              <w:adjustRightInd/>
              <w:rPr>
                <w:b/>
                <w:bCs/>
                <w:sz w:val="20"/>
                <w:szCs w:val="20"/>
              </w:rPr>
            </w:pPr>
            <w:r w:rsidRPr="00584B3D">
              <w:rPr>
                <w:b/>
                <w:bCs/>
                <w:sz w:val="20"/>
                <w:szCs w:val="20"/>
              </w:rPr>
              <w:t xml:space="preserve">(G) </w:t>
            </w:r>
            <w:r w:rsidRPr="00584B3D">
              <w:rPr>
                <w:b/>
                <w:bCs/>
                <w:sz w:val="20"/>
                <w:szCs w:val="20"/>
              </w:rPr>
              <w:br/>
              <w:t xml:space="preserve">Clerical person hours per year </w:t>
            </w:r>
            <w:r w:rsidRPr="00584B3D">
              <w:rPr>
                <w:b/>
                <w:bCs/>
                <w:sz w:val="20"/>
                <w:szCs w:val="20"/>
              </w:rPr>
              <w:br/>
              <w:t>(G=Ex0.1)</w:t>
            </w:r>
          </w:p>
        </w:tc>
        <w:tc>
          <w:tcPr>
            <w:tcW w:w="1063" w:type="dxa"/>
            <w:gridSpan w:val="2"/>
            <w:shd w:val="clear" w:color="auto" w:fill="auto"/>
            <w:noWrap/>
            <w:vAlign w:val="bottom"/>
            <w:hideMark/>
          </w:tcPr>
          <w:p w:rsidRPr="00584B3D" w:rsidR="009440C7" w:rsidP="00A34AA6" w:rsidRDefault="009440C7" w14:paraId="3AC1BB9D" w14:textId="77777777">
            <w:pPr>
              <w:widowControl/>
              <w:autoSpaceDE/>
              <w:autoSpaceDN/>
              <w:adjustRightInd/>
              <w:rPr>
                <w:b/>
                <w:bCs/>
                <w:sz w:val="20"/>
                <w:szCs w:val="20"/>
              </w:rPr>
            </w:pPr>
            <w:r w:rsidRPr="00584B3D">
              <w:rPr>
                <w:b/>
                <w:bCs/>
                <w:sz w:val="20"/>
                <w:szCs w:val="20"/>
              </w:rPr>
              <w:t xml:space="preserve">(H) </w:t>
            </w:r>
            <w:r w:rsidRPr="00584B3D">
              <w:rPr>
                <w:b/>
                <w:bCs/>
                <w:sz w:val="20"/>
                <w:szCs w:val="20"/>
              </w:rPr>
              <w:br/>
              <w:t>Total Cost per Year, $</w:t>
            </w:r>
            <w:r w:rsidRPr="00584B3D">
              <w:rPr>
                <w:b/>
                <w:bCs/>
                <w:sz w:val="20"/>
                <w:szCs w:val="20"/>
                <w:vertAlign w:val="superscript"/>
              </w:rPr>
              <w:t>b</w:t>
            </w:r>
          </w:p>
        </w:tc>
      </w:tr>
      <w:tr w:rsidRPr="00A34AA6" w:rsidR="009440C7" w:rsidTr="00584B3D" w14:paraId="31FB634C" w14:textId="77777777">
        <w:trPr>
          <w:trHeight w:val="300"/>
        </w:trPr>
        <w:tc>
          <w:tcPr>
            <w:tcW w:w="4440" w:type="dxa"/>
            <w:shd w:val="clear" w:color="auto" w:fill="auto"/>
            <w:noWrap/>
            <w:vAlign w:val="center"/>
            <w:hideMark/>
          </w:tcPr>
          <w:p w:rsidRPr="00A34AA6" w:rsidR="009440C7" w:rsidP="00A34AA6" w:rsidRDefault="009440C7" w14:paraId="15E2FFB4"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1.  Applications</w:t>
            </w:r>
          </w:p>
        </w:tc>
        <w:tc>
          <w:tcPr>
            <w:tcW w:w="1133" w:type="dxa"/>
            <w:gridSpan w:val="2"/>
            <w:shd w:val="clear" w:color="auto" w:fill="auto"/>
            <w:noWrap/>
            <w:vAlign w:val="bottom"/>
            <w:hideMark/>
          </w:tcPr>
          <w:p w:rsidRPr="00A34AA6" w:rsidR="009440C7" w:rsidP="00A34AA6" w:rsidRDefault="009440C7" w14:paraId="40784886"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N/A</w:t>
            </w:r>
          </w:p>
        </w:tc>
        <w:tc>
          <w:tcPr>
            <w:tcW w:w="1238" w:type="dxa"/>
            <w:gridSpan w:val="2"/>
            <w:shd w:val="clear" w:color="auto" w:fill="auto"/>
            <w:noWrap/>
            <w:vAlign w:val="bottom"/>
            <w:hideMark/>
          </w:tcPr>
          <w:p w:rsidRPr="00A34AA6" w:rsidR="009440C7" w:rsidP="00A34AA6" w:rsidRDefault="009440C7" w14:paraId="618315FE"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7CEF9EE4"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0FAF8711"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5BDD62ED"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57291070"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5D687991"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0C0CAA90" w14:textId="77777777">
            <w:pPr>
              <w:widowControl/>
              <w:autoSpaceDE/>
              <w:autoSpaceDN/>
              <w:adjustRightInd/>
              <w:rPr>
                <w:sz w:val="20"/>
                <w:szCs w:val="20"/>
              </w:rPr>
            </w:pPr>
            <w:r w:rsidRPr="00A34AA6">
              <w:rPr>
                <w:sz w:val="20"/>
                <w:szCs w:val="20"/>
              </w:rPr>
              <w:t> </w:t>
            </w:r>
          </w:p>
        </w:tc>
      </w:tr>
      <w:tr w:rsidRPr="00A34AA6" w:rsidR="009440C7" w:rsidTr="00584B3D" w14:paraId="733F2953" w14:textId="77777777">
        <w:trPr>
          <w:trHeight w:val="300"/>
        </w:trPr>
        <w:tc>
          <w:tcPr>
            <w:tcW w:w="4440" w:type="dxa"/>
            <w:shd w:val="clear" w:color="auto" w:fill="auto"/>
            <w:noWrap/>
            <w:vAlign w:val="center"/>
            <w:hideMark/>
          </w:tcPr>
          <w:p w:rsidRPr="00A34AA6" w:rsidR="009440C7" w:rsidP="00A34AA6" w:rsidRDefault="009440C7" w14:paraId="141D349A"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2.  Surveys and studies</w:t>
            </w:r>
          </w:p>
        </w:tc>
        <w:tc>
          <w:tcPr>
            <w:tcW w:w="1133" w:type="dxa"/>
            <w:gridSpan w:val="2"/>
            <w:shd w:val="clear" w:color="auto" w:fill="auto"/>
            <w:noWrap/>
            <w:vAlign w:val="bottom"/>
            <w:hideMark/>
          </w:tcPr>
          <w:p w:rsidRPr="00A34AA6" w:rsidR="009440C7" w:rsidP="00A34AA6" w:rsidRDefault="009440C7" w14:paraId="3F77B131"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N/A</w:t>
            </w:r>
          </w:p>
        </w:tc>
        <w:tc>
          <w:tcPr>
            <w:tcW w:w="1238" w:type="dxa"/>
            <w:gridSpan w:val="2"/>
            <w:shd w:val="clear" w:color="auto" w:fill="auto"/>
            <w:noWrap/>
            <w:vAlign w:val="bottom"/>
            <w:hideMark/>
          </w:tcPr>
          <w:p w:rsidRPr="00A34AA6" w:rsidR="009440C7" w:rsidP="00A34AA6" w:rsidRDefault="009440C7" w14:paraId="6DD575F2"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311ABA41"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69681478"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58E63D06"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13BFEB92"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44BCF217"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1FA04316" w14:textId="77777777">
            <w:pPr>
              <w:widowControl/>
              <w:autoSpaceDE/>
              <w:autoSpaceDN/>
              <w:adjustRightInd/>
              <w:rPr>
                <w:sz w:val="20"/>
                <w:szCs w:val="20"/>
              </w:rPr>
            </w:pPr>
            <w:r w:rsidRPr="00A34AA6">
              <w:rPr>
                <w:sz w:val="20"/>
                <w:szCs w:val="20"/>
              </w:rPr>
              <w:t> </w:t>
            </w:r>
          </w:p>
        </w:tc>
      </w:tr>
      <w:tr w:rsidRPr="00A34AA6" w:rsidR="009440C7" w:rsidTr="00584B3D" w14:paraId="0FD68DF2" w14:textId="77777777">
        <w:trPr>
          <w:trHeight w:val="300"/>
        </w:trPr>
        <w:tc>
          <w:tcPr>
            <w:tcW w:w="4440" w:type="dxa"/>
            <w:shd w:val="clear" w:color="auto" w:fill="auto"/>
            <w:noWrap/>
            <w:vAlign w:val="center"/>
            <w:hideMark/>
          </w:tcPr>
          <w:p w:rsidRPr="00A34AA6" w:rsidR="009440C7" w:rsidP="00A34AA6" w:rsidRDefault="009440C7" w14:paraId="59213D74"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3.  Reporting requirements</w:t>
            </w:r>
          </w:p>
        </w:tc>
        <w:tc>
          <w:tcPr>
            <w:tcW w:w="1133" w:type="dxa"/>
            <w:gridSpan w:val="2"/>
            <w:shd w:val="clear" w:color="auto" w:fill="auto"/>
            <w:noWrap/>
            <w:vAlign w:val="bottom"/>
            <w:hideMark/>
          </w:tcPr>
          <w:p w:rsidRPr="00A34AA6" w:rsidR="009440C7" w:rsidP="00A34AA6" w:rsidRDefault="009440C7" w14:paraId="6B3F5EFC"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w:t>
            </w:r>
          </w:p>
        </w:tc>
        <w:tc>
          <w:tcPr>
            <w:tcW w:w="1238" w:type="dxa"/>
            <w:gridSpan w:val="2"/>
            <w:shd w:val="clear" w:color="auto" w:fill="auto"/>
            <w:noWrap/>
            <w:vAlign w:val="bottom"/>
            <w:hideMark/>
          </w:tcPr>
          <w:p w:rsidRPr="00A34AA6" w:rsidR="009440C7" w:rsidP="00A34AA6" w:rsidRDefault="009440C7" w14:paraId="792BCD33"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206C0DD9"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6C5BFC18"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1FE322C0"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67B8E74E"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3B8E8715"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65E1121C" w14:textId="77777777">
            <w:pPr>
              <w:widowControl/>
              <w:autoSpaceDE/>
              <w:autoSpaceDN/>
              <w:adjustRightInd/>
              <w:rPr>
                <w:sz w:val="20"/>
                <w:szCs w:val="20"/>
              </w:rPr>
            </w:pPr>
            <w:r w:rsidRPr="00A34AA6">
              <w:rPr>
                <w:sz w:val="20"/>
                <w:szCs w:val="20"/>
              </w:rPr>
              <w:t> </w:t>
            </w:r>
          </w:p>
        </w:tc>
      </w:tr>
      <w:tr w:rsidRPr="00A34AA6" w:rsidR="009440C7" w:rsidTr="00584B3D" w14:paraId="2B1879F7" w14:textId="77777777">
        <w:trPr>
          <w:trHeight w:val="300"/>
        </w:trPr>
        <w:tc>
          <w:tcPr>
            <w:tcW w:w="4440" w:type="dxa"/>
            <w:shd w:val="clear" w:color="auto" w:fill="auto"/>
            <w:noWrap/>
            <w:vAlign w:val="center"/>
            <w:hideMark/>
          </w:tcPr>
          <w:p w:rsidRPr="00A34AA6" w:rsidR="009440C7" w:rsidP="00A34AA6" w:rsidRDefault="009440C7" w14:paraId="351024A1"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a.  Familiarize with regulatory requirements </w:t>
            </w:r>
            <w:r w:rsidRPr="00584B3D">
              <w:rPr>
                <w:rFonts w:ascii="Calibri" w:hAnsi="Calibri" w:cs="Calibri"/>
                <w:b/>
                <w:bCs/>
                <w:color w:val="000000"/>
                <w:sz w:val="20"/>
                <w:szCs w:val="20"/>
                <w:vertAlign w:val="superscript"/>
              </w:rPr>
              <w:t>d</w:t>
            </w:r>
          </w:p>
        </w:tc>
        <w:tc>
          <w:tcPr>
            <w:tcW w:w="1133" w:type="dxa"/>
            <w:gridSpan w:val="2"/>
            <w:shd w:val="clear" w:color="auto" w:fill="auto"/>
            <w:noWrap/>
            <w:vAlign w:val="bottom"/>
            <w:hideMark/>
          </w:tcPr>
          <w:p w:rsidRPr="00A34AA6" w:rsidR="009440C7" w:rsidP="00A34AA6" w:rsidRDefault="009440C7" w14:paraId="4759F24E"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8</w:t>
            </w:r>
          </w:p>
        </w:tc>
        <w:tc>
          <w:tcPr>
            <w:tcW w:w="1238" w:type="dxa"/>
            <w:gridSpan w:val="2"/>
            <w:shd w:val="clear" w:color="auto" w:fill="auto"/>
            <w:noWrap/>
            <w:vAlign w:val="bottom"/>
            <w:hideMark/>
          </w:tcPr>
          <w:p w:rsidRPr="00A34AA6" w:rsidR="009440C7" w:rsidP="00A34AA6" w:rsidRDefault="009440C7" w14:paraId="60B16E8E"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11EB1DB9" w14:textId="77777777">
            <w:pPr>
              <w:widowControl/>
              <w:autoSpaceDE/>
              <w:autoSpaceDN/>
              <w:adjustRightInd/>
              <w:rPr>
                <w:sz w:val="20"/>
                <w:szCs w:val="20"/>
              </w:rPr>
            </w:pPr>
            <w:r w:rsidRPr="00A34AA6">
              <w:rPr>
                <w:sz w:val="20"/>
                <w:szCs w:val="20"/>
              </w:rPr>
              <w:t>8</w:t>
            </w:r>
          </w:p>
        </w:tc>
        <w:tc>
          <w:tcPr>
            <w:tcW w:w="1306" w:type="dxa"/>
            <w:gridSpan w:val="2"/>
            <w:shd w:val="clear" w:color="auto" w:fill="auto"/>
            <w:noWrap/>
            <w:vAlign w:val="bottom"/>
            <w:hideMark/>
          </w:tcPr>
          <w:p w:rsidRPr="00A34AA6" w:rsidR="009440C7" w:rsidP="00A34AA6" w:rsidRDefault="009440C7" w14:paraId="03DFF769" w14:textId="77777777">
            <w:pPr>
              <w:widowControl/>
              <w:autoSpaceDE/>
              <w:autoSpaceDN/>
              <w:adjustRightInd/>
              <w:rPr>
                <w:sz w:val="20"/>
                <w:szCs w:val="20"/>
              </w:rPr>
            </w:pPr>
            <w:r w:rsidRPr="00A34AA6">
              <w:rPr>
                <w:sz w:val="20"/>
                <w:szCs w:val="20"/>
              </w:rPr>
              <w:t>1</w:t>
            </w:r>
          </w:p>
        </w:tc>
        <w:tc>
          <w:tcPr>
            <w:tcW w:w="1050" w:type="dxa"/>
            <w:gridSpan w:val="2"/>
            <w:shd w:val="clear" w:color="auto" w:fill="auto"/>
            <w:noWrap/>
            <w:vAlign w:val="bottom"/>
            <w:hideMark/>
          </w:tcPr>
          <w:p w:rsidRPr="00A34AA6" w:rsidR="009440C7" w:rsidP="00A34AA6" w:rsidRDefault="009440C7" w14:paraId="42232946" w14:textId="77777777">
            <w:pPr>
              <w:widowControl/>
              <w:autoSpaceDE/>
              <w:autoSpaceDN/>
              <w:adjustRightInd/>
              <w:rPr>
                <w:sz w:val="20"/>
                <w:szCs w:val="20"/>
              </w:rPr>
            </w:pPr>
            <w:r w:rsidRPr="00A34AA6">
              <w:rPr>
                <w:sz w:val="20"/>
                <w:szCs w:val="20"/>
              </w:rPr>
              <w:t>8</w:t>
            </w:r>
          </w:p>
        </w:tc>
        <w:tc>
          <w:tcPr>
            <w:tcW w:w="1338" w:type="dxa"/>
            <w:shd w:val="clear" w:color="auto" w:fill="auto"/>
            <w:noWrap/>
            <w:vAlign w:val="bottom"/>
            <w:hideMark/>
          </w:tcPr>
          <w:p w:rsidRPr="00A34AA6" w:rsidR="009440C7" w:rsidP="00A34AA6" w:rsidRDefault="009440C7" w14:paraId="59F329C3" w14:textId="77777777">
            <w:pPr>
              <w:widowControl/>
              <w:autoSpaceDE/>
              <w:autoSpaceDN/>
              <w:adjustRightInd/>
              <w:rPr>
                <w:sz w:val="20"/>
                <w:szCs w:val="20"/>
              </w:rPr>
            </w:pPr>
            <w:r w:rsidRPr="00A34AA6">
              <w:rPr>
                <w:sz w:val="20"/>
                <w:szCs w:val="20"/>
              </w:rPr>
              <w:t>0.4</w:t>
            </w:r>
          </w:p>
        </w:tc>
        <w:tc>
          <w:tcPr>
            <w:tcW w:w="1180" w:type="dxa"/>
            <w:gridSpan w:val="2"/>
            <w:shd w:val="clear" w:color="auto" w:fill="auto"/>
            <w:noWrap/>
            <w:vAlign w:val="bottom"/>
            <w:hideMark/>
          </w:tcPr>
          <w:p w:rsidRPr="00A34AA6" w:rsidR="009440C7" w:rsidP="00A34AA6" w:rsidRDefault="009440C7" w14:paraId="6095F4AE" w14:textId="77777777">
            <w:pPr>
              <w:widowControl/>
              <w:autoSpaceDE/>
              <w:autoSpaceDN/>
              <w:adjustRightInd/>
              <w:rPr>
                <w:sz w:val="20"/>
                <w:szCs w:val="20"/>
              </w:rPr>
            </w:pPr>
            <w:r w:rsidRPr="00A34AA6">
              <w:rPr>
                <w:sz w:val="20"/>
                <w:szCs w:val="20"/>
              </w:rPr>
              <w:t>0.8</w:t>
            </w:r>
          </w:p>
        </w:tc>
        <w:tc>
          <w:tcPr>
            <w:tcW w:w="1063" w:type="dxa"/>
            <w:gridSpan w:val="2"/>
            <w:shd w:val="clear" w:color="auto" w:fill="auto"/>
            <w:noWrap/>
            <w:vAlign w:val="bottom"/>
            <w:hideMark/>
          </w:tcPr>
          <w:p w:rsidRPr="00A34AA6" w:rsidR="009440C7" w:rsidP="00A34AA6" w:rsidRDefault="009440C7" w14:paraId="73D8A50E" w14:textId="77777777">
            <w:pPr>
              <w:widowControl/>
              <w:autoSpaceDE/>
              <w:autoSpaceDN/>
              <w:adjustRightInd/>
              <w:rPr>
                <w:sz w:val="20"/>
                <w:szCs w:val="20"/>
              </w:rPr>
            </w:pPr>
            <w:r w:rsidRPr="00A34AA6">
              <w:rPr>
                <w:sz w:val="20"/>
                <w:szCs w:val="20"/>
              </w:rPr>
              <w:t xml:space="preserve">$1,063.68 </w:t>
            </w:r>
          </w:p>
        </w:tc>
      </w:tr>
      <w:tr w:rsidRPr="00A34AA6" w:rsidR="009440C7" w:rsidTr="00584B3D" w14:paraId="149337FF" w14:textId="77777777">
        <w:trPr>
          <w:trHeight w:val="300"/>
        </w:trPr>
        <w:tc>
          <w:tcPr>
            <w:tcW w:w="4440" w:type="dxa"/>
            <w:shd w:val="clear" w:color="auto" w:fill="auto"/>
            <w:noWrap/>
            <w:vAlign w:val="center"/>
            <w:hideMark/>
          </w:tcPr>
          <w:p w:rsidRPr="00A34AA6" w:rsidR="009440C7" w:rsidP="00A34AA6" w:rsidRDefault="009440C7" w14:paraId="650BBEDD"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b.  Required activities</w:t>
            </w:r>
          </w:p>
        </w:tc>
        <w:tc>
          <w:tcPr>
            <w:tcW w:w="1133" w:type="dxa"/>
            <w:gridSpan w:val="2"/>
            <w:shd w:val="clear" w:color="auto" w:fill="auto"/>
            <w:noWrap/>
            <w:vAlign w:val="bottom"/>
            <w:hideMark/>
          </w:tcPr>
          <w:p w:rsidRPr="00A34AA6" w:rsidR="009440C7" w:rsidP="00A34AA6" w:rsidRDefault="009440C7" w14:paraId="0EA5FEBA"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w:t>
            </w:r>
          </w:p>
        </w:tc>
        <w:tc>
          <w:tcPr>
            <w:tcW w:w="1238" w:type="dxa"/>
            <w:gridSpan w:val="2"/>
            <w:shd w:val="clear" w:color="auto" w:fill="auto"/>
            <w:noWrap/>
            <w:vAlign w:val="bottom"/>
            <w:hideMark/>
          </w:tcPr>
          <w:p w:rsidRPr="00A34AA6" w:rsidR="009440C7" w:rsidP="00A34AA6" w:rsidRDefault="009440C7" w14:paraId="1129E244"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0EDA0321"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5CB6B3D9"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681E61C6"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7099CFE1"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57C8DA9B"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4F774D7D" w14:textId="77777777">
            <w:pPr>
              <w:widowControl/>
              <w:autoSpaceDE/>
              <w:autoSpaceDN/>
              <w:adjustRightInd/>
              <w:rPr>
                <w:sz w:val="20"/>
                <w:szCs w:val="20"/>
              </w:rPr>
            </w:pPr>
            <w:r w:rsidRPr="00A34AA6">
              <w:rPr>
                <w:sz w:val="20"/>
                <w:szCs w:val="20"/>
              </w:rPr>
              <w:t> </w:t>
            </w:r>
          </w:p>
        </w:tc>
      </w:tr>
      <w:tr w:rsidRPr="00A34AA6" w:rsidR="009440C7" w:rsidTr="00584B3D" w14:paraId="2E1CC589" w14:textId="77777777">
        <w:trPr>
          <w:trHeight w:val="300"/>
        </w:trPr>
        <w:tc>
          <w:tcPr>
            <w:tcW w:w="4440" w:type="dxa"/>
            <w:shd w:val="clear" w:color="auto" w:fill="auto"/>
            <w:noWrap/>
            <w:vAlign w:val="center"/>
            <w:hideMark/>
          </w:tcPr>
          <w:p w:rsidRPr="00A34AA6" w:rsidR="009440C7" w:rsidP="00A34AA6" w:rsidRDefault="009440C7" w14:paraId="6ED7FE36"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Monitor per Title V permit </w:t>
            </w:r>
            <w:r w:rsidRPr="00584B3D">
              <w:rPr>
                <w:rFonts w:ascii="Calibri" w:hAnsi="Calibri" w:cs="Calibri"/>
                <w:b/>
                <w:bCs/>
                <w:color w:val="000000"/>
                <w:sz w:val="20"/>
                <w:szCs w:val="20"/>
                <w:vertAlign w:val="superscript"/>
              </w:rPr>
              <w:t>c</w:t>
            </w:r>
          </w:p>
        </w:tc>
        <w:tc>
          <w:tcPr>
            <w:tcW w:w="1133" w:type="dxa"/>
            <w:gridSpan w:val="2"/>
            <w:shd w:val="clear" w:color="auto" w:fill="auto"/>
            <w:noWrap/>
            <w:vAlign w:val="bottom"/>
            <w:hideMark/>
          </w:tcPr>
          <w:p w:rsidRPr="00A34AA6" w:rsidR="009440C7" w:rsidP="00A34AA6" w:rsidRDefault="009440C7" w14:paraId="6F404FE1"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2</w:t>
            </w:r>
          </w:p>
        </w:tc>
        <w:tc>
          <w:tcPr>
            <w:tcW w:w="1238" w:type="dxa"/>
            <w:gridSpan w:val="2"/>
            <w:shd w:val="clear" w:color="auto" w:fill="auto"/>
            <w:noWrap/>
            <w:vAlign w:val="bottom"/>
            <w:hideMark/>
          </w:tcPr>
          <w:p w:rsidRPr="00A34AA6" w:rsidR="009440C7" w:rsidP="00A34AA6" w:rsidRDefault="009440C7" w14:paraId="11456B18"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2F2A310A" w14:textId="77777777">
            <w:pPr>
              <w:widowControl/>
              <w:autoSpaceDE/>
              <w:autoSpaceDN/>
              <w:adjustRightInd/>
              <w:rPr>
                <w:sz w:val="20"/>
                <w:szCs w:val="20"/>
              </w:rPr>
            </w:pPr>
            <w:r w:rsidRPr="00A34AA6">
              <w:rPr>
                <w:sz w:val="20"/>
                <w:szCs w:val="20"/>
              </w:rPr>
              <w:t>2</w:t>
            </w:r>
          </w:p>
        </w:tc>
        <w:tc>
          <w:tcPr>
            <w:tcW w:w="1306" w:type="dxa"/>
            <w:gridSpan w:val="2"/>
            <w:shd w:val="clear" w:color="auto" w:fill="auto"/>
            <w:noWrap/>
            <w:vAlign w:val="bottom"/>
            <w:hideMark/>
          </w:tcPr>
          <w:p w:rsidRPr="00A34AA6" w:rsidR="009440C7" w:rsidP="00A34AA6" w:rsidRDefault="009440C7" w14:paraId="00A824C1" w14:textId="77777777">
            <w:pPr>
              <w:widowControl/>
              <w:autoSpaceDE/>
              <w:autoSpaceDN/>
              <w:adjustRightInd/>
              <w:rPr>
                <w:sz w:val="20"/>
                <w:szCs w:val="20"/>
              </w:rPr>
            </w:pPr>
            <w:r w:rsidRPr="00A34AA6">
              <w:rPr>
                <w:sz w:val="20"/>
                <w:szCs w:val="20"/>
              </w:rPr>
              <w:t>0</w:t>
            </w:r>
          </w:p>
        </w:tc>
        <w:tc>
          <w:tcPr>
            <w:tcW w:w="1050" w:type="dxa"/>
            <w:gridSpan w:val="2"/>
            <w:shd w:val="clear" w:color="auto" w:fill="auto"/>
            <w:noWrap/>
            <w:vAlign w:val="bottom"/>
            <w:hideMark/>
          </w:tcPr>
          <w:p w:rsidRPr="00A34AA6" w:rsidR="009440C7" w:rsidP="00A34AA6" w:rsidRDefault="009440C7" w14:paraId="4D96A49A" w14:textId="77777777">
            <w:pPr>
              <w:widowControl/>
              <w:autoSpaceDE/>
              <w:autoSpaceDN/>
              <w:adjustRightInd/>
              <w:rPr>
                <w:sz w:val="20"/>
                <w:szCs w:val="20"/>
              </w:rPr>
            </w:pPr>
            <w:r w:rsidRPr="00A34AA6">
              <w:rPr>
                <w:sz w:val="20"/>
                <w:szCs w:val="20"/>
              </w:rPr>
              <w:t>0</w:t>
            </w:r>
          </w:p>
        </w:tc>
        <w:tc>
          <w:tcPr>
            <w:tcW w:w="1338" w:type="dxa"/>
            <w:shd w:val="clear" w:color="auto" w:fill="auto"/>
            <w:noWrap/>
            <w:vAlign w:val="bottom"/>
            <w:hideMark/>
          </w:tcPr>
          <w:p w:rsidRPr="00A34AA6" w:rsidR="009440C7" w:rsidP="00A34AA6" w:rsidRDefault="009440C7" w14:paraId="27359365" w14:textId="77777777">
            <w:pPr>
              <w:widowControl/>
              <w:autoSpaceDE/>
              <w:autoSpaceDN/>
              <w:adjustRightInd/>
              <w:rPr>
                <w:sz w:val="20"/>
                <w:szCs w:val="20"/>
              </w:rPr>
            </w:pPr>
            <w:r w:rsidRPr="00A34AA6">
              <w:rPr>
                <w:sz w:val="20"/>
                <w:szCs w:val="20"/>
              </w:rPr>
              <w:t>0</w:t>
            </w:r>
          </w:p>
        </w:tc>
        <w:tc>
          <w:tcPr>
            <w:tcW w:w="1180" w:type="dxa"/>
            <w:gridSpan w:val="2"/>
            <w:shd w:val="clear" w:color="auto" w:fill="auto"/>
            <w:noWrap/>
            <w:vAlign w:val="bottom"/>
            <w:hideMark/>
          </w:tcPr>
          <w:p w:rsidRPr="00A34AA6" w:rsidR="009440C7" w:rsidP="00A34AA6" w:rsidRDefault="009440C7" w14:paraId="4D645AC3" w14:textId="77777777">
            <w:pPr>
              <w:widowControl/>
              <w:autoSpaceDE/>
              <w:autoSpaceDN/>
              <w:adjustRightInd/>
              <w:rPr>
                <w:sz w:val="20"/>
                <w:szCs w:val="20"/>
              </w:rPr>
            </w:pPr>
            <w:r w:rsidRPr="00A34AA6">
              <w:rPr>
                <w:sz w:val="20"/>
                <w:szCs w:val="20"/>
              </w:rPr>
              <w:t>0</w:t>
            </w:r>
          </w:p>
        </w:tc>
        <w:tc>
          <w:tcPr>
            <w:tcW w:w="1063" w:type="dxa"/>
            <w:gridSpan w:val="2"/>
            <w:shd w:val="clear" w:color="auto" w:fill="auto"/>
            <w:noWrap/>
            <w:vAlign w:val="bottom"/>
            <w:hideMark/>
          </w:tcPr>
          <w:p w:rsidRPr="00A34AA6" w:rsidR="009440C7" w:rsidP="00A34AA6" w:rsidRDefault="009440C7" w14:paraId="1DFAD936" w14:textId="77777777">
            <w:pPr>
              <w:widowControl/>
              <w:autoSpaceDE/>
              <w:autoSpaceDN/>
              <w:adjustRightInd/>
              <w:rPr>
                <w:sz w:val="20"/>
                <w:szCs w:val="20"/>
              </w:rPr>
            </w:pPr>
            <w:r w:rsidRPr="00A34AA6">
              <w:rPr>
                <w:sz w:val="20"/>
                <w:szCs w:val="20"/>
              </w:rPr>
              <w:t xml:space="preserve">$0 </w:t>
            </w:r>
          </w:p>
        </w:tc>
      </w:tr>
      <w:tr w:rsidRPr="00A34AA6" w:rsidR="009440C7" w:rsidTr="00584B3D" w14:paraId="097CCBAA" w14:textId="77777777">
        <w:trPr>
          <w:trHeight w:val="300"/>
        </w:trPr>
        <w:tc>
          <w:tcPr>
            <w:tcW w:w="4440" w:type="dxa"/>
            <w:shd w:val="clear" w:color="auto" w:fill="auto"/>
            <w:noWrap/>
            <w:vAlign w:val="center"/>
            <w:hideMark/>
          </w:tcPr>
          <w:p w:rsidRPr="00A34AA6" w:rsidR="009440C7" w:rsidP="00A34AA6" w:rsidRDefault="009440C7" w14:paraId="20D2DA8F"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Initial/repeat performance tests </w:t>
            </w:r>
            <w:r w:rsidRPr="00584B3D">
              <w:rPr>
                <w:rFonts w:ascii="Calibri" w:hAnsi="Calibri" w:cs="Calibri"/>
                <w:b/>
                <w:bCs/>
                <w:color w:val="000000"/>
                <w:sz w:val="20"/>
                <w:szCs w:val="20"/>
                <w:vertAlign w:val="superscript"/>
              </w:rPr>
              <w:t>e</w:t>
            </w:r>
          </w:p>
        </w:tc>
        <w:tc>
          <w:tcPr>
            <w:tcW w:w="1133" w:type="dxa"/>
            <w:gridSpan w:val="2"/>
            <w:shd w:val="clear" w:color="auto" w:fill="auto"/>
            <w:noWrap/>
            <w:vAlign w:val="bottom"/>
            <w:hideMark/>
          </w:tcPr>
          <w:p w:rsidRPr="00A34AA6" w:rsidR="009440C7" w:rsidP="00A34AA6" w:rsidRDefault="009440C7" w14:paraId="541765DB"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4</w:t>
            </w:r>
          </w:p>
        </w:tc>
        <w:tc>
          <w:tcPr>
            <w:tcW w:w="1238" w:type="dxa"/>
            <w:gridSpan w:val="2"/>
            <w:shd w:val="clear" w:color="auto" w:fill="auto"/>
            <w:noWrap/>
            <w:vAlign w:val="bottom"/>
            <w:hideMark/>
          </w:tcPr>
          <w:p w:rsidRPr="00A34AA6" w:rsidR="009440C7" w:rsidP="00A34AA6" w:rsidRDefault="009440C7" w14:paraId="20AB6E75"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6BB9478F" w14:textId="77777777">
            <w:pPr>
              <w:widowControl/>
              <w:autoSpaceDE/>
              <w:autoSpaceDN/>
              <w:adjustRightInd/>
              <w:rPr>
                <w:sz w:val="20"/>
                <w:szCs w:val="20"/>
              </w:rPr>
            </w:pPr>
            <w:r w:rsidRPr="00A34AA6">
              <w:rPr>
                <w:sz w:val="20"/>
                <w:szCs w:val="20"/>
              </w:rPr>
              <w:t>4</w:t>
            </w:r>
          </w:p>
        </w:tc>
        <w:tc>
          <w:tcPr>
            <w:tcW w:w="1306" w:type="dxa"/>
            <w:gridSpan w:val="2"/>
            <w:shd w:val="clear" w:color="auto" w:fill="auto"/>
            <w:noWrap/>
            <w:vAlign w:val="bottom"/>
            <w:hideMark/>
          </w:tcPr>
          <w:p w:rsidRPr="00A34AA6" w:rsidR="009440C7" w:rsidP="00A34AA6" w:rsidRDefault="009440C7" w14:paraId="3DFB169C" w14:textId="77777777">
            <w:pPr>
              <w:widowControl/>
              <w:autoSpaceDE/>
              <w:autoSpaceDN/>
              <w:adjustRightInd/>
              <w:rPr>
                <w:sz w:val="20"/>
                <w:szCs w:val="20"/>
              </w:rPr>
            </w:pPr>
            <w:r w:rsidRPr="00A34AA6">
              <w:rPr>
                <w:sz w:val="20"/>
                <w:szCs w:val="20"/>
              </w:rPr>
              <w:t>0</w:t>
            </w:r>
          </w:p>
        </w:tc>
        <w:tc>
          <w:tcPr>
            <w:tcW w:w="1050" w:type="dxa"/>
            <w:gridSpan w:val="2"/>
            <w:shd w:val="clear" w:color="auto" w:fill="auto"/>
            <w:noWrap/>
            <w:vAlign w:val="bottom"/>
            <w:hideMark/>
          </w:tcPr>
          <w:p w:rsidRPr="00A34AA6" w:rsidR="009440C7" w:rsidP="00A34AA6" w:rsidRDefault="009440C7" w14:paraId="649F3A9B" w14:textId="77777777">
            <w:pPr>
              <w:widowControl/>
              <w:autoSpaceDE/>
              <w:autoSpaceDN/>
              <w:adjustRightInd/>
              <w:rPr>
                <w:sz w:val="20"/>
                <w:szCs w:val="20"/>
              </w:rPr>
            </w:pPr>
            <w:r w:rsidRPr="00A34AA6">
              <w:rPr>
                <w:sz w:val="20"/>
                <w:szCs w:val="20"/>
              </w:rPr>
              <w:t>0</w:t>
            </w:r>
          </w:p>
        </w:tc>
        <w:tc>
          <w:tcPr>
            <w:tcW w:w="1338" w:type="dxa"/>
            <w:shd w:val="clear" w:color="auto" w:fill="auto"/>
            <w:noWrap/>
            <w:vAlign w:val="bottom"/>
            <w:hideMark/>
          </w:tcPr>
          <w:p w:rsidRPr="00A34AA6" w:rsidR="009440C7" w:rsidP="00A34AA6" w:rsidRDefault="009440C7" w14:paraId="4B9847A4" w14:textId="77777777">
            <w:pPr>
              <w:widowControl/>
              <w:autoSpaceDE/>
              <w:autoSpaceDN/>
              <w:adjustRightInd/>
              <w:rPr>
                <w:sz w:val="20"/>
                <w:szCs w:val="20"/>
              </w:rPr>
            </w:pPr>
            <w:r w:rsidRPr="00A34AA6">
              <w:rPr>
                <w:sz w:val="20"/>
                <w:szCs w:val="20"/>
              </w:rPr>
              <w:t>0</w:t>
            </w:r>
          </w:p>
        </w:tc>
        <w:tc>
          <w:tcPr>
            <w:tcW w:w="1180" w:type="dxa"/>
            <w:gridSpan w:val="2"/>
            <w:shd w:val="clear" w:color="auto" w:fill="auto"/>
            <w:noWrap/>
            <w:vAlign w:val="bottom"/>
            <w:hideMark/>
          </w:tcPr>
          <w:p w:rsidRPr="00A34AA6" w:rsidR="009440C7" w:rsidP="00A34AA6" w:rsidRDefault="009440C7" w14:paraId="2C0137AB" w14:textId="77777777">
            <w:pPr>
              <w:widowControl/>
              <w:autoSpaceDE/>
              <w:autoSpaceDN/>
              <w:adjustRightInd/>
              <w:rPr>
                <w:sz w:val="20"/>
                <w:szCs w:val="20"/>
              </w:rPr>
            </w:pPr>
            <w:r w:rsidRPr="00A34AA6">
              <w:rPr>
                <w:sz w:val="20"/>
                <w:szCs w:val="20"/>
              </w:rPr>
              <w:t>0</w:t>
            </w:r>
          </w:p>
        </w:tc>
        <w:tc>
          <w:tcPr>
            <w:tcW w:w="1063" w:type="dxa"/>
            <w:gridSpan w:val="2"/>
            <w:shd w:val="clear" w:color="auto" w:fill="auto"/>
            <w:noWrap/>
            <w:vAlign w:val="bottom"/>
            <w:hideMark/>
          </w:tcPr>
          <w:p w:rsidRPr="00A34AA6" w:rsidR="009440C7" w:rsidP="00A34AA6" w:rsidRDefault="009440C7" w14:paraId="45C173D6" w14:textId="77777777">
            <w:pPr>
              <w:widowControl/>
              <w:autoSpaceDE/>
              <w:autoSpaceDN/>
              <w:adjustRightInd/>
              <w:rPr>
                <w:sz w:val="20"/>
                <w:szCs w:val="20"/>
              </w:rPr>
            </w:pPr>
            <w:r w:rsidRPr="00A34AA6">
              <w:rPr>
                <w:sz w:val="20"/>
                <w:szCs w:val="20"/>
              </w:rPr>
              <w:t xml:space="preserve">$0 </w:t>
            </w:r>
          </w:p>
        </w:tc>
      </w:tr>
      <w:tr w:rsidRPr="00A34AA6" w:rsidR="009440C7" w:rsidTr="00584B3D" w14:paraId="25D62F2E" w14:textId="77777777">
        <w:trPr>
          <w:trHeight w:val="300"/>
        </w:trPr>
        <w:tc>
          <w:tcPr>
            <w:tcW w:w="4440" w:type="dxa"/>
            <w:shd w:val="clear" w:color="auto" w:fill="auto"/>
            <w:noWrap/>
            <w:vAlign w:val="center"/>
            <w:hideMark/>
          </w:tcPr>
          <w:p w:rsidRPr="00A34AA6" w:rsidR="009440C7" w:rsidP="00A34AA6" w:rsidRDefault="009440C7" w14:paraId="139E015E"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Initial notification of applicability </w:t>
            </w:r>
            <w:r w:rsidRPr="00584B3D">
              <w:rPr>
                <w:rFonts w:ascii="Calibri" w:hAnsi="Calibri" w:cs="Calibri"/>
                <w:b/>
                <w:bCs/>
                <w:color w:val="000000"/>
                <w:sz w:val="20"/>
                <w:szCs w:val="20"/>
                <w:vertAlign w:val="superscript"/>
              </w:rPr>
              <w:t>h</w:t>
            </w:r>
          </w:p>
        </w:tc>
        <w:tc>
          <w:tcPr>
            <w:tcW w:w="1133" w:type="dxa"/>
            <w:gridSpan w:val="2"/>
            <w:shd w:val="clear" w:color="auto" w:fill="auto"/>
            <w:noWrap/>
            <w:vAlign w:val="bottom"/>
            <w:hideMark/>
          </w:tcPr>
          <w:p w:rsidRPr="00A34AA6" w:rsidR="009440C7" w:rsidP="00A34AA6" w:rsidRDefault="009440C7" w14:paraId="2FA72700"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4</w:t>
            </w:r>
          </w:p>
        </w:tc>
        <w:tc>
          <w:tcPr>
            <w:tcW w:w="1238" w:type="dxa"/>
            <w:gridSpan w:val="2"/>
            <w:shd w:val="clear" w:color="auto" w:fill="auto"/>
            <w:noWrap/>
            <w:vAlign w:val="bottom"/>
            <w:hideMark/>
          </w:tcPr>
          <w:p w:rsidRPr="00A34AA6" w:rsidR="009440C7" w:rsidP="00A34AA6" w:rsidRDefault="009440C7" w14:paraId="3A8FF927"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405611F4" w14:textId="77777777">
            <w:pPr>
              <w:widowControl/>
              <w:autoSpaceDE/>
              <w:autoSpaceDN/>
              <w:adjustRightInd/>
              <w:rPr>
                <w:sz w:val="20"/>
                <w:szCs w:val="20"/>
              </w:rPr>
            </w:pPr>
            <w:r w:rsidRPr="00A34AA6">
              <w:rPr>
                <w:sz w:val="20"/>
                <w:szCs w:val="20"/>
              </w:rPr>
              <w:t>4</w:t>
            </w:r>
          </w:p>
        </w:tc>
        <w:tc>
          <w:tcPr>
            <w:tcW w:w="1306" w:type="dxa"/>
            <w:gridSpan w:val="2"/>
            <w:shd w:val="clear" w:color="auto" w:fill="auto"/>
            <w:noWrap/>
            <w:vAlign w:val="bottom"/>
            <w:hideMark/>
          </w:tcPr>
          <w:p w:rsidRPr="00A34AA6" w:rsidR="009440C7" w:rsidP="00A34AA6" w:rsidRDefault="009440C7" w14:paraId="40FB8DBD" w14:textId="77777777">
            <w:pPr>
              <w:widowControl/>
              <w:autoSpaceDE/>
              <w:autoSpaceDN/>
              <w:adjustRightInd/>
              <w:rPr>
                <w:sz w:val="20"/>
                <w:szCs w:val="20"/>
              </w:rPr>
            </w:pPr>
            <w:r w:rsidRPr="00A34AA6">
              <w:rPr>
                <w:sz w:val="20"/>
                <w:szCs w:val="20"/>
              </w:rPr>
              <w:t>0</w:t>
            </w:r>
          </w:p>
        </w:tc>
        <w:tc>
          <w:tcPr>
            <w:tcW w:w="1050" w:type="dxa"/>
            <w:gridSpan w:val="2"/>
            <w:shd w:val="clear" w:color="auto" w:fill="auto"/>
            <w:noWrap/>
            <w:vAlign w:val="bottom"/>
            <w:hideMark/>
          </w:tcPr>
          <w:p w:rsidRPr="00A34AA6" w:rsidR="009440C7" w:rsidP="00A34AA6" w:rsidRDefault="009440C7" w14:paraId="0D796C2C" w14:textId="77777777">
            <w:pPr>
              <w:widowControl/>
              <w:autoSpaceDE/>
              <w:autoSpaceDN/>
              <w:adjustRightInd/>
              <w:rPr>
                <w:sz w:val="20"/>
                <w:szCs w:val="20"/>
              </w:rPr>
            </w:pPr>
            <w:r w:rsidRPr="00A34AA6">
              <w:rPr>
                <w:sz w:val="20"/>
                <w:szCs w:val="20"/>
              </w:rPr>
              <w:t>0</w:t>
            </w:r>
          </w:p>
        </w:tc>
        <w:tc>
          <w:tcPr>
            <w:tcW w:w="1338" w:type="dxa"/>
            <w:shd w:val="clear" w:color="auto" w:fill="auto"/>
            <w:noWrap/>
            <w:vAlign w:val="bottom"/>
            <w:hideMark/>
          </w:tcPr>
          <w:p w:rsidRPr="00A34AA6" w:rsidR="009440C7" w:rsidP="00A34AA6" w:rsidRDefault="009440C7" w14:paraId="063785AA" w14:textId="77777777">
            <w:pPr>
              <w:widowControl/>
              <w:autoSpaceDE/>
              <w:autoSpaceDN/>
              <w:adjustRightInd/>
              <w:rPr>
                <w:sz w:val="20"/>
                <w:szCs w:val="20"/>
              </w:rPr>
            </w:pPr>
            <w:r w:rsidRPr="00A34AA6">
              <w:rPr>
                <w:sz w:val="20"/>
                <w:szCs w:val="20"/>
              </w:rPr>
              <w:t>0</w:t>
            </w:r>
          </w:p>
        </w:tc>
        <w:tc>
          <w:tcPr>
            <w:tcW w:w="1180" w:type="dxa"/>
            <w:gridSpan w:val="2"/>
            <w:shd w:val="clear" w:color="auto" w:fill="auto"/>
            <w:noWrap/>
            <w:vAlign w:val="bottom"/>
            <w:hideMark/>
          </w:tcPr>
          <w:p w:rsidRPr="00A34AA6" w:rsidR="009440C7" w:rsidP="00A34AA6" w:rsidRDefault="009440C7" w14:paraId="1B0F8EA5" w14:textId="77777777">
            <w:pPr>
              <w:widowControl/>
              <w:autoSpaceDE/>
              <w:autoSpaceDN/>
              <w:adjustRightInd/>
              <w:rPr>
                <w:sz w:val="20"/>
                <w:szCs w:val="20"/>
              </w:rPr>
            </w:pPr>
            <w:r w:rsidRPr="00A34AA6">
              <w:rPr>
                <w:sz w:val="20"/>
                <w:szCs w:val="20"/>
              </w:rPr>
              <w:t>0</w:t>
            </w:r>
          </w:p>
        </w:tc>
        <w:tc>
          <w:tcPr>
            <w:tcW w:w="1063" w:type="dxa"/>
            <w:gridSpan w:val="2"/>
            <w:shd w:val="clear" w:color="auto" w:fill="auto"/>
            <w:noWrap/>
            <w:vAlign w:val="bottom"/>
            <w:hideMark/>
          </w:tcPr>
          <w:p w:rsidRPr="00A34AA6" w:rsidR="009440C7" w:rsidP="00A34AA6" w:rsidRDefault="009440C7" w14:paraId="3EE01926" w14:textId="77777777">
            <w:pPr>
              <w:widowControl/>
              <w:autoSpaceDE/>
              <w:autoSpaceDN/>
              <w:adjustRightInd/>
              <w:rPr>
                <w:sz w:val="20"/>
                <w:szCs w:val="20"/>
              </w:rPr>
            </w:pPr>
            <w:r w:rsidRPr="00A34AA6">
              <w:rPr>
                <w:sz w:val="20"/>
                <w:szCs w:val="20"/>
              </w:rPr>
              <w:t xml:space="preserve">$0.00 </w:t>
            </w:r>
          </w:p>
        </w:tc>
      </w:tr>
      <w:tr w:rsidRPr="00A34AA6" w:rsidR="009440C7" w:rsidTr="00584B3D" w14:paraId="657F4A43" w14:textId="77777777">
        <w:trPr>
          <w:trHeight w:val="300"/>
        </w:trPr>
        <w:tc>
          <w:tcPr>
            <w:tcW w:w="4440" w:type="dxa"/>
            <w:shd w:val="clear" w:color="auto" w:fill="auto"/>
            <w:noWrap/>
            <w:vAlign w:val="center"/>
            <w:hideMark/>
          </w:tcPr>
          <w:p w:rsidRPr="00A34AA6" w:rsidR="009440C7" w:rsidP="00A34AA6" w:rsidRDefault="009440C7" w14:paraId="24DCBF7F"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Initial notification of compliance status </w:t>
            </w:r>
            <w:r w:rsidRPr="00584B3D">
              <w:rPr>
                <w:rFonts w:ascii="Calibri" w:hAnsi="Calibri" w:cs="Calibri"/>
                <w:b/>
                <w:bCs/>
                <w:color w:val="000000"/>
                <w:sz w:val="20"/>
                <w:szCs w:val="20"/>
                <w:vertAlign w:val="superscript"/>
              </w:rPr>
              <w:t>f, h</w:t>
            </w:r>
          </w:p>
        </w:tc>
        <w:tc>
          <w:tcPr>
            <w:tcW w:w="1133" w:type="dxa"/>
            <w:gridSpan w:val="2"/>
            <w:shd w:val="clear" w:color="auto" w:fill="auto"/>
            <w:noWrap/>
            <w:vAlign w:val="bottom"/>
            <w:hideMark/>
          </w:tcPr>
          <w:p w:rsidRPr="00A34AA6" w:rsidR="009440C7" w:rsidP="00A34AA6" w:rsidRDefault="009440C7" w14:paraId="43AB1F10"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8</w:t>
            </w:r>
          </w:p>
        </w:tc>
        <w:tc>
          <w:tcPr>
            <w:tcW w:w="1238" w:type="dxa"/>
            <w:gridSpan w:val="2"/>
            <w:shd w:val="clear" w:color="auto" w:fill="auto"/>
            <w:noWrap/>
            <w:vAlign w:val="bottom"/>
            <w:hideMark/>
          </w:tcPr>
          <w:p w:rsidRPr="00A34AA6" w:rsidR="009440C7" w:rsidP="00A34AA6" w:rsidRDefault="009440C7" w14:paraId="16D37DEF"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4A92FA7D" w14:textId="77777777">
            <w:pPr>
              <w:widowControl/>
              <w:autoSpaceDE/>
              <w:autoSpaceDN/>
              <w:adjustRightInd/>
              <w:rPr>
                <w:sz w:val="20"/>
                <w:szCs w:val="20"/>
              </w:rPr>
            </w:pPr>
            <w:r w:rsidRPr="00A34AA6">
              <w:rPr>
                <w:sz w:val="20"/>
                <w:szCs w:val="20"/>
              </w:rPr>
              <w:t>8</w:t>
            </w:r>
          </w:p>
        </w:tc>
        <w:tc>
          <w:tcPr>
            <w:tcW w:w="1306" w:type="dxa"/>
            <w:gridSpan w:val="2"/>
            <w:shd w:val="clear" w:color="auto" w:fill="auto"/>
            <w:noWrap/>
            <w:vAlign w:val="bottom"/>
            <w:hideMark/>
          </w:tcPr>
          <w:p w:rsidRPr="00A34AA6" w:rsidR="009440C7" w:rsidP="00A34AA6" w:rsidRDefault="009440C7" w14:paraId="03A05DE3" w14:textId="77777777">
            <w:pPr>
              <w:widowControl/>
              <w:autoSpaceDE/>
              <w:autoSpaceDN/>
              <w:adjustRightInd/>
              <w:rPr>
                <w:sz w:val="20"/>
                <w:szCs w:val="20"/>
              </w:rPr>
            </w:pPr>
            <w:r w:rsidRPr="00A34AA6">
              <w:rPr>
                <w:sz w:val="20"/>
                <w:szCs w:val="20"/>
              </w:rPr>
              <w:t>0</w:t>
            </w:r>
          </w:p>
        </w:tc>
        <w:tc>
          <w:tcPr>
            <w:tcW w:w="1050" w:type="dxa"/>
            <w:gridSpan w:val="2"/>
            <w:shd w:val="clear" w:color="auto" w:fill="auto"/>
            <w:noWrap/>
            <w:vAlign w:val="bottom"/>
            <w:hideMark/>
          </w:tcPr>
          <w:p w:rsidRPr="00A34AA6" w:rsidR="009440C7" w:rsidP="00A34AA6" w:rsidRDefault="009440C7" w14:paraId="3A3E8417" w14:textId="77777777">
            <w:pPr>
              <w:widowControl/>
              <w:autoSpaceDE/>
              <w:autoSpaceDN/>
              <w:adjustRightInd/>
              <w:rPr>
                <w:sz w:val="20"/>
                <w:szCs w:val="20"/>
              </w:rPr>
            </w:pPr>
            <w:r w:rsidRPr="00A34AA6">
              <w:rPr>
                <w:sz w:val="20"/>
                <w:szCs w:val="20"/>
              </w:rPr>
              <w:t>0</w:t>
            </w:r>
          </w:p>
        </w:tc>
        <w:tc>
          <w:tcPr>
            <w:tcW w:w="1338" w:type="dxa"/>
            <w:shd w:val="clear" w:color="auto" w:fill="auto"/>
            <w:noWrap/>
            <w:vAlign w:val="bottom"/>
            <w:hideMark/>
          </w:tcPr>
          <w:p w:rsidRPr="00A34AA6" w:rsidR="009440C7" w:rsidP="00A34AA6" w:rsidRDefault="009440C7" w14:paraId="0B5E29CB" w14:textId="77777777">
            <w:pPr>
              <w:widowControl/>
              <w:autoSpaceDE/>
              <w:autoSpaceDN/>
              <w:adjustRightInd/>
              <w:rPr>
                <w:sz w:val="20"/>
                <w:szCs w:val="20"/>
              </w:rPr>
            </w:pPr>
            <w:r w:rsidRPr="00A34AA6">
              <w:rPr>
                <w:sz w:val="20"/>
                <w:szCs w:val="20"/>
              </w:rPr>
              <w:t>0</w:t>
            </w:r>
          </w:p>
        </w:tc>
        <w:tc>
          <w:tcPr>
            <w:tcW w:w="1180" w:type="dxa"/>
            <w:gridSpan w:val="2"/>
            <w:shd w:val="clear" w:color="auto" w:fill="auto"/>
            <w:noWrap/>
            <w:vAlign w:val="bottom"/>
            <w:hideMark/>
          </w:tcPr>
          <w:p w:rsidRPr="00A34AA6" w:rsidR="009440C7" w:rsidP="00A34AA6" w:rsidRDefault="009440C7" w14:paraId="36761681" w14:textId="77777777">
            <w:pPr>
              <w:widowControl/>
              <w:autoSpaceDE/>
              <w:autoSpaceDN/>
              <w:adjustRightInd/>
              <w:rPr>
                <w:sz w:val="20"/>
                <w:szCs w:val="20"/>
              </w:rPr>
            </w:pPr>
            <w:r w:rsidRPr="00A34AA6">
              <w:rPr>
                <w:sz w:val="20"/>
                <w:szCs w:val="20"/>
              </w:rPr>
              <w:t>0</w:t>
            </w:r>
          </w:p>
        </w:tc>
        <w:tc>
          <w:tcPr>
            <w:tcW w:w="1063" w:type="dxa"/>
            <w:gridSpan w:val="2"/>
            <w:shd w:val="clear" w:color="auto" w:fill="auto"/>
            <w:noWrap/>
            <w:vAlign w:val="bottom"/>
            <w:hideMark/>
          </w:tcPr>
          <w:p w:rsidRPr="00A34AA6" w:rsidR="009440C7" w:rsidP="00A34AA6" w:rsidRDefault="009440C7" w14:paraId="6B4A30D2" w14:textId="77777777">
            <w:pPr>
              <w:widowControl/>
              <w:autoSpaceDE/>
              <w:autoSpaceDN/>
              <w:adjustRightInd/>
              <w:rPr>
                <w:sz w:val="20"/>
                <w:szCs w:val="20"/>
              </w:rPr>
            </w:pPr>
            <w:r w:rsidRPr="00A34AA6">
              <w:rPr>
                <w:sz w:val="20"/>
                <w:szCs w:val="20"/>
              </w:rPr>
              <w:t xml:space="preserve">$0.00 </w:t>
            </w:r>
          </w:p>
        </w:tc>
      </w:tr>
      <w:tr w:rsidRPr="00A34AA6" w:rsidR="009440C7" w:rsidTr="00584B3D" w14:paraId="4BEB6304" w14:textId="77777777">
        <w:trPr>
          <w:trHeight w:val="300"/>
        </w:trPr>
        <w:tc>
          <w:tcPr>
            <w:tcW w:w="4440" w:type="dxa"/>
            <w:shd w:val="clear" w:color="auto" w:fill="auto"/>
            <w:noWrap/>
            <w:vAlign w:val="center"/>
            <w:hideMark/>
          </w:tcPr>
          <w:p w:rsidRPr="00A34AA6" w:rsidR="009440C7" w:rsidP="00A34AA6" w:rsidRDefault="009440C7" w14:paraId="5F50D623"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Reports per Title V permit </w:t>
            </w:r>
            <w:r w:rsidRPr="00584B3D">
              <w:rPr>
                <w:rFonts w:ascii="Calibri" w:hAnsi="Calibri" w:cs="Calibri"/>
                <w:b/>
                <w:bCs/>
                <w:color w:val="000000"/>
                <w:sz w:val="20"/>
                <w:szCs w:val="20"/>
                <w:vertAlign w:val="superscript"/>
              </w:rPr>
              <w:t>c</w:t>
            </w:r>
          </w:p>
        </w:tc>
        <w:tc>
          <w:tcPr>
            <w:tcW w:w="1133" w:type="dxa"/>
            <w:gridSpan w:val="2"/>
            <w:shd w:val="clear" w:color="auto" w:fill="auto"/>
            <w:noWrap/>
            <w:vAlign w:val="bottom"/>
            <w:hideMark/>
          </w:tcPr>
          <w:p w:rsidRPr="00A34AA6" w:rsidR="009440C7" w:rsidP="00A34AA6" w:rsidRDefault="009440C7" w14:paraId="3B33E8D6"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2</w:t>
            </w:r>
          </w:p>
        </w:tc>
        <w:tc>
          <w:tcPr>
            <w:tcW w:w="1238" w:type="dxa"/>
            <w:gridSpan w:val="2"/>
            <w:shd w:val="clear" w:color="auto" w:fill="auto"/>
            <w:noWrap/>
            <w:vAlign w:val="bottom"/>
            <w:hideMark/>
          </w:tcPr>
          <w:p w:rsidRPr="00A34AA6" w:rsidR="009440C7" w:rsidP="00A34AA6" w:rsidRDefault="009440C7" w14:paraId="517837B4" w14:textId="77777777">
            <w:pPr>
              <w:widowControl/>
              <w:autoSpaceDE/>
              <w:autoSpaceDN/>
              <w:adjustRightInd/>
              <w:rPr>
                <w:sz w:val="20"/>
                <w:szCs w:val="20"/>
              </w:rPr>
            </w:pPr>
            <w:r w:rsidRPr="00A34AA6">
              <w:rPr>
                <w:sz w:val="20"/>
                <w:szCs w:val="20"/>
              </w:rPr>
              <w:t>1</w:t>
            </w:r>
          </w:p>
        </w:tc>
        <w:tc>
          <w:tcPr>
            <w:tcW w:w="1172" w:type="dxa"/>
            <w:shd w:val="clear" w:color="auto" w:fill="auto"/>
            <w:noWrap/>
            <w:vAlign w:val="bottom"/>
            <w:hideMark/>
          </w:tcPr>
          <w:p w:rsidRPr="00A34AA6" w:rsidR="009440C7" w:rsidP="00A34AA6" w:rsidRDefault="009440C7" w14:paraId="0BFDC5B1" w14:textId="77777777">
            <w:pPr>
              <w:widowControl/>
              <w:autoSpaceDE/>
              <w:autoSpaceDN/>
              <w:adjustRightInd/>
              <w:rPr>
                <w:sz w:val="20"/>
                <w:szCs w:val="20"/>
              </w:rPr>
            </w:pPr>
            <w:r w:rsidRPr="00A34AA6">
              <w:rPr>
                <w:sz w:val="20"/>
                <w:szCs w:val="20"/>
              </w:rPr>
              <w:t>2</w:t>
            </w:r>
          </w:p>
        </w:tc>
        <w:tc>
          <w:tcPr>
            <w:tcW w:w="1306" w:type="dxa"/>
            <w:gridSpan w:val="2"/>
            <w:shd w:val="clear" w:color="auto" w:fill="auto"/>
            <w:noWrap/>
            <w:vAlign w:val="bottom"/>
            <w:hideMark/>
          </w:tcPr>
          <w:p w:rsidRPr="00A34AA6" w:rsidR="009440C7" w:rsidP="00A34AA6" w:rsidRDefault="009440C7" w14:paraId="2195CDDA" w14:textId="77777777">
            <w:pPr>
              <w:widowControl/>
              <w:autoSpaceDE/>
              <w:autoSpaceDN/>
              <w:adjustRightInd/>
              <w:rPr>
                <w:sz w:val="20"/>
                <w:szCs w:val="20"/>
              </w:rPr>
            </w:pPr>
            <w:r w:rsidRPr="00A34AA6">
              <w:rPr>
                <w:sz w:val="20"/>
                <w:szCs w:val="20"/>
              </w:rPr>
              <w:t>0</w:t>
            </w:r>
          </w:p>
        </w:tc>
        <w:tc>
          <w:tcPr>
            <w:tcW w:w="1050" w:type="dxa"/>
            <w:gridSpan w:val="2"/>
            <w:shd w:val="clear" w:color="auto" w:fill="auto"/>
            <w:noWrap/>
            <w:vAlign w:val="bottom"/>
            <w:hideMark/>
          </w:tcPr>
          <w:p w:rsidRPr="00A34AA6" w:rsidR="009440C7" w:rsidP="00A34AA6" w:rsidRDefault="009440C7" w14:paraId="0B06E0AA" w14:textId="77777777">
            <w:pPr>
              <w:widowControl/>
              <w:autoSpaceDE/>
              <w:autoSpaceDN/>
              <w:adjustRightInd/>
              <w:rPr>
                <w:sz w:val="20"/>
                <w:szCs w:val="20"/>
              </w:rPr>
            </w:pPr>
            <w:r w:rsidRPr="00A34AA6">
              <w:rPr>
                <w:sz w:val="20"/>
                <w:szCs w:val="20"/>
              </w:rPr>
              <w:t>0</w:t>
            </w:r>
          </w:p>
        </w:tc>
        <w:tc>
          <w:tcPr>
            <w:tcW w:w="1338" w:type="dxa"/>
            <w:shd w:val="clear" w:color="auto" w:fill="auto"/>
            <w:noWrap/>
            <w:vAlign w:val="bottom"/>
            <w:hideMark/>
          </w:tcPr>
          <w:p w:rsidRPr="00A34AA6" w:rsidR="009440C7" w:rsidP="00A34AA6" w:rsidRDefault="009440C7" w14:paraId="21E5A3A4" w14:textId="77777777">
            <w:pPr>
              <w:widowControl/>
              <w:autoSpaceDE/>
              <w:autoSpaceDN/>
              <w:adjustRightInd/>
              <w:rPr>
                <w:sz w:val="20"/>
                <w:szCs w:val="20"/>
              </w:rPr>
            </w:pPr>
            <w:r w:rsidRPr="00A34AA6">
              <w:rPr>
                <w:sz w:val="20"/>
                <w:szCs w:val="20"/>
              </w:rPr>
              <w:t>0</w:t>
            </w:r>
          </w:p>
        </w:tc>
        <w:tc>
          <w:tcPr>
            <w:tcW w:w="1180" w:type="dxa"/>
            <w:gridSpan w:val="2"/>
            <w:shd w:val="clear" w:color="auto" w:fill="auto"/>
            <w:noWrap/>
            <w:vAlign w:val="bottom"/>
            <w:hideMark/>
          </w:tcPr>
          <w:p w:rsidRPr="00A34AA6" w:rsidR="009440C7" w:rsidP="00A34AA6" w:rsidRDefault="009440C7" w14:paraId="01C381CE" w14:textId="77777777">
            <w:pPr>
              <w:widowControl/>
              <w:autoSpaceDE/>
              <w:autoSpaceDN/>
              <w:adjustRightInd/>
              <w:rPr>
                <w:sz w:val="20"/>
                <w:szCs w:val="20"/>
              </w:rPr>
            </w:pPr>
            <w:r w:rsidRPr="00A34AA6">
              <w:rPr>
                <w:sz w:val="20"/>
                <w:szCs w:val="20"/>
              </w:rPr>
              <w:t>0</w:t>
            </w:r>
          </w:p>
        </w:tc>
        <w:tc>
          <w:tcPr>
            <w:tcW w:w="1063" w:type="dxa"/>
            <w:gridSpan w:val="2"/>
            <w:shd w:val="clear" w:color="auto" w:fill="auto"/>
            <w:noWrap/>
            <w:vAlign w:val="bottom"/>
            <w:hideMark/>
          </w:tcPr>
          <w:p w:rsidRPr="00A34AA6" w:rsidR="009440C7" w:rsidP="00A34AA6" w:rsidRDefault="009440C7" w14:paraId="44576A4B" w14:textId="77777777">
            <w:pPr>
              <w:widowControl/>
              <w:autoSpaceDE/>
              <w:autoSpaceDN/>
              <w:adjustRightInd/>
              <w:rPr>
                <w:sz w:val="20"/>
                <w:szCs w:val="20"/>
              </w:rPr>
            </w:pPr>
            <w:r w:rsidRPr="00A34AA6">
              <w:rPr>
                <w:sz w:val="20"/>
                <w:szCs w:val="20"/>
              </w:rPr>
              <w:t xml:space="preserve">$0 </w:t>
            </w:r>
          </w:p>
        </w:tc>
      </w:tr>
      <w:tr w:rsidRPr="00A34AA6" w:rsidR="009440C7" w:rsidTr="00584B3D" w14:paraId="3372A8FE" w14:textId="77777777">
        <w:trPr>
          <w:trHeight w:val="300"/>
        </w:trPr>
        <w:tc>
          <w:tcPr>
            <w:tcW w:w="4440" w:type="dxa"/>
            <w:shd w:val="clear" w:color="auto" w:fill="auto"/>
            <w:noWrap/>
            <w:vAlign w:val="center"/>
            <w:hideMark/>
          </w:tcPr>
          <w:p w:rsidRPr="00A34AA6" w:rsidR="009440C7" w:rsidP="00A34AA6" w:rsidRDefault="009440C7" w14:paraId="204262E0"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c.  Create information</w:t>
            </w:r>
          </w:p>
        </w:tc>
        <w:tc>
          <w:tcPr>
            <w:tcW w:w="1133" w:type="dxa"/>
            <w:gridSpan w:val="2"/>
            <w:shd w:val="clear" w:color="auto" w:fill="auto"/>
            <w:noWrap/>
            <w:vAlign w:val="bottom"/>
            <w:hideMark/>
          </w:tcPr>
          <w:p w:rsidRPr="00A34AA6" w:rsidR="009440C7" w:rsidP="00A34AA6" w:rsidRDefault="009440C7" w14:paraId="2DD7FDB9"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See 3B</w:t>
            </w:r>
          </w:p>
        </w:tc>
        <w:tc>
          <w:tcPr>
            <w:tcW w:w="1238" w:type="dxa"/>
            <w:gridSpan w:val="2"/>
            <w:shd w:val="clear" w:color="auto" w:fill="auto"/>
            <w:noWrap/>
            <w:vAlign w:val="bottom"/>
            <w:hideMark/>
          </w:tcPr>
          <w:p w:rsidRPr="00A34AA6" w:rsidR="009440C7" w:rsidP="00A34AA6" w:rsidRDefault="009440C7" w14:paraId="522D6D96"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33D1E2FE"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15FDF967"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4B5590B3"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2C9D0A48"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1FA02B2C"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5EA5079B" w14:textId="77777777">
            <w:pPr>
              <w:widowControl/>
              <w:autoSpaceDE/>
              <w:autoSpaceDN/>
              <w:adjustRightInd/>
              <w:rPr>
                <w:sz w:val="20"/>
                <w:szCs w:val="20"/>
              </w:rPr>
            </w:pPr>
            <w:r w:rsidRPr="00A34AA6">
              <w:rPr>
                <w:sz w:val="20"/>
                <w:szCs w:val="20"/>
              </w:rPr>
              <w:t> </w:t>
            </w:r>
          </w:p>
        </w:tc>
      </w:tr>
      <w:tr w:rsidRPr="00A34AA6" w:rsidR="009440C7" w:rsidTr="00584B3D" w14:paraId="3919B540" w14:textId="77777777">
        <w:trPr>
          <w:trHeight w:val="300"/>
        </w:trPr>
        <w:tc>
          <w:tcPr>
            <w:tcW w:w="4440" w:type="dxa"/>
            <w:shd w:val="clear" w:color="auto" w:fill="auto"/>
            <w:noWrap/>
            <w:vAlign w:val="center"/>
            <w:hideMark/>
          </w:tcPr>
          <w:p w:rsidRPr="00A34AA6" w:rsidR="009440C7" w:rsidP="00A34AA6" w:rsidRDefault="009440C7" w14:paraId="50C9DEEE"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d.  Gather existing information</w:t>
            </w:r>
          </w:p>
        </w:tc>
        <w:tc>
          <w:tcPr>
            <w:tcW w:w="1133" w:type="dxa"/>
            <w:gridSpan w:val="2"/>
            <w:shd w:val="clear" w:color="auto" w:fill="auto"/>
            <w:noWrap/>
            <w:vAlign w:val="bottom"/>
            <w:hideMark/>
          </w:tcPr>
          <w:p w:rsidRPr="00A34AA6" w:rsidR="009440C7" w:rsidP="00A34AA6" w:rsidRDefault="009440C7" w14:paraId="6B7A3550"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See 3B</w:t>
            </w:r>
          </w:p>
        </w:tc>
        <w:tc>
          <w:tcPr>
            <w:tcW w:w="1238" w:type="dxa"/>
            <w:gridSpan w:val="2"/>
            <w:shd w:val="clear" w:color="auto" w:fill="auto"/>
            <w:noWrap/>
            <w:vAlign w:val="bottom"/>
            <w:hideMark/>
          </w:tcPr>
          <w:p w:rsidRPr="00A34AA6" w:rsidR="009440C7" w:rsidP="00A34AA6" w:rsidRDefault="009440C7" w14:paraId="4A5C2AA2"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4CDC6A55"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3EE824C8"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6AD7E7B1"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77E065BC"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76ABE7FC"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3BEFB724" w14:textId="77777777">
            <w:pPr>
              <w:widowControl/>
              <w:autoSpaceDE/>
              <w:autoSpaceDN/>
              <w:adjustRightInd/>
              <w:rPr>
                <w:sz w:val="20"/>
                <w:szCs w:val="20"/>
              </w:rPr>
            </w:pPr>
            <w:r w:rsidRPr="00A34AA6">
              <w:rPr>
                <w:sz w:val="20"/>
                <w:szCs w:val="20"/>
              </w:rPr>
              <w:t> </w:t>
            </w:r>
          </w:p>
        </w:tc>
      </w:tr>
      <w:tr w:rsidRPr="00A34AA6" w:rsidR="009440C7" w:rsidTr="00584B3D" w14:paraId="44970A70" w14:textId="77777777">
        <w:trPr>
          <w:trHeight w:val="300"/>
        </w:trPr>
        <w:tc>
          <w:tcPr>
            <w:tcW w:w="4440" w:type="dxa"/>
            <w:shd w:val="clear" w:color="auto" w:fill="auto"/>
            <w:noWrap/>
            <w:vAlign w:val="center"/>
            <w:hideMark/>
          </w:tcPr>
          <w:p w:rsidRPr="00A34AA6" w:rsidR="009440C7" w:rsidP="00A34AA6" w:rsidRDefault="009440C7" w14:paraId="2A4B261A"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 xml:space="preserve">    e.  Write report</w:t>
            </w:r>
          </w:p>
        </w:tc>
        <w:tc>
          <w:tcPr>
            <w:tcW w:w="1133" w:type="dxa"/>
            <w:gridSpan w:val="2"/>
            <w:shd w:val="clear" w:color="auto" w:fill="auto"/>
            <w:noWrap/>
            <w:vAlign w:val="bottom"/>
            <w:hideMark/>
          </w:tcPr>
          <w:p w:rsidRPr="00A34AA6" w:rsidR="009440C7" w:rsidP="00A34AA6" w:rsidRDefault="009440C7" w14:paraId="200182B9" w14:textId="77777777">
            <w:pPr>
              <w:widowControl/>
              <w:autoSpaceDE/>
              <w:autoSpaceDN/>
              <w:adjustRightInd/>
              <w:rPr>
                <w:rFonts w:ascii="Calibri" w:hAnsi="Calibri" w:cs="Calibri"/>
                <w:b/>
                <w:bCs/>
                <w:color w:val="000000"/>
                <w:sz w:val="20"/>
                <w:szCs w:val="20"/>
              </w:rPr>
            </w:pPr>
            <w:r w:rsidRPr="00A34AA6">
              <w:rPr>
                <w:rFonts w:ascii="Calibri" w:hAnsi="Calibri" w:cs="Calibri"/>
                <w:b/>
                <w:bCs/>
                <w:color w:val="000000"/>
                <w:sz w:val="20"/>
                <w:szCs w:val="20"/>
              </w:rPr>
              <w:t>See 3B</w:t>
            </w:r>
          </w:p>
        </w:tc>
        <w:tc>
          <w:tcPr>
            <w:tcW w:w="1238" w:type="dxa"/>
            <w:gridSpan w:val="2"/>
            <w:shd w:val="clear" w:color="auto" w:fill="auto"/>
            <w:noWrap/>
            <w:vAlign w:val="bottom"/>
            <w:hideMark/>
          </w:tcPr>
          <w:p w:rsidRPr="00A34AA6" w:rsidR="009440C7" w:rsidP="00A34AA6" w:rsidRDefault="009440C7" w14:paraId="7500AD6C" w14:textId="77777777">
            <w:pPr>
              <w:widowControl/>
              <w:autoSpaceDE/>
              <w:autoSpaceDN/>
              <w:adjustRightInd/>
              <w:rPr>
                <w:sz w:val="20"/>
                <w:szCs w:val="20"/>
              </w:rPr>
            </w:pPr>
            <w:r w:rsidRPr="00A34AA6">
              <w:rPr>
                <w:sz w:val="20"/>
                <w:szCs w:val="20"/>
              </w:rPr>
              <w:t> </w:t>
            </w:r>
          </w:p>
        </w:tc>
        <w:tc>
          <w:tcPr>
            <w:tcW w:w="1172" w:type="dxa"/>
            <w:shd w:val="clear" w:color="auto" w:fill="auto"/>
            <w:noWrap/>
            <w:vAlign w:val="bottom"/>
            <w:hideMark/>
          </w:tcPr>
          <w:p w:rsidRPr="00A34AA6" w:rsidR="009440C7" w:rsidP="00A34AA6" w:rsidRDefault="009440C7" w14:paraId="360A0D9C" w14:textId="77777777">
            <w:pPr>
              <w:widowControl/>
              <w:autoSpaceDE/>
              <w:autoSpaceDN/>
              <w:adjustRightInd/>
              <w:rPr>
                <w:sz w:val="20"/>
                <w:szCs w:val="20"/>
              </w:rPr>
            </w:pPr>
            <w:r w:rsidRPr="00A34AA6">
              <w:rPr>
                <w:sz w:val="20"/>
                <w:szCs w:val="20"/>
              </w:rPr>
              <w:t> </w:t>
            </w:r>
          </w:p>
        </w:tc>
        <w:tc>
          <w:tcPr>
            <w:tcW w:w="1306" w:type="dxa"/>
            <w:gridSpan w:val="2"/>
            <w:shd w:val="clear" w:color="auto" w:fill="auto"/>
            <w:noWrap/>
            <w:vAlign w:val="bottom"/>
            <w:hideMark/>
          </w:tcPr>
          <w:p w:rsidRPr="00A34AA6" w:rsidR="009440C7" w:rsidP="00A34AA6" w:rsidRDefault="009440C7" w14:paraId="3AB8D970" w14:textId="77777777">
            <w:pPr>
              <w:widowControl/>
              <w:autoSpaceDE/>
              <w:autoSpaceDN/>
              <w:adjustRightInd/>
              <w:rPr>
                <w:sz w:val="20"/>
                <w:szCs w:val="20"/>
              </w:rPr>
            </w:pPr>
            <w:r w:rsidRPr="00A34AA6">
              <w:rPr>
                <w:sz w:val="20"/>
                <w:szCs w:val="20"/>
              </w:rPr>
              <w:t> </w:t>
            </w:r>
          </w:p>
        </w:tc>
        <w:tc>
          <w:tcPr>
            <w:tcW w:w="1050" w:type="dxa"/>
            <w:gridSpan w:val="2"/>
            <w:shd w:val="clear" w:color="auto" w:fill="auto"/>
            <w:noWrap/>
            <w:vAlign w:val="bottom"/>
            <w:hideMark/>
          </w:tcPr>
          <w:p w:rsidRPr="00A34AA6" w:rsidR="009440C7" w:rsidP="00A34AA6" w:rsidRDefault="009440C7" w14:paraId="607A6744" w14:textId="77777777">
            <w:pPr>
              <w:widowControl/>
              <w:autoSpaceDE/>
              <w:autoSpaceDN/>
              <w:adjustRightInd/>
              <w:rPr>
                <w:sz w:val="20"/>
                <w:szCs w:val="20"/>
              </w:rPr>
            </w:pPr>
            <w:r w:rsidRPr="00A34AA6">
              <w:rPr>
                <w:sz w:val="20"/>
                <w:szCs w:val="20"/>
              </w:rPr>
              <w:t> </w:t>
            </w:r>
          </w:p>
        </w:tc>
        <w:tc>
          <w:tcPr>
            <w:tcW w:w="1338" w:type="dxa"/>
            <w:shd w:val="clear" w:color="auto" w:fill="auto"/>
            <w:noWrap/>
            <w:vAlign w:val="bottom"/>
            <w:hideMark/>
          </w:tcPr>
          <w:p w:rsidRPr="00A34AA6" w:rsidR="009440C7" w:rsidP="00A34AA6" w:rsidRDefault="009440C7" w14:paraId="52D883C7" w14:textId="77777777">
            <w:pPr>
              <w:widowControl/>
              <w:autoSpaceDE/>
              <w:autoSpaceDN/>
              <w:adjustRightInd/>
              <w:rPr>
                <w:sz w:val="20"/>
                <w:szCs w:val="20"/>
              </w:rPr>
            </w:pPr>
            <w:r w:rsidRPr="00A34AA6">
              <w:rPr>
                <w:sz w:val="20"/>
                <w:szCs w:val="20"/>
              </w:rPr>
              <w:t> </w:t>
            </w:r>
          </w:p>
        </w:tc>
        <w:tc>
          <w:tcPr>
            <w:tcW w:w="1180" w:type="dxa"/>
            <w:gridSpan w:val="2"/>
            <w:shd w:val="clear" w:color="auto" w:fill="auto"/>
            <w:noWrap/>
            <w:vAlign w:val="bottom"/>
            <w:hideMark/>
          </w:tcPr>
          <w:p w:rsidRPr="00A34AA6" w:rsidR="009440C7" w:rsidP="00A34AA6" w:rsidRDefault="009440C7" w14:paraId="57444E98" w14:textId="77777777">
            <w:pPr>
              <w:widowControl/>
              <w:autoSpaceDE/>
              <w:autoSpaceDN/>
              <w:adjustRightInd/>
              <w:rPr>
                <w:sz w:val="20"/>
                <w:szCs w:val="20"/>
              </w:rPr>
            </w:pPr>
            <w:r w:rsidRPr="00A34AA6">
              <w:rPr>
                <w:sz w:val="20"/>
                <w:szCs w:val="20"/>
              </w:rPr>
              <w:t> </w:t>
            </w:r>
          </w:p>
        </w:tc>
        <w:tc>
          <w:tcPr>
            <w:tcW w:w="1063" w:type="dxa"/>
            <w:gridSpan w:val="2"/>
            <w:shd w:val="clear" w:color="auto" w:fill="auto"/>
            <w:noWrap/>
            <w:vAlign w:val="bottom"/>
            <w:hideMark/>
          </w:tcPr>
          <w:p w:rsidRPr="00A34AA6" w:rsidR="009440C7" w:rsidP="00A34AA6" w:rsidRDefault="009440C7" w14:paraId="72880D3C" w14:textId="77777777">
            <w:pPr>
              <w:widowControl/>
              <w:autoSpaceDE/>
              <w:autoSpaceDN/>
              <w:adjustRightInd/>
              <w:rPr>
                <w:sz w:val="20"/>
                <w:szCs w:val="20"/>
              </w:rPr>
            </w:pPr>
            <w:r w:rsidRPr="00A34AA6">
              <w:rPr>
                <w:sz w:val="20"/>
                <w:szCs w:val="20"/>
              </w:rPr>
              <w:t> </w:t>
            </w:r>
          </w:p>
        </w:tc>
      </w:tr>
      <w:tr w:rsidRPr="00A34AA6" w:rsidR="009440C7" w:rsidTr="00584B3D" w14:paraId="7C03CEA0" w14:textId="77777777">
        <w:trPr>
          <w:trHeight w:val="300"/>
        </w:trPr>
        <w:tc>
          <w:tcPr>
            <w:tcW w:w="4440" w:type="dxa"/>
            <w:shd w:val="clear" w:color="auto" w:fill="auto"/>
            <w:vAlign w:val="center"/>
            <w:hideMark/>
          </w:tcPr>
          <w:p w:rsidRPr="00A34AA6" w:rsidR="009440C7" w:rsidP="00A34AA6" w:rsidRDefault="009440C7" w14:paraId="717842A7" w14:textId="532D3DE7">
            <w:pPr>
              <w:widowControl/>
              <w:autoSpaceDE/>
              <w:autoSpaceDN/>
              <w:adjustRightInd/>
              <w:rPr>
                <w:b/>
                <w:bCs/>
                <w:i/>
                <w:iCs/>
                <w:color w:val="000000"/>
                <w:sz w:val="20"/>
                <w:szCs w:val="20"/>
              </w:rPr>
            </w:pPr>
            <w:r w:rsidRPr="00A34AA6">
              <w:rPr>
                <w:b/>
                <w:bCs/>
                <w:i/>
                <w:iCs/>
                <w:color w:val="000000"/>
                <w:sz w:val="20"/>
                <w:szCs w:val="20"/>
              </w:rPr>
              <w:t>Subtotal for Reporting Requirements</w:t>
            </w:r>
          </w:p>
        </w:tc>
        <w:tc>
          <w:tcPr>
            <w:tcW w:w="1125" w:type="dxa"/>
            <w:shd w:val="clear" w:color="auto" w:fill="auto"/>
            <w:noWrap/>
            <w:vAlign w:val="center"/>
            <w:hideMark/>
          </w:tcPr>
          <w:p w:rsidRPr="00A34AA6" w:rsidR="009440C7" w:rsidP="00A34AA6" w:rsidRDefault="009440C7" w14:paraId="2DA1E3F3" w14:textId="77777777">
            <w:pPr>
              <w:widowControl/>
              <w:autoSpaceDE/>
              <w:autoSpaceDN/>
              <w:adjustRightInd/>
              <w:jc w:val="center"/>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36B2AEAE"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7FE41509"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6C07F393" w14:textId="77777777">
            <w:pPr>
              <w:widowControl/>
              <w:autoSpaceDE/>
              <w:autoSpaceDN/>
              <w:adjustRightInd/>
              <w:jc w:val="center"/>
              <w:rPr>
                <w:color w:val="000000"/>
                <w:sz w:val="20"/>
                <w:szCs w:val="20"/>
              </w:rPr>
            </w:pPr>
            <w:r w:rsidRPr="00A34AA6">
              <w:rPr>
                <w:color w:val="000000"/>
                <w:sz w:val="20"/>
                <w:szCs w:val="20"/>
              </w:rPr>
              <w:t> </w:t>
            </w:r>
          </w:p>
        </w:tc>
        <w:tc>
          <w:tcPr>
            <w:tcW w:w="3598" w:type="dxa"/>
            <w:gridSpan w:val="6"/>
            <w:shd w:val="clear" w:color="auto" w:fill="auto"/>
            <w:noWrap/>
            <w:vAlign w:val="center"/>
            <w:hideMark/>
          </w:tcPr>
          <w:p w:rsidRPr="00A34AA6" w:rsidR="009440C7" w:rsidP="00A34AA6" w:rsidRDefault="009440C7" w14:paraId="0818519B" w14:textId="77777777">
            <w:pPr>
              <w:widowControl/>
              <w:autoSpaceDE/>
              <w:autoSpaceDN/>
              <w:adjustRightInd/>
              <w:jc w:val="center"/>
              <w:rPr>
                <w:b/>
                <w:bCs/>
                <w:color w:val="000000"/>
                <w:sz w:val="20"/>
                <w:szCs w:val="20"/>
              </w:rPr>
            </w:pPr>
            <w:r w:rsidRPr="00A34AA6">
              <w:rPr>
                <w:b/>
                <w:bCs/>
                <w:color w:val="000000"/>
                <w:sz w:val="20"/>
                <w:szCs w:val="20"/>
              </w:rPr>
              <w:t>9</w:t>
            </w:r>
          </w:p>
        </w:tc>
        <w:tc>
          <w:tcPr>
            <w:tcW w:w="1033" w:type="dxa"/>
            <w:shd w:val="clear" w:color="auto" w:fill="auto"/>
            <w:noWrap/>
            <w:vAlign w:val="center"/>
            <w:hideMark/>
          </w:tcPr>
          <w:p w:rsidRPr="00A34AA6" w:rsidR="009440C7" w:rsidP="00A34AA6" w:rsidRDefault="009440C7" w14:paraId="27FF5CE2" w14:textId="77777777">
            <w:pPr>
              <w:widowControl/>
              <w:autoSpaceDE/>
              <w:autoSpaceDN/>
              <w:adjustRightInd/>
              <w:jc w:val="right"/>
              <w:rPr>
                <w:b/>
                <w:bCs/>
                <w:color w:val="000000"/>
                <w:sz w:val="20"/>
                <w:szCs w:val="20"/>
              </w:rPr>
            </w:pPr>
            <w:r w:rsidRPr="00A34AA6">
              <w:rPr>
                <w:b/>
                <w:bCs/>
                <w:color w:val="000000"/>
                <w:sz w:val="20"/>
                <w:szCs w:val="20"/>
              </w:rPr>
              <w:t xml:space="preserve">$1,064 </w:t>
            </w:r>
          </w:p>
        </w:tc>
      </w:tr>
      <w:tr w:rsidRPr="00A34AA6" w:rsidR="009440C7" w:rsidTr="00584B3D" w14:paraId="1C86AC17" w14:textId="77777777">
        <w:trPr>
          <w:trHeight w:val="300"/>
        </w:trPr>
        <w:tc>
          <w:tcPr>
            <w:tcW w:w="4440" w:type="dxa"/>
            <w:shd w:val="clear" w:color="auto" w:fill="auto"/>
            <w:vAlign w:val="center"/>
            <w:hideMark/>
          </w:tcPr>
          <w:p w:rsidRPr="00A34AA6" w:rsidR="009440C7" w:rsidP="00A34AA6" w:rsidRDefault="009440C7" w14:paraId="391ACF34" w14:textId="40FBA8FE">
            <w:pPr>
              <w:widowControl/>
              <w:autoSpaceDE/>
              <w:autoSpaceDN/>
              <w:adjustRightInd/>
              <w:rPr>
                <w:color w:val="000000"/>
                <w:sz w:val="20"/>
                <w:szCs w:val="20"/>
              </w:rPr>
            </w:pPr>
            <w:r w:rsidRPr="00A34AA6">
              <w:rPr>
                <w:color w:val="000000"/>
                <w:sz w:val="20"/>
                <w:szCs w:val="20"/>
              </w:rPr>
              <w:t>4 Recordkeeping requirements</w:t>
            </w:r>
          </w:p>
        </w:tc>
        <w:tc>
          <w:tcPr>
            <w:tcW w:w="1125" w:type="dxa"/>
            <w:shd w:val="clear" w:color="auto" w:fill="auto"/>
            <w:noWrap/>
            <w:vAlign w:val="center"/>
            <w:hideMark/>
          </w:tcPr>
          <w:p w:rsidRPr="00A34AA6" w:rsidR="009440C7" w:rsidP="00A34AA6" w:rsidRDefault="009440C7" w14:paraId="548BDA20" w14:textId="77777777">
            <w:pPr>
              <w:widowControl/>
              <w:autoSpaceDE/>
              <w:autoSpaceDN/>
              <w:adjustRightInd/>
              <w:jc w:val="center"/>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143BEE78"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5A383A33"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3A1D90BE" w14:textId="77777777">
            <w:pPr>
              <w:widowControl/>
              <w:autoSpaceDE/>
              <w:autoSpaceDN/>
              <w:adjustRightInd/>
              <w:jc w:val="center"/>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1B46972D"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7E225E21"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07820E74"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2371325D" w14:textId="77777777">
            <w:pPr>
              <w:widowControl/>
              <w:autoSpaceDE/>
              <w:autoSpaceDN/>
              <w:adjustRightInd/>
              <w:jc w:val="right"/>
              <w:rPr>
                <w:color w:val="000000"/>
                <w:sz w:val="20"/>
                <w:szCs w:val="20"/>
              </w:rPr>
            </w:pPr>
            <w:r w:rsidRPr="00A34AA6">
              <w:rPr>
                <w:color w:val="000000"/>
                <w:sz w:val="20"/>
                <w:szCs w:val="20"/>
              </w:rPr>
              <w:t> </w:t>
            </w:r>
          </w:p>
        </w:tc>
      </w:tr>
      <w:tr w:rsidRPr="00A34AA6" w:rsidR="009440C7" w:rsidTr="00584B3D" w14:paraId="2AAC39C2" w14:textId="77777777">
        <w:trPr>
          <w:trHeight w:val="300"/>
        </w:trPr>
        <w:tc>
          <w:tcPr>
            <w:tcW w:w="4440" w:type="dxa"/>
            <w:shd w:val="clear" w:color="auto" w:fill="auto"/>
            <w:vAlign w:val="center"/>
            <w:hideMark/>
          </w:tcPr>
          <w:p w:rsidRPr="00A34AA6" w:rsidR="009440C7" w:rsidP="00A34AA6" w:rsidRDefault="009440C7" w14:paraId="7584B7EF" w14:textId="77777777">
            <w:pPr>
              <w:widowControl/>
              <w:autoSpaceDE/>
              <w:autoSpaceDN/>
              <w:adjustRightInd/>
              <w:rPr>
                <w:color w:val="000000"/>
                <w:sz w:val="20"/>
                <w:szCs w:val="20"/>
              </w:rPr>
            </w:pPr>
            <w:r w:rsidRPr="00A34AA6">
              <w:rPr>
                <w:color w:val="000000"/>
                <w:sz w:val="20"/>
                <w:szCs w:val="20"/>
              </w:rPr>
              <w:t xml:space="preserve">     a.  Familiarize with regulatory requirements</w:t>
            </w:r>
          </w:p>
        </w:tc>
        <w:tc>
          <w:tcPr>
            <w:tcW w:w="1125" w:type="dxa"/>
            <w:shd w:val="clear" w:color="auto" w:fill="auto"/>
            <w:noWrap/>
            <w:vAlign w:val="center"/>
            <w:hideMark/>
          </w:tcPr>
          <w:p w:rsidRPr="00A34AA6" w:rsidR="009440C7" w:rsidP="00A34AA6" w:rsidRDefault="009440C7" w14:paraId="7F9133E5" w14:textId="77777777">
            <w:pPr>
              <w:widowControl/>
              <w:autoSpaceDE/>
              <w:autoSpaceDN/>
              <w:adjustRightInd/>
              <w:jc w:val="center"/>
              <w:rPr>
                <w:color w:val="000000"/>
                <w:sz w:val="20"/>
                <w:szCs w:val="20"/>
              </w:rPr>
            </w:pPr>
            <w:r w:rsidRPr="00A34AA6">
              <w:rPr>
                <w:color w:val="000000"/>
                <w:sz w:val="20"/>
                <w:szCs w:val="20"/>
              </w:rPr>
              <w:t>See 3A</w:t>
            </w:r>
          </w:p>
        </w:tc>
        <w:tc>
          <w:tcPr>
            <w:tcW w:w="1222" w:type="dxa"/>
            <w:gridSpan w:val="2"/>
            <w:shd w:val="clear" w:color="auto" w:fill="auto"/>
            <w:noWrap/>
            <w:vAlign w:val="center"/>
            <w:hideMark/>
          </w:tcPr>
          <w:p w:rsidRPr="00A34AA6" w:rsidR="009440C7" w:rsidP="00A34AA6" w:rsidRDefault="009440C7" w14:paraId="0080E3F0"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6BB51885"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1D7A9836" w14:textId="77777777">
            <w:pPr>
              <w:widowControl/>
              <w:autoSpaceDE/>
              <w:autoSpaceDN/>
              <w:adjustRightInd/>
              <w:jc w:val="center"/>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032E123C"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197E2745"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17B540A3"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1F7D6B08" w14:textId="77777777">
            <w:pPr>
              <w:widowControl/>
              <w:autoSpaceDE/>
              <w:autoSpaceDN/>
              <w:adjustRightInd/>
              <w:jc w:val="right"/>
              <w:rPr>
                <w:color w:val="000000"/>
                <w:sz w:val="20"/>
                <w:szCs w:val="20"/>
              </w:rPr>
            </w:pPr>
            <w:r w:rsidRPr="00A34AA6">
              <w:rPr>
                <w:color w:val="000000"/>
                <w:sz w:val="20"/>
                <w:szCs w:val="20"/>
              </w:rPr>
              <w:t> </w:t>
            </w:r>
          </w:p>
        </w:tc>
      </w:tr>
      <w:tr w:rsidRPr="00A34AA6" w:rsidR="009440C7" w:rsidTr="00584B3D" w14:paraId="5A6A5733" w14:textId="77777777">
        <w:trPr>
          <w:trHeight w:val="300"/>
        </w:trPr>
        <w:tc>
          <w:tcPr>
            <w:tcW w:w="4440" w:type="dxa"/>
            <w:shd w:val="clear" w:color="auto" w:fill="auto"/>
            <w:vAlign w:val="center"/>
            <w:hideMark/>
          </w:tcPr>
          <w:p w:rsidRPr="00A34AA6" w:rsidR="009440C7" w:rsidP="00A34AA6" w:rsidRDefault="009440C7" w14:paraId="2C30A30A" w14:textId="77777777">
            <w:pPr>
              <w:widowControl/>
              <w:autoSpaceDE/>
              <w:autoSpaceDN/>
              <w:adjustRightInd/>
              <w:rPr>
                <w:color w:val="000000"/>
                <w:sz w:val="20"/>
                <w:szCs w:val="20"/>
              </w:rPr>
            </w:pPr>
            <w:r w:rsidRPr="00A34AA6">
              <w:rPr>
                <w:color w:val="000000"/>
                <w:sz w:val="20"/>
                <w:szCs w:val="20"/>
              </w:rPr>
              <w:t xml:space="preserve">     b.  Plan activities </w:t>
            </w:r>
          </w:p>
        </w:tc>
        <w:tc>
          <w:tcPr>
            <w:tcW w:w="1125" w:type="dxa"/>
            <w:shd w:val="clear" w:color="auto" w:fill="auto"/>
            <w:noWrap/>
            <w:vAlign w:val="center"/>
            <w:hideMark/>
          </w:tcPr>
          <w:p w:rsidRPr="00A34AA6" w:rsidR="009440C7" w:rsidP="00A34AA6" w:rsidRDefault="009440C7" w14:paraId="60EB8F1F" w14:textId="77777777">
            <w:pPr>
              <w:widowControl/>
              <w:autoSpaceDE/>
              <w:autoSpaceDN/>
              <w:adjustRightInd/>
              <w:jc w:val="center"/>
              <w:rPr>
                <w:color w:val="000000"/>
                <w:sz w:val="20"/>
                <w:szCs w:val="20"/>
              </w:rPr>
            </w:pPr>
            <w:r w:rsidRPr="00A34AA6">
              <w:rPr>
                <w:color w:val="000000"/>
                <w:sz w:val="20"/>
                <w:szCs w:val="20"/>
              </w:rPr>
              <w:t>See 3A</w:t>
            </w:r>
          </w:p>
        </w:tc>
        <w:tc>
          <w:tcPr>
            <w:tcW w:w="1222" w:type="dxa"/>
            <w:gridSpan w:val="2"/>
            <w:shd w:val="clear" w:color="auto" w:fill="auto"/>
            <w:noWrap/>
            <w:vAlign w:val="center"/>
            <w:hideMark/>
          </w:tcPr>
          <w:p w:rsidRPr="00A34AA6" w:rsidR="009440C7" w:rsidP="00A34AA6" w:rsidRDefault="009440C7" w14:paraId="47DE85F5"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3EC5DED9"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4802F250" w14:textId="77777777">
            <w:pPr>
              <w:widowControl/>
              <w:autoSpaceDE/>
              <w:autoSpaceDN/>
              <w:adjustRightInd/>
              <w:jc w:val="center"/>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3416CBD8"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6996DCB5"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5B9DF148"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553E35B7" w14:textId="77777777">
            <w:pPr>
              <w:widowControl/>
              <w:autoSpaceDE/>
              <w:autoSpaceDN/>
              <w:adjustRightInd/>
              <w:jc w:val="right"/>
              <w:rPr>
                <w:color w:val="000000"/>
                <w:sz w:val="20"/>
                <w:szCs w:val="20"/>
              </w:rPr>
            </w:pPr>
            <w:r w:rsidRPr="00A34AA6">
              <w:rPr>
                <w:color w:val="000000"/>
                <w:sz w:val="20"/>
                <w:szCs w:val="20"/>
              </w:rPr>
              <w:t> </w:t>
            </w:r>
          </w:p>
        </w:tc>
      </w:tr>
      <w:tr w:rsidRPr="00A34AA6" w:rsidR="009440C7" w:rsidTr="00584B3D" w14:paraId="434870B0" w14:textId="77777777">
        <w:trPr>
          <w:trHeight w:val="300"/>
        </w:trPr>
        <w:tc>
          <w:tcPr>
            <w:tcW w:w="4440" w:type="dxa"/>
            <w:shd w:val="clear" w:color="auto" w:fill="auto"/>
            <w:vAlign w:val="center"/>
            <w:hideMark/>
          </w:tcPr>
          <w:p w:rsidRPr="00A34AA6" w:rsidR="009440C7" w:rsidP="00A34AA6" w:rsidRDefault="009440C7" w14:paraId="3CA0255B" w14:textId="77777777">
            <w:pPr>
              <w:widowControl/>
              <w:autoSpaceDE/>
              <w:autoSpaceDN/>
              <w:adjustRightInd/>
              <w:rPr>
                <w:color w:val="000000"/>
                <w:sz w:val="20"/>
                <w:szCs w:val="20"/>
              </w:rPr>
            </w:pPr>
            <w:r w:rsidRPr="00A34AA6">
              <w:rPr>
                <w:color w:val="000000"/>
                <w:sz w:val="20"/>
                <w:szCs w:val="20"/>
              </w:rPr>
              <w:t xml:space="preserve">     c.  Implement activities</w:t>
            </w:r>
          </w:p>
        </w:tc>
        <w:tc>
          <w:tcPr>
            <w:tcW w:w="1125" w:type="dxa"/>
            <w:shd w:val="clear" w:color="auto" w:fill="auto"/>
            <w:noWrap/>
            <w:vAlign w:val="center"/>
            <w:hideMark/>
          </w:tcPr>
          <w:p w:rsidRPr="00A34AA6" w:rsidR="009440C7" w:rsidP="00A34AA6" w:rsidRDefault="009440C7" w14:paraId="66C5E820" w14:textId="77777777">
            <w:pPr>
              <w:widowControl/>
              <w:autoSpaceDE/>
              <w:autoSpaceDN/>
              <w:adjustRightInd/>
              <w:jc w:val="center"/>
              <w:rPr>
                <w:color w:val="000000"/>
                <w:sz w:val="20"/>
                <w:szCs w:val="20"/>
              </w:rPr>
            </w:pPr>
            <w:r w:rsidRPr="00A34AA6">
              <w:rPr>
                <w:color w:val="000000"/>
                <w:sz w:val="20"/>
                <w:szCs w:val="20"/>
              </w:rPr>
              <w:t>See 3A</w:t>
            </w:r>
          </w:p>
        </w:tc>
        <w:tc>
          <w:tcPr>
            <w:tcW w:w="1222" w:type="dxa"/>
            <w:gridSpan w:val="2"/>
            <w:shd w:val="clear" w:color="auto" w:fill="auto"/>
            <w:noWrap/>
            <w:vAlign w:val="center"/>
            <w:hideMark/>
          </w:tcPr>
          <w:p w:rsidRPr="00A34AA6" w:rsidR="009440C7" w:rsidP="00A34AA6" w:rsidRDefault="009440C7" w14:paraId="51670C2F"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794B4AE0"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5884717A" w14:textId="77777777">
            <w:pPr>
              <w:widowControl/>
              <w:autoSpaceDE/>
              <w:autoSpaceDN/>
              <w:adjustRightInd/>
              <w:jc w:val="center"/>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6C024A22"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2EE2DB03"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4FF8C1DA"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1531B824" w14:textId="77777777">
            <w:pPr>
              <w:widowControl/>
              <w:autoSpaceDE/>
              <w:autoSpaceDN/>
              <w:adjustRightInd/>
              <w:jc w:val="right"/>
              <w:rPr>
                <w:color w:val="000000"/>
                <w:sz w:val="20"/>
                <w:szCs w:val="20"/>
              </w:rPr>
            </w:pPr>
            <w:r w:rsidRPr="00A34AA6">
              <w:rPr>
                <w:color w:val="000000"/>
                <w:sz w:val="20"/>
                <w:szCs w:val="20"/>
              </w:rPr>
              <w:t> </w:t>
            </w:r>
          </w:p>
        </w:tc>
      </w:tr>
      <w:tr w:rsidRPr="00A34AA6" w:rsidR="009440C7" w:rsidTr="00584B3D" w14:paraId="2A31D901" w14:textId="77777777">
        <w:trPr>
          <w:trHeight w:val="315"/>
        </w:trPr>
        <w:tc>
          <w:tcPr>
            <w:tcW w:w="4440" w:type="dxa"/>
            <w:shd w:val="clear" w:color="auto" w:fill="auto"/>
            <w:vAlign w:val="center"/>
            <w:hideMark/>
          </w:tcPr>
          <w:p w:rsidRPr="00A34AA6" w:rsidR="009440C7" w:rsidP="00A34AA6" w:rsidRDefault="009440C7" w14:paraId="4D17D997" w14:textId="77777777">
            <w:pPr>
              <w:widowControl/>
              <w:autoSpaceDE/>
              <w:autoSpaceDN/>
              <w:adjustRightInd/>
              <w:rPr>
                <w:color w:val="000000"/>
                <w:sz w:val="20"/>
                <w:szCs w:val="20"/>
              </w:rPr>
            </w:pPr>
            <w:r w:rsidRPr="00A34AA6">
              <w:rPr>
                <w:color w:val="000000"/>
                <w:sz w:val="20"/>
                <w:szCs w:val="20"/>
              </w:rPr>
              <w:t xml:space="preserve">     d.  Record all data required by Title V permit </w:t>
            </w:r>
            <w:r w:rsidRPr="00A34AA6">
              <w:rPr>
                <w:color w:val="000000"/>
                <w:sz w:val="20"/>
                <w:szCs w:val="20"/>
                <w:vertAlign w:val="superscript"/>
              </w:rPr>
              <w:t>c</w:t>
            </w:r>
          </w:p>
        </w:tc>
        <w:tc>
          <w:tcPr>
            <w:tcW w:w="1125" w:type="dxa"/>
            <w:shd w:val="clear" w:color="auto" w:fill="auto"/>
            <w:noWrap/>
            <w:vAlign w:val="center"/>
            <w:hideMark/>
          </w:tcPr>
          <w:p w:rsidRPr="00A34AA6" w:rsidR="009440C7" w:rsidP="00A34AA6" w:rsidRDefault="009440C7" w14:paraId="270364E7" w14:textId="77777777">
            <w:pPr>
              <w:widowControl/>
              <w:autoSpaceDE/>
              <w:autoSpaceDN/>
              <w:adjustRightInd/>
              <w:jc w:val="center"/>
              <w:rPr>
                <w:color w:val="000000"/>
                <w:sz w:val="20"/>
                <w:szCs w:val="20"/>
              </w:rPr>
            </w:pPr>
            <w:r w:rsidRPr="00A34AA6">
              <w:rPr>
                <w:color w:val="000000"/>
                <w:sz w:val="20"/>
                <w:szCs w:val="20"/>
              </w:rPr>
              <w:t>0.25</w:t>
            </w:r>
          </w:p>
        </w:tc>
        <w:tc>
          <w:tcPr>
            <w:tcW w:w="1222" w:type="dxa"/>
            <w:gridSpan w:val="2"/>
            <w:shd w:val="clear" w:color="auto" w:fill="auto"/>
            <w:noWrap/>
            <w:vAlign w:val="center"/>
            <w:hideMark/>
          </w:tcPr>
          <w:p w:rsidRPr="00A34AA6" w:rsidR="009440C7" w:rsidP="00A34AA6" w:rsidRDefault="009440C7" w14:paraId="4842ACBD" w14:textId="77777777">
            <w:pPr>
              <w:widowControl/>
              <w:autoSpaceDE/>
              <w:autoSpaceDN/>
              <w:adjustRightInd/>
              <w:jc w:val="center"/>
              <w:rPr>
                <w:color w:val="000000"/>
                <w:sz w:val="20"/>
                <w:szCs w:val="20"/>
              </w:rPr>
            </w:pPr>
            <w:r w:rsidRPr="00A34AA6">
              <w:rPr>
                <w:color w:val="000000"/>
                <w:sz w:val="20"/>
                <w:szCs w:val="20"/>
              </w:rPr>
              <w:t>1</w:t>
            </w:r>
          </w:p>
        </w:tc>
        <w:tc>
          <w:tcPr>
            <w:tcW w:w="1206" w:type="dxa"/>
            <w:gridSpan w:val="3"/>
            <w:shd w:val="clear" w:color="auto" w:fill="auto"/>
            <w:noWrap/>
            <w:vAlign w:val="center"/>
            <w:hideMark/>
          </w:tcPr>
          <w:p w:rsidRPr="00A34AA6" w:rsidR="009440C7" w:rsidP="00A34AA6" w:rsidRDefault="009440C7" w14:paraId="40E998B1" w14:textId="77777777">
            <w:pPr>
              <w:widowControl/>
              <w:autoSpaceDE/>
              <w:autoSpaceDN/>
              <w:adjustRightInd/>
              <w:jc w:val="center"/>
              <w:rPr>
                <w:color w:val="000000"/>
                <w:sz w:val="20"/>
                <w:szCs w:val="20"/>
              </w:rPr>
            </w:pPr>
            <w:r w:rsidRPr="00A34AA6">
              <w:rPr>
                <w:color w:val="000000"/>
                <w:sz w:val="20"/>
                <w:szCs w:val="20"/>
              </w:rPr>
              <w:t>0.25</w:t>
            </w:r>
          </w:p>
        </w:tc>
        <w:tc>
          <w:tcPr>
            <w:tcW w:w="1296" w:type="dxa"/>
            <w:shd w:val="clear" w:color="auto" w:fill="auto"/>
            <w:noWrap/>
            <w:vAlign w:val="center"/>
            <w:hideMark/>
          </w:tcPr>
          <w:p w:rsidRPr="00A34AA6" w:rsidR="009440C7" w:rsidP="00A34AA6" w:rsidRDefault="009440C7" w14:paraId="5C938375" w14:textId="77777777">
            <w:pPr>
              <w:widowControl/>
              <w:autoSpaceDE/>
              <w:autoSpaceDN/>
              <w:adjustRightInd/>
              <w:jc w:val="center"/>
              <w:rPr>
                <w:color w:val="000000"/>
                <w:sz w:val="20"/>
                <w:szCs w:val="20"/>
              </w:rPr>
            </w:pPr>
            <w:r w:rsidRPr="00A34AA6">
              <w:rPr>
                <w:color w:val="000000"/>
                <w:sz w:val="20"/>
                <w:szCs w:val="20"/>
              </w:rPr>
              <w:t>0</w:t>
            </w:r>
          </w:p>
        </w:tc>
        <w:tc>
          <w:tcPr>
            <w:tcW w:w="1043" w:type="dxa"/>
            <w:shd w:val="clear" w:color="auto" w:fill="auto"/>
            <w:noWrap/>
            <w:vAlign w:val="center"/>
            <w:hideMark/>
          </w:tcPr>
          <w:p w:rsidRPr="00A34AA6" w:rsidR="009440C7" w:rsidP="00A34AA6" w:rsidRDefault="009440C7" w14:paraId="22271272" w14:textId="77777777">
            <w:pPr>
              <w:widowControl/>
              <w:autoSpaceDE/>
              <w:autoSpaceDN/>
              <w:adjustRightInd/>
              <w:jc w:val="center"/>
              <w:rPr>
                <w:color w:val="000000"/>
                <w:sz w:val="20"/>
                <w:szCs w:val="20"/>
              </w:rPr>
            </w:pPr>
            <w:r w:rsidRPr="00A34AA6">
              <w:rPr>
                <w:color w:val="000000"/>
                <w:sz w:val="20"/>
                <w:szCs w:val="20"/>
              </w:rPr>
              <w:t>0</w:t>
            </w:r>
          </w:p>
        </w:tc>
        <w:tc>
          <w:tcPr>
            <w:tcW w:w="1406" w:type="dxa"/>
            <w:gridSpan w:val="3"/>
            <w:shd w:val="clear" w:color="auto" w:fill="auto"/>
            <w:noWrap/>
            <w:vAlign w:val="center"/>
            <w:hideMark/>
          </w:tcPr>
          <w:p w:rsidRPr="00A34AA6" w:rsidR="009440C7" w:rsidP="00A34AA6" w:rsidRDefault="009440C7" w14:paraId="4FFB6B51" w14:textId="77777777">
            <w:pPr>
              <w:widowControl/>
              <w:autoSpaceDE/>
              <w:autoSpaceDN/>
              <w:adjustRightInd/>
              <w:jc w:val="center"/>
              <w:rPr>
                <w:color w:val="000000"/>
                <w:sz w:val="20"/>
                <w:szCs w:val="20"/>
              </w:rPr>
            </w:pPr>
            <w:r w:rsidRPr="00A34AA6">
              <w:rPr>
                <w:color w:val="000000"/>
                <w:sz w:val="20"/>
                <w:szCs w:val="20"/>
              </w:rPr>
              <w:t>0</w:t>
            </w:r>
          </w:p>
        </w:tc>
        <w:tc>
          <w:tcPr>
            <w:tcW w:w="1149" w:type="dxa"/>
            <w:gridSpan w:val="2"/>
            <w:shd w:val="clear" w:color="auto" w:fill="auto"/>
            <w:noWrap/>
            <w:vAlign w:val="center"/>
            <w:hideMark/>
          </w:tcPr>
          <w:p w:rsidRPr="00A34AA6" w:rsidR="009440C7" w:rsidP="00A34AA6" w:rsidRDefault="009440C7" w14:paraId="7B50DC56" w14:textId="77777777">
            <w:pPr>
              <w:widowControl/>
              <w:autoSpaceDE/>
              <w:autoSpaceDN/>
              <w:adjustRightInd/>
              <w:jc w:val="center"/>
              <w:rPr>
                <w:color w:val="000000"/>
                <w:sz w:val="20"/>
                <w:szCs w:val="20"/>
              </w:rPr>
            </w:pPr>
            <w:r w:rsidRPr="00A34AA6">
              <w:rPr>
                <w:color w:val="000000"/>
                <w:sz w:val="20"/>
                <w:szCs w:val="20"/>
              </w:rPr>
              <w:t>0</w:t>
            </w:r>
          </w:p>
        </w:tc>
        <w:tc>
          <w:tcPr>
            <w:tcW w:w="1033" w:type="dxa"/>
            <w:shd w:val="clear" w:color="auto" w:fill="auto"/>
            <w:noWrap/>
            <w:vAlign w:val="center"/>
            <w:hideMark/>
          </w:tcPr>
          <w:p w:rsidRPr="00A34AA6" w:rsidR="009440C7" w:rsidP="00A34AA6" w:rsidRDefault="009440C7" w14:paraId="6821CE3E" w14:textId="77777777">
            <w:pPr>
              <w:widowControl/>
              <w:autoSpaceDE/>
              <w:autoSpaceDN/>
              <w:adjustRightInd/>
              <w:jc w:val="right"/>
              <w:rPr>
                <w:color w:val="000000"/>
                <w:sz w:val="20"/>
                <w:szCs w:val="20"/>
              </w:rPr>
            </w:pPr>
            <w:r w:rsidRPr="00A34AA6">
              <w:rPr>
                <w:color w:val="000000"/>
                <w:sz w:val="20"/>
                <w:szCs w:val="20"/>
              </w:rPr>
              <w:t xml:space="preserve">$0 </w:t>
            </w:r>
          </w:p>
        </w:tc>
      </w:tr>
      <w:tr w:rsidRPr="00A34AA6" w:rsidR="009440C7" w:rsidTr="00584B3D" w14:paraId="0E04F766" w14:textId="77777777">
        <w:trPr>
          <w:trHeight w:val="315"/>
        </w:trPr>
        <w:tc>
          <w:tcPr>
            <w:tcW w:w="4440" w:type="dxa"/>
            <w:shd w:val="clear" w:color="auto" w:fill="auto"/>
            <w:vAlign w:val="center"/>
            <w:hideMark/>
          </w:tcPr>
          <w:p w:rsidRPr="00A34AA6" w:rsidR="009440C7" w:rsidP="00A34AA6" w:rsidRDefault="009440C7" w14:paraId="555EBF9F" w14:textId="77777777">
            <w:pPr>
              <w:widowControl/>
              <w:autoSpaceDE/>
              <w:autoSpaceDN/>
              <w:adjustRightInd/>
              <w:rPr>
                <w:color w:val="000000"/>
                <w:sz w:val="20"/>
                <w:szCs w:val="20"/>
              </w:rPr>
            </w:pPr>
            <w:r w:rsidRPr="00A34AA6">
              <w:rPr>
                <w:color w:val="000000"/>
                <w:sz w:val="20"/>
                <w:szCs w:val="20"/>
              </w:rPr>
              <w:t xml:space="preserve">     e.  Time to transmit or disclose information </w:t>
            </w:r>
            <w:r w:rsidRPr="00A34AA6">
              <w:rPr>
                <w:color w:val="000000"/>
                <w:sz w:val="20"/>
                <w:szCs w:val="20"/>
                <w:vertAlign w:val="superscript"/>
              </w:rPr>
              <w:t>c</w:t>
            </w:r>
          </w:p>
        </w:tc>
        <w:tc>
          <w:tcPr>
            <w:tcW w:w="1125" w:type="dxa"/>
            <w:shd w:val="clear" w:color="auto" w:fill="auto"/>
            <w:noWrap/>
            <w:vAlign w:val="center"/>
            <w:hideMark/>
          </w:tcPr>
          <w:p w:rsidRPr="00A34AA6" w:rsidR="009440C7" w:rsidP="00A34AA6" w:rsidRDefault="009440C7" w14:paraId="2EEA22CF" w14:textId="77777777">
            <w:pPr>
              <w:widowControl/>
              <w:autoSpaceDE/>
              <w:autoSpaceDN/>
              <w:adjustRightInd/>
              <w:jc w:val="center"/>
              <w:rPr>
                <w:color w:val="000000"/>
                <w:sz w:val="20"/>
                <w:szCs w:val="20"/>
              </w:rPr>
            </w:pPr>
            <w:r w:rsidRPr="00A34AA6">
              <w:rPr>
                <w:color w:val="000000"/>
                <w:sz w:val="20"/>
                <w:szCs w:val="20"/>
              </w:rPr>
              <w:t>0.25</w:t>
            </w:r>
          </w:p>
        </w:tc>
        <w:tc>
          <w:tcPr>
            <w:tcW w:w="1222" w:type="dxa"/>
            <w:gridSpan w:val="2"/>
            <w:shd w:val="clear" w:color="auto" w:fill="auto"/>
            <w:noWrap/>
            <w:vAlign w:val="center"/>
            <w:hideMark/>
          </w:tcPr>
          <w:p w:rsidRPr="00A34AA6" w:rsidR="009440C7" w:rsidP="00A34AA6" w:rsidRDefault="009440C7" w14:paraId="67463630" w14:textId="77777777">
            <w:pPr>
              <w:widowControl/>
              <w:autoSpaceDE/>
              <w:autoSpaceDN/>
              <w:adjustRightInd/>
              <w:jc w:val="center"/>
              <w:rPr>
                <w:color w:val="000000"/>
                <w:sz w:val="20"/>
                <w:szCs w:val="20"/>
              </w:rPr>
            </w:pPr>
            <w:r w:rsidRPr="00A34AA6">
              <w:rPr>
                <w:color w:val="000000"/>
                <w:sz w:val="20"/>
                <w:szCs w:val="20"/>
              </w:rPr>
              <w:t>1</w:t>
            </w:r>
          </w:p>
        </w:tc>
        <w:tc>
          <w:tcPr>
            <w:tcW w:w="1206" w:type="dxa"/>
            <w:gridSpan w:val="3"/>
            <w:shd w:val="clear" w:color="auto" w:fill="auto"/>
            <w:noWrap/>
            <w:vAlign w:val="center"/>
            <w:hideMark/>
          </w:tcPr>
          <w:p w:rsidRPr="00A34AA6" w:rsidR="009440C7" w:rsidP="00A34AA6" w:rsidRDefault="009440C7" w14:paraId="0B99CB39" w14:textId="77777777">
            <w:pPr>
              <w:widowControl/>
              <w:autoSpaceDE/>
              <w:autoSpaceDN/>
              <w:adjustRightInd/>
              <w:jc w:val="center"/>
              <w:rPr>
                <w:color w:val="000000"/>
                <w:sz w:val="20"/>
                <w:szCs w:val="20"/>
              </w:rPr>
            </w:pPr>
            <w:r w:rsidRPr="00A34AA6">
              <w:rPr>
                <w:color w:val="000000"/>
                <w:sz w:val="20"/>
                <w:szCs w:val="20"/>
              </w:rPr>
              <w:t>0.25</w:t>
            </w:r>
          </w:p>
        </w:tc>
        <w:tc>
          <w:tcPr>
            <w:tcW w:w="1296" w:type="dxa"/>
            <w:shd w:val="clear" w:color="auto" w:fill="auto"/>
            <w:noWrap/>
            <w:vAlign w:val="center"/>
            <w:hideMark/>
          </w:tcPr>
          <w:p w:rsidRPr="00A34AA6" w:rsidR="009440C7" w:rsidP="00A34AA6" w:rsidRDefault="009440C7" w14:paraId="2615FFE2" w14:textId="77777777">
            <w:pPr>
              <w:widowControl/>
              <w:autoSpaceDE/>
              <w:autoSpaceDN/>
              <w:adjustRightInd/>
              <w:jc w:val="center"/>
              <w:rPr>
                <w:color w:val="000000"/>
                <w:sz w:val="20"/>
                <w:szCs w:val="20"/>
              </w:rPr>
            </w:pPr>
            <w:r w:rsidRPr="00A34AA6">
              <w:rPr>
                <w:color w:val="000000"/>
                <w:sz w:val="20"/>
                <w:szCs w:val="20"/>
              </w:rPr>
              <w:t>0</w:t>
            </w:r>
          </w:p>
        </w:tc>
        <w:tc>
          <w:tcPr>
            <w:tcW w:w="1043" w:type="dxa"/>
            <w:shd w:val="clear" w:color="auto" w:fill="auto"/>
            <w:noWrap/>
            <w:vAlign w:val="center"/>
            <w:hideMark/>
          </w:tcPr>
          <w:p w:rsidRPr="00A34AA6" w:rsidR="009440C7" w:rsidP="00A34AA6" w:rsidRDefault="009440C7" w14:paraId="35064117" w14:textId="77777777">
            <w:pPr>
              <w:widowControl/>
              <w:autoSpaceDE/>
              <w:autoSpaceDN/>
              <w:adjustRightInd/>
              <w:jc w:val="center"/>
              <w:rPr>
                <w:color w:val="000000"/>
                <w:sz w:val="20"/>
                <w:szCs w:val="20"/>
              </w:rPr>
            </w:pPr>
            <w:r w:rsidRPr="00A34AA6">
              <w:rPr>
                <w:color w:val="000000"/>
                <w:sz w:val="20"/>
                <w:szCs w:val="20"/>
              </w:rPr>
              <w:t>0</w:t>
            </w:r>
          </w:p>
        </w:tc>
        <w:tc>
          <w:tcPr>
            <w:tcW w:w="1406" w:type="dxa"/>
            <w:gridSpan w:val="3"/>
            <w:shd w:val="clear" w:color="auto" w:fill="auto"/>
            <w:noWrap/>
            <w:vAlign w:val="center"/>
            <w:hideMark/>
          </w:tcPr>
          <w:p w:rsidRPr="00A34AA6" w:rsidR="009440C7" w:rsidP="00A34AA6" w:rsidRDefault="009440C7" w14:paraId="4BFBEDD7" w14:textId="77777777">
            <w:pPr>
              <w:widowControl/>
              <w:autoSpaceDE/>
              <w:autoSpaceDN/>
              <w:adjustRightInd/>
              <w:jc w:val="center"/>
              <w:rPr>
                <w:color w:val="000000"/>
                <w:sz w:val="20"/>
                <w:szCs w:val="20"/>
              </w:rPr>
            </w:pPr>
            <w:r w:rsidRPr="00A34AA6">
              <w:rPr>
                <w:color w:val="000000"/>
                <w:sz w:val="20"/>
                <w:szCs w:val="20"/>
              </w:rPr>
              <w:t>0</w:t>
            </w:r>
          </w:p>
        </w:tc>
        <w:tc>
          <w:tcPr>
            <w:tcW w:w="1149" w:type="dxa"/>
            <w:gridSpan w:val="2"/>
            <w:shd w:val="clear" w:color="auto" w:fill="auto"/>
            <w:noWrap/>
            <w:vAlign w:val="center"/>
            <w:hideMark/>
          </w:tcPr>
          <w:p w:rsidRPr="00A34AA6" w:rsidR="009440C7" w:rsidP="00A34AA6" w:rsidRDefault="009440C7" w14:paraId="1AE02CD2" w14:textId="77777777">
            <w:pPr>
              <w:widowControl/>
              <w:autoSpaceDE/>
              <w:autoSpaceDN/>
              <w:adjustRightInd/>
              <w:jc w:val="center"/>
              <w:rPr>
                <w:color w:val="000000"/>
                <w:sz w:val="20"/>
                <w:szCs w:val="20"/>
              </w:rPr>
            </w:pPr>
            <w:r w:rsidRPr="00A34AA6">
              <w:rPr>
                <w:color w:val="000000"/>
                <w:sz w:val="20"/>
                <w:szCs w:val="20"/>
              </w:rPr>
              <w:t>0</w:t>
            </w:r>
          </w:p>
        </w:tc>
        <w:tc>
          <w:tcPr>
            <w:tcW w:w="1033" w:type="dxa"/>
            <w:shd w:val="clear" w:color="auto" w:fill="auto"/>
            <w:noWrap/>
            <w:vAlign w:val="center"/>
            <w:hideMark/>
          </w:tcPr>
          <w:p w:rsidRPr="00A34AA6" w:rsidR="009440C7" w:rsidP="00A34AA6" w:rsidRDefault="009440C7" w14:paraId="2524345B" w14:textId="77777777">
            <w:pPr>
              <w:widowControl/>
              <w:autoSpaceDE/>
              <w:autoSpaceDN/>
              <w:adjustRightInd/>
              <w:jc w:val="right"/>
              <w:rPr>
                <w:color w:val="000000"/>
                <w:sz w:val="20"/>
                <w:szCs w:val="20"/>
              </w:rPr>
            </w:pPr>
            <w:r w:rsidRPr="00A34AA6">
              <w:rPr>
                <w:color w:val="000000"/>
                <w:sz w:val="20"/>
                <w:szCs w:val="20"/>
              </w:rPr>
              <w:t xml:space="preserve">$0 </w:t>
            </w:r>
          </w:p>
        </w:tc>
      </w:tr>
      <w:tr w:rsidRPr="00A34AA6" w:rsidR="009440C7" w:rsidTr="00584B3D" w14:paraId="09A2FC79" w14:textId="77777777">
        <w:trPr>
          <w:trHeight w:val="300"/>
        </w:trPr>
        <w:tc>
          <w:tcPr>
            <w:tcW w:w="4440" w:type="dxa"/>
            <w:shd w:val="clear" w:color="auto" w:fill="auto"/>
            <w:vAlign w:val="center"/>
            <w:hideMark/>
          </w:tcPr>
          <w:p w:rsidRPr="00A34AA6" w:rsidR="009440C7" w:rsidP="00A34AA6" w:rsidRDefault="009440C7" w14:paraId="6F93C491" w14:textId="77777777">
            <w:pPr>
              <w:widowControl/>
              <w:autoSpaceDE/>
              <w:autoSpaceDN/>
              <w:adjustRightInd/>
              <w:rPr>
                <w:color w:val="000000"/>
                <w:sz w:val="20"/>
                <w:szCs w:val="20"/>
              </w:rPr>
            </w:pPr>
            <w:r w:rsidRPr="00A34AA6">
              <w:rPr>
                <w:color w:val="000000"/>
                <w:sz w:val="20"/>
                <w:szCs w:val="20"/>
              </w:rPr>
              <w:t xml:space="preserve">     f.  Time to train personnel</w:t>
            </w:r>
          </w:p>
        </w:tc>
        <w:tc>
          <w:tcPr>
            <w:tcW w:w="1125" w:type="dxa"/>
            <w:shd w:val="clear" w:color="auto" w:fill="auto"/>
            <w:noWrap/>
            <w:vAlign w:val="center"/>
            <w:hideMark/>
          </w:tcPr>
          <w:p w:rsidRPr="00A34AA6" w:rsidR="009440C7" w:rsidP="00A34AA6" w:rsidRDefault="009440C7" w14:paraId="12E8D794" w14:textId="77777777">
            <w:pPr>
              <w:widowControl/>
              <w:autoSpaceDE/>
              <w:autoSpaceDN/>
              <w:adjustRightInd/>
              <w:jc w:val="center"/>
              <w:rPr>
                <w:color w:val="000000"/>
                <w:sz w:val="20"/>
                <w:szCs w:val="20"/>
              </w:rPr>
            </w:pPr>
            <w:r w:rsidRPr="00A34AA6">
              <w:rPr>
                <w:color w:val="000000"/>
                <w:sz w:val="20"/>
                <w:szCs w:val="20"/>
              </w:rPr>
              <w:t>4</w:t>
            </w:r>
          </w:p>
        </w:tc>
        <w:tc>
          <w:tcPr>
            <w:tcW w:w="1222" w:type="dxa"/>
            <w:gridSpan w:val="2"/>
            <w:shd w:val="clear" w:color="auto" w:fill="auto"/>
            <w:noWrap/>
            <w:vAlign w:val="center"/>
            <w:hideMark/>
          </w:tcPr>
          <w:p w:rsidRPr="00A34AA6" w:rsidR="009440C7" w:rsidP="00A34AA6" w:rsidRDefault="009440C7" w14:paraId="09A307A2" w14:textId="77777777">
            <w:pPr>
              <w:widowControl/>
              <w:autoSpaceDE/>
              <w:autoSpaceDN/>
              <w:adjustRightInd/>
              <w:jc w:val="center"/>
              <w:rPr>
                <w:color w:val="000000"/>
                <w:sz w:val="20"/>
                <w:szCs w:val="20"/>
              </w:rPr>
            </w:pPr>
            <w:r w:rsidRPr="00A34AA6">
              <w:rPr>
                <w:color w:val="000000"/>
                <w:sz w:val="20"/>
                <w:szCs w:val="20"/>
              </w:rPr>
              <w:t>1</w:t>
            </w:r>
          </w:p>
        </w:tc>
        <w:tc>
          <w:tcPr>
            <w:tcW w:w="1206" w:type="dxa"/>
            <w:gridSpan w:val="3"/>
            <w:shd w:val="clear" w:color="auto" w:fill="auto"/>
            <w:noWrap/>
            <w:vAlign w:val="center"/>
            <w:hideMark/>
          </w:tcPr>
          <w:p w:rsidRPr="00A34AA6" w:rsidR="009440C7" w:rsidP="00A34AA6" w:rsidRDefault="009440C7" w14:paraId="4E68948A" w14:textId="77777777">
            <w:pPr>
              <w:widowControl/>
              <w:autoSpaceDE/>
              <w:autoSpaceDN/>
              <w:adjustRightInd/>
              <w:jc w:val="center"/>
              <w:rPr>
                <w:color w:val="000000"/>
                <w:sz w:val="20"/>
                <w:szCs w:val="20"/>
              </w:rPr>
            </w:pPr>
            <w:r w:rsidRPr="00A34AA6">
              <w:rPr>
                <w:color w:val="000000"/>
                <w:sz w:val="20"/>
                <w:szCs w:val="20"/>
              </w:rPr>
              <w:t>4</w:t>
            </w:r>
          </w:p>
        </w:tc>
        <w:tc>
          <w:tcPr>
            <w:tcW w:w="1296" w:type="dxa"/>
            <w:shd w:val="clear" w:color="auto" w:fill="auto"/>
            <w:noWrap/>
            <w:vAlign w:val="center"/>
            <w:hideMark/>
          </w:tcPr>
          <w:p w:rsidRPr="00A34AA6" w:rsidR="009440C7" w:rsidP="00A34AA6" w:rsidRDefault="009440C7" w14:paraId="1D173EF0" w14:textId="77777777">
            <w:pPr>
              <w:widowControl/>
              <w:autoSpaceDE/>
              <w:autoSpaceDN/>
              <w:adjustRightInd/>
              <w:jc w:val="center"/>
              <w:rPr>
                <w:color w:val="000000"/>
                <w:sz w:val="20"/>
                <w:szCs w:val="20"/>
              </w:rPr>
            </w:pPr>
            <w:r w:rsidRPr="00A34AA6">
              <w:rPr>
                <w:color w:val="000000"/>
                <w:sz w:val="20"/>
                <w:szCs w:val="20"/>
              </w:rPr>
              <w:t>0</w:t>
            </w:r>
          </w:p>
        </w:tc>
        <w:tc>
          <w:tcPr>
            <w:tcW w:w="1043" w:type="dxa"/>
            <w:shd w:val="clear" w:color="auto" w:fill="auto"/>
            <w:noWrap/>
            <w:vAlign w:val="center"/>
            <w:hideMark/>
          </w:tcPr>
          <w:p w:rsidRPr="00A34AA6" w:rsidR="009440C7" w:rsidP="00A34AA6" w:rsidRDefault="009440C7" w14:paraId="1FD637A2" w14:textId="77777777">
            <w:pPr>
              <w:widowControl/>
              <w:autoSpaceDE/>
              <w:autoSpaceDN/>
              <w:adjustRightInd/>
              <w:jc w:val="center"/>
              <w:rPr>
                <w:color w:val="000000"/>
                <w:sz w:val="20"/>
                <w:szCs w:val="20"/>
              </w:rPr>
            </w:pPr>
            <w:r w:rsidRPr="00A34AA6">
              <w:rPr>
                <w:color w:val="000000"/>
                <w:sz w:val="20"/>
                <w:szCs w:val="20"/>
              </w:rPr>
              <w:t>0</w:t>
            </w:r>
          </w:p>
        </w:tc>
        <w:tc>
          <w:tcPr>
            <w:tcW w:w="1406" w:type="dxa"/>
            <w:gridSpan w:val="3"/>
            <w:shd w:val="clear" w:color="auto" w:fill="auto"/>
            <w:noWrap/>
            <w:vAlign w:val="center"/>
            <w:hideMark/>
          </w:tcPr>
          <w:p w:rsidRPr="00A34AA6" w:rsidR="009440C7" w:rsidP="00A34AA6" w:rsidRDefault="009440C7" w14:paraId="78210F66" w14:textId="77777777">
            <w:pPr>
              <w:widowControl/>
              <w:autoSpaceDE/>
              <w:autoSpaceDN/>
              <w:adjustRightInd/>
              <w:jc w:val="center"/>
              <w:rPr>
                <w:color w:val="000000"/>
                <w:sz w:val="20"/>
                <w:szCs w:val="20"/>
              </w:rPr>
            </w:pPr>
            <w:r w:rsidRPr="00A34AA6">
              <w:rPr>
                <w:color w:val="000000"/>
                <w:sz w:val="20"/>
                <w:szCs w:val="20"/>
              </w:rPr>
              <w:t>0</w:t>
            </w:r>
          </w:p>
        </w:tc>
        <w:tc>
          <w:tcPr>
            <w:tcW w:w="1149" w:type="dxa"/>
            <w:gridSpan w:val="2"/>
            <w:shd w:val="clear" w:color="auto" w:fill="auto"/>
            <w:noWrap/>
            <w:vAlign w:val="center"/>
            <w:hideMark/>
          </w:tcPr>
          <w:p w:rsidRPr="00A34AA6" w:rsidR="009440C7" w:rsidP="00A34AA6" w:rsidRDefault="009440C7" w14:paraId="2758BC2F" w14:textId="77777777">
            <w:pPr>
              <w:widowControl/>
              <w:autoSpaceDE/>
              <w:autoSpaceDN/>
              <w:adjustRightInd/>
              <w:jc w:val="center"/>
              <w:rPr>
                <w:color w:val="000000"/>
                <w:sz w:val="20"/>
                <w:szCs w:val="20"/>
              </w:rPr>
            </w:pPr>
            <w:r w:rsidRPr="00A34AA6">
              <w:rPr>
                <w:color w:val="000000"/>
                <w:sz w:val="20"/>
                <w:szCs w:val="20"/>
              </w:rPr>
              <w:t>0</w:t>
            </w:r>
          </w:p>
        </w:tc>
        <w:tc>
          <w:tcPr>
            <w:tcW w:w="1033" w:type="dxa"/>
            <w:shd w:val="clear" w:color="auto" w:fill="auto"/>
            <w:noWrap/>
            <w:vAlign w:val="center"/>
            <w:hideMark/>
          </w:tcPr>
          <w:p w:rsidRPr="00A34AA6" w:rsidR="009440C7" w:rsidP="00A34AA6" w:rsidRDefault="009440C7" w14:paraId="123821EE" w14:textId="77777777">
            <w:pPr>
              <w:widowControl/>
              <w:autoSpaceDE/>
              <w:autoSpaceDN/>
              <w:adjustRightInd/>
              <w:jc w:val="right"/>
              <w:rPr>
                <w:color w:val="000000"/>
                <w:sz w:val="20"/>
                <w:szCs w:val="20"/>
              </w:rPr>
            </w:pPr>
            <w:r w:rsidRPr="00A34AA6">
              <w:rPr>
                <w:color w:val="000000"/>
                <w:sz w:val="20"/>
                <w:szCs w:val="20"/>
              </w:rPr>
              <w:t xml:space="preserve">$0 </w:t>
            </w:r>
          </w:p>
        </w:tc>
      </w:tr>
      <w:tr w:rsidRPr="00A34AA6" w:rsidR="009440C7" w:rsidTr="00584B3D" w14:paraId="6A11940D" w14:textId="77777777">
        <w:trPr>
          <w:trHeight w:val="300"/>
        </w:trPr>
        <w:tc>
          <w:tcPr>
            <w:tcW w:w="4440" w:type="dxa"/>
            <w:shd w:val="clear" w:color="auto" w:fill="auto"/>
            <w:vAlign w:val="center"/>
            <w:hideMark/>
          </w:tcPr>
          <w:p w:rsidRPr="00A34AA6" w:rsidR="009440C7" w:rsidP="00A34AA6" w:rsidRDefault="009440C7" w14:paraId="4CBC579E" w14:textId="77777777">
            <w:pPr>
              <w:widowControl/>
              <w:autoSpaceDE/>
              <w:autoSpaceDN/>
              <w:adjustRightInd/>
              <w:rPr>
                <w:color w:val="000000"/>
                <w:sz w:val="20"/>
                <w:szCs w:val="20"/>
              </w:rPr>
            </w:pPr>
            <w:r w:rsidRPr="00A34AA6">
              <w:rPr>
                <w:color w:val="000000"/>
                <w:sz w:val="20"/>
                <w:szCs w:val="20"/>
              </w:rPr>
              <w:t xml:space="preserve">     g.  Time for audits</w:t>
            </w:r>
          </w:p>
        </w:tc>
        <w:tc>
          <w:tcPr>
            <w:tcW w:w="1125" w:type="dxa"/>
            <w:shd w:val="clear" w:color="auto" w:fill="auto"/>
            <w:noWrap/>
            <w:vAlign w:val="center"/>
            <w:hideMark/>
          </w:tcPr>
          <w:p w:rsidRPr="00A34AA6" w:rsidR="009440C7" w:rsidP="00A34AA6" w:rsidRDefault="009440C7" w14:paraId="707A21EF" w14:textId="77777777">
            <w:pPr>
              <w:widowControl/>
              <w:autoSpaceDE/>
              <w:autoSpaceDN/>
              <w:adjustRightInd/>
              <w:jc w:val="center"/>
              <w:rPr>
                <w:color w:val="000000"/>
                <w:sz w:val="20"/>
                <w:szCs w:val="20"/>
              </w:rPr>
            </w:pPr>
            <w:r w:rsidRPr="00A34AA6">
              <w:rPr>
                <w:color w:val="000000"/>
                <w:sz w:val="20"/>
                <w:szCs w:val="20"/>
              </w:rPr>
              <w:t>N/A</w:t>
            </w:r>
          </w:p>
        </w:tc>
        <w:tc>
          <w:tcPr>
            <w:tcW w:w="1222" w:type="dxa"/>
            <w:gridSpan w:val="2"/>
            <w:shd w:val="clear" w:color="auto" w:fill="auto"/>
            <w:noWrap/>
            <w:vAlign w:val="center"/>
            <w:hideMark/>
          </w:tcPr>
          <w:p w:rsidRPr="00A34AA6" w:rsidR="009440C7" w:rsidP="00A34AA6" w:rsidRDefault="009440C7" w14:paraId="1874D05A" w14:textId="77777777">
            <w:pPr>
              <w:widowControl/>
              <w:autoSpaceDE/>
              <w:autoSpaceDN/>
              <w:adjustRightInd/>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5469D05B"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7A6B0DB8" w14:textId="77777777">
            <w:pPr>
              <w:widowControl/>
              <w:autoSpaceDE/>
              <w:autoSpaceDN/>
              <w:adjustRightInd/>
              <w:jc w:val="center"/>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77FA43CD"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57080855"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6A347E44"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7ADCEB4A" w14:textId="77777777">
            <w:pPr>
              <w:widowControl/>
              <w:autoSpaceDE/>
              <w:autoSpaceDN/>
              <w:adjustRightInd/>
              <w:jc w:val="right"/>
              <w:rPr>
                <w:color w:val="000000"/>
                <w:sz w:val="20"/>
                <w:szCs w:val="20"/>
              </w:rPr>
            </w:pPr>
            <w:r w:rsidRPr="00A34AA6">
              <w:rPr>
                <w:color w:val="000000"/>
                <w:sz w:val="20"/>
                <w:szCs w:val="20"/>
              </w:rPr>
              <w:t> </w:t>
            </w:r>
          </w:p>
        </w:tc>
      </w:tr>
      <w:tr w:rsidRPr="00A34AA6" w:rsidR="009440C7" w:rsidTr="00584B3D" w14:paraId="5F540B2E" w14:textId="77777777">
        <w:trPr>
          <w:trHeight w:val="300"/>
        </w:trPr>
        <w:tc>
          <w:tcPr>
            <w:tcW w:w="4440" w:type="dxa"/>
            <w:shd w:val="clear" w:color="auto" w:fill="auto"/>
            <w:vAlign w:val="center"/>
            <w:hideMark/>
          </w:tcPr>
          <w:p w:rsidRPr="00A34AA6" w:rsidR="009440C7" w:rsidP="00A34AA6" w:rsidRDefault="009440C7" w14:paraId="3F699E93" w14:textId="30A3B9F9">
            <w:pPr>
              <w:widowControl/>
              <w:autoSpaceDE/>
              <w:autoSpaceDN/>
              <w:adjustRightInd/>
              <w:rPr>
                <w:b/>
                <w:bCs/>
                <w:i/>
                <w:iCs/>
                <w:color w:val="000000"/>
                <w:sz w:val="20"/>
                <w:szCs w:val="20"/>
              </w:rPr>
            </w:pPr>
            <w:r w:rsidRPr="00A34AA6">
              <w:rPr>
                <w:b/>
                <w:bCs/>
                <w:i/>
                <w:iCs/>
                <w:color w:val="000000"/>
                <w:sz w:val="20"/>
                <w:szCs w:val="20"/>
              </w:rPr>
              <w:lastRenderedPageBreak/>
              <w:t xml:space="preserve">Subtotal for Recordkeeping Requirements  </w:t>
            </w:r>
          </w:p>
        </w:tc>
        <w:tc>
          <w:tcPr>
            <w:tcW w:w="1125" w:type="dxa"/>
            <w:shd w:val="clear" w:color="auto" w:fill="auto"/>
            <w:noWrap/>
            <w:vAlign w:val="center"/>
            <w:hideMark/>
          </w:tcPr>
          <w:p w:rsidRPr="00A34AA6" w:rsidR="009440C7" w:rsidP="00A34AA6" w:rsidRDefault="009440C7" w14:paraId="51F53DCD" w14:textId="77777777">
            <w:pPr>
              <w:widowControl/>
              <w:autoSpaceDE/>
              <w:autoSpaceDN/>
              <w:adjustRightInd/>
              <w:jc w:val="center"/>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4850B77D" w14:textId="77777777">
            <w:pPr>
              <w:widowControl/>
              <w:autoSpaceDE/>
              <w:autoSpaceDN/>
              <w:adjustRightInd/>
              <w:jc w:val="center"/>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5B9C2454" w14:textId="77777777">
            <w:pPr>
              <w:widowControl/>
              <w:autoSpaceDE/>
              <w:autoSpaceDN/>
              <w:adjustRightInd/>
              <w:jc w:val="center"/>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102A9644" w14:textId="77777777">
            <w:pPr>
              <w:widowControl/>
              <w:autoSpaceDE/>
              <w:autoSpaceDN/>
              <w:adjustRightInd/>
              <w:jc w:val="center"/>
              <w:rPr>
                <w:color w:val="000000"/>
                <w:sz w:val="20"/>
                <w:szCs w:val="20"/>
              </w:rPr>
            </w:pPr>
            <w:r w:rsidRPr="00A34AA6">
              <w:rPr>
                <w:color w:val="000000"/>
                <w:sz w:val="20"/>
                <w:szCs w:val="20"/>
              </w:rPr>
              <w:t> </w:t>
            </w:r>
          </w:p>
        </w:tc>
        <w:tc>
          <w:tcPr>
            <w:tcW w:w="3598" w:type="dxa"/>
            <w:gridSpan w:val="6"/>
            <w:shd w:val="clear" w:color="auto" w:fill="auto"/>
            <w:noWrap/>
            <w:vAlign w:val="center"/>
            <w:hideMark/>
          </w:tcPr>
          <w:p w:rsidRPr="00A34AA6" w:rsidR="009440C7" w:rsidP="00A34AA6" w:rsidRDefault="009440C7" w14:paraId="4CD369D2" w14:textId="77777777">
            <w:pPr>
              <w:widowControl/>
              <w:autoSpaceDE/>
              <w:autoSpaceDN/>
              <w:adjustRightInd/>
              <w:jc w:val="center"/>
              <w:rPr>
                <w:b/>
                <w:bCs/>
                <w:color w:val="000000"/>
                <w:sz w:val="20"/>
                <w:szCs w:val="20"/>
              </w:rPr>
            </w:pPr>
            <w:r w:rsidRPr="00A34AA6">
              <w:rPr>
                <w:b/>
                <w:bCs/>
                <w:color w:val="000000"/>
                <w:sz w:val="20"/>
                <w:szCs w:val="20"/>
              </w:rPr>
              <w:t>0</w:t>
            </w:r>
          </w:p>
        </w:tc>
        <w:tc>
          <w:tcPr>
            <w:tcW w:w="1033" w:type="dxa"/>
            <w:shd w:val="clear" w:color="auto" w:fill="auto"/>
            <w:noWrap/>
            <w:hideMark/>
          </w:tcPr>
          <w:p w:rsidRPr="00A34AA6" w:rsidR="009440C7" w:rsidP="00A34AA6" w:rsidRDefault="009440C7" w14:paraId="658F8331" w14:textId="77777777">
            <w:pPr>
              <w:widowControl/>
              <w:autoSpaceDE/>
              <w:autoSpaceDN/>
              <w:adjustRightInd/>
              <w:jc w:val="right"/>
              <w:rPr>
                <w:color w:val="000000"/>
                <w:sz w:val="20"/>
                <w:szCs w:val="20"/>
              </w:rPr>
            </w:pPr>
            <w:r w:rsidRPr="00A34AA6">
              <w:rPr>
                <w:color w:val="000000"/>
                <w:sz w:val="20"/>
                <w:szCs w:val="20"/>
              </w:rPr>
              <w:t xml:space="preserve">$0 </w:t>
            </w:r>
          </w:p>
        </w:tc>
      </w:tr>
      <w:tr w:rsidRPr="00A34AA6" w:rsidR="009440C7" w:rsidTr="00584B3D" w14:paraId="09BF3165" w14:textId="77777777">
        <w:trPr>
          <w:trHeight w:val="315"/>
        </w:trPr>
        <w:tc>
          <w:tcPr>
            <w:tcW w:w="4440" w:type="dxa"/>
            <w:shd w:val="clear" w:color="auto" w:fill="auto"/>
            <w:noWrap/>
            <w:vAlign w:val="center"/>
            <w:hideMark/>
          </w:tcPr>
          <w:p w:rsidRPr="00A34AA6" w:rsidR="009440C7" w:rsidP="00A34AA6" w:rsidRDefault="009440C7" w14:paraId="363DC7E4" w14:textId="77777777">
            <w:pPr>
              <w:widowControl/>
              <w:autoSpaceDE/>
              <w:autoSpaceDN/>
              <w:adjustRightInd/>
              <w:rPr>
                <w:b/>
                <w:bCs/>
                <w:color w:val="000000"/>
                <w:sz w:val="20"/>
                <w:szCs w:val="20"/>
              </w:rPr>
            </w:pPr>
            <w:r w:rsidRPr="00A34AA6">
              <w:rPr>
                <w:b/>
                <w:bCs/>
                <w:color w:val="000000"/>
                <w:sz w:val="20"/>
                <w:szCs w:val="20"/>
              </w:rPr>
              <w:t>TOTAL LABOR BURDEN AND COST (rounded)</w:t>
            </w:r>
            <w:r w:rsidRPr="00A34AA6">
              <w:rPr>
                <w:b/>
                <w:bCs/>
                <w:color w:val="000000"/>
                <w:sz w:val="20"/>
                <w:szCs w:val="20"/>
                <w:vertAlign w:val="superscript"/>
              </w:rPr>
              <w:t>g</w:t>
            </w:r>
          </w:p>
        </w:tc>
        <w:tc>
          <w:tcPr>
            <w:tcW w:w="1125" w:type="dxa"/>
            <w:shd w:val="clear" w:color="auto" w:fill="auto"/>
            <w:noWrap/>
            <w:vAlign w:val="center"/>
            <w:hideMark/>
          </w:tcPr>
          <w:p w:rsidRPr="00A34AA6" w:rsidR="009440C7" w:rsidP="00A34AA6" w:rsidRDefault="009440C7" w14:paraId="7B2A4A0B" w14:textId="77777777">
            <w:pPr>
              <w:widowControl/>
              <w:autoSpaceDE/>
              <w:autoSpaceDN/>
              <w:adjustRightInd/>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20678E7F" w14:textId="77777777">
            <w:pPr>
              <w:widowControl/>
              <w:autoSpaceDE/>
              <w:autoSpaceDN/>
              <w:adjustRightInd/>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3FD25369" w14:textId="77777777">
            <w:pPr>
              <w:widowControl/>
              <w:autoSpaceDE/>
              <w:autoSpaceDN/>
              <w:adjustRightInd/>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02D6C29B" w14:textId="77777777">
            <w:pPr>
              <w:widowControl/>
              <w:autoSpaceDE/>
              <w:autoSpaceDN/>
              <w:adjustRightInd/>
              <w:rPr>
                <w:color w:val="000000"/>
                <w:sz w:val="20"/>
                <w:szCs w:val="20"/>
              </w:rPr>
            </w:pPr>
            <w:r w:rsidRPr="00A34AA6">
              <w:rPr>
                <w:color w:val="000000"/>
                <w:sz w:val="20"/>
                <w:szCs w:val="20"/>
              </w:rPr>
              <w:t> </w:t>
            </w:r>
          </w:p>
        </w:tc>
        <w:tc>
          <w:tcPr>
            <w:tcW w:w="3598" w:type="dxa"/>
            <w:gridSpan w:val="6"/>
            <w:shd w:val="clear" w:color="auto" w:fill="auto"/>
            <w:noWrap/>
            <w:vAlign w:val="center"/>
            <w:hideMark/>
          </w:tcPr>
          <w:p w:rsidRPr="00A34AA6" w:rsidR="009440C7" w:rsidP="00A34AA6" w:rsidRDefault="009440C7" w14:paraId="03F47786" w14:textId="77777777">
            <w:pPr>
              <w:widowControl/>
              <w:autoSpaceDE/>
              <w:autoSpaceDN/>
              <w:adjustRightInd/>
              <w:jc w:val="center"/>
              <w:rPr>
                <w:b/>
                <w:bCs/>
                <w:color w:val="000000"/>
                <w:sz w:val="20"/>
                <w:szCs w:val="20"/>
              </w:rPr>
            </w:pPr>
            <w:r w:rsidRPr="00A34AA6">
              <w:rPr>
                <w:b/>
                <w:bCs/>
                <w:color w:val="000000"/>
                <w:sz w:val="20"/>
                <w:szCs w:val="20"/>
              </w:rPr>
              <w:t>9</w:t>
            </w:r>
          </w:p>
        </w:tc>
        <w:tc>
          <w:tcPr>
            <w:tcW w:w="1033" w:type="dxa"/>
            <w:shd w:val="clear" w:color="auto" w:fill="auto"/>
            <w:noWrap/>
            <w:vAlign w:val="center"/>
            <w:hideMark/>
          </w:tcPr>
          <w:p w:rsidRPr="00A34AA6" w:rsidR="009440C7" w:rsidP="00A34AA6" w:rsidRDefault="009440C7" w14:paraId="549A0089" w14:textId="77777777">
            <w:pPr>
              <w:widowControl/>
              <w:autoSpaceDE/>
              <w:autoSpaceDN/>
              <w:adjustRightInd/>
              <w:jc w:val="right"/>
              <w:rPr>
                <w:b/>
                <w:bCs/>
                <w:color w:val="000000"/>
                <w:sz w:val="20"/>
                <w:szCs w:val="20"/>
              </w:rPr>
            </w:pPr>
            <w:r w:rsidRPr="00A34AA6">
              <w:rPr>
                <w:b/>
                <w:bCs/>
                <w:color w:val="000000"/>
                <w:sz w:val="20"/>
                <w:szCs w:val="20"/>
              </w:rPr>
              <w:t xml:space="preserve">$1,060 </w:t>
            </w:r>
          </w:p>
        </w:tc>
      </w:tr>
      <w:tr w:rsidRPr="00A34AA6" w:rsidR="009440C7" w:rsidTr="00584B3D" w14:paraId="604DC055" w14:textId="77777777">
        <w:trPr>
          <w:trHeight w:val="315"/>
        </w:trPr>
        <w:tc>
          <w:tcPr>
            <w:tcW w:w="4440" w:type="dxa"/>
            <w:shd w:val="clear" w:color="auto" w:fill="auto"/>
            <w:noWrap/>
            <w:vAlign w:val="center"/>
            <w:hideMark/>
          </w:tcPr>
          <w:p w:rsidRPr="00A34AA6" w:rsidR="009440C7" w:rsidP="00A34AA6" w:rsidRDefault="009440C7" w14:paraId="06D6AF89" w14:textId="2E0D43B9">
            <w:pPr>
              <w:widowControl/>
              <w:autoSpaceDE/>
              <w:autoSpaceDN/>
              <w:adjustRightInd/>
              <w:rPr>
                <w:b/>
                <w:bCs/>
                <w:color w:val="000000"/>
                <w:sz w:val="20"/>
                <w:szCs w:val="20"/>
              </w:rPr>
            </w:pPr>
            <w:r w:rsidRPr="00A34AA6">
              <w:rPr>
                <w:b/>
                <w:bCs/>
                <w:color w:val="000000"/>
                <w:sz w:val="20"/>
                <w:szCs w:val="20"/>
              </w:rPr>
              <w:t>CAPITAL AND O&amp;M COST (rounded)</w:t>
            </w:r>
            <w:r w:rsidRPr="00A34AA6">
              <w:rPr>
                <w:b/>
                <w:bCs/>
                <w:color w:val="000000"/>
                <w:sz w:val="20"/>
                <w:szCs w:val="20"/>
                <w:vertAlign w:val="superscript"/>
              </w:rPr>
              <w:t>g</w:t>
            </w:r>
          </w:p>
        </w:tc>
        <w:tc>
          <w:tcPr>
            <w:tcW w:w="1125" w:type="dxa"/>
            <w:shd w:val="clear" w:color="auto" w:fill="auto"/>
            <w:noWrap/>
            <w:vAlign w:val="center"/>
            <w:hideMark/>
          </w:tcPr>
          <w:p w:rsidRPr="00A34AA6" w:rsidR="009440C7" w:rsidP="00A34AA6" w:rsidRDefault="009440C7" w14:paraId="7518C4F4" w14:textId="77777777">
            <w:pPr>
              <w:widowControl/>
              <w:autoSpaceDE/>
              <w:autoSpaceDN/>
              <w:adjustRightInd/>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5248A898" w14:textId="77777777">
            <w:pPr>
              <w:widowControl/>
              <w:autoSpaceDE/>
              <w:autoSpaceDN/>
              <w:adjustRightInd/>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4878B50C" w14:textId="77777777">
            <w:pPr>
              <w:widowControl/>
              <w:autoSpaceDE/>
              <w:autoSpaceDN/>
              <w:adjustRightInd/>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59C6616D" w14:textId="77777777">
            <w:pPr>
              <w:widowControl/>
              <w:autoSpaceDE/>
              <w:autoSpaceDN/>
              <w:adjustRightInd/>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2A948B29"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1FAB6157"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0CC1F7FD"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08534CED" w14:textId="77777777">
            <w:pPr>
              <w:widowControl/>
              <w:autoSpaceDE/>
              <w:autoSpaceDN/>
              <w:adjustRightInd/>
              <w:jc w:val="right"/>
              <w:rPr>
                <w:b/>
                <w:bCs/>
                <w:color w:val="000000"/>
                <w:sz w:val="20"/>
                <w:szCs w:val="20"/>
              </w:rPr>
            </w:pPr>
            <w:r w:rsidRPr="00A34AA6">
              <w:rPr>
                <w:b/>
                <w:bCs/>
                <w:color w:val="000000"/>
                <w:sz w:val="20"/>
                <w:szCs w:val="20"/>
              </w:rPr>
              <w:t xml:space="preserve">$0 </w:t>
            </w:r>
          </w:p>
        </w:tc>
      </w:tr>
      <w:tr w:rsidRPr="00A34AA6" w:rsidR="009440C7" w:rsidTr="00584B3D" w14:paraId="365F9B00" w14:textId="77777777">
        <w:trPr>
          <w:trHeight w:val="315"/>
        </w:trPr>
        <w:tc>
          <w:tcPr>
            <w:tcW w:w="4440" w:type="dxa"/>
            <w:shd w:val="clear" w:color="auto" w:fill="auto"/>
            <w:noWrap/>
            <w:vAlign w:val="center"/>
            <w:hideMark/>
          </w:tcPr>
          <w:p w:rsidRPr="00A34AA6" w:rsidR="009440C7" w:rsidP="00A34AA6" w:rsidRDefault="009440C7" w14:paraId="21D85E83" w14:textId="77777777">
            <w:pPr>
              <w:widowControl/>
              <w:autoSpaceDE/>
              <w:autoSpaceDN/>
              <w:adjustRightInd/>
              <w:rPr>
                <w:b/>
                <w:bCs/>
                <w:color w:val="000000"/>
                <w:sz w:val="20"/>
                <w:szCs w:val="20"/>
              </w:rPr>
            </w:pPr>
            <w:r w:rsidRPr="00A34AA6">
              <w:rPr>
                <w:b/>
                <w:bCs/>
                <w:color w:val="000000"/>
                <w:sz w:val="20"/>
                <w:szCs w:val="20"/>
              </w:rPr>
              <w:t>GRAND TOTAL (rounded)</w:t>
            </w:r>
            <w:r w:rsidRPr="00A34AA6">
              <w:rPr>
                <w:b/>
                <w:bCs/>
                <w:color w:val="000000"/>
                <w:sz w:val="20"/>
                <w:szCs w:val="20"/>
                <w:vertAlign w:val="superscript"/>
              </w:rPr>
              <w:t>g</w:t>
            </w:r>
          </w:p>
        </w:tc>
        <w:tc>
          <w:tcPr>
            <w:tcW w:w="1125" w:type="dxa"/>
            <w:shd w:val="clear" w:color="auto" w:fill="auto"/>
            <w:noWrap/>
            <w:vAlign w:val="center"/>
            <w:hideMark/>
          </w:tcPr>
          <w:p w:rsidRPr="00A34AA6" w:rsidR="009440C7" w:rsidP="00A34AA6" w:rsidRDefault="009440C7" w14:paraId="04AE9512" w14:textId="77777777">
            <w:pPr>
              <w:widowControl/>
              <w:autoSpaceDE/>
              <w:autoSpaceDN/>
              <w:adjustRightInd/>
              <w:rPr>
                <w:color w:val="000000"/>
                <w:sz w:val="20"/>
                <w:szCs w:val="20"/>
              </w:rPr>
            </w:pPr>
            <w:r w:rsidRPr="00A34AA6">
              <w:rPr>
                <w:color w:val="000000"/>
                <w:sz w:val="20"/>
                <w:szCs w:val="20"/>
              </w:rPr>
              <w:t> </w:t>
            </w:r>
          </w:p>
        </w:tc>
        <w:tc>
          <w:tcPr>
            <w:tcW w:w="1222" w:type="dxa"/>
            <w:gridSpan w:val="2"/>
            <w:shd w:val="clear" w:color="auto" w:fill="auto"/>
            <w:noWrap/>
            <w:vAlign w:val="center"/>
            <w:hideMark/>
          </w:tcPr>
          <w:p w:rsidRPr="00A34AA6" w:rsidR="009440C7" w:rsidP="00A34AA6" w:rsidRDefault="009440C7" w14:paraId="38997FF9" w14:textId="77777777">
            <w:pPr>
              <w:widowControl/>
              <w:autoSpaceDE/>
              <w:autoSpaceDN/>
              <w:adjustRightInd/>
              <w:rPr>
                <w:color w:val="000000"/>
                <w:sz w:val="20"/>
                <w:szCs w:val="20"/>
              </w:rPr>
            </w:pPr>
            <w:r w:rsidRPr="00A34AA6">
              <w:rPr>
                <w:color w:val="000000"/>
                <w:sz w:val="20"/>
                <w:szCs w:val="20"/>
              </w:rPr>
              <w:t> </w:t>
            </w:r>
          </w:p>
        </w:tc>
        <w:tc>
          <w:tcPr>
            <w:tcW w:w="1206" w:type="dxa"/>
            <w:gridSpan w:val="3"/>
            <w:shd w:val="clear" w:color="auto" w:fill="auto"/>
            <w:noWrap/>
            <w:vAlign w:val="center"/>
            <w:hideMark/>
          </w:tcPr>
          <w:p w:rsidRPr="00A34AA6" w:rsidR="009440C7" w:rsidP="00A34AA6" w:rsidRDefault="009440C7" w14:paraId="73CF4247" w14:textId="77777777">
            <w:pPr>
              <w:widowControl/>
              <w:autoSpaceDE/>
              <w:autoSpaceDN/>
              <w:adjustRightInd/>
              <w:rPr>
                <w:color w:val="000000"/>
                <w:sz w:val="20"/>
                <w:szCs w:val="20"/>
              </w:rPr>
            </w:pPr>
            <w:r w:rsidRPr="00A34AA6">
              <w:rPr>
                <w:color w:val="000000"/>
                <w:sz w:val="20"/>
                <w:szCs w:val="20"/>
              </w:rPr>
              <w:t> </w:t>
            </w:r>
          </w:p>
        </w:tc>
        <w:tc>
          <w:tcPr>
            <w:tcW w:w="1296" w:type="dxa"/>
            <w:shd w:val="clear" w:color="auto" w:fill="auto"/>
            <w:noWrap/>
            <w:vAlign w:val="center"/>
            <w:hideMark/>
          </w:tcPr>
          <w:p w:rsidRPr="00A34AA6" w:rsidR="009440C7" w:rsidP="00A34AA6" w:rsidRDefault="009440C7" w14:paraId="712EA14A" w14:textId="77777777">
            <w:pPr>
              <w:widowControl/>
              <w:autoSpaceDE/>
              <w:autoSpaceDN/>
              <w:adjustRightInd/>
              <w:rPr>
                <w:color w:val="000000"/>
                <w:sz w:val="20"/>
                <w:szCs w:val="20"/>
              </w:rPr>
            </w:pPr>
            <w:r w:rsidRPr="00A34AA6">
              <w:rPr>
                <w:color w:val="000000"/>
                <w:sz w:val="20"/>
                <w:szCs w:val="20"/>
              </w:rPr>
              <w:t> </w:t>
            </w:r>
          </w:p>
        </w:tc>
        <w:tc>
          <w:tcPr>
            <w:tcW w:w="1043" w:type="dxa"/>
            <w:shd w:val="clear" w:color="auto" w:fill="auto"/>
            <w:noWrap/>
            <w:vAlign w:val="center"/>
            <w:hideMark/>
          </w:tcPr>
          <w:p w:rsidRPr="00A34AA6" w:rsidR="009440C7" w:rsidP="00A34AA6" w:rsidRDefault="009440C7" w14:paraId="24EE8BB2" w14:textId="77777777">
            <w:pPr>
              <w:widowControl/>
              <w:autoSpaceDE/>
              <w:autoSpaceDN/>
              <w:adjustRightInd/>
              <w:jc w:val="center"/>
              <w:rPr>
                <w:color w:val="000000"/>
                <w:sz w:val="20"/>
                <w:szCs w:val="20"/>
              </w:rPr>
            </w:pPr>
            <w:r w:rsidRPr="00A34AA6">
              <w:rPr>
                <w:color w:val="000000"/>
                <w:sz w:val="20"/>
                <w:szCs w:val="20"/>
              </w:rPr>
              <w:t> </w:t>
            </w:r>
          </w:p>
        </w:tc>
        <w:tc>
          <w:tcPr>
            <w:tcW w:w="1406" w:type="dxa"/>
            <w:gridSpan w:val="3"/>
            <w:shd w:val="clear" w:color="auto" w:fill="auto"/>
            <w:noWrap/>
            <w:vAlign w:val="center"/>
            <w:hideMark/>
          </w:tcPr>
          <w:p w:rsidRPr="00A34AA6" w:rsidR="009440C7" w:rsidP="00A34AA6" w:rsidRDefault="009440C7" w14:paraId="6E71F039" w14:textId="77777777">
            <w:pPr>
              <w:widowControl/>
              <w:autoSpaceDE/>
              <w:autoSpaceDN/>
              <w:adjustRightInd/>
              <w:jc w:val="center"/>
              <w:rPr>
                <w:color w:val="000000"/>
                <w:sz w:val="20"/>
                <w:szCs w:val="20"/>
              </w:rPr>
            </w:pPr>
            <w:r w:rsidRPr="00A34AA6">
              <w:rPr>
                <w:color w:val="000000"/>
                <w:sz w:val="20"/>
                <w:szCs w:val="20"/>
              </w:rPr>
              <w:t> </w:t>
            </w:r>
          </w:p>
        </w:tc>
        <w:tc>
          <w:tcPr>
            <w:tcW w:w="1149" w:type="dxa"/>
            <w:gridSpan w:val="2"/>
            <w:shd w:val="clear" w:color="auto" w:fill="auto"/>
            <w:noWrap/>
            <w:vAlign w:val="center"/>
            <w:hideMark/>
          </w:tcPr>
          <w:p w:rsidRPr="00A34AA6" w:rsidR="009440C7" w:rsidP="00A34AA6" w:rsidRDefault="009440C7" w14:paraId="24199C44" w14:textId="77777777">
            <w:pPr>
              <w:widowControl/>
              <w:autoSpaceDE/>
              <w:autoSpaceDN/>
              <w:adjustRightInd/>
              <w:jc w:val="center"/>
              <w:rPr>
                <w:color w:val="000000"/>
                <w:sz w:val="20"/>
                <w:szCs w:val="20"/>
              </w:rPr>
            </w:pPr>
            <w:r w:rsidRPr="00A34AA6">
              <w:rPr>
                <w:color w:val="000000"/>
                <w:sz w:val="20"/>
                <w:szCs w:val="20"/>
              </w:rPr>
              <w:t> </w:t>
            </w:r>
          </w:p>
        </w:tc>
        <w:tc>
          <w:tcPr>
            <w:tcW w:w="1033" w:type="dxa"/>
            <w:shd w:val="clear" w:color="auto" w:fill="auto"/>
            <w:noWrap/>
            <w:vAlign w:val="center"/>
            <w:hideMark/>
          </w:tcPr>
          <w:p w:rsidRPr="00A34AA6" w:rsidR="009440C7" w:rsidP="00A34AA6" w:rsidRDefault="009440C7" w14:paraId="058CA35D" w14:textId="77777777">
            <w:pPr>
              <w:widowControl/>
              <w:autoSpaceDE/>
              <w:autoSpaceDN/>
              <w:adjustRightInd/>
              <w:jc w:val="right"/>
              <w:rPr>
                <w:b/>
                <w:bCs/>
                <w:color w:val="000000"/>
                <w:sz w:val="20"/>
                <w:szCs w:val="20"/>
              </w:rPr>
            </w:pPr>
            <w:r w:rsidRPr="00A34AA6">
              <w:rPr>
                <w:b/>
                <w:bCs/>
                <w:color w:val="000000"/>
                <w:sz w:val="20"/>
                <w:szCs w:val="20"/>
              </w:rPr>
              <w:t xml:space="preserve">$1,060 </w:t>
            </w:r>
          </w:p>
        </w:tc>
      </w:tr>
      <w:tr w:rsidRPr="00F70BC8" w:rsidR="009440C7" w:rsidTr="00584B3D" w14:paraId="1681D630" w14:textId="77777777">
        <w:trPr>
          <w:trHeight w:val="300"/>
        </w:trPr>
        <w:tc>
          <w:tcPr>
            <w:tcW w:w="4440" w:type="dxa"/>
            <w:shd w:val="clear" w:color="auto" w:fill="auto"/>
            <w:noWrap/>
            <w:vAlign w:val="center"/>
            <w:hideMark/>
          </w:tcPr>
          <w:p w:rsidRPr="00F70BC8" w:rsidR="009440C7" w:rsidP="00F70BC8" w:rsidRDefault="009440C7" w14:paraId="52A0A5BF" w14:textId="77777777">
            <w:pPr>
              <w:widowControl/>
              <w:autoSpaceDE/>
              <w:autoSpaceDN/>
              <w:adjustRightInd/>
              <w:rPr>
                <w:rFonts w:ascii="Calibri" w:hAnsi="Calibri" w:cs="Calibri"/>
                <w:b/>
                <w:bCs/>
                <w:color w:val="000000"/>
                <w:sz w:val="20"/>
                <w:szCs w:val="20"/>
              </w:rPr>
            </w:pPr>
            <w:r w:rsidRPr="00F70BC8">
              <w:rPr>
                <w:rFonts w:ascii="Calibri" w:hAnsi="Calibri" w:cs="Calibri"/>
                <w:b/>
                <w:bCs/>
                <w:color w:val="000000"/>
                <w:sz w:val="20"/>
                <w:szCs w:val="20"/>
              </w:rPr>
              <w:t>Assumptions:</w:t>
            </w:r>
          </w:p>
        </w:tc>
        <w:tc>
          <w:tcPr>
            <w:tcW w:w="1133" w:type="dxa"/>
            <w:gridSpan w:val="2"/>
            <w:shd w:val="clear" w:color="auto" w:fill="auto"/>
            <w:noWrap/>
            <w:vAlign w:val="bottom"/>
            <w:hideMark/>
          </w:tcPr>
          <w:p w:rsidRPr="00F70BC8" w:rsidR="009440C7" w:rsidP="00F70BC8" w:rsidRDefault="009440C7" w14:paraId="78037610" w14:textId="77777777">
            <w:pPr>
              <w:widowControl/>
              <w:autoSpaceDE/>
              <w:autoSpaceDN/>
              <w:adjustRightInd/>
              <w:rPr>
                <w:rFonts w:ascii="Calibri" w:hAnsi="Calibri" w:cs="Calibri"/>
                <w:b/>
                <w:bCs/>
                <w:color w:val="000000"/>
                <w:sz w:val="20"/>
                <w:szCs w:val="20"/>
              </w:rPr>
            </w:pPr>
          </w:p>
        </w:tc>
        <w:tc>
          <w:tcPr>
            <w:tcW w:w="1238" w:type="dxa"/>
            <w:gridSpan w:val="2"/>
            <w:shd w:val="clear" w:color="auto" w:fill="auto"/>
            <w:noWrap/>
            <w:vAlign w:val="bottom"/>
            <w:hideMark/>
          </w:tcPr>
          <w:p w:rsidRPr="00F70BC8" w:rsidR="009440C7" w:rsidP="00F70BC8" w:rsidRDefault="009440C7" w14:paraId="37D5304F" w14:textId="77777777">
            <w:pPr>
              <w:widowControl/>
              <w:autoSpaceDE/>
              <w:autoSpaceDN/>
              <w:adjustRightInd/>
              <w:rPr>
                <w:sz w:val="20"/>
                <w:szCs w:val="20"/>
              </w:rPr>
            </w:pPr>
          </w:p>
        </w:tc>
        <w:tc>
          <w:tcPr>
            <w:tcW w:w="1172" w:type="dxa"/>
            <w:shd w:val="clear" w:color="auto" w:fill="auto"/>
            <w:noWrap/>
            <w:vAlign w:val="bottom"/>
            <w:hideMark/>
          </w:tcPr>
          <w:p w:rsidRPr="00F70BC8" w:rsidR="009440C7" w:rsidP="00F70BC8" w:rsidRDefault="009440C7" w14:paraId="08AB2124" w14:textId="77777777">
            <w:pPr>
              <w:widowControl/>
              <w:autoSpaceDE/>
              <w:autoSpaceDN/>
              <w:adjustRightInd/>
              <w:rPr>
                <w:sz w:val="20"/>
                <w:szCs w:val="20"/>
              </w:rPr>
            </w:pPr>
          </w:p>
        </w:tc>
        <w:tc>
          <w:tcPr>
            <w:tcW w:w="1306" w:type="dxa"/>
            <w:gridSpan w:val="2"/>
            <w:shd w:val="clear" w:color="auto" w:fill="auto"/>
            <w:noWrap/>
            <w:vAlign w:val="bottom"/>
            <w:hideMark/>
          </w:tcPr>
          <w:p w:rsidRPr="00F70BC8" w:rsidR="009440C7" w:rsidP="00F70BC8" w:rsidRDefault="009440C7" w14:paraId="28231EC6" w14:textId="77777777">
            <w:pPr>
              <w:widowControl/>
              <w:autoSpaceDE/>
              <w:autoSpaceDN/>
              <w:adjustRightInd/>
              <w:rPr>
                <w:sz w:val="20"/>
                <w:szCs w:val="20"/>
              </w:rPr>
            </w:pPr>
          </w:p>
        </w:tc>
        <w:tc>
          <w:tcPr>
            <w:tcW w:w="1050" w:type="dxa"/>
            <w:gridSpan w:val="2"/>
            <w:shd w:val="clear" w:color="auto" w:fill="auto"/>
            <w:noWrap/>
            <w:vAlign w:val="bottom"/>
            <w:hideMark/>
          </w:tcPr>
          <w:p w:rsidRPr="00F70BC8" w:rsidR="009440C7" w:rsidP="00F70BC8" w:rsidRDefault="009440C7" w14:paraId="66604A59" w14:textId="77777777">
            <w:pPr>
              <w:widowControl/>
              <w:autoSpaceDE/>
              <w:autoSpaceDN/>
              <w:adjustRightInd/>
              <w:rPr>
                <w:sz w:val="20"/>
                <w:szCs w:val="20"/>
              </w:rPr>
            </w:pPr>
          </w:p>
        </w:tc>
        <w:tc>
          <w:tcPr>
            <w:tcW w:w="1338" w:type="dxa"/>
            <w:shd w:val="clear" w:color="auto" w:fill="auto"/>
            <w:noWrap/>
            <w:vAlign w:val="bottom"/>
            <w:hideMark/>
          </w:tcPr>
          <w:p w:rsidRPr="00F70BC8" w:rsidR="009440C7" w:rsidP="00F70BC8" w:rsidRDefault="009440C7" w14:paraId="17112FEC" w14:textId="77777777">
            <w:pPr>
              <w:widowControl/>
              <w:autoSpaceDE/>
              <w:autoSpaceDN/>
              <w:adjustRightInd/>
              <w:rPr>
                <w:sz w:val="20"/>
                <w:szCs w:val="20"/>
              </w:rPr>
            </w:pPr>
          </w:p>
        </w:tc>
        <w:tc>
          <w:tcPr>
            <w:tcW w:w="1180" w:type="dxa"/>
            <w:gridSpan w:val="2"/>
            <w:shd w:val="clear" w:color="auto" w:fill="auto"/>
            <w:noWrap/>
            <w:vAlign w:val="bottom"/>
            <w:hideMark/>
          </w:tcPr>
          <w:p w:rsidRPr="00F70BC8" w:rsidR="009440C7" w:rsidP="00F70BC8" w:rsidRDefault="009440C7" w14:paraId="09682051" w14:textId="77777777">
            <w:pPr>
              <w:widowControl/>
              <w:autoSpaceDE/>
              <w:autoSpaceDN/>
              <w:adjustRightInd/>
              <w:rPr>
                <w:sz w:val="20"/>
                <w:szCs w:val="20"/>
              </w:rPr>
            </w:pPr>
          </w:p>
        </w:tc>
        <w:tc>
          <w:tcPr>
            <w:tcW w:w="1063" w:type="dxa"/>
            <w:gridSpan w:val="2"/>
            <w:shd w:val="clear" w:color="auto" w:fill="auto"/>
            <w:noWrap/>
            <w:vAlign w:val="bottom"/>
            <w:hideMark/>
          </w:tcPr>
          <w:p w:rsidRPr="00F70BC8" w:rsidR="009440C7" w:rsidP="00F70BC8" w:rsidRDefault="009440C7" w14:paraId="7AAC8403" w14:textId="77777777">
            <w:pPr>
              <w:widowControl/>
              <w:autoSpaceDE/>
              <w:autoSpaceDN/>
              <w:adjustRightInd/>
              <w:rPr>
                <w:sz w:val="20"/>
                <w:szCs w:val="20"/>
              </w:rPr>
            </w:pPr>
          </w:p>
        </w:tc>
      </w:tr>
    </w:tbl>
    <w:p w:rsidRPr="00343178" w:rsidR="00F70BC8" w:rsidP="00343178" w:rsidRDefault="00F70BC8" w14:paraId="2A93DD7C" w14:textId="77777777"/>
    <w:tbl>
      <w:tblPr>
        <w:tblW w:w="14020" w:type="dxa"/>
        <w:tblLook w:val="04A0" w:firstRow="1" w:lastRow="0" w:firstColumn="1" w:lastColumn="0" w:noHBand="0" w:noVBand="1"/>
      </w:tblPr>
      <w:tblGrid>
        <w:gridCol w:w="4440"/>
        <w:gridCol w:w="1060"/>
        <w:gridCol w:w="1060"/>
        <w:gridCol w:w="960"/>
        <w:gridCol w:w="1260"/>
        <w:gridCol w:w="960"/>
        <w:gridCol w:w="1080"/>
        <w:gridCol w:w="1180"/>
        <w:gridCol w:w="1060"/>
        <w:gridCol w:w="960"/>
      </w:tblGrid>
      <w:tr w:rsidRPr="00584B3D" w:rsidR="00584B3D" w:rsidTr="00584B3D" w14:paraId="166BB705" w14:textId="77777777">
        <w:trPr>
          <w:trHeight w:val="300"/>
        </w:trPr>
        <w:tc>
          <w:tcPr>
            <w:tcW w:w="4440" w:type="dxa"/>
            <w:tcBorders>
              <w:top w:val="nil"/>
              <w:left w:val="nil"/>
              <w:bottom w:val="nil"/>
              <w:right w:val="nil"/>
            </w:tcBorders>
            <w:shd w:val="clear" w:color="auto" w:fill="auto"/>
            <w:noWrap/>
            <w:vAlign w:val="center"/>
            <w:hideMark/>
          </w:tcPr>
          <w:p w:rsidRPr="00584B3D" w:rsidR="00584B3D" w:rsidP="00584B3D" w:rsidRDefault="00584B3D" w14:paraId="2C1959F1" w14:textId="77777777">
            <w:pPr>
              <w:widowControl/>
              <w:autoSpaceDE/>
              <w:autoSpaceDN/>
              <w:adjustRightInd/>
              <w:rPr>
                <w:rFonts w:ascii="Calibri" w:hAnsi="Calibri" w:cs="Calibri"/>
                <w:b/>
                <w:bCs/>
                <w:color w:val="000000"/>
                <w:sz w:val="20"/>
                <w:szCs w:val="20"/>
              </w:rPr>
            </w:pPr>
            <w:r w:rsidRPr="00584B3D">
              <w:rPr>
                <w:rFonts w:ascii="Calibri" w:hAnsi="Calibri" w:cs="Calibri"/>
                <w:b/>
                <w:bCs/>
                <w:color w:val="000000"/>
                <w:sz w:val="20"/>
                <w:szCs w:val="20"/>
              </w:rPr>
              <w:t>Assumptions:</w:t>
            </w:r>
          </w:p>
        </w:tc>
        <w:tc>
          <w:tcPr>
            <w:tcW w:w="1060" w:type="dxa"/>
            <w:tcBorders>
              <w:top w:val="nil"/>
              <w:left w:val="nil"/>
              <w:bottom w:val="nil"/>
              <w:right w:val="nil"/>
            </w:tcBorders>
            <w:shd w:val="clear" w:color="auto" w:fill="auto"/>
            <w:noWrap/>
            <w:vAlign w:val="bottom"/>
            <w:hideMark/>
          </w:tcPr>
          <w:p w:rsidRPr="00584B3D" w:rsidR="00584B3D" w:rsidP="00584B3D" w:rsidRDefault="00584B3D" w14:paraId="639C4917" w14:textId="77777777">
            <w:pPr>
              <w:widowControl/>
              <w:autoSpaceDE/>
              <w:autoSpaceDN/>
              <w:adjustRightInd/>
              <w:rPr>
                <w:rFonts w:ascii="Calibri" w:hAnsi="Calibri" w:cs="Calibri"/>
                <w:b/>
                <w:bCs/>
                <w:color w:val="000000"/>
                <w:sz w:val="20"/>
                <w:szCs w:val="20"/>
              </w:rPr>
            </w:pPr>
          </w:p>
        </w:tc>
        <w:tc>
          <w:tcPr>
            <w:tcW w:w="1060" w:type="dxa"/>
            <w:tcBorders>
              <w:top w:val="nil"/>
              <w:left w:val="nil"/>
              <w:bottom w:val="nil"/>
              <w:right w:val="nil"/>
            </w:tcBorders>
            <w:shd w:val="clear" w:color="auto" w:fill="auto"/>
            <w:noWrap/>
            <w:vAlign w:val="bottom"/>
            <w:hideMark/>
          </w:tcPr>
          <w:p w:rsidRPr="00584B3D" w:rsidR="00584B3D" w:rsidP="00584B3D" w:rsidRDefault="00584B3D" w14:paraId="7DACEFB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84B3D" w:rsidR="00584B3D" w:rsidP="00584B3D" w:rsidRDefault="00584B3D" w14:paraId="6E742833"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584B3D" w:rsidR="00584B3D" w:rsidP="00584B3D" w:rsidRDefault="00584B3D" w14:paraId="793710B4"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84B3D" w:rsidR="00584B3D" w:rsidP="00584B3D" w:rsidRDefault="00584B3D" w14:paraId="5088C40C"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584B3D" w:rsidR="00584B3D" w:rsidP="00584B3D" w:rsidRDefault="00584B3D" w14:paraId="29D5E78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584B3D" w:rsidR="00584B3D" w:rsidP="00584B3D" w:rsidRDefault="00584B3D" w14:paraId="0E20512F"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584B3D" w:rsidR="00584B3D" w:rsidP="00584B3D" w:rsidRDefault="00584B3D" w14:paraId="08D72675"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584B3D" w:rsidR="00584B3D" w:rsidP="00584B3D" w:rsidRDefault="00584B3D" w14:paraId="40EB1AB0" w14:textId="77777777">
            <w:pPr>
              <w:widowControl/>
              <w:autoSpaceDE/>
              <w:autoSpaceDN/>
              <w:adjustRightInd/>
              <w:rPr>
                <w:sz w:val="20"/>
                <w:szCs w:val="20"/>
              </w:rPr>
            </w:pPr>
          </w:p>
        </w:tc>
      </w:tr>
      <w:tr w:rsidRPr="00584B3D" w:rsidR="00584B3D" w:rsidTr="00584B3D" w14:paraId="17EB62B9" w14:textId="77777777">
        <w:trPr>
          <w:trHeight w:val="930"/>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3D58EF91" w14:textId="0E60D46A">
            <w:pPr>
              <w:widowControl/>
              <w:autoSpaceDE/>
              <w:autoSpaceDN/>
              <w:adjustRightInd/>
              <w:rPr>
                <w:color w:val="000000"/>
              </w:rPr>
            </w:pPr>
            <w:proofErr w:type="spellStart"/>
            <w:r w:rsidRPr="00584B3D">
              <w:rPr>
                <w:color w:val="000000"/>
                <w:vertAlign w:val="superscript"/>
              </w:rPr>
              <w:t>a</w:t>
            </w:r>
            <w:proofErr w:type="spellEnd"/>
            <w:r w:rsidRPr="00584B3D">
              <w:rPr>
                <w:color w:val="000000"/>
                <w:sz w:val="20"/>
                <w:szCs w:val="20"/>
              </w:rPr>
              <w:t xml:space="preserve"> We have assumed that </w:t>
            </w:r>
            <w:proofErr w:type="gramStart"/>
            <w:r w:rsidRPr="00584B3D">
              <w:rPr>
                <w:color w:val="000000"/>
                <w:sz w:val="20"/>
                <w:szCs w:val="20"/>
              </w:rPr>
              <w:t>the  number</w:t>
            </w:r>
            <w:proofErr w:type="gramEnd"/>
            <w:r w:rsidRPr="00584B3D">
              <w:rPr>
                <w:color w:val="000000"/>
                <w:sz w:val="20"/>
                <w:szCs w:val="20"/>
              </w:rPr>
              <w:t xml:space="preserve"> of respondents potentially subject to this rule is one.  Each year one respondents are anticipated to effect process changes requiring notification to the Agency regarding applicability and compliance status. </w:t>
            </w:r>
            <w:r w:rsidRPr="00584B3D">
              <w:rPr>
                <w:sz w:val="20"/>
                <w:szCs w:val="20"/>
              </w:rPr>
              <w:t xml:space="preserve">The source is an area source. </w:t>
            </w:r>
            <w:r w:rsidRPr="00584B3D">
              <w:rPr>
                <w:color w:val="000000"/>
                <w:sz w:val="20"/>
                <w:szCs w:val="20"/>
              </w:rPr>
              <w:t xml:space="preserve"> There will be no additional new sources over the three-year period of this ICR.</w:t>
            </w:r>
          </w:p>
        </w:tc>
      </w:tr>
      <w:tr w:rsidRPr="00584B3D" w:rsidR="00584B3D" w:rsidTr="00584B3D" w14:paraId="26F6CE84" w14:textId="77777777">
        <w:trPr>
          <w:trHeight w:val="1212"/>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3C370CE7" w14:textId="6214B0A2">
            <w:pPr>
              <w:widowControl/>
              <w:autoSpaceDE/>
              <w:autoSpaceDN/>
              <w:adjustRightInd/>
              <w:rPr>
                <w:color w:val="000000"/>
              </w:rPr>
            </w:pPr>
            <w:r w:rsidRPr="00584B3D">
              <w:rPr>
                <w:color w:val="000000"/>
                <w:vertAlign w:val="superscript"/>
              </w:rPr>
              <w:t>b</w:t>
            </w:r>
            <w:r w:rsidRPr="00584B3D">
              <w:rPr>
                <w:color w:val="000000"/>
                <w:sz w:val="20"/>
                <w:szCs w:val="20"/>
              </w:rPr>
              <w:t xml:space="preserve"> This ICR uses the following labor rates: $146.43 per hour for Executive, Administrative, and Managerial labor; $119.71 per hour for Technical labor, and $59.285 per hour for Clerical labor.  These rates are from the United States Department of Labor, Bureau of Labor Statistics, December 2018, “Table 2. Civilian Workers, by Occupational and Industry group.”  The rates are from column 1, “Total Compensation.”  The rates have been increased by 110% to account for the benefit packages available to those employed by private industry.</w:t>
            </w:r>
          </w:p>
        </w:tc>
      </w:tr>
      <w:tr w:rsidRPr="00584B3D" w:rsidR="00584B3D" w:rsidTr="00584B3D" w14:paraId="487415D9" w14:textId="77777777">
        <w:trPr>
          <w:trHeight w:val="510"/>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655D5433" w14:textId="1B333FA2">
            <w:pPr>
              <w:widowControl/>
              <w:autoSpaceDE/>
              <w:autoSpaceDN/>
              <w:adjustRightInd/>
              <w:rPr>
                <w:color w:val="000000"/>
                <w:sz w:val="20"/>
                <w:szCs w:val="20"/>
              </w:rPr>
            </w:pPr>
            <w:r w:rsidRPr="00584B3D">
              <w:rPr>
                <w:color w:val="000000"/>
                <w:sz w:val="20"/>
                <w:szCs w:val="20"/>
                <w:vertAlign w:val="superscript"/>
              </w:rPr>
              <w:t>c</w:t>
            </w:r>
            <w:r w:rsidRPr="00584B3D">
              <w:rPr>
                <w:color w:val="000000"/>
                <w:sz w:val="20"/>
                <w:szCs w:val="20"/>
              </w:rPr>
              <w:t xml:space="preserve"> We have assumed that no hours or costs are associated with this burden item because existing plant complies with the requiremen</w:t>
            </w:r>
            <w:r w:rsidRPr="00584B3D">
              <w:rPr>
                <w:sz w:val="20"/>
                <w:szCs w:val="20"/>
              </w:rPr>
              <w:t>t as part of</w:t>
            </w:r>
            <w:r w:rsidRPr="00584B3D">
              <w:rPr>
                <w:color w:val="000000"/>
                <w:sz w:val="20"/>
                <w:szCs w:val="20"/>
              </w:rPr>
              <w:t xml:space="preserve"> their Title V operating permit.</w:t>
            </w:r>
          </w:p>
        </w:tc>
      </w:tr>
      <w:tr w:rsidRPr="00584B3D" w:rsidR="00584B3D" w:rsidTr="00584B3D" w14:paraId="784F5A3F" w14:textId="77777777">
        <w:trPr>
          <w:trHeight w:val="450"/>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28770033" w14:textId="5C2AA078">
            <w:pPr>
              <w:widowControl/>
              <w:autoSpaceDE/>
              <w:autoSpaceDN/>
              <w:adjustRightInd/>
              <w:rPr>
                <w:color w:val="000000"/>
                <w:sz w:val="20"/>
                <w:szCs w:val="20"/>
              </w:rPr>
            </w:pPr>
            <w:r w:rsidRPr="00584B3D">
              <w:rPr>
                <w:color w:val="000000"/>
                <w:sz w:val="20"/>
                <w:szCs w:val="20"/>
                <w:vertAlign w:val="superscript"/>
              </w:rPr>
              <w:t>d</w:t>
            </w:r>
            <w:r w:rsidRPr="00584B3D">
              <w:rPr>
                <w:color w:val="000000"/>
                <w:sz w:val="20"/>
                <w:szCs w:val="20"/>
              </w:rPr>
              <w:t xml:space="preserve"> We have assumed that each year it will take eight hours for each respondent to familiarize with regulatory requirements.</w:t>
            </w:r>
          </w:p>
        </w:tc>
      </w:tr>
      <w:tr w:rsidRPr="00584B3D" w:rsidR="00584B3D" w:rsidTr="00584B3D" w14:paraId="7A18CB60" w14:textId="77777777">
        <w:trPr>
          <w:trHeight w:val="450"/>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17462C28" w14:textId="31012726">
            <w:pPr>
              <w:widowControl/>
              <w:autoSpaceDE/>
              <w:autoSpaceDN/>
              <w:adjustRightInd/>
              <w:rPr>
                <w:color w:val="000000"/>
                <w:sz w:val="20"/>
                <w:szCs w:val="20"/>
              </w:rPr>
            </w:pPr>
            <w:r w:rsidRPr="00584B3D">
              <w:rPr>
                <w:color w:val="000000"/>
                <w:sz w:val="20"/>
                <w:szCs w:val="20"/>
                <w:vertAlign w:val="superscript"/>
              </w:rPr>
              <w:t xml:space="preserve">e </w:t>
            </w:r>
            <w:r w:rsidRPr="00584B3D">
              <w:rPr>
                <w:color w:val="000000"/>
                <w:sz w:val="20"/>
                <w:szCs w:val="20"/>
              </w:rPr>
              <w:t>We have assumed that an existing facility may certify initial compliance based on previous PM test; no new test is required.</w:t>
            </w:r>
          </w:p>
        </w:tc>
      </w:tr>
      <w:tr w:rsidRPr="00584B3D" w:rsidR="00584B3D" w:rsidTr="00584B3D" w14:paraId="24FCCBBC" w14:textId="77777777">
        <w:trPr>
          <w:trHeight w:val="439"/>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243F21B4" w14:textId="57AE0FEB">
            <w:pPr>
              <w:widowControl/>
              <w:autoSpaceDE/>
              <w:autoSpaceDN/>
              <w:adjustRightInd/>
              <w:rPr>
                <w:color w:val="000000"/>
                <w:sz w:val="20"/>
                <w:szCs w:val="20"/>
              </w:rPr>
            </w:pPr>
            <w:r w:rsidRPr="00584B3D">
              <w:rPr>
                <w:color w:val="000000"/>
                <w:sz w:val="20"/>
                <w:szCs w:val="20"/>
                <w:vertAlign w:val="superscript"/>
              </w:rPr>
              <w:t xml:space="preserve">f </w:t>
            </w:r>
            <w:r w:rsidRPr="00584B3D">
              <w:rPr>
                <w:color w:val="000000"/>
                <w:sz w:val="20"/>
                <w:szCs w:val="20"/>
              </w:rPr>
              <w:t>We have assumed that it will take eight hours for each respondent to complete the initial notification of compliance status report.</w:t>
            </w:r>
          </w:p>
        </w:tc>
      </w:tr>
      <w:tr w:rsidRPr="00584B3D" w:rsidR="00584B3D" w:rsidTr="00584B3D" w14:paraId="3093C8C2" w14:textId="77777777">
        <w:trPr>
          <w:trHeight w:val="409"/>
        </w:trPr>
        <w:tc>
          <w:tcPr>
            <w:tcW w:w="14020" w:type="dxa"/>
            <w:gridSpan w:val="10"/>
            <w:tcBorders>
              <w:top w:val="nil"/>
              <w:left w:val="nil"/>
              <w:bottom w:val="nil"/>
              <w:right w:val="nil"/>
            </w:tcBorders>
            <w:shd w:val="clear" w:color="auto" w:fill="auto"/>
            <w:vAlign w:val="center"/>
            <w:hideMark/>
          </w:tcPr>
          <w:p w:rsidRPr="00584B3D" w:rsidR="00584B3D" w:rsidP="00584B3D" w:rsidRDefault="00584B3D" w14:paraId="1120C0DE" w14:textId="30AE20BE">
            <w:pPr>
              <w:widowControl/>
              <w:autoSpaceDE/>
              <w:autoSpaceDN/>
              <w:adjustRightInd/>
              <w:rPr>
                <w:color w:val="000000"/>
                <w:sz w:val="20"/>
                <w:szCs w:val="20"/>
              </w:rPr>
            </w:pPr>
            <w:r w:rsidRPr="00584B3D">
              <w:rPr>
                <w:color w:val="000000"/>
                <w:sz w:val="20"/>
                <w:szCs w:val="20"/>
                <w:vertAlign w:val="superscript"/>
              </w:rPr>
              <w:t xml:space="preserve">g </w:t>
            </w:r>
            <w:r w:rsidRPr="00584B3D">
              <w:rPr>
                <w:color w:val="000000"/>
                <w:sz w:val="20"/>
                <w:szCs w:val="20"/>
              </w:rPr>
              <w:t>Totals have been rounded to 3 significant figures. Figures may not add exactly due to rounding.</w:t>
            </w:r>
            <w:r w:rsidRPr="00584B3D">
              <w:rPr>
                <w:color w:val="000000"/>
                <w:sz w:val="20"/>
                <w:szCs w:val="20"/>
                <w:vertAlign w:val="superscript"/>
              </w:rPr>
              <w:t xml:space="preserve"> </w:t>
            </w:r>
          </w:p>
        </w:tc>
      </w:tr>
      <w:tr w:rsidRPr="00584B3D" w:rsidR="00584B3D" w:rsidTr="00584B3D" w14:paraId="4F76613D" w14:textId="77777777">
        <w:trPr>
          <w:trHeight w:val="330"/>
        </w:trPr>
        <w:tc>
          <w:tcPr>
            <w:tcW w:w="13060" w:type="dxa"/>
            <w:gridSpan w:val="9"/>
            <w:tcBorders>
              <w:top w:val="nil"/>
              <w:left w:val="nil"/>
              <w:bottom w:val="nil"/>
              <w:right w:val="nil"/>
            </w:tcBorders>
            <w:shd w:val="clear" w:color="auto" w:fill="auto"/>
            <w:noWrap/>
            <w:vAlign w:val="bottom"/>
            <w:hideMark/>
          </w:tcPr>
          <w:p w:rsidRPr="00584B3D" w:rsidR="00584B3D" w:rsidP="00584B3D" w:rsidRDefault="00584B3D" w14:paraId="30899896" w14:textId="77777777">
            <w:pPr>
              <w:widowControl/>
              <w:autoSpaceDE/>
              <w:autoSpaceDN/>
              <w:adjustRightInd/>
              <w:rPr>
                <w:color w:val="000000"/>
                <w:sz w:val="20"/>
                <w:szCs w:val="20"/>
              </w:rPr>
            </w:pPr>
            <w:r w:rsidRPr="00584B3D">
              <w:rPr>
                <w:color w:val="000000"/>
                <w:sz w:val="20"/>
                <w:szCs w:val="20"/>
                <w:vertAlign w:val="superscript"/>
              </w:rPr>
              <w:t>h</w:t>
            </w:r>
            <w:r w:rsidRPr="00584B3D">
              <w:rPr>
                <w:color w:val="000000"/>
                <w:sz w:val="20"/>
                <w:szCs w:val="20"/>
              </w:rPr>
              <w:t xml:space="preserve"> These requirements are one-time requirements that apply to new respondents. There are no new respondents estimated over the 3-year period of this ICR.</w:t>
            </w:r>
          </w:p>
        </w:tc>
        <w:tc>
          <w:tcPr>
            <w:tcW w:w="960" w:type="dxa"/>
            <w:tcBorders>
              <w:top w:val="nil"/>
              <w:left w:val="nil"/>
              <w:bottom w:val="nil"/>
              <w:right w:val="nil"/>
            </w:tcBorders>
            <w:shd w:val="clear" w:color="auto" w:fill="auto"/>
            <w:noWrap/>
            <w:vAlign w:val="bottom"/>
            <w:hideMark/>
          </w:tcPr>
          <w:p w:rsidRPr="00584B3D" w:rsidR="00584B3D" w:rsidP="00584B3D" w:rsidRDefault="00584B3D" w14:paraId="29AF91BA" w14:textId="77777777">
            <w:pPr>
              <w:widowControl/>
              <w:autoSpaceDE/>
              <w:autoSpaceDN/>
              <w:adjustRightInd/>
              <w:rPr>
                <w:color w:val="000000"/>
                <w:sz w:val="20"/>
                <w:szCs w:val="20"/>
              </w:rPr>
            </w:pPr>
          </w:p>
        </w:tc>
      </w:tr>
    </w:tbl>
    <w:p w:rsidR="004F0373" w:rsidP="003D014B" w:rsidRDefault="003D014B" w14:paraId="5FF74D26" w14:textId="1C7D1E3A">
      <w:r>
        <w:tab/>
      </w:r>
      <w:r>
        <w:tab/>
      </w:r>
      <w:r>
        <w:tab/>
      </w:r>
      <w:r>
        <w:tab/>
      </w:r>
      <w:r>
        <w:tab/>
      </w:r>
      <w:r>
        <w:tab/>
      </w:r>
    </w:p>
    <w:p w:rsidR="00F42D20" w:rsidRDefault="00F42D20" w14:paraId="6003115B" w14:textId="77777777">
      <w:pPr>
        <w:widowControl/>
        <w:autoSpaceDE/>
        <w:autoSpaceDN/>
        <w:adjustRightInd/>
        <w:rPr>
          <w:b/>
          <w:bCs/>
          <w:color w:val="000000"/>
        </w:rPr>
      </w:pPr>
      <w:r>
        <w:rPr>
          <w:b/>
          <w:bCs/>
          <w:color w:val="000000"/>
        </w:rPr>
        <w:br w:type="page"/>
      </w:r>
    </w:p>
    <w:p w:rsidR="00144F35" w:rsidP="006B3B7B" w:rsidRDefault="00DB0ACD" w14:paraId="15F90D63" w14:textId="3C07C9D5">
      <w:pPr>
        <w:jc w:val="center"/>
        <w:outlineLvl w:val="0"/>
        <w:rPr>
          <w:b/>
          <w:bCs/>
          <w:color w:val="000000"/>
        </w:rPr>
      </w:pPr>
      <w:r w:rsidRPr="00DB0ACD">
        <w:rPr>
          <w:b/>
          <w:bCs/>
          <w:color w:val="000000"/>
        </w:rPr>
        <w:lastRenderedPageBreak/>
        <w:t xml:space="preserve">Table 2: Average Annual EPA Burden and Cost – NESHAP for </w:t>
      </w:r>
      <w:r w:rsidRPr="00584B3D" w:rsidR="00F446E2">
        <w:rPr>
          <w:b/>
          <w:bCs/>
        </w:rPr>
        <w:t>Primary Copper Smelting Area Sources</w:t>
      </w:r>
      <w:r w:rsidRPr="00DB0ACD">
        <w:rPr>
          <w:b/>
          <w:bCs/>
          <w:color w:val="000000"/>
        </w:rPr>
        <w:t xml:space="preserve"> (40 CFR Part 63, Subpart </w:t>
      </w:r>
      <w:r w:rsidR="00F446E2">
        <w:rPr>
          <w:b/>
          <w:bCs/>
        </w:rPr>
        <w:t>EEEEEE</w:t>
      </w:r>
      <w:r w:rsidRPr="00DB0ACD">
        <w:rPr>
          <w:b/>
          <w:bCs/>
          <w:color w:val="000000"/>
        </w:rPr>
        <w:t>) (</w:t>
      </w:r>
      <w:r w:rsidR="00673F5A">
        <w:rPr>
          <w:b/>
          <w:bCs/>
          <w:color w:val="000000"/>
        </w:rPr>
        <w:t xml:space="preserve">Proposed </w:t>
      </w:r>
      <w:r w:rsidR="001F6176">
        <w:rPr>
          <w:b/>
          <w:bCs/>
          <w:color w:val="000000"/>
        </w:rPr>
        <w:t>Amendments</w:t>
      </w:r>
      <w:r w:rsidRPr="00DB0ACD">
        <w:rPr>
          <w:b/>
          <w:bCs/>
          <w:color w:val="000000"/>
        </w:rPr>
        <w:t>)</w:t>
      </w:r>
    </w:p>
    <w:p w:rsidR="00524A9D" w:rsidP="006B3B7B" w:rsidRDefault="00524A9D" w14:paraId="798A88F4" w14:textId="07C8B7B8">
      <w:pPr>
        <w:jc w:val="center"/>
        <w:outlineLvl w:val="0"/>
        <w:rPr>
          <w:b/>
          <w:bCs/>
          <w:color w:val="000000"/>
        </w:rPr>
      </w:pPr>
    </w:p>
    <w:tbl>
      <w:tblPr>
        <w:tblW w:w="13380" w:type="dxa"/>
        <w:tblLook w:val="04A0" w:firstRow="1" w:lastRow="0" w:firstColumn="1" w:lastColumn="0" w:noHBand="0" w:noVBand="1"/>
      </w:tblPr>
      <w:tblGrid>
        <w:gridCol w:w="4720"/>
        <w:gridCol w:w="1160"/>
        <w:gridCol w:w="1238"/>
        <w:gridCol w:w="1060"/>
        <w:gridCol w:w="1306"/>
        <w:gridCol w:w="1050"/>
        <w:gridCol w:w="1338"/>
        <w:gridCol w:w="1103"/>
        <w:gridCol w:w="1100"/>
      </w:tblGrid>
      <w:tr w:rsidRPr="00B67636" w:rsidR="00B67636" w:rsidTr="00B67636" w14:paraId="4CF56169" w14:textId="77777777">
        <w:trPr>
          <w:trHeight w:val="1800"/>
        </w:trPr>
        <w:tc>
          <w:tcPr>
            <w:tcW w:w="47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67636" w:rsidR="00B67636" w:rsidP="00B67636" w:rsidRDefault="00B67636" w14:paraId="2C5B14AD" w14:textId="77777777">
            <w:pPr>
              <w:widowControl/>
              <w:autoSpaceDE/>
              <w:autoSpaceDN/>
              <w:adjustRightInd/>
              <w:jc w:val="center"/>
              <w:rPr>
                <w:b/>
                <w:bCs/>
                <w:color w:val="000000"/>
                <w:sz w:val="20"/>
                <w:szCs w:val="20"/>
              </w:rPr>
            </w:pPr>
            <w:r w:rsidRPr="00B67636">
              <w:rPr>
                <w:b/>
                <w:bCs/>
                <w:color w:val="000000"/>
                <w:sz w:val="20"/>
                <w:szCs w:val="20"/>
              </w:rPr>
              <w:t>Activity</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3D34F5EF" w14:textId="77777777">
            <w:pPr>
              <w:widowControl/>
              <w:autoSpaceDE/>
              <w:autoSpaceDN/>
              <w:adjustRightInd/>
              <w:jc w:val="center"/>
              <w:rPr>
                <w:b/>
                <w:bCs/>
                <w:color w:val="000000"/>
                <w:sz w:val="20"/>
                <w:szCs w:val="20"/>
              </w:rPr>
            </w:pPr>
            <w:r w:rsidRPr="00B67636">
              <w:rPr>
                <w:b/>
                <w:bCs/>
                <w:color w:val="000000"/>
                <w:sz w:val="20"/>
                <w:szCs w:val="20"/>
              </w:rPr>
              <w:t xml:space="preserve">(A) </w:t>
            </w:r>
            <w:r w:rsidRPr="00B67636">
              <w:rPr>
                <w:b/>
                <w:bCs/>
                <w:color w:val="000000"/>
                <w:sz w:val="20"/>
                <w:szCs w:val="20"/>
              </w:rPr>
              <w:br/>
              <w:t>EPA person hours per occurrence</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33CB976F" w14:textId="77777777">
            <w:pPr>
              <w:widowControl/>
              <w:autoSpaceDE/>
              <w:autoSpaceDN/>
              <w:adjustRightInd/>
              <w:jc w:val="center"/>
              <w:rPr>
                <w:b/>
                <w:bCs/>
                <w:color w:val="000000"/>
                <w:sz w:val="20"/>
                <w:szCs w:val="20"/>
              </w:rPr>
            </w:pPr>
            <w:r w:rsidRPr="00B67636">
              <w:rPr>
                <w:b/>
                <w:bCs/>
                <w:color w:val="000000"/>
                <w:sz w:val="20"/>
                <w:szCs w:val="20"/>
              </w:rPr>
              <w:t xml:space="preserve">(B) </w:t>
            </w:r>
            <w:r w:rsidRPr="00B67636">
              <w:rPr>
                <w:b/>
                <w:bCs/>
                <w:color w:val="000000"/>
                <w:sz w:val="20"/>
                <w:szCs w:val="20"/>
              </w:rPr>
              <w:br/>
              <w:t>No. of occurrences per plant per year</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247D4D5A" w14:textId="77777777">
            <w:pPr>
              <w:widowControl/>
              <w:autoSpaceDE/>
              <w:autoSpaceDN/>
              <w:adjustRightInd/>
              <w:jc w:val="center"/>
              <w:rPr>
                <w:b/>
                <w:bCs/>
                <w:color w:val="000000"/>
                <w:sz w:val="20"/>
                <w:szCs w:val="20"/>
              </w:rPr>
            </w:pPr>
            <w:r w:rsidRPr="00B67636">
              <w:rPr>
                <w:b/>
                <w:bCs/>
                <w:color w:val="000000"/>
                <w:sz w:val="20"/>
                <w:szCs w:val="20"/>
              </w:rPr>
              <w:t xml:space="preserve">(C) </w:t>
            </w:r>
            <w:r w:rsidRPr="00B67636">
              <w:rPr>
                <w:b/>
                <w:bCs/>
                <w:color w:val="000000"/>
                <w:sz w:val="20"/>
                <w:szCs w:val="20"/>
              </w:rPr>
              <w:br/>
              <w:t xml:space="preserve">EPA person hours per plant per year </w:t>
            </w:r>
            <w:r w:rsidRPr="00B67636">
              <w:rPr>
                <w:b/>
                <w:bCs/>
                <w:color w:val="000000"/>
                <w:sz w:val="20"/>
                <w:szCs w:val="20"/>
              </w:rPr>
              <w:br/>
              <w:t>(C=</w:t>
            </w:r>
            <w:proofErr w:type="spellStart"/>
            <w:r w:rsidRPr="00B67636">
              <w:rPr>
                <w:b/>
                <w:bCs/>
                <w:color w:val="000000"/>
                <w:sz w:val="20"/>
                <w:szCs w:val="20"/>
              </w:rPr>
              <w:t>AxB</w:t>
            </w:r>
            <w:proofErr w:type="spellEnd"/>
            <w:r w:rsidRPr="00B67636">
              <w:rPr>
                <w:b/>
                <w:bCs/>
                <w:color w:val="000000"/>
                <w:sz w:val="20"/>
                <w:szCs w:val="20"/>
              </w:rPr>
              <w:t>)</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760D28DE" w14:textId="77777777">
            <w:pPr>
              <w:widowControl/>
              <w:autoSpaceDE/>
              <w:autoSpaceDN/>
              <w:adjustRightInd/>
              <w:jc w:val="center"/>
              <w:rPr>
                <w:b/>
                <w:bCs/>
                <w:color w:val="000000"/>
                <w:sz w:val="20"/>
                <w:szCs w:val="20"/>
              </w:rPr>
            </w:pPr>
            <w:r w:rsidRPr="00B67636">
              <w:rPr>
                <w:b/>
                <w:bCs/>
                <w:color w:val="000000"/>
                <w:sz w:val="20"/>
                <w:szCs w:val="20"/>
              </w:rPr>
              <w:t xml:space="preserve">(D) Respondents per year </w:t>
            </w:r>
            <w:r w:rsidRPr="00B67636">
              <w:rPr>
                <w:b/>
                <w:bCs/>
                <w:color w:val="000000"/>
                <w:sz w:val="20"/>
                <w:szCs w:val="20"/>
                <w:vertAlign w:val="superscript"/>
              </w:rPr>
              <w:t>a</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71E5CF2C" w14:textId="77777777">
            <w:pPr>
              <w:widowControl/>
              <w:autoSpaceDE/>
              <w:autoSpaceDN/>
              <w:adjustRightInd/>
              <w:jc w:val="center"/>
              <w:rPr>
                <w:b/>
                <w:bCs/>
                <w:color w:val="000000"/>
                <w:sz w:val="20"/>
                <w:szCs w:val="20"/>
              </w:rPr>
            </w:pPr>
            <w:r w:rsidRPr="00B67636">
              <w:rPr>
                <w:b/>
                <w:bCs/>
                <w:color w:val="000000"/>
                <w:sz w:val="20"/>
                <w:szCs w:val="20"/>
              </w:rPr>
              <w:t xml:space="preserve">(E) </w:t>
            </w:r>
            <w:r w:rsidRPr="00B67636">
              <w:rPr>
                <w:b/>
                <w:bCs/>
                <w:color w:val="000000"/>
                <w:sz w:val="20"/>
                <w:szCs w:val="20"/>
              </w:rPr>
              <w:br/>
              <w:t xml:space="preserve">Technical person- hours per year </w:t>
            </w:r>
            <w:r w:rsidRPr="00B67636">
              <w:rPr>
                <w:b/>
                <w:bCs/>
                <w:color w:val="000000"/>
                <w:sz w:val="20"/>
                <w:szCs w:val="20"/>
              </w:rPr>
              <w:br/>
              <w:t>(E=</w:t>
            </w:r>
            <w:proofErr w:type="spellStart"/>
            <w:r w:rsidRPr="00B67636">
              <w:rPr>
                <w:b/>
                <w:bCs/>
                <w:color w:val="000000"/>
                <w:sz w:val="20"/>
                <w:szCs w:val="20"/>
              </w:rPr>
              <w:t>CxD</w:t>
            </w:r>
            <w:proofErr w:type="spellEnd"/>
            <w:r w:rsidRPr="00B67636">
              <w:rPr>
                <w:b/>
                <w:bCs/>
                <w:color w:val="000000"/>
                <w:sz w:val="20"/>
                <w:szCs w:val="20"/>
              </w:rPr>
              <w:t>)</w:t>
            </w:r>
          </w:p>
        </w:tc>
        <w:tc>
          <w:tcPr>
            <w:tcW w:w="120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1849B503" w14:textId="77777777">
            <w:pPr>
              <w:widowControl/>
              <w:autoSpaceDE/>
              <w:autoSpaceDN/>
              <w:adjustRightInd/>
              <w:jc w:val="center"/>
              <w:rPr>
                <w:b/>
                <w:bCs/>
                <w:color w:val="000000"/>
                <w:sz w:val="20"/>
                <w:szCs w:val="20"/>
              </w:rPr>
            </w:pPr>
            <w:r w:rsidRPr="00B67636">
              <w:rPr>
                <w:b/>
                <w:bCs/>
                <w:color w:val="000000"/>
                <w:sz w:val="20"/>
                <w:szCs w:val="20"/>
              </w:rPr>
              <w:t xml:space="preserve">(F) </w:t>
            </w:r>
            <w:r w:rsidRPr="00B67636">
              <w:rPr>
                <w:b/>
                <w:bCs/>
                <w:color w:val="000000"/>
                <w:sz w:val="20"/>
                <w:szCs w:val="20"/>
              </w:rPr>
              <w:br/>
              <w:t xml:space="preserve">Management person hours per year </w:t>
            </w:r>
            <w:r w:rsidRPr="00B67636">
              <w:rPr>
                <w:b/>
                <w:bCs/>
                <w:color w:val="000000"/>
                <w:sz w:val="20"/>
                <w:szCs w:val="20"/>
              </w:rPr>
              <w:br/>
              <w:t>(F=Ex0.05)</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5EB1E877" w14:textId="77777777">
            <w:pPr>
              <w:widowControl/>
              <w:autoSpaceDE/>
              <w:autoSpaceDN/>
              <w:adjustRightInd/>
              <w:jc w:val="center"/>
              <w:rPr>
                <w:b/>
                <w:bCs/>
                <w:color w:val="000000"/>
                <w:sz w:val="20"/>
                <w:szCs w:val="20"/>
              </w:rPr>
            </w:pPr>
            <w:r w:rsidRPr="00B67636">
              <w:rPr>
                <w:b/>
                <w:bCs/>
                <w:color w:val="000000"/>
                <w:sz w:val="20"/>
                <w:szCs w:val="20"/>
              </w:rPr>
              <w:t>(G)</w:t>
            </w:r>
            <w:r w:rsidRPr="00B67636">
              <w:rPr>
                <w:b/>
                <w:bCs/>
                <w:color w:val="000000"/>
                <w:sz w:val="20"/>
                <w:szCs w:val="20"/>
              </w:rPr>
              <w:br/>
              <w:t xml:space="preserve">Clerical person hours per year </w:t>
            </w:r>
            <w:r w:rsidRPr="00B67636">
              <w:rPr>
                <w:b/>
                <w:bCs/>
                <w:color w:val="000000"/>
                <w:sz w:val="20"/>
                <w:szCs w:val="20"/>
              </w:rPr>
              <w:br/>
              <w:t>(G=Ex0.1)</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B67636" w:rsidR="00B67636" w:rsidP="00B67636" w:rsidRDefault="00B67636" w14:paraId="6A2FF5CB" w14:textId="77777777">
            <w:pPr>
              <w:widowControl/>
              <w:autoSpaceDE/>
              <w:autoSpaceDN/>
              <w:adjustRightInd/>
              <w:jc w:val="center"/>
              <w:rPr>
                <w:b/>
                <w:bCs/>
                <w:color w:val="000000"/>
                <w:sz w:val="20"/>
                <w:szCs w:val="20"/>
              </w:rPr>
            </w:pPr>
            <w:r w:rsidRPr="00B67636">
              <w:rPr>
                <w:b/>
                <w:bCs/>
                <w:color w:val="000000"/>
                <w:sz w:val="20"/>
                <w:szCs w:val="20"/>
              </w:rPr>
              <w:t xml:space="preserve">(H) </w:t>
            </w:r>
            <w:r w:rsidRPr="00B67636">
              <w:rPr>
                <w:b/>
                <w:bCs/>
                <w:color w:val="000000"/>
                <w:sz w:val="20"/>
                <w:szCs w:val="20"/>
              </w:rPr>
              <w:br/>
              <w:t>Total Cost per Year, $</w:t>
            </w:r>
            <w:r w:rsidRPr="00B67636">
              <w:rPr>
                <w:b/>
                <w:bCs/>
                <w:color w:val="000000"/>
                <w:sz w:val="20"/>
                <w:szCs w:val="20"/>
                <w:vertAlign w:val="superscript"/>
              </w:rPr>
              <w:t>b</w:t>
            </w:r>
          </w:p>
        </w:tc>
      </w:tr>
      <w:tr w:rsidRPr="00B67636" w:rsidR="00B67636" w:rsidTr="00B67636" w14:paraId="7F2BC57A" w14:textId="77777777">
        <w:trPr>
          <w:trHeight w:val="300"/>
        </w:trPr>
        <w:tc>
          <w:tcPr>
            <w:tcW w:w="4720" w:type="dxa"/>
            <w:tcBorders>
              <w:top w:val="nil"/>
              <w:left w:val="single" w:color="auto" w:sz="4" w:space="0"/>
              <w:bottom w:val="single" w:color="auto" w:sz="4" w:space="0"/>
              <w:right w:val="single" w:color="auto" w:sz="4" w:space="0"/>
            </w:tcBorders>
            <w:shd w:val="clear" w:color="auto" w:fill="auto"/>
            <w:noWrap/>
            <w:vAlign w:val="center"/>
            <w:hideMark/>
          </w:tcPr>
          <w:p w:rsidRPr="00B67636" w:rsidR="00B67636" w:rsidP="00B67636" w:rsidRDefault="00B67636" w14:paraId="7CA6CBDD" w14:textId="77777777">
            <w:pPr>
              <w:widowControl/>
              <w:autoSpaceDE/>
              <w:autoSpaceDN/>
              <w:adjustRightInd/>
              <w:rPr>
                <w:color w:val="000000"/>
                <w:sz w:val="20"/>
                <w:szCs w:val="20"/>
              </w:rPr>
            </w:pPr>
            <w:r w:rsidRPr="00B67636">
              <w:rPr>
                <w:color w:val="000000"/>
                <w:sz w:val="20"/>
                <w:szCs w:val="20"/>
              </w:rPr>
              <w:t>1. Report review</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25E7CB82" w14:textId="77777777">
            <w:pPr>
              <w:widowControl/>
              <w:autoSpaceDE/>
              <w:autoSpaceDN/>
              <w:adjustRightInd/>
              <w:jc w:val="center"/>
              <w:rPr>
                <w:color w:val="000000"/>
                <w:sz w:val="20"/>
                <w:szCs w:val="20"/>
              </w:rPr>
            </w:pPr>
            <w:r w:rsidRPr="00B67636">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876F532" w14:textId="77777777">
            <w:pPr>
              <w:widowControl/>
              <w:autoSpaceDE/>
              <w:autoSpaceDN/>
              <w:adjustRightInd/>
              <w:jc w:val="center"/>
              <w:rPr>
                <w:color w:val="000000"/>
                <w:sz w:val="20"/>
                <w:szCs w:val="20"/>
              </w:rPr>
            </w:pPr>
            <w:r w:rsidRPr="00B6763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16A95722" w14:textId="77777777">
            <w:pPr>
              <w:widowControl/>
              <w:autoSpaceDE/>
              <w:autoSpaceDN/>
              <w:adjustRightInd/>
              <w:jc w:val="center"/>
              <w:rPr>
                <w:color w:val="000000"/>
                <w:sz w:val="20"/>
                <w:szCs w:val="20"/>
              </w:rPr>
            </w:pPr>
            <w:r w:rsidRPr="00B67636">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79807044" w14:textId="77777777">
            <w:pPr>
              <w:widowControl/>
              <w:autoSpaceDE/>
              <w:autoSpaceDN/>
              <w:adjustRightInd/>
              <w:jc w:val="center"/>
              <w:rPr>
                <w:color w:val="000000"/>
                <w:sz w:val="20"/>
                <w:szCs w:val="20"/>
              </w:rPr>
            </w:pPr>
            <w:r w:rsidRPr="00B67636">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F5FD464" w14:textId="77777777">
            <w:pPr>
              <w:widowControl/>
              <w:autoSpaceDE/>
              <w:autoSpaceDN/>
              <w:adjustRightInd/>
              <w:jc w:val="center"/>
              <w:rPr>
                <w:color w:val="000000"/>
                <w:sz w:val="20"/>
                <w:szCs w:val="20"/>
              </w:rPr>
            </w:pPr>
            <w:r w:rsidRPr="00B67636">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2A63EB8D" w14:textId="77777777">
            <w:pPr>
              <w:widowControl/>
              <w:autoSpaceDE/>
              <w:autoSpaceDN/>
              <w:adjustRightInd/>
              <w:jc w:val="center"/>
              <w:rPr>
                <w:color w:val="000000"/>
                <w:sz w:val="20"/>
                <w:szCs w:val="20"/>
              </w:rPr>
            </w:pPr>
            <w:r w:rsidRPr="00B67636">
              <w:rPr>
                <w:color w:val="000000"/>
                <w:sz w:val="20"/>
                <w:szCs w:val="20"/>
              </w:rPr>
              <w:t> </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5650574A" w14:textId="77777777">
            <w:pPr>
              <w:widowControl/>
              <w:autoSpaceDE/>
              <w:autoSpaceDN/>
              <w:adjustRightInd/>
              <w:jc w:val="center"/>
              <w:rPr>
                <w:color w:val="000000"/>
                <w:sz w:val="20"/>
                <w:szCs w:val="20"/>
              </w:rPr>
            </w:pPr>
            <w:r w:rsidRPr="00B67636">
              <w:rPr>
                <w:color w:val="000000"/>
                <w:sz w:val="20"/>
                <w:szCs w:val="20"/>
              </w:rPr>
              <w:t> </w:t>
            </w:r>
          </w:p>
        </w:tc>
        <w:tc>
          <w:tcPr>
            <w:tcW w:w="11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63318E44" w14:textId="77777777">
            <w:pPr>
              <w:widowControl/>
              <w:autoSpaceDE/>
              <w:autoSpaceDN/>
              <w:adjustRightInd/>
              <w:jc w:val="right"/>
              <w:rPr>
                <w:color w:val="000000"/>
                <w:sz w:val="20"/>
                <w:szCs w:val="20"/>
              </w:rPr>
            </w:pPr>
            <w:r w:rsidRPr="00B67636">
              <w:rPr>
                <w:color w:val="000000"/>
                <w:sz w:val="20"/>
                <w:szCs w:val="20"/>
              </w:rPr>
              <w:t> </w:t>
            </w:r>
          </w:p>
        </w:tc>
      </w:tr>
      <w:tr w:rsidRPr="00B67636" w:rsidR="00B67636" w:rsidTr="00B67636" w14:paraId="37FFB2E1" w14:textId="77777777">
        <w:trPr>
          <w:trHeight w:val="315"/>
        </w:trPr>
        <w:tc>
          <w:tcPr>
            <w:tcW w:w="4720" w:type="dxa"/>
            <w:tcBorders>
              <w:top w:val="nil"/>
              <w:left w:val="single" w:color="auto" w:sz="4" w:space="0"/>
              <w:bottom w:val="single" w:color="auto" w:sz="4" w:space="0"/>
              <w:right w:val="single" w:color="auto" w:sz="4" w:space="0"/>
            </w:tcBorders>
            <w:shd w:val="clear" w:color="auto" w:fill="auto"/>
            <w:noWrap/>
            <w:vAlign w:val="center"/>
            <w:hideMark/>
          </w:tcPr>
          <w:p w:rsidRPr="00B67636" w:rsidR="00B67636" w:rsidP="00B67636" w:rsidRDefault="00B67636" w14:paraId="4D43E669" w14:textId="77777777">
            <w:pPr>
              <w:widowControl/>
              <w:autoSpaceDE/>
              <w:autoSpaceDN/>
              <w:adjustRightInd/>
              <w:rPr>
                <w:color w:val="000000"/>
                <w:sz w:val="20"/>
                <w:szCs w:val="20"/>
              </w:rPr>
            </w:pPr>
            <w:r w:rsidRPr="00B67636">
              <w:rPr>
                <w:color w:val="000000"/>
                <w:sz w:val="20"/>
                <w:szCs w:val="20"/>
              </w:rPr>
              <w:t xml:space="preserve">   a. Initial notification of applicability </w:t>
            </w:r>
            <w:r w:rsidRPr="00B67636">
              <w:rPr>
                <w:color w:val="000000"/>
                <w:sz w:val="20"/>
                <w:szCs w:val="20"/>
                <w:vertAlign w:val="superscript"/>
              </w:rPr>
              <w:t>c</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0EB252F" w14:textId="77777777">
            <w:pPr>
              <w:widowControl/>
              <w:autoSpaceDE/>
              <w:autoSpaceDN/>
              <w:adjustRightInd/>
              <w:jc w:val="center"/>
              <w:rPr>
                <w:color w:val="000000"/>
                <w:sz w:val="20"/>
                <w:szCs w:val="20"/>
              </w:rPr>
            </w:pPr>
            <w:r w:rsidRPr="00B67636">
              <w:rPr>
                <w:color w:val="000000"/>
                <w:sz w:val="20"/>
                <w:szCs w:val="20"/>
              </w:rPr>
              <w:t>2</w:t>
            </w:r>
          </w:p>
        </w:tc>
        <w:tc>
          <w:tcPr>
            <w:tcW w:w="112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17FE4A27" w14:textId="77777777">
            <w:pPr>
              <w:widowControl/>
              <w:autoSpaceDE/>
              <w:autoSpaceDN/>
              <w:adjustRightInd/>
              <w:jc w:val="center"/>
              <w:rPr>
                <w:color w:val="000000"/>
                <w:sz w:val="20"/>
                <w:szCs w:val="20"/>
              </w:rPr>
            </w:pPr>
            <w:r w:rsidRPr="00B6763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116F77FD" w14:textId="77777777">
            <w:pPr>
              <w:widowControl/>
              <w:autoSpaceDE/>
              <w:autoSpaceDN/>
              <w:adjustRightInd/>
              <w:jc w:val="center"/>
              <w:rPr>
                <w:color w:val="000000"/>
                <w:sz w:val="20"/>
                <w:szCs w:val="20"/>
              </w:rPr>
            </w:pPr>
            <w:r w:rsidRPr="00B67636">
              <w:rPr>
                <w:color w:val="000000"/>
                <w:sz w:val="20"/>
                <w:szCs w:val="20"/>
              </w:rPr>
              <w:t>2</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7C5AD2C3" w14:textId="77777777">
            <w:pPr>
              <w:widowControl/>
              <w:autoSpaceDE/>
              <w:autoSpaceDN/>
              <w:adjustRightInd/>
              <w:jc w:val="center"/>
              <w:rPr>
                <w:color w:val="000000"/>
                <w:sz w:val="20"/>
                <w:szCs w:val="20"/>
              </w:rPr>
            </w:pPr>
            <w:r w:rsidRPr="00B6763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3548956" w14:textId="77777777">
            <w:pPr>
              <w:widowControl/>
              <w:autoSpaceDE/>
              <w:autoSpaceDN/>
              <w:adjustRightInd/>
              <w:jc w:val="center"/>
              <w:rPr>
                <w:color w:val="000000"/>
                <w:sz w:val="20"/>
                <w:szCs w:val="20"/>
              </w:rPr>
            </w:pPr>
            <w:r w:rsidRPr="00B67636">
              <w:rPr>
                <w:color w:val="000000"/>
                <w:sz w:val="20"/>
                <w:szCs w:val="20"/>
              </w:rPr>
              <w:t>4</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1D2583E2" w14:textId="77777777">
            <w:pPr>
              <w:widowControl/>
              <w:autoSpaceDE/>
              <w:autoSpaceDN/>
              <w:adjustRightInd/>
              <w:jc w:val="center"/>
              <w:rPr>
                <w:color w:val="000000"/>
                <w:sz w:val="20"/>
                <w:szCs w:val="20"/>
              </w:rPr>
            </w:pPr>
            <w:r w:rsidRPr="00B67636">
              <w:rPr>
                <w:color w:val="000000"/>
                <w:sz w:val="20"/>
                <w:szCs w:val="20"/>
              </w:rPr>
              <w:t>0.2</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3412E32" w14:textId="77777777">
            <w:pPr>
              <w:widowControl/>
              <w:autoSpaceDE/>
              <w:autoSpaceDN/>
              <w:adjustRightInd/>
              <w:jc w:val="center"/>
              <w:rPr>
                <w:color w:val="000000"/>
                <w:sz w:val="20"/>
                <w:szCs w:val="20"/>
              </w:rPr>
            </w:pPr>
            <w:r w:rsidRPr="00B67636">
              <w:rPr>
                <w:color w:val="000000"/>
                <w:sz w:val="20"/>
                <w:szCs w:val="20"/>
              </w:rPr>
              <w:t>0.4</w:t>
            </w:r>
          </w:p>
        </w:tc>
        <w:tc>
          <w:tcPr>
            <w:tcW w:w="11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36961DBD" w14:textId="6D5F8826">
            <w:pPr>
              <w:widowControl/>
              <w:autoSpaceDE/>
              <w:autoSpaceDN/>
              <w:adjustRightInd/>
              <w:jc w:val="right"/>
              <w:rPr>
                <w:color w:val="000000"/>
                <w:sz w:val="20"/>
                <w:szCs w:val="20"/>
              </w:rPr>
            </w:pPr>
            <w:r w:rsidRPr="00B67636">
              <w:rPr>
                <w:color w:val="000000"/>
                <w:sz w:val="20"/>
                <w:szCs w:val="20"/>
              </w:rPr>
              <w:t>$</w:t>
            </w:r>
            <w:r w:rsidR="008B6DF3">
              <w:rPr>
                <w:color w:val="000000"/>
                <w:sz w:val="20"/>
                <w:szCs w:val="20"/>
              </w:rPr>
              <w:t>221.78</w:t>
            </w:r>
            <w:r w:rsidRPr="00B67636">
              <w:rPr>
                <w:color w:val="000000"/>
                <w:sz w:val="20"/>
                <w:szCs w:val="20"/>
              </w:rPr>
              <w:t xml:space="preserve"> </w:t>
            </w:r>
          </w:p>
        </w:tc>
      </w:tr>
      <w:tr w:rsidRPr="00B67636" w:rsidR="00B67636" w:rsidTr="00B67636" w14:paraId="7429217A" w14:textId="77777777">
        <w:trPr>
          <w:trHeight w:val="315"/>
        </w:trPr>
        <w:tc>
          <w:tcPr>
            <w:tcW w:w="4720" w:type="dxa"/>
            <w:tcBorders>
              <w:top w:val="nil"/>
              <w:left w:val="single" w:color="auto" w:sz="4" w:space="0"/>
              <w:bottom w:val="single" w:color="auto" w:sz="4" w:space="0"/>
              <w:right w:val="single" w:color="auto" w:sz="4" w:space="0"/>
            </w:tcBorders>
            <w:shd w:val="clear" w:color="auto" w:fill="auto"/>
            <w:noWrap/>
            <w:vAlign w:val="center"/>
            <w:hideMark/>
          </w:tcPr>
          <w:p w:rsidRPr="00B67636" w:rsidR="00B67636" w:rsidP="00B67636" w:rsidRDefault="00B67636" w14:paraId="677E25B2" w14:textId="77777777">
            <w:pPr>
              <w:widowControl/>
              <w:autoSpaceDE/>
              <w:autoSpaceDN/>
              <w:adjustRightInd/>
              <w:rPr>
                <w:color w:val="000000"/>
                <w:sz w:val="20"/>
                <w:szCs w:val="20"/>
              </w:rPr>
            </w:pPr>
            <w:r w:rsidRPr="00B67636">
              <w:rPr>
                <w:color w:val="000000"/>
                <w:sz w:val="20"/>
                <w:szCs w:val="20"/>
              </w:rPr>
              <w:t xml:space="preserve">   b. Initial notification of compliance status </w:t>
            </w:r>
            <w:r w:rsidRPr="00B67636">
              <w:rPr>
                <w:color w:val="000000"/>
                <w:sz w:val="20"/>
                <w:szCs w:val="20"/>
                <w:vertAlign w:val="superscript"/>
              </w:rPr>
              <w:t>d</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6D791433" w14:textId="77777777">
            <w:pPr>
              <w:widowControl/>
              <w:autoSpaceDE/>
              <w:autoSpaceDN/>
              <w:adjustRightInd/>
              <w:jc w:val="center"/>
              <w:rPr>
                <w:color w:val="000000"/>
                <w:sz w:val="20"/>
                <w:szCs w:val="20"/>
              </w:rPr>
            </w:pPr>
            <w:r w:rsidRPr="00B67636">
              <w:rPr>
                <w:color w:val="000000"/>
                <w:sz w:val="20"/>
                <w:szCs w:val="20"/>
              </w:rPr>
              <w:t>4</w:t>
            </w:r>
          </w:p>
        </w:tc>
        <w:tc>
          <w:tcPr>
            <w:tcW w:w="112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5908D001" w14:textId="77777777">
            <w:pPr>
              <w:widowControl/>
              <w:autoSpaceDE/>
              <w:autoSpaceDN/>
              <w:adjustRightInd/>
              <w:jc w:val="center"/>
              <w:rPr>
                <w:color w:val="000000"/>
                <w:sz w:val="20"/>
                <w:szCs w:val="20"/>
              </w:rPr>
            </w:pPr>
            <w:r w:rsidRPr="00B67636">
              <w:rPr>
                <w:color w:val="000000"/>
                <w:sz w:val="20"/>
                <w:szCs w:val="20"/>
              </w:rPr>
              <w:t>1</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2208A5C" w14:textId="77777777">
            <w:pPr>
              <w:widowControl/>
              <w:autoSpaceDE/>
              <w:autoSpaceDN/>
              <w:adjustRightInd/>
              <w:jc w:val="center"/>
              <w:rPr>
                <w:color w:val="000000"/>
                <w:sz w:val="20"/>
                <w:szCs w:val="20"/>
              </w:rPr>
            </w:pPr>
            <w:r w:rsidRPr="00B67636">
              <w:rPr>
                <w:color w:val="000000"/>
                <w:sz w:val="20"/>
                <w:szCs w:val="20"/>
              </w:rPr>
              <w:t>4</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7568B6A6" w14:textId="77777777">
            <w:pPr>
              <w:widowControl/>
              <w:autoSpaceDE/>
              <w:autoSpaceDN/>
              <w:adjustRightInd/>
              <w:jc w:val="center"/>
              <w:rPr>
                <w:color w:val="000000"/>
                <w:sz w:val="20"/>
                <w:szCs w:val="20"/>
              </w:rPr>
            </w:pPr>
            <w:r w:rsidRPr="00B67636">
              <w:rPr>
                <w:color w:val="000000"/>
                <w:sz w:val="20"/>
                <w:szCs w:val="20"/>
              </w:rPr>
              <w:t>2</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D33E63B" w14:textId="77777777">
            <w:pPr>
              <w:widowControl/>
              <w:autoSpaceDE/>
              <w:autoSpaceDN/>
              <w:adjustRightInd/>
              <w:jc w:val="center"/>
              <w:rPr>
                <w:color w:val="000000"/>
                <w:sz w:val="20"/>
                <w:szCs w:val="20"/>
              </w:rPr>
            </w:pPr>
            <w:r w:rsidRPr="00B67636">
              <w:rPr>
                <w:color w:val="000000"/>
                <w:sz w:val="20"/>
                <w:szCs w:val="20"/>
              </w:rPr>
              <w:t>8</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5B143CE0" w14:textId="77777777">
            <w:pPr>
              <w:widowControl/>
              <w:autoSpaceDE/>
              <w:autoSpaceDN/>
              <w:adjustRightInd/>
              <w:jc w:val="center"/>
              <w:rPr>
                <w:color w:val="000000"/>
                <w:sz w:val="20"/>
                <w:szCs w:val="20"/>
              </w:rPr>
            </w:pPr>
            <w:r w:rsidRPr="00B67636">
              <w:rPr>
                <w:color w:val="000000"/>
                <w:sz w:val="20"/>
                <w:szCs w:val="20"/>
              </w:rPr>
              <w:t>0.4</w:t>
            </w:r>
          </w:p>
        </w:tc>
        <w:tc>
          <w:tcPr>
            <w:tcW w:w="9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3270363E" w14:textId="77777777">
            <w:pPr>
              <w:widowControl/>
              <w:autoSpaceDE/>
              <w:autoSpaceDN/>
              <w:adjustRightInd/>
              <w:jc w:val="center"/>
              <w:rPr>
                <w:color w:val="000000"/>
                <w:sz w:val="20"/>
                <w:szCs w:val="20"/>
              </w:rPr>
            </w:pPr>
            <w:r w:rsidRPr="00B67636">
              <w:rPr>
                <w:color w:val="000000"/>
                <w:sz w:val="20"/>
                <w:szCs w:val="20"/>
              </w:rPr>
              <w:t>0.8</w:t>
            </w:r>
          </w:p>
        </w:tc>
        <w:tc>
          <w:tcPr>
            <w:tcW w:w="11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15DDAC56" w14:textId="46E6FDC3">
            <w:pPr>
              <w:widowControl/>
              <w:autoSpaceDE/>
              <w:autoSpaceDN/>
              <w:adjustRightInd/>
              <w:jc w:val="right"/>
              <w:rPr>
                <w:color w:val="000000"/>
                <w:sz w:val="20"/>
                <w:szCs w:val="20"/>
              </w:rPr>
            </w:pPr>
            <w:r w:rsidRPr="00B67636">
              <w:rPr>
                <w:color w:val="000000"/>
                <w:sz w:val="20"/>
                <w:szCs w:val="20"/>
              </w:rPr>
              <w:t>$</w:t>
            </w:r>
            <w:r w:rsidR="008B6DF3">
              <w:rPr>
                <w:color w:val="000000"/>
                <w:sz w:val="20"/>
                <w:szCs w:val="20"/>
              </w:rPr>
              <w:t>443.57</w:t>
            </w:r>
            <w:r w:rsidRPr="00B67636">
              <w:rPr>
                <w:color w:val="000000"/>
                <w:sz w:val="20"/>
                <w:szCs w:val="20"/>
              </w:rPr>
              <w:t xml:space="preserve"> </w:t>
            </w:r>
          </w:p>
        </w:tc>
      </w:tr>
      <w:tr w:rsidRPr="00B67636" w:rsidR="00B67636" w:rsidTr="00957CAE" w14:paraId="2834609F" w14:textId="77777777">
        <w:trPr>
          <w:trHeight w:val="315"/>
        </w:trPr>
        <w:tc>
          <w:tcPr>
            <w:tcW w:w="4720" w:type="dxa"/>
            <w:tcBorders>
              <w:top w:val="nil"/>
              <w:left w:val="single" w:color="auto" w:sz="4" w:space="0"/>
              <w:bottom w:val="single" w:color="auto" w:sz="4" w:space="0"/>
              <w:right w:val="single" w:color="auto" w:sz="4" w:space="0"/>
            </w:tcBorders>
            <w:shd w:val="clear" w:color="auto" w:fill="auto"/>
            <w:noWrap/>
            <w:vAlign w:val="center"/>
            <w:hideMark/>
          </w:tcPr>
          <w:p w:rsidRPr="00B67636" w:rsidR="00B67636" w:rsidP="00B67636" w:rsidRDefault="00B67636" w14:paraId="68F63509" w14:textId="57E5D23A">
            <w:pPr>
              <w:widowControl/>
              <w:autoSpaceDE/>
              <w:autoSpaceDN/>
              <w:adjustRightInd/>
              <w:rPr>
                <w:b/>
                <w:bCs/>
                <w:color w:val="000000"/>
                <w:sz w:val="20"/>
                <w:szCs w:val="20"/>
              </w:rPr>
            </w:pPr>
            <w:r w:rsidRPr="00B67636">
              <w:rPr>
                <w:b/>
                <w:bCs/>
                <w:color w:val="000000"/>
                <w:sz w:val="20"/>
                <w:szCs w:val="20"/>
              </w:rPr>
              <w:t>TOTAL ANNUAL BURDEN AND COST</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85D93E1" w14:textId="77777777">
            <w:pPr>
              <w:widowControl/>
              <w:autoSpaceDE/>
              <w:autoSpaceDN/>
              <w:adjustRightInd/>
              <w:rPr>
                <w:color w:val="000000"/>
                <w:sz w:val="20"/>
                <w:szCs w:val="20"/>
              </w:rPr>
            </w:pPr>
            <w:r w:rsidRPr="00B67636">
              <w:rPr>
                <w:color w:val="000000"/>
                <w:sz w:val="20"/>
                <w:szCs w:val="20"/>
              </w:rPr>
              <w:t> </w:t>
            </w:r>
          </w:p>
        </w:tc>
        <w:tc>
          <w:tcPr>
            <w:tcW w:w="112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48FEF102" w14:textId="77777777">
            <w:pPr>
              <w:widowControl/>
              <w:autoSpaceDE/>
              <w:autoSpaceDN/>
              <w:adjustRightInd/>
              <w:rPr>
                <w:color w:val="000000"/>
                <w:sz w:val="20"/>
                <w:szCs w:val="20"/>
              </w:rPr>
            </w:pPr>
            <w:r w:rsidRPr="00B67636">
              <w:rPr>
                <w:color w:val="000000"/>
                <w:sz w:val="20"/>
                <w:szCs w:val="20"/>
              </w:rPr>
              <w:t> </w:t>
            </w:r>
          </w:p>
        </w:tc>
        <w:tc>
          <w:tcPr>
            <w:tcW w:w="106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7770C47F" w14:textId="77777777">
            <w:pPr>
              <w:widowControl/>
              <w:autoSpaceDE/>
              <w:autoSpaceDN/>
              <w:adjustRightInd/>
              <w:rPr>
                <w:color w:val="000000"/>
                <w:sz w:val="20"/>
                <w:szCs w:val="20"/>
              </w:rPr>
            </w:pPr>
            <w:r w:rsidRPr="00B67636">
              <w:rPr>
                <w:color w:val="000000"/>
                <w:sz w:val="20"/>
                <w:szCs w:val="20"/>
              </w:rPr>
              <w:t> </w:t>
            </w:r>
          </w:p>
        </w:tc>
        <w:tc>
          <w:tcPr>
            <w:tcW w:w="12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3C2F361F" w14:textId="77777777">
            <w:pPr>
              <w:widowControl/>
              <w:autoSpaceDE/>
              <w:autoSpaceDN/>
              <w:adjustRightInd/>
              <w:rPr>
                <w:color w:val="000000"/>
                <w:sz w:val="20"/>
                <w:szCs w:val="20"/>
              </w:rPr>
            </w:pPr>
            <w:r w:rsidRPr="00B67636">
              <w:rPr>
                <w:color w:val="000000"/>
                <w:sz w:val="20"/>
                <w:szCs w:val="20"/>
              </w:rPr>
              <w:t> </w:t>
            </w:r>
          </w:p>
        </w:tc>
        <w:tc>
          <w:tcPr>
            <w:tcW w:w="31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B67636" w:rsidR="00B67636" w:rsidP="00B67636" w:rsidRDefault="00B67636" w14:paraId="7A3C1202" w14:textId="77777777">
            <w:pPr>
              <w:widowControl/>
              <w:autoSpaceDE/>
              <w:autoSpaceDN/>
              <w:adjustRightInd/>
              <w:jc w:val="center"/>
              <w:rPr>
                <w:b/>
                <w:bCs/>
                <w:color w:val="000000"/>
                <w:sz w:val="20"/>
                <w:szCs w:val="20"/>
              </w:rPr>
            </w:pPr>
            <w:r w:rsidRPr="00B67636">
              <w:rPr>
                <w:b/>
                <w:bCs/>
                <w:color w:val="000000"/>
                <w:sz w:val="20"/>
                <w:szCs w:val="20"/>
              </w:rPr>
              <w:t>14</w:t>
            </w:r>
          </w:p>
        </w:tc>
        <w:tc>
          <w:tcPr>
            <w:tcW w:w="1100" w:type="dxa"/>
            <w:tcBorders>
              <w:top w:val="nil"/>
              <w:left w:val="nil"/>
              <w:bottom w:val="single" w:color="auto" w:sz="4" w:space="0"/>
              <w:right w:val="single" w:color="auto" w:sz="4" w:space="0"/>
            </w:tcBorders>
            <w:shd w:val="clear" w:color="auto" w:fill="auto"/>
            <w:noWrap/>
            <w:vAlign w:val="center"/>
            <w:hideMark/>
          </w:tcPr>
          <w:p w:rsidRPr="00B67636" w:rsidR="00B67636" w:rsidP="00B67636" w:rsidRDefault="00B67636" w14:paraId="6D8BD341" w14:textId="422E45D5">
            <w:pPr>
              <w:widowControl/>
              <w:autoSpaceDE/>
              <w:autoSpaceDN/>
              <w:adjustRightInd/>
              <w:jc w:val="right"/>
              <w:rPr>
                <w:b/>
                <w:bCs/>
                <w:color w:val="000000"/>
                <w:sz w:val="20"/>
                <w:szCs w:val="20"/>
              </w:rPr>
            </w:pPr>
            <w:r w:rsidRPr="00B67636">
              <w:rPr>
                <w:b/>
                <w:bCs/>
                <w:color w:val="000000"/>
                <w:sz w:val="20"/>
                <w:szCs w:val="20"/>
              </w:rPr>
              <w:t>$</w:t>
            </w:r>
            <w:r w:rsidR="008B6DF3">
              <w:rPr>
                <w:b/>
                <w:bCs/>
                <w:color w:val="000000"/>
                <w:sz w:val="20"/>
                <w:szCs w:val="20"/>
              </w:rPr>
              <w:t>665</w:t>
            </w:r>
            <w:r w:rsidRPr="00B67636">
              <w:rPr>
                <w:b/>
                <w:bCs/>
                <w:color w:val="000000"/>
                <w:sz w:val="20"/>
                <w:szCs w:val="20"/>
              </w:rPr>
              <w:t xml:space="preserve"> </w:t>
            </w:r>
          </w:p>
        </w:tc>
      </w:tr>
      <w:tr w:rsidRPr="00B67636" w:rsidR="00957CAE" w:rsidTr="00957CAE" w14:paraId="6D8B58E7" w14:textId="77777777">
        <w:trPr>
          <w:trHeight w:val="315"/>
        </w:trPr>
        <w:tc>
          <w:tcPr>
            <w:tcW w:w="47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67636" w:rsidR="00957CAE" w:rsidP="00B67636" w:rsidRDefault="00957CAE" w14:paraId="45458FF2" w14:textId="6D58F651">
            <w:pPr>
              <w:widowControl/>
              <w:autoSpaceDE/>
              <w:autoSpaceDN/>
              <w:adjustRightInd/>
              <w:rPr>
                <w:b/>
                <w:bCs/>
                <w:color w:val="000000"/>
                <w:sz w:val="20"/>
                <w:szCs w:val="20"/>
              </w:rPr>
            </w:pPr>
            <w:r w:rsidRPr="00B67636">
              <w:rPr>
                <w:b/>
                <w:bCs/>
                <w:color w:val="000000"/>
                <w:sz w:val="20"/>
                <w:szCs w:val="20"/>
              </w:rPr>
              <w:t>TOTAL ANNUAL BURDEN AND COST (rounded)</w:t>
            </w:r>
            <w:r w:rsidRPr="00B67636">
              <w:rPr>
                <w:b/>
                <w:bCs/>
                <w:color w:val="000000"/>
                <w:sz w:val="20"/>
                <w:szCs w:val="20"/>
                <w:vertAlign w:val="superscript"/>
              </w:rPr>
              <w:t>e</w:t>
            </w:r>
          </w:p>
        </w:tc>
        <w:tc>
          <w:tcPr>
            <w:tcW w:w="1060" w:type="dxa"/>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18B01F38" w14:textId="77777777">
            <w:pPr>
              <w:widowControl/>
              <w:autoSpaceDE/>
              <w:autoSpaceDN/>
              <w:adjustRightInd/>
              <w:rPr>
                <w:color w:val="000000"/>
                <w:sz w:val="20"/>
                <w:szCs w:val="20"/>
              </w:rPr>
            </w:pPr>
          </w:p>
        </w:tc>
        <w:tc>
          <w:tcPr>
            <w:tcW w:w="1120" w:type="dxa"/>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37AA54D3" w14:textId="77777777">
            <w:pPr>
              <w:widowControl/>
              <w:autoSpaceDE/>
              <w:autoSpaceDN/>
              <w:adjustRightInd/>
              <w:rPr>
                <w:color w:val="000000"/>
                <w:sz w:val="20"/>
                <w:szCs w:val="20"/>
              </w:rPr>
            </w:pPr>
          </w:p>
        </w:tc>
        <w:tc>
          <w:tcPr>
            <w:tcW w:w="1060" w:type="dxa"/>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1C85064F" w14:textId="77777777">
            <w:pPr>
              <w:widowControl/>
              <w:autoSpaceDE/>
              <w:autoSpaceDN/>
              <w:adjustRightInd/>
              <w:rPr>
                <w:color w:val="000000"/>
                <w:sz w:val="20"/>
                <w:szCs w:val="20"/>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364FCE81" w14:textId="77777777">
            <w:pPr>
              <w:widowControl/>
              <w:autoSpaceDE/>
              <w:autoSpaceDN/>
              <w:adjustRightInd/>
              <w:rPr>
                <w:color w:val="000000"/>
                <w:sz w:val="20"/>
                <w:szCs w:val="20"/>
              </w:rPr>
            </w:pPr>
          </w:p>
        </w:tc>
        <w:tc>
          <w:tcPr>
            <w:tcW w:w="3120" w:type="dxa"/>
            <w:gridSpan w:val="3"/>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2EB2017B" w14:textId="77777777">
            <w:pPr>
              <w:widowControl/>
              <w:autoSpaceDE/>
              <w:autoSpaceDN/>
              <w:adjustRightInd/>
              <w:jc w:val="center"/>
              <w:rPr>
                <w:b/>
                <w:bCs/>
                <w:color w:val="000000"/>
                <w:sz w:val="20"/>
                <w:szCs w:val="20"/>
              </w:rPr>
            </w:pPr>
          </w:p>
        </w:tc>
        <w:tc>
          <w:tcPr>
            <w:tcW w:w="1100" w:type="dxa"/>
            <w:tcBorders>
              <w:top w:val="single" w:color="auto" w:sz="4" w:space="0"/>
              <w:left w:val="nil"/>
              <w:bottom w:val="single" w:color="auto" w:sz="4" w:space="0"/>
              <w:right w:val="single" w:color="auto" w:sz="4" w:space="0"/>
            </w:tcBorders>
            <w:shd w:val="clear" w:color="auto" w:fill="auto"/>
            <w:noWrap/>
            <w:vAlign w:val="center"/>
          </w:tcPr>
          <w:p w:rsidRPr="00B67636" w:rsidR="00957CAE" w:rsidP="00B67636" w:rsidRDefault="00957CAE" w14:paraId="7DEFA49F" w14:textId="769D02A9">
            <w:pPr>
              <w:widowControl/>
              <w:autoSpaceDE/>
              <w:autoSpaceDN/>
              <w:adjustRightInd/>
              <w:jc w:val="right"/>
              <w:rPr>
                <w:b/>
                <w:bCs/>
                <w:color w:val="000000"/>
                <w:sz w:val="20"/>
                <w:szCs w:val="20"/>
              </w:rPr>
            </w:pPr>
            <w:r w:rsidRPr="00B67636">
              <w:rPr>
                <w:b/>
                <w:bCs/>
                <w:color w:val="000000"/>
                <w:sz w:val="20"/>
                <w:szCs w:val="20"/>
              </w:rPr>
              <w:t>$</w:t>
            </w:r>
            <w:r w:rsidR="00953053">
              <w:rPr>
                <w:b/>
                <w:bCs/>
                <w:color w:val="000000"/>
                <w:sz w:val="20"/>
                <w:szCs w:val="20"/>
              </w:rPr>
              <w:t>670</w:t>
            </w:r>
          </w:p>
        </w:tc>
      </w:tr>
    </w:tbl>
    <w:p w:rsidR="00524A9D" w:rsidP="00524A9D" w:rsidRDefault="00524A9D" w14:paraId="3A3CCC1C" w14:textId="77777777">
      <w:pPr>
        <w:outlineLvl w:val="0"/>
        <w:rPr>
          <w:b/>
          <w:bCs/>
          <w:color w:val="000000"/>
        </w:rPr>
      </w:pPr>
    </w:p>
    <w:tbl>
      <w:tblPr>
        <w:tblW w:w="14340" w:type="dxa"/>
        <w:tblLook w:val="04A0" w:firstRow="1" w:lastRow="0" w:firstColumn="1" w:lastColumn="0" w:noHBand="0" w:noVBand="1"/>
      </w:tblPr>
      <w:tblGrid>
        <w:gridCol w:w="4720"/>
        <w:gridCol w:w="1060"/>
        <w:gridCol w:w="1120"/>
        <w:gridCol w:w="1060"/>
        <w:gridCol w:w="1200"/>
        <w:gridCol w:w="960"/>
        <w:gridCol w:w="1200"/>
        <w:gridCol w:w="960"/>
        <w:gridCol w:w="1100"/>
        <w:gridCol w:w="960"/>
      </w:tblGrid>
      <w:tr w:rsidRPr="00B67636" w:rsidR="00B67636" w:rsidTr="00B67636" w14:paraId="1E8AE1C5" w14:textId="77777777">
        <w:trPr>
          <w:trHeight w:val="300"/>
        </w:trPr>
        <w:tc>
          <w:tcPr>
            <w:tcW w:w="4720" w:type="dxa"/>
            <w:tcBorders>
              <w:top w:val="nil"/>
              <w:left w:val="nil"/>
              <w:bottom w:val="nil"/>
              <w:right w:val="nil"/>
            </w:tcBorders>
            <w:shd w:val="clear" w:color="auto" w:fill="auto"/>
            <w:noWrap/>
            <w:vAlign w:val="center"/>
            <w:hideMark/>
          </w:tcPr>
          <w:p w:rsidRPr="00B67636" w:rsidR="00B67636" w:rsidP="00B67636" w:rsidRDefault="00B67636" w14:paraId="3A2F328A" w14:textId="77777777">
            <w:pPr>
              <w:widowControl/>
              <w:autoSpaceDE/>
              <w:autoSpaceDN/>
              <w:adjustRightInd/>
              <w:rPr>
                <w:b/>
                <w:bCs/>
                <w:color w:val="000000"/>
                <w:sz w:val="20"/>
                <w:szCs w:val="20"/>
              </w:rPr>
            </w:pPr>
            <w:r w:rsidRPr="00B67636">
              <w:rPr>
                <w:b/>
                <w:bCs/>
                <w:color w:val="000000"/>
                <w:sz w:val="20"/>
                <w:szCs w:val="20"/>
              </w:rPr>
              <w:t>Assumptions:</w:t>
            </w:r>
          </w:p>
        </w:tc>
        <w:tc>
          <w:tcPr>
            <w:tcW w:w="1060" w:type="dxa"/>
            <w:tcBorders>
              <w:top w:val="nil"/>
              <w:left w:val="nil"/>
              <w:bottom w:val="nil"/>
              <w:right w:val="nil"/>
            </w:tcBorders>
            <w:shd w:val="clear" w:color="auto" w:fill="auto"/>
            <w:noWrap/>
            <w:vAlign w:val="center"/>
            <w:hideMark/>
          </w:tcPr>
          <w:p w:rsidRPr="00B67636" w:rsidR="00B67636" w:rsidP="00B67636" w:rsidRDefault="00B67636" w14:paraId="3FB2A5C2" w14:textId="77777777">
            <w:pPr>
              <w:widowControl/>
              <w:autoSpaceDE/>
              <w:autoSpaceDN/>
              <w:adjustRightInd/>
              <w:rPr>
                <w:b/>
                <w:bCs/>
                <w:color w:val="000000"/>
                <w:sz w:val="20"/>
                <w:szCs w:val="20"/>
              </w:rPr>
            </w:pPr>
          </w:p>
        </w:tc>
        <w:tc>
          <w:tcPr>
            <w:tcW w:w="1120" w:type="dxa"/>
            <w:tcBorders>
              <w:top w:val="nil"/>
              <w:left w:val="nil"/>
              <w:bottom w:val="nil"/>
              <w:right w:val="nil"/>
            </w:tcBorders>
            <w:shd w:val="clear" w:color="auto" w:fill="auto"/>
            <w:noWrap/>
            <w:vAlign w:val="bottom"/>
            <w:hideMark/>
          </w:tcPr>
          <w:p w:rsidRPr="00B67636" w:rsidR="00B67636" w:rsidP="00B67636" w:rsidRDefault="00B67636" w14:paraId="438DE436"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B67636" w:rsidR="00B67636" w:rsidP="00B67636" w:rsidRDefault="00B67636" w14:paraId="3578B233"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B67636" w:rsidR="00B67636" w:rsidP="00B67636" w:rsidRDefault="00B67636" w14:paraId="72592C6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B67636" w:rsidR="00B67636" w:rsidP="00B67636" w:rsidRDefault="00B67636" w14:paraId="6209A8D6"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rsidRPr="00B67636" w:rsidR="00B67636" w:rsidP="00B67636" w:rsidRDefault="00B67636" w14:paraId="279EFAC7"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B67636" w:rsidR="00B67636" w:rsidP="00B67636" w:rsidRDefault="00B67636" w14:paraId="19076063" w14:textId="77777777">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rsidRPr="00B67636" w:rsidR="00B67636" w:rsidP="00B67636" w:rsidRDefault="00B67636" w14:paraId="4B09835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Pr="00B67636" w:rsidR="00B67636" w:rsidP="00B67636" w:rsidRDefault="00B67636" w14:paraId="470178FA" w14:textId="77777777">
            <w:pPr>
              <w:widowControl/>
              <w:autoSpaceDE/>
              <w:autoSpaceDN/>
              <w:adjustRightInd/>
              <w:rPr>
                <w:sz w:val="20"/>
                <w:szCs w:val="20"/>
              </w:rPr>
            </w:pPr>
          </w:p>
        </w:tc>
      </w:tr>
      <w:tr w:rsidRPr="00B67636" w:rsidR="00B67636" w:rsidTr="00B67636" w14:paraId="2072F0A0" w14:textId="77777777">
        <w:trPr>
          <w:trHeight w:val="582"/>
        </w:trPr>
        <w:tc>
          <w:tcPr>
            <w:tcW w:w="14340" w:type="dxa"/>
            <w:gridSpan w:val="10"/>
            <w:tcBorders>
              <w:top w:val="nil"/>
              <w:left w:val="nil"/>
              <w:bottom w:val="nil"/>
              <w:right w:val="nil"/>
            </w:tcBorders>
            <w:shd w:val="clear" w:color="auto" w:fill="auto"/>
            <w:vAlign w:val="center"/>
            <w:hideMark/>
          </w:tcPr>
          <w:p w:rsidRPr="00B67636" w:rsidR="00B67636" w:rsidP="00B67636" w:rsidRDefault="00180EB0" w14:paraId="5103F8F7" w14:textId="65089A2D">
            <w:pPr>
              <w:widowControl/>
              <w:autoSpaceDE/>
              <w:autoSpaceDN/>
              <w:adjustRightInd/>
              <w:rPr>
                <w:color w:val="000000"/>
                <w:sz w:val="20"/>
                <w:szCs w:val="20"/>
              </w:rPr>
            </w:pPr>
            <w:proofErr w:type="spellStart"/>
            <w:r w:rsidRPr="00B67636">
              <w:rPr>
                <w:color w:val="000000"/>
                <w:sz w:val="20"/>
                <w:szCs w:val="20"/>
                <w:vertAlign w:val="superscript"/>
              </w:rPr>
              <w:t>a</w:t>
            </w:r>
            <w:proofErr w:type="spellEnd"/>
            <w:r w:rsidRPr="00B67636">
              <w:rPr>
                <w:color w:val="000000"/>
                <w:sz w:val="20"/>
                <w:szCs w:val="20"/>
              </w:rPr>
              <w:t xml:space="preserve"> We</w:t>
            </w:r>
            <w:r w:rsidRPr="00B67636" w:rsidR="00B67636">
              <w:rPr>
                <w:color w:val="000000"/>
                <w:sz w:val="20"/>
                <w:szCs w:val="20"/>
              </w:rPr>
              <w:t xml:space="preserve"> have assumed that the average number of respondents potentially subject to this rule will be five.  Each year two respondents are anticipated to effect process changes requiring notification to the Agency regarding applicability and compliance status.  They are all area sources.  There will be no additional new sources over the three-year period of this ICR. </w:t>
            </w:r>
          </w:p>
        </w:tc>
      </w:tr>
      <w:tr w:rsidRPr="00B67636" w:rsidR="00B67636" w:rsidTr="00B67636" w14:paraId="532AD9B9" w14:textId="77777777">
        <w:trPr>
          <w:trHeight w:val="1122"/>
        </w:trPr>
        <w:tc>
          <w:tcPr>
            <w:tcW w:w="14340" w:type="dxa"/>
            <w:gridSpan w:val="10"/>
            <w:tcBorders>
              <w:top w:val="nil"/>
              <w:left w:val="nil"/>
              <w:bottom w:val="nil"/>
              <w:right w:val="nil"/>
            </w:tcBorders>
            <w:shd w:val="clear" w:color="auto" w:fill="auto"/>
            <w:vAlign w:val="center"/>
            <w:hideMark/>
          </w:tcPr>
          <w:p w:rsidRPr="00B67636" w:rsidR="00B67636" w:rsidP="00B67636" w:rsidRDefault="00B67636" w14:paraId="7485FC3E" w14:textId="410DAF0F">
            <w:pPr>
              <w:widowControl/>
              <w:autoSpaceDE/>
              <w:autoSpaceDN/>
              <w:adjustRightInd/>
              <w:rPr>
                <w:color w:val="000000"/>
                <w:sz w:val="20"/>
                <w:szCs w:val="20"/>
              </w:rPr>
            </w:pPr>
            <w:r w:rsidRPr="00B67636">
              <w:rPr>
                <w:color w:val="000000"/>
                <w:sz w:val="20"/>
                <w:szCs w:val="20"/>
                <w:vertAlign w:val="superscript"/>
              </w:rPr>
              <w:t>b</w:t>
            </w:r>
            <w:r w:rsidRPr="00B67636">
              <w:rPr>
                <w:color w:val="000000"/>
                <w:sz w:val="20"/>
                <w:szCs w:val="20"/>
              </w:rPr>
              <w:t xml:space="preserve">  </w:t>
            </w:r>
            <w:r w:rsidRPr="008B6DF3" w:rsidR="008B6DF3">
              <w:rPr>
                <w:color w:val="000000"/>
                <w:sz w:val="20"/>
                <w:szCs w:val="20"/>
              </w:rPr>
              <w:t>This cost is based on the following labor rates which incorporates a 1.6 benefits multiplication factor to account for government overhead expenses: $66.62 Managerial rate (GS-13, Step 5, $41.64 x 1.6), $49.44 Technical rate (GS-12, Step 1, $30.90 x 1.6), and $26.75 Clerical rate (GS-6, Step 3, $16.72 x 1.6).  These rates are from the Office of Personnel Management (OPM) 2014 General Schedule, which excludes locality rates of pay.</w:t>
            </w:r>
          </w:p>
        </w:tc>
      </w:tr>
      <w:tr w:rsidRPr="00B67636" w:rsidR="00B67636" w:rsidTr="00B67636" w14:paraId="54C7E269" w14:textId="77777777">
        <w:trPr>
          <w:trHeight w:val="462"/>
        </w:trPr>
        <w:tc>
          <w:tcPr>
            <w:tcW w:w="14340" w:type="dxa"/>
            <w:gridSpan w:val="10"/>
            <w:tcBorders>
              <w:top w:val="nil"/>
              <w:left w:val="nil"/>
              <w:bottom w:val="nil"/>
              <w:right w:val="nil"/>
            </w:tcBorders>
            <w:shd w:val="clear" w:color="auto" w:fill="auto"/>
            <w:vAlign w:val="center"/>
            <w:hideMark/>
          </w:tcPr>
          <w:p w:rsidRPr="00B67636" w:rsidR="00B67636" w:rsidP="00B67636" w:rsidRDefault="00180EB0" w14:paraId="2DEF6A25" w14:textId="7276D3F9">
            <w:pPr>
              <w:widowControl/>
              <w:autoSpaceDE/>
              <w:autoSpaceDN/>
              <w:adjustRightInd/>
              <w:rPr>
                <w:color w:val="000000"/>
                <w:sz w:val="20"/>
                <w:szCs w:val="20"/>
              </w:rPr>
            </w:pPr>
            <w:r w:rsidRPr="00B67636">
              <w:rPr>
                <w:color w:val="000000"/>
                <w:sz w:val="20"/>
                <w:szCs w:val="20"/>
                <w:vertAlign w:val="superscript"/>
              </w:rPr>
              <w:t>c</w:t>
            </w:r>
            <w:r w:rsidRPr="00B67636">
              <w:rPr>
                <w:color w:val="000000"/>
                <w:sz w:val="20"/>
                <w:szCs w:val="20"/>
              </w:rPr>
              <w:t xml:space="preserve"> We</w:t>
            </w:r>
            <w:r w:rsidRPr="00B67636" w:rsidR="00B67636">
              <w:rPr>
                <w:color w:val="000000"/>
                <w:sz w:val="20"/>
                <w:szCs w:val="20"/>
              </w:rPr>
              <w:t xml:space="preserve"> have assumed that it will take 2 hours to review the initial notification of applicability report.</w:t>
            </w:r>
          </w:p>
        </w:tc>
      </w:tr>
      <w:tr w:rsidRPr="00B67636" w:rsidR="00B67636" w:rsidTr="00B67636" w14:paraId="73606982" w14:textId="77777777">
        <w:trPr>
          <w:trHeight w:val="492"/>
        </w:trPr>
        <w:tc>
          <w:tcPr>
            <w:tcW w:w="14340" w:type="dxa"/>
            <w:gridSpan w:val="10"/>
            <w:tcBorders>
              <w:top w:val="nil"/>
              <w:left w:val="nil"/>
              <w:bottom w:val="nil"/>
              <w:right w:val="nil"/>
            </w:tcBorders>
            <w:shd w:val="clear" w:color="auto" w:fill="auto"/>
            <w:vAlign w:val="center"/>
            <w:hideMark/>
          </w:tcPr>
          <w:p w:rsidRPr="00B67636" w:rsidR="00B67636" w:rsidP="00B67636" w:rsidRDefault="00180EB0" w14:paraId="1345AF3D" w14:textId="0CBF773C">
            <w:pPr>
              <w:widowControl/>
              <w:autoSpaceDE/>
              <w:autoSpaceDN/>
              <w:adjustRightInd/>
              <w:rPr>
                <w:color w:val="000000"/>
                <w:sz w:val="20"/>
                <w:szCs w:val="20"/>
              </w:rPr>
            </w:pPr>
            <w:r w:rsidRPr="00B67636">
              <w:rPr>
                <w:color w:val="000000"/>
                <w:sz w:val="20"/>
                <w:szCs w:val="20"/>
                <w:vertAlign w:val="superscript"/>
              </w:rPr>
              <w:t>d</w:t>
            </w:r>
            <w:r w:rsidRPr="00B67636">
              <w:rPr>
                <w:color w:val="000000"/>
                <w:sz w:val="20"/>
                <w:szCs w:val="20"/>
              </w:rPr>
              <w:t xml:space="preserve"> We</w:t>
            </w:r>
            <w:r w:rsidRPr="00B67636" w:rsidR="00B67636">
              <w:rPr>
                <w:color w:val="000000"/>
                <w:sz w:val="20"/>
                <w:szCs w:val="20"/>
              </w:rPr>
              <w:t xml:space="preserve"> have assumed that it will take 4 hours to review the initial notification of compliance status report.</w:t>
            </w:r>
          </w:p>
        </w:tc>
      </w:tr>
      <w:tr w:rsidRPr="00B67636" w:rsidR="008B6DF3" w:rsidTr="00C648FE" w14:paraId="63BF6991" w14:textId="77777777">
        <w:trPr>
          <w:trHeight w:val="315"/>
        </w:trPr>
        <w:tc>
          <w:tcPr>
            <w:tcW w:w="14340" w:type="dxa"/>
            <w:gridSpan w:val="10"/>
            <w:tcBorders>
              <w:top w:val="nil"/>
              <w:left w:val="nil"/>
              <w:bottom w:val="nil"/>
              <w:right w:val="nil"/>
            </w:tcBorders>
            <w:shd w:val="clear" w:color="auto" w:fill="auto"/>
            <w:vAlign w:val="bottom"/>
          </w:tcPr>
          <w:p w:rsidRPr="00B67636" w:rsidR="008B6DF3" w:rsidP="008B6DF3" w:rsidRDefault="008B6DF3" w14:paraId="54BCA2D3" w14:textId="722272EC">
            <w:pPr>
              <w:widowControl/>
              <w:autoSpaceDE/>
              <w:autoSpaceDN/>
              <w:adjustRightInd/>
              <w:rPr>
                <w:color w:val="000000"/>
                <w:sz w:val="20"/>
                <w:szCs w:val="20"/>
              </w:rPr>
            </w:pPr>
          </w:p>
        </w:tc>
      </w:tr>
      <w:tr w:rsidRPr="00B67636" w:rsidR="008B6DF3" w:rsidTr="006000B2" w14:paraId="1DBD5EFC" w14:textId="77777777">
        <w:trPr>
          <w:trHeight w:val="315"/>
        </w:trPr>
        <w:tc>
          <w:tcPr>
            <w:tcW w:w="14340" w:type="dxa"/>
            <w:gridSpan w:val="10"/>
            <w:tcBorders>
              <w:top w:val="nil"/>
              <w:left w:val="nil"/>
              <w:bottom w:val="nil"/>
              <w:right w:val="nil"/>
            </w:tcBorders>
            <w:shd w:val="clear" w:color="auto" w:fill="auto"/>
            <w:vAlign w:val="bottom"/>
          </w:tcPr>
          <w:p w:rsidRPr="0044258B" w:rsidR="008B6DF3" w:rsidP="008B6DF3" w:rsidRDefault="008B6DF3" w14:paraId="232A02E2" w14:textId="2E9FA9BE">
            <w:pPr>
              <w:widowControl/>
              <w:autoSpaceDE/>
              <w:autoSpaceDN/>
              <w:adjustRightInd/>
            </w:pPr>
          </w:p>
        </w:tc>
      </w:tr>
      <w:tr w:rsidRPr="00B67636" w:rsidR="008B6DF3" w:rsidTr="006000B2" w14:paraId="62817318" w14:textId="77777777">
        <w:trPr>
          <w:trHeight w:val="315"/>
        </w:trPr>
        <w:tc>
          <w:tcPr>
            <w:tcW w:w="14340" w:type="dxa"/>
            <w:gridSpan w:val="10"/>
            <w:tcBorders>
              <w:top w:val="nil"/>
              <w:left w:val="nil"/>
              <w:bottom w:val="nil"/>
              <w:right w:val="nil"/>
            </w:tcBorders>
            <w:shd w:val="clear" w:color="auto" w:fill="auto"/>
            <w:vAlign w:val="bottom"/>
          </w:tcPr>
          <w:p w:rsidRPr="0044258B" w:rsidR="008B6DF3" w:rsidP="008B6DF3" w:rsidRDefault="008B6DF3" w14:paraId="5F1C7A01" w14:textId="3E3FA7FA">
            <w:pPr>
              <w:widowControl/>
              <w:autoSpaceDE/>
              <w:autoSpaceDN/>
              <w:adjustRightInd/>
            </w:pPr>
          </w:p>
        </w:tc>
      </w:tr>
    </w:tbl>
    <w:p w:rsidRPr="00666849" w:rsidR="00666849" w:rsidP="00666849" w:rsidRDefault="00666849" w14:paraId="61909318" w14:textId="17A6F49F">
      <w:r w:rsidRPr="00666849">
        <w:rPr>
          <w:sz w:val="28"/>
          <w:szCs w:val="28"/>
        </w:rPr>
        <w:tab/>
      </w:r>
      <w:r w:rsidRPr="00666849">
        <w:rPr>
          <w:sz w:val="28"/>
          <w:szCs w:val="28"/>
        </w:rPr>
        <w:tab/>
      </w:r>
      <w:r>
        <w:tab/>
      </w:r>
      <w:r>
        <w:tab/>
      </w:r>
      <w:r>
        <w:tab/>
      </w:r>
      <w:r>
        <w:tab/>
      </w:r>
      <w:r>
        <w:tab/>
      </w:r>
    </w:p>
    <w:p w:rsidR="00EE7390" w:rsidP="00EE7390" w:rsidRDefault="00EE7390" w14:paraId="1046DDCB" w14:textId="7BEE49F7">
      <w:r w:rsidRPr="00EE7390">
        <w:tab/>
      </w:r>
      <w:r w:rsidRPr="00EE7390">
        <w:tab/>
      </w:r>
      <w:r w:rsidRPr="00EE7390">
        <w:tab/>
      </w:r>
      <w:r w:rsidRPr="00EE7390">
        <w:tab/>
      </w:r>
      <w:r w:rsidRPr="00EE7390">
        <w:tab/>
      </w:r>
      <w:r w:rsidRPr="00EE7390">
        <w:tab/>
      </w:r>
    </w:p>
    <w:sectPr w:rsidR="00EE7390" w:rsidSect="00867A6B">
      <w:headerReference w:type="default" r:id="rId15"/>
      <w:pgSz w:w="15840" w:h="12240" w:orient="landscape"/>
      <w:pgMar w:top="1440" w:right="135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5098A" w14:textId="77777777" w:rsidR="000D4EDC" w:rsidRDefault="000D4EDC">
      <w:r>
        <w:separator/>
      </w:r>
    </w:p>
  </w:endnote>
  <w:endnote w:type="continuationSeparator" w:id="0">
    <w:p w14:paraId="2150B9AF" w14:textId="77777777" w:rsidR="000D4EDC" w:rsidRDefault="000D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5B17C" w14:textId="77777777" w:rsidR="000D4EDC" w:rsidRDefault="000D4EDC">
      <w:r>
        <w:separator/>
      </w:r>
    </w:p>
  </w:footnote>
  <w:footnote w:type="continuationSeparator" w:id="0">
    <w:p w14:paraId="7B65BBB5" w14:textId="77777777" w:rsidR="000D4EDC" w:rsidRDefault="000D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E638" w14:textId="46953306" w:rsidR="006000B2" w:rsidRDefault="006000B2" w:rsidP="00A62C9F">
    <w:pPr>
      <w:framePr w:w="9361" w:wrap="notBeside" w:vAnchor="text" w:hAnchor="page" w:x="1351" w:y="-59"/>
      <w:jc w:val="center"/>
    </w:pPr>
    <w:r>
      <w:fldChar w:fldCharType="begin"/>
    </w:r>
    <w:r>
      <w:instrText xml:space="preserve">PAGE </w:instrText>
    </w:r>
    <w:r>
      <w:fldChar w:fldCharType="separate"/>
    </w:r>
    <w:r w:rsidR="002352A3">
      <w:rPr>
        <w:noProof/>
      </w:rPr>
      <w:t>11</w:t>
    </w:r>
    <w:r>
      <w:rPr>
        <w:noProof/>
      </w:rPr>
      <w:fldChar w:fldCharType="end"/>
    </w:r>
  </w:p>
  <w:p w14:paraId="7CD01E0C" w14:textId="77777777" w:rsidR="006000B2" w:rsidRDefault="006000B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DA4E8" w14:textId="3B37BAE3" w:rsidR="006000B2" w:rsidRDefault="006000B2" w:rsidP="004F0373">
    <w:pPr>
      <w:framePr w:w="9361" w:wrap="notBeside" w:vAnchor="text" w:hAnchor="page" w:x="3391" w:y="1"/>
      <w:jc w:val="center"/>
    </w:pPr>
    <w:r>
      <w:fldChar w:fldCharType="begin"/>
    </w:r>
    <w:r>
      <w:instrText xml:space="preserve">PAGE </w:instrText>
    </w:r>
    <w:r>
      <w:fldChar w:fldCharType="separate"/>
    </w:r>
    <w:r w:rsidR="002352A3">
      <w:rPr>
        <w:noProof/>
      </w:rPr>
      <w:t>16</w:t>
    </w:r>
    <w:r>
      <w:rPr>
        <w:noProof/>
      </w:rPr>
      <w:fldChar w:fldCharType="end"/>
    </w:r>
  </w:p>
  <w:p w14:paraId="4E7C21B6" w14:textId="77777777" w:rsidR="006000B2" w:rsidRDefault="006000B2"/>
  <w:p w14:paraId="0B261D42" w14:textId="77777777" w:rsidR="006000B2" w:rsidRDefault="006000B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hybridMultilevel"/>
    <w:tmpl w:val="00000000"/>
    <w:name w:val="AutoList1"/>
    <w:lvl w:ilvl="0" w:tplc="524A37B2">
      <w:start w:val="1"/>
      <w:numFmt w:val="decimal"/>
      <w:lvlText w:val="$"/>
      <w:lvlJc w:val="left"/>
    </w:lvl>
    <w:lvl w:ilvl="1" w:tplc="23609748">
      <w:start w:val="1"/>
      <w:numFmt w:val="decimal"/>
      <w:lvlText w:val="$"/>
      <w:lvlJc w:val="left"/>
    </w:lvl>
    <w:lvl w:ilvl="2" w:tplc="32C067DA">
      <w:start w:val="1"/>
      <w:numFmt w:val="decimal"/>
      <w:lvlText w:val="$"/>
      <w:lvlJc w:val="left"/>
    </w:lvl>
    <w:lvl w:ilvl="3" w:tplc="A8DA5854">
      <w:start w:val="1"/>
      <w:numFmt w:val="decimal"/>
      <w:lvlText w:val="$"/>
      <w:lvlJc w:val="left"/>
    </w:lvl>
    <w:lvl w:ilvl="4" w:tplc="EADCB8BC">
      <w:start w:val="1"/>
      <w:numFmt w:val="decimal"/>
      <w:lvlText w:val="$"/>
      <w:lvlJc w:val="left"/>
    </w:lvl>
    <w:lvl w:ilvl="5" w:tplc="7708D85A">
      <w:start w:val="1"/>
      <w:numFmt w:val="decimal"/>
      <w:lvlText w:val="$"/>
      <w:lvlJc w:val="left"/>
    </w:lvl>
    <w:lvl w:ilvl="6" w:tplc="9CC48E6E">
      <w:start w:val="1"/>
      <w:numFmt w:val="decimal"/>
      <w:lvlText w:val="$"/>
      <w:lvlJc w:val="left"/>
    </w:lvl>
    <w:lvl w:ilvl="7" w:tplc="AC70CD90">
      <w:start w:val="1"/>
      <w:numFmt w:val="decimal"/>
      <w:lvlText w:val="$"/>
      <w:lvlJc w:val="left"/>
    </w:lvl>
    <w:lvl w:ilvl="8" w:tplc="B964DD72">
      <w:numFmt w:val="decimal"/>
      <w:lvlText w:val=""/>
      <w:lvlJc w:val="left"/>
    </w:lvl>
  </w:abstractNum>
  <w:abstractNum w:abstractNumId="3" w15:restartNumberingAfterBreak="0">
    <w:nsid w:val="00000003"/>
    <w:multiLevelType w:val="hybridMultilevel"/>
    <w:tmpl w:val="00000000"/>
    <w:name w:val="AutoList2"/>
    <w:lvl w:ilvl="0" w:tplc="68CE3398">
      <w:start w:val="1"/>
      <w:numFmt w:val="decimal"/>
      <w:lvlText w:val="$"/>
      <w:lvlJc w:val="left"/>
    </w:lvl>
    <w:lvl w:ilvl="1" w:tplc="D090D994">
      <w:start w:val="1"/>
      <w:numFmt w:val="decimal"/>
      <w:lvlText w:val="$"/>
      <w:lvlJc w:val="left"/>
    </w:lvl>
    <w:lvl w:ilvl="2" w:tplc="7D0E1C28">
      <w:start w:val="1"/>
      <w:numFmt w:val="decimal"/>
      <w:lvlText w:val="$"/>
      <w:lvlJc w:val="left"/>
    </w:lvl>
    <w:lvl w:ilvl="3" w:tplc="9A4E49EE">
      <w:start w:val="1"/>
      <w:numFmt w:val="decimal"/>
      <w:lvlText w:val="$"/>
      <w:lvlJc w:val="left"/>
    </w:lvl>
    <w:lvl w:ilvl="4" w:tplc="8346A38E">
      <w:start w:val="1"/>
      <w:numFmt w:val="decimal"/>
      <w:lvlText w:val="$"/>
      <w:lvlJc w:val="left"/>
    </w:lvl>
    <w:lvl w:ilvl="5" w:tplc="0352C702">
      <w:start w:val="1"/>
      <w:numFmt w:val="decimal"/>
      <w:lvlText w:val="$"/>
      <w:lvlJc w:val="left"/>
    </w:lvl>
    <w:lvl w:ilvl="6" w:tplc="41DC0C0A">
      <w:start w:val="1"/>
      <w:numFmt w:val="decimal"/>
      <w:lvlText w:val="$"/>
      <w:lvlJc w:val="left"/>
    </w:lvl>
    <w:lvl w:ilvl="7" w:tplc="3ED0207E">
      <w:start w:val="1"/>
      <w:numFmt w:val="decimal"/>
      <w:lvlText w:val="$"/>
      <w:lvlJc w:val="left"/>
    </w:lvl>
    <w:lvl w:ilvl="8" w:tplc="D2106CD6">
      <w:numFmt w:val="decimal"/>
      <w:lvlText w:val=""/>
      <w:lvlJc w:val="left"/>
    </w:lvl>
  </w:abstractNum>
  <w:abstractNum w:abstractNumId="4" w15:restartNumberingAfterBreak="0">
    <w:nsid w:val="00000004"/>
    <w:multiLevelType w:val="hybridMultilevel"/>
    <w:tmpl w:val="00000000"/>
    <w:name w:val="AutoList3"/>
    <w:lvl w:ilvl="0" w:tplc="FD50708A">
      <w:start w:val="1"/>
      <w:numFmt w:val="decimal"/>
      <w:lvlText w:val="$"/>
      <w:lvlJc w:val="left"/>
    </w:lvl>
    <w:lvl w:ilvl="1" w:tplc="D70EC8F2">
      <w:start w:val="1"/>
      <w:numFmt w:val="decimal"/>
      <w:lvlText w:val="$"/>
      <w:lvlJc w:val="left"/>
    </w:lvl>
    <w:lvl w:ilvl="2" w:tplc="720CACF6">
      <w:start w:val="1"/>
      <w:numFmt w:val="decimal"/>
      <w:lvlText w:val="$"/>
      <w:lvlJc w:val="left"/>
    </w:lvl>
    <w:lvl w:ilvl="3" w:tplc="0798990E">
      <w:start w:val="1"/>
      <w:numFmt w:val="decimal"/>
      <w:lvlText w:val="$"/>
      <w:lvlJc w:val="left"/>
    </w:lvl>
    <w:lvl w:ilvl="4" w:tplc="5D9460A8">
      <w:start w:val="1"/>
      <w:numFmt w:val="decimal"/>
      <w:lvlText w:val="$"/>
      <w:lvlJc w:val="left"/>
    </w:lvl>
    <w:lvl w:ilvl="5" w:tplc="8AAC6BBA">
      <w:start w:val="1"/>
      <w:numFmt w:val="decimal"/>
      <w:lvlText w:val="$"/>
      <w:lvlJc w:val="left"/>
    </w:lvl>
    <w:lvl w:ilvl="6" w:tplc="297CC8DA">
      <w:start w:val="1"/>
      <w:numFmt w:val="decimal"/>
      <w:lvlText w:val="$"/>
      <w:lvlJc w:val="left"/>
    </w:lvl>
    <w:lvl w:ilvl="7" w:tplc="C8DEA5F8">
      <w:start w:val="1"/>
      <w:numFmt w:val="decimal"/>
      <w:lvlText w:val="$"/>
      <w:lvlJc w:val="left"/>
    </w:lvl>
    <w:lvl w:ilvl="8" w:tplc="C346DF3C">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691"/>
    <w:rsid w:val="00001DED"/>
    <w:rsid w:val="000067D7"/>
    <w:rsid w:val="0000687D"/>
    <w:rsid w:val="000120EF"/>
    <w:rsid w:val="00024715"/>
    <w:rsid w:val="00025869"/>
    <w:rsid w:val="000265EA"/>
    <w:rsid w:val="00035DEE"/>
    <w:rsid w:val="0003619B"/>
    <w:rsid w:val="000414ED"/>
    <w:rsid w:val="0004223A"/>
    <w:rsid w:val="00044A1D"/>
    <w:rsid w:val="00044C3C"/>
    <w:rsid w:val="00055BCB"/>
    <w:rsid w:val="00055BDF"/>
    <w:rsid w:val="00055DC5"/>
    <w:rsid w:val="00060B57"/>
    <w:rsid w:val="00063982"/>
    <w:rsid w:val="00064319"/>
    <w:rsid w:val="000643EF"/>
    <w:rsid w:val="00065AED"/>
    <w:rsid w:val="000734C0"/>
    <w:rsid w:val="00073EBE"/>
    <w:rsid w:val="0007711B"/>
    <w:rsid w:val="00077AF8"/>
    <w:rsid w:val="00083578"/>
    <w:rsid w:val="00084C30"/>
    <w:rsid w:val="000906B7"/>
    <w:rsid w:val="000965E0"/>
    <w:rsid w:val="000978CF"/>
    <w:rsid w:val="000A1290"/>
    <w:rsid w:val="000A1FBB"/>
    <w:rsid w:val="000A3E6F"/>
    <w:rsid w:val="000A687C"/>
    <w:rsid w:val="000B37F4"/>
    <w:rsid w:val="000B3B50"/>
    <w:rsid w:val="000B77A0"/>
    <w:rsid w:val="000C40D4"/>
    <w:rsid w:val="000C674D"/>
    <w:rsid w:val="000D0728"/>
    <w:rsid w:val="000D2272"/>
    <w:rsid w:val="000D430E"/>
    <w:rsid w:val="000D4EDC"/>
    <w:rsid w:val="000E23DD"/>
    <w:rsid w:val="000E54DB"/>
    <w:rsid w:val="000F3470"/>
    <w:rsid w:val="000F772C"/>
    <w:rsid w:val="000F7DEF"/>
    <w:rsid w:val="00100ED9"/>
    <w:rsid w:val="00101B40"/>
    <w:rsid w:val="00102B52"/>
    <w:rsid w:val="0010697C"/>
    <w:rsid w:val="00107B36"/>
    <w:rsid w:val="00113562"/>
    <w:rsid w:val="00116B43"/>
    <w:rsid w:val="001171DE"/>
    <w:rsid w:val="00120E40"/>
    <w:rsid w:val="00121132"/>
    <w:rsid w:val="00121662"/>
    <w:rsid w:val="001224B2"/>
    <w:rsid w:val="00123889"/>
    <w:rsid w:val="001240F6"/>
    <w:rsid w:val="00126A7C"/>
    <w:rsid w:val="00132D3B"/>
    <w:rsid w:val="001356D4"/>
    <w:rsid w:val="001378A3"/>
    <w:rsid w:val="00140442"/>
    <w:rsid w:val="0014079D"/>
    <w:rsid w:val="00141FFA"/>
    <w:rsid w:val="00144978"/>
    <w:rsid w:val="00144A82"/>
    <w:rsid w:val="00144F35"/>
    <w:rsid w:val="00150295"/>
    <w:rsid w:val="00152FA6"/>
    <w:rsid w:val="0015433E"/>
    <w:rsid w:val="00157895"/>
    <w:rsid w:val="00160030"/>
    <w:rsid w:val="00165445"/>
    <w:rsid w:val="00167678"/>
    <w:rsid w:val="0016788E"/>
    <w:rsid w:val="00167BE0"/>
    <w:rsid w:val="00176744"/>
    <w:rsid w:val="00180EB0"/>
    <w:rsid w:val="001839D3"/>
    <w:rsid w:val="00185AEE"/>
    <w:rsid w:val="00186DA3"/>
    <w:rsid w:val="001909ED"/>
    <w:rsid w:val="00195753"/>
    <w:rsid w:val="001A070E"/>
    <w:rsid w:val="001A0B41"/>
    <w:rsid w:val="001A6053"/>
    <w:rsid w:val="001B0B9A"/>
    <w:rsid w:val="001B35F2"/>
    <w:rsid w:val="001B7A1E"/>
    <w:rsid w:val="001C4081"/>
    <w:rsid w:val="001C5991"/>
    <w:rsid w:val="001C59E1"/>
    <w:rsid w:val="001D762C"/>
    <w:rsid w:val="001E25DC"/>
    <w:rsid w:val="001E3CB5"/>
    <w:rsid w:val="001E436A"/>
    <w:rsid w:val="001E7751"/>
    <w:rsid w:val="001F0566"/>
    <w:rsid w:val="001F19FF"/>
    <w:rsid w:val="001F6176"/>
    <w:rsid w:val="001F64A8"/>
    <w:rsid w:val="0020279C"/>
    <w:rsid w:val="002041C5"/>
    <w:rsid w:val="002063FE"/>
    <w:rsid w:val="00206932"/>
    <w:rsid w:val="002103F0"/>
    <w:rsid w:val="0021722B"/>
    <w:rsid w:val="002218BE"/>
    <w:rsid w:val="00221A76"/>
    <w:rsid w:val="00221DB8"/>
    <w:rsid w:val="00226B6A"/>
    <w:rsid w:val="0022738C"/>
    <w:rsid w:val="0023001A"/>
    <w:rsid w:val="00234A28"/>
    <w:rsid w:val="002352A3"/>
    <w:rsid w:val="00236DB3"/>
    <w:rsid w:val="0024076B"/>
    <w:rsid w:val="00240D28"/>
    <w:rsid w:val="002431D9"/>
    <w:rsid w:val="002454FC"/>
    <w:rsid w:val="002475A2"/>
    <w:rsid w:val="00253D64"/>
    <w:rsid w:val="002638A0"/>
    <w:rsid w:val="00264140"/>
    <w:rsid w:val="002712EB"/>
    <w:rsid w:val="0027222A"/>
    <w:rsid w:val="002743D2"/>
    <w:rsid w:val="00277AC2"/>
    <w:rsid w:val="00277F42"/>
    <w:rsid w:val="00281CAE"/>
    <w:rsid w:val="002839DB"/>
    <w:rsid w:val="0029006A"/>
    <w:rsid w:val="002904E7"/>
    <w:rsid w:val="00290C7F"/>
    <w:rsid w:val="00295972"/>
    <w:rsid w:val="00295980"/>
    <w:rsid w:val="002976E9"/>
    <w:rsid w:val="002A3AAA"/>
    <w:rsid w:val="002A52E0"/>
    <w:rsid w:val="002A6C81"/>
    <w:rsid w:val="002A7ECC"/>
    <w:rsid w:val="002B29A5"/>
    <w:rsid w:val="002B29A7"/>
    <w:rsid w:val="002B34DD"/>
    <w:rsid w:val="002B5062"/>
    <w:rsid w:val="002B517F"/>
    <w:rsid w:val="002B6993"/>
    <w:rsid w:val="002B7D30"/>
    <w:rsid w:val="002C01D0"/>
    <w:rsid w:val="002C0DB5"/>
    <w:rsid w:val="002C1D42"/>
    <w:rsid w:val="002C1F95"/>
    <w:rsid w:val="002C416A"/>
    <w:rsid w:val="002C77DF"/>
    <w:rsid w:val="002D4A28"/>
    <w:rsid w:val="002D68B3"/>
    <w:rsid w:val="002D7683"/>
    <w:rsid w:val="002F4B28"/>
    <w:rsid w:val="002F674B"/>
    <w:rsid w:val="002F6DB3"/>
    <w:rsid w:val="00307073"/>
    <w:rsid w:val="00312326"/>
    <w:rsid w:val="0031332B"/>
    <w:rsid w:val="003139FC"/>
    <w:rsid w:val="00315E0E"/>
    <w:rsid w:val="0031656B"/>
    <w:rsid w:val="00322B01"/>
    <w:rsid w:val="00322DC8"/>
    <w:rsid w:val="00327858"/>
    <w:rsid w:val="00335580"/>
    <w:rsid w:val="00341540"/>
    <w:rsid w:val="00343178"/>
    <w:rsid w:val="003459C5"/>
    <w:rsid w:val="00346F9D"/>
    <w:rsid w:val="003471EB"/>
    <w:rsid w:val="003511C6"/>
    <w:rsid w:val="0035222A"/>
    <w:rsid w:val="0035325B"/>
    <w:rsid w:val="00354C15"/>
    <w:rsid w:val="00366CC5"/>
    <w:rsid w:val="0036701E"/>
    <w:rsid w:val="003717E9"/>
    <w:rsid w:val="0037210D"/>
    <w:rsid w:val="003755AC"/>
    <w:rsid w:val="00377D7F"/>
    <w:rsid w:val="00381A88"/>
    <w:rsid w:val="003833BF"/>
    <w:rsid w:val="00397426"/>
    <w:rsid w:val="00397EDF"/>
    <w:rsid w:val="003A1028"/>
    <w:rsid w:val="003A5649"/>
    <w:rsid w:val="003B0B9C"/>
    <w:rsid w:val="003B384B"/>
    <w:rsid w:val="003B7866"/>
    <w:rsid w:val="003C1D60"/>
    <w:rsid w:val="003C3009"/>
    <w:rsid w:val="003C3641"/>
    <w:rsid w:val="003C4B46"/>
    <w:rsid w:val="003C5023"/>
    <w:rsid w:val="003C5A8A"/>
    <w:rsid w:val="003C6FFA"/>
    <w:rsid w:val="003D014B"/>
    <w:rsid w:val="003D1640"/>
    <w:rsid w:val="003D50F0"/>
    <w:rsid w:val="003D536B"/>
    <w:rsid w:val="003D6951"/>
    <w:rsid w:val="003D7160"/>
    <w:rsid w:val="003E23B6"/>
    <w:rsid w:val="003E30B5"/>
    <w:rsid w:val="003E3696"/>
    <w:rsid w:val="003E3BD0"/>
    <w:rsid w:val="003E4C18"/>
    <w:rsid w:val="003E5650"/>
    <w:rsid w:val="003E6585"/>
    <w:rsid w:val="003E7925"/>
    <w:rsid w:val="003F0E8A"/>
    <w:rsid w:val="003F1AFC"/>
    <w:rsid w:val="003F6DF0"/>
    <w:rsid w:val="00400A51"/>
    <w:rsid w:val="0040391F"/>
    <w:rsid w:val="00403C4D"/>
    <w:rsid w:val="00424775"/>
    <w:rsid w:val="0043689D"/>
    <w:rsid w:val="004408A3"/>
    <w:rsid w:val="00440D16"/>
    <w:rsid w:val="0044133C"/>
    <w:rsid w:val="0044258B"/>
    <w:rsid w:val="004427D8"/>
    <w:rsid w:val="00446381"/>
    <w:rsid w:val="00455557"/>
    <w:rsid w:val="00460A10"/>
    <w:rsid w:val="00465A73"/>
    <w:rsid w:val="00473407"/>
    <w:rsid w:val="0047715C"/>
    <w:rsid w:val="00480DFA"/>
    <w:rsid w:val="0048250D"/>
    <w:rsid w:val="00484A45"/>
    <w:rsid w:val="004874E9"/>
    <w:rsid w:val="00493C66"/>
    <w:rsid w:val="00494889"/>
    <w:rsid w:val="004A3186"/>
    <w:rsid w:val="004A39E2"/>
    <w:rsid w:val="004A4B25"/>
    <w:rsid w:val="004A6C88"/>
    <w:rsid w:val="004B1BEC"/>
    <w:rsid w:val="004C038F"/>
    <w:rsid w:val="004C0EE7"/>
    <w:rsid w:val="004C34AF"/>
    <w:rsid w:val="004C40C0"/>
    <w:rsid w:val="004C4662"/>
    <w:rsid w:val="004C470D"/>
    <w:rsid w:val="004C5E95"/>
    <w:rsid w:val="004C701D"/>
    <w:rsid w:val="004E118A"/>
    <w:rsid w:val="004E4EE5"/>
    <w:rsid w:val="004E548A"/>
    <w:rsid w:val="004F0373"/>
    <w:rsid w:val="004F1469"/>
    <w:rsid w:val="004F6FCD"/>
    <w:rsid w:val="00503710"/>
    <w:rsid w:val="00504745"/>
    <w:rsid w:val="0050489B"/>
    <w:rsid w:val="00507B8F"/>
    <w:rsid w:val="00507EC5"/>
    <w:rsid w:val="00512B8C"/>
    <w:rsid w:val="00513529"/>
    <w:rsid w:val="00516952"/>
    <w:rsid w:val="0051792E"/>
    <w:rsid w:val="005216FF"/>
    <w:rsid w:val="00524A9D"/>
    <w:rsid w:val="00524ED6"/>
    <w:rsid w:val="005253D4"/>
    <w:rsid w:val="005267D5"/>
    <w:rsid w:val="00530F55"/>
    <w:rsid w:val="00531080"/>
    <w:rsid w:val="00532AD5"/>
    <w:rsid w:val="00534A47"/>
    <w:rsid w:val="00535D90"/>
    <w:rsid w:val="00544170"/>
    <w:rsid w:val="00551815"/>
    <w:rsid w:val="00552A43"/>
    <w:rsid w:val="00560AD2"/>
    <w:rsid w:val="005636E8"/>
    <w:rsid w:val="005648CD"/>
    <w:rsid w:val="00565132"/>
    <w:rsid w:val="00565A51"/>
    <w:rsid w:val="005662A2"/>
    <w:rsid w:val="00567F1F"/>
    <w:rsid w:val="00571260"/>
    <w:rsid w:val="00573F4A"/>
    <w:rsid w:val="00574EC9"/>
    <w:rsid w:val="00576959"/>
    <w:rsid w:val="00583626"/>
    <w:rsid w:val="00584B3D"/>
    <w:rsid w:val="005922EC"/>
    <w:rsid w:val="005A1986"/>
    <w:rsid w:val="005A34F7"/>
    <w:rsid w:val="005B23F1"/>
    <w:rsid w:val="005B57EE"/>
    <w:rsid w:val="005B5DE8"/>
    <w:rsid w:val="005C2FDC"/>
    <w:rsid w:val="005C3665"/>
    <w:rsid w:val="005C42AC"/>
    <w:rsid w:val="005D2AD8"/>
    <w:rsid w:val="005D385C"/>
    <w:rsid w:val="005D7FAF"/>
    <w:rsid w:val="005E0802"/>
    <w:rsid w:val="005E194B"/>
    <w:rsid w:val="005E3CC7"/>
    <w:rsid w:val="005E4F39"/>
    <w:rsid w:val="005E7B9F"/>
    <w:rsid w:val="005F0152"/>
    <w:rsid w:val="005F3A9A"/>
    <w:rsid w:val="005F42F8"/>
    <w:rsid w:val="005F5BBE"/>
    <w:rsid w:val="006000B2"/>
    <w:rsid w:val="00601205"/>
    <w:rsid w:val="00601E43"/>
    <w:rsid w:val="00604297"/>
    <w:rsid w:val="00606DEF"/>
    <w:rsid w:val="00611C5E"/>
    <w:rsid w:val="00612C3C"/>
    <w:rsid w:val="00614996"/>
    <w:rsid w:val="00620F8D"/>
    <w:rsid w:val="006244F3"/>
    <w:rsid w:val="00625356"/>
    <w:rsid w:val="00631517"/>
    <w:rsid w:val="00634E8B"/>
    <w:rsid w:val="00635DBD"/>
    <w:rsid w:val="0064049E"/>
    <w:rsid w:val="006440D9"/>
    <w:rsid w:val="006536FC"/>
    <w:rsid w:val="00654FF4"/>
    <w:rsid w:val="00661A19"/>
    <w:rsid w:val="00666849"/>
    <w:rsid w:val="00673F5A"/>
    <w:rsid w:val="006741F7"/>
    <w:rsid w:val="006810C3"/>
    <w:rsid w:val="00682A8C"/>
    <w:rsid w:val="00694B55"/>
    <w:rsid w:val="00694D9C"/>
    <w:rsid w:val="00694FE6"/>
    <w:rsid w:val="006A518F"/>
    <w:rsid w:val="006A6B8D"/>
    <w:rsid w:val="006A76B5"/>
    <w:rsid w:val="006B1636"/>
    <w:rsid w:val="006B3B7B"/>
    <w:rsid w:val="006B3E19"/>
    <w:rsid w:val="006B5A00"/>
    <w:rsid w:val="006C0F63"/>
    <w:rsid w:val="006C26E8"/>
    <w:rsid w:val="006C4A1F"/>
    <w:rsid w:val="006C5E9F"/>
    <w:rsid w:val="006C7571"/>
    <w:rsid w:val="006D15E2"/>
    <w:rsid w:val="006D1B12"/>
    <w:rsid w:val="006D64AB"/>
    <w:rsid w:val="006E4A6E"/>
    <w:rsid w:val="006E642B"/>
    <w:rsid w:val="006F29A7"/>
    <w:rsid w:val="007034BB"/>
    <w:rsid w:val="00703961"/>
    <w:rsid w:val="00704373"/>
    <w:rsid w:val="00704C69"/>
    <w:rsid w:val="00705A94"/>
    <w:rsid w:val="00710007"/>
    <w:rsid w:val="0071093E"/>
    <w:rsid w:val="007241F4"/>
    <w:rsid w:val="007243EA"/>
    <w:rsid w:val="00724BC7"/>
    <w:rsid w:val="007258E6"/>
    <w:rsid w:val="00730109"/>
    <w:rsid w:val="007303A6"/>
    <w:rsid w:val="00730D29"/>
    <w:rsid w:val="00731A5D"/>
    <w:rsid w:val="0073274D"/>
    <w:rsid w:val="007339D1"/>
    <w:rsid w:val="00741DD2"/>
    <w:rsid w:val="00742E90"/>
    <w:rsid w:val="00756FF8"/>
    <w:rsid w:val="00757229"/>
    <w:rsid w:val="00757284"/>
    <w:rsid w:val="007619CA"/>
    <w:rsid w:val="00763160"/>
    <w:rsid w:val="0076471A"/>
    <w:rsid w:val="007651DF"/>
    <w:rsid w:val="0077294B"/>
    <w:rsid w:val="00780612"/>
    <w:rsid w:val="00780B6E"/>
    <w:rsid w:val="00781C89"/>
    <w:rsid w:val="00781F17"/>
    <w:rsid w:val="00783200"/>
    <w:rsid w:val="00786A20"/>
    <w:rsid w:val="00794DB7"/>
    <w:rsid w:val="00795A42"/>
    <w:rsid w:val="007A03E7"/>
    <w:rsid w:val="007A0634"/>
    <w:rsid w:val="007A16F4"/>
    <w:rsid w:val="007A458D"/>
    <w:rsid w:val="007B3DF8"/>
    <w:rsid w:val="007B42C7"/>
    <w:rsid w:val="007B4A7C"/>
    <w:rsid w:val="007C0FAA"/>
    <w:rsid w:val="007C7F01"/>
    <w:rsid w:val="007D1F2C"/>
    <w:rsid w:val="007D3865"/>
    <w:rsid w:val="007E2FFC"/>
    <w:rsid w:val="007E3710"/>
    <w:rsid w:val="007E6FF4"/>
    <w:rsid w:val="007F07FB"/>
    <w:rsid w:val="007F267B"/>
    <w:rsid w:val="007F2FD9"/>
    <w:rsid w:val="007F77AB"/>
    <w:rsid w:val="007F7BB0"/>
    <w:rsid w:val="00802418"/>
    <w:rsid w:val="00803CEC"/>
    <w:rsid w:val="00804F73"/>
    <w:rsid w:val="008078BB"/>
    <w:rsid w:val="00810507"/>
    <w:rsid w:val="00813E69"/>
    <w:rsid w:val="00817E8B"/>
    <w:rsid w:val="0082448E"/>
    <w:rsid w:val="00825276"/>
    <w:rsid w:val="008252DC"/>
    <w:rsid w:val="008274B2"/>
    <w:rsid w:val="008338D4"/>
    <w:rsid w:val="00834397"/>
    <w:rsid w:val="00835231"/>
    <w:rsid w:val="00837642"/>
    <w:rsid w:val="0084255D"/>
    <w:rsid w:val="00845A21"/>
    <w:rsid w:val="00850ACF"/>
    <w:rsid w:val="00852038"/>
    <w:rsid w:val="0085510C"/>
    <w:rsid w:val="00857997"/>
    <w:rsid w:val="00861489"/>
    <w:rsid w:val="00861A05"/>
    <w:rsid w:val="008663BB"/>
    <w:rsid w:val="00866EBE"/>
    <w:rsid w:val="00867A6B"/>
    <w:rsid w:val="00870823"/>
    <w:rsid w:val="00875E55"/>
    <w:rsid w:val="00881A94"/>
    <w:rsid w:val="00882B37"/>
    <w:rsid w:val="0088639E"/>
    <w:rsid w:val="00887551"/>
    <w:rsid w:val="00887645"/>
    <w:rsid w:val="008905D9"/>
    <w:rsid w:val="008939F1"/>
    <w:rsid w:val="0089459B"/>
    <w:rsid w:val="00897DBF"/>
    <w:rsid w:val="008A1761"/>
    <w:rsid w:val="008A46EB"/>
    <w:rsid w:val="008A4AE4"/>
    <w:rsid w:val="008A6982"/>
    <w:rsid w:val="008B407C"/>
    <w:rsid w:val="008B6DF3"/>
    <w:rsid w:val="008C72C1"/>
    <w:rsid w:val="008D1905"/>
    <w:rsid w:val="008D3806"/>
    <w:rsid w:val="008D3A27"/>
    <w:rsid w:val="008E0ED9"/>
    <w:rsid w:val="008E174F"/>
    <w:rsid w:val="008E1A0C"/>
    <w:rsid w:val="008E55CA"/>
    <w:rsid w:val="008E60C2"/>
    <w:rsid w:val="008E63EA"/>
    <w:rsid w:val="008E65E6"/>
    <w:rsid w:val="008F109F"/>
    <w:rsid w:val="008F285B"/>
    <w:rsid w:val="008F42FD"/>
    <w:rsid w:val="008F4564"/>
    <w:rsid w:val="008F5237"/>
    <w:rsid w:val="008F5ECB"/>
    <w:rsid w:val="008F79A9"/>
    <w:rsid w:val="009018EC"/>
    <w:rsid w:val="00902F70"/>
    <w:rsid w:val="009038E5"/>
    <w:rsid w:val="00906EDB"/>
    <w:rsid w:val="00912E00"/>
    <w:rsid w:val="00916101"/>
    <w:rsid w:val="00923C46"/>
    <w:rsid w:val="00925B72"/>
    <w:rsid w:val="00930C09"/>
    <w:rsid w:val="00942DCA"/>
    <w:rsid w:val="009440C7"/>
    <w:rsid w:val="00951CF1"/>
    <w:rsid w:val="00953053"/>
    <w:rsid w:val="00957CAE"/>
    <w:rsid w:val="00964653"/>
    <w:rsid w:val="009662E1"/>
    <w:rsid w:val="00970EA3"/>
    <w:rsid w:val="009711DB"/>
    <w:rsid w:val="009935FA"/>
    <w:rsid w:val="009A0F50"/>
    <w:rsid w:val="009A16CD"/>
    <w:rsid w:val="009B22EF"/>
    <w:rsid w:val="009B26F6"/>
    <w:rsid w:val="009B5A0F"/>
    <w:rsid w:val="009C06F5"/>
    <w:rsid w:val="009C699C"/>
    <w:rsid w:val="009D6567"/>
    <w:rsid w:val="009E0F31"/>
    <w:rsid w:val="009E19EC"/>
    <w:rsid w:val="009F320E"/>
    <w:rsid w:val="009F4ADB"/>
    <w:rsid w:val="009F51BA"/>
    <w:rsid w:val="00A007F5"/>
    <w:rsid w:val="00A01800"/>
    <w:rsid w:val="00A01F1E"/>
    <w:rsid w:val="00A02A09"/>
    <w:rsid w:val="00A038EC"/>
    <w:rsid w:val="00A0704D"/>
    <w:rsid w:val="00A145B0"/>
    <w:rsid w:val="00A15172"/>
    <w:rsid w:val="00A206C3"/>
    <w:rsid w:val="00A20AA4"/>
    <w:rsid w:val="00A250E2"/>
    <w:rsid w:val="00A26EF7"/>
    <w:rsid w:val="00A277D6"/>
    <w:rsid w:val="00A31045"/>
    <w:rsid w:val="00A34AA6"/>
    <w:rsid w:val="00A35F8D"/>
    <w:rsid w:val="00A379F8"/>
    <w:rsid w:val="00A37E52"/>
    <w:rsid w:val="00A4083C"/>
    <w:rsid w:val="00A41FA3"/>
    <w:rsid w:val="00A4482E"/>
    <w:rsid w:val="00A51AD3"/>
    <w:rsid w:val="00A53EFE"/>
    <w:rsid w:val="00A54EEA"/>
    <w:rsid w:val="00A55D16"/>
    <w:rsid w:val="00A56BFF"/>
    <w:rsid w:val="00A5778E"/>
    <w:rsid w:val="00A606EC"/>
    <w:rsid w:val="00A61361"/>
    <w:rsid w:val="00A62C9F"/>
    <w:rsid w:val="00A73600"/>
    <w:rsid w:val="00A74C1E"/>
    <w:rsid w:val="00A7661C"/>
    <w:rsid w:val="00A8016E"/>
    <w:rsid w:val="00A81CD4"/>
    <w:rsid w:val="00A83AC5"/>
    <w:rsid w:val="00A8633D"/>
    <w:rsid w:val="00A86924"/>
    <w:rsid w:val="00A91CED"/>
    <w:rsid w:val="00A92F1C"/>
    <w:rsid w:val="00A949F7"/>
    <w:rsid w:val="00A95BC7"/>
    <w:rsid w:val="00A962DF"/>
    <w:rsid w:val="00AA157F"/>
    <w:rsid w:val="00AA4008"/>
    <w:rsid w:val="00AA659D"/>
    <w:rsid w:val="00AA714B"/>
    <w:rsid w:val="00AB0563"/>
    <w:rsid w:val="00AB3A9E"/>
    <w:rsid w:val="00AB708A"/>
    <w:rsid w:val="00AD6AC7"/>
    <w:rsid w:val="00AD6ED1"/>
    <w:rsid w:val="00AD7BC2"/>
    <w:rsid w:val="00AE5CD8"/>
    <w:rsid w:val="00AF5EE5"/>
    <w:rsid w:val="00AF70A1"/>
    <w:rsid w:val="00B07F79"/>
    <w:rsid w:val="00B1046F"/>
    <w:rsid w:val="00B10D6C"/>
    <w:rsid w:val="00B12CAE"/>
    <w:rsid w:val="00B13DCF"/>
    <w:rsid w:val="00B16C07"/>
    <w:rsid w:val="00B16D61"/>
    <w:rsid w:val="00B2005F"/>
    <w:rsid w:val="00B20592"/>
    <w:rsid w:val="00B23D64"/>
    <w:rsid w:val="00B2611F"/>
    <w:rsid w:val="00B35438"/>
    <w:rsid w:val="00B37DA4"/>
    <w:rsid w:val="00B4268A"/>
    <w:rsid w:val="00B466B1"/>
    <w:rsid w:val="00B46A57"/>
    <w:rsid w:val="00B47D9E"/>
    <w:rsid w:val="00B56DB2"/>
    <w:rsid w:val="00B609DC"/>
    <w:rsid w:val="00B62CB7"/>
    <w:rsid w:val="00B65754"/>
    <w:rsid w:val="00B6591C"/>
    <w:rsid w:val="00B65F30"/>
    <w:rsid w:val="00B66231"/>
    <w:rsid w:val="00B67636"/>
    <w:rsid w:val="00B67C2C"/>
    <w:rsid w:val="00B71580"/>
    <w:rsid w:val="00B73C8D"/>
    <w:rsid w:val="00B74935"/>
    <w:rsid w:val="00B769F1"/>
    <w:rsid w:val="00B77865"/>
    <w:rsid w:val="00B81DA6"/>
    <w:rsid w:val="00B82025"/>
    <w:rsid w:val="00B8565A"/>
    <w:rsid w:val="00B90E56"/>
    <w:rsid w:val="00B9358B"/>
    <w:rsid w:val="00BA0A91"/>
    <w:rsid w:val="00BA4887"/>
    <w:rsid w:val="00BB2343"/>
    <w:rsid w:val="00BB3390"/>
    <w:rsid w:val="00BB3C1A"/>
    <w:rsid w:val="00BB64A1"/>
    <w:rsid w:val="00BB6F94"/>
    <w:rsid w:val="00BC337F"/>
    <w:rsid w:val="00BC627E"/>
    <w:rsid w:val="00BC6DEF"/>
    <w:rsid w:val="00BD045D"/>
    <w:rsid w:val="00BD0D7F"/>
    <w:rsid w:val="00BD14B1"/>
    <w:rsid w:val="00BD6316"/>
    <w:rsid w:val="00BD7BA8"/>
    <w:rsid w:val="00BD7CAE"/>
    <w:rsid w:val="00BE1A5E"/>
    <w:rsid w:val="00BE2581"/>
    <w:rsid w:val="00BE2989"/>
    <w:rsid w:val="00BE7A11"/>
    <w:rsid w:val="00BF1C72"/>
    <w:rsid w:val="00BF722F"/>
    <w:rsid w:val="00C06D39"/>
    <w:rsid w:val="00C13E3D"/>
    <w:rsid w:val="00C13FE8"/>
    <w:rsid w:val="00C16508"/>
    <w:rsid w:val="00C26D6D"/>
    <w:rsid w:val="00C3089E"/>
    <w:rsid w:val="00C30A60"/>
    <w:rsid w:val="00C33342"/>
    <w:rsid w:val="00C33ABA"/>
    <w:rsid w:val="00C34A08"/>
    <w:rsid w:val="00C357F4"/>
    <w:rsid w:val="00C36F95"/>
    <w:rsid w:val="00C37BB6"/>
    <w:rsid w:val="00C47C87"/>
    <w:rsid w:val="00C5029A"/>
    <w:rsid w:val="00C52EFD"/>
    <w:rsid w:val="00C55482"/>
    <w:rsid w:val="00C56E55"/>
    <w:rsid w:val="00C6164F"/>
    <w:rsid w:val="00C62E7D"/>
    <w:rsid w:val="00C64378"/>
    <w:rsid w:val="00C648FE"/>
    <w:rsid w:val="00C65765"/>
    <w:rsid w:val="00C728C3"/>
    <w:rsid w:val="00C749CF"/>
    <w:rsid w:val="00C75CF0"/>
    <w:rsid w:val="00C76B6A"/>
    <w:rsid w:val="00C808B5"/>
    <w:rsid w:val="00C824A8"/>
    <w:rsid w:val="00C82DB6"/>
    <w:rsid w:val="00CA1FB2"/>
    <w:rsid w:val="00CA36E9"/>
    <w:rsid w:val="00CA4CD6"/>
    <w:rsid w:val="00CA574C"/>
    <w:rsid w:val="00CA7DA0"/>
    <w:rsid w:val="00CB0F0B"/>
    <w:rsid w:val="00CB12E2"/>
    <w:rsid w:val="00CB323B"/>
    <w:rsid w:val="00CC12EE"/>
    <w:rsid w:val="00CC48AB"/>
    <w:rsid w:val="00CC5090"/>
    <w:rsid w:val="00CC58F6"/>
    <w:rsid w:val="00CC5A5B"/>
    <w:rsid w:val="00CD19AD"/>
    <w:rsid w:val="00CD2069"/>
    <w:rsid w:val="00CD280D"/>
    <w:rsid w:val="00CD2E92"/>
    <w:rsid w:val="00CE09D6"/>
    <w:rsid w:val="00CE4073"/>
    <w:rsid w:val="00CF2B37"/>
    <w:rsid w:val="00CF43F1"/>
    <w:rsid w:val="00CF547E"/>
    <w:rsid w:val="00D0170D"/>
    <w:rsid w:val="00D02D37"/>
    <w:rsid w:val="00D043CA"/>
    <w:rsid w:val="00D10A35"/>
    <w:rsid w:val="00D13D9A"/>
    <w:rsid w:val="00D14A8D"/>
    <w:rsid w:val="00D1643C"/>
    <w:rsid w:val="00D20272"/>
    <w:rsid w:val="00D21198"/>
    <w:rsid w:val="00D2273E"/>
    <w:rsid w:val="00D22A95"/>
    <w:rsid w:val="00D233A1"/>
    <w:rsid w:val="00D36990"/>
    <w:rsid w:val="00D3700A"/>
    <w:rsid w:val="00D3737B"/>
    <w:rsid w:val="00D375C2"/>
    <w:rsid w:val="00D4076A"/>
    <w:rsid w:val="00D42D52"/>
    <w:rsid w:val="00D43039"/>
    <w:rsid w:val="00D44121"/>
    <w:rsid w:val="00D4462D"/>
    <w:rsid w:val="00D46FA2"/>
    <w:rsid w:val="00D50752"/>
    <w:rsid w:val="00D5080D"/>
    <w:rsid w:val="00D511E2"/>
    <w:rsid w:val="00D51EAA"/>
    <w:rsid w:val="00D56F5F"/>
    <w:rsid w:val="00D61B37"/>
    <w:rsid w:val="00D63B2D"/>
    <w:rsid w:val="00D63B96"/>
    <w:rsid w:val="00D64FE3"/>
    <w:rsid w:val="00D675C1"/>
    <w:rsid w:val="00D76193"/>
    <w:rsid w:val="00D85FFF"/>
    <w:rsid w:val="00D90660"/>
    <w:rsid w:val="00D92F66"/>
    <w:rsid w:val="00D944BB"/>
    <w:rsid w:val="00D95819"/>
    <w:rsid w:val="00D95F2E"/>
    <w:rsid w:val="00D972AE"/>
    <w:rsid w:val="00DA6468"/>
    <w:rsid w:val="00DA7285"/>
    <w:rsid w:val="00DA7AEA"/>
    <w:rsid w:val="00DB0ACD"/>
    <w:rsid w:val="00DB59E1"/>
    <w:rsid w:val="00DB7960"/>
    <w:rsid w:val="00DC3083"/>
    <w:rsid w:val="00DC347E"/>
    <w:rsid w:val="00DC4CD0"/>
    <w:rsid w:val="00DD0312"/>
    <w:rsid w:val="00DD1339"/>
    <w:rsid w:val="00DD15A5"/>
    <w:rsid w:val="00DD1AA2"/>
    <w:rsid w:val="00DD1AC1"/>
    <w:rsid w:val="00DD235D"/>
    <w:rsid w:val="00DD3357"/>
    <w:rsid w:val="00DD718B"/>
    <w:rsid w:val="00DD7D49"/>
    <w:rsid w:val="00DE1436"/>
    <w:rsid w:val="00DE3F07"/>
    <w:rsid w:val="00DE4227"/>
    <w:rsid w:val="00DE4FC8"/>
    <w:rsid w:val="00DF06B2"/>
    <w:rsid w:val="00DF0D2D"/>
    <w:rsid w:val="00DF2A36"/>
    <w:rsid w:val="00DF5C4E"/>
    <w:rsid w:val="00DF63F8"/>
    <w:rsid w:val="00E02BEB"/>
    <w:rsid w:val="00E04EAC"/>
    <w:rsid w:val="00E06203"/>
    <w:rsid w:val="00E10DA7"/>
    <w:rsid w:val="00E1124A"/>
    <w:rsid w:val="00E13904"/>
    <w:rsid w:val="00E14ED3"/>
    <w:rsid w:val="00E1538C"/>
    <w:rsid w:val="00E1570B"/>
    <w:rsid w:val="00E170E0"/>
    <w:rsid w:val="00E24461"/>
    <w:rsid w:val="00E25DB6"/>
    <w:rsid w:val="00E276CD"/>
    <w:rsid w:val="00E32EDA"/>
    <w:rsid w:val="00E34490"/>
    <w:rsid w:val="00E41139"/>
    <w:rsid w:val="00E4389C"/>
    <w:rsid w:val="00E51409"/>
    <w:rsid w:val="00E53137"/>
    <w:rsid w:val="00E540FB"/>
    <w:rsid w:val="00E65E51"/>
    <w:rsid w:val="00E702F6"/>
    <w:rsid w:val="00E72D70"/>
    <w:rsid w:val="00E747BE"/>
    <w:rsid w:val="00E77D5E"/>
    <w:rsid w:val="00E868BB"/>
    <w:rsid w:val="00E901E2"/>
    <w:rsid w:val="00E97A65"/>
    <w:rsid w:val="00EA225A"/>
    <w:rsid w:val="00EA324B"/>
    <w:rsid w:val="00EA37A9"/>
    <w:rsid w:val="00EA3808"/>
    <w:rsid w:val="00EA3A6E"/>
    <w:rsid w:val="00EA7026"/>
    <w:rsid w:val="00EB4029"/>
    <w:rsid w:val="00EB5D68"/>
    <w:rsid w:val="00EB61D0"/>
    <w:rsid w:val="00EC4074"/>
    <w:rsid w:val="00EC71A9"/>
    <w:rsid w:val="00ED5481"/>
    <w:rsid w:val="00ED741E"/>
    <w:rsid w:val="00EE7390"/>
    <w:rsid w:val="00EE7D48"/>
    <w:rsid w:val="00EF113F"/>
    <w:rsid w:val="00F01160"/>
    <w:rsid w:val="00F02EB3"/>
    <w:rsid w:val="00F033F0"/>
    <w:rsid w:val="00F03803"/>
    <w:rsid w:val="00F06090"/>
    <w:rsid w:val="00F066C9"/>
    <w:rsid w:val="00F07C90"/>
    <w:rsid w:val="00F10A41"/>
    <w:rsid w:val="00F11E61"/>
    <w:rsid w:val="00F14666"/>
    <w:rsid w:val="00F17FA4"/>
    <w:rsid w:val="00F20822"/>
    <w:rsid w:val="00F212FF"/>
    <w:rsid w:val="00F21BC8"/>
    <w:rsid w:val="00F22C12"/>
    <w:rsid w:val="00F23312"/>
    <w:rsid w:val="00F340DF"/>
    <w:rsid w:val="00F421AC"/>
    <w:rsid w:val="00F42D20"/>
    <w:rsid w:val="00F446E2"/>
    <w:rsid w:val="00F46396"/>
    <w:rsid w:val="00F471FC"/>
    <w:rsid w:val="00F538BC"/>
    <w:rsid w:val="00F54304"/>
    <w:rsid w:val="00F54CD6"/>
    <w:rsid w:val="00F67462"/>
    <w:rsid w:val="00F70BC8"/>
    <w:rsid w:val="00F75DF7"/>
    <w:rsid w:val="00F81A2F"/>
    <w:rsid w:val="00F847B0"/>
    <w:rsid w:val="00F868D7"/>
    <w:rsid w:val="00F87E6A"/>
    <w:rsid w:val="00F9092B"/>
    <w:rsid w:val="00F90D29"/>
    <w:rsid w:val="00F92D22"/>
    <w:rsid w:val="00F955D9"/>
    <w:rsid w:val="00F962B6"/>
    <w:rsid w:val="00FA0427"/>
    <w:rsid w:val="00FA1041"/>
    <w:rsid w:val="00FA58EF"/>
    <w:rsid w:val="00FA5C52"/>
    <w:rsid w:val="00FA5D4C"/>
    <w:rsid w:val="00FA6863"/>
    <w:rsid w:val="00FA7D77"/>
    <w:rsid w:val="00FB0650"/>
    <w:rsid w:val="00FB1E8A"/>
    <w:rsid w:val="00FB3581"/>
    <w:rsid w:val="00FB4D98"/>
    <w:rsid w:val="00FB6378"/>
    <w:rsid w:val="00FB7BCE"/>
    <w:rsid w:val="00FC3219"/>
    <w:rsid w:val="00FC4E09"/>
    <w:rsid w:val="00FC63FB"/>
    <w:rsid w:val="00FC7328"/>
    <w:rsid w:val="00FC7E26"/>
    <w:rsid w:val="00FD4C15"/>
    <w:rsid w:val="00FD60E2"/>
    <w:rsid w:val="00FD72B2"/>
    <w:rsid w:val="00FD7801"/>
    <w:rsid w:val="00FE2099"/>
    <w:rsid w:val="00FE35E5"/>
    <w:rsid w:val="00FE576E"/>
    <w:rsid w:val="00FF271C"/>
    <w:rsid w:val="2861CD35"/>
    <w:rsid w:val="5FBF1EED"/>
    <w:rsid w:val="61031CB7"/>
    <w:rsid w:val="61C12EDF"/>
    <w:rsid w:val="68D5B34F"/>
    <w:rsid w:val="6954E196"/>
    <w:rsid w:val="7026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83CC95B"/>
  <w15:docId w15:val="{D96CF36E-BC39-449B-8445-019C14A2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870823"/>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styleId="UnresolvedMention">
    <w:name w:val="Unresolved Mention"/>
    <w:basedOn w:val="DefaultParagraphFont"/>
    <w:uiPriority w:val="99"/>
    <w:semiHidden/>
    <w:unhideWhenUsed/>
    <w:rsid w:val="003717E9"/>
    <w:rPr>
      <w:color w:val="605E5C"/>
      <w:shd w:val="clear" w:color="auto" w:fill="E1DFDD"/>
    </w:rPr>
  </w:style>
  <w:style w:type="paragraph" w:customStyle="1" w:styleId="TableParagraph">
    <w:name w:val="Table Paragraph"/>
    <w:basedOn w:val="Normal"/>
    <w:uiPriority w:val="1"/>
    <w:qFormat/>
    <w:rsid w:val="00EA3A6E"/>
    <w:pPr>
      <w:adjustRightInd/>
      <w:spacing w:before="6"/>
      <w:jc w:val="center"/>
    </w:pPr>
    <w:rPr>
      <w:rFonts w:ascii="Arial" w:eastAsia="Arial" w:hAnsi="Arial" w:cs="Arial"/>
      <w:sz w:val="22"/>
      <w:szCs w:val="22"/>
    </w:rPr>
  </w:style>
  <w:style w:type="character" w:customStyle="1" w:styleId="Heading2Char">
    <w:name w:val="Heading 2 Char"/>
    <w:basedOn w:val="DefaultParagraphFont"/>
    <w:link w:val="Heading2"/>
    <w:uiPriority w:val="9"/>
    <w:rsid w:val="0087082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968309">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236671058">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43702462">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2050070">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526067708">
      <w:bodyDiv w:val="1"/>
      <w:marLeft w:val="0"/>
      <w:marRight w:val="0"/>
      <w:marTop w:val="0"/>
      <w:marBottom w:val="0"/>
      <w:divBdr>
        <w:top w:val="none" w:sz="0" w:space="0" w:color="auto"/>
        <w:left w:val="none" w:sz="0" w:space="0" w:color="auto"/>
        <w:bottom w:val="none" w:sz="0" w:space="0" w:color="auto"/>
        <w:right w:val="none" w:sz="0" w:space="0" w:color="auto"/>
      </w:divBdr>
    </w:div>
    <w:div w:id="712846178">
      <w:bodyDiv w:val="1"/>
      <w:marLeft w:val="0"/>
      <w:marRight w:val="0"/>
      <w:marTop w:val="0"/>
      <w:marBottom w:val="0"/>
      <w:divBdr>
        <w:top w:val="none" w:sz="0" w:space="0" w:color="auto"/>
        <w:left w:val="none" w:sz="0" w:space="0" w:color="auto"/>
        <w:bottom w:val="none" w:sz="0" w:space="0" w:color="auto"/>
        <w:right w:val="none" w:sz="0" w:space="0" w:color="auto"/>
      </w:divBdr>
    </w:div>
    <w:div w:id="880895145">
      <w:bodyDiv w:val="1"/>
      <w:marLeft w:val="0"/>
      <w:marRight w:val="0"/>
      <w:marTop w:val="0"/>
      <w:marBottom w:val="0"/>
      <w:divBdr>
        <w:top w:val="none" w:sz="0" w:space="0" w:color="auto"/>
        <w:left w:val="none" w:sz="0" w:space="0" w:color="auto"/>
        <w:bottom w:val="none" w:sz="0" w:space="0" w:color="auto"/>
        <w:right w:val="none" w:sz="0" w:space="0" w:color="auto"/>
      </w:divBdr>
    </w:div>
    <w:div w:id="901018859">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276643534">
      <w:bodyDiv w:val="1"/>
      <w:marLeft w:val="0"/>
      <w:marRight w:val="0"/>
      <w:marTop w:val="0"/>
      <w:marBottom w:val="0"/>
      <w:divBdr>
        <w:top w:val="none" w:sz="0" w:space="0" w:color="auto"/>
        <w:left w:val="none" w:sz="0" w:space="0" w:color="auto"/>
        <w:bottom w:val="none" w:sz="0" w:space="0" w:color="auto"/>
        <w:right w:val="none" w:sz="0" w:space="0" w:color="auto"/>
      </w:divBdr>
    </w:div>
    <w:div w:id="1289244815">
      <w:bodyDiv w:val="1"/>
      <w:marLeft w:val="0"/>
      <w:marRight w:val="0"/>
      <w:marTop w:val="0"/>
      <w:marBottom w:val="0"/>
      <w:divBdr>
        <w:top w:val="none" w:sz="0" w:space="0" w:color="auto"/>
        <w:left w:val="none" w:sz="0" w:space="0" w:color="auto"/>
        <w:bottom w:val="none" w:sz="0" w:space="0" w:color="auto"/>
        <w:right w:val="none" w:sz="0" w:space="0" w:color="auto"/>
      </w:divBdr>
    </w:div>
    <w:div w:id="1294166866">
      <w:bodyDiv w:val="1"/>
      <w:marLeft w:val="0"/>
      <w:marRight w:val="0"/>
      <w:marTop w:val="0"/>
      <w:marBottom w:val="0"/>
      <w:divBdr>
        <w:top w:val="none" w:sz="0" w:space="0" w:color="auto"/>
        <w:left w:val="none" w:sz="0" w:space="0" w:color="auto"/>
        <w:bottom w:val="none" w:sz="0" w:space="0" w:color="auto"/>
        <w:right w:val="none" w:sz="0" w:space="0" w:color="auto"/>
      </w:divBdr>
    </w:div>
    <w:div w:id="1391689000">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687294149">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769962958">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 w:id="1883709905">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 w:id="21000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2020-12-16T17:24:25+00:00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0273f14-f15b-400e-8c45-4bee00310af3">Pending</Records_x0020_Status>
    <Records_x0020_Date xmlns="c0273f14-f15b-400e-8c45-4bee00310a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FB485B68123A942AED74237ECAC2C63" ma:contentTypeVersion="15" ma:contentTypeDescription="Create a new document." ma:contentTypeScope="" ma:versionID="41e00c0ff4287d2599b08cc0cb4b41f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0273f14-f15b-400e-8c45-4bee00310af3" xmlns:ns7="55b07330-4c24-4d10-894a-ea1a92fb6a08" targetNamespace="http://schemas.microsoft.com/office/2006/metadata/properties" ma:root="true" ma:fieldsID="8a25e709c653ef2874ff756648f5552d" ns1:_="" ns3:_="" ns4:_="" ns5:_="" ns6:_="" ns7:_="">
    <xsd:import namespace="http://schemas.microsoft.com/sharepoint/v3"/>
    <xsd:import namespace="4ffa91fb-a0ff-4ac5-b2db-65c790d184a4"/>
    <xsd:import namespace="http://schemas.microsoft.com/sharepoint.v3"/>
    <xsd:import namespace="http://schemas.microsoft.com/sharepoint/v3/fields"/>
    <xsd:import namespace="c0273f14-f15b-400e-8c45-4bee00310af3"/>
    <xsd:import namespace="55b07330-4c24-4d10-894a-ea1a92fb6a0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EventHashCode" minOccurs="0"/>
                <xsd:element ref="ns7:MediaServiceGenerationTim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f289adf-dab1-480c-bc70-8ddde6ee7336}" ma:internalName="TaxCatchAllLabel" ma:readOnly="true" ma:showField="CatchAllDataLabel" ma:web="c0273f14-f15b-400e-8c45-4bee00310af3">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9f289adf-dab1-480c-bc70-8ddde6ee7336}" ma:internalName="TaxCatchAll" ma:showField="CatchAllData" ma:web="c0273f14-f15b-400e-8c45-4bee00310a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73f14-f15b-400e-8c45-4bee00310af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b07330-4c24-4d10-894a-ea1a92fb6a0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36AE3-0E82-4B11-B390-4DEEE0D566C6}">
  <ds:schemaRefs>
    <ds:schemaRef ds:uri="Microsoft.SharePoint.Taxonomy.ContentTypeSync"/>
  </ds:schemaRefs>
</ds:datastoreItem>
</file>

<file path=customXml/itemProps2.xml><?xml version="1.0" encoding="utf-8"?>
<ds:datastoreItem xmlns:ds="http://schemas.openxmlformats.org/officeDocument/2006/customXml" ds:itemID="{C47B163C-635F-47BF-82B1-DCF86352ADC2}">
  <ds:schemaRefs>
    <ds:schemaRef ds:uri="http://purl.org/dc/elements/1.1/"/>
    <ds:schemaRef ds:uri="http://schemas.microsoft.com/office/2006/metadata/properties"/>
    <ds:schemaRef ds:uri="c0273f14-f15b-400e-8c45-4bee00310af3"/>
    <ds:schemaRef ds:uri="http://schemas.microsoft.com/sharepoint/v3"/>
    <ds:schemaRef ds:uri="http://schemas.microsoft.com/office/infopath/2007/PartnerControls"/>
    <ds:schemaRef ds:uri="http://purl.org/dc/terms/"/>
    <ds:schemaRef ds:uri="http://schemas.openxmlformats.org/package/2006/metadata/core-properties"/>
    <ds:schemaRef ds:uri="55b07330-4c24-4d10-894a-ea1a92fb6a08"/>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7082FC97-58BA-4D65-8F59-DE3D831D293F}">
  <ds:schemaRefs>
    <ds:schemaRef ds:uri="http://schemas.microsoft.com/sharepoint/v3/contenttype/forms"/>
  </ds:schemaRefs>
</ds:datastoreItem>
</file>

<file path=customXml/itemProps4.xml><?xml version="1.0" encoding="utf-8"?>
<ds:datastoreItem xmlns:ds="http://schemas.openxmlformats.org/officeDocument/2006/customXml" ds:itemID="{FBF52301-753B-4590-BE6C-00B23583D895}">
  <ds:schemaRefs>
    <ds:schemaRef ds:uri="http://schemas.openxmlformats.org/officeDocument/2006/bibliography"/>
  </ds:schemaRefs>
</ds:datastoreItem>
</file>

<file path=customXml/itemProps5.xml><?xml version="1.0" encoding="utf-8"?>
<ds:datastoreItem xmlns:ds="http://schemas.openxmlformats.org/officeDocument/2006/customXml" ds:itemID="{C6FD7E71-5487-4FF1-94CD-3384D2BD1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0273f14-f15b-400e-8c45-4bee00310af3"/>
    <ds:schemaRef ds:uri="55b07330-4c24-4d10-894a-ea1a92fb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cp:lastPrinted>2019-07-31T14:18:00Z</cp:lastPrinted>
  <dcterms:created xsi:type="dcterms:W3CDTF">2021-06-07T00:14:00Z</dcterms:created>
  <dcterms:modified xsi:type="dcterms:W3CDTF">2021-06-07T00:14:00Z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0x010100FFB485B68123A942AED74237ECAC2C63</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