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6C91" w:rsidR="006B6327" w:rsidP="006B6327" w:rsidRDefault="006B6327" w14:paraId="29D7E3AB" w14:textId="47A06314">
      <w:pPr>
        <w:pStyle w:val="Heading1"/>
        <w:jc w:val="center"/>
        <w:rPr>
          <w:rFonts w:asciiTheme="minorBidi" w:hAnsiTheme="minorBidi" w:cstheme="minorBidi"/>
          <w:sz w:val="24"/>
          <w:szCs w:val="24"/>
        </w:rPr>
      </w:pPr>
      <w:bookmarkStart w:name="_Toc360116032" w:id="0"/>
      <w:bookmarkStart w:name="_Toc416355075" w:id="1"/>
      <w:r w:rsidRPr="00476C91">
        <w:rPr>
          <w:rFonts w:asciiTheme="minorBidi" w:hAnsiTheme="minorBidi" w:cstheme="minorBidi"/>
          <w:sz w:val="24"/>
          <w:szCs w:val="24"/>
        </w:rPr>
        <w:t xml:space="preserve">ATTACHMENT </w:t>
      </w:r>
      <w:bookmarkEnd w:id="0"/>
      <w:bookmarkEnd w:id="1"/>
      <w:r w:rsidRPr="00476C91" w:rsidR="004A51BA">
        <w:rPr>
          <w:rFonts w:asciiTheme="minorBidi" w:hAnsiTheme="minorBidi" w:cstheme="minorBidi"/>
          <w:sz w:val="24"/>
          <w:szCs w:val="24"/>
        </w:rPr>
        <w:t>H</w:t>
      </w:r>
    </w:p>
    <w:p w:rsidRPr="00476C91" w:rsidR="006B6327" w:rsidP="006B6327" w:rsidRDefault="006B6327" w14:paraId="5A45F082" w14:textId="77777777">
      <w:pPr>
        <w:jc w:val="center"/>
        <w:rPr>
          <w:rFonts w:asciiTheme="minorBidi" w:hAnsiTheme="minorBidi"/>
          <w:b/>
          <w:sz w:val="22"/>
        </w:rPr>
      </w:pPr>
    </w:p>
    <w:p w:rsidRPr="00476C91" w:rsidR="006B6327" w:rsidRDefault="006B6327" w14:paraId="48289FD1" w14:textId="6916AEF7">
      <w:pPr>
        <w:jc w:val="center"/>
        <w:rPr>
          <w:rFonts w:asciiTheme="minorBidi" w:hAnsiTheme="minorBidi"/>
        </w:rPr>
      </w:pPr>
      <w:r w:rsidRPr="00476C91">
        <w:rPr>
          <w:rFonts w:asciiTheme="minorBidi" w:hAnsiTheme="minorBidi"/>
          <w:b/>
          <w:bCs/>
          <w:sz w:val="22"/>
        </w:rPr>
        <w:t xml:space="preserve">Survey to Test Awareness and Perceptions of EPA’s </w:t>
      </w:r>
      <w:r w:rsidRPr="00AD0BA7">
        <w:rPr>
          <w:rFonts w:asciiTheme="minorBidi" w:hAnsiTheme="minorBidi"/>
          <w:b/>
          <w:bCs/>
          <w:sz w:val="22"/>
        </w:rPr>
        <w:t>Safer Choice Label</w:t>
      </w:r>
      <w:r w:rsidR="00AD0BA7">
        <w:rPr>
          <w:rFonts w:asciiTheme="minorBidi" w:hAnsiTheme="minorBidi"/>
          <w:b/>
          <w:bCs/>
          <w:sz w:val="22"/>
        </w:rPr>
        <w:t xml:space="preserve"> and </w:t>
      </w:r>
      <w:r w:rsidR="00AF4C1A">
        <w:rPr>
          <w:rFonts w:asciiTheme="minorBidi" w:hAnsiTheme="minorBidi"/>
          <w:b/>
          <w:bCs/>
          <w:sz w:val="22"/>
        </w:rPr>
        <w:t>Alternate Labels</w:t>
      </w:r>
      <w:r w:rsidRPr="00476C91">
        <w:rPr>
          <w:rFonts w:asciiTheme="minorBidi" w:hAnsiTheme="minorBidi"/>
          <w:b/>
          <w:bCs/>
          <w:sz w:val="22"/>
        </w:rPr>
        <w:t>:</w:t>
      </w:r>
    </w:p>
    <w:p w:rsidRPr="00476C91" w:rsidR="006B6327" w:rsidRDefault="006B6327" w14:paraId="5987E0AD" w14:textId="77777777">
      <w:pPr>
        <w:jc w:val="center"/>
        <w:rPr>
          <w:rFonts w:asciiTheme="minorBidi" w:hAnsiTheme="minorBidi"/>
        </w:rPr>
      </w:pPr>
      <w:r w:rsidRPr="00476C91">
        <w:rPr>
          <w:rFonts w:asciiTheme="minorBidi" w:hAnsiTheme="minorBidi"/>
          <w:b/>
          <w:bCs/>
          <w:sz w:val="22"/>
        </w:rPr>
        <w:t>General Adult Population Survey</w:t>
      </w:r>
    </w:p>
    <w:p w:rsidRPr="00476C91" w:rsidR="006B6327" w:rsidP="006B6327" w:rsidRDefault="006B6327" w14:paraId="4CC33F30" w14:textId="77777777">
      <w:pPr>
        <w:jc w:val="center"/>
        <w:rPr>
          <w:rFonts w:asciiTheme="minorBidi" w:hAnsiTheme="minorBidi"/>
          <w:b/>
          <w:sz w:val="22"/>
        </w:rPr>
      </w:pPr>
    </w:p>
    <w:p w:rsidRPr="00476C91" w:rsidR="006B6327" w:rsidP="006B6327" w:rsidRDefault="006B6327" w14:paraId="795BF551" w14:textId="77777777">
      <w:pPr>
        <w:jc w:val="center"/>
        <w:rPr>
          <w:rFonts w:asciiTheme="minorBidi" w:hAnsiTheme="minorBidi"/>
          <w:b/>
          <w:sz w:val="22"/>
        </w:rPr>
      </w:pPr>
    </w:p>
    <w:p w:rsidRPr="00476C91" w:rsidR="006B6327" w:rsidP="006B6327" w:rsidRDefault="006B6327" w14:paraId="57DF1F4F" w14:textId="77777777">
      <w:pPr>
        <w:jc w:val="center"/>
        <w:rPr>
          <w:rFonts w:asciiTheme="minorBidi" w:hAnsiTheme="minorBidi"/>
          <w:b/>
          <w:sz w:val="22"/>
        </w:rPr>
      </w:pPr>
    </w:p>
    <w:p w:rsidRPr="00476C91" w:rsidR="006B6327" w:rsidP="006B6327" w:rsidRDefault="006B6327" w14:paraId="25C0EF58" w14:textId="77777777">
      <w:pPr>
        <w:jc w:val="center"/>
        <w:rPr>
          <w:rFonts w:asciiTheme="minorBidi" w:hAnsiTheme="minorBidi"/>
          <w:b/>
          <w:sz w:val="22"/>
        </w:rPr>
      </w:pPr>
    </w:p>
    <w:p w:rsidRPr="00476C91" w:rsidR="006B6327" w:rsidP="006B6327" w:rsidRDefault="006B6327" w14:paraId="75AACE0B" w14:textId="77777777">
      <w:pPr>
        <w:jc w:val="center"/>
        <w:rPr>
          <w:rFonts w:asciiTheme="minorBidi" w:hAnsiTheme="minorBidi"/>
          <w:b/>
          <w:sz w:val="22"/>
        </w:rPr>
      </w:pPr>
    </w:p>
    <w:p w:rsidRPr="00476C91" w:rsidR="006B6327" w:rsidP="006B6327" w:rsidRDefault="006B6327" w14:paraId="34AF7C59" w14:textId="77777777">
      <w:pPr>
        <w:jc w:val="center"/>
        <w:rPr>
          <w:rFonts w:asciiTheme="minorBidi" w:hAnsiTheme="minorBidi"/>
          <w:b/>
          <w:sz w:val="22"/>
        </w:rPr>
      </w:pPr>
    </w:p>
    <w:p w:rsidRPr="00476C91" w:rsidR="006B6327" w:rsidP="006B6327" w:rsidRDefault="006B6327" w14:paraId="4B424204" w14:textId="77777777">
      <w:pPr>
        <w:jc w:val="center"/>
        <w:rPr>
          <w:rFonts w:asciiTheme="minorBidi" w:hAnsiTheme="minorBidi"/>
          <w:b/>
          <w:sz w:val="22"/>
        </w:rPr>
      </w:pPr>
    </w:p>
    <w:p w:rsidRPr="00476C91" w:rsidR="006B6327" w:rsidP="006B6327" w:rsidRDefault="006B6327" w14:paraId="47EB6B92" w14:textId="77777777">
      <w:pPr>
        <w:jc w:val="center"/>
        <w:rPr>
          <w:rFonts w:asciiTheme="minorBidi" w:hAnsiTheme="minorBidi"/>
          <w:b/>
          <w:sz w:val="22"/>
        </w:rPr>
      </w:pPr>
    </w:p>
    <w:p w:rsidRPr="00476C91" w:rsidR="006B6327" w:rsidP="006B6327" w:rsidRDefault="006B6327" w14:paraId="2D8A8AE5" w14:textId="77777777">
      <w:pPr>
        <w:jc w:val="center"/>
        <w:rPr>
          <w:rFonts w:asciiTheme="minorBidi" w:hAnsiTheme="minorBidi"/>
          <w:b/>
          <w:sz w:val="22"/>
        </w:rPr>
      </w:pPr>
    </w:p>
    <w:p w:rsidRPr="00476C91" w:rsidR="006B6327" w:rsidP="006B6327" w:rsidRDefault="006B6327" w14:paraId="36FF3847" w14:textId="77777777">
      <w:pPr>
        <w:jc w:val="center"/>
        <w:rPr>
          <w:rFonts w:asciiTheme="minorBidi" w:hAnsiTheme="minorBidi"/>
          <w:b/>
          <w:sz w:val="22"/>
        </w:rPr>
      </w:pPr>
    </w:p>
    <w:p w:rsidRPr="00476C91" w:rsidR="006B6327" w:rsidP="006B6327" w:rsidRDefault="006B6327" w14:paraId="781EC166" w14:textId="77777777">
      <w:pPr>
        <w:jc w:val="center"/>
        <w:rPr>
          <w:rFonts w:asciiTheme="minorBidi" w:hAnsiTheme="minorBidi"/>
          <w:b/>
          <w:sz w:val="22"/>
        </w:rPr>
      </w:pPr>
    </w:p>
    <w:p w:rsidRPr="00476C91" w:rsidR="006B6327" w:rsidP="006B6327" w:rsidRDefault="006B6327" w14:paraId="4EEE5C71" w14:textId="53602CC9">
      <w:pPr>
        <w:jc w:val="center"/>
        <w:rPr>
          <w:rFonts w:asciiTheme="minorBidi" w:hAnsiTheme="minorBidi"/>
          <w:b/>
          <w:bCs/>
        </w:rPr>
      </w:pPr>
      <w:r w:rsidRPr="00476C91">
        <w:rPr>
          <w:rFonts w:asciiTheme="minorBidi" w:hAnsiTheme="minorBidi"/>
          <w:b/>
          <w:bCs/>
        </w:rPr>
        <w:t xml:space="preserve">OMB Control No. </w:t>
      </w:r>
      <w:r w:rsidRPr="00476C91" w:rsidR="00D008BC">
        <w:rPr>
          <w:rFonts w:asciiTheme="minorBidi" w:hAnsiTheme="minorBidi"/>
          <w:b/>
          <w:bCs/>
        </w:rPr>
        <w:t>2070-NEW</w:t>
      </w:r>
    </w:p>
    <w:p w:rsidRPr="00476C91" w:rsidR="006B6327" w:rsidP="006B6327" w:rsidRDefault="006B6327" w14:paraId="295D3498" w14:textId="77777777">
      <w:pPr>
        <w:jc w:val="center"/>
        <w:rPr>
          <w:rFonts w:asciiTheme="minorBidi" w:hAnsiTheme="minorBidi"/>
          <w:b/>
          <w:bCs/>
        </w:rPr>
      </w:pPr>
      <w:r w:rsidRPr="00476C91">
        <w:rPr>
          <w:rFonts w:asciiTheme="minorBidi" w:hAnsiTheme="minorBidi"/>
          <w:b/>
          <w:bCs/>
        </w:rPr>
        <w:t>Approval expires x/xx/</w:t>
      </w:r>
      <w:proofErr w:type="spellStart"/>
      <w:r w:rsidRPr="00476C91">
        <w:rPr>
          <w:rFonts w:asciiTheme="minorBidi" w:hAnsiTheme="minorBidi"/>
          <w:b/>
          <w:bCs/>
        </w:rPr>
        <w:t>xxxx</w:t>
      </w:r>
      <w:proofErr w:type="spellEnd"/>
      <w:r w:rsidRPr="00476C91">
        <w:rPr>
          <w:rFonts w:asciiTheme="minorBidi" w:hAnsiTheme="minorBidi"/>
          <w:b/>
          <w:bCs/>
        </w:rPr>
        <w:t xml:space="preserve">   </w:t>
      </w:r>
    </w:p>
    <w:p w:rsidRPr="00476C91" w:rsidR="006B6327" w:rsidP="006B6327" w:rsidRDefault="006B6327" w14:paraId="77B76104" w14:textId="77777777">
      <w:pPr>
        <w:ind w:left="1170" w:right="842"/>
        <w:jc w:val="center"/>
        <w:rPr>
          <w:rFonts w:asciiTheme="minorBidi" w:hAnsiTheme="minorBidi"/>
          <w:b/>
          <w:bCs/>
        </w:rPr>
      </w:pPr>
    </w:p>
    <w:p w:rsidRPr="005753E8" w:rsidR="006B6327" w:rsidP="00901214" w:rsidRDefault="00D008BC" w14:paraId="5111C053" w14:textId="4E4152C1">
      <w:pPr>
        <w:pStyle w:val="BodyTextIndent"/>
        <w:ind w:firstLine="360"/>
        <w:rPr>
          <w:rFonts w:ascii="Times New Roman" w:hAnsi="Times New Roman" w:cs="Times New Roman"/>
        </w:rPr>
      </w:pPr>
      <w:r w:rsidRPr="00476C91">
        <w:rPr>
          <w:rFonts w:asciiTheme="minorBidi" w:hAnsiTheme="minorBidi"/>
          <w:sz w:val="18"/>
          <w:szCs w:val="18"/>
        </w:rPr>
        <w:t>This collection of information is approved by OMB under the Paperwork Reduction Act, 44 U.S.C. 3501 et seq. (OMB Control No. 2070-NEW). Responses to this collection of information are voluntary</w:t>
      </w:r>
      <w:r w:rsidRPr="00476C91">
        <w:rPr>
          <w:rFonts w:asciiTheme="minorBidi" w:hAnsiTheme="minorBidi"/>
          <w:color w:val="FF0000"/>
          <w:sz w:val="18"/>
          <w:szCs w:val="18"/>
        </w:rPr>
        <w:t xml:space="preserve">. </w:t>
      </w:r>
      <w:r w:rsidRPr="00476C91">
        <w:rPr>
          <w:rFonts w:asciiTheme="minorBidi" w:hAnsiTheme="minorBidi"/>
          <w:sz w:val="18"/>
          <w:szCs w:val="18"/>
        </w:rPr>
        <w:t xml:space="preserve">An agency may not conduct or sponsor, and a person is not required to respond to, a collection of information unless it displays a currently valid OMB </w:t>
      </w:r>
      <w:r w:rsidRPr="00DF24D5">
        <w:rPr>
          <w:rFonts w:asciiTheme="minorBidi" w:hAnsiTheme="minorBidi"/>
          <w:sz w:val="18"/>
          <w:szCs w:val="18"/>
        </w:rPr>
        <w:t xml:space="preserve">control number. The public reporting and recordkeeping burden for this collection of information is estimated to be </w:t>
      </w:r>
      <w:r w:rsidRPr="00DF24D5" w:rsidR="00DF24D5">
        <w:rPr>
          <w:rFonts w:asciiTheme="minorBidi" w:hAnsiTheme="minorBidi"/>
          <w:sz w:val="18"/>
          <w:szCs w:val="18"/>
        </w:rPr>
        <w:t>0.5</w:t>
      </w:r>
      <w:r w:rsidRPr="00DF24D5">
        <w:rPr>
          <w:rFonts w:asciiTheme="minorBidi" w:hAnsiTheme="minorBidi"/>
          <w:sz w:val="18"/>
          <w:szCs w:val="18"/>
        </w:rPr>
        <w:t xml:space="preserve"> hours per</w:t>
      </w:r>
      <w:r w:rsidRPr="00476C91">
        <w:rPr>
          <w:rFonts w:asciiTheme="minorBidi" w:hAnsiTheme="minorBidi"/>
          <w:sz w:val="18"/>
          <w:szCs w:val="18"/>
        </w:rPr>
        <w:t xml:space="preserve">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Pr="005753E8" w:rsidR="006B6327">
        <w:rPr>
          <w:rFonts w:ascii="Times New Roman" w:hAnsi="Times New Roman" w:cs="Times New Roman"/>
          <w:sz w:val="18"/>
          <w:szCs w:val="18"/>
        </w:rPr>
        <w:br w:type="page"/>
      </w:r>
    </w:p>
    <w:p w:rsidRPr="005753E8" w:rsidR="006B6327" w:rsidRDefault="006B6327" w14:paraId="310C2352" w14:textId="77777777">
      <w:pPr>
        <w:pStyle w:val="BodyTextIndent"/>
        <w:jc w:val="center"/>
        <w:rPr>
          <w:rFonts w:ascii="Times New Roman" w:hAnsi="Times New Roman" w:cs="Times New Roman"/>
          <w:szCs w:val="24"/>
        </w:rPr>
      </w:pPr>
      <w:r w:rsidRPr="005753E8">
        <w:rPr>
          <w:rFonts w:ascii="Times New Roman" w:hAnsi="Times New Roman" w:cs="Times New Roman"/>
          <w:b/>
          <w:bCs/>
          <w:noProof/>
          <w:szCs w:val="24"/>
        </w:rPr>
        <w:lastRenderedPageBreak/>
        <w:t>Survey</w:t>
      </w:r>
      <w:r w:rsidRPr="005753E8">
        <w:rPr>
          <w:rFonts w:ascii="Times New Roman" w:hAnsi="Times New Roman" w:cs="Times New Roman"/>
          <w:b/>
          <w:bCs/>
          <w:szCs w:val="24"/>
        </w:rPr>
        <w:t xml:space="preserve"> for EPA Safer Choice</w:t>
      </w:r>
    </w:p>
    <w:p w:rsidRPr="005753E8" w:rsidR="006B6327" w:rsidRDefault="006B6327" w14:paraId="39B3BB3C" w14:textId="00450EAF">
      <w:pPr>
        <w:jc w:val="center"/>
        <w:rPr>
          <w:rFonts w:ascii="Times New Roman" w:hAnsi="Times New Roman" w:cs="Times New Roman"/>
          <w:szCs w:val="24"/>
        </w:rPr>
      </w:pPr>
      <w:r w:rsidRPr="005753E8">
        <w:rPr>
          <w:rFonts w:ascii="Times New Roman" w:hAnsi="Times New Roman" w:cs="Times New Roman"/>
          <w:b/>
          <w:bCs/>
          <w:szCs w:val="24"/>
        </w:rPr>
        <w:t xml:space="preserve">Awareness and Perceptions of </w:t>
      </w:r>
      <w:r w:rsidRPr="00AD0BA7">
        <w:rPr>
          <w:rFonts w:ascii="Times New Roman" w:hAnsi="Times New Roman" w:cs="Times New Roman"/>
          <w:b/>
          <w:bCs/>
          <w:szCs w:val="24"/>
        </w:rPr>
        <w:t>Safer Choice Label</w:t>
      </w:r>
      <w:r w:rsidRPr="005753E8">
        <w:rPr>
          <w:rFonts w:ascii="Times New Roman" w:hAnsi="Times New Roman" w:cs="Times New Roman"/>
          <w:b/>
          <w:bCs/>
          <w:szCs w:val="24"/>
        </w:rPr>
        <w:t xml:space="preserve"> </w:t>
      </w:r>
      <w:r w:rsidR="00AD0BA7">
        <w:rPr>
          <w:rFonts w:ascii="Times New Roman" w:hAnsi="Times New Roman" w:cs="Times New Roman"/>
          <w:b/>
          <w:bCs/>
          <w:szCs w:val="24"/>
        </w:rPr>
        <w:t xml:space="preserve">and </w:t>
      </w:r>
      <w:r w:rsidR="00AF4C1A">
        <w:rPr>
          <w:rFonts w:ascii="Times New Roman" w:hAnsi="Times New Roman" w:cs="Times New Roman"/>
          <w:b/>
          <w:bCs/>
          <w:szCs w:val="24"/>
        </w:rPr>
        <w:t>Alternate Labels</w:t>
      </w:r>
    </w:p>
    <w:p w:rsidRPr="005753E8" w:rsidR="006B6327" w:rsidRDefault="006B6327" w14:paraId="3F22BA59" w14:textId="77777777">
      <w:pPr>
        <w:jc w:val="center"/>
        <w:rPr>
          <w:rFonts w:ascii="Times New Roman" w:hAnsi="Times New Roman" w:cs="Times New Roman"/>
          <w:szCs w:val="24"/>
        </w:rPr>
      </w:pPr>
      <w:r w:rsidRPr="005753E8">
        <w:rPr>
          <w:rFonts w:ascii="Times New Roman" w:hAnsi="Times New Roman" w:cs="Times New Roman"/>
          <w:b/>
          <w:bCs/>
          <w:szCs w:val="24"/>
        </w:rPr>
        <w:t>General Adult Population Survey</w:t>
      </w:r>
    </w:p>
    <w:p w:rsidRPr="005753E8" w:rsidR="006B6327" w:rsidP="006B6327" w:rsidRDefault="006B6327" w14:paraId="3253C219" w14:textId="77777777">
      <w:pPr>
        <w:rPr>
          <w:rFonts w:ascii="Times New Roman" w:hAnsi="Times New Roman" w:cs="Times New Roman"/>
          <w:i/>
          <w:szCs w:val="24"/>
          <w:u w:val="single"/>
        </w:rPr>
      </w:pPr>
    </w:p>
    <w:p w:rsidR="000C6054" w:rsidP="000C6054" w:rsidRDefault="000C6054" w14:paraId="1DB18058" w14:textId="21AD7292">
      <w:pPr>
        <w:rPr>
          <w:rFonts w:ascii="Times New Roman" w:hAnsi="Times New Roman" w:eastAsia="Times New Roman" w:cs="Times New Roman"/>
          <w:b/>
          <w:szCs w:val="24"/>
        </w:rPr>
      </w:pPr>
      <w:r>
        <w:rPr>
          <w:rFonts w:ascii="Times New Roman" w:hAnsi="Times New Roman" w:eastAsia="Times New Roman" w:cs="Times New Roman"/>
          <w:sz w:val="18"/>
          <w:szCs w:val="24"/>
        </w:rPr>
        <w:t xml:space="preserve">The annual public burden for this collection of information is </w:t>
      </w:r>
      <w:r w:rsidRPr="00DF24D5">
        <w:rPr>
          <w:rFonts w:ascii="Times New Roman" w:hAnsi="Times New Roman" w:eastAsia="Times New Roman" w:cs="Times New Roman"/>
          <w:sz w:val="18"/>
          <w:szCs w:val="24"/>
        </w:rPr>
        <w:t xml:space="preserve">estimated at </w:t>
      </w:r>
      <w:r w:rsidRPr="00DF24D5" w:rsidR="00DF24D5">
        <w:rPr>
          <w:rFonts w:ascii="Times New Roman" w:hAnsi="Times New Roman" w:eastAsia="Times New Roman" w:cs="Times New Roman"/>
          <w:sz w:val="18"/>
          <w:szCs w:val="24"/>
        </w:rPr>
        <w:t>0.5</w:t>
      </w:r>
      <w:r w:rsidRPr="00DF24D5">
        <w:rPr>
          <w:rFonts w:ascii="Times New Roman" w:hAnsi="Times New Roman" w:eastAsia="Times New Roman" w:cs="Times New Roman"/>
          <w:sz w:val="18"/>
          <w:szCs w:val="24"/>
        </w:rPr>
        <w:t xml:space="preserve"> hours per response</w:t>
      </w:r>
      <w:r>
        <w:rPr>
          <w:rFonts w:ascii="Times New Roman" w:hAnsi="Times New Roman" w:eastAsia="Times New Roman" w:cs="Times New Roman"/>
          <w:sz w:val="18"/>
          <w:szCs w:val="24"/>
        </w:rPr>
        <w:t>. Responses will be private to the extent permitted by law. This is a voluntary collection; respondents do not have to respond if there is no OMB control number. The OMB control number for this collection is 2070-0189.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p>
    <w:p w:rsidR="000C6054" w:rsidRDefault="000C6054" w14:paraId="369F76DC" w14:textId="77777777">
      <w:pPr>
        <w:rPr>
          <w:rFonts w:ascii="Times New Roman" w:hAnsi="Times New Roman" w:cs="Times New Roman"/>
          <w:i/>
          <w:iCs/>
          <w:szCs w:val="24"/>
        </w:rPr>
      </w:pPr>
    </w:p>
    <w:p w:rsidRPr="005753E8" w:rsidR="006B6327" w:rsidRDefault="006B6327" w14:paraId="524A03C9" w14:textId="5252D660">
      <w:pPr>
        <w:rPr>
          <w:rFonts w:ascii="Times New Roman" w:hAnsi="Times New Roman" w:cs="Times New Roman"/>
          <w:szCs w:val="24"/>
        </w:rPr>
      </w:pPr>
      <w:r w:rsidRPr="00D451E3">
        <w:rPr>
          <w:rFonts w:ascii="Times New Roman" w:hAnsi="Times New Roman" w:cs="Times New Roman"/>
          <w:i/>
          <w:iCs/>
          <w:szCs w:val="24"/>
        </w:rPr>
        <w:t>The survey below is designed to test awareness and perceptions of the primary Safer Choice label</w:t>
      </w:r>
      <w:r w:rsidRPr="00D451E3" w:rsidR="00564D3E">
        <w:rPr>
          <w:rFonts w:ascii="Times New Roman" w:hAnsi="Times New Roman" w:cs="Times New Roman"/>
          <w:i/>
          <w:iCs/>
          <w:szCs w:val="24"/>
        </w:rPr>
        <w:t>, with options for testing alternate labels</w:t>
      </w:r>
      <w:r w:rsidRPr="00D451E3">
        <w:rPr>
          <w:rFonts w:ascii="Times New Roman" w:hAnsi="Times New Roman" w:cs="Times New Roman"/>
          <w:i/>
          <w:iCs/>
          <w:szCs w:val="24"/>
        </w:rPr>
        <w:t xml:space="preserve">. </w:t>
      </w:r>
      <w:r w:rsidRPr="00D451E3" w:rsidR="00564D3E">
        <w:rPr>
          <w:rFonts w:ascii="Times New Roman" w:hAnsi="Times New Roman" w:cs="Times New Roman"/>
          <w:i/>
          <w:iCs/>
          <w:szCs w:val="24"/>
        </w:rPr>
        <w:t xml:space="preserve">This document contains </w:t>
      </w:r>
      <w:r w:rsidRPr="00D451E3" w:rsidR="00D451E3">
        <w:rPr>
          <w:rFonts w:ascii="Times New Roman" w:hAnsi="Times New Roman" w:cs="Times New Roman"/>
          <w:i/>
          <w:iCs/>
          <w:szCs w:val="24"/>
        </w:rPr>
        <w:t>four</w:t>
      </w:r>
      <w:r w:rsidRPr="00D451E3" w:rsidR="00564D3E">
        <w:rPr>
          <w:rFonts w:ascii="Times New Roman" w:hAnsi="Times New Roman" w:cs="Times New Roman"/>
          <w:i/>
          <w:iCs/>
          <w:szCs w:val="24"/>
        </w:rPr>
        <w:t xml:space="preserve"> modules of questions: general questions on the Safer Choice program and label, supplemental questions on the </w:t>
      </w:r>
      <w:r w:rsidRPr="00D451E3" w:rsidR="00D451E3">
        <w:rPr>
          <w:rFonts w:ascii="Times New Roman" w:hAnsi="Times New Roman" w:cs="Times New Roman"/>
          <w:i/>
          <w:iCs/>
          <w:szCs w:val="24"/>
        </w:rPr>
        <w:t xml:space="preserve">Safer Choice </w:t>
      </w:r>
      <w:r w:rsidRPr="00D451E3" w:rsidR="00564D3E">
        <w:rPr>
          <w:rFonts w:ascii="Times New Roman" w:hAnsi="Times New Roman" w:cs="Times New Roman"/>
          <w:i/>
          <w:iCs/>
          <w:szCs w:val="24"/>
        </w:rPr>
        <w:t xml:space="preserve">fragrance-free label, </w:t>
      </w:r>
      <w:r w:rsidRPr="00D451E3" w:rsidR="00D451E3">
        <w:rPr>
          <w:rFonts w:ascii="Times New Roman" w:hAnsi="Times New Roman" w:cs="Times New Roman"/>
          <w:i/>
          <w:iCs/>
          <w:szCs w:val="24"/>
        </w:rPr>
        <w:t xml:space="preserve">general questions on the Design for the Environment (DfE) program and label, </w:t>
      </w:r>
      <w:r w:rsidRPr="00D451E3" w:rsidR="00564D3E">
        <w:rPr>
          <w:rFonts w:ascii="Times New Roman" w:hAnsi="Times New Roman" w:cs="Times New Roman"/>
          <w:i/>
          <w:iCs/>
          <w:szCs w:val="24"/>
        </w:rPr>
        <w:t xml:space="preserve">and questions on </w:t>
      </w:r>
      <w:r w:rsidRPr="00D451E3" w:rsidR="00D451E3">
        <w:rPr>
          <w:rFonts w:ascii="Times New Roman" w:hAnsi="Times New Roman" w:cs="Times New Roman"/>
          <w:i/>
          <w:iCs/>
          <w:szCs w:val="24"/>
        </w:rPr>
        <w:t>the</w:t>
      </w:r>
      <w:r w:rsidRPr="00D451E3" w:rsidR="00564D3E">
        <w:rPr>
          <w:rFonts w:ascii="Times New Roman" w:hAnsi="Times New Roman" w:cs="Times New Roman"/>
          <w:i/>
          <w:iCs/>
          <w:szCs w:val="24"/>
        </w:rPr>
        <w:t xml:space="preserve"> </w:t>
      </w:r>
      <w:r w:rsidRPr="00D451E3" w:rsidR="00D451E3">
        <w:rPr>
          <w:rFonts w:ascii="Times New Roman" w:hAnsi="Times New Roman" w:cs="Times New Roman"/>
          <w:i/>
          <w:iCs/>
          <w:szCs w:val="24"/>
        </w:rPr>
        <w:t>DfE</w:t>
      </w:r>
      <w:r w:rsidRPr="00D451E3" w:rsidR="00564D3E">
        <w:rPr>
          <w:rFonts w:ascii="Times New Roman" w:hAnsi="Times New Roman" w:cs="Times New Roman"/>
          <w:i/>
          <w:iCs/>
          <w:szCs w:val="24"/>
        </w:rPr>
        <w:t xml:space="preserve"> labe</w:t>
      </w:r>
      <w:r w:rsidRPr="00C82C03" w:rsidR="00564D3E">
        <w:rPr>
          <w:rFonts w:ascii="Times New Roman" w:hAnsi="Times New Roman" w:cs="Times New Roman"/>
          <w:i/>
          <w:iCs/>
          <w:szCs w:val="24"/>
        </w:rPr>
        <w:t>l</w:t>
      </w:r>
      <w:r w:rsidRPr="00C82C03" w:rsidR="00D451E3">
        <w:rPr>
          <w:rFonts w:ascii="Times New Roman" w:hAnsi="Times New Roman" w:cs="Times New Roman"/>
          <w:i/>
          <w:iCs/>
          <w:szCs w:val="24"/>
        </w:rPr>
        <w:t xml:space="preserve"> design</w:t>
      </w:r>
      <w:r w:rsidRPr="00C82C03" w:rsidR="00564D3E">
        <w:rPr>
          <w:rFonts w:ascii="Times New Roman" w:hAnsi="Times New Roman" w:cs="Times New Roman"/>
          <w:i/>
          <w:iCs/>
          <w:szCs w:val="24"/>
        </w:rPr>
        <w:t>. For a given survey, one to t</w:t>
      </w:r>
      <w:r w:rsidRPr="00C82C03" w:rsidR="00C82C03">
        <w:rPr>
          <w:rFonts w:ascii="Times New Roman" w:hAnsi="Times New Roman" w:cs="Times New Roman"/>
          <w:i/>
          <w:iCs/>
          <w:szCs w:val="24"/>
        </w:rPr>
        <w:t>hree</w:t>
      </w:r>
      <w:r w:rsidRPr="00C82C03" w:rsidR="00564D3E">
        <w:rPr>
          <w:rFonts w:ascii="Times New Roman" w:hAnsi="Times New Roman" w:cs="Times New Roman"/>
          <w:i/>
          <w:iCs/>
          <w:szCs w:val="24"/>
        </w:rPr>
        <w:t xml:space="preserve"> modules of questions will be used, while ensuring that</w:t>
      </w:r>
      <w:r w:rsidRPr="00D451E3" w:rsidR="00564D3E">
        <w:rPr>
          <w:rFonts w:ascii="Times New Roman" w:hAnsi="Times New Roman" w:cs="Times New Roman"/>
          <w:i/>
          <w:iCs/>
          <w:szCs w:val="24"/>
        </w:rPr>
        <w:t xml:space="preserve"> the burden does not </w:t>
      </w:r>
      <w:r w:rsidRPr="00DF24D5" w:rsidR="00564D3E">
        <w:rPr>
          <w:rFonts w:ascii="Times New Roman" w:hAnsi="Times New Roman" w:cs="Times New Roman"/>
          <w:i/>
          <w:iCs/>
          <w:szCs w:val="24"/>
        </w:rPr>
        <w:t xml:space="preserve">exceed </w:t>
      </w:r>
      <w:r w:rsidRPr="00DF24D5" w:rsidR="00DF24D5">
        <w:rPr>
          <w:rFonts w:ascii="Times New Roman" w:hAnsi="Times New Roman" w:cs="Times New Roman"/>
          <w:i/>
          <w:iCs/>
          <w:szCs w:val="24"/>
        </w:rPr>
        <w:t>0.5</w:t>
      </w:r>
      <w:r w:rsidRPr="00DF24D5" w:rsidR="00564D3E">
        <w:rPr>
          <w:rFonts w:ascii="Times New Roman" w:hAnsi="Times New Roman" w:cs="Times New Roman"/>
          <w:i/>
          <w:iCs/>
          <w:szCs w:val="24"/>
        </w:rPr>
        <w:t xml:space="preserve"> hours per</w:t>
      </w:r>
      <w:r w:rsidRPr="00D451E3" w:rsidR="00564D3E">
        <w:rPr>
          <w:rFonts w:ascii="Times New Roman" w:hAnsi="Times New Roman" w:cs="Times New Roman"/>
          <w:i/>
          <w:iCs/>
          <w:szCs w:val="24"/>
        </w:rPr>
        <w:t xml:space="preserve"> response.</w:t>
      </w:r>
    </w:p>
    <w:p w:rsidR="006B6327" w:rsidP="006B6327" w:rsidRDefault="006B6327" w14:paraId="7C801387" w14:textId="29C90040">
      <w:pPr>
        <w:rPr>
          <w:rFonts w:ascii="Times New Roman" w:hAnsi="Times New Roman" w:cs="Times New Roman"/>
          <w:i/>
          <w:szCs w:val="24"/>
          <w:u w:val="single"/>
        </w:rPr>
      </w:pPr>
    </w:p>
    <w:p w:rsidRPr="007D0119" w:rsidR="00564D3E" w:rsidP="00564D3E" w:rsidRDefault="00564D3E" w14:paraId="1F1B6B66" w14:textId="5662795B">
      <w:pPr>
        <w:pStyle w:val="NoSpacing"/>
        <w:rPr>
          <w:rFonts w:asciiTheme="majorBidi" w:hAnsiTheme="majorBidi" w:cstheme="majorBidi"/>
        </w:rPr>
      </w:pPr>
      <w:r w:rsidRPr="00564D3E">
        <w:rPr>
          <w:rFonts w:asciiTheme="majorBidi" w:hAnsiTheme="majorBidi" w:cstheme="majorBidi"/>
        </w:rPr>
        <w:t>GENERAL QUESTIONS ON THE SAFER CHOICE PROGRAM AND LABEL</w:t>
      </w:r>
    </w:p>
    <w:p w:rsidRPr="007D0119" w:rsidR="00564D3E" w:rsidP="007D0119" w:rsidRDefault="00564D3E" w14:paraId="1B1FE33F" w14:textId="77777777">
      <w:pPr>
        <w:pStyle w:val="NoSpacing"/>
      </w:pPr>
    </w:p>
    <w:p w:rsidRPr="00AB57CB" w:rsidR="00AB57CB" w:rsidP="00AB57CB" w:rsidRDefault="006B6327" w14:paraId="6AB2F246" w14:textId="751083E0">
      <w:pPr>
        <w:pStyle w:val="ListParagraph"/>
        <w:numPr>
          <w:ilvl w:val="0"/>
          <w:numId w:val="4"/>
        </w:numPr>
        <w:shd w:val="clear" w:color="auto" w:fill="FFFFFF" w:themeFill="background1"/>
        <w:rPr>
          <w:rFonts w:ascii="Times New Roman" w:hAnsi="Times New Roman" w:cs="Times New Roman"/>
        </w:rPr>
      </w:pPr>
      <w:r w:rsidRPr="1FD8C2D5">
        <w:rPr>
          <w:rFonts w:ascii="Times New Roman" w:hAnsi="Times New Roman" w:cs="Times New Roman"/>
          <w:color w:val="151515"/>
        </w:rPr>
        <w:t xml:space="preserve">Are you familiar with a </w:t>
      </w:r>
      <w:r w:rsidRPr="1FD8C2D5" w:rsidR="739F130C">
        <w:rPr>
          <w:rFonts w:ascii="Times New Roman" w:hAnsi="Times New Roman" w:cs="Times New Roman"/>
          <w:color w:val="151515"/>
        </w:rPr>
        <w:t>certification</w:t>
      </w:r>
      <w:r w:rsidRPr="1FD8C2D5">
        <w:rPr>
          <w:rFonts w:ascii="Times New Roman" w:hAnsi="Times New Roman" w:cs="Times New Roman"/>
          <w:color w:val="151515"/>
        </w:rPr>
        <w:t xml:space="preserve"> program implemented by the U.S. Environmental Protection Agency (EPA) </w:t>
      </w:r>
      <w:r w:rsidRPr="1FD8C2D5">
        <w:rPr>
          <w:rFonts w:ascii="Times New Roman" w:hAnsi="Times New Roman" w:cs="Times New Roman"/>
        </w:rPr>
        <w:t xml:space="preserve">that </w:t>
      </w:r>
      <w:r w:rsidRPr="6F09CF4A" w:rsidR="1AB9ADE0">
        <w:rPr>
          <w:rFonts w:ascii="Times New Roman" w:hAnsi="Times New Roman" w:cs="Times New Roman"/>
        </w:rPr>
        <w:t xml:space="preserve">helps </w:t>
      </w:r>
      <w:r w:rsidRPr="179AF1F2" w:rsidR="1AB9ADE0">
        <w:rPr>
          <w:rFonts w:ascii="Times New Roman" w:hAnsi="Times New Roman" w:cs="Times New Roman"/>
        </w:rPr>
        <w:t>shoppers and buyers</w:t>
      </w:r>
      <w:r w:rsidRPr="3FBF4A2C" w:rsidR="1AB9ADE0">
        <w:rPr>
          <w:rFonts w:ascii="Times New Roman" w:hAnsi="Times New Roman" w:cs="Times New Roman"/>
        </w:rPr>
        <w:t xml:space="preserve"> find</w:t>
      </w:r>
      <w:r w:rsidRPr="1FD8C2D5">
        <w:rPr>
          <w:rFonts w:ascii="Times New Roman" w:hAnsi="Times New Roman" w:cs="Times New Roman"/>
        </w:rPr>
        <w:t xml:space="preserve"> </w:t>
      </w:r>
      <w:r w:rsidRPr="1FD8C2D5">
        <w:rPr>
          <w:rFonts w:ascii="Times New Roman" w:hAnsi="Times New Roman" w:cs="Times New Roman"/>
          <w:color w:val="151515"/>
        </w:rPr>
        <w:t xml:space="preserve">products that can help protect the environment and </w:t>
      </w:r>
      <w:r w:rsidR="00AB57CB">
        <w:rPr>
          <w:rFonts w:ascii="Times New Roman" w:hAnsi="Times New Roman" w:cs="Times New Roman"/>
          <w:color w:val="151515"/>
        </w:rPr>
        <w:t xml:space="preserve">have ingredients that </w:t>
      </w:r>
      <w:r w:rsidRPr="1FD8C2D5">
        <w:rPr>
          <w:rFonts w:ascii="Times New Roman" w:hAnsi="Times New Roman" w:cs="Times New Roman"/>
          <w:color w:val="151515"/>
        </w:rPr>
        <w:t>are safer for people, families, and pets</w:t>
      </w:r>
      <w:r w:rsidRPr="1FD8C2D5">
        <w:rPr>
          <w:rFonts w:ascii="Times New Roman" w:hAnsi="Times New Roman" w:cs="Times New Roman"/>
        </w:rPr>
        <w:t>?</w:t>
      </w:r>
    </w:p>
    <w:p w:rsidRPr="00AB57CB" w:rsidR="00AB57CB" w:rsidP="00AB57CB" w:rsidRDefault="00AB57CB" w14:paraId="5B29FFCA" w14:textId="77777777">
      <w:pPr>
        <w:pStyle w:val="NoSpacing"/>
      </w:pPr>
    </w:p>
    <w:p w:rsidRPr="005753E8" w:rsidR="006B6327" w:rsidP="00231EF2" w:rsidRDefault="006B6327" w14:paraId="5503A4B4"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Yes</w:t>
      </w:r>
    </w:p>
    <w:p w:rsidRPr="005753E8" w:rsidR="006B6327" w:rsidP="00231EF2" w:rsidRDefault="006B6327" w14:paraId="07D26848" w14:textId="51C9A6B6">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 [SKIP to Q3]</w:t>
      </w:r>
    </w:p>
    <w:p w:rsidRPr="005753E8" w:rsidR="006B6327" w:rsidP="006B6327" w:rsidRDefault="006B6327" w14:paraId="2DF7524C" w14:textId="77777777">
      <w:pPr>
        <w:shd w:val="clear" w:color="auto" w:fill="FFFFFF"/>
        <w:rPr>
          <w:rFonts w:ascii="Times New Roman" w:hAnsi="Times New Roman" w:cs="Times New Roman"/>
          <w:color w:val="151515"/>
          <w:szCs w:val="24"/>
        </w:rPr>
      </w:pPr>
    </w:p>
    <w:p w:rsidRPr="005753E8" w:rsidR="006B6327" w:rsidP="00231EF2" w:rsidRDefault="006B6327" w14:paraId="041CF3AC" w14:textId="09EE42EA">
      <w:pPr>
        <w:pStyle w:val="ListParagraph"/>
        <w:numPr>
          <w:ilvl w:val="0"/>
          <w:numId w:val="4"/>
        </w:numPr>
        <w:shd w:val="clear" w:color="auto" w:fill="FFFFFF" w:themeFill="background1"/>
        <w:rPr>
          <w:rFonts w:ascii="Times New Roman" w:hAnsi="Times New Roman" w:cs="Times New Roman"/>
        </w:rPr>
      </w:pPr>
      <w:r w:rsidRPr="2ECD5CDC">
        <w:rPr>
          <w:rFonts w:ascii="Times New Roman" w:hAnsi="Times New Roman" w:cs="Times New Roman"/>
          <w:color w:val="151515"/>
        </w:rPr>
        <w:t xml:space="preserve">What is the name of the </w:t>
      </w:r>
      <w:r w:rsidRPr="2ECD5CDC" w:rsidR="447F737D">
        <w:rPr>
          <w:rFonts w:ascii="Times New Roman" w:hAnsi="Times New Roman" w:cs="Times New Roman"/>
          <w:color w:val="151515"/>
        </w:rPr>
        <w:t>certification</w:t>
      </w:r>
      <w:r w:rsidRPr="2ECD5CDC">
        <w:rPr>
          <w:rFonts w:ascii="Times New Roman" w:hAnsi="Times New Roman" w:cs="Times New Roman"/>
          <w:color w:val="151515"/>
        </w:rPr>
        <w:t xml:space="preserve"> program? [Open-ended]</w:t>
      </w:r>
    </w:p>
    <w:p w:rsidRPr="005753E8" w:rsidR="006B6327" w:rsidP="006B6327" w:rsidRDefault="006B6327" w14:paraId="65BCBA97" w14:textId="77777777">
      <w:pPr>
        <w:shd w:val="clear" w:color="auto" w:fill="FFFFFF"/>
        <w:rPr>
          <w:rFonts w:ascii="Times New Roman" w:hAnsi="Times New Roman" w:cs="Times New Roman"/>
          <w:color w:val="151515"/>
          <w:szCs w:val="24"/>
        </w:rPr>
      </w:pPr>
    </w:p>
    <w:p w:rsidRPr="005753E8" w:rsidR="006B6327" w:rsidP="00231EF2" w:rsidRDefault="006B6327" w14:paraId="144F1A09" w14:textId="2429926A">
      <w:pPr>
        <w:pStyle w:val="ListParagraph"/>
        <w:numPr>
          <w:ilvl w:val="0"/>
          <w:numId w:val="4"/>
        </w:numPr>
        <w:shd w:val="clear" w:color="auto" w:fill="FFFFFF" w:themeFill="background1"/>
        <w:rPr>
          <w:rFonts w:ascii="Times New Roman" w:hAnsi="Times New Roman" w:cs="Times New Roman"/>
        </w:rPr>
      </w:pPr>
      <w:r w:rsidRPr="3A050599">
        <w:rPr>
          <w:rFonts w:ascii="Times New Roman" w:hAnsi="Times New Roman" w:cs="Times New Roman"/>
          <w:color w:val="151515"/>
        </w:rPr>
        <w:t xml:space="preserve">For </w:t>
      </w:r>
      <w:r w:rsidRPr="3A050599" w:rsidR="00155FB9">
        <w:rPr>
          <w:rFonts w:ascii="Times New Roman" w:hAnsi="Times New Roman" w:cs="Times New Roman"/>
          <w:color w:val="151515"/>
        </w:rPr>
        <w:t xml:space="preserve">more than </w:t>
      </w:r>
      <w:r w:rsidRPr="3A050599">
        <w:rPr>
          <w:rFonts w:ascii="Times New Roman" w:hAnsi="Times New Roman" w:cs="Times New Roman"/>
          <w:color w:val="151515"/>
        </w:rPr>
        <w:t xml:space="preserve">15 years, the U.S. Environmental Protection Agency (EPA) has implemented a voluntary </w:t>
      </w:r>
      <w:r w:rsidRPr="3A050599" w:rsidR="2F638165">
        <w:rPr>
          <w:rFonts w:ascii="Times New Roman" w:hAnsi="Times New Roman" w:cs="Times New Roman"/>
          <w:color w:val="151515"/>
        </w:rPr>
        <w:t>certification</w:t>
      </w:r>
      <w:r w:rsidRPr="3A050599">
        <w:rPr>
          <w:rFonts w:ascii="Times New Roman" w:hAnsi="Times New Roman" w:cs="Times New Roman"/>
          <w:color w:val="151515"/>
        </w:rPr>
        <w:t xml:space="preserve"> program </w:t>
      </w:r>
      <w:r w:rsidRPr="3A050599">
        <w:rPr>
          <w:rFonts w:ascii="Times New Roman" w:hAnsi="Times New Roman" w:cs="Times New Roman"/>
        </w:rPr>
        <w:t xml:space="preserve">that </w:t>
      </w:r>
      <w:r w:rsidRPr="3A050599" w:rsidR="761D87A9">
        <w:rPr>
          <w:rFonts w:ascii="Times New Roman" w:hAnsi="Times New Roman" w:cs="Times New Roman"/>
        </w:rPr>
        <w:t>helps</w:t>
      </w:r>
      <w:r w:rsidRPr="3A050599">
        <w:rPr>
          <w:rFonts w:ascii="Times New Roman" w:hAnsi="Times New Roman" w:cs="Times New Roman"/>
        </w:rPr>
        <w:t xml:space="preserve"> </w:t>
      </w:r>
      <w:r w:rsidRPr="3A050599" w:rsidR="11F407BD">
        <w:rPr>
          <w:rFonts w:ascii="Times New Roman" w:hAnsi="Times New Roman" w:cs="Times New Roman"/>
        </w:rPr>
        <w:t xml:space="preserve">shoppers and buyers </w:t>
      </w:r>
      <w:r w:rsidRPr="3A050599" w:rsidR="5A4F4910">
        <w:rPr>
          <w:rFonts w:ascii="Times New Roman" w:hAnsi="Times New Roman" w:cs="Times New Roman"/>
        </w:rPr>
        <w:t xml:space="preserve">find </w:t>
      </w:r>
      <w:r w:rsidRPr="3A050599">
        <w:rPr>
          <w:rFonts w:ascii="Times New Roman" w:hAnsi="Times New Roman" w:cs="Times New Roman"/>
          <w:color w:val="151515"/>
        </w:rPr>
        <w:t xml:space="preserve">products that can help protect the environment and </w:t>
      </w:r>
      <w:r w:rsidR="00AB57CB">
        <w:rPr>
          <w:rFonts w:ascii="Times New Roman" w:hAnsi="Times New Roman" w:cs="Times New Roman"/>
          <w:color w:val="151515"/>
        </w:rPr>
        <w:t xml:space="preserve">have ingredients that </w:t>
      </w:r>
      <w:r w:rsidRPr="3A050599">
        <w:rPr>
          <w:rFonts w:ascii="Times New Roman" w:hAnsi="Times New Roman" w:cs="Times New Roman"/>
          <w:color w:val="151515"/>
        </w:rPr>
        <w:t xml:space="preserve">are safer for </w:t>
      </w:r>
      <w:r w:rsidRPr="3A050599" w:rsidR="45088F81">
        <w:rPr>
          <w:rFonts w:ascii="Times New Roman" w:hAnsi="Times New Roman" w:cs="Times New Roman"/>
          <w:color w:val="151515"/>
        </w:rPr>
        <w:t xml:space="preserve">people, </w:t>
      </w:r>
      <w:r w:rsidRPr="3A050599">
        <w:rPr>
          <w:rFonts w:ascii="Times New Roman" w:hAnsi="Times New Roman" w:cs="Times New Roman"/>
          <w:color w:val="151515"/>
        </w:rPr>
        <w:t>families</w:t>
      </w:r>
      <w:r w:rsidRPr="3A050599" w:rsidR="3B25C6C1">
        <w:rPr>
          <w:rFonts w:ascii="Times New Roman" w:hAnsi="Times New Roman" w:cs="Times New Roman"/>
          <w:color w:val="151515"/>
        </w:rPr>
        <w:t>,</w:t>
      </w:r>
      <w:r w:rsidRPr="3A050599">
        <w:rPr>
          <w:rFonts w:ascii="Times New Roman" w:hAnsi="Times New Roman" w:cs="Times New Roman"/>
          <w:color w:val="151515"/>
        </w:rPr>
        <w:t xml:space="preserve"> and pets</w:t>
      </w:r>
      <w:r w:rsidRPr="3A050599">
        <w:rPr>
          <w:rFonts w:ascii="Times New Roman" w:hAnsi="Times New Roman" w:cs="Times New Roman"/>
        </w:rPr>
        <w:t xml:space="preserve">. </w:t>
      </w:r>
      <w:r w:rsidRPr="3A050599">
        <w:rPr>
          <w:rFonts w:ascii="Times New Roman" w:hAnsi="Times New Roman" w:cs="Times New Roman"/>
          <w:color w:val="151515"/>
        </w:rPr>
        <w:t xml:space="preserve">This </w:t>
      </w:r>
      <w:r w:rsidRPr="3A050599" w:rsidR="76D13B00">
        <w:rPr>
          <w:rFonts w:ascii="Times New Roman" w:hAnsi="Times New Roman" w:cs="Times New Roman"/>
          <w:color w:val="151515"/>
        </w:rPr>
        <w:t>certification</w:t>
      </w:r>
      <w:r w:rsidRPr="3A050599">
        <w:rPr>
          <w:rFonts w:ascii="Times New Roman" w:hAnsi="Times New Roman" w:cs="Times New Roman"/>
          <w:color w:val="151515"/>
        </w:rPr>
        <w:t xml:space="preserve"> program, called </w:t>
      </w:r>
      <w:r w:rsidRPr="3A050599" w:rsidR="007A4532">
        <w:rPr>
          <w:rFonts w:ascii="Times New Roman" w:hAnsi="Times New Roman" w:cs="Times New Roman"/>
          <w:color w:val="151515"/>
        </w:rPr>
        <w:t>“</w:t>
      </w:r>
      <w:r w:rsidRPr="3A050599">
        <w:rPr>
          <w:rFonts w:ascii="Times New Roman" w:hAnsi="Times New Roman" w:cs="Times New Roman"/>
          <w:color w:val="151515"/>
        </w:rPr>
        <w:t>Safer Choice</w:t>
      </w:r>
      <w:r w:rsidRPr="3A050599" w:rsidR="00086D6C">
        <w:rPr>
          <w:rFonts w:ascii="Times New Roman" w:hAnsi="Times New Roman" w:cs="Times New Roman"/>
          <w:color w:val="151515"/>
        </w:rPr>
        <w:t>,</w:t>
      </w:r>
      <w:r w:rsidRPr="3A050599" w:rsidR="648B9B69">
        <w:rPr>
          <w:rFonts w:ascii="Times New Roman" w:hAnsi="Times New Roman" w:cs="Times New Roman"/>
          <w:color w:val="151515"/>
        </w:rPr>
        <w:t>”</w:t>
      </w:r>
      <w:r w:rsidRPr="3A050599">
        <w:rPr>
          <w:rFonts w:ascii="Times New Roman" w:hAnsi="Times New Roman" w:cs="Times New Roman"/>
          <w:color w:val="151515"/>
        </w:rPr>
        <w:t xml:space="preserve"> evaluates human health and environmental concerns associated with chemicals in a variety of products, including commonly used household cleaning products. Products that meet EPA’s Safer Choice Standard are allowed to carry the Safer Choice label. When you see the Safer Choice label on a product it means the Safer Choice scientific review team has screened each ingredient for potential human health and environmental effects and has determined the product contains only </w:t>
      </w:r>
      <w:r w:rsidRPr="3A050599" w:rsidR="6DDD792C">
        <w:rPr>
          <w:rFonts w:ascii="Times New Roman" w:hAnsi="Times New Roman" w:cs="Times New Roman"/>
          <w:color w:val="151515"/>
        </w:rPr>
        <w:t>safer</w:t>
      </w:r>
      <w:r w:rsidRPr="3A050599">
        <w:rPr>
          <w:rFonts w:ascii="Times New Roman" w:hAnsi="Times New Roman" w:cs="Times New Roman"/>
          <w:color w:val="151515"/>
        </w:rPr>
        <w:t xml:space="preserve"> ingredients.</w:t>
      </w:r>
    </w:p>
    <w:p w:rsidRPr="005753E8" w:rsidR="006B6327" w:rsidP="006B6327" w:rsidRDefault="006B6327" w14:paraId="39A68351" w14:textId="77777777">
      <w:pPr>
        <w:shd w:val="clear" w:color="auto" w:fill="FFFFFF"/>
        <w:rPr>
          <w:rFonts w:ascii="Times New Roman" w:hAnsi="Times New Roman" w:cs="Times New Roman"/>
          <w:color w:val="151515"/>
          <w:szCs w:val="24"/>
        </w:rPr>
      </w:pPr>
    </w:p>
    <w:p w:rsidRPr="005753E8" w:rsidR="006B6327" w:rsidP="22C513B4" w:rsidRDefault="006B6327" w14:paraId="44088F2B" w14:textId="6EFE3BFC">
      <w:pPr>
        <w:shd w:val="clear" w:color="auto" w:fill="FFFFFF" w:themeFill="background1"/>
        <w:ind w:left="360"/>
        <w:rPr>
          <w:rFonts w:ascii="Times New Roman" w:hAnsi="Times New Roman" w:cs="Times New Roman"/>
          <w:color w:val="151515"/>
        </w:rPr>
      </w:pPr>
      <w:r w:rsidRPr="22C513B4">
        <w:rPr>
          <w:rFonts w:ascii="Times New Roman" w:hAnsi="Times New Roman" w:cs="Times New Roman"/>
          <w:color w:val="151515"/>
        </w:rPr>
        <w:t xml:space="preserve">Now that you have heard more about the </w:t>
      </w:r>
      <w:r w:rsidRPr="22C513B4" w:rsidR="69697059">
        <w:rPr>
          <w:rFonts w:ascii="Times New Roman" w:hAnsi="Times New Roman" w:cs="Times New Roman"/>
          <w:color w:val="151515"/>
        </w:rPr>
        <w:t>certification</w:t>
      </w:r>
      <w:r w:rsidRPr="22C513B4">
        <w:rPr>
          <w:rFonts w:ascii="Times New Roman" w:hAnsi="Times New Roman" w:cs="Times New Roman"/>
          <w:color w:val="151515"/>
        </w:rPr>
        <w:t xml:space="preserve"> program, do you recall hearing or seeing anything about this program?</w:t>
      </w:r>
    </w:p>
    <w:p w:rsidRPr="005753E8" w:rsidR="006B6327" w:rsidP="006B6327" w:rsidRDefault="006B6327" w14:paraId="17694F2C" w14:textId="77777777">
      <w:pPr>
        <w:shd w:val="clear" w:color="auto" w:fill="FFFFFF"/>
        <w:rPr>
          <w:rFonts w:ascii="Times New Roman" w:hAnsi="Times New Roman" w:cs="Times New Roman"/>
          <w:color w:val="151515"/>
          <w:szCs w:val="24"/>
        </w:rPr>
      </w:pPr>
    </w:p>
    <w:p w:rsidRPr="005753E8" w:rsidR="006B6327" w:rsidP="00231EF2" w:rsidRDefault="1C2E25FF" w14:paraId="3E0F09B3" w14:textId="6A50A7CC">
      <w:pPr>
        <w:pStyle w:val="ListParagraph"/>
        <w:numPr>
          <w:ilvl w:val="0"/>
          <w:numId w:val="3"/>
        </w:numPr>
        <w:shd w:val="clear" w:color="auto" w:fill="FFFFFF"/>
        <w:rPr>
          <w:rFonts w:ascii="Times New Roman" w:hAnsi="Times New Roman" w:cs="Times New Roman"/>
        </w:rPr>
      </w:pPr>
      <w:r w:rsidRPr="0369B316">
        <w:rPr>
          <w:rFonts w:ascii="Times New Roman" w:hAnsi="Times New Roman" w:cs="Times New Roman"/>
        </w:rPr>
        <w:t>Yes</w:t>
      </w:r>
    </w:p>
    <w:p w:rsidRPr="005753E8" w:rsidR="006B6327" w:rsidP="00231EF2" w:rsidRDefault="006B6327" w14:paraId="61F3F323" w14:textId="65E49230">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w:t>
      </w:r>
    </w:p>
    <w:p w:rsidR="00256F83" w:rsidP="006B6327" w:rsidRDefault="00256F83" w14:paraId="6CAD6DB9" w14:textId="77777777">
      <w:pPr>
        <w:shd w:val="clear" w:color="auto" w:fill="FFFFFF"/>
        <w:rPr>
          <w:rFonts w:ascii="Times New Roman" w:hAnsi="Times New Roman" w:cs="Times New Roman"/>
          <w:color w:val="151515"/>
          <w:szCs w:val="24"/>
        </w:rPr>
      </w:pPr>
    </w:p>
    <w:p w:rsidR="006B6327" w:rsidP="006B6327" w:rsidRDefault="006B6327" w14:paraId="66C3811F" w14:textId="06BE7014">
      <w:pPr>
        <w:shd w:val="clear" w:color="auto" w:fill="FFFFFF"/>
        <w:rPr>
          <w:rFonts w:ascii="Times New Roman" w:hAnsi="Times New Roman" w:cs="Times New Roman"/>
          <w:color w:val="151515"/>
          <w:szCs w:val="24"/>
        </w:rPr>
      </w:pPr>
    </w:p>
    <w:p w:rsidR="00256F83" w:rsidP="00231EF2" w:rsidRDefault="00256F83" w14:paraId="5DBC6FBB" w14:textId="52DE649D">
      <w:pPr>
        <w:pStyle w:val="ListParagraph"/>
        <w:numPr>
          <w:ilvl w:val="0"/>
          <w:numId w:val="4"/>
        </w:numPr>
        <w:shd w:val="clear" w:color="auto" w:fill="FFFFFF"/>
        <w:rPr>
          <w:rFonts w:ascii="Times New Roman" w:hAnsi="Times New Roman" w:cs="Times New Roman"/>
          <w:color w:val="151515"/>
        </w:rPr>
      </w:pPr>
      <w:r w:rsidRPr="005753E8">
        <w:rPr>
          <w:rFonts w:ascii="Times New Roman" w:hAnsi="Times New Roman" w:cs="Times New Roman"/>
          <w:noProof/>
          <w:color w:val="2B579A"/>
          <w:szCs w:val="24"/>
          <w:shd w:val="clear" w:color="auto" w:fill="E6E6E6"/>
          <w:lang w:bidi="ar-SA"/>
        </w:rPr>
        <w:lastRenderedPageBreak/>
        <w:drawing>
          <wp:anchor distT="0" distB="0" distL="114300" distR="114300" simplePos="0" relativeHeight="251658242" behindDoc="0" locked="0" layoutInCell="1" allowOverlap="1" wp14:editId="4ABF65E9" wp14:anchorId="0E79655E">
            <wp:simplePos x="0" y="0"/>
            <wp:positionH relativeFrom="margin">
              <wp:align>right</wp:align>
            </wp:positionH>
            <wp:positionV relativeFrom="paragraph">
              <wp:posOffset>61463</wp:posOffset>
            </wp:positionV>
            <wp:extent cx="711200" cy="12484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r w:rsidRPr="3F9CD47E" w:rsidR="2F8F9DFC">
        <w:rPr>
          <w:rFonts w:ascii="Times New Roman" w:hAnsi="Times New Roman" w:cs="Times New Roman"/>
          <w:color w:val="151515"/>
        </w:rPr>
        <w:t>A.</w:t>
      </w:r>
      <w:r>
        <w:rPr>
          <w:rFonts w:ascii="Times New Roman" w:hAnsi="Times New Roman" w:cs="Times New Roman"/>
          <w:color w:val="151515"/>
          <w:szCs w:val="24"/>
        </w:rPr>
        <w:tab/>
      </w:r>
      <w:r w:rsidRPr="3F9CD47E" w:rsidR="2F8F9DFC">
        <w:rPr>
          <w:rFonts w:ascii="Times New Roman" w:hAnsi="Times New Roman" w:cs="Times New Roman"/>
          <w:color w:val="151515"/>
        </w:rPr>
        <w:t>Have you seen this visual mark on any products on store shelves?</w:t>
      </w:r>
    </w:p>
    <w:p w:rsidR="00256F83" w:rsidP="00256F83" w:rsidRDefault="00256F83" w14:paraId="21173D91" w14:textId="1FC4C50D">
      <w:pPr>
        <w:shd w:val="clear" w:color="auto" w:fill="FFFFFF"/>
        <w:rPr>
          <w:color w:val="151515"/>
        </w:rPr>
      </w:pPr>
    </w:p>
    <w:p w:rsidRPr="008027D9" w:rsidR="00256F83" w:rsidP="00231EF2" w:rsidRDefault="00256F83" w14:paraId="13A194FB" w14:textId="77777777">
      <w:pPr>
        <w:pStyle w:val="ListParagraph"/>
        <w:numPr>
          <w:ilvl w:val="0"/>
          <w:numId w:val="3"/>
        </w:numPr>
        <w:shd w:val="clear" w:color="auto" w:fill="FFFFFF"/>
        <w:rPr>
          <w:rFonts w:ascii="Times New Roman" w:hAnsi="Times New Roman" w:cs="Times New Roman"/>
          <w:szCs w:val="24"/>
        </w:rPr>
      </w:pPr>
      <w:r w:rsidRPr="008027D9">
        <w:rPr>
          <w:rFonts w:ascii="Times New Roman" w:hAnsi="Times New Roman" w:cs="Times New Roman"/>
          <w:szCs w:val="24"/>
        </w:rPr>
        <w:t>Yes</w:t>
      </w:r>
    </w:p>
    <w:p w:rsidRPr="008027D9" w:rsidR="00256F83" w:rsidP="00231EF2" w:rsidRDefault="00256F83" w14:paraId="38DD2897" w14:textId="5FC15058">
      <w:pPr>
        <w:pStyle w:val="ListParagraph"/>
        <w:numPr>
          <w:ilvl w:val="0"/>
          <w:numId w:val="3"/>
        </w:numPr>
        <w:shd w:val="clear" w:color="auto" w:fill="FFFFFF"/>
        <w:rPr>
          <w:rFonts w:ascii="Times New Roman" w:hAnsi="Times New Roman" w:cs="Times New Roman"/>
          <w:color w:val="151515"/>
          <w:szCs w:val="24"/>
        </w:rPr>
      </w:pPr>
      <w:r w:rsidRPr="008027D9">
        <w:rPr>
          <w:rFonts w:ascii="Times New Roman" w:hAnsi="Times New Roman" w:cs="Times New Roman"/>
          <w:szCs w:val="24"/>
        </w:rPr>
        <w:t>No</w:t>
      </w:r>
    </w:p>
    <w:p w:rsidRPr="00920E9F" w:rsidR="00256F83" w:rsidP="00256F83" w:rsidRDefault="00256F83" w14:paraId="7FEB917A" w14:textId="77777777">
      <w:pPr>
        <w:shd w:val="clear" w:color="auto" w:fill="FFFFFF"/>
        <w:rPr>
          <w:color w:val="151515"/>
        </w:rPr>
      </w:pPr>
    </w:p>
    <w:p w:rsidRPr="008027D9" w:rsidR="00256F83" w:rsidP="00231EF2" w:rsidRDefault="00256F83" w14:paraId="0B3900D7" w14:textId="77777777">
      <w:pPr>
        <w:pStyle w:val="ListParagraph"/>
        <w:numPr>
          <w:ilvl w:val="0"/>
          <w:numId w:val="8"/>
        </w:numPr>
        <w:shd w:val="clear" w:color="auto" w:fill="FFFFFF"/>
        <w:rPr>
          <w:rFonts w:ascii="Times New Roman" w:hAnsi="Times New Roman" w:cs="Times New Roman"/>
          <w:color w:val="151515"/>
          <w:szCs w:val="24"/>
        </w:rPr>
      </w:pPr>
      <w:r>
        <w:rPr>
          <w:rFonts w:ascii="Times New Roman" w:hAnsi="Times New Roman" w:cs="Times New Roman"/>
          <w:color w:val="151515"/>
          <w:szCs w:val="24"/>
        </w:rPr>
        <w:t xml:space="preserve">Have you seen this visual mark on any products you have </w:t>
      </w:r>
      <w:r w:rsidRPr="008027D9">
        <w:rPr>
          <w:rFonts w:ascii="Times New Roman" w:hAnsi="Times New Roman" w:cs="Times New Roman"/>
          <w:color w:val="151515"/>
          <w:szCs w:val="24"/>
        </w:rPr>
        <w:t>purchased</w:t>
      </w:r>
      <w:r>
        <w:rPr>
          <w:rFonts w:ascii="Times New Roman" w:hAnsi="Times New Roman" w:cs="Times New Roman"/>
          <w:color w:val="151515"/>
          <w:szCs w:val="24"/>
        </w:rPr>
        <w:t>?</w:t>
      </w:r>
    </w:p>
    <w:p w:rsidRPr="008027D9" w:rsidR="00256F83" w:rsidP="00256F83" w:rsidRDefault="00256F83" w14:paraId="24E1F3FA" w14:textId="77777777">
      <w:pPr>
        <w:shd w:val="clear" w:color="auto" w:fill="FFFFFF"/>
        <w:rPr>
          <w:color w:val="151515"/>
        </w:rPr>
      </w:pPr>
    </w:p>
    <w:p w:rsidRPr="008027D9" w:rsidR="00256F83" w:rsidP="00231EF2" w:rsidRDefault="00256F83" w14:paraId="0B597652" w14:textId="77777777">
      <w:pPr>
        <w:pStyle w:val="ListParagraph"/>
        <w:numPr>
          <w:ilvl w:val="0"/>
          <w:numId w:val="3"/>
        </w:numPr>
        <w:shd w:val="clear" w:color="auto" w:fill="FFFFFF"/>
        <w:rPr>
          <w:rFonts w:ascii="Times New Roman" w:hAnsi="Times New Roman" w:cs="Times New Roman"/>
          <w:szCs w:val="24"/>
        </w:rPr>
      </w:pPr>
      <w:r w:rsidRPr="008027D9">
        <w:rPr>
          <w:rFonts w:ascii="Times New Roman" w:hAnsi="Times New Roman" w:cs="Times New Roman"/>
          <w:szCs w:val="24"/>
        </w:rPr>
        <w:t>Yes</w:t>
      </w:r>
    </w:p>
    <w:p w:rsidRPr="008027D9" w:rsidR="00256F83" w:rsidP="00231EF2" w:rsidRDefault="00256F83" w14:paraId="021CD99F" w14:textId="6B38C48E">
      <w:pPr>
        <w:pStyle w:val="ListParagraph"/>
        <w:numPr>
          <w:ilvl w:val="0"/>
          <w:numId w:val="3"/>
        </w:numPr>
        <w:shd w:val="clear" w:color="auto" w:fill="FFFFFF"/>
        <w:rPr>
          <w:rFonts w:ascii="Times New Roman" w:hAnsi="Times New Roman" w:cs="Times New Roman"/>
          <w:color w:val="151515"/>
          <w:szCs w:val="24"/>
        </w:rPr>
      </w:pPr>
      <w:r w:rsidRPr="008027D9">
        <w:rPr>
          <w:rFonts w:ascii="Times New Roman" w:hAnsi="Times New Roman" w:cs="Times New Roman"/>
          <w:szCs w:val="24"/>
        </w:rPr>
        <w:t>No</w:t>
      </w:r>
    </w:p>
    <w:p w:rsidRPr="00901214" w:rsidR="00256F83" w:rsidP="00901214" w:rsidRDefault="00256F83" w14:paraId="0B5E5ABA" w14:textId="77777777">
      <w:pPr>
        <w:pStyle w:val="NoSpacing"/>
      </w:pPr>
    </w:p>
    <w:p w:rsidRPr="005753E8" w:rsidR="006B6327" w:rsidP="00231EF2" w:rsidRDefault="006B6327" w14:paraId="26ED5284" w14:textId="461D0AF8">
      <w:pPr>
        <w:pStyle w:val="ListParagraph"/>
        <w:numPr>
          <w:ilvl w:val="0"/>
          <w:numId w:val="4"/>
        </w:numPr>
        <w:shd w:val="clear" w:color="auto" w:fill="FFFFFF" w:themeFill="background1"/>
        <w:rPr>
          <w:rFonts w:ascii="Times New Roman" w:hAnsi="Times New Roman" w:cs="Times New Roman"/>
        </w:rPr>
      </w:pPr>
      <w:r w:rsidRPr="4B166970">
        <w:rPr>
          <w:rFonts w:ascii="Times New Roman" w:hAnsi="Times New Roman" w:cs="Times New Roman"/>
          <w:color w:val="151515"/>
        </w:rPr>
        <w:t xml:space="preserve">Based on what you now know about the </w:t>
      </w:r>
      <w:r w:rsidRPr="4B166970" w:rsidR="5E6365FF">
        <w:rPr>
          <w:rFonts w:ascii="Times New Roman" w:hAnsi="Times New Roman" w:cs="Times New Roman"/>
          <w:color w:val="151515"/>
        </w:rPr>
        <w:t>certification</w:t>
      </w:r>
      <w:r w:rsidRPr="4B166970">
        <w:rPr>
          <w:rFonts w:ascii="Times New Roman" w:hAnsi="Times New Roman" w:cs="Times New Roman"/>
          <w:color w:val="151515"/>
        </w:rPr>
        <w:t xml:space="preserve"> program, how likely are you to use the Safer Choice label to help you select a product to purchase?</w:t>
      </w:r>
    </w:p>
    <w:p w:rsidRPr="005753E8" w:rsidR="006B6327" w:rsidP="006B6327" w:rsidRDefault="006B6327" w14:paraId="79834AF8" w14:textId="77777777">
      <w:pPr>
        <w:shd w:val="clear" w:color="auto" w:fill="FFFFFF"/>
        <w:rPr>
          <w:rFonts w:ascii="Times New Roman" w:hAnsi="Times New Roman" w:cs="Times New Roman"/>
          <w:szCs w:val="24"/>
        </w:rPr>
      </w:pPr>
    </w:p>
    <w:p w:rsidRPr="005753E8" w:rsidR="006B6327" w:rsidP="00231EF2" w:rsidRDefault="006B6327" w14:paraId="3CE01510"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Extremely likely</w:t>
      </w:r>
    </w:p>
    <w:p w:rsidRPr="005753E8" w:rsidR="006B6327" w:rsidP="00231EF2" w:rsidRDefault="006B6327" w14:paraId="7B94E226"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Very likely</w:t>
      </w:r>
    </w:p>
    <w:p w:rsidRPr="005753E8" w:rsidR="006B6327" w:rsidP="00231EF2" w:rsidRDefault="006B6327" w14:paraId="19B4B5C2"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Somewhat likely</w:t>
      </w:r>
    </w:p>
    <w:p w:rsidRPr="005753E8" w:rsidR="006B6327" w:rsidP="00231EF2" w:rsidRDefault="006B6327" w14:paraId="44AD80CF"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Slightly likely</w:t>
      </w:r>
    </w:p>
    <w:p w:rsidRPr="005753E8" w:rsidR="006B6327" w:rsidP="00231EF2" w:rsidRDefault="006B6327" w14:paraId="4F335AEB"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Not at all likely</w:t>
      </w:r>
    </w:p>
    <w:p w:rsidRPr="005753E8" w:rsidR="006B6327" w:rsidP="006B6327" w:rsidRDefault="006B6327" w14:paraId="0033BB6C" w14:textId="77777777">
      <w:pPr>
        <w:shd w:val="clear" w:color="auto" w:fill="FFFFFF"/>
        <w:rPr>
          <w:rFonts w:ascii="Times New Roman" w:hAnsi="Times New Roman" w:cs="Times New Roman"/>
          <w:color w:val="151515"/>
          <w:szCs w:val="24"/>
        </w:rPr>
      </w:pPr>
    </w:p>
    <w:p w:rsidRPr="005753E8" w:rsidR="006B6327" w:rsidP="00B15822" w:rsidRDefault="006B6327" w14:paraId="5BA9CDBD" w14:textId="7BD96229">
      <w:pPr>
        <w:shd w:val="clear" w:color="auto" w:fill="FFFFFF"/>
        <w:rPr>
          <w:rFonts w:ascii="Times New Roman" w:hAnsi="Times New Roman" w:cs="Times New Roman"/>
          <w:szCs w:val="24"/>
        </w:rPr>
      </w:pPr>
      <w:r w:rsidRPr="005753E8">
        <w:rPr>
          <w:rFonts w:ascii="Times New Roman" w:hAnsi="Times New Roman" w:cs="Times New Roman"/>
          <w:szCs w:val="24"/>
        </w:rPr>
        <w:t>Please answer the following questions about the program name and visual design of the Safer Choice label (</w:t>
      </w:r>
      <w:r w:rsidRPr="005753E8">
        <w:rPr>
          <w:rFonts w:ascii="Times New Roman" w:hAnsi="Times New Roman" w:cs="Times New Roman"/>
          <w:i/>
          <w:iCs/>
          <w:szCs w:val="24"/>
        </w:rPr>
        <w:t>show image of label</w:t>
      </w:r>
      <w:r w:rsidRPr="005753E8">
        <w:rPr>
          <w:rFonts w:ascii="Times New Roman" w:hAnsi="Times New Roman" w:cs="Times New Roman"/>
          <w:szCs w:val="24"/>
        </w:rPr>
        <w:t>).</w:t>
      </w:r>
    </w:p>
    <w:p w:rsidRPr="005753E8" w:rsidR="006B6327" w:rsidP="006B6327" w:rsidRDefault="006B6327" w14:paraId="1C46ABA6" w14:textId="77777777">
      <w:pPr>
        <w:shd w:val="clear" w:color="auto" w:fill="FFFFFF"/>
        <w:rPr>
          <w:rFonts w:ascii="Times New Roman" w:hAnsi="Times New Roman" w:cs="Times New Roman"/>
          <w:szCs w:val="24"/>
        </w:rPr>
      </w:pPr>
    </w:p>
    <w:p w:rsidRPr="005753E8" w:rsidR="006B6327" w:rsidP="006B6327" w:rsidRDefault="006B6327" w14:paraId="5E33B4F4" w14:textId="77777777">
      <w:pPr>
        <w:rPr>
          <w:rFonts w:ascii="Times New Roman" w:hAnsi="Times New Roman" w:cs="Times New Roman"/>
          <w:szCs w:val="24"/>
        </w:rPr>
      </w:pPr>
      <w:r w:rsidRPr="005753E8">
        <w:rPr>
          <w:rFonts w:ascii="Times New Roman" w:hAnsi="Times New Roman" w:cs="Times New Roman"/>
          <w:noProof/>
          <w:color w:val="2B579A"/>
          <w:szCs w:val="24"/>
          <w:shd w:val="clear" w:color="auto" w:fill="E6E6E6"/>
        </w:rPr>
        <w:drawing>
          <wp:anchor distT="0" distB="0" distL="114300" distR="114300" simplePos="0" relativeHeight="251658243" behindDoc="0" locked="0" layoutInCell="1" allowOverlap="1" wp14:editId="11562565" wp14:anchorId="45214319">
            <wp:simplePos x="0" y="0"/>
            <wp:positionH relativeFrom="column">
              <wp:posOffset>87630</wp:posOffset>
            </wp:positionH>
            <wp:positionV relativeFrom="paragraph">
              <wp:posOffset>38100</wp:posOffset>
            </wp:positionV>
            <wp:extent cx="711200" cy="1248410"/>
            <wp:effectExtent l="0" t="0" r="0" b="889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r w:rsidRPr="005753E8" w:rsidR="7E9EC298">
        <w:rPr>
          <w:rFonts w:ascii="Times New Roman" w:hAnsi="Times New Roman" w:cs="Times New Roman"/>
        </w:rPr>
        <w:t xml:space="preserve"> </w:t>
      </w:r>
    </w:p>
    <w:p w:rsidRPr="005753E8" w:rsidR="006B6327" w:rsidP="006B6327" w:rsidRDefault="006B6327" w14:paraId="00B1D095" w14:textId="298FF2DF">
      <w:pPr>
        <w:rPr>
          <w:rFonts w:ascii="Times New Roman" w:hAnsi="Times New Roman" w:cs="Times New Roman"/>
          <w:szCs w:val="24"/>
        </w:rPr>
      </w:pPr>
      <w:r w:rsidRPr="005753E8">
        <w:rPr>
          <w:rFonts w:ascii="Times New Roman" w:hAnsi="Times New Roman" w:cs="Times New Roman"/>
          <w:szCs w:val="24"/>
        </w:rPr>
        <w:t>On a scale from 1 to 5, where 1 indicates that you “strongly disagree</w:t>
      </w:r>
      <w:r w:rsidR="006029F8">
        <w:rPr>
          <w:rFonts w:ascii="Times New Roman" w:hAnsi="Times New Roman" w:cs="Times New Roman"/>
          <w:szCs w:val="24"/>
        </w:rPr>
        <w:t>,</w:t>
      </w:r>
      <w:r w:rsidRPr="005753E8">
        <w:rPr>
          <w:rFonts w:ascii="Times New Roman" w:hAnsi="Times New Roman" w:cs="Times New Roman"/>
          <w:szCs w:val="24"/>
        </w:rPr>
        <w:t>” and 5 indicates that you “strongly agree,” please indicate how much you agree or disagree with each of the following statements.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94"/>
        <w:gridCol w:w="3014"/>
        <w:gridCol w:w="1109"/>
        <w:gridCol w:w="1283"/>
        <w:gridCol w:w="1070"/>
        <w:gridCol w:w="1283"/>
        <w:gridCol w:w="1097"/>
      </w:tblGrid>
      <w:tr w:rsidRPr="000E4764" w:rsidR="006B6327" w:rsidTr="1F88E504" w14:paraId="2D87D743" w14:textId="77777777">
        <w:tc>
          <w:tcPr>
            <w:tcW w:w="301" w:type="pct"/>
          </w:tcPr>
          <w:p w:rsidRPr="005753E8" w:rsidR="006B6327" w:rsidP="00872C5B" w:rsidRDefault="006B6327" w14:paraId="409B92BC" w14:textId="77777777">
            <w:pPr>
              <w:rPr>
                <w:rFonts w:ascii="Times New Roman" w:hAnsi="Times New Roman" w:cs="Times New Roman"/>
                <w:b/>
                <w:bCs/>
                <w:szCs w:val="24"/>
              </w:rPr>
            </w:pPr>
          </w:p>
        </w:tc>
        <w:tc>
          <w:tcPr>
            <w:tcW w:w="1648" w:type="pct"/>
          </w:tcPr>
          <w:p w:rsidRPr="005753E8" w:rsidR="006B6327" w:rsidP="00872C5B" w:rsidRDefault="006B6327" w14:paraId="2B590F64" w14:textId="77777777">
            <w:pPr>
              <w:jc w:val="center"/>
              <w:rPr>
                <w:rFonts w:ascii="Times New Roman" w:hAnsi="Times New Roman" w:cs="Times New Roman"/>
                <w:b/>
                <w:bCs/>
                <w:szCs w:val="24"/>
              </w:rPr>
            </w:pPr>
          </w:p>
        </w:tc>
        <w:tc>
          <w:tcPr>
            <w:tcW w:w="579" w:type="pct"/>
          </w:tcPr>
          <w:p w:rsidRPr="005753E8" w:rsidR="006B6327" w:rsidP="00872C5B" w:rsidRDefault="006B6327" w14:paraId="12B02D26" w14:textId="77777777">
            <w:pPr>
              <w:jc w:val="center"/>
              <w:rPr>
                <w:rFonts w:ascii="Times New Roman" w:hAnsi="Times New Roman" w:cs="Times New Roman"/>
                <w:b/>
                <w:bCs/>
                <w:szCs w:val="24"/>
              </w:rPr>
            </w:pPr>
            <w:r w:rsidRPr="005753E8">
              <w:rPr>
                <w:rFonts w:ascii="Times New Roman" w:hAnsi="Times New Roman" w:cs="Times New Roman"/>
                <w:b/>
                <w:bCs/>
                <w:szCs w:val="24"/>
              </w:rPr>
              <w:t>Strongly Disagree</w:t>
            </w:r>
          </w:p>
          <w:p w:rsidRPr="005753E8" w:rsidR="006B6327" w:rsidP="1F88E504" w:rsidRDefault="1F88E504" w14:paraId="0BC0B8AA" w14:textId="77777777">
            <w:pPr>
              <w:jc w:val="center"/>
              <w:rPr>
                <w:rFonts w:ascii="Times New Roman" w:hAnsi="Times New Roman" w:cs="Times New Roman"/>
                <w:b/>
                <w:bCs/>
                <w:szCs w:val="24"/>
              </w:rPr>
            </w:pPr>
            <w:r w:rsidRPr="005753E8">
              <w:rPr>
                <w:rFonts w:ascii="Times New Roman" w:hAnsi="Times New Roman" w:cs="Times New Roman"/>
                <w:b/>
                <w:bCs/>
                <w:szCs w:val="24"/>
              </w:rPr>
              <w:t>1</w:t>
            </w:r>
          </w:p>
        </w:tc>
        <w:tc>
          <w:tcPr>
            <w:tcW w:w="670" w:type="pct"/>
          </w:tcPr>
          <w:p w:rsidRPr="005753E8" w:rsidR="006B6327" w:rsidP="00872C5B" w:rsidRDefault="006B6327" w14:paraId="7B790B86" w14:textId="77777777">
            <w:pPr>
              <w:jc w:val="center"/>
              <w:rPr>
                <w:rFonts w:ascii="Times New Roman" w:hAnsi="Times New Roman" w:cs="Times New Roman"/>
                <w:b/>
                <w:bCs/>
                <w:szCs w:val="24"/>
              </w:rPr>
            </w:pPr>
            <w:r w:rsidRPr="005753E8">
              <w:rPr>
                <w:rFonts w:ascii="Times New Roman" w:hAnsi="Times New Roman" w:cs="Times New Roman"/>
                <w:b/>
                <w:bCs/>
                <w:szCs w:val="24"/>
              </w:rPr>
              <w:t>Somewhat Disagree</w:t>
            </w:r>
          </w:p>
          <w:p w:rsidRPr="005753E8" w:rsidR="006B6327" w:rsidP="1F88E504" w:rsidRDefault="1F88E504" w14:paraId="6DBC159A" w14:textId="77777777">
            <w:pPr>
              <w:jc w:val="center"/>
              <w:rPr>
                <w:rFonts w:ascii="Times New Roman" w:hAnsi="Times New Roman" w:cs="Times New Roman"/>
                <w:b/>
                <w:bCs/>
                <w:szCs w:val="24"/>
              </w:rPr>
            </w:pPr>
            <w:r w:rsidRPr="005753E8">
              <w:rPr>
                <w:rFonts w:ascii="Times New Roman" w:hAnsi="Times New Roman" w:cs="Times New Roman"/>
                <w:b/>
                <w:bCs/>
                <w:szCs w:val="24"/>
              </w:rPr>
              <w:t>2</w:t>
            </w:r>
          </w:p>
        </w:tc>
        <w:tc>
          <w:tcPr>
            <w:tcW w:w="559" w:type="pct"/>
          </w:tcPr>
          <w:p w:rsidRPr="005753E8" w:rsidR="006B6327" w:rsidP="00872C5B" w:rsidRDefault="006B6327" w14:paraId="6395B3CC" w14:textId="77777777">
            <w:pPr>
              <w:rPr>
                <w:rFonts w:ascii="Times New Roman" w:hAnsi="Times New Roman" w:cs="Times New Roman"/>
                <w:b/>
                <w:bCs/>
                <w:szCs w:val="24"/>
              </w:rPr>
            </w:pPr>
            <w:r w:rsidRPr="005753E8">
              <w:rPr>
                <w:rFonts w:ascii="Times New Roman" w:hAnsi="Times New Roman" w:cs="Times New Roman"/>
                <w:b/>
                <w:bCs/>
                <w:szCs w:val="24"/>
              </w:rPr>
              <w:t>Neutral - don’t agree or disagree</w:t>
            </w:r>
          </w:p>
          <w:p w:rsidRPr="005753E8" w:rsidR="006B6327" w:rsidP="1F88E504" w:rsidRDefault="1F88E504" w14:paraId="011F86E2" w14:textId="77777777">
            <w:pPr>
              <w:jc w:val="center"/>
              <w:rPr>
                <w:rFonts w:ascii="Times New Roman" w:hAnsi="Times New Roman" w:cs="Times New Roman"/>
                <w:b/>
                <w:bCs/>
                <w:szCs w:val="24"/>
              </w:rPr>
            </w:pPr>
            <w:r w:rsidRPr="005753E8">
              <w:rPr>
                <w:rFonts w:ascii="Times New Roman" w:hAnsi="Times New Roman" w:cs="Times New Roman"/>
                <w:b/>
                <w:bCs/>
                <w:szCs w:val="24"/>
              </w:rPr>
              <w:t>3</w:t>
            </w:r>
          </w:p>
        </w:tc>
        <w:tc>
          <w:tcPr>
            <w:tcW w:w="670" w:type="pct"/>
          </w:tcPr>
          <w:p w:rsidRPr="005753E8" w:rsidR="006B6327" w:rsidP="00872C5B" w:rsidRDefault="006B6327" w14:paraId="3186438D" w14:textId="77777777">
            <w:pPr>
              <w:jc w:val="center"/>
              <w:rPr>
                <w:rFonts w:ascii="Times New Roman" w:hAnsi="Times New Roman" w:cs="Times New Roman"/>
                <w:b/>
                <w:bCs/>
                <w:szCs w:val="24"/>
              </w:rPr>
            </w:pPr>
            <w:r w:rsidRPr="005753E8">
              <w:rPr>
                <w:rFonts w:ascii="Times New Roman" w:hAnsi="Times New Roman" w:cs="Times New Roman"/>
                <w:b/>
                <w:bCs/>
                <w:szCs w:val="24"/>
              </w:rPr>
              <w:t>Somewhat Agree</w:t>
            </w:r>
          </w:p>
          <w:p w:rsidRPr="005753E8" w:rsidR="006B6327" w:rsidP="1F88E504" w:rsidRDefault="1F88E504" w14:paraId="06DA3B97" w14:textId="77777777">
            <w:pPr>
              <w:jc w:val="center"/>
              <w:rPr>
                <w:rFonts w:ascii="Times New Roman" w:hAnsi="Times New Roman" w:cs="Times New Roman"/>
                <w:b/>
                <w:bCs/>
                <w:szCs w:val="24"/>
              </w:rPr>
            </w:pPr>
            <w:r w:rsidRPr="005753E8">
              <w:rPr>
                <w:rFonts w:ascii="Times New Roman" w:hAnsi="Times New Roman" w:cs="Times New Roman"/>
                <w:b/>
                <w:bCs/>
                <w:szCs w:val="24"/>
              </w:rPr>
              <w:t>4</w:t>
            </w:r>
          </w:p>
        </w:tc>
        <w:tc>
          <w:tcPr>
            <w:tcW w:w="573" w:type="pct"/>
          </w:tcPr>
          <w:p w:rsidRPr="005753E8" w:rsidR="006B6327" w:rsidP="00872C5B" w:rsidRDefault="006B6327" w14:paraId="7D2CB3C8" w14:textId="77777777">
            <w:pPr>
              <w:jc w:val="center"/>
              <w:rPr>
                <w:rFonts w:ascii="Times New Roman" w:hAnsi="Times New Roman" w:cs="Times New Roman"/>
                <w:b/>
                <w:bCs/>
                <w:szCs w:val="24"/>
              </w:rPr>
            </w:pPr>
            <w:r w:rsidRPr="005753E8">
              <w:rPr>
                <w:rFonts w:ascii="Times New Roman" w:hAnsi="Times New Roman" w:cs="Times New Roman"/>
                <w:b/>
                <w:bCs/>
                <w:szCs w:val="24"/>
              </w:rPr>
              <w:t>Strongly Agree</w:t>
            </w:r>
          </w:p>
          <w:p w:rsidRPr="005753E8" w:rsidR="006B6327" w:rsidP="1F88E504" w:rsidRDefault="1F88E504" w14:paraId="36F9F063" w14:textId="77777777">
            <w:pPr>
              <w:jc w:val="center"/>
              <w:rPr>
                <w:rFonts w:ascii="Times New Roman" w:hAnsi="Times New Roman" w:cs="Times New Roman"/>
                <w:b/>
                <w:bCs/>
                <w:szCs w:val="24"/>
              </w:rPr>
            </w:pPr>
            <w:r w:rsidRPr="005753E8">
              <w:rPr>
                <w:rFonts w:ascii="Times New Roman" w:hAnsi="Times New Roman" w:cs="Times New Roman"/>
                <w:b/>
                <w:bCs/>
                <w:szCs w:val="24"/>
              </w:rPr>
              <w:t>5</w:t>
            </w:r>
          </w:p>
        </w:tc>
      </w:tr>
      <w:tr w:rsidRPr="000E4764" w:rsidR="006B6327" w:rsidTr="1F88E504" w14:paraId="1C96DFE6" w14:textId="77777777">
        <w:tc>
          <w:tcPr>
            <w:tcW w:w="301" w:type="pct"/>
          </w:tcPr>
          <w:p w:rsidRPr="005753E8" w:rsidR="006B6327" w:rsidP="00872C5B" w:rsidRDefault="1F88E504" w14:paraId="4F5A0240" w14:textId="77777777">
            <w:pPr>
              <w:rPr>
                <w:rFonts w:ascii="Times New Roman" w:hAnsi="Times New Roman" w:cs="Times New Roman"/>
                <w:szCs w:val="24"/>
              </w:rPr>
            </w:pPr>
            <w:r w:rsidRPr="005753E8">
              <w:rPr>
                <w:rFonts w:ascii="Times New Roman" w:hAnsi="Times New Roman" w:cs="Times New Roman"/>
                <w:szCs w:val="24"/>
              </w:rPr>
              <w:t>1</w:t>
            </w:r>
          </w:p>
        </w:tc>
        <w:tc>
          <w:tcPr>
            <w:tcW w:w="1648" w:type="pct"/>
          </w:tcPr>
          <w:p w:rsidRPr="005753E8" w:rsidR="006B6327" w:rsidP="3CA915DC" w:rsidRDefault="006B6327" w14:paraId="4B153414" w14:textId="77777777">
            <w:pPr>
              <w:rPr>
                <w:rFonts w:ascii="Times New Roman" w:hAnsi="Times New Roman" w:cs="Times New Roman"/>
                <w:bCs/>
                <w:szCs w:val="24"/>
              </w:rPr>
            </w:pPr>
            <w:r w:rsidRPr="005753E8">
              <w:rPr>
                <w:rFonts w:ascii="Times New Roman" w:hAnsi="Times New Roman" w:cs="Times New Roman"/>
                <w:szCs w:val="24"/>
              </w:rPr>
              <w:t>I would notice this label if I saw it on a product or packaging</w:t>
            </w:r>
          </w:p>
        </w:tc>
        <w:tc>
          <w:tcPr>
            <w:tcW w:w="579" w:type="pct"/>
          </w:tcPr>
          <w:p w:rsidRPr="005753E8" w:rsidR="006B6327" w:rsidP="00872C5B" w:rsidRDefault="006B6327" w14:paraId="077BD383" w14:textId="77777777">
            <w:pPr>
              <w:rPr>
                <w:rFonts w:ascii="Times New Roman" w:hAnsi="Times New Roman" w:cs="Times New Roman"/>
                <w:b/>
                <w:bCs/>
                <w:szCs w:val="24"/>
              </w:rPr>
            </w:pPr>
          </w:p>
        </w:tc>
        <w:tc>
          <w:tcPr>
            <w:tcW w:w="670" w:type="pct"/>
          </w:tcPr>
          <w:p w:rsidRPr="005753E8" w:rsidR="006B6327" w:rsidP="00872C5B" w:rsidRDefault="006B6327" w14:paraId="346DFFD0" w14:textId="77777777">
            <w:pPr>
              <w:rPr>
                <w:rFonts w:ascii="Times New Roman" w:hAnsi="Times New Roman" w:cs="Times New Roman"/>
                <w:b/>
                <w:bCs/>
                <w:szCs w:val="24"/>
              </w:rPr>
            </w:pPr>
          </w:p>
        </w:tc>
        <w:tc>
          <w:tcPr>
            <w:tcW w:w="559" w:type="pct"/>
          </w:tcPr>
          <w:p w:rsidRPr="005753E8" w:rsidR="006B6327" w:rsidP="00872C5B" w:rsidRDefault="006B6327" w14:paraId="7AFBA361" w14:textId="77777777">
            <w:pPr>
              <w:rPr>
                <w:rFonts w:ascii="Times New Roman" w:hAnsi="Times New Roman" w:cs="Times New Roman"/>
                <w:b/>
                <w:bCs/>
                <w:szCs w:val="24"/>
              </w:rPr>
            </w:pPr>
          </w:p>
        </w:tc>
        <w:tc>
          <w:tcPr>
            <w:tcW w:w="670" w:type="pct"/>
          </w:tcPr>
          <w:p w:rsidRPr="005753E8" w:rsidR="006B6327" w:rsidP="00872C5B" w:rsidRDefault="006B6327" w14:paraId="22B7B1C2" w14:textId="77777777">
            <w:pPr>
              <w:rPr>
                <w:rFonts w:ascii="Times New Roman" w:hAnsi="Times New Roman" w:cs="Times New Roman"/>
                <w:b/>
                <w:bCs/>
                <w:szCs w:val="24"/>
              </w:rPr>
            </w:pPr>
          </w:p>
        </w:tc>
        <w:tc>
          <w:tcPr>
            <w:tcW w:w="573" w:type="pct"/>
          </w:tcPr>
          <w:p w:rsidRPr="005753E8" w:rsidR="006B6327" w:rsidP="00872C5B" w:rsidRDefault="006B6327" w14:paraId="7C2B1A24" w14:textId="77777777">
            <w:pPr>
              <w:rPr>
                <w:rFonts w:ascii="Times New Roman" w:hAnsi="Times New Roman" w:cs="Times New Roman"/>
                <w:b/>
                <w:bCs/>
                <w:szCs w:val="24"/>
              </w:rPr>
            </w:pPr>
          </w:p>
        </w:tc>
      </w:tr>
      <w:tr w:rsidRPr="000E4764" w:rsidR="006B6327" w:rsidTr="1F88E504" w14:paraId="1E968D59" w14:textId="77777777">
        <w:tc>
          <w:tcPr>
            <w:tcW w:w="301" w:type="pct"/>
          </w:tcPr>
          <w:p w:rsidRPr="005753E8" w:rsidR="006B6327" w:rsidP="00872C5B" w:rsidRDefault="1F88E504" w14:paraId="631847F4" w14:textId="77777777">
            <w:pPr>
              <w:rPr>
                <w:rFonts w:ascii="Times New Roman" w:hAnsi="Times New Roman" w:cs="Times New Roman"/>
                <w:szCs w:val="24"/>
              </w:rPr>
            </w:pPr>
            <w:r w:rsidRPr="005753E8">
              <w:rPr>
                <w:rFonts w:ascii="Times New Roman" w:hAnsi="Times New Roman" w:cs="Times New Roman"/>
                <w:szCs w:val="24"/>
              </w:rPr>
              <w:t>2</w:t>
            </w:r>
          </w:p>
        </w:tc>
        <w:tc>
          <w:tcPr>
            <w:tcW w:w="1648" w:type="pct"/>
          </w:tcPr>
          <w:p w:rsidRPr="005753E8" w:rsidR="006B6327" w:rsidP="3CA915DC" w:rsidRDefault="006B6327" w14:paraId="358D4DD5" w14:textId="77777777">
            <w:pPr>
              <w:rPr>
                <w:rFonts w:ascii="Times New Roman" w:hAnsi="Times New Roman" w:cs="Times New Roman"/>
                <w:bCs/>
                <w:szCs w:val="24"/>
              </w:rPr>
            </w:pPr>
            <w:r w:rsidRPr="005753E8">
              <w:rPr>
                <w:rFonts w:ascii="Times New Roman" w:hAnsi="Times New Roman" w:cs="Times New Roman"/>
                <w:szCs w:val="24"/>
              </w:rPr>
              <w:t>The label is attractive and appealing</w:t>
            </w:r>
          </w:p>
        </w:tc>
        <w:tc>
          <w:tcPr>
            <w:tcW w:w="579" w:type="pct"/>
          </w:tcPr>
          <w:p w:rsidRPr="005753E8" w:rsidR="006B6327" w:rsidP="00872C5B" w:rsidRDefault="006B6327" w14:paraId="08EFB754" w14:textId="77777777">
            <w:pPr>
              <w:rPr>
                <w:rFonts w:ascii="Times New Roman" w:hAnsi="Times New Roman" w:cs="Times New Roman"/>
                <w:b/>
                <w:bCs/>
                <w:szCs w:val="24"/>
              </w:rPr>
            </w:pPr>
          </w:p>
        </w:tc>
        <w:tc>
          <w:tcPr>
            <w:tcW w:w="670" w:type="pct"/>
          </w:tcPr>
          <w:p w:rsidRPr="005753E8" w:rsidR="006B6327" w:rsidP="00872C5B" w:rsidRDefault="006B6327" w14:paraId="6F58C7E9" w14:textId="77777777">
            <w:pPr>
              <w:rPr>
                <w:rFonts w:ascii="Times New Roman" w:hAnsi="Times New Roman" w:cs="Times New Roman"/>
                <w:b/>
                <w:bCs/>
                <w:szCs w:val="24"/>
              </w:rPr>
            </w:pPr>
          </w:p>
        </w:tc>
        <w:tc>
          <w:tcPr>
            <w:tcW w:w="559" w:type="pct"/>
          </w:tcPr>
          <w:p w:rsidRPr="005753E8" w:rsidR="006B6327" w:rsidP="00872C5B" w:rsidRDefault="006B6327" w14:paraId="3BFA30E7" w14:textId="77777777">
            <w:pPr>
              <w:rPr>
                <w:rFonts w:ascii="Times New Roman" w:hAnsi="Times New Roman" w:cs="Times New Roman"/>
                <w:b/>
                <w:bCs/>
                <w:szCs w:val="24"/>
              </w:rPr>
            </w:pPr>
          </w:p>
        </w:tc>
        <w:tc>
          <w:tcPr>
            <w:tcW w:w="670" w:type="pct"/>
          </w:tcPr>
          <w:p w:rsidRPr="005753E8" w:rsidR="006B6327" w:rsidP="00872C5B" w:rsidRDefault="006B6327" w14:paraId="0832E01E" w14:textId="77777777">
            <w:pPr>
              <w:rPr>
                <w:rFonts w:ascii="Times New Roman" w:hAnsi="Times New Roman" w:cs="Times New Roman"/>
                <w:b/>
                <w:bCs/>
                <w:szCs w:val="24"/>
              </w:rPr>
            </w:pPr>
          </w:p>
        </w:tc>
        <w:tc>
          <w:tcPr>
            <w:tcW w:w="573" w:type="pct"/>
          </w:tcPr>
          <w:p w:rsidRPr="005753E8" w:rsidR="006B6327" w:rsidP="00872C5B" w:rsidRDefault="006B6327" w14:paraId="22CC9C57" w14:textId="77777777">
            <w:pPr>
              <w:rPr>
                <w:rFonts w:ascii="Times New Roman" w:hAnsi="Times New Roman" w:cs="Times New Roman"/>
                <w:b/>
                <w:bCs/>
                <w:szCs w:val="24"/>
              </w:rPr>
            </w:pPr>
          </w:p>
        </w:tc>
      </w:tr>
      <w:tr w:rsidRPr="000E4764" w:rsidR="006B6327" w:rsidTr="1F88E504" w14:paraId="363C08C8" w14:textId="77777777">
        <w:tc>
          <w:tcPr>
            <w:tcW w:w="301" w:type="pct"/>
          </w:tcPr>
          <w:p w:rsidRPr="005753E8" w:rsidR="006B6327" w:rsidP="00872C5B" w:rsidRDefault="1F88E504" w14:paraId="10B95DB6" w14:textId="77777777">
            <w:pPr>
              <w:rPr>
                <w:rFonts w:ascii="Times New Roman" w:hAnsi="Times New Roman" w:cs="Times New Roman"/>
                <w:szCs w:val="24"/>
              </w:rPr>
            </w:pPr>
            <w:r w:rsidRPr="005753E8">
              <w:rPr>
                <w:rFonts w:ascii="Times New Roman" w:hAnsi="Times New Roman" w:cs="Times New Roman"/>
                <w:szCs w:val="24"/>
              </w:rPr>
              <w:t>3</w:t>
            </w:r>
          </w:p>
        </w:tc>
        <w:tc>
          <w:tcPr>
            <w:tcW w:w="1648" w:type="pct"/>
          </w:tcPr>
          <w:p w:rsidRPr="005753E8" w:rsidR="006B6327" w:rsidP="3CA915DC" w:rsidRDefault="006B6327" w14:paraId="324CC272" w14:textId="12393CBF">
            <w:pPr>
              <w:rPr>
                <w:rFonts w:ascii="Times New Roman" w:hAnsi="Times New Roman" w:cs="Times New Roman"/>
                <w:bCs/>
                <w:szCs w:val="24"/>
              </w:rPr>
            </w:pPr>
            <w:r w:rsidRPr="005753E8">
              <w:rPr>
                <w:rFonts w:ascii="Times New Roman" w:hAnsi="Times New Roman" w:cs="Times New Roman"/>
                <w:szCs w:val="24"/>
              </w:rPr>
              <w:t xml:space="preserve">The visual design is effective in showing that the product </w:t>
            </w:r>
            <w:r w:rsidR="00C82C03">
              <w:rPr>
                <w:rFonts w:ascii="Times New Roman" w:hAnsi="Times New Roman" w:cs="Times New Roman"/>
                <w:szCs w:val="24"/>
              </w:rPr>
              <w:t xml:space="preserve">contains ingredients </w:t>
            </w:r>
            <w:r w:rsidR="00C82C03">
              <w:rPr>
                <w:rFonts w:ascii="Times New Roman" w:hAnsi="Times New Roman" w:cs="Times New Roman"/>
                <w:szCs w:val="24"/>
              </w:rPr>
              <w:lastRenderedPageBreak/>
              <w:t>that are</w:t>
            </w:r>
            <w:r w:rsidRPr="005753E8">
              <w:rPr>
                <w:rFonts w:ascii="Times New Roman" w:hAnsi="Times New Roman" w:cs="Times New Roman"/>
                <w:szCs w:val="24"/>
              </w:rPr>
              <w:t xml:space="preserve"> </w:t>
            </w:r>
            <w:r w:rsidRPr="005753E8">
              <w:rPr>
                <w:rFonts w:ascii="Times New Roman" w:hAnsi="Times New Roman" w:cs="Times New Roman"/>
                <w:color w:val="151515"/>
                <w:szCs w:val="24"/>
              </w:rPr>
              <w:t>safer for people and families</w:t>
            </w:r>
          </w:p>
        </w:tc>
        <w:tc>
          <w:tcPr>
            <w:tcW w:w="579" w:type="pct"/>
          </w:tcPr>
          <w:p w:rsidRPr="005753E8" w:rsidR="006B6327" w:rsidP="00872C5B" w:rsidRDefault="006B6327" w14:paraId="45CC5326" w14:textId="77777777">
            <w:pPr>
              <w:rPr>
                <w:rFonts w:ascii="Times New Roman" w:hAnsi="Times New Roman" w:cs="Times New Roman"/>
                <w:b/>
                <w:bCs/>
                <w:szCs w:val="24"/>
              </w:rPr>
            </w:pPr>
          </w:p>
        </w:tc>
        <w:tc>
          <w:tcPr>
            <w:tcW w:w="670" w:type="pct"/>
          </w:tcPr>
          <w:p w:rsidRPr="005753E8" w:rsidR="006B6327" w:rsidP="00872C5B" w:rsidRDefault="006B6327" w14:paraId="4A9EBA70" w14:textId="77777777">
            <w:pPr>
              <w:rPr>
                <w:rFonts w:ascii="Times New Roman" w:hAnsi="Times New Roman" w:cs="Times New Roman"/>
                <w:b/>
                <w:bCs/>
                <w:szCs w:val="24"/>
              </w:rPr>
            </w:pPr>
          </w:p>
        </w:tc>
        <w:tc>
          <w:tcPr>
            <w:tcW w:w="559" w:type="pct"/>
          </w:tcPr>
          <w:p w:rsidRPr="005753E8" w:rsidR="006B6327" w:rsidP="00872C5B" w:rsidRDefault="006B6327" w14:paraId="4663282A" w14:textId="77777777">
            <w:pPr>
              <w:rPr>
                <w:rFonts w:ascii="Times New Roman" w:hAnsi="Times New Roman" w:cs="Times New Roman"/>
                <w:b/>
                <w:bCs/>
                <w:szCs w:val="24"/>
              </w:rPr>
            </w:pPr>
          </w:p>
        </w:tc>
        <w:tc>
          <w:tcPr>
            <w:tcW w:w="670" w:type="pct"/>
          </w:tcPr>
          <w:p w:rsidRPr="005753E8" w:rsidR="006B6327" w:rsidP="00872C5B" w:rsidRDefault="006B6327" w14:paraId="6508A60D" w14:textId="77777777">
            <w:pPr>
              <w:rPr>
                <w:rFonts w:ascii="Times New Roman" w:hAnsi="Times New Roman" w:cs="Times New Roman"/>
                <w:b/>
                <w:bCs/>
                <w:szCs w:val="24"/>
              </w:rPr>
            </w:pPr>
          </w:p>
        </w:tc>
        <w:tc>
          <w:tcPr>
            <w:tcW w:w="573" w:type="pct"/>
          </w:tcPr>
          <w:p w:rsidRPr="005753E8" w:rsidR="006B6327" w:rsidP="00872C5B" w:rsidRDefault="006B6327" w14:paraId="17D735EA" w14:textId="77777777">
            <w:pPr>
              <w:rPr>
                <w:rFonts w:ascii="Times New Roman" w:hAnsi="Times New Roman" w:cs="Times New Roman"/>
                <w:b/>
                <w:bCs/>
                <w:szCs w:val="24"/>
              </w:rPr>
            </w:pPr>
          </w:p>
        </w:tc>
      </w:tr>
      <w:tr w:rsidRPr="000E4764" w:rsidR="006B6327" w:rsidTr="1F88E504" w14:paraId="4A7E5683" w14:textId="77777777">
        <w:tc>
          <w:tcPr>
            <w:tcW w:w="301" w:type="pct"/>
          </w:tcPr>
          <w:p w:rsidRPr="005753E8" w:rsidR="006B6327" w:rsidP="00872C5B" w:rsidRDefault="1F88E504" w14:paraId="3829B207" w14:textId="77777777">
            <w:pPr>
              <w:rPr>
                <w:rFonts w:ascii="Times New Roman" w:hAnsi="Times New Roman" w:cs="Times New Roman"/>
                <w:szCs w:val="24"/>
              </w:rPr>
            </w:pPr>
            <w:r w:rsidRPr="005753E8">
              <w:rPr>
                <w:rFonts w:ascii="Times New Roman" w:hAnsi="Times New Roman" w:cs="Times New Roman"/>
                <w:szCs w:val="24"/>
              </w:rPr>
              <w:t>4</w:t>
            </w:r>
          </w:p>
        </w:tc>
        <w:tc>
          <w:tcPr>
            <w:tcW w:w="1648" w:type="pct"/>
          </w:tcPr>
          <w:p w:rsidRPr="005753E8" w:rsidR="006B6327" w:rsidP="3CA915DC" w:rsidRDefault="006B6327" w14:paraId="329F9A6C" w14:textId="3F37C7A0">
            <w:pPr>
              <w:rPr>
                <w:rFonts w:ascii="Times New Roman" w:hAnsi="Times New Roman" w:cs="Times New Roman"/>
                <w:bCs/>
                <w:szCs w:val="24"/>
              </w:rPr>
            </w:pPr>
            <w:r w:rsidRPr="005753E8">
              <w:rPr>
                <w:rFonts w:ascii="Times New Roman" w:hAnsi="Times New Roman" w:cs="Times New Roman"/>
                <w:szCs w:val="24"/>
              </w:rPr>
              <w:t xml:space="preserve">The visual design is effective in showing that the product </w:t>
            </w:r>
            <w:r w:rsidR="00C82C03">
              <w:rPr>
                <w:rFonts w:ascii="Times New Roman" w:hAnsi="Times New Roman" w:cs="Times New Roman"/>
                <w:szCs w:val="24"/>
              </w:rPr>
              <w:t xml:space="preserve">contains ingredients that </w:t>
            </w:r>
            <w:r w:rsidRPr="005753E8">
              <w:rPr>
                <w:rFonts w:ascii="Times New Roman" w:hAnsi="Times New Roman" w:cs="Times New Roman"/>
                <w:szCs w:val="24"/>
              </w:rPr>
              <w:t>help protect the environment</w:t>
            </w:r>
          </w:p>
        </w:tc>
        <w:tc>
          <w:tcPr>
            <w:tcW w:w="579" w:type="pct"/>
          </w:tcPr>
          <w:p w:rsidRPr="005753E8" w:rsidR="006B6327" w:rsidP="00872C5B" w:rsidRDefault="006B6327" w14:paraId="2FF3FFF2" w14:textId="77777777">
            <w:pPr>
              <w:rPr>
                <w:rFonts w:ascii="Times New Roman" w:hAnsi="Times New Roman" w:cs="Times New Roman"/>
                <w:b/>
                <w:bCs/>
                <w:szCs w:val="24"/>
              </w:rPr>
            </w:pPr>
          </w:p>
        </w:tc>
        <w:tc>
          <w:tcPr>
            <w:tcW w:w="670" w:type="pct"/>
          </w:tcPr>
          <w:p w:rsidRPr="005753E8" w:rsidR="006B6327" w:rsidP="00872C5B" w:rsidRDefault="006B6327" w14:paraId="3EAEB12B" w14:textId="77777777">
            <w:pPr>
              <w:rPr>
                <w:rFonts w:ascii="Times New Roman" w:hAnsi="Times New Roman" w:cs="Times New Roman"/>
                <w:b/>
                <w:bCs/>
                <w:szCs w:val="24"/>
              </w:rPr>
            </w:pPr>
          </w:p>
        </w:tc>
        <w:tc>
          <w:tcPr>
            <w:tcW w:w="559" w:type="pct"/>
          </w:tcPr>
          <w:p w:rsidRPr="005753E8" w:rsidR="006B6327" w:rsidP="00872C5B" w:rsidRDefault="006B6327" w14:paraId="4ECF98AF" w14:textId="77777777">
            <w:pPr>
              <w:rPr>
                <w:rFonts w:ascii="Times New Roman" w:hAnsi="Times New Roman" w:cs="Times New Roman"/>
                <w:b/>
                <w:bCs/>
                <w:szCs w:val="24"/>
              </w:rPr>
            </w:pPr>
          </w:p>
        </w:tc>
        <w:tc>
          <w:tcPr>
            <w:tcW w:w="670" w:type="pct"/>
          </w:tcPr>
          <w:p w:rsidRPr="005753E8" w:rsidR="006B6327" w:rsidP="00872C5B" w:rsidRDefault="006B6327" w14:paraId="0D215828" w14:textId="77777777">
            <w:pPr>
              <w:rPr>
                <w:rFonts w:ascii="Times New Roman" w:hAnsi="Times New Roman" w:cs="Times New Roman"/>
                <w:b/>
                <w:bCs/>
                <w:szCs w:val="24"/>
              </w:rPr>
            </w:pPr>
          </w:p>
        </w:tc>
        <w:tc>
          <w:tcPr>
            <w:tcW w:w="573" w:type="pct"/>
          </w:tcPr>
          <w:p w:rsidRPr="005753E8" w:rsidR="006B6327" w:rsidP="00872C5B" w:rsidRDefault="006B6327" w14:paraId="533F9D32" w14:textId="77777777">
            <w:pPr>
              <w:rPr>
                <w:rFonts w:ascii="Times New Roman" w:hAnsi="Times New Roman" w:cs="Times New Roman"/>
                <w:b/>
                <w:bCs/>
                <w:szCs w:val="24"/>
              </w:rPr>
            </w:pPr>
          </w:p>
        </w:tc>
      </w:tr>
      <w:tr w:rsidRPr="000E4764" w:rsidR="006B6327" w:rsidTr="1F88E504" w14:paraId="37503544" w14:textId="77777777">
        <w:tc>
          <w:tcPr>
            <w:tcW w:w="301" w:type="pct"/>
          </w:tcPr>
          <w:p w:rsidRPr="005753E8" w:rsidR="006B6327" w:rsidP="00872C5B" w:rsidRDefault="1F88E504" w14:paraId="6BC9C723" w14:textId="77777777">
            <w:pPr>
              <w:rPr>
                <w:rFonts w:ascii="Times New Roman" w:hAnsi="Times New Roman" w:cs="Times New Roman"/>
                <w:szCs w:val="24"/>
              </w:rPr>
            </w:pPr>
            <w:r w:rsidRPr="005753E8">
              <w:rPr>
                <w:rFonts w:ascii="Times New Roman" w:hAnsi="Times New Roman" w:cs="Times New Roman"/>
                <w:szCs w:val="24"/>
              </w:rPr>
              <w:t>5</w:t>
            </w:r>
          </w:p>
        </w:tc>
        <w:tc>
          <w:tcPr>
            <w:tcW w:w="1648" w:type="pct"/>
          </w:tcPr>
          <w:p w:rsidRPr="005753E8" w:rsidR="006B6327" w:rsidP="3CA915DC" w:rsidRDefault="006B6327" w14:paraId="36E98AF8" w14:textId="66115401">
            <w:pPr>
              <w:rPr>
                <w:rFonts w:ascii="Times New Roman" w:hAnsi="Times New Roman" w:cs="Times New Roman"/>
                <w:bCs/>
                <w:szCs w:val="24"/>
              </w:rPr>
            </w:pPr>
            <w:r w:rsidRPr="005753E8">
              <w:rPr>
                <w:rFonts w:ascii="Times New Roman" w:hAnsi="Times New Roman" w:cs="Times New Roman"/>
                <w:szCs w:val="24"/>
              </w:rPr>
              <w:t xml:space="preserve">The name “Safer Choice” is effective in showing that the product </w:t>
            </w:r>
            <w:r w:rsidR="00C82C03">
              <w:rPr>
                <w:rFonts w:ascii="Times New Roman" w:hAnsi="Times New Roman" w:cs="Times New Roman"/>
                <w:szCs w:val="24"/>
              </w:rPr>
              <w:t>contains ingredients that are</w:t>
            </w:r>
            <w:r w:rsidRPr="005753E8">
              <w:rPr>
                <w:rFonts w:ascii="Times New Roman" w:hAnsi="Times New Roman" w:cs="Times New Roman"/>
                <w:szCs w:val="24"/>
              </w:rPr>
              <w:t xml:space="preserve"> </w:t>
            </w:r>
            <w:r w:rsidRPr="005753E8">
              <w:rPr>
                <w:rFonts w:ascii="Times New Roman" w:hAnsi="Times New Roman" w:cs="Times New Roman"/>
                <w:color w:val="151515"/>
                <w:szCs w:val="24"/>
              </w:rPr>
              <w:t>safer for people and families</w:t>
            </w:r>
          </w:p>
        </w:tc>
        <w:tc>
          <w:tcPr>
            <w:tcW w:w="579" w:type="pct"/>
          </w:tcPr>
          <w:p w:rsidRPr="005753E8" w:rsidR="006B6327" w:rsidP="00872C5B" w:rsidRDefault="006B6327" w14:paraId="38850C4F" w14:textId="77777777">
            <w:pPr>
              <w:rPr>
                <w:rFonts w:ascii="Times New Roman" w:hAnsi="Times New Roman" w:cs="Times New Roman"/>
                <w:b/>
                <w:bCs/>
                <w:szCs w:val="24"/>
              </w:rPr>
            </w:pPr>
          </w:p>
        </w:tc>
        <w:tc>
          <w:tcPr>
            <w:tcW w:w="670" w:type="pct"/>
          </w:tcPr>
          <w:p w:rsidRPr="005753E8" w:rsidR="006B6327" w:rsidP="00872C5B" w:rsidRDefault="006B6327" w14:paraId="6335FFB9" w14:textId="77777777">
            <w:pPr>
              <w:rPr>
                <w:rFonts w:ascii="Times New Roman" w:hAnsi="Times New Roman" w:cs="Times New Roman"/>
                <w:b/>
                <w:bCs/>
                <w:szCs w:val="24"/>
              </w:rPr>
            </w:pPr>
          </w:p>
        </w:tc>
        <w:tc>
          <w:tcPr>
            <w:tcW w:w="559" w:type="pct"/>
          </w:tcPr>
          <w:p w:rsidRPr="005753E8" w:rsidR="006B6327" w:rsidP="00872C5B" w:rsidRDefault="006B6327" w14:paraId="29A051EC" w14:textId="77777777">
            <w:pPr>
              <w:rPr>
                <w:rFonts w:ascii="Times New Roman" w:hAnsi="Times New Roman" w:cs="Times New Roman"/>
                <w:b/>
                <w:bCs/>
                <w:szCs w:val="24"/>
              </w:rPr>
            </w:pPr>
          </w:p>
        </w:tc>
        <w:tc>
          <w:tcPr>
            <w:tcW w:w="670" w:type="pct"/>
          </w:tcPr>
          <w:p w:rsidRPr="005753E8" w:rsidR="006B6327" w:rsidP="00872C5B" w:rsidRDefault="006B6327" w14:paraId="06738BED" w14:textId="77777777">
            <w:pPr>
              <w:rPr>
                <w:rFonts w:ascii="Times New Roman" w:hAnsi="Times New Roman" w:cs="Times New Roman"/>
                <w:b/>
                <w:bCs/>
                <w:szCs w:val="24"/>
              </w:rPr>
            </w:pPr>
          </w:p>
        </w:tc>
        <w:tc>
          <w:tcPr>
            <w:tcW w:w="573" w:type="pct"/>
          </w:tcPr>
          <w:p w:rsidRPr="005753E8" w:rsidR="006B6327" w:rsidP="00872C5B" w:rsidRDefault="006B6327" w14:paraId="19CBB7A0" w14:textId="77777777">
            <w:pPr>
              <w:rPr>
                <w:rFonts w:ascii="Times New Roman" w:hAnsi="Times New Roman" w:cs="Times New Roman"/>
                <w:b/>
                <w:bCs/>
                <w:szCs w:val="24"/>
              </w:rPr>
            </w:pPr>
          </w:p>
        </w:tc>
      </w:tr>
      <w:tr w:rsidRPr="000E4764" w:rsidR="006B6327" w:rsidTr="1F88E504" w14:paraId="3293F11C" w14:textId="77777777">
        <w:trPr>
          <w:trHeight w:val="1043"/>
        </w:trPr>
        <w:tc>
          <w:tcPr>
            <w:tcW w:w="301" w:type="pct"/>
          </w:tcPr>
          <w:p w:rsidRPr="005753E8" w:rsidR="006B6327" w:rsidP="00872C5B" w:rsidRDefault="1F88E504" w14:paraId="1B1837C3" w14:textId="77777777">
            <w:pPr>
              <w:rPr>
                <w:rFonts w:ascii="Times New Roman" w:hAnsi="Times New Roman" w:cs="Times New Roman"/>
                <w:szCs w:val="24"/>
              </w:rPr>
            </w:pPr>
            <w:r w:rsidRPr="005753E8">
              <w:rPr>
                <w:rFonts w:ascii="Times New Roman" w:hAnsi="Times New Roman" w:cs="Times New Roman"/>
                <w:szCs w:val="24"/>
              </w:rPr>
              <w:t>6</w:t>
            </w:r>
          </w:p>
        </w:tc>
        <w:tc>
          <w:tcPr>
            <w:tcW w:w="1648" w:type="pct"/>
          </w:tcPr>
          <w:p w:rsidRPr="005753E8" w:rsidR="006B6327" w:rsidP="3CA915DC" w:rsidRDefault="006B6327" w14:paraId="0B200750" w14:textId="4BF9CE30">
            <w:pPr>
              <w:rPr>
                <w:rFonts w:ascii="Times New Roman" w:hAnsi="Times New Roman" w:cs="Times New Roman"/>
                <w:bCs/>
                <w:szCs w:val="24"/>
              </w:rPr>
            </w:pPr>
            <w:r w:rsidRPr="005753E8">
              <w:rPr>
                <w:rFonts w:ascii="Times New Roman" w:hAnsi="Times New Roman" w:cs="Times New Roman"/>
                <w:szCs w:val="24"/>
              </w:rPr>
              <w:t xml:space="preserve">The name “Safer Choice” is effective in showing that the product </w:t>
            </w:r>
            <w:r w:rsidR="00C82C03">
              <w:rPr>
                <w:rFonts w:ascii="Times New Roman" w:hAnsi="Times New Roman" w:cs="Times New Roman"/>
                <w:szCs w:val="24"/>
              </w:rPr>
              <w:t>contains ingredients that</w:t>
            </w:r>
            <w:r w:rsidRPr="005753E8">
              <w:rPr>
                <w:rFonts w:ascii="Times New Roman" w:hAnsi="Times New Roman" w:cs="Times New Roman"/>
                <w:szCs w:val="24"/>
              </w:rPr>
              <w:t xml:space="preserve"> protect the environment</w:t>
            </w:r>
          </w:p>
        </w:tc>
        <w:tc>
          <w:tcPr>
            <w:tcW w:w="579" w:type="pct"/>
          </w:tcPr>
          <w:p w:rsidRPr="005753E8" w:rsidR="006B6327" w:rsidP="00872C5B" w:rsidRDefault="006B6327" w14:paraId="66C548E0" w14:textId="77777777">
            <w:pPr>
              <w:rPr>
                <w:rFonts w:ascii="Times New Roman" w:hAnsi="Times New Roman" w:cs="Times New Roman"/>
                <w:b/>
                <w:bCs/>
                <w:szCs w:val="24"/>
              </w:rPr>
            </w:pPr>
          </w:p>
        </w:tc>
        <w:tc>
          <w:tcPr>
            <w:tcW w:w="670" w:type="pct"/>
          </w:tcPr>
          <w:p w:rsidRPr="005753E8" w:rsidR="006B6327" w:rsidP="00872C5B" w:rsidRDefault="006B6327" w14:paraId="398997C9" w14:textId="77777777">
            <w:pPr>
              <w:rPr>
                <w:rFonts w:ascii="Times New Roman" w:hAnsi="Times New Roman" w:cs="Times New Roman"/>
                <w:b/>
                <w:bCs/>
                <w:szCs w:val="24"/>
              </w:rPr>
            </w:pPr>
          </w:p>
        </w:tc>
        <w:tc>
          <w:tcPr>
            <w:tcW w:w="559" w:type="pct"/>
          </w:tcPr>
          <w:p w:rsidRPr="005753E8" w:rsidR="006B6327" w:rsidP="00872C5B" w:rsidRDefault="006B6327" w14:paraId="6E90CEC3" w14:textId="77777777">
            <w:pPr>
              <w:rPr>
                <w:rFonts w:ascii="Times New Roman" w:hAnsi="Times New Roman" w:cs="Times New Roman"/>
                <w:b/>
                <w:bCs/>
                <w:szCs w:val="24"/>
              </w:rPr>
            </w:pPr>
          </w:p>
        </w:tc>
        <w:tc>
          <w:tcPr>
            <w:tcW w:w="670" w:type="pct"/>
          </w:tcPr>
          <w:p w:rsidRPr="005753E8" w:rsidR="006B6327" w:rsidP="00872C5B" w:rsidRDefault="006B6327" w14:paraId="4458F963" w14:textId="77777777">
            <w:pPr>
              <w:rPr>
                <w:rFonts w:ascii="Times New Roman" w:hAnsi="Times New Roman" w:cs="Times New Roman"/>
                <w:b/>
                <w:bCs/>
                <w:szCs w:val="24"/>
              </w:rPr>
            </w:pPr>
          </w:p>
        </w:tc>
        <w:tc>
          <w:tcPr>
            <w:tcW w:w="573" w:type="pct"/>
          </w:tcPr>
          <w:p w:rsidRPr="005753E8" w:rsidR="006B6327" w:rsidP="00872C5B" w:rsidRDefault="006B6327" w14:paraId="2464300C" w14:textId="77777777">
            <w:pPr>
              <w:rPr>
                <w:rFonts w:ascii="Times New Roman" w:hAnsi="Times New Roman" w:cs="Times New Roman"/>
                <w:b/>
                <w:bCs/>
                <w:szCs w:val="24"/>
              </w:rPr>
            </w:pPr>
          </w:p>
        </w:tc>
      </w:tr>
      <w:tr w:rsidRPr="000E4764" w:rsidR="006B6327" w:rsidTr="1F88E504" w14:paraId="79026C92" w14:textId="77777777">
        <w:tc>
          <w:tcPr>
            <w:tcW w:w="301" w:type="pct"/>
          </w:tcPr>
          <w:p w:rsidRPr="005753E8" w:rsidR="006B6327" w:rsidP="00872C5B" w:rsidRDefault="1F88E504" w14:paraId="70959436" w14:textId="77777777">
            <w:pPr>
              <w:rPr>
                <w:rFonts w:ascii="Times New Roman" w:hAnsi="Times New Roman" w:cs="Times New Roman"/>
                <w:szCs w:val="24"/>
              </w:rPr>
            </w:pPr>
            <w:r w:rsidRPr="005753E8">
              <w:rPr>
                <w:rFonts w:ascii="Times New Roman" w:hAnsi="Times New Roman" w:cs="Times New Roman"/>
                <w:szCs w:val="24"/>
              </w:rPr>
              <w:t>7</w:t>
            </w:r>
          </w:p>
        </w:tc>
        <w:tc>
          <w:tcPr>
            <w:tcW w:w="1648" w:type="pct"/>
          </w:tcPr>
          <w:p w:rsidRPr="005753E8" w:rsidR="006B6327" w:rsidP="3CA915DC" w:rsidRDefault="006B6327" w14:paraId="3563E20A" w14:textId="77777777">
            <w:pPr>
              <w:rPr>
                <w:rFonts w:ascii="Times New Roman" w:hAnsi="Times New Roman" w:cs="Times New Roman"/>
                <w:bCs/>
                <w:szCs w:val="24"/>
              </w:rPr>
            </w:pPr>
            <w:r w:rsidRPr="005753E8">
              <w:rPr>
                <w:rFonts w:ascii="Times New Roman" w:hAnsi="Times New Roman" w:cs="Times New Roman"/>
                <w:szCs w:val="24"/>
              </w:rPr>
              <w:t>The tagline “Meets U.S. EPA Safer Product Standards” is credible</w:t>
            </w:r>
          </w:p>
        </w:tc>
        <w:tc>
          <w:tcPr>
            <w:tcW w:w="579" w:type="pct"/>
          </w:tcPr>
          <w:p w:rsidRPr="005753E8" w:rsidR="006B6327" w:rsidP="00872C5B" w:rsidRDefault="006B6327" w14:paraId="53E36E3A" w14:textId="77777777">
            <w:pPr>
              <w:rPr>
                <w:rFonts w:ascii="Times New Roman" w:hAnsi="Times New Roman" w:cs="Times New Roman"/>
                <w:b/>
                <w:bCs/>
                <w:szCs w:val="24"/>
              </w:rPr>
            </w:pPr>
          </w:p>
        </w:tc>
        <w:tc>
          <w:tcPr>
            <w:tcW w:w="670" w:type="pct"/>
          </w:tcPr>
          <w:p w:rsidRPr="005753E8" w:rsidR="006B6327" w:rsidP="00872C5B" w:rsidRDefault="006B6327" w14:paraId="570883AE" w14:textId="77777777">
            <w:pPr>
              <w:rPr>
                <w:rFonts w:ascii="Times New Roman" w:hAnsi="Times New Roman" w:cs="Times New Roman"/>
                <w:b/>
                <w:bCs/>
                <w:szCs w:val="24"/>
              </w:rPr>
            </w:pPr>
          </w:p>
        </w:tc>
        <w:tc>
          <w:tcPr>
            <w:tcW w:w="559" w:type="pct"/>
          </w:tcPr>
          <w:p w:rsidRPr="005753E8" w:rsidR="006B6327" w:rsidP="00872C5B" w:rsidRDefault="006B6327" w14:paraId="7CB09787" w14:textId="77777777">
            <w:pPr>
              <w:rPr>
                <w:rFonts w:ascii="Times New Roman" w:hAnsi="Times New Roman" w:cs="Times New Roman"/>
                <w:b/>
                <w:bCs/>
                <w:szCs w:val="24"/>
              </w:rPr>
            </w:pPr>
          </w:p>
        </w:tc>
        <w:tc>
          <w:tcPr>
            <w:tcW w:w="670" w:type="pct"/>
          </w:tcPr>
          <w:p w:rsidRPr="005753E8" w:rsidR="006B6327" w:rsidP="00872C5B" w:rsidRDefault="006B6327" w14:paraId="1DB216C6" w14:textId="77777777">
            <w:pPr>
              <w:rPr>
                <w:rFonts w:ascii="Times New Roman" w:hAnsi="Times New Roman" w:cs="Times New Roman"/>
                <w:b/>
                <w:bCs/>
                <w:szCs w:val="24"/>
              </w:rPr>
            </w:pPr>
          </w:p>
        </w:tc>
        <w:tc>
          <w:tcPr>
            <w:tcW w:w="573" w:type="pct"/>
          </w:tcPr>
          <w:p w:rsidRPr="005753E8" w:rsidR="006B6327" w:rsidP="00872C5B" w:rsidRDefault="006B6327" w14:paraId="54205FA7" w14:textId="77777777">
            <w:pPr>
              <w:rPr>
                <w:rFonts w:ascii="Times New Roman" w:hAnsi="Times New Roman" w:cs="Times New Roman"/>
                <w:b/>
                <w:bCs/>
                <w:szCs w:val="24"/>
              </w:rPr>
            </w:pPr>
          </w:p>
        </w:tc>
      </w:tr>
      <w:tr w:rsidRPr="000E4764" w:rsidR="006B6327" w:rsidTr="1F88E504" w14:paraId="2A16A9DB" w14:textId="77777777">
        <w:tc>
          <w:tcPr>
            <w:tcW w:w="301" w:type="pct"/>
          </w:tcPr>
          <w:p w:rsidRPr="005753E8" w:rsidR="006B6327" w:rsidP="00872C5B" w:rsidRDefault="1F88E504" w14:paraId="6D0C143F" w14:textId="77777777">
            <w:pPr>
              <w:rPr>
                <w:rFonts w:ascii="Times New Roman" w:hAnsi="Times New Roman" w:cs="Times New Roman"/>
                <w:szCs w:val="24"/>
              </w:rPr>
            </w:pPr>
            <w:r w:rsidRPr="005753E8">
              <w:rPr>
                <w:rFonts w:ascii="Times New Roman" w:hAnsi="Times New Roman" w:cs="Times New Roman"/>
                <w:szCs w:val="24"/>
              </w:rPr>
              <w:t>8</w:t>
            </w:r>
          </w:p>
        </w:tc>
        <w:tc>
          <w:tcPr>
            <w:tcW w:w="1648" w:type="pct"/>
          </w:tcPr>
          <w:p w:rsidRPr="005753E8" w:rsidR="006B6327" w:rsidP="3CA915DC" w:rsidRDefault="006B6327" w14:paraId="0371B4CB" w14:textId="77777777">
            <w:pPr>
              <w:rPr>
                <w:rFonts w:ascii="Times New Roman" w:hAnsi="Times New Roman" w:cs="Times New Roman"/>
                <w:bCs/>
                <w:szCs w:val="24"/>
              </w:rPr>
            </w:pPr>
            <w:r w:rsidRPr="005753E8">
              <w:rPr>
                <w:rFonts w:ascii="Times New Roman" w:hAnsi="Times New Roman" w:cs="Times New Roman"/>
                <w:szCs w:val="24"/>
              </w:rPr>
              <w:t>This label is a useful resource for shoppers</w:t>
            </w:r>
          </w:p>
        </w:tc>
        <w:tc>
          <w:tcPr>
            <w:tcW w:w="579" w:type="pct"/>
          </w:tcPr>
          <w:p w:rsidRPr="005753E8" w:rsidR="006B6327" w:rsidP="00872C5B" w:rsidRDefault="006B6327" w14:paraId="3C31859F" w14:textId="77777777">
            <w:pPr>
              <w:rPr>
                <w:rFonts w:ascii="Times New Roman" w:hAnsi="Times New Roman" w:cs="Times New Roman"/>
                <w:b/>
                <w:bCs/>
                <w:szCs w:val="24"/>
              </w:rPr>
            </w:pPr>
          </w:p>
        </w:tc>
        <w:tc>
          <w:tcPr>
            <w:tcW w:w="670" w:type="pct"/>
          </w:tcPr>
          <w:p w:rsidRPr="005753E8" w:rsidR="006B6327" w:rsidP="00872C5B" w:rsidRDefault="006B6327" w14:paraId="52DFEF3D" w14:textId="77777777">
            <w:pPr>
              <w:rPr>
                <w:rFonts w:ascii="Times New Roman" w:hAnsi="Times New Roman" w:cs="Times New Roman"/>
                <w:b/>
                <w:bCs/>
                <w:szCs w:val="24"/>
              </w:rPr>
            </w:pPr>
          </w:p>
        </w:tc>
        <w:tc>
          <w:tcPr>
            <w:tcW w:w="559" w:type="pct"/>
          </w:tcPr>
          <w:p w:rsidRPr="005753E8" w:rsidR="006B6327" w:rsidP="00872C5B" w:rsidRDefault="006B6327" w14:paraId="73E9E620" w14:textId="77777777">
            <w:pPr>
              <w:rPr>
                <w:rFonts w:ascii="Times New Roman" w:hAnsi="Times New Roman" w:cs="Times New Roman"/>
                <w:b/>
                <w:bCs/>
                <w:szCs w:val="24"/>
              </w:rPr>
            </w:pPr>
          </w:p>
        </w:tc>
        <w:tc>
          <w:tcPr>
            <w:tcW w:w="670" w:type="pct"/>
          </w:tcPr>
          <w:p w:rsidRPr="005753E8" w:rsidR="006B6327" w:rsidP="00872C5B" w:rsidRDefault="006B6327" w14:paraId="6F2E5A33" w14:textId="77777777">
            <w:pPr>
              <w:rPr>
                <w:rFonts w:ascii="Times New Roman" w:hAnsi="Times New Roman" w:cs="Times New Roman"/>
                <w:b/>
                <w:bCs/>
                <w:szCs w:val="24"/>
              </w:rPr>
            </w:pPr>
          </w:p>
        </w:tc>
        <w:tc>
          <w:tcPr>
            <w:tcW w:w="573" w:type="pct"/>
          </w:tcPr>
          <w:p w:rsidRPr="005753E8" w:rsidR="006B6327" w:rsidP="00872C5B" w:rsidRDefault="006B6327" w14:paraId="60474B0A" w14:textId="77777777">
            <w:pPr>
              <w:rPr>
                <w:rFonts w:ascii="Times New Roman" w:hAnsi="Times New Roman" w:cs="Times New Roman"/>
                <w:b/>
                <w:bCs/>
                <w:szCs w:val="24"/>
              </w:rPr>
            </w:pPr>
          </w:p>
        </w:tc>
      </w:tr>
      <w:tr w:rsidRPr="000E4764" w:rsidR="006B6327" w:rsidTr="1F88E504" w14:paraId="3428019F" w14:textId="77777777">
        <w:tc>
          <w:tcPr>
            <w:tcW w:w="301" w:type="pct"/>
          </w:tcPr>
          <w:p w:rsidRPr="005753E8" w:rsidR="006B6327" w:rsidP="00872C5B" w:rsidRDefault="1F88E504" w14:paraId="427F0DA0" w14:textId="77777777">
            <w:pPr>
              <w:rPr>
                <w:rFonts w:ascii="Times New Roman" w:hAnsi="Times New Roman" w:cs="Times New Roman"/>
                <w:szCs w:val="24"/>
              </w:rPr>
            </w:pPr>
            <w:r w:rsidRPr="005753E8">
              <w:rPr>
                <w:rFonts w:ascii="Times New Roman" w:hAnsi="Times New Roman" w:cs="Times New Roman"/>
                <w:szCs w:val="24"/>
              </w:rPr>
              <w:t>9</w:t>
            </w:r>
          </w:p>
        </w:tc>
        <w:tc>
          <w:tcPr>
            <w:tcW w:w="1648" w:type="pct"/>
          </w:tcPr>
          <w:p w:rsidRPr="005753E8" w:rsidR="006B6327" w:rsidP="3CA915DC" w:rsidRDefault="006B6327" w14:paraId="1F3A8F84" w14:textId="77777777">
            <w:pPr>
              <w:rPr>
                <w:rFonts w:ascii="Times New Roman" w:hAnsi="Times New Roman" w:cs="Times New Roman"/>
                <w:bCs/>
                <w:szCs w:val="24"/>
              </w:rPr>
            </w:pPr>
            <w:r w:rsidRPr="005753E8">
              <w:rPr>
                <w:rFonts w:ascii="Times New Roman" w:hAnsi="Times New Roman" w:cs="Times New Roman"/>
                <w:szCs w:val="24"/>
              </w:rPr>
              <w:t>I would use this label to help me decide which product to buy</w:t>
            </w:r>
          </w:p>
        </w:tc>
        <w:tc>
          <w:tcPr>
            <w:tcW w:w="579" w:type="pct"/>
          </w:tcPr>
          <w:p w:rsidRPr="005753E8" w:rsidR="006B6327" w:rsidP="00872C5B" w:rsidRDefault="006B6327" w14:paraId="24A06D02" w14:textId="77777777">
            <w:pPr>
              <w:rPr>
                <w:rFonts w:ascii="Times New Roman" w:hAnsi="Times New Roman" w:cs="Times New Roman"/>
                <w:b/>
                <w:bCs/>
                <w:szCs w:val="24"/>
              </w:rPr>
            </w:pPr>
          </w:p>
        </w:tc>
        <w:tc>
          <w:tcPr>
            <w:tcW w:w="670" w:type="pct"/>
          </w:tcPr>
          <w:p w:rsidRPr="005753E8" w:rsidR="006B6327" w:rsidP="00872C5B" w:rsidRDefault="006B6327" w14:paraId="3982A617" w14:textId="77777777">
            <w:pPr>
              <w:rPr>
                <w:rFonts w:ascii="Times New Roman" w:hAnsi="Times New Roman" w:cs="Times New Roman"/>
                <w:b/>
                <w:bCs/>
                <w:szCs w:val="24"/>
              </w:rPr>
            </w:pPr>
          </w:p>
        </w:tc>
        <w:tc>
          <w:tcPr>
            <w:tcW w:w="559" w:type="pct"/>
          </w:tcPr>
          <w:p w:rsidRPr="005753E8" w:rsidR="006B6327" w:rsidP="00872C5B" w:rsidRDefault="006B6327" w14:paraId="642A9B51" w14:textId="77777777">
            <w:pPr>
              <w:rPr>
                <w:rFonts w:ascii="Times New Roman" w:hAnsi="Times New Roman" w:cs="Times New Roman"/>
                <w:b/>
                <w:bCs/>
                <w:szCs w:val="24"/>
              </w:rPr>
            </w:pPr>
          </w:p>
        </w:tc>
        <w:tc>
          <w:tcPr>
            <w:tcW w:w="670" w:type="pct"/>
          </w:tcPr>
          <w:p w:rsidRPr="005753E8" w:rsidR="006B6327" w:rsidP="00872C5B" w:rsidRDefault="006B6327" w14:paraId="51955FE5" w14:textId="77777777">
            <w:pPr>
              <w:rPr>
                <w:rFonts w:ascii="Times New Roman" w:hAnsi="Times New Roman" w:cs="Times New Roman"/>
                <w:b/>
                <w:bCs/>
                <w:szCs w:val="24"/>
              </w:rPr>
            </w:pPr>
          </w:p>
        </w:tc>
        <w:tc>
          <w:tcPr>
            <w:tcW w:w="573" w:type="pct"/>
          </w:tcPr>
          <w:p w:rsidRPr="005753E8" w:rsidR="006B6327" w:rsidP="00872C5B" w:rsidRDefault="006B6327" w14:paraId="6A8CBC7D" w14:textId="77777777">
            <w:pPr>
              <w:rPr>
                <w:rFonts w:ascii="Times New Roman" w:hAnsi="Times New Roman" w:cs="Times New Roman"/>
                <w:b/>
                <w:bCs/>
                <w:szCs w:val="24"/>
              </w:rPr>
            </w:pPr>
          </w:p>
        </w:tc>
      </w:tr>
    </w:tbl>
    <w:p w:rsidRPr="005753E8" w:rsidR="006B6327" w:rsidP="006B6327" w:rsidRDefault="006B6327" w14:paraId="7DD2EE0D" w14:textId="77777777">
      <w:pPr>
        <w:shd w:val="clear" w:color="auto" w:fill="FFFFFF"/>
        <w:rPr>
          <w:rFonts w:ascii="Times New Roman" w:hAnsi="Times New Roman" w:cs="Times New Roman"/>
          <w:szCs w:val="24"/>
        </w:rPr>
      </w:pPr>
    </w:p>
    <w:p w:rsidRPr="005753E8" w:rsidR="006B6327" w:rsidP="00231EF2" w:rsidRDefault="006B6327" w14:paraId="200358E5" w14:textId="77777777">
      <w:pPr>
        <w:pStyle w:val="ListParagraph"/>
        <w:numPr>
          <w:ilvl w:val="0"/>
          <w:numId w:val="4"/>
        </w:numPr>
        <w:rPr>
          <w:rFonts w:ascii="Times New Roman" w:hAnsi="Times New Roman" w:cs="Times New Roman"/>
          <w:szCs w:val="24"/>
        </w:rPr>
      </w:pPr>
      <w:r w:rsidRPr="006A10E4">
        <w:rPr>
          <w:rFonts w:ascii="Times New Roman" w:hAnsi="Times New Roman" w:cs="Times New Roman"/>
          <w:szCs w:val="24"/>
        </w:rPr>
        <w:t>Have you seen products with this label in stores where you shop for household goods?</w:t>
      </w:r>
    </w:p>
    <w:p w:rsidRPr="000E4764" w:rsidR="006B6327" w:rsidP="006B6327" w:rsidRDefault="006B6327" w14:paraId="3B75F985" w14:textId="77777777">
      <w:pPr>
        <w:pStyle w:val="ListParagraph"/>
        <w:ind w:left="360"/>
        <w:rPr>
          <w:rFonts w:ascii="Times New Roman" w:hAnsi="Times New Roman" w:cs="Times New Roman"/>
          <w:szCs w:val="24"/>
        </w:rPr>
      </w:pPr>
    </w:p>
    <w:p w:rsidRPr="005753E8" w:rsidR="006B6327" w:rsidP="00231EF2" w:rsidRDefault="006B6327" w14:paraId="37F2433A" w14:textId="77777777">
      <w:pPr>
        <w:pStyle w:val="ListParagraph"/>
        <w:numPr>
          <w:ilvl w:val="0"/>
          <w:numId w:val="5"/>
        </w:numPr>
        <w:rPr>
          <w:rFonts w:ascii="Times New Roman" w:hAnsi="Times New Roman" w:cs="Times New Roman"/>
          <w:szCs w:val="24"/>
        </w:rPr>
      </w:pPr>
      <w:r w:rsidRPr="006A10E4">
        <w:rPr>
          <w:rFonts w:ascii="Times New Roman" w:hAnsi="Times New Roman" w:cs="Times New Roman"/>
          <w:szCs w:val="24"/>
        </w:rPr>
        <w:t>YES</w:t>
      </w:r>
    </w:p>
    <w:p w:rsidRPr="005753E8" w:rsidR="006B6327" w:rsidP="00231EF2" w:rsidRDefault="006B6327" w14:paraId="6409CEBA" w14:textId="77777777">
      <w:pPr>
        <w:pStyle w:val="ListParagraph"/>
        <w:numPr>
          <w:ilvl w:val="0"/>
          <w:numId w:val="5"/>
        </w:numPr>
        <w:rPr>
          <w:rFonts w:ascii="Times New Roman" w:hAnsi="Times New Roman" w:cs="Times New Roman"/>
          <w:szCs w:val="24"/>
        </w:rPr>
      </w:pPr>
      <w:r w:rsidRPr="006A10E4">
        <w:rPr>
          <w:rFonts w:ascii="Times New Roman" w:hAnsi="Times New Roman" w:cs="Times New Roman"/>
          <w:szCs w:val="24"/>
        </w:rPr>
        <w:t>NO</w:t>
      </w:r>
    </w:p>
    <w:p w:rsidRPr="005753E8" w:rsidR="006B6327" w:rsidP="00231EF2" w:rsidRDefault="006B6327" w14:paraId="674C9A6C" w14:textId="77777777">
      <w:pPr>
        <w:pStyle w:val="ListParagraph"/>
        <w:numPr>
          <w:ilvl w:val="0"/>
          <w:numId w:val="5"/>
        </w:numPr>
        <w:rPr>
          <w:rFonts w:ascii="Times New Roman" w:hAnsi="Times New Roman" w:cs="Times New Roman"/>
          <w:szCs w:val="24"/>
        </w:rPr>
      </w:pPr>
      <w:r w:rsidRPr="006A10E4">
        <w:rPr>
          <w:rFonts w:ascii="Times New Roman" w:hAnsi="Times New Roman" w:cs="Times New Roman"/>
          <w:szCs w:val="24"/>
        </w:rPr>
        <w:t>I don’t know</w:t>
      </w:r>
    </w:p>
    <w:p w:rsidRPr="000E4764" w:rsidR="006B6327" w:rsidP="006B6327" w:rsidRDefault="006B6327" w14:paraId="00CD0DCF" w14:textId="77777777">
      <w:pPr>
        <w:pStyle w:val="ListParagraph"/>
        <w:rPr>
          <w:rFonts w:ascii="Times New Roman" w:hAnsi="Times New Roman" w:cs="Times New Roman"/>
          <w:szCs w:val="24"/>
        </w:rPr>
      </w:pPr>
    </w:p>
    <w:p w:rsidR="006B6327" w:rsidP="00231EF2" w:rsidRDefault="006B6327" w14:paraId="5597793E" w14:textId="5DB5BB8A">
      <w:pPr>
        <w:pStyle w:val="ListParagraph"/>
        <w:numPr>
          <w:ilvl w:val="0"/>
          <w:numId w:val="4"/>
        </w:numPr>
        <w:rPr>
          <w:rFonts w:ascii="Times New Roman" w:hAnsi="Times New Roman" w:cs="Times New Roman"/>
          <w:szCs w:val="24"/>
        </w:rPr>
      </w:pPr>
      <w:r w:rsidRPr="006A10E4">
        <w:rPr>
          <w:rFonts w:ascii="Times New Roman" w:hAnsi="Times New Roman" w:cs="Times New Roman"/>
          <w:szCs w:val="24"/>
        </w:rPr>
        <w:t>Have you purchased a product with this label in the past six months?</w:t>
      </w:r>
    </w:p>
    <w:p w:rsidRPr="00A94ECA" w:rsidR="00A94ECA" w:rsidP="00A94ECA" w:rsidRDefault="00A94ECA" w14:paraId="1FE87806" w14:textId="77777777">
      <w:pPr>
        <w:rPr>
          <w:rFonts w:ascii="Times New Roman" w:hAnsi="Times New Roman" w:cs="Times New Roman"/>
          <w:szCs w:val="24"/>
        </w:rPr>
      </w:pPr>
    </w:p>
    <w:p w:rsidRPr="005753E8" w:rsidR="006B6327" w:rsidP="00231EF2" w:rsidRDefault="006B6327" w14:paraId="0B845921"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YES</w:t>
      </w:r>
    </w:p>
    <w:p w:rsidRPr="005753E8" w:rsidR="006B6327" w:rsidP="00231EF2" w:rsidRDefault="006B6327" w14:paraId="6F5C0CAB"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NO</w:t>
      </w:r>
    </w:p>
    <w:p w:rsidRPr="005753E8" w:rsidR="006B6327" w:rsidP="00231EF2" w:rsidRDefault="006B6327" w14:paraId="395EF97A"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I don’t know</w:t>
      </w:r>
    </w:p>
    <w:p w:rsidR="00A94ECA" w:rsidP="00A94ECA" w:rsidRDefault="00A94ECA" w14:paraId="1EC6A860" w14:textId="77777777">
      <w:pPr>
        <w:pStyle w:val="ListParagraph"/>
        <w:ind w:left="360"/>
        <w:rPr>
          <w:rFonts w:ascii="Times New Roman" w:hAnsi="Times New Roman" w:cs="Times New Roman"/>
          <w:szCs w:val="24"/>
        </w:rPr>
      </w:pPr>
    </w:p>
    <w:p w:rsidRPr="005753E8" w:rsidR="006B6327" w:rsidP="00231EF2" w:rsidRDefault="006B6327" w14:paraId="042E1912" w14:textId="768D1E0C">
      <w:pPr>
        <w:pStyle w:val="ListParagraph"/>
        <w:numPr>
          <w:ilvl w:val="0"/>
          <w:numId w:val="4"/>
        </w:numPr>
        <w:rPr>
          <w:rFonts w:ascii="Times New Roman" w:hAnsi="Times New Roman" w:cs="Times New Roman"/>
          <w:szCs w:val="24"/>
        </w:rPr>
      </w:pPr>
      <w:r w:rsidRPr="006A10E4">
        <w:rPr>
          <w:rFonts w:ascii="Times New Roman" w:hAnsi="Times New Roman" w:cs="Times New Roman"/>
          <w:szCs w:val="24"/>
        </w:rPr>
        <w:t xml:space="preserve">What would </w:t>
      </w:r>
      <w:r w:rsidRPr="006A10E4">
        <w:rPr>
          <w:rFonts w:ascii="Times New Roman" w:hAnsi="Times New Roman" w:cs="Times New Roman"/>
          <w:i/>
          <w:iCs/>
          <w:szCs w:val="24"/>
        </w:rPr>
        <w:t>most</w:t>
      </w:r>
      <w:r w:rsidRPr="006A10E4">
        <w:rPr>
          <w:rFonts w:ascii="Times New Roman" w:hAnsi="Times New Roman" w:cs="Times New Roman"/>
          <w:szCs w:val="24"/>
        </w:rPr>
        <w:t xml:space="preserve"> motivate you to purchase products with this label? [PLEASE SELECT ONE RESPONSE ONLY]</w:t>
      </w:r>
    </w:p>
    <w:p w:rsidRPr="005753E8" w:rsidR="006B6327" w:rsidP="006B6327" w:rsidRDefault="006B6327" w14:paraId="77848367" w14:textId="77777777">
      <w:pPr>
        <w:rPr>
          <w:rFonts w:ascii="Times New Roman" w:hAnsi="Times New Roman" w:cs="Times New Roman"/>
          <w:szCs w:val="24"/>
        </w:rPr>
      </w:pPr>
    </w:p>
    <w:p w:rsidRPr="005753E8" w:rsidR="006B6327" w:rsidP="00231EF2" w:rsidRDefault="006B6327" w14:paraId="31B20BA4" w14:textId="77777777">
      <w:pPr>
        <w:pStyle w:val="ListParagraph"/>
        <w:numPr>
          <w:ilvl w:val="0"/>
          <w:numId w:val="7"/>
        </w:numPr>
        <w:rPr>
          <w:rFonts w:ascii="Times New Roman" w:hAnsi="Times New Roman" w:cs="Times New Roman"/>
          <w:szCs w:val="24"/>
        </w:rPr>
      </w:pPr>
      <w:r w:rsidRPr="006A10E4">
        <w:rPr>
          <w:rFonts w:ascii="Times New Roman" w:hAnsi="Times New Roman" w:eastAsia="Times New Roman" w:cs="Times New Roman"/>
          <w:szCs w:val="24"/>
        </w:rPr>
        <w:t>If it was cost competitive</w:t>
      </w:r>
    </w:p>
    <w:p w:rsidRPr="005753E8" w:rsidR="006B6327" w:rsidP="00231EF2" w:rsidRDefault="006B6327" w14:paraId="16756AC6" w14:textId="77777777">
      <w:pPr>
        <w:pStyle w:val="ListParagraph"/>
        <w:numPr>
          <w:ilvl w:val="0"/>
          <w:numId w:val="7"/>
        </w:numPr>
        <w:rPr>
          <w:rFonts w:ascii="Times New Roman" w:hAnsi="Times New Roman" w:cs="Times New Roman"/>
          <w:szCs w:val="24"/>
        </w:rPr>
      </w:pPr>
      <w:r w:rsidRPr="006A10E4">
        <w:rPr>
          <w:rFonts w:ascii="Times New Roman" w:hAnsi="Times New Roman" w:eastAsia="Times New Roman" w:cs="Times New Roman"/>
          <w:szCs w:val="24"/>
        </w:rPr>
        <w:t>If it was easy to locate on store shelves</w:t>
      </w:r>
    </w:p>
    <w:p w:rsidRPr="005753E8" w:rsidR="006B6327" w:rsidP="00231EF2" w:rsidRDefault="006B6327" w14:paraId="318DD964" w14:textId="77777777">
      <w:pPr>
        <w:pStyle w:val="ListParagraph"/>
        <w:numPr>
          <w:ilvl w:val="0"/>
          <w:numId w:val="7"/>
        </w:numPr>
        <w:rPr>
          <w:rFonts w:ascii="Times New Roman" w:hAnsi="Times New Roman" w:cs="Times New Roman"/>
          <w:szCs w:val="24"/>
        </w:rPr>
      </w:pPr>
      <w:r w:rsidRPr="006A10E4">
        <w:rPr>
          <w:rFonts w:ascii="Times New Roman" w:hAnsi="Times New Roman" w:eastAsia="Times New Roman" w:cs="Times New Roman"/>
          <w:szCs w:val="24"/>
        </w:rPr>
        <w:t>If there was scientific information readily available to support claims</w:t>
      </w:r>
    </w:p>
    <w:p w:rsidRPr="005753E8" w:rsidR="006B6327" w:rsidP="00231EF2" w:rsidRDefault="006B6327" w14:paraId="29D9924B" w14:textId="77777777">
      <w:pPr>
        <w:pStyle w:val="ListParagraph"/>
        <w:numPr>
          <w:ilvl w:val="0"/>
          <w:numId w:val="7"/>
        </w:numPr>
        <w:rPr>
          <w:rFonts w:ascii="Times New Roman" w:hAnsi="Times New Roman" w:cs="Times New Roman"/>
          <w:szCs w:val="24"/>
        </w:rPr>
      </w:pPr>
      <w:r w:rsidRPr="006A10E4">
        <w:rPr>
          <w:rFonts w:ascii="Times New Roman" w:hAnsi="Times New Roman" w:eastAsia="Times New Roman" w:cs="Times New Roman"/>
          <w:szCs w:val="24"/>
        </w:rPr>
        <w:t>If I had a coupon to encourage me to buy the product</w:t>
      </w:r>
    </w:p>
    <w:p w:rsidRPr="005753E8" w:rsidR="006B6327" w:rsidP="00231EF2" w:rsidRDefault="006B6327" w14:paraId="1ACE0D3B" w14:textId="77777777">
      <w:pPr>
        <w:pStyle w:val="ListParagraph"/>
        <w:numPr>
          <w:ilvl w:val="0"/>
          <w:numId w:val="7"/>
        </w:numPr>
        <w:rPr>
          <w:rFonts w:ascii="Times New Roman" w:hAnsi="Times New Roman" w:cs="Times New Roman"/>
          <w:szCs w:val="24"/>
        </w:rPr>
      </w:pPr>
      <w:r w:rsidRPr="006A10E4">
        <w:rPr>
          <w:rFonts w:ascii="Times New Roman" w:hAnsi="Times New Roman" w:eastAsia="Times New Roman" w:cs="Times New Roman"/>
          <w:szCs w:val="24"/>
        </w:rPr>
        <w:t>If it was proven to be safer for children and animals</w:t>
      </w:r>
    </w:p>
    <w:p w:rsidRPr="00A94ECA" w:rsidR="00A94ECA" w:rsidP="00FA4A3D" w:rsidRDefault="006B6327" w14:paraId="0CAD7C7A" w14:textId="62F14A21">
      <w:pPr>
        <w:pStyle w:val="ListParagraph"/>
        <w:numPr>
          <w:ilvl w:val="0"/>
          <w:numId w:val="7"/>
        </w:numPr>
        <w:spacing w:after="200" w:line="276" w:lineRule="auto"/>
        <w:rPr>
          <w:rFonts w:ascii="Times New Roman" w:hAnsi="Times New Roman" w:cs="Times New Roman"/>
          <w:szCs w:val="24"/>
        </w:rPr>
      </w:pPr>
      <w:r w:rsidRPr="00A94ECA">
        <w:rPr>
          <w:rFonts w:ascii="Times New Roman" w:hAnsi="Times New Roman" w:eastAsia="Times New Roman" w:cs="Times New Roman"/>
          <w:szCs w:val="24"/>
        </w:rPr>
        <w:t>I would not purchase products with this label</w:t>
      </w:r>
      <w:r w:rsidRPr="00A94ECA" w:rsidR="00A94ECA">
        <w:rPr>
          <w:rFonts w:ascii="Times New Roman" w:hAnsi="Times New Roman" w:cs="Times New Roman"/>
          <w:szCs w:val="24"/>
        </w:rPr>
        <w:br w:type="page"/>
      </w:r>
    </w:p>
    <w:p w:rsidRPr="005753E8" w:rsidR="006B6327" w:rsidP="00B15822" w:rsidRDefault="006B6327" w14:paraId="49300B4C" w14:textId="26079A0C">
      <w:pPr>
        <w:shd w:val="clear" w:color="auto" w:fill="FFFFFF"/>
        <w:rPr>
          <w:rFonts w:ascii="Times New Roman" w:hAnsi="Times New Roman" w:cs="Times New Roman"/>
          <w:szCs w:val="24"/>
        </w:rPr>
      </w:pPr>
      <w:r w:rsidRPr="005753E8">
        <w:rPr>
          <w:rFonts w:ascii="Times New Roman" w:hAnsi="Times New Roman" w:cs="Times New Roman"/>
          <w:szCs w:val="24"/>
        </w:rPr>
        <w:lastRenderedPageBreak/>
        <w:t>OPTIONAL</w:t>
      </w:r>
      <w:r w:rsidR="00C437B7">
        <w:rPr>
          <w:rFonts w:ascii="Times New Roman" w:hAnsi="Times New Roman" w:cs="Times New Roman"/>
          <w:szCs w:val="24"/>
        </w:rPr>
        <w:t xml:space="preserve"> ALTERNATE LABEL (E.G.,</w:t>
      </w:r>
      <w:r w:rsidRPr="005753E8">
        <w:rPr>
          <w:rFonts w:ascii="Times New Roman" w:hAnsi="Times New Roman" w:cs="Times New Roman"/>
          <w:szCs w:val="24"/>
        </w:rPr>
        <w:t xml:space="preserve"> FRAGRANCE FREE</w:t>
      </w:r>
      <w:r w:rsidR="00C437B7">
        <w:rPr>
          <w:rFonts w:ascii="Times New Roman" w:hAnsi="Times New Roman" w:cs="Times New Roman"/>
          <w:szCs w:val="24"/>
        </w:rPr>
        <w:t>)</w:t>
      </w:r>
      <w:r w:rsidRPr="005753E8">
        <w:rPr>
          <w:rFonts w:ascii="Times New Roman" w:hAnsi="Times New Roman" w:cs="Times New Roman"/>
          <w:szCs w:val="24"/>
        </w:rPr>
        <w:t xml:space="preserve"> DESIGN QUESTIONS</w:t>
      </w:r>
    </w:p>
    <w:p w:rsidRPr="005753E8" w:rsidR="006B6327" w:rsidP="006B6327" w:rsidRDefault="006B6327" w14:paraId="532E3AE0" w14:textId="77777777">
      <w:pPr>
        <w:shd w:val="clear" w:color="auto" w:fill="FFFFFF"/>
        <w:rPr>
          <w:rFonts w:ascii="Times New Roman" w:hAnsi="Times New Roman" w:cs="Times New Roman"/>
          <w:szCs w:val="24"/>
        </w:rPr>
      </w:pPr>
    </w:p>
    <w:p w:rsidRPr="005753E8" w:rsidR="006B6327" w:rsidP="00B15822" w:rsidRDefault="006B6327" w14:paraId="2F957C2B" w14:textId="02F9435D">
      <w:pPr>
        <w:shd w:val="clear" w:color="auto" w:fill="FFFFFF"/>
        <w:rPr>
          <w:rFonts w:ascii="Times New Roman" w:hAnsi="Times New Roman" w:cs="Times New Roman"/>
          <w:szCs w:val="24"/>
        </w:rPr>
      </w:pPr>
      <w:r w:rsidRPr="005753E8">
        <w:rPr>
          <w:rFonts w:ascii="Times New Roman" w:hAnsi="Times New Roman" w:cs="Times New Roman"/>
          <w:szCs w:val="24"/>
        </w:rPr>
        <w:t xml:space="preserve">In addition to the general design, there is a </w:t>
      </w:r>
      <w:r w:rsidR="00C437B7">
        <w:rPr>
          <w:rFonts w:ascii="Times New Roman" w:hAnsi="Times New Roman" w:cs="Times New Roman"/>
          <w:szCs w:val="24"/>
        </w:rPr>
        <w:t>[</w:t>
      </w:r>
      <w:r w:rsidRPr="005753E8">
        <w:rPr>
          <w:rFonts w:ascii="Times New Roman" w:hAnsi="Times New Roman" w:cs="Times New Roman"/>
          <w:szCs w:val="24"/>
        </w:rPr>
        <w:t>“fragrance free”</w:t>
      </w:r>
      <w:r w:rsidR="00C437B7">
        <w:rPr>
          <w:rFonts w:ascii="Times New Roman" w:hAnsi="Times New Roman" w:cs="Times New Roman"/>
          <w:szCs w:val="24"/>
        </w:rPr>
        <w:t>]</w:t>
      </w:r>
      <w:r w:rsidRPr="005753E8">
        <w:rPr>
          <w:rFonts w:ascii="Times New Roman" w:hAnsi="Times New Roman" w:cs="Times New Roman"/>
          <w:szCs w:val="24"/>
        </w:rPr>
        <w:t xml:space="preserve"> label for products.  Please answer the following questions as they relate to the </w:t>
      </w:r>
      <w:r w:rsidR="00C437B7">
        <w:rPr>
          <w:rFonts w:ascii="Times New Roman" w:hAnsi="Times New Roman" w:cs="Times New Roman"/>
          <w:szCs w:val="24"/>
        </w:rPr>
        <w:t>[</w:t>
      </w:r>
      <w:r w:rsidRPr="005753E8">
        <w:rPr>
          <w:rFonts w:ascii="Times New Roman" w:hAnsi="Times New Roman" w:cs="Times New Roman"/>
          <w:szCs w:val="24"/>
        </w:rPr>
        <w:t>fragrance free</w:t>
      </w:r>
      <w:r w:rsidR="00C437B7">
        <w:rPr>
          <w:rFonts w:ascii="Times New Roman" w:hAnsi="Times New Roman" w:cs="Times New Roman"/>
          <w:szCs w:val="24"/>
        </w:rPr>
        <w:t>]</w:t>
      </w:r>
      <w:r w:rsidRPr="005753E8">
        <w:rPr>
          <w:rFonts w:ascii="Times New Roman" w:hAnsi="Times New Roman" w:cs="Times New Roman"/>
          <w:szCs w:val="24"/>
        </w:rPr>
        <w:t xml:space="preserve"> design.</w:t>
      </w:r>
    </w:p>
    <w:p w:rsidRPr="005753E8" w:rsidR="006B6327" w:rsidP="006B6327" w:rsidRDefault="006B6327" w14:paraId="14C93A77" w14:textId="77777777">
      <w:pPr>
        <w:rPr>
          <w:rFonts w:ascii="Times New Roman" w:hAnsi="Times New Roman" w:cs="Times New Roman"/>
          <w:szCs w:val="24"/>
        </w:rPr>
      </w:pPr>
      <w:r w:rsidRPr="005753E8">
        <w:rPr>
          <w:rFonts w:ascii="Times New Roman" w:hAnsi="Times New Roman" w:cs="Times New Roman"/>
          <w:szCs w:val="24"/>
        </w:rPr>
        <w:t xml:space="preserve"> </w:t>
      </w:r>
    </w:p>
    <w:p w:rsidRPr="005753E8" w:rsidR="006B6327" w:rsidP="006B6327" w:rsidRDefault="007350A3" w14:paraId="06D4AD98" w14:textId="1F476BB0">
      <w:pPr>
        <w:rPr>
          <w:rFonts w:ascii="Times New Roman" w:hAnsi="Times New Roman" w:cs="Times New Roman"/>
          <w:szCs w:val="24"/>
        </w:rPr>
      </w:pPr>
      <w:r>
        <w:rPr>
          <w:rFonts w:ascii="Times New Roman" w:hAnsi="Times New Roman" w:cs="Times New Roman"/>
          <w:b/>
          <w:bCs/>
          <w:color w:val="151515"/>
          <w:szCs w:val="24"/>
        </w:rPr>
        <w:t>Fragrance Free Design</w:t>
      </w:r>
      <w:r w:rsidR="00C437B7">
        <w:rPr>
          <w:rFonts w:ascii="Times New Roman" w:hAnsi="Times New Roman" w:cs="Times New Roman"/>
          <w:b/>
          <w:bCs/>
          <w:color w:val="151515"/>
          <w:szCs w:val="24"/>
        </w:rPr>
        <w:t xml:space="preserve"> (or other alternate design)</w:t>
      </w:r>
    </w:p>
    <w:p w:rsidRPr="005753E8" w:rsidR="006B6327" w:rsidP="006B6327" w:rsidRDefault="006B6327" w14:paraId="281442D6" w14:textId="77777777">
      <w:pPr>
        <w:rPr>
          <w:rFonts w:ascii="Times New Roman" w:hAnsi="Times New Roman" w:cs="Times New Roman"/>
          <w:szCs w:val="24"/>
        </w:rPr>
      </w:pPr>
    </w:p>
    <w:p w:rsidRPr="005753E8" w:rsidR="006B6327" w:rsidP="006B6327" w:rsidRDefault="044207D2" w14:paraId="2C54E270" w14:textId="77777777">
      <w:pPr>
        <w:rPr>
          <w:rFonts w:ascii="Times New Roman" w:hAnsi="Times New Roman" w:cs="Times New Roman"/>
          <w:szCs w:val="24"/>
        </w:rPr>
      </w:pPr>
      <w:r>
        <w:rPr>
          <w:noProof/>
        </w:rPr>
        <w:drawing>
          <wp:inline distT="0" distB="0" distL="0" distR="0" wp14:anchorId="3B9DC86A" wp14:editId="0445B520">
            <wp:extent cx="640715" cy="1252220"/>
            <wp:effectExtent l="0" t="0" r="6985" b="5080"/>
            <wp:docPr id="22" name="Picture 22" descr="FragranceFree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715" cy="1252220"/>
                    </a:xfrm>
                    <a:prstGeom prst="rect">
                      <a:avLst/>
                    </a:prstGeom>
                  </pic:spPr>
                </pic:pic>
              </a:graphicData>
            </a:graphic>
          </wp:inline>
        </w:drawing>
      </w:r>
    </w:p>
    <w:p w:rsidRPr="005753E8" w:rsidR="006B6327" w:rsidP="006B6327" w:rsidRDefault="006B6327" w14:paraId="4F7F9C3B" w14:textId="77777777">
      <w:pPr>
        <w:rPr>
          <w:rFonts w:ascii="Times New Roman" w:hAnsi="Times New Roman" w:cs="Times New Roman"/>
          <w:szCs w:val="24"/>
        </w:rPr>
      </w:pPr>
    </w:p>
    <w:p w:rsidRPr="005753E8" w:rsidR="006B6327" w:rsidP="006B6327" w:rsidRDefault="006B6327" w14:paraId="6D997074" w14:textId="78D13312">
      <w:pPr>
        <w:rPr>
          <w:rFonts w:ascii="Times New Roman" w:hAnsi="Times New Roman" w:cs="Times New Roman"/>
          <w:szCs w:val="24"/>
        </w:rPr>
      </w:pPr>
      <w:r w:rsidRPr="005753E8">
        <w:rPr>
          <w:rFonts w:ascii="Times New Roman" w:hAnsi="Times New Roman" w:cs="Times New Roman"/>
          <w:szCs w:val="24"/>
        </w:rPr>
        <w:t>On a scale from 1 to 5, where 1 indicates that you “strongly disagree</w:t>
      </w:r>
      <w:r w:rsidR="00A81221">
        <w:rPr>
          <w:rFonts w:ascii="Times New Roman" w:hAnsi="Times New Roman" w:cs="Times New Roman"/>
          <w:szCs w:val="24"/>
        </w:rPr>
        <w:t>,</w:t>
      </w:r>
      <w:r w:rsidRPr="005753E8">
        <w:rPr>
          <w:rFonts w:ascii="Times New Roman" w:hAnsi="Times New Roman" w:cs="Times New Roman"/>
          <w:szCs w:val="24"/>
        </w:rPr>
        <w:t>” and 5 indicates that you “strongly agree,” please indicate how much you agree or disagree with each of the following statements.</w:t>
      </w:r>
    </w:p>
    <w:p w:rsidRPr="005753E8" w:rsidR="006B6327" w:rsidP="006B6327" w:rsidRDefault="006B6327" w14:paraId="327BF6FF" w14:textId="77777777">
      <w:pPr>
        <w:rPr>
          <w:rFonts w:ascii="Times New Roman" w:hAnsi="Times New Roman" w:cs="Times New Roman"/>
          <w:szCs w:val="24"/>
        </w:rPr>
      </w:pPr>
    </w:p>
    <w:tbl>
      <w:tblPr>
        <w:tblW w:w="5000" w:type="pct"/>
        <w:tblCellMar>
          <w:left w:w="0" w:type="dxa"/>
          <w:right w:w="0" w:type="dxa"/>
        </w:tblCellMar>
        <w:tblLook w:val="04A0" w:firstRow="1" w:lastRow="0" w:firstColumn="1" w:lastColumn="0" w:noHBand="0" w:noVBand="1"/>
      </w:tblPr>
      <w:tblGrid>
        <w:gridCol w:w="489"/>
        <w:gridCol w:w="3009"/>
        <w:gridCol w:w="1109"/>
        <w:gridCol w:w="1283"/>
        <w:gridCol w:w="1070"/>
        <w:gridCol w:w="1283"/>
        <w:gridCol w:w="1097"/>
      </w:tblGrid>
      <w:tr w:rsidRPr="000E4764" w:rsidR="006B6327" w:rsidTr="1F88E504" w14:paraId="73E26B1B" w14:textId="77777777">
        <w:tc>
          <w:tcPr>
            <w:tcW w:w="300" w:type="pct"/>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58BF5AD8" w14:textId="77777777">
            <w:pPr>
              <w:spacing w:line="276" w:lineRule="auto"/>
              <w:rPr>
                <w:rFonts w:ascii="Times New Roman" w:hAnsi="Times New Roman" w:cs="Times New Roman"/>
                <w:b/>
                <w:bCs/>
                <w:szCs w:val="24"/>
              </w:rPr>
            </w:pPr>
          </w:p>
        </w:tc>
        <w:tc>
          <w:tcPr>
            <w:tcW w:w="1649"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400CF1E0" w14:textId="77777777">
            <w:pPr>
              <w:spacing w:line="276" w:lineRule="auto"/>
              <w:jc w:val="center"/>
              <w:rPr>
                <w:rFonts w:ascii="Times New Roman" w:hAnsi="Times New Roman" w:cs="Times New Roman"/>
                <w:b/>
                <w:bCs/>
                <w:szCs w:val="24"/>
              </w:rPr>
            </w:pPr>
          </w:p>
        </w:tc>
        <w:tc>
          <w:tcPr>
            <w:tcW w:w="579"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00B15822" w:rsidRDefault="006B6327" w14:paraId="4BA7FD4F" w14:textId="77777777">
            <w:pPr>
              <w:jc w:val="center"/>
              <w:rPr>
                <w:rFonts w:ascii="Times New Roman" w:hAnsi="Times New Roman" w:cs="Times New Roman"/>
                <w:szCs w:val="24"/>
              </w:rPr>
            </w:pPr>
            <w:r w:rsidRPr="005753E8">
              <w:rPr>
                <w:rFonts w:ascii="Times New Roman" w:hAnsi="Times New Roman" w:cs="Times New Roman"/>
                <w:b/>
                <w:bCs/>
                <w:szCs w:val="24"/>
              </w:rPr>
              <w:t>Strongly Disagree</w:t>
            </w:r>
          </w:p>
          <w:p w:rsidRPr="005753E8" w:rsidR="006B6327" w:rsidP="1F88E504" w:rsidRDefault="1F88E504" w14:paraId="06AD9EDD"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1</w:t>
            </w:r>
          </w:p>
        </w:tc>
        <w:tc>
          <w:tcPr>
            <w:tcW w:w="670"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00B15822" w:rsidRDefault="006B6327" w14:paraId="4DB42B9F" w14:textId="77777777">
            <w:pPr>
              <w:jc w:val="center"/>
              <w:rPr>
                <w:rFonts w:ascii="Times New Roman" w:hAnsi="Times New Roman" w:cs="Times New Roman"/>
                <w:szCs w:val="24"/>
              </w:rPr>
            </w:pPr>
            <w:r w:rsidRPr="005753E8">
              <w:rPr>
                <w:rFonts w:ascii="Times New Roman" w:hAnsi="Times New Roman" w:cs="Times New Roman"/>
                <w:b/>
                <w:bCs/>
                <w:szCs w:val="24"/>
              </w:rPr>
              <w:t>Somewhat Disagree</w:t>
            </w:r>
          </w:p>
          <w:p w:rsidRPr="005753E8" w:rsidR="006B6327" w:rsidP="1F88E504" w:rsidRDefault="1F88E504" w14:paraId="13FA5A77"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2</w:t>
            </w:r>
          </w:p>
        </w:tc>
        <w:tc>
          <w:tcPr>
            <w:tcW w:w="559"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00B15822" w:rsidRDefault="006B6327" w14:paraId="066D49B2" w14:textId="77777777">
            <w:pPr>
              <w:rPr>
                <w:rFonts w:ascii="Times New Roman" w:hAnsi="Times New Roman" w:cs="Times New Roman"/>
                <w:szCs w:val="24"/>
              </w:rPr>
            </w:pPr>
            <w:r w:rsidRPr="005753E8">
              <w:rPr>
                <w:rFonts w:ascii="Times New Roman" w:hAnsi="Times New Roman" w:cs="Times New Roman"/>
                <w:b/>
                <w:bCs/>
                <w:szCs w:val="24"/>
              </w:rPr>
              <w:t>Neutral - don’t agree or disagree</w:t>
            </w:r>
          </w:p>
          <w:p w:rsidRPr="005753E8" w:rsidR="006B6327" w:rsidP="1F88E504" w:rsidRDefault="1F88E504" w14:paraId="29B0E990"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3</w:t>
            </w:r>
          </w:p>
        </w:tc>
        <w:tc>
          <w:tcPr>
            <w:tcW w:w="670"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00B15822" w:rsidRDefault="006B6327" w14:paraId="02FD0020" w14:textId="77777777">
            <w:pPr>
              <w:jc w:val="center"/>
              <w:rPr>
                <w:rFonts w:ascii="Times New Roman" w:hAnsi="Times New Roman" w:cs="Times New Roman"/>
                <w:szCs w:val="24"/>
              </w:rPr>
            </w:pPr>
            <w:r w:rsidRPr="005753E8">
              <w:rPr>
                <w:rFonts w:ascii="Times New Roman" w:hAnsi="Times New Roman" w:cs="Times New Roman"/>
                <w:b/>
                <w:bCs/>
                <w:szCs w:val="24"/>
              </w:rPr>
              <w:t>Somewhat Agree</w:t>
            </w:r>
          </w:p>
          <w:p w:rsidRPr="005753E8" w:rsidR="006B6327" w:rsidP="1F88E504" w:rsidRDefault="1F88E504" w14:paraId="3EFA71B0"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4</w:t>
            </w:r>
          </w:p>
        </w:tc>
        <w:tc>
          <w:tcPr>
            <w:tcW w:w="573"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00B15822" w:rsidRDefault="006B6327" w14:paraId="28E85145" w14:textId="77777777">
            <w:pPr>
              <w:jc w:val="center"/>
              <w:rPr>
                <w:rFonts w:ascii="Times New Roman" w:hAnsi="Times New Roman" w:cs="Times New Roman"/>
                <w:szCs w:val="24"/>
              </w:rPr>
            </w:pPr>
            <w:r w:rsidRPr="005753E8">
              <w:rPr>
                <w:rFonts w:ascii="Times New Roman" w:hAnsi="Times New Roman" w:cs="Times New Roman"/>
                <w:b/>
                <w:bCs/>
                <w:szCs w:val="24"/>
              </w:rPr>
              <w:t>Strongly Agree</w:t>
            </w:r>
          </w:p>
          <w:p w:rsidRPr="005753E8" w:rsidR="006B6327" w:rsidP="1F88E504" w:rsidRDefault="1F88E504" w14:paraId="738296DC"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5</w:t>
            </w:r>
          </w:p>
        </w:tc>
      </w:tr>
      <w:tr w:rsidRPr="000E4764" w:rsidR="006B6327" w:rsidTr="1F88E504" w14:paraId="554B2AA0" w14:textId="77777777">
        <w:tc>
          <w:tcPr>
            <w:tcW w:w="300" w:type="pct"/>
            <w:tcBorders>
              <w:top w:val="nil"/>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1F88E504" w:rsidRDefault="1F88E504" w14:paraId="5033EE4F" w14:textId="77777777">
            <w:pPr>
              <w:spacing w:line="276" w:lineRule="auto"/>
              <w:rPr>
                <w:rFonts w:ascii="Times New Roman" w:hAnsi="Times New Roman" w:cs="Times New Roman"/>
                <w:szCs w:val="24"/>
              </w:rPr>
            </w:pPr>
            <w:r w:rsidRPr="005753E8">
              <w:rPr>
                <w:rFonts w:ascii="Times New Roman" w:hAnsi="Times New Roman" w:cs="Times New Roman"/>
                <w:szCs w:val="24"/>
              </w:rPr>
              <w:t>1</w:t>
            </w:r>
          </w:p>
        </w:tc>
        <w:tc>
          <w:tcPr>
            <w:tcW w:w="164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00872C5B" w:rsidRDefault="006B6327" w14:paraId="734A1E25" w14:textId="639739A7">
            <w:pPr>
              <w:spacing w:line="276" w:lineRule="auto"/>
              <w:rPr>
                <w:rFonts w:ascii="Times New Roman" w:hAnsi="Times New Roman" w:cs="Times New Roman"/>
                <w:szCs w:val="24"/>
              </w:rPr>
            </w:pPr>
            <w:r w:rsidRPr="005753E8">
              <w:rPr>
                <w:rFonts w:ascii="Times New Roman" w:hAnsi="Times New Roman" w:cs="Times New Roman"/>
                <w:szCs w:val="24"/>
              </w:rPr>
              <w:t xml:space="preserve">I prefer to buy </w:t>
            </w:r>
            <w:r w:rsidR="00C437B7">
              <w:rPr>
                <w:rFonts w:ascii="Times New Roman" w:hAnsi="Times New Roman" w:cs="Times New Roman"/>
                <w:szCs w:val="24"/>
              </w:rPr>
              <w:t>[</w:t>
            </w:r>
            <w:r w:rsidRPr="005753E8">
              <w:rPr>
                <w:rFonts w:ascii="Times New Roman" w:hAnsi="Times New Roman" w:cs="Times New Roman"/>
                <w:szCs w:val="24"/>
              </w:rPr>
              <w:t>fragrance free</w:t>
            </w:r>
            <w:r w:rsidR="00C437B7">
              <w:rPr>
                <w:rFonts w:ascii="Times New Roman" w:hAnsi="Times New Roman" w:cs="Times New Roman"/>
                <w:szCs w:val="24"/>
              </w:rPr>
              <w:t>]</w:t>
            </w:r>
            <w:r w:rsidRPr="005753E8">
              <w:rPr>
                <w:rFonts w:ascii="Times New Roman" w:hAnsi="Times New Roman" w:cs="Times New Roman"/>
                <w:szCs w:val="24"/>
              </w:rPr>
              <w:t xml:space="preserve"> products for my family</w:t>
            </w:r>
          </w:p>
        </w:tc>
        <w:tc>
          <w:tcPr>
            <w:tcW w:w="57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7D735C49" w14:textId="77777777">
            <w:pPr>
              <w:spacing w:line="276" w:lineRule="auto"/>
              <w:rPr>
                <w:rFonts w:ascii="Times New Roman" w:hAnsi="Times New Roman" w:cs="Times New Roman"/>
                <w:b/>
                <w:bCs/>
                <w:szCs w:val="24"/>
              </w:rPr>
            </w:pPr>
          </w:p>
        </w:tc>
        <w:tc>
          <w:tcPr>
            <w:tcW w:w="670"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4DA85D78" w14:textId="77777777">
            <w:pPr>
              <w:spacing w:line="276" w:lineRule="auto"/>
              <w:rPr>
                <w:rFonts w:ascii="Times New Roman" w:hAnsi="Times New Roman" w:cs="Times New Roman"/>
                <w:b/>
                <w:bCs/>
                <w:szCs w:val="24"/>
              </w:rPr>
            </w:pPr>
          </w:p>
        </w:tc>
        <w:tc>
          <w:tcPr>
            <w:tcW w:w="55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4F16B5A9" w14:textId="77777777">
            <w:pPr>
              <w:spacing w:line="276" w:lineRule="auto"/>
              <w:rPr>
                <w:rFonts w:ascii="Times New Roman" w:hAnsi="Times New Roman" w:cs="Times New Roman"/>
                <w:b/>
                <w:bCs/>
                <w:szCs w:val="24"/>
              </w:rPr>
            </w:pPr>
          </w:p>
        </w:tc>
        <w:tc>
          <w:tcPr>
            <w:tcW w:w="670"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3543F1E8" w14:textId="77777777">
            <w:pPr>
              <w:spacing w:line="276" w:lineRule="auto"/>
              <w:rPr>
                <w:rFonts w:ascii="Times New Roman" w:hAnsi="Times New Roman" w:cs="Times New Roman"/>
                <w:b/>
                <w:bCs/>
                <w:szCs w:val="24"/>
              </w:rPr>
            </w:pPr>
          </w:p>
        </w:tc>
        <w:tc>
          <w:tcPr>
            <w:tcW w:w="573"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0AA41F23" w14:textId="77777777">
            <w:pPr>
              <w:spacing w:line="276" w:lineRule="auto"/>
              <w:rPr>
                <w:rFonts w:ascii="Times New Roman" w:hAnsi="Times New Roman" w:cs="Times New Roman"/>
                <w:b/>
                <w:bCs/>
                <w:szCs w:val="24"/>
              </w:rPr>
            </w:pPr>
          </w:p>
        </w:tc>
      </w:tr>
      <w:tr w:rsidRPr="000E4764" w:rsidR="006B6327" w:rsidTr="1F88E504" w14:paraId="0916FED3" w14:textId="77777777">
        <w:tc>
          <w:tcPr>
            <w:tcW w:w="300" w:type="pct"/>
            <w:tcBorders>
              <w:top w:val="nil"/>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1F88E504" w:rsidRDefault="1F88E504" w14:paraId="3FAF1CB5" w14:textId="77777777">
            <w:pPr>
              <w:spacing w:line="276" w:lineRule="auto"/>
              <w:rPr>
                <w:rFonts w:ascii="Times New Roman" w:hAnsi="Times New Roman" w:cs="Times New Roman"/>
                <w:szCs w:val="24"/>
              </w:rPr>
            </w:pPr>
            <w:r w:rsidRPr="005753E8">
              <w:rPr>
                <w:rFonts w:ascii="Times New Roman" w:hAnsi="Times New Roman" w:cs="Times New Roman"/>
                <w:szCs w:val="24"/>
              </w:rPr>
              <w:t>2</w:t>
            </w:r>
          </w:p>
        </w:tc>
        <w:tc>
          <w:tcPr>
            <w:tcW w:w="164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00872C5B" w:rsidRDefault="006B6327" w14:paraId="3BED2AC3" w14:textId="7643BEC4">
            <w:pPr>
              <w:spacing w:line="276" w:lineRule="auto"/>
              <w:rPr>
                <w:rFonts w:ascii="Times New Roman" w:hAnsi="Times New Roman" w:cs="Times New Roman"/>
                <w:szCs w:val="24"/>
              </w:rPr>
            </w:pPr>
            <w:r w:rsidRPr="005753E8">
              <w:rPr>
                <w:rFonts w:ascii="Times New Roman" w:hAnsi="Times New Roman" w:cs="Times New Roman"/>
                <w:szCs w:val="24"/>
              </w:rPr>
              <w:t xml:space="preserve">I buy </w:t>
            </w:r>
            <w:r w:rsidR="00C437B7">
              <w:rPr>
                <w:rFonts w:ascii="Times New Roman" w:hAnsi="Times New Roman" w:cs="Times New Roman"/>
                <w:szCs w:val="24"/>
              </w:rPr>
              <w:t>[</w:t>
            </w:r>
            <w:r w:rsidRPr="005753E8">
              <w:rPr>
                <w:rFonts w:ascii="Times New Roman" w:hAnsi="Times New Roman" w:cs="Times New Roman"/>
                <w:szCs w:val="24"/>
              </w:rPr>
              <w:t>fragrance free</w:t>
            </w:r>
            <w:r w:rsidR="00C437B7">
              <w:rPr>
                <w:rFonts w:ascii="Times New Roman" w:hAnsi="Times New Roman" w:cs="Times New Roman"/>
                <w:szCs w:val="24"/>
              </w:rPr>
              <w:t>]</w:t>
            </w:r>
            <w:r w:rsidRPr="005753E8">
              <w:rPr>
                <w:rFonts w:ascii="Times New Roman" w:hAnsi="Times New Roman" w:cs="Times New Roman"/>
                <w:szCs w:val="24"/>
              </w:rPr>
              <w:t xml:space="preserve"> products on a regular basis (at least once a month)</w:t>
            </w:r>
          </w:p>
        </w:tc>
        <w:tc>
          <w:tcPr>
            <w:tcW w:w="57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148E60F8" w14:textId="77777777">
            <w:pPr>
              <w:spacing w:line="276" w:lineRule="auto"/>
              <w:rPr>
                <w:rFonts w:ascii="Times New Roman" w:hAnsi="Times New Roman" w:cs="Times New Roman"/>
                <w:b/>
                <w:bCs/>
                <w:szCs w:val="24"/>
              </w:rPr>
            </w:pPr>
          </w:p>
        </w:tc>
        <w:tc>
          <w:tcPr>
            <w:tcW w:w="670"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352AD3AD" w14:textId="77777777">
            <w:pPr>
              <w:spacing w:line="276" w:lineRule="auto"/>
              <w:rPr>
                <w:rFonts w:ascii="Times New Roman" w:hAnsi="Times New Roman" w:cs="Times New Roman"/>
                <w:b/>
                <w:bCs/>
                <w:szCs w:val="24"/>
              </w:rPr>
            </w:pPr>
          </w:p>
        </w:tc>
        <w:tc>
          <w:tcPr>
            <w:tcW w:w="55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4707558F" w14:textId="77777777">
            <w:pPr>
              <w:spacing w:line="276" w:lineRule="auto"/>
              <w:rPr>
                <w:rFonts w:ascii="Times New Roman" w:hAnsi="Times New Roman" w:cs="Times New Roman"/>
                <w:b/>
                <w:bCs/>
                <w:szCs w:val="24"/>
              </w:rPr>
            </w:pPr>
          </w:p>
        </w:tc>
        <w:tc>
          <w:tcPr>
            <w:tcW w:w="670"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7F6A3440" w14:textId="77777777">
            <w:pPr>
              <w:spacing w:line="276" w:lineRule="auto"/>
              <w:rPr>
                <w:rFonts w:ascii="Times New Roman" w:hAnsi="Times New Roman" w:cs="Times New Roman"/>
                <w:b/>
                <w:bCs/>
                <w:szCs w:val="24"/>
              </w:rPr>
            </w:pPr>
          </w:p>
        </w:tc>
        <w:tc>
          <w:tcPr>
            <w:tcW w:w="573"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28636B45" w14:textId="77777777">
            <w:pPr>
              <w:spacing w:line="276" w:lineRule="auto"/>
              <w:rPr>
                <w:rFonts w:ascii="Times New Roman" w:hAnsi="Times New Roman" w:cs="Times New Roman"/>
                <w:b/>
                <w:bCs/>
                <w:szCs w:val="24"/>
              </w:rPr>
            </w:pPr>
          </w:p>
        </w:tc>
      </w:tr>
      <w:tr w:rsidRPr="000E4764" w:rsidR="006B6327" w:rsidTr="1F88E504" w14:paraId="07E5BB4D" w14:textId="77777777">
        <w:tc>
          <w:tcPr>
            <w:tcW w:w="300" w:type="pct"/>
            <w:tcBorders>
              <w:top w:val="nil"/>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1F88E504" w:rsidRDefault="1F88E504" w14:paraId="523AA670" w14:textId="77777777">
            <w:pPr>
              <w:spacing w:line="276" w:lineRule="auto"/>
              <w:rPr>
                <w:rFonts w:ascii="Times New Roman" w:hAnsi="Times New Roman" w:cs="Times New Roman"/>
                <w:szCs w:val="24"/>
              </w:rPr>
            </w:pPr>
            <w:r w:rsidRPr="005753E8">
              <w:rPr>
                <w:rFonts w:ascii="Times New Roman" w:hAnsi="Times New Roman" w:cs="Times New Roman"/>
                <w:szCs w:val="24"/>
              </w:rPr>
              <w:t>3</w:t>
            </w:r>
          </w:p>
        </w:tc>
        <w:tc>
          <w:tcPr>
            <w:tcW w:w="164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00872C5B" w:rsidRDefault="006B6327" w14:paraId="2F1002F6" w14:textId="60BB5F03">
            <w:pPr>
              <w:spacing w:line="276" w:lineRule="auto"/>
              <w:rPr>
                <w:rFonts w:ascii="Times New Roman" w:hAnsi="Times New Roman" w:cs="Times New Roman"/>
                <w:szCs w:val="24"/>
              </w:rPr>
            </w:pPr>
            <w:r w:rsidRPr="005753E8">
              <w:rPr>
                <w:rFonts w:ascii="Times New Roman" w:hAnsi="Times New Roman" w:cs="Times New Roman"/>
                <w:szCs w:val="24"/>
              </w:rPr>
              <w:t xml:space="preserve">The label is effective in showing that the product is </w:t>
            </w:r>
            <w:r w:rsidR="00C437B7">
              <w:rPr>
                <w:rFonts w:ascii="Times New Roman" w:hAnsi="Times New Roman" w:cs="Times New Roman"/>
                <w:szCs w:val="24"/>
              </w:rPr>
              <w:t>[</w:t>
            </w:r>
            <w:r w:rsidRPr="005753E8">
              <w:rPr>
                <w:rFonts w:ascii="Times New Roman" w:hAnsi="Times New Roman" w:cs="Times New Roman"/>
                <w:color w:val="151515"/>
                <w:szCs w:val="24"/>
              </w:rPr>
              <w:t>fragrance free</w:t>
            </w:r>
            <w:r w:rsidR="00C437B7">
              <w:rPr>
                <w:rFonts w:ascii="Times New Roman" w:hAnsi="Times New Roman" w:cs="Times New Roman"/>
                <w:color w:val="151515"/>
                <w:szCs w:val="24"/>
              </w:rPr>
              <w:t>]</w:t>
            </w:r>
          </w:p>
        </w:tc>
        <w:tc>
          <w:tcPr>
            <w:tcW w:w="57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144E5CE7" w14:textId="77777777">
            <w:pPr>
              <w:spacing w:line="276" w:lineRule="auto"/>
              <w:rPr>
                <w:rFonts w:ascii="Times New Roman" w:hAnsi="Times New Roman" w:cs="Times New Roman"/>
                <w:b/>
                <w:bCs/>
                <w:szCs w:val="24"/>
              </w:rPr>
            </w:pPr>
          </w:p>
        </w:tc>
        <w:tc>
          <w:tcPr>
            <w:tcW w:w="670"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1D4ED2FA" w14:textId="77777777">
            <w:pPr>
              <w:spacing w:line="276" w:lineRule="auto"/>
              <w:rPr>
                <w:rFonts w:ascii="Times New Roman" w:hAnsi="Times New Roman" w:cs="Times New Roman"/>
                <w:b/>
                <w:bCs/>
                <w:szCs w:val="24"/>
              </w:rPr>
            </w:pPr>
          </w:p>
        </w:tc>
        <w:tc>
          <w:tcPr>
            <w:tcW w:w="55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7400781D" w14:textId="77777777">
            <w:pPr>
              <w:spacing w:line="276" w:lineRule="auto"/>
              <w:rPr>
                <w:rFonts w:ascii="Times New Roman" w:hAnsi="Times New Roman" w:cs="Times New Roman"/>
                <w:b/>
                <w:bCs/>
                <w:szCs w:val="24"/>
              </w:rPr>
            </w:pPr>
          </w:p>
        </w:tc>
        <w:tc>
          <w:tcPr>
            <w:tcW w:w="670"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510CF2AF" w14:textId="77777777">
            <w:pPr>
              <w:spacing w:line="276" w:lineRule="auto"/>
              <w:rPr>
                <w:rFonts w:ascii="Times New Roman" w:hAnsi="Times New Roman" w:cs="Times New Roman"/>
                <w:b/>
                <w:bCs/>
                <w:szCs w:val="24"/>
              </w:rPr>
            </w:pPr>
          </w:p>
        </w:tc>
        <w:tc>
          <w:tcPr>
            <w:tcW w:w="573"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78C7110B" w14:textId="77777777">
            <w:pPr>
              <w:spacing w:line="276" w:lineRule="auto"/>
              <w:rPr>
                <w:rFonts w:ascii="Times New Roman" w:hAnsi="Times New Roman" w:cs="Times New Roman"/>
                <w:b/>
                <w:bCs/>
                <w:szCs w:val="24"/>
              </w:rPr>
            </w:pPr>
          </w:p>
        </w:tc>
      </w:tr>
      <w:tr w:rsidRPr="000E4764" w:rsidR="006B6327" w:rsidTr="1F88E504" w14:paraId="0DC045FF" w14:textId="77777777">
        <w:tc>
          <w:tcPr>
            <w:tcW w:w="300" w:type="pct"/>
            <w:tcBorders>
              <w:top w:val="nil"/>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1F88E504" w:rsidRDefault="1F88E504" w14:paraId="134F2675" w14:textId="77777777">
            <w:pPr>
              <w:spacing w:line="276" w:lineRule="auto"/>
              <w:rPr>
                <w:rFonts w:ascii="Times New Roman" w:hAnsi="Times New Roman" w:cs="Times New Roman"/>
                <w:szCs w:val="24"/>
              </w:rPr>
            </w:pPr>
            <w:r w:rsidRPr="005753E8">
              <w:rPr>
                <w:rFonts w:ascii="Times New Roman" w:hAnsi="Times New Roman" w:cs="Times New Roman"/>
                <w:szCs w:val="24"/>
              </w:rPr>
              <w:t>4</w:t>
            </w:r>
          </w:p>
        </w:tc>
        <w:tc>
          <w:tcPr>
            <w:tcW w:w="164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hideMark/>
          </w:tcPr>
          <w:p w:rsidRPr="005753E8" w:rsidR="006B6327" w:rsidP="00872C5B" w:rsidRDefault="006B6327" w14:paraId="5E8313CB" w14:textId="77777777">
            <w:pPr>
              <w:spacing w:line="276" w:lineRule="auto"/>
              <w:rPr>
                <w:rFonts w:ascii="Times New Roman" w:hAnsi="Times New Roman" w:cs="Times New Roman"/>
                <w:szCs w:val="24"/>
              </w:rPr>
            </w:pPr>
            <w:r w:rsidRPr="005753E8">
              <w:rPr>
                <w:rFonts w:ascii="Times New Roman" w:hAnsi="Times New Roman" w:cs="Times New Roman"/>
                <w:szCs w:val="24"/>
              </w:rPr>
              <w:t>I would use this label to help me decide which product to buy</w:t>
            </w:r>
          </w:p>
        </w:tc>
        <w:tc>
          <w:tcPr>
            <w:tcW w:w="57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659B42E9" w14:textId="77777777">
            <w:pPr>
              <w:spacing w:line="276" w:lineRule="auto"/>
              <w:rPr>
                <w:rFonts w:ascii="Times New Roman" w:hAnsi="Times New Roman" w:cs="Times New Roman"/>
                <w:b/>
                <w:bCs/>
                <w:szCs w:val="24"/>
              </w:rPr>
            </w:pPr>
          </w:p>
        </w:tc>
        <w:tc>
          <w:tcPr>
            <w:tcW w:w="670"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1062E1A1" w14:textId="77777777">
            <w:pPr>
              <w:spacing w:line="276" w:lineRule="auto"/>
              <w:rPr>
                <w:rFonts w:ascii="Times New Roman" w:hAnsi="Times New Roman" w:cs="Times New Roman"/>
                <w:b/>
                <w:bCs/>
                <w:szCs w:val="24"/>
              </w:rPr>
            </w:pPr>
          </w:p>
        </w:tc>
        <w:tc>
          <w:tcPr>
            <w:tcW w:w="55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3C769011" w14:textId="77777777">
            <w:pPr>
              <w:spacing w:line="276" w:lineRule="auto"/>
              <w:rPr>
                <w:rFonts w:ascii="Times New Roman" w:hAnsi="Times New Roman" w:cs="Times New Roman"/>
                <w:b/>
                <w:bCs/>
                <w:szCs w:val="24"/>
              </w:rPr>
            </w:pPr>
          </w:p>
        </w:tc>
        <w:tc>
          <w:tcPr>
            <w:tcW w:w="670"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2B81A6F5" w14:textId="77777777">
            <w:pPr>
              <w:spacing w:line="276" w:lineRule="auto"/>
              <w:rPr>
                <w:rFonts w:ascii="Times New Roman" w:hAnsi="Times New Roman" w:cs="Times New Roman"/>
                <w:b/>
                <w:bCs/>
                <w:szCs w:val="24"/>
              </w:rPr>
            </w:pPr>
          </w:p>
        </w:tc>
        <w:tc>
          <w:tcPr>
            <w:tcW w:w="573"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5753E8" w:rsidR="006B6327" w:rsidP="00872C5B" w:rsidRDefault="006B6327" w14:paraId="27EEC31F" w14:textId="77777777">
            <w:pPr>
              <w:spacing w:line="276" w:lineRule="auto"/>
              <w:rPr>
                <w:rFonts w:ascii="Times New Roman" w:hAnsi="Times New Roman" w:cs="Times New Roman"/>
                <w:b/>
                <w:bCs/>
                <w:szCs w:val="24"/>
              </w:rPr>
            </w:pPr>
          </w:p>
        </w:tc>
      </w:tr>
    </w:tbl>
    <w:p w:rsidR="006B6327" w:rsidP="006B6327" w:rsidRDefault="006B6327" w14:paraId="2449F0ED" w14:textId="4BB99054">
      <w:pPr>
        <w:rPr>
          <w:rFonts w:ascii="Times New Roman" w:hAnsi="Times New Roman" w:cs="Times New Roman"/>
          <w:color w:val="1F497D"/>
          <w:szCs w:val="24"/>
        </w:rPr>
      </w:pPr>
    </w:p>
    <w:p w:rsidR="00516170" w:rsidP="00516170" w:rsidRDefault="00516170" w14:paraId="28E2D45D" w14:textId="20F9B234">
      <w:pPr>
        <w:pStyle w:val="NoSpacing"/>
      </w:pPr>
    </w:p>
    <w:p w:rsidR="00D451E3" w:rsidRDefault="00D451E3" w14:paraId="14C892CE" w14:textId="77777777">
      <w:pPr>
        <w:spacing w:after="200" w:line="276" w:lineRule="auto"/>
        <w:rPr>
          <w:rFonts w:asciiTheme="majorBidi" w:hAnsiTheme="majorBidi" w:cstheme="majorBidi"/>
        </w:rPr>
      </w:pPr>
      <w:r>
        <w:rPr>
          <w:rFonts w:asciiTheme="majorBidi" w:hAnsiTheme="majorBidi" w:cstheme="majorBidi"/>
        </w:rPr>
        <w:br w:type="page"/>
      </w:r>
    </w:p>
    <w:p w:rsidRPr="007D0119" w:rsidR="00D451E3" w:rsidP="00D451E3" w:rsidRDefault="00D451E3" w14:paraId="3C07CB65" w14:textId="79A8543F">
      <w:pPr>
        <w:pStyle w:val="NoSpacing"/>
        <w:rPr>
          <w:rFonts w:asciiTheme="majorBidi" w:hAnsiTheme="majorBidi" w:cstheme="majorBidi"/>
        </w:rPr>
      </w:pPr>
      <w:r w:rsidRPr="00564D3E">
        <w:rPr>
          <w:rFonts w:asciiTheme="majorBidi" w:hAnsiTheme="majorBidi" w:cstheme="majorBidi"/>
        </w:rPr>
        <w:lastRenderedPageBreak/>
        <w:t xml:space="preserve">GENERAL QUESTIONS ON THE </w:t>
      </w:r>
      <w:r>
        <w:rPr>
          <w:rFonts w:asciiTheme="majorBidi" w:hAnsiTheme="majorBidi" w:cstheme="majorBidi"/>
        </w:rPr>
        <w:t>Df</w:t>
      </w:r>
      <w:r w:rsidRPr="00564D3E">
        <w:rPr>
          <w:rFonts w:asciiTheme="majorBidi" w:hAnsiTheme="majorBidi" w:cstheme="majorBidi"/>
        </w:rPr>
        <w:t>E PROGRAM AND LABEL</w:t>
      </w:r>
    </w:p>
    <w:p w:rsidRPr="007D0119" w:rsidR="00D451E3" w:rsidP="00D451E3" w:rsidRDefault="00D451E3" w14:paraId="1212A6DA" w14:textId="77777777">
      <w:pPr>
        <w:pStyle w:val="NoSpacing"/>
      </w:pPr>
    </w:p>
    <w:p w:rsidRPr="005753E8" w:rsidR="00D451E3" w:rsidP="00D451E3" w:rsidRDefault="00D451E3" w14:paraId="7097C5C5" w14:textId="437C6E94">
      <w:pPr>
        <w:pStyle w:val="ListParagraph"/>
        <w:numPr>
          <w:ilvl w:val="0"/>
          <w:numId w:val="10"/>
        </w:numPr>
        <w:shd w:val="clear" w:color="auto" w:fill="FFFFFF" w:themeFill="background1"/>
        <w:rPr>
          <w:rFonts w:ascii="Times New Roman" w:hAnsi="Times New Roman" w:cs="Times New Roman"/>
        </w:rPr>
      </w:pPr>
      <w:r w:rsidRPr="1FD8C2D5">
        <w:rPr>
          <w:rFonts w:ascii="Times New Roman" w:hAnsi="Times New Roman" w:cs="Times New Roman"/>
          <w:color w:val="151515"/>
        </w:rPr>
        <w:t xml:space="preserve">Are you familiar with a certification program implemented by the U.S. Environmental Protection Agency (EPA) </w:t>
      </w:r>
      <w:r w:rsidRPr="1FD8C2D5">
        <w:rPr>
          <w:rFonts w:ascii="Times New Roman" w:hAnsi="Times New Roman" w:cs="Times New Roman"/>
        </w:rPr>
        <w:t xml:space="preserve">that </w:t>
      </w:r>
      <w:r w:rsidRPr="6F09CF4A">
        <w:rPr>
          <w:rFonts w:ascii="Times New Roman" w:hAnsi="Times New Roman" w:cs="Times New Roman"/>
        </w:rPr>
        <w:t xml:space="preserve">helps </w:t>
      </w:r>
      <w:r w:rsidRPr="179AF1F2">
        <w:rPr>
          <w:rFonts w:ascii="Times New Roman" w:hAnsi="Times New Roman" w:cs="Times New Roman"/>
        </w:rPr>
        <w:t>shoppers and buyers</w:t>
      </w:r>
      <w:r w:rsidRPr="3FBF4A2C">
        <w:rPr>
          <w:rFonts w:ascii="Times New Roman" w:hAnsi="Times New Roman" w:cs="Times New Roman"/>
        </w:rPr>
        <w:t xml:space="preserve"> find</w:t>
      </w:r>
      <w:r w:rsidRPr="1FD8C2D5">
        <w:rPr>
          <w:rFonts w:ascii="Times New Roman" w:hAnsi="Times New Roman" w:cs="Times New Roman"/>
        </w:rPr>
        <w:t xml:space="preserve"> </w:t>
      </w:r>
      <w:r w:rsidR="00C82C03">
        <w:rPr>
          <w:rFonts w:ascii="Times New Roman" w:hAnsi="Times New Roman" w:cs="Times New Roman"/>
        </w:rPr>
        <w:t xml:space="preserve">antimicrobial products, such as </w:t>
      </w:r>
      <w:r>
        <w:rPr>
          <w:rFonts w:ascii="Times New Roman" w:hAnsi="Times New Roman" w:cs="Times New Roman"/>
        </w:rPr>
        <w:t>disinfectant</w:t>
      </w:r>
      <w:r w:rsidR="00C82C03">
        <w:rPr>
          <w:rFonts w:ascii="Times New Roman" w:hAnsi="Times New Roman" w:cs="Times New Roman"/>
        </w:rPr>
        <w:t>s</w:t>
      </w:r>
      <w:r>
        <w:rPr>
          <w:rFonts w:ascii="Times New Roman" w:hAnsi="Times New Roman" w:cs="Times New Roman"/>
        </w:rPr>
        <w:t xml:space="preserve"> </w:t>
      </w:r>
      <w:r w:rsidR="00C82C03">
        <w:rPr>
          <w:rFonts w:ascii="Times New Roman" w:hAnsi="Times New Roman" w:cs="Times New Roman"/>
        </w:rPr>
        <w:t>and sanitizers,</w:t>
      </w:r>
      <w:r w:rsidRPr="1FD8C2D5">
        <w:rPr>
          <w:rFonts w:ascii="Times New Roman" w:hAnsi="Times New Roman" w:cs="Times New Roman"/>
          <w:color w:val="151515"/>
        </w:rPr>
        <w:t xml:space="preserve"> </w:t>
      </w:r>
      <w:r>
        <w:rPr>
          <w:rFonts w:ascii="Times New Roman" w:hAnsi="Times New Roman" w:cs="Times New Roman"/>
          <w:color w:val="151515"/>
        </w:rPr>
        <w:t>with ingredients that meet stringent criteria for human health and environmental effects</w:t>
      </w:r>
      <w:r w:rsidRPr="1FD8C2D5">
        <w:rPr>
          <w:rFonts w:ascii="Times New Roman" w:hAnsi="Times New Roman" w:cs="Times New Roman"/>
        </w:rPr>
        <w:t>?</w:t>
      </w:r>
    </w:p>
    <w:p w:rsidRPr="005753E8" w:rsidR="00D451E3" w:rsidP="00D451E3" w:rsidRDefault="00D451E3" w14:paraId="098B08D6" w14:textId="77777777">
      <w:pPr>
        <w:shd w:val="clear" w:color="auto" w:fill="FFFFFF"/>
        <w:rPr>
          <w:rFonts w:ascii="Times New Roman" w:hAnsi="Times New Roman" w:cs="Times New Roman"/>
          <w:szCs w:val="24"/>
        </w:rPr>
      </w:pPr>
    </w:p>
    <w:p w:rsidRPr="005753E8" w:rsidR="00D451E3" w:rsidP="00D451E3" w:rsidRDefault="00D451E3" w14:paraId="35DEAD5E"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Yes</w:t>
      </w:r>
    </w:p>
    <w:p w:rsidRPr="005753E8" w:rsidR="00D451E3" w:rsidP="00D451E3" w:rsidRDefault="00D451E3" w14:paraId="3AADCEC2"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 [SKIP to Q3]</w:t>
      </w:r>
    </w:p>
    <w:p w:rsidRPr="005753E8" w:rsidR="00D451E3" w:rsidP="00D451E3" w:rsidRDefault="00D451E3" w14:paraId="38E1B9A0" w14:textId="77777777">
      <w:pPr>
        <w:shd w:val="clear" w:color="auto" w:fill="FFFFFF"/>
        <w:rPr>
          <w:rFonts w:ascii="Times New Roman" w:hAnsi="Times New Roman" w:cs="Times New Roman"/>
          <w:color w:val="151515"/>
          <w:szCs w:val="24"/>
        </w:rPr>
      </w:pPr>
    </w:p>
    <w:p w:rsidRPr="005753E8" w:rsidR="00D451E3" w:rsidP="00D451E3" w:rsidRDefault="00D451E3" w14:paraId="469AFE19" w14:textId="77777777">
      <w:pPr>
        <w:pStyle w:val="ListParagraph"/>
        <w:numPr>
          <w:ilvl w:val="0"/>
          <w:numId w:val="10"/>
        </w:numPr>
        <w:shd w:val="clear" w:color="auto" w:fill="FFFFFF" w:themeFill="background1"/>
        <w:rPr>
          <w:rFonts w:ascii="Times New Roman" w:hAnsi="Times New Roman" w:cs="Times New Roman"/>
        </w:rPr>
      </w:pPr>
      <w:r w:rsidRPr="2ECD5CDC">
        <w:rPr>
          <w:rFonts w:ascii="Times New Roman" w:hAnsi="Times New Roman" w:cs="Times New Roman"/>
          <w:color w:val="151515"/>
        </w:rPr>
        <w:t>What is the name of the certification program? [Open-ended]</w:t>
      </w:r>
    </w:p>
    <w:p w:rsidRPr="005753E8" w:rsidR="00D451E3" w:rsidP="00D451E3" w:rsidRDefault="00D451E3" w14:paraId="4312F028" w14:textId="77777777">
      <w:pPr>
        <w:shd w:val="clear" w:color="auto" w:fill="FFFFFF"/>
        <w:rPr>
          <w:rFonts w:ascii="Times New Roman" w:hAnsi="Times New Roman" w:cs="Times New Roman"/>
          <w:color w:val="151515"/>
          <w:szCs w:val="24"/>
        </w:rPr>
      </w:pPr>
    </w:p>
    <w:p w:rsidRPr="005753E8" w:rsidR="00D451E3" w:rsidP="00D451E3" w:rsidRDefault="006F695D" w14:paraId="4893F7A9" w14:textId="0B138930">
      <w:pPr>
        <w:pStyle w:val="ListParagraph"/>
        <w:numPr>
          <w:ilvl w:val="0"/>
          <w:numId w:val="10"/>
        </w:numPr>
        <w:shd w:val="clear" w:color="auto" w:fill="FFFFFF" w:themeFill="background1"/>
        <w:rPr>
          <w:rFonts w:ascii="Times New Roman" w:hAnsi="Times New Roman" w:cs="Times New Roman"/>
        </w:rPr>
      </w:pPr>
      <w:r>
        <w:rPr>
          <w:rFonts w:ascii="Times New Roman" w:hAnsi="Times New Roman" w:cs="Times New Roman"/>
          <w:color w:val="151515"/>
        </w:rPr>
        <w:t>The</w:t>
      </w:r>
      <w:r w:rsidRPr="3A050599" w:rsidR="00D451E3">
        <w:rPr>
          <w:rFonts w:ascii="Times New Roman" w:hAnsi="Times New Roman" w:cs="Times New Roman"/>
          <w:color w:val="151515"/>
        </w:rPr>
        <w:t xml:space="preserve"> U.S. Environmental Protection Agency (EPA) </w:t>
      </w:r>
      <w:r>
        <w:rPr>
          <w:rFonts w:ascii="Times New Roman" w:hAnsi="Times New Roman" w:cs="Times New Roman"/>
          <w:color w:val="151515"/>
        </w:rPr>
        <w:t>administers</w:t>
      </w:r>
      <w:r w:rsidRPr="3A050599" w:rsidR="00D451E3">
        <w:rPr>
          <w:rFonts w:ascii="Times New Roman" w:hAnsi="Times New Roman" w:cs="Times New Roman"/>
          <w:color w:val="151515"/>
        </w:rPr>
        <w:t xml:space="preserve"> a voluntary certification program </w:t>
      </w:r>
      <w:r w:rsidRPr="3A050599" w:rsidR="00D451E3">
        <w:rPr>
          <w:rFonts w:ascii="Times New Roman" w:hAnsi="Times New Roman" w:cs="Times New Roman"/>
        </w:rPr>
        <w:t xml:space="preserve">that helps shoppers and buyers find </w:t>
      </w:r>
      <w:r w:rsidR="00AD6A8A">
        <w:rPr>
          <w:rFonts w:ascii="Times New Roman" w:hAnsi="Times New Roman" w:cs="Times New Roman"/>
        </w:rPr>
        <w:t xml:space="preserve">disinfectant </w:t>
      </w:r>
      <w:r w:rsidRPr="3A050599" w:rsidR="00D451E3">
        <w:rPr>
          <w:rFonts w:ascii="Times New Roman" w:hAnsi="Times New Roman" w:cs="Times New Roman"/>
          <w:color w:val="151515"/>
        </w:rPr>
        <w:t>products</w:t>
      </w:r>
      <w:r w:rsidR="00C82C03">
        <w:rPr>
          <w:rFonts w:ascii="Times New Roman" w:hAnsi="Times New Roman" w:cs="Times New Roman"/>
          <w:color w:val="151515"/>
        </w:rPr>
        <w:t xml:space="preserve"> with ingredients</w:t>
      </w:r>
      <w:r w:rsidRPr="3A050599" w:rsidR="00D451E3">
        <w:rPr>
          <w:rFonts w:ascii="Times New Roman" w:hAnsi="Times New Roman" w:cs="Times New Roman"/>
          <w:color w:val="151515"/>
        </w:rPr>
        <w:t xml:space="preserve"> that </w:t>
      </w:r>
      <w:r w:rsidR="00AD6A8A">
        <w:rPr>
          <w:rFonts w:ascii="Times New Roman" w:hAnsi="Times New Roman" w:cs="Times New Roman"/>
          <w:color w:val="151515"/>
        </w:rPr>
        <w:t>meet stringent criteria for effects on the environment and for the health of</w:t>
      </w:r>
      <w:r w:rsidRPr="3A050599" w:rsidR="00D451E3">
        <w:rPr>
          <w:rFonts w:ascii="Times New Roman" w:hAnsi="Times New Roman" w:cs="Times New Roman"/>
          <w:color w:val="151515"/>
        </w:rPr>
        <w:t xml:space="preserve"> people, families, and pets</w:t>
      </w:r>
      <w:r w:rsidRPr="3A050599" w:rsidR="00D451E3">
        <w:rPr>
          <w:rFonts w:ascii="Times New Roman" w:hAnsi="Times New Roman" w:cs="Times New Roman"/>
        </w:rPr>
        <w:t xml:space="preserve">. </w:t>
      </w:r>
      <w:r w:rsidRPr="3A050599" w:rsidR="00D451E3">
        <w:rPr>
          <w:rFonts w:ascii="Times New Roman" w:hAnsi="Times New Roman" w:cs="Times New Roman"/>
          <w:color w:val="151515"/>
        </w:rPr>
        <w:t>This certification program, called “</w:t>
      </w:r>
      <w:r w:rsidR="00AD6A8A">
        <w:rPr>
          <w:rFonts w:ascii="Times New Roman" w:hAnsi="Times New Roman" w:cs="Times New Roman"/>
          <w:color w:val="151515"/>
        </w:rPr>
        <w:t>Design for the Environment</w:t>
      </w:r>
      <w:r w:rsidRPr="3A050599" w:rsidR="00D451E3">
        <w:rPr>
          <w:rFonts w:ascii="Times New Roman" w:hAnsi="Times New Roman" w:cs="Times New Roman"/>
          <w:color w:val="151515"/>
        </w:rPr>
        <w:t>”</w:t>
      </w:r>
      <w:r w:rsidR="00AD6A8A">
        <w:rPr>
          <w:rFonts w:ascii="Times New Roman" w:hAnsi="Times New Roman" w:cs="Times New Roman"/>
          <w:color w:val="151515"/>
        </w:rPr>
        <w:t xml:space="preserve"> or “DfE,”</w:t>
      </w:r>
      <w:r w:rsidRPr="3A050599" w:rsidR="00D451E3">
        <w:rPr>
          <w:rFonts w:ascii="Times New Roman" w:hAnsi="Times New Roman" w:cs="Times New Roman"/>
          <w:color w:val="151515"/>
        </w:rPr>
        <w:t xml:space="preserve"> evaluates human health and environmental concerns associated with chemicals in a variety of products, including commonly used household </w:t>
      </w:r>
      <w:r w:rsidR="00AD6A8A">
        <w:rPr>
          <w:rFonts w:ascii="Times New Roman" w:hAnsi="Times New Roman" w:cs="Times New Roman"/>
          <w:color w:val="151515"/>
        </w:rPr>
        <w:t>disinfectant</w:t>
      </w:r>
      <w:r w:rsidRPr="3A050599" w:rsidR="00D451E3">
        <w:rPr>
          <w:rFonts w:ascii="Times New Roman" w:hAnsi="Times New Roman" w:cs="Times New Roman"/>
          <w:color w:val="151515"/>
        </w:rPr>
        <w:t xml:space="preserve"> products. </w:t>
      </w:r>
      <w:r w:rsidR="00A42521">
        <w:rPr>
          <w:rFonts w:ascii="Times New Roman" w:hAnsi="Times New Roman" w:cs="Times New Roman"/>
          <w:color w:val="151515"/>
        </w:rPr>
        <w:t>Disinfectant p</w:t>
      </w:r>
      <w:r w:rsidRPr="3A050599" w:rsidR="00D451E3">
        <w:rPr>
          <w:rFonts w:ascii="Times New Roman" w:hAnsi="Times New Roman" w:cs="Times New Roman"/>
          <w:color w:val="151515"/>
        </w:rPr>
        <w:t xml:space="preserve">roducts that meet EPA’s </w:t>
      </w:r>
      <w:r>
        <w:rPr>
          <w:rFonts w:ascii="Times New Roman" w:hAnsi="Times New Roman" w:cs="Times New Roman"/>
          <w:color w:val="151515"/>
        </w:rPr>
        <w:t>stringent ingredient criteria</w:t>
      </w:r>
      <w:r w:rsidRPr="3A050599" w:rsidR="00D451E3">
        <w:rPr>
          <w:rFonts w:ascii="Times New Roman" w:hAnsi="Times New Roman" w:cs="Times New Roman"/>
          <w:color w:val="151515"/>
        </w:rPr>
        <w:t xml:space="preserve"> are allowed to carry the </w:t>
      </w:r>
      <w:r w:rsidR="00AD6A8A">
        <w:rPr>
          <w:rFonts w:ascii="Times New Roman" w:hAnsi="Times New Roman" w:cs="Times New Roman"/>
          <w:color w:val="151515"/>
        </w:rPr>
        <w:t>DfE</w:t>
      </w:r>
      <w:r w:rsidRPr="3A050599" w:rsidR="00D451E3">
        <w:rPr>
          <w:rFonts w:ascii="Times New Roman" w:hAnsi="Times New Roman" w:cs="Times New Roman"/>
          <w:color w:val="151515"/>
        </w:rPr>
        <w:t xml:space="preserve"> label. When you see the </w:t>
      </w:r>
      <w:r w:rsidR="00AD6A8A">
        <w:rPr>
          <w:rFonts w:ascii="Times New Roman" w:hAnsi="Times New Roman" w:cs="Times New Roman"/>
          <w:color w:val="151515"/>
        </w:rPr>
        <w:t>DfE</w:t>
      </w:r>
      <w:r w:rsidRPr="3A050599" w:rsidR="00D451E3">
        <w:rPr>
          <w:rFonts w:ascii="Times New Roman" w:hAnsi="Times New Roman" w:cs="Times New Roman"/>
          <w:color w:val="151515"/>
        </w:rPr>
        <w:t xml:space="preserve"> label on a product it means the </w:t>
      </w:r>
      <w:r w:rsidR="00AD6A8A">
        <w:rPr>
          <w:rFonts w:ascii="Times New Roman" w:hAnsi="Times New Roman" w:cs="Times New Roman"/>
          <w:color w:val="151515"/>
        </w:rPr>
        <w:t>E</w:t>
      </w:r>
      <w:r>
        <w:rPr>
          <w:rFonts w:ascii="Times New Roman" w:hAnsi="Times New Roman" w:cs="Times New Roman"/>
          <w:color w:val="151515"/>
        </w:rPr>
        <w:t>PA</w:t>
      </w:r>
      <w:r w:rsidRPr="3A050599" w:rsidR="00D451E3">
        <w:rPr>
          <w:rFonts w:ascii="Times New Roman" w:hAnsi="Times New Roman" w:cs="Times New Roman"/>
          <w:color w:val="151515"/>
        </w:rPr>
        <w:t xml:space="preserve"> scientific review team has screened each ingredient </w:t>
      </w:r>
      <w:r w:rsidR="00AD6A8A">
        <w:rPr>
          <w:rFonts w:ascii="Times New Roman" w:hAnsi="Times New Roman" w:cs="Times New Roman"/>
          <w:color w:val="151515"/>
        </w:rPr>
        <w:t xml:space="preserve">against criteria </w:t>
      </w:r>
      <w:r w:rsidRPr="3A050599" w:rsidR="00D451E3">
        <w:rPr>
          <w:rFonts w:ascii="Times New Roman" w:hAnsi="Times New Roman" w:cs="Times New Roman"/>
          <w:color w:val="151515"/>
        </w:rPr>
        <w:t>for potential human health and environmental effects.</w:t>
      </w:r>
    </w:p>
    <w:p w:rsidRPr="005753E8" w:rsidR="00D451E3" w:rsidP="00D451E3" w:rsidRDefault="00D451E3" w14:paraId="6F90F305" w14:textId="77777777">
      <w:pPr>
        <w:shd w:val="clear" w:color="auto" w:fill="FFFFFF"/>
        <w:rPr>
          <w:rFonts w:ascii="Times New Roman" w:hAnsi="Times New Roman" w:cs="Times New Roman"/>
          <w:color w:val="151515"/>
          <w:szCs w:val="24"/>
        </w:rPr>
      </w:pPr>
    </w:p>
    <w:p w:rsidRPr="005753E8" w:rsidR="00D451E3" w:rsidP="00D451E3" w:rsidRDefault="00D451E3" w14:paraId="26C804D9" w14:textId="77777777">
      <w:pPr>
        <w:shd w:val="clear" w:color="auto" w:fill="FFFFFF" w:themeFill="background1"/>
        <w:ind w:left="360"/>
        <w:rPr>
          <w:rFonts w:ascii="Times New Roman" w:hAnsi="Times New Roman" w:cs="Times New Roman"/>
          <w:color w:val="151515"/>
        </w:rPr>
      </w:pPr>
      <w:r w:rsidRPr="22C513B4">
        <w:rPr>
          <w:rFonts w:ascii="Times New Roman" w:hAnsi="Times New Roman" w:cs="Times New Roman"/>
          <w:color w:val="151515"/>
        </w:rPr>
        <w:t>Now that you have heard more about the certification program, do you recall hearing or seeing anything about this program?</w:t>
      </w:r>
    </w:p>
    <w:p w:rsidRPr="005753E8" w:rsidR="00D451E3" w:rsidP="00D451E3" w:rsidRDefault="00D451E3" w14:paraId="626EC063" w14:textId="77777777">
      <w:pPr>
        <w:shd w:val="clear" w:color="auto" w:fill="FFFFFF"/>
        <w:rPr>
          <w:rFonts w:ascii="Times New Roman" w:hAnsi="Times New Roman" w:cs="Times New Roman"/>
          <w:color w:val="151515"/>
          <w:szCs w:val="24"/>
        </w:rPr>
      </w:pPr>
    </w:p>
    <w:p w:rsidRPr="005753E8" w:rsidR="00D451E3" w:rsidP="00D451E3" w:rsidRDefault="00D451E3" w14:paraId="4DD781B6" w14:textId="77777777">
      <w:pPr>
        <w:pStyle w:val="ListParagraph"/>
        <w:numPr>
          <w:ilvl w:val="0"/>
          <w:numId w:val="3"/>
        </w:numPr>
        <w:shd w:val="clear" w:color="auto" w:fill="FFFFFF"/>
        <w:rPr>
          <w:rFonts w:ascii="Times New Roman" w:hAnsi="Times New Roman" w:cs="Times New Roman"/>
        </w:rPr>
      </w:pPr>
      <w:r w:rsidRPr="0369B316">
        <w:rPr>
          <w:rFonts w:ascii="Times New Roman" w:hAnsi="Times New Roman" w:cs="Times New Roman"/>
        </w:rPr>
        <w:t>Yes</w:t>
      </w:r>
    </w:p>
    <w:p w:rsidRPr="005753E8" w:rsidR="00D451E3" w:rsidP="00D451E3" w:rsidRDefault="00D451E3" w14:paraId="5F980499"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w:t>
      </w:r>
    </w:p>
    <w:p w:rsidR="00D451E3" w:rsidP="00D451E3" w:rsidRDefault="00D451E3" w14:paraId="0DC43B17" w14:textId="77777777">
      <w:pPr>
        <w:shd w:val="clear" w:color="auto" w:fill="FFFFFF"/>
        <w:rPr>
          <w:rFonts w:ascii="Times New Roman" w:hAnsi="Times New Roman" w:cs="Times New Roman"/>
          <w:color w:val="151515"/>
          <w:szCs w:val="24"/>
        </w:rPr>
      </w:pPr>
    </w:p>
    <w:p w:rsidR="00D451E3" w:rsidP="00D451E3" w:rsidRDefault="00AD6A8A" w14:paraId="3C1B8911" w14:textId="61279751">
      <w:pPr>
        <w:pStyle w:val="ListParagraph"/>
        <w:numPr>
          <w:ilvl w:val="0"/>
          <w:numId w:val="10"/>
        </w:numPr>
        <w:shd w:val="clear" w:color="auto" w:fill="FFFFFF"/>
        <w:rPr>
          <w:rFonts w:ascii="Times New Roman" w:hAnsi="Times New Roman" w:cs="Times New Roman"/>
          <w:color w:val="151515"/>
        </w:rPr>
      </w:pPr>
      <w:r>
        <w:rPr>
          <w:rFonts w:asciiTheme="minorHAnsi" w:hAnsiTheme="minorHAnsi"/>
          <w:noProof/>
          <w:color w:val="2B579A"/>
          <w:sz w:val="22"/>
          <w:shd w:val="clear" w:color="auto" w:fill="E6E6E6"/>
        </w:rPr>
        <mc:AlternateContent>
          <mc:Choice Requires="wps">
            <w:drawing>
              <wp:anchor distT="0" distB="0" distL="114300" distR="114300" simplePos="0" relativeHeight="251667466" behindDoc="0" locked="0" layoutInCell="1" allowOverlap="1" wp14:editId="1AFD117C" wp14:anchorId="7C31DDA8">
                <wp:simplePos x="0" y="0"/>
                <wp:positionH relativeFrom="margin">
                  <wp:align>right</wp:align>
                </wp:positionH>
                <wp:positionV relativeFrom="paragraph">
                  <wp:posOffset>68629</wp:posOffset>
                </wp:positionV>
                <wp:extent cx="731520" cy="731520"/>
                <wp:effectExtent l="0" t="0" r="11430" b="11430"/>
                <wp:wrapSquare wrapText="bothSides"/>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731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D6A8A" w:rsidP="00AD6A8A" w:rsidRDefault="00AD6A8A" w14:paraId="1844B41A" w14:textId="77777777">
                            <w:pPr>
                              <w:jc w:val="center"/>
                              <w:rPr>
                                <w:rFonts w:cstheme="minorHAnsi"/>
                                <w:b/>
                                <w:sz w:val="18"/>
                                <w:szCs w:val="18"/>
                              </w:rPr>
                            </w:pPr>
                            <w:r>
                              <w:rPr>
                                <w:rFonts w:cstheme="minorHAnsi"/>
                                <w:b/>
                                <w:sz w:val="18"/>
                                <w:szCs w:val="18"/>
                              </w:rPr>
                              <w:t>Label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style="position:absolute;left:0;text-align:left;margin-left:6.4pt;margin-top:5.4pt;width:57.6pt;height:57.6pt;z-index:2516674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4f81bd [3204]" strokecolor="#243f60 [1604]" strokeweight="2pt" w14:anchorId="7C31D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">
                <v:path arrowok="t"/>
                <v:textbox>
                  <w:txbxContent>
                    <w:p w:rsidR="00AD6A8A" w:rsidP="00AD6A8A" w:rsidRDefault="00AD6A8A" w14:paraId="1844B41A" w14:textId="77777777">
                      <w:pPr>
                        <w:jc w:val="center"/>
                        <w:rPr>
                          <w:rFonts w:cstheme="minorHAnsi"/>
                          <w:b/>
                          <w:sz w:val="18"/>
                          <w:szCs w:val="18"/>
                        </w:rPr>
                      </w:pPr>
                      <w:r>
                        <w:rPr>
                          <w:rFonts w:cstheme="minorHAnsi"/>
                          <w:b/>
                          <w:sz w:val="18"/>
                          <w:szCs w:val="18"/>
                        </w:rPr>
                        <w:t>Label</w:t>
                      </w:r>
                    </w:p>
                  </w:txbxContent>
                </v:textbox>
                <w10:wrap type="square" anchorx="margin"/>
              </v:oval>
            </w:pict>
          </mc:Fallback>
        </mc:AlternateContent>
      </w:r>
      <w:r w:rsidRPr="3F9CD47E" w:rsidR="00D451E3">
        <w:rPr>
          <w:rFonts w:ascii="Times New Roman" w:hAnsi="Times New Roman" w:cs="Times New Roman"/>
          <w:color w:val="151515"/>
        </w:rPr>
        <w:t>A.</w:t>
      </w:r>
      <w:r w:rsidR="00D451E3">
        <w:rPr>
          <w:rFonts w:ascii="Times New Roman" w:hAnsi="Times New Roman" w:cs="Times New Roman"/>
          <w:color w:val="151515"/>
          <w:szCs w:val="24"/>
        </w:rPr>
        <w:tab/>
      </w:r>
      <w:r w:rsidRPr="3F9CD47E" w:rsidR="00D451E3">
        <w:rPr>
          <w:rFonts w:ascii="Times New Roman" w:hAnsi="Times New Roman" w:cs="Times New Roman"/>
          <w:color w:val="151515"/>
        </w:rPr>
        <w:t>Have you seen this visual mark on any products on store shelves?</w:t>
      </w:r>
    </w:p>
    <w:p w:rsidR="00D451E3" w:rsidP="00D451E3" w:rsidRDefault="00D451E3" w14:paraId="0766355C" w14:textId="3D9AD968">
      <w:pPr>
        <w:shd w:val="clear" w:color="auto" w:fill="FFFFFF"/>
        <w:rPr>
          <w:color w:val="151515"/>
        </w:rPr>
      </w:pPr>
    </w:p>
    <w:p w:rsidRPr="008027D9" w:rsidR="00D451E3" w:rsidP="00D451E3" w:rsidRDefault="00D451E3" w14:paraId="7719B846" w14:textId="2370DDBA">
      <w:pPr>
        <w:pStyle w:val="ListParagraph"/>
        <w:numPr>
          <w:ilvl w:val="0"/>
          <w:numId w:val="3"/>
        </w:numPr>
        <w:shd w:val="clear" w:color="auto" w:fill="FFFFFF"/>
        <w:rPr>
          <w:rFonts w:ascii="Times New Roman" w:hAnsi="Times New Roman" w:cs="Times New Roman"/>
          <w:szCs w:val="24"/>
        </w:rPr>
      </w:pPr>
      <w:r w:rsidRPr="008027D9">
        <w:rPr>
          <w:rFonts w:ascii="Times New Roman" w:hAnsi="Times New Roman" w:cs="Times New Roman"/>
          <w:szCs w:val="24"/>
        </w:rPr>
        <w:t>Yes</w:t>
      </w:r>
    </w:p>
    <w:p w:rsidRPr="008027D9" w:rsidR="00D451E3" w:rsidP="00D451E3" w:rsidRDefault="00D451E3" w14:paraId="30BF5BED" w14:textId="61F0778F">
      <w:pPr>
        <w:pStyle w:val="ListParagraph"/>
        <w:numPr>
          <w:ilvl w:val="0"/>
          <w:numId w:val="3"/>
        </w:numPr>
        <w:shd w:val="clear" w:color="auto" w:fill="FFFFFF"/>
        <w:rPr>
          <w:rFonts w:ascii="Times New Roman" w:hAnsi="Times New Roman" w:cs="Times New Roman"/>
          <w:color w:val="151515"/>
          <w:szCs w:val="24"/>
        </w:rPr>
      </w:pPr>
      <w:r w:rsidRPr="008027D9">
        <w:rPr>
          <w:rFonts w:ascii="Times New Roman" w:hAnsi="Times New Roman" w:cs="Times New Roman"/>
          <w:szCs w:val="24"/>
        </w:rPr>
        <w:t>No</w:t>
      </w:r>
    </w:p>
    <w:p w:rsidRPr="00920E9F" w:rsidR="00D451E3" w:rsidP="00D451E3" w:rsidRDefault="00D451E3" w14:paraId="38366EBC" w14:textId="77777777">
      <w:pPr>
        <w:shd w:val="clear" w:color="auto" w:fill="FFFFFF"/>
        <w:rPr>
          <w:color w:val="151515"/>
        </w:rPr>
      </w:pPr>
    </w:p>
    <w:p w:rsidRPr="008027D9" w:rsidR="00D451E3" w:rsidP="00AD6A8A" w:rsidRDefault="00D451E3" w14:paraId="1B4301C2" w14:textId="77777777">
      <w:pPr>
        <w:pStyle w:val="ListParagraph"/>
        <w:numPr>
          <w:ilvl w:val="0"/>
          <w:numId w:val="11"/>
        </w:numPr>
        <w:shd w:val="clear" w:color="auto" w:fill="FFFFFF"/>
        <w:rPr>
          <w:rFonts w:ascii="Times New Roman" w:hAnsi="Times New Roman" w:cs="Times New Roman"/>
          <w:color w:val="151515"/>
          <w:szCs w:val="24"/>
        </w:rPr>
      </w:pPr>
      <w:r>
        <w:rPr>
          <w:rFonts w:ascii="Times New Roman" w:hAnsi="Times New Roman" w:cs="Times New Roman"/>
          <w:color w:val="151515"/>
          <w:szCs w:val="24"/>
        </w:rPr>
        <w:t xml:space="preserve">Have you seen this visual mark on any products you have </w:t>
      </w:r>
      <w:r w:rsidRPr="008027D9">
        <w:rPr>
          <w:rFonts w:ascii="Times New Roman" w:hAnsi="Times New Roman" w:cs="Times New Roman"/>
          <w:color w:val="151515"/>
          <w:szCs w:val="24"/>
        </w:rPr>
        <w:t>purchased</w:t>
      </w:r>
      <w:r>
        <w:rPr>
          <w:rFonts w:ascii="Times New Roman" w:hAnsi="Times New Roman" w:cs="Times New Roman"/>
          <w:color w:val="151515"/>
          <w:szCs w:val="24"/>
        </w:rPr>
        <w:t>?</w:t>
      </w:r>
    </w:p>
    <w:p w:rsidRPr="008027D9" w:rsidR="00D451E3" w:rsidP="00D451E3" w:rsidRDefault="00D451E3" w14:paraId="74A732AF" w14:textId="77777777">
      <w:pPr>
        <w:shd w:val="clear" w:color="auto" w:fill="FFFFFF"/>
        <w:rPr>
          <w:color w:val="151515"/>
        </w:rPr>
      </w:pPr>
    </w:p>
    <w:p w:rsidRPr="008027D9" w:rsidR="00D451E3" w:rsidP="00D451E3" w:rsidRDefault="00D451E3" w14:paraId="4D506127" w14:textId="77777777">
      <w:pPr>
        <w:pStyle w:val="ListParagraph"/>
        <w:numPr>
          <w:ilvl w:val="0"/>
          <w:numId w:val="3"/>
        </w:numPr>
        <w:shd w:val="clear" w:color="auto" w:fill="FFFFFF"/>
        <w:rPr>
          <w:rFonts w:ascii="Times New Roman" w:hAnsi="Times New Roman" w:cs="Times New Roman"/>
          <w:szCs w:val="24"/>
        </w:rPr>
      </w:pPr>
      <w:r w:rsidRPr="008027D9">
        <w:rPr>
          <w:rFonts w:ascii="Times New Roman" w:hAnsi="Times New Roman" w:cs="Times New Roman"/>
          <w:szCs w:val="24"/>
        </w:rPr>
        <w:t>Yes</w:t>
      </w:r>
    </w:p>
    <w:p w:rsidRPr="008027D9" w:rsidR="00D451E3" w:rsidP="00D451E3" w:rsidRDefault="00D451E3" w14:paraId="1FABFF7E" w14:textId="77777777">
      <w:pPr>
        <w:pStyle w:val="ListParagraph"/>
        <w:numPr>
          <w:ilvl w:val="0"/>
          <w:numId w:val="3"/>
        </w:numPr>
        <w:shd w:val="clear" w:color="auto" w:fill="FFFFFF"/>
        <w:rPr>
          <w:rFonts w:ascii="Times New Roman" w:hAnsi="Times New Roman" w:cs="Times New Roman"/>
          <w:color w:val="151515"/>
          <w:szCs w:val="24"/>
        </w:rPr>
      </w:pPr>
      <w:r w:rsidRPr="008027D9">
        <w:rPr>
          <w:rFonts w:ascii="Times New Roman" w:hAnsi="Times New Roman" w:cs="Times New Roman"/>
          <w:szCs w:val="24"/>
        </w:rPr>
        <w:t>No</w:t>
      </w:r>
    </w:p>
    <w:p w:rsidRPr="00901214" w:rsidR="00D451E3" w:rsidP="00D451E3" w:rsidRDefault="00D451E3" w14:paraId="247554F3" w14:textId="77777777">
      <w:pPr>
        <w:pStyle w:val="NoSpacing"/>
      </w:pPr>
    </w:p>
    <w:p w:rsidRPr="005753E8" w:rsidR="00D451E3" w:rsidP="00D451E3" w:rsidRDefault="00D451E3" w14:paraId="4448AF64" w14:textId="071F5C15">
      <w:pPr>
        <w:pStyle w:val="ListParagraph"/>
        <w:numPr>
          <w:ilvl w:val="0"/>
          <w:numId w:val="10"/>
        </w:numPr>
        <w:shd w:val="clear" w:color="auto" w:fill="FFFFFF" w:themeFill="background1"/>
        <w:rPr>
          <w:rFonts w:ascii="Times New Roman" w:hAnsi="Times New Roman" w:cs="Times New Roman"/>
        </w:rPr>
      </w:pPr>
      <w:r w:rsidRPr="4B166970">
        <w:rPr>
          <w:rFonts w:ascii="Times New Roman" w:hAnsi="Times New Roman" w:cs="Times New Roman"/>
          <w:color w:val="151515"/>
        </w:rPr>
        <w:t xml:space="preserve">Based on what you now know about the certification program, how likely are you to use the </w:t>
      </w:r>
      <w:r w:rsidR="00AD6A8A">
        <w:rPr>
          <w:rFonts w:ascii="Times New Roman" w:hAnsi="Times New Roman" w:cs="Times New Roman"/>
          <w:color w:val="151515"/>
        </w:rPr>
        <w:t>DfE</w:t>
      </w:r>
      <w:r w:rsidRPr="4B166970">
        <w:rPr>
          <w:rFonts w:ascii="Times New Roman" w:hAnsi="Times New Roman" w:cs="Times New Roman"/>
          <w:color w:val="151515"/>
        </w:rPr>
        <w:t xml:space="preserve"> label to help you select a product to purchase?</w:t>
      </w:r>
    </w:p>
    <w:p w:rsidRPr="005753E8" w:rsidR="00D451E3" w:rsidP="00D451E3" w:rsidRDefault="00D451E3" w14:paraId="337D6340" w14:textId="77777777">
      <w:pPr>
        <w:shd w:val="clear" w:color="auto" w:fill="FFFFFF"/>
        <w:rPr>
          <w:rFonts w:ascii="Times New Roman" w:hAnsi="Times New Roman" w:cs="Times New Roman"/>
          <w:szCs w:val="24"/>
        </w:rPr>
      </w:pPr>
    </w:p>
    <w:p w:rsidRPr="005753E8" w:rsidR="00D451E3" w:rsidP="00D451E3" w:rsidRDefault="00D451E3" w14:paraId="6C555282"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Extremely likely</w:t>
      </w:r>
    </w:p>
    <w:p w:rsidRPr="005753E8" w:rsidR="00D451E3" w:rsidP="00D451E3" w:rsidRDefault="00D451E3" w14:paraId="204B3147"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Very likely</w:t>
      </w:r>
    </w:p>
    <w:p w:rsidRPr="005753E8" w:rsidR="00D451E3" w:rsidP="00D451E3" w:rsidRDefault="00D451E3" w14:paraId="7FAE2191"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Somewhat likely</w:t>
      </w:r>
    </w:p>
    <w:p w:rsidRPr="005753E8" w:rsidR="00D451E3" w:rsidP="00D451E3" w:rsidRDefault="00D451E3" w14:paraId="564AC165"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Slightly likely</w:t>
      </w:r>
    </w:p>
    <w:p w:rsidRPr="005753E8" w:rsidR="00D451E3" w:rsidP="00D451E3" w:rsidRDefault="00D451E3" w14:paraId="0CEA1424"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Not at all likely</w:t>
      </w:r>
    </w:p>
    <w:p w:rsidRPr="005753E8" w:rsidR="00D451E3" w:rsidP="00D451E3" w:rsidRDefault="00D451E3" w14:paraId="0B135165" w14:textId="77777777">
      <w:pPr>
        <w:shd w:val="clear" w:color="auto" w:fill="FFFFFF"/>
        <w:rPr>
          <w:rFonts w:ascii="Times New Roman" w:hAnsi="Times New Roman" w:cs="Times New Roman"/>
          <w:color w:val="151515"/>
          <w:szCs w:val="24"/>
        </w:rPr>
      </w:pPr>
    </w:p>
    <w:p w:rsidRPr="005753E8" w:rsidR="00D451E3" w:rsidP="00D451E3" w:rsidRDefault="00D451E3" w14:paraId="7F263886" w14:textId="73A42C8E">
      <w:pPr>
        <w:shd w:val="clear" w:color="auto" w:fill="FFFFFF"/>
        <w:rPr>
          <w:rFonts w:ascii="Times New Roman" w:hAnsi="Times New Roman" w:cs="Times New Roman"/>
          <w:szCs w:val="24"/>
        </w:rPr>
      </w:pPr>
      <w:r w:rsidRPr="005753E8">
        <w:rPr>
          <w:rFonts w:ascii="Times New Roman" w:hAnsi="Times New Roman" w:cs="Times New Roman"/>
          <w:szCs w:val="24"/>
        </w:rPr>
        <w:t xml:space="preserve">Please answer the following questions about the program name and visual design of the </w:t>
      </w:r>
      <w:r w:rsidR="00AD6A8A">
        <w:rPr>
          <w:rFonts w:ascii="Times New Roman" w:hAnsi="Times New Roman" w:cs="Times New Roman"/>
          <w:szCs w:val="24"/>
        </w:rPr>
        <w:t xml:space="preserve">DfE </w:t>
      </w:r>
      <w:r w:rsidRPr="005753E8">
        <w:rPr>
          <w:rFonts w:ascii="Times New Roman" w:hAnsi="Times New Roman" w:cs="Times New Roman"/>
          <w:szCs w:val="24"/>
        </w:rPr>
        <w:t>label (</w:t>
      </w:r>
      <w:r w:rsidRPr="005753E8">
        <w:rPr>
          <w:rFonts w:ascii="Times New Roman" w:hAnsi="Times New Roman" w:cs="Times New Roman"/>
          <w:i/>
          <w:iCs/>
          <w:szCs w:val="24"/>
        </w:rPr>
        <w:t>show image of label</w:t>
      </w:r>
      <w:r w:rsidRPr="005753E8">
        <w:rPr>
          <w:rFonts w:ascii="Times New Roman" w:hAnsi="Times New Roman" w:cs="Times New Roman"/>
          <w:szCs w:val="24"/>
        </w:rPr>
        <w:t>).</w:t>
      </w:r>
    </w:p>
    <w:p w:rsidRPr="005753E8" w:rsidR="00D451E3" w:rsidP="00D451E3" w:rsidRDefault="00AD6A8A" w14:paraId="78536CA7" w14:textId="738D15CE">
      <w:pPr>
        <w:shd w:val="clear" w:color="auto" w:fill="FFFFFF"/>
        <w:rPr>
          <w:rFonts w:ascii="Times New Roman" w:hAnsi="Times New Roman" w:cs="Times New Roman"/>
          <w:szCs w:val="24"/>
        </w:rPr>
      </w:pPr>
      <w:r>
        <w:rPr>
          <w:rFonts w:asciiTheme="minorHAnsi" w:hAnsiTheme="minorHAnsi"/>
          <w:noProof/>
          <w:color w:val="2B579A"/>
          <w:sz w:val="22"/>
          <w:shd w:val="clear" w:color="auto" w:fill="E6E6E6"/>
        </w:rPr>
        <mc:AlternateContent>
          <mc:Choice Requires="wps">
            <w:drawing>
              <wp:anchor distT="0" distB="0" distL="114300" distR="114300" simplePos="0" relativeHeight="251669514" behindDoc="0" locked="0" layoutInCell="1" allowOverlap="1" wp14:editId="6A11307F" wp14:anchorId="54072D24">
                <wp:simplePos x="0" y="0"/>
                <wp:positionH relativeFrom="margin">
                  <wp:align>left</wp:align>
                </wp:positionH>
                <wp:positionV relativeFrom="paragraph">
                  <wp:posOffset>160069</wp:posOffset>
                </wp:positionV>
                <wp:extent cx="731520" cy="731520"/>
                <wp:effectExtent l="0" t="0" r="11430" b="11430"/>
                <wp:wrapSquare wrapText="bothSides"/>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731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D6A8A" w:rsidP="00AD6A8A" w:rsidRDefault="00AD6A8A" w14:paraId="01D23B53" w14:textId="77777777">
                            <w:pPr>
                              <w:jc w:val="center"/>
                              <w:rPr>
                                <w:rFonts w:cstheme="minorHAnsi"/>
                                <w:b/>
                                <w:sz w:val="18"/>
                                <w:szCs w:val="18"/>
                              </w:rPr>
                            </w:pPr>
                            <w:r>
                              <w:rPr>
                                <w:rFonts w:cstheme="minorHAnsi"/>
                                <w:b/>
                                <w:sz w:val="18"/>
                                <w:szCs w:val="18"/>
                              </w:rPr>
                              <w:t>Label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style="position:absolute;margin-left:0;margin-top:12.6pt;width:57.6pt;height:57.6pt;z-index:2516695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color="#4f81bd [3204]" strokecolor="#243f60 [1604]" strokeweight="2pt" w14:anchorId="54072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">
                <v:path arrowok="t"/>
                <v:textbox>
                  <w:txbxContent>
                    <w:p w:rsidR="00AD6A8A" w:rsidP="00AD6A8A" w:rsidRDefault="00AD6A8A" w14:paraId="01D23B53" w14:textId="77777777">
                      <w:pPr>
                        <w:jc w:val="center"/>
                        <w:rPr>
                          <w:rFonts w:cstheme="minorHAnsi"/>
                          <w:b/>
                          <w:sz w:val="18"/>
                          <w:szCs w:val="18"/>
                        </w:rPr>
                      </w:pPr>
                      <w:r>
                        <w:rPr>
                          <w:rFonts w:cstheme="minorHAnsi"/>
                          <w:b/>
                          <w:sz w:val="18"/>
                          <w:szCs w:val="18"/>
                        </w:rPr>
                        <w:t>Label</w:t>
                      </w:r>
                    </w:p>
                  </w:txbxContent>
                </v:textbox>
                <w10:wrap type="square" anchorx="margin"/>
              </v:oval>
            </w:pict>
          </mc:Fallback>
        </mc:AlternateContent>
      </w:r>
    </w:p>
    <w:p w:rsidR="00D451E3" w:rsidP="00D451E3" w:rsidRDefault="00D451E3" w14:paraId="337C4C2A" w14:textId="068A666B">
      <w:pPr>
        <w:rPr>
          <w:rFonts w:ascii="Times New Roman" w:hAnsi="Times New Roman" w:cs="Times New Roman"/>
        </w:rPr>
      </w:pPr>
      <w:r w:rsidRPr="005753E8">
        <w:rPr>
          <w:rFonts w:ascii="Times New Roman" w:hAnsi="Times New Roman" w:cs="Times New Roman"/>
        </w:rPr>
        <w:t xml:space="preserve"> </w:t>
      </w:r>
    </w:p>
    <w:p w:rsidR="00AD6A8A" w:rsidP="00AD6A8A" w:rsidRDefault="00AD6A8A" w14:paraId="0687D48A" w14:textId="23F1786B">
      <w:pPr>
        <w:pStyle w:val="NoSpacing"/>
      </w:pPr>
    </w:p>
    <w:p w:rsidR="00AD6A8A" w:rsidP="00AD6A8A" w:rsidRDefault="00AD6A8A" w14:paraId="01A562E3" w14:textId="40CF52EA">
      <w:pPr>
        <w:pStyle w:val="NoSpacing"/>
      </w:pPr>
    </w:p>
    <w:p w:rsidRPr="00AD6A8A" w:rsidR="00AD6A8A" w:rsidP="00AD6A8A" w:rsidRDefault="00AD6A8A" w14:paraId="6CACBA8A" w14:textId="77777777">
      <w:pPr>
        <w:pStyle w:val="NoSpacing"/>
      </w:pPr>
    </w:p>
    <w:p w:rsidRPr="00AD6A8A" w:rsidR="00AD6A8A" w:rsidP="00AD6A8A" w:rsidRDefault="00AD6A8A" w14:paraId="07CACE9D" w14:textId="77777777">
      <w:pPr>
        <w:pStyle w:val="NoSpacing"/>
      </w:pPr>
    </w:p>
    <w:p w:rsidRPr="005753E8" w:rsidR="00D451E3" w:rsidP="00D451E3" w:rsidRDefault="00D451E3" w14:paraId="4282A6B9" w14:textId="77777777">
      <w:pPr>
        <w:rPr>
          <w:rFonts w:ascii="Times New Roman" w:hAnsi="Times New Roman" w:cs="Times New Roman"/>
          <w:szCs w:val="24"/>
        </w:rPr>
      </w:pPr>
      <w:r w:rsidRPr="005753E8">
        <w:rPr>
          <w:rFonts w:ascii="Times New Roman" w:hAnsi="Times New Roman" w:cs="Times New Roman"/>
          <w:szCs w:val="24"/>
        </w:rPr>
        <w:t>On a scale from 1 to 5, where 1 indicates that you “strongly disagree</w:t>
      </w:r>
      <w:r>
        <w:rPr>
          <w:rFonts w:ascii="Times New Roman" w:hAnsi="Times New Roman" w:cs="Times New Roman"/>
          <w:szCs w:val="24"/>
        </w:rPr>
        <w:t>,</w:t>
      </w:r>
      <w:r w:rsidRPr="005753E8">
        <w:rPr>
          <w:rFonts w:ascii="Times New Roman" w:hAnsi="Times New Roman" w:cs="Times New Roman"/>
          <w:szCs w:val="24"/>
        </w:rPr>
        <w:t>” and 5 indicates that you “strongly agree,” please indicate how much you agree or disagree with each of the following statements.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94"/>
        <w:gridCol w:w="3014"/>
        <w:gridCol w:w="1109"/>
        <w:gridCol w:w="1283"/>
        <w:gridCol w:w="1070"/>
        <w:gridCol w:w="1283"/>
        <w:gridCol w:w="1097"/>
      </w:tblGrid>
      <w:tr w:rsidRPr="000E4764" w:rsidR="00D451E3" w:rsidTr="0059769E" w14:paraId="064723DF" w14:textId="77777777">
        <w:tc>
          <w:tcPr>
            <w:tcW w:w="301" w:type="pct"/>
          </w:tcPr>
          <w:p w:rsidRPr="005753E8" w:rsidR="00D451E3" w:rsidP="0059769E" w:rsidRDefault="00D451E3" w14:paraId="2942DB47" w14:textId="77777777">
            <w:pPr>
              <w:rPr>
                <w:rFonts w:ascii="Times New Roman" w:hAnsi="Times New Roman" w:cs="Times New Roman"/>
                <w:b/>
                <w:bCs/>
                <w:szCs w:val="24"/>
              </w:rPr>
            </w:pPr>
          </w:p>
        </w:tc>
        <w:tc>
          <w:tcPr>
            <w:tcW w:w="1648" w:type="pct"/>
          </w:tcPr>
          <w:p w:rsidRPr="005753E8" w:rsidR="00D451E3" w:rsidP="0059769E" w:rsidRDefault="00D451E3" w14:paraId="04E304FE" w14:textId="77777777">
            <w:pPr>
              <w:jc w:val="center"/>
              <w:rPr>
                <w:rFonts w:ascii="Times New Roman" w:hAnsi="Times New Roman" w:cs="Times New Roman"/>
                <w:b/>
                <w:bCs/>
                <w:szCs w:val="24"/>
              </w:rPr>
            </w:pPr>
          </w:p>
        </w:tc>
        <w:tc>
          <w:tcPr>
            <w:tcW w:w="579" w:type="pct"/>
          </w:tcPr>
          <w:p w:rsidRPr="005753E8" w:rsidR="00D451E3" w:rsidP="0059769E" w:rsidRDefault="00D451E3" w14:paraId="144341B8" w14:textId="77777777">
            <w:pPr>
              <w:jc w:val="center"/>
              <w:rPr>
                <w:rFonts w:ascii="Times New Roman" w:hAnsi="Times New Roman" w:cs="Times New Roman"/>
                <w:b/>
                <w:bCs/>
                <w:szCs w:val="24"/>
              </w:rPr>
            </w:pPr>
            <w:r w:rsidRPr="005753E8">
              <w:rPr>
                <w:rFonts w:ascii="Times New Roman" w:hAnsi="Times New Roman" w:cs="Times New Roman"/>
                <w:b/>
                <w:bCs/>
                <w:szCs w:val="24"/>
              </w:rPr>
              <w:t>Strongly Disagree</w:t>
            </w:r>
          </w:p>
          <w:p w:rsidRPr="005753E8" w:rsidR="00D451E3" w:rsidP="0059769E" w:rsidRDefault="00D451E3" w14:paraId="733CE138" w14:textId="77777777">
            <w:pPr>
              <w:jc w:val="center"/>
              <w:rPr>
                <w:rFonts w:ascii="Times New Roman" w:hAnsi="Times New Roman" w:cs="Times New Roman"/>
                <w:b/>
                <w:bCs/>
                <w:szCs w:val="24"/>
              </w:rPr>
            </w:pPr>
            <w:r w:rsidRPr="005753E8">
              <w:rPr>
                <w:rFonts w:ascii="Times New Roman" w:hAnsi="Times New Roman" w:cs="Times New Roman"/>
                <w:b/>
                <w:bCs/>
                <w:szCs w:val="24"/>
              </w:rPr>
              <w:t>1</w:t>
            </w:r>
          </w:p>
        </w:tc>
        <w:tc>
          <w:tcPr>
            <w:tcW w:w="670" w:type="pct"/>
          </w:tcPr>
          <w:p w:rsidRPr="005753E8" w:rsidR="00D451E3" w:rsidP="0059769E" w:rsidRDefault="00D451E3" w14:paraId="01991616" w14:textId="77777777">
            <w:pPr>
              <w:jc w:val="center"/>
              <w:rPr>
                <w:rFonts w:ascii="Times New Roman" w:hAnsi="Times New Roman" w:cs="Times New Roman"/>
                <w:b/>
                <w:bCs/>
                <w:szCs w:val="24"/>
              </w:rPr>
            </w:pPr>
            <w:r w:rsidRPr="005753E8">
              <w:rPr>
                <w:rFonts w:ascii="Times New Roman" w:hAnsi="Times New Roman" w:cs="Times New Roman"/>
                <w:b/>
                <w:bCs/>
                <w:szCs w:val="24"/>
              </w:rPr>
              <w:t>Somewhat Disagree</w:t>
            </w:r>
          </w:p>
          <w:p w:rsidRPr="005753E8" w:rsidR="00D451E3" w:rsidP="0059769E" w:rsidRDefault="00D451E3" w14:paraId="68F0FD77" w14:textId="77777777">
            <w:pPr>
              <w:jc w:val="center"/>
              <w:rPr>
                <w:rFonts w:ascii="Times New Roman" w:hAnsi="Times New Roman" w:cs="Times New Roman"/>
                <w:b/>
                <w:bCs/>
                <w:szCs w:val="24"/>
              </w:rPr>
            </w:pPr>
            <w:r w:rsidRPr="005753E8">
              <w:rPr>
                <w:rFonts w:ascii="Times New Roman" w:hAnsi="Times New Roman" w:cs="Times New Roman"/>
                <w:b/>
                <w:bCs/>
                <w:szCs w:val="24"/>
              </w:rPr>
              <w:t>2</w:t>
            </w:r>
          </w:p>
        </w:tc>
        <w:tc>
          <w:tcPr>
            <w:tcW w:w="559" w:type="pct"/>
          </w:tcPr>
          <w:p w:rsidRPr="005753E8" w:rsidR="00D451E3" w:rsidP="0059769E" w:rsidRDefault="00D451E3" w14:paraId="0038B645" w14:textId="77777777">
            <w:pPr>
              <w:rPr>
                <w:rFonts w:ascii="Times New Roman" w:hAnsi="Times New Roman" w:cs="Times New Roman"/>
                <w:b/>
                <w:bCs/>
                <w:szCs w:val="24"/>
              </w:rPr>
            </w:pPr>
            <w:r w:rsidRPr="005753E8">
              <w:rPr>
                <w:rFonts w:ascii="Times New Roman" w:hAnsi="Times New Roman" w:cs="Times New Roman"/>
                <w:b/>
                <w:bCs/>
                <w:szCs w:val="24"/>
              </w:rPr>
              <w:t>Neutral - don’t agree or disagree</w:t>
            </w:r>
          </w:p>
          <w:p w:rsidRPr="005753E8" w:rsidR="00D451E3" w:rsidP="0059769E" w:rsidRDefault="00D451E3" w14:paraId="1AB5338F" w14:textId="77777777">
            <w:pPr>
              <w:jc w:val="center"/>
              <w:rPr>
                <w:rFonts w:ascii="Times New Roman" w:hAnsi="Times New Roman" w:cs="Times New Roman"/>
                <w:b/>
                <w:bCs/>
                <w:szCs w:val="24"/>
              </w:rPr>
            </w:pPr>
            <w:r w:rsidRPr="005753E8">
              <w:rPr>
                <w:rFonts w:ascii="Times New Roman" w:hAnsi="Times New Roman" w:cs="Times New Roman"/>
                <w:b/>
                <w:bCs/>
                <w:szCs w:val="24"/>
              </w:rPr>
              <w:t>3</w:t>
            </w:r>
          </w:p>
        </w:tc>
        <w:tc>
          <w:tcPr>
            <w:tcW w:w="670" w:type="pct"/>
          </w:tcPr>
          <w:p w:rsidRPr="005753E8" w:rsidR="00D451E3" w:rsidP="0059769E" w:rsidRDefault="00D451E3" w14:paraId="3487BB29" w14:textId="77777777">
            <w:pPr>
              <w:jc w:val="center"/>
              <w:rPr>
                <w:rFonts w:ascii="Times New Roman" w:hAnsi="Times New Roman" w:cs="Times New Roman"/>
                <w:b/>
                <w:bCs/>
                <w:szCs w:val="24"/>
              </w:rPr>
            </w:pPr>
            <w:r w:rsidRPr="005753E8">
              <w:rPr>
                <w:rFonts w:ascii="Times New Roman" w:hAnsi="Times New Roman" w:cs="Times New Roman"/>
                <w:b/>
                <w:bCs/>
                <w:szCs w:val="24"/>
              </w:rPr>
              <w:t>Somewhat Agree</w:t>
            </w:r>
          </w:p>
          <w:p w:rsidRPr="005753E8" w:rsidR="00D451E3" w:rsidP="0059769E" w:rsidRDefault="00D451E3" w14:paraId="5623DD53" w14:textId="77777777">
            <w:pPr>
              <w:jc w:val="center"/>
              <w:rPr>
                <w:rFonts w:ascii="Times New Roman" w:hAnsi="Times New Roman" w:cs="Times New Roman"/>
                <w:b/>
                <w:bCs/>
                <w:szCs w:val="24"/>
              </w:rPr>
            </w:pPr>
            <w:r w:rsidRPr="005753E8">
              <w:rPr>
                <w:rFonts w:ascii="Times New Roman" w:hAnsi="Times New Roman" w:cs="Times New Roman"/>
                <w:b/>
                <w:bCs/>
                <w:szCs w:val="24"/>
              </w:rPr>
              <w:t>4</w:t>
            </w:r>
          </w:p>
        </w:tc>
        <w:tc>
          <w:tcPr>
            <w:tcW w:w="573" w:type="pct"/>
          </w:tcPr>
          <w:p w:rsidRPr="005753E8" w:rsidR="00D451E3" w:rsidP="0059769E" w:rsidRDefault="00D451E3" w14:paraId="38EE934B" w14:textId="77777777">
            <w:pPr>
              <w:jc w:val="center"/>
              <w:rPr>
                <w:rFonts w:ascii="Times New Roman" w:hAnsi="Times New Roman" w:cs="Times New Roman"/>
                <w:b/>
                <w:bCs/>
                <w:szCs w:val="24"/>
              </w:rPr>
            </w:pPr>
            <w:r w:rsidRPr="005753E8">
              <w:rPr>
                <w:rFonts w:ascii="Times New Roman" w:hAnsi="Times New Roman" w:cs="Times New Roman"/>
                <w:b/>
                <w:bCs/>
                <w:szCs w:val="24"/>
              </w:rPr>
              <w:t>Strongly Agree</w:t>
            </w:r>
          </w:p>
          <w:p w:rsidRPr="005753E8" w:rsidR="00D451E3" w:rsidP="0059769E" w:rsidRDefault="00D451E3" w14:paraId="33956B6E" w14:textId="77777777">
            <w:pPr>
              <w:jc w:val="center"/>
              <w:rPr>
                <w:rFonts w:ascii="Times New Roman" w:hAnsi="Times New Roman" w:cs="Times New Roman"/>
                <w:b/>
                <w:bCs/>
                <w:szCs w:val="24"/>
              </w:rPr>
            </w:pPr>
            <w:r w:rsidRPr="005753E8">
              <w:rPr>
                <w:rFonts w:ascii="Times New Roman" w:hAnsi="Times New Roman" w:cs="Times New Roman"/>
                <w:b/>
                <w:bCs/>
                <w:szCs w:val="24"/>
              </w:rPr>
              <w:t>5</w:t>
            </w:r>
          </w:p>
        </w:tc>
      </w:tr>
      <w:tr w:rsidRPr="000E4764" w:rsidR="00D451E3" w:rsidTr="0059769E" w14:paraId="6A0855F2" w14:textId="77777777">
        <w:tc>
          <w:tcPr>
            <w:tcW w:w="301" w:type="pct"/>
          </w:tcPr>
          <w:p w:rsidRPr="005753E8" w:rsidR="00D451E3" w:rsidP="0059769E" w:rsidRDefault="00D451E3" w14:paraId="7237CB5F" w14:textId="77777777">
            <w:pPr>
              <w:rPr>
                <w:rFonts w:ascii="Times New Roman" w:hAnsi="Times New Roman" w:cs="Times New Roman"/>
                <w:szCs w:val="24"/>
              </w:rPr>
            </w:pPr>
            <w:r w:rsidRPr="005753E8">
              <w:rPr>
                <w:rFonts w:ascii="Times New Roman" w:hAnsi="Times New Roman" w:cs="Times New Roman"/>
                <w:szCs w:val="24"/>
              </w:rPr>
              <w:t>1</w:t>
            </w:r>
          </w:p>
        </w:tc>
        <w:tc>
          <w:tcPr>
            <w:tcW w:w="1648" w:type="pct"/>
          </w:tcPr>
          <w:p w:rsidRPr="005753E8" w:rsidR="00D451E3" w:rsidP="0059769E" w:rsidRDefault="00D451E3" w14:paraId="6181DF8A" w14:textId="77777777">
            <w:pPr>
              <w:rPr>
                <w:rFonts w:ascii="Times New Roman" w:hAnsi="Times New Roman" w:cs="Times New Roman"/>
                <w:bCs/>
                <w:szCs w:val="24"/>
              </w:rPr>
            </w:pPr>
            <w:r w:rsidRPr="005753E8">
              <w:rPr>
                <w:rFonts w:ascii="Times New Roman" w:hAnsi="Times New Roman" w:cs="Times New Roman"/>
                <w:szCs w:val="24"/>
              </w:rPr>
              <w:t>I would notice this label if I saw it on a product or packaging</w:t>
            </w:r>
          </w:p>
        </w:tc>
        <w:tc>
          <w:tcPr>
            <w:tcW w:w="579" w:type="pct"/>
          </w:tcPr>
          <w:p w:rsidRPr="005753E8" w:rsidR="00D451E3" w:rsidP="0059769E" w:rsidRDefault="00D451E3" w14:paraId="4E699DDA" w14:textId="77777777">
            <w:pPr>
              <w:rPr>
                <w:rFonts w:ascii="Times New Roman" w:hAnsi="Times New Roman" w:cs="Times New Roman"/>
                <w:b/>
                <w:bCs/>
                <w:szCs w:val="24"/>
              </w:rPr>
            </w:pPr>
          </w:p>
        </w:tc>
        <w:tc>
          <w:tcPr>
            <w:tcW w:w="670" w:type="pct"/>
          </w:tcPr>
          <w:p w:rsidRPr="005753E8" w:rsidR="00D451E3" w:rsidP="0059769E" w:rsidRDefault="00D451E3" w14:paraId="44D9A38A" w14:textId="77777777">
            <w:pPr>
              <w:rPr>
                <w:rFonts w:ascii="Times New Roman" w:hAnsi="Times New Roman" w:cs="Times New Roman"/>
                <w:b/>
                <w:bCs/>
                <w:szCs w:val="24"/>
              </w:rPr>
            </w:pPr>
          </w:p>
        </w:tc>
        <w:tc>
          <w:tcPr>
            <w:tcW w:w="559" w:type="pct"/>
          </w:tcPr>
          <w:p w:rsidRPr="005753E8" w:rsidR="00D451E3" w:rsidP="0059769E" w:rsidRDefault="00D451E3" w14:paraId="6C63BBD3" w14:textId="77777777">
            <w:pPr>
              <w:rPr>
                <w:rFonts w:ascii="Times New Roman" w:hAnsi="Times New Roman" w:cs="Times New Roman"/>
                <w:b/>
                <w:bCs/>
                <w:szCs w:val="24"/>
              </w:rPr>
            </w:pPr>
          </w:p>
        </w:tc>
        <w:tc>
          <w:tcPr>
            <w:tcW w:w="670" w:type="pct"/>
          </w:tcPr>
          <w:p w:rsidRPr="005753E8" w:rsidR="00D451E3" w:rsidP="0059769E" w:rsidRDefault="00D451E3" w14:paraId="49296D8F" w14:textId="77777777">
            <w:pPr>
              <w:rPr>
                <w:rFonts w:ascii="Times New Roman" w:hAnsi="Times New Roman" w:cs="Times New Roman"/>
                <w:b/>
                <w:bCs/>
                <w:szCs w:val="24"/>
              </w:rPr>
            </w:pPr>
          </w:p>
        </w:tc>
        <w:tc>
          <w:tcPr>
            <w:tcW w:w="573" w:type="pct"/>
          </w:tcPr>
          <w:p w:rsidRPr="005753E8" w:rsidR="00D451E3" w:rsidP="0059769E" w:rsidRDefault="00D451E3" w14:paraId="555CF3F8" w14:textId="77777777">
            <w:pPr>
              <w:rPr>
                <w:rFonts w:ascii="Times New Roman" w:hAnsi="Times New Roman" w:cs="Times New Roman"/>
                <w:b/>
                <w:bCs/>
                <w:szCs w:val="24"/>
              </w:rPr>
            </w:pPr>
          </w:p>
        </w:tc>
      </w:tr>
      <w:tr w:rsidRPr="000E4764" w:rsidR="00D451E3" w:rsidTr="0059769E" w14:paraId="17EA8104" w14:textId="77777777">
        <w:tc>
          <w:tcPr>
            <w:tcW w:w="301" w:type="pct"/>
          </w:tcPr>
          <w:p w:rsidRPr="005753E8" w:rsidR="00D451E3" w:rsidP="0059769E" w:rsidRDefault="00D451E3" w14:paraId="5CD6117C" w14:textId="77777777">
            <w:pPr>
              <w:rPr>
                <w:rFonts w:ascii="Times New Roman" w:hAnsi="Times New Roman" w:cs="Times New Roman"/>
                <w:szCs w:val="24"/>
              </w:rPr>
            </w:pPr>
            <w:r w:rsidRPr="005753E8">
              <w:rPr>
                <w:rFonts w:ascii="Times New Roman" w:hAnsi="Times New Roman" w:cs="Times New Roman"/>
                <w:szCs w:val="24"/>
              </w:rPr>
              <w:t>2</w:t>
            </w:r>
          </w:p>
        </w:tc>
        <w:tc>
          <w:tcPr>
            <w:tcW w:w="1648" w:type="pct"/>
          </w:tcPr>
          <w:p w:rsidRPr="005753E8" w:rsidR="00D451E3" w:rsidP="0059769E" w:rsidRDefault="00D451E3" w14:paraId="1B69A375" w14:textId="77777777">
            <w:pPr>
              <w:rPr>
                <w:rFonts w:ascii="Times New Roman" w:hAnsi="Times New Roman" w:cs="Times New Roman"/>
                <w:bCs/>
                <w:szCs w:val="24"/>
              </w:rPr>
            </w:pPr>
            <w:r w:rsidRPr="005753E8">
              <w:rPr>
                <w:rFonts w:ascii="Times New Roman" w:hAnsi="Times New Roman" w:cs="Times New Roman"/>
                <w:szCs w:val="24"/>
              </w:rPr>
              <w:t>The label is attractive and appealing</w:t>
            </w:r>
          </w:p>
        </w:tc>
        <w:tc>
          <w:tcPr>
            <w:tcW w:w="579" w:type="pct"/>
          </w:tcPr>
          <w:p w:rsidRPr="005753E8" w:rsidR="00D451E3" w:rsidP="0059769E" w:rsidRDefault="00D451E3" w14:paraId="3EB07813" w14:textId="77777777">
            <w:pPr>
              <w:rPr>
                <w:rFonts w:ascii="Times New Roman" w:hAnsi="Times New Roman" w:cs="Times New Roman"/>
                <w:b/>
                <w:bCs/>
                <w:szCs w:val="24"/>
              </w:rPr>
            </w:pPr>
          </w:p>
        </w:tc>
        <w:tc>
          <w:tcPr>
            <w:tcW w:w="670" w:type="pct"/>
          </w:tcPr>
          <w:p w:rsidRPr="005753E8" w:rsidR="00D451E3" w:rsidP="0059769E" w:rsidRDefault="00D451E3" w14:paraId="12FB5010" w14:textId="77777777">
            <w:pPr>
              <w:rPr>
                <w:rFonts w:ascii="Times New Roman" w:hAnsi="Times New Roman" w:cs="Times New Roman"/>
                <w:b/>
                <w:bCs/>
                <w:szCs w:val="24"/>
              </w:rPr>
            </w:pPr>
          </w:p>
        </w:tc>
        <w:tc>
          <w:tcPr>
            <w:tcW w:w="559" w:type="pct"/>
          </w:tcPr>
          <w:p w:rsidRPr="005753E8" w:rsidR="00D451E3" w:rsidP="0059769E" w:rsidRDefault="00D451E3" w14:paraId="4E3B4383" w14:textId="77777777">
            <w:pPr>
              <w:rPr>
                <w:rFonts w:ascii="Times New Roman" w:hAnsi="Times New Roman" w:cs="Times New Roman"/>
                <w:b/>
                <w:bCs/>
                <w:szCs w:val="24"/>
              </w:rPr>
            </w:pPr>
          </w:p>
        </w:tc>
        <w:tc>
          <w:tcPr>
            <w:tcW w:w="670" w:type="pct"/>
          </w:tcPr>
          <w:p w:rsidRPr="005753E8" w:rsidR="00D451E3" w:rsidP="0059769E" w:rsidRDefault="00D451E3" w14:paraId="5299E04A" w14:textId="77777777">
            <w:pPr>
              <w:rPr>
                <w:rFonts w:ascii="Times New Roman" w:hAnsi="Times New Roman" w:cs="Times New Roman"/>
                <w:b/>
                <w:bCs/>
                <w:szCs w:val="24"/>
              </w:rPr>
            </w:pPr>
          </w:p>
        </w:tc>
        <w:tc>
          <w:tcPr>
            <w:tcW w:w="573" w:type="pct"/>
          </w:tcPr>
          <w:p w:rsidRPr="005753E8" w:rsidR="00D451E3" w:rsidP="0059769E" w:rsidRDefault="00D451E3" w14:paraId="743E5FB4" w14:textId="77777777">
            <w:pPr>
              <w:rPr>
                <w:rFonts w:ascii="Times New Roman" w:hAnsi="Times New Roman" w:cs="Times New Roman"/>
                <w:b/>
                <w:bCs/>
                <w:szCs w:val="24"/>
              </w:rPr>
            </w:pPr>
          </w:p>
        </w:tc>
      </w:tr>
      <w:tr w:rsidRPr="000E4764" w:rsidR="00D451E3" w:rsidTr="0059769E" w14:paraId="3E03AFF0" w14:textId="77777777">
        <w:tc>
          <w:tcPr>
            <w:tcW w:w="301" w:type="pct"/>
          </w:tcPr>
          <w:p w:rsidRPr="005753E8" w:rsidR="00D451E3" w:rsidP="0059769E" w:rsidRDefault="00D451E3" w14:paraId="1A643D6A" w14:textId="77777777">
            <w:pPr>
              <w:rPr>
                <w:rFonts w:ascii="Times New Roman" w:hAnsi="Times New Roman" w:cs="Times New Roman"/>
                <w:szCs w:val="24"/>
              </w:rPr>
            </w:pPr>
            <w:r w:rsidRPr="005753E8">
              <w:rPr>
                <w:rFonts w:ascii="Times New Roman" w:hAnsi="Times New Roman" w:cs="Times New Roman"/>
                <w:szCs w:val="24"/>
              </w:rPr>
              <w:t>3</w:t>
            </w:r>
          </w:p>
        </w:tc>
        <w:tc>
          <w:tcPr>
            <w:tcW w:w="1648" w:type="pct"/>
          </w:tcPr>
          <w:p w:rsidRPr="005753E8" w:rsidR="00D451E3" w:rsidP="0059769E" w:rsidRDefault="00D451E3" w14:paraId="1294BF83" w14:textId="4B780A93">
            <w:pPr>
              <w:rPr>
                <w:rFonts w:ascii="Times New Roman" w:hAnsi="Times New Roman" w:cs="Times New Roman"/>
                <w:bCs/>
                <w:szCs w:val="24"/>
              </w:rPr>
            </w:pPr>
            <w:r w:rsidRPr="005753E8">
              <w:rPr>
                <w:rFonts w:ascii="Times New Roman" w:hAnsi="Times New Roman" w:cs="Times New Roman"/>
                <w:szCs w:val="24"/>
              </w:rPr>
              <w:t xml:space="preserve">The visual design is effective in showing that the product </w:t>
            </w:r>
            <w:r w:rsidR="00C82C03">
              <w:rPr>
                <w:rFonts w:ascii="Times New Roman" w:hAnsi="Times New Roman" w:cs="Times New Roman"/>
                <w:szCs w:val="24"/>
              </w:rPr>
              <w:t>contains ingredients that have</w:t>
            </w:r>
            <w:r w:rsidR="00AD6A8A">
              <w:rPr>
                <w:rFonts w:ascii="Times New Roman" w:hAnsi="Times New Roman" w:cs="Times New Roman"/>
                <w:szCs w:val="24"/>
              </w:rPr>
              <w:t xml:space="preserve"> been reviewed by EPA and meet EPA’s stringent standards </w:t>
            </w:r>
            <w:r w:rsidRPr="3A050599" w:rsidR="00AD6A8A">
              <w:rPr>
                <w:rFonts w:ascii="Times New Roman" w:hAnsi="Times New Roman" w:cs="Times New Roman"/>
                <w:color w:val="151515"/>
              </w:rPr>
              <w:t>for human health</w:t>
            </w:r>
          </w:p>
        </w:tc>
        <w:tc>
          <w:tcPr>
            <w:tcW w:w="579" w:type="pct"/>
          </w:tcPr>
          <w:p w:rsidRPr="005753E8" w:rsidR="00D451E3" w:rsidP="0059769E" w:rsidRDefault="00D451E3" w14:paraId="6F83BA50" w14:textId="77777777">
            <w:pPr>
              <w:rPr>
                <w:rFonts w:ascii="Times New Roman" w:hAnsi="Times New Roman" w:cs="Times New Roman"/>
                <w:b/>
                <w:bCs/>
                <w:szCs w:val="24"/>
              </w:rPr>
            </w:pPr>
          </w:p>
        </w:tc>
        <w:tc>
          <w:tcPr>
            <w:tcW w:w="670" w:type="pct"/>
          </w:tcPr>
          <w:p w:rsidRPr="005753E8" w:rsidR="00D451E3" w:rsidP="0059769E" w:rsidRDefault="00D451E3" w14:paraId="2B8F71F8" w14:textId="63DC7084">
            <w:pPr>
              <w:rPr>
                <w:rFonts w:ascii="Times New Roman" w:hAnsi="Times New Roman" w:cs="Times New Roman"/>
                <w:b/>
                <w:bCs/>
                <w:szCs w:val="24"/>
              </w:rPr>
            </w:pPr>
          </w:p>
        </w:tc>
        <w:tc>
          <w:tcPr>
            <w:tcW w:w="559" w:type="pct"/>
          </w:tcPr>
          <w:p w:rsidRPr="005753E8" w:rsidR="00D451E3" w:rsidP="0059769E" w:rsidRDefault="00D451E3" w14:paraId="391407F1" w14:textId="77777777">
            <w:pPr>
              <w:rPr>
                <w:rFonts w:ascii="Times New Roman" w:hAnsi="Times New Roman" w:cs="Times New Roman"/>
                <w:b/>
                <w:bCs/>
                <w:szCs w:val="24"/>
              </w:rPr>
            </w:pPr>
          </w:p>
        </w:tc>
        <w:tc>
          <w:tcPr>
            <w:tcW w:w="670" w:type="pct"/>
          </w:tcPr>
          <w:p w:rsidRPr="005753E8" w:rsidR="00D451E3" w:rsidP="0059769E" w:rsidRDefault="00D451E3" w14:paraId="50818204" w14:textId="77777777">
            <w:pPr>
              <w:rPr>
                <w:rFonts w:ascii="Times New Roman" w:hAnsi="Times New Roman" w:cs="Times New Roman"/>
                <w:b/>
                <w:bCs/>
                <w:szCs w:val="24"/>
              </w:rPr>
            </w:pPr>
          </w:p>
        </w:tc>
        <w:tc>
          <w:tcPr>
            <w:tcW w:w="573" w:type="pct"/>
          </w:tcPr>
          <w:p w:rsidRPr="005753E8" w:rsidR="00D451E3" w:rsidP="0059769E" w:rsidRDefault="00D451E3" w14:paraId="1365A8A6" w14:textId="77777777">
            <w:pPr>
              <w:rPr>
                <w:rFonts w:ascii="Times New Roman" w:hAnsi="Times New Roman" w:cs="Times New Roman"/>
                <w:b/>
                <w:bCs/>
                <w:szCs w:val="24"/>
              </w:rPr>
            </w:pPr>
          </w:p>
        </w:tc>
      </w:tr>
      <w:tr w:rsidRPr="000E4764" w:rsidR="00D451E3" w:rsidTr="0059769E" w14:paraId="73E5F4D2" w14:textId="77777777">
        <w:tc>
          <w:tcPr>
            <w:tcW w:w="301" w:type="pct"/>
          </w:tcPr>
          <w:p w:rsidRPr="005753E8" w:rsidR="00D451E3" w:rsidP="0059769E" w:rsidRDefault="00D451E3" w14:paraId="2E81568A" w14:textId="77777777">
            <w:pPr>
              <w:rPr>
                <w:rFonts w:ascii="Times New Roman" w:hAnsi="Times New Roman" w:cs="Times New Roman"/>
                <w:szCs w:val="24"/>
              </w:rPr>
            </w:pPr>
            <w:r w:rsidRPr="005753E8">
              <w:rPr>
                <w:rFonts w:ascii="Times New Roman" w:hAnsi="Times New Roman" w:cs="Times New Roman"/>
                <w:szCs w:val="24"/>
              </w:rPr>
              <w:t>4</w:t>
            </w:r>
          </w:p>
        </w:tc>
        <w:tc>
          <w:tcPr>
            <w:tcW w:w="1648" w:type="pct"/>
          </w:tcPr>
          <w:p w:rsidRPr="005753E8" w:rsidR="00D451E3" w:rsidP="0059769E" w:rsidRDefault="00D451E3" w14:paraId="32E1C97F" w14:textId="7E61428E">
            <w:pPr>
              <w:rPr>
                <w:rFonts w:ascii="Times New Roman" w:hAnsi="Times New Roman" w:cs="Times New Roman"/>
                <w:bCs/>
                <w:szCs w:val="24"/>
              </w:rPr>
            </w:pPr>
            <w:r w:rsidRPr="005753E8">
              <w:rPr>
                <w:rFonts w:ascii="Times New Roman" w:hAnsi="Times New Roman" w:cs="Times New Roman"/>
                <w:szCs w:val="24"/>
              </w:rPr>
              <w:t xml:space="preserve">The visual design is effective in showing that the product </w:t>
            </w:r>
            <w:r w:rsidR="00C82C03">
              <w:rPr>
                <w:rFonts w:ascii="Times New Roman" w:hAnsi="Times New Roman" w:cs="Times New Roman"/>
                <w:szCs w:val="24"/>
              </w:rPr>
              <w:t>contains ingredients that have</w:t>
            </w:r>
            <w:r w:rsidR="00AD6A8A">
              <w:rPr>
                <w:rFonts w:ascii="Times New Roman" w:hAnsi="Times New Roman" w:cs="Times New Roman"/>
                <w:szCs w:val="24"/>
              </w:rPr>
              <w:t xml:space="preserve"> been reviewed by EPA and meet EPA’s stringent standards </w:t>
            </w:r>
            <w:r w:rsidRPr="3A050599" w:rsidR="00AD6A8A">
              <w:rPr>
                <w:rFonts w:ascii="Times New Roman" w:hAnsi="Times New Roman" w:cs="Times New Roman"/>
                <w:color w:val="151515"/>
              </w:rPr>
              <w:t xml:space="preserve">for </w:t>
            </w:r>
            <w:r w:rsidR="00AD6A8A">
              <w:rPr>
                <w:rFonts w:ascii="Times New Roman" w:hAnsi="Times New Roman" w:cs="Times New Roman"/>
                <w:color w:val="151515"/>
              </w:rPr>
              <w:t>environmental effects</w:t>
            </w:r>
          </w:p>
        </w:tc>
        <w:tc>
          <w:tcPr>
            <w:tcW w:w="579" w:type="pct"/>
          </w:tcPr>
          <w:p w:rsidRPr="005753E8" w:rsidR="00D451E3" w:rsidP="0059769E" w:rsidRDefault="00D451E3" w14:paraId="1AFBCD0E" w14:textId="77777777">
            <w:pPr>
              <w:rPr>
                <w:rFonts w:ascii="Times New Roman" w:hAnsi="Times New Roman" w:cs="Times New Roman"/>
                <w:b/>
                <w:bCs/>
                <w:szCs w:val="24"/>
              </w:rPr>
            </w:pPr>
          </w:p>
        </w:tc>
        <w:tc>
          <w:tcPr>
            <w:tcW w:w="670" w:type="pct"/>
          </w:tcPr>
          <w:p w:rsidRPr="005753E8" w:rsidR="00D451E3" w:rsidP="0059769E" w:rsidRDefault="00D451E3" w14:paraId="48F6433D" w14:textId="77777777">
            <w:pPr>
              <w:rPr>
                <w:rFonts w:ascii="Times New Roman" w:hAnsi="Times New Roman" w:cs="Times New Roman"/>
                <w:b/>
                <w:bCs/>
                <w:szCs w:val="24"/>
              </w:rPr>
            </w:pPr>
          </w:p>
        </w:tc>
        <w:tc>
          <w:tcPr>
            <w:tcW w:w="559" w:type="pct"/>
          </w:tcPr>
          <w:p w:rsidRPr="005753E8" w:rsidR="00D451E3" w:rsidP="0059769E" w:rsidRDefault="00D451E3" w14:paraId="2A7E5AFF" w14:textId="77777777">
            <w:pPr>
              <w:rPr>
                <w:rFonts w:ascii="Times New Roman" w:hAnsi="Times New Roman" w:cs="Times New Roman"/>
                <w:b/>
                <w:bCs/>
                <w:szCs w:val="24"/>
              </w:rPr>
            </w:pPr>
          </w:p>
        </w:tc>
        <w:tc>
          <w:tcPr>
            <w:tcW w:w="670" w:type="pct"/>
          </w:tcPr>
          <w:p w:rsidRPr="005753E8" w:rsidR="00D451E3" w:rsidP="0059769E" w:rsidRDefault="00D451E3" w14:paraId="4C75A853" w14:textId="77777777">
            <w:pPr>
              <w:rPr>
                <w:rFonts w:ascii="Times New Roman" w:hAnsi="Times New Roman" w:cs="Times New Roman"/>
                <w:b/>
                <w:bCs/>
                <w:szCs w:val="24"/>
              </w:rPr>
            </w:pPr>
          </w:p>
        </w:tc>
        <w:tc>
          <w:tcPr>
            <w:tcW w:w="573" w:type="pct"/>
          </w:tcPr>
          <w:p w:rsidRPr="005753E8" w:rsidR="00D451E3" w:rsidP="0059769E" w:rsidRDefault="00D451E3" w14:paraId="58C76120" w14:textId="77777777">
            <w:pPr>
              <w:rPr>
                <w:rFonts w:ascii="Times New Roman" w:hAnsi="Times New Roman" w:cs="Times New Roman"/>
                <w:b/>
                <w:bCs/>
                <w:szCs w:val="24"/>
              </w:rPr>
            </w:pPr>
          </w:p>
        </w:tc>
      </w:tr>
      <w:tr w:rsidRPr="000E4764" w:rsidR="00D451E3" w:rsidTr="0059769E" w14:paraId="391125C2" w14:textId="77777777">
        <w:tc>
          <w:tcPr>
            <w:tcW w:w="301" w:type="pct"/>
          </w:tcPr>
          <w:p w:rsidRPr="005753E8" w:rsidR="00D451E3" w:rsidP="0059769E" w:rsidRDefault="00D451E3" w14:paraId="57EE0137" w14:textId="77777777">
            <w:pPr>
              <w:rPr>
                <w:rFonts w:ascii="Times New Roman" w:hAnsi="Times New Roman" w:cs="Times New Roman"/>
                <w:szCs w:val="24"/>
              </w:rPr>
            </w:pPr>
            <w:r w:rsidRPr="005753E8">
              <w:rPr>
                <w:rFonts w:ascii="Times New Roman" w:hAnsi="Times New Roman" w:cs="Times New Roman"/>
                <w:szCs w:val="24"/>
              </w:rPr>
              <w:t>5</w:t>
            </w:r>
          </w:p>
        </w:tc>
        <w:tc>
          <w:tcPr>
            <w:tcW w:w="1648" w:type="pct"/>
          </w:tcPr>
          <w:p w:rsidRPr="005753E8" w:rsidR="00D451E3" w:rsidP="0059769E" w:rsidRDefault="00D451E3" w14:paraId="60B18E98" w14:textId="675182F0">
            <w:pPr>
              <w:rPr>
                <w:rFonts w:ascii="Times New Roman" w:hAnsi="Times New Roman" w:cs="Times New Roman"/>
                <w:bCs/>
                <w:szCs w:val="24"/>
              </w:rPr>
            </w:pPr>
            <w:r w:rsidRPr="005753E8">
              <w:rPr>
                <w:rFonts w:ascii="Times New Roman" w:hAnsi="Times New Roman" w:cs="Times New Roman"/>
                <w:szCs w:val="24"/>
              </w:rPr>
              <w:t>The name “</w:t>
            </w:r>
            <w:r w:rsidR="006F695D">
              <w:rPr>
                <w:rFonts w:ascii="Times New Roman" w:hAnsi="Times New Roman" w:cs="Times New Roman"/>
                <w:szCs w:val="24"/>
              </w:rPr>
              <w:t>DfE</w:t>
            </w:r>
            <w:r w:rsidRPr="005753E8">
              <w:rPr>
                <w:rFonts w:ascii="Times New Roman" w:hAnsi="Times New Roman" w:cs="Times New Roman"/>
                <w:szCs w:val="24"/>
              </w:rPr>
              <w:t>” is effective in showing that the product</w:t>
            </w:r>
            <w:r w:rsidR="00C82C03">
              <w:rPr>
                <w:rFonts w:ascii="Times New Roman" w:hAnsi="Times New Roman" w:cs="Times New Roman"/>
                <w:szCs w:val="24"/>
              </w:rPr>
              <w:t xml:space="preserve"> contains ingredients that have</w:t>
            </w:r>
            <w:r w:rsidR="00AD6A8A">
              <w:rPr>
                <w:rFonts w:ascii="Times New Roman" w:hAnsi="Times New Roman" w:cs="Times New Roman"/>
                <w:szCs w:val="24"/>
              </w:rPr>
              <w:t xml:space="preserve"> been reviewed by EPA and meet EPA’s stringent standards </w:t>
            </w:r>
            <w:r w:rsidRPr="3A050599" w:rsidR="00AD6A8A">
              <w:rPr>
                <w:rFonts w:ascii="Times New Roman" w:hAnsi="Times New Roman" w:cs="Times New Roman"/>
                <w:color w:val="151515"/>
              </w:rPr>
              <w:t>for human health</w:t>
            </w:r>
          </w:p>
        </w:tc>
        <w:tc>
          <w:tcPr>
            <w:tcW w:w="579" w:type="pct"/>
          </w:tcPr>
          <w:p w:rsidRPr="005753E8" w:rsidR="00D451E3" w:rsidP="0059769E" w:rsidRDefault="00D451E3" w14:paraId="16B8417A" w14:textId="77777777">
            <w:pPr>
              <w:rPr>
                <w:rFonts w:ascii="Times New Roman" w:hAnsi="Times New Roman" w:cs="Times New Roman"/>
                <w:b/>
                <w:bCs/>
                <w:szCs w:val="24"/>
              </w:rPr>
            </w:pPr>
          </w:p>
        </w:tc>
        <w:tc>
          <w:tcPr>
            <w:tcW w:w="670" w:type="pct"/>
          </w:tcPr>
          <w:p w:rsidRPr="005753E8" w:rsidR="00D451E3" w:rsidP="0059769E" w:rsidRDefault="00D451E3" w14:paraId="35B49A25" w14:textId="77777777">
            <w:pPr>
              <w:rPr>
                <w:rFonts w:ascii="Times New Roman" w:hAnsi="Times New Roman" w:cs="Times New Roman"/>
                <w:b/>
                <w:bCs/>
                <w:szCs w:val="24"/>
              </w:rPr>
            </w:pPr>
          </w:p>
        </w:tc>
        <w:tc>
          <w:tcPr>
            <w:tcW w:w="559" w:type="pct"/>
          </w:tcPr>
          <w:p w:rsidRPr="005753E8" w:rsidR="00D451E3" w:rsidP="0059769E" w:rsidRDefault="00D451E3" w14:paraId="6C8A5973" w14:textId="77777777">
            <w:pPr>
              <w:rPr>
                <w:rFonts w:ascii="Times New Roman" w:hAnsi="Times New Roman" w:cs="Times New Roman"/>
                <w:b/>
                <w:bCs/>
                <w:szCs w:val="24"/>
              </w:rPr>
            </w:pPr>
          </w:p>
        </w:tc>
        <w:tc>
          <w:tcPr>
            <w:tcW w:w="670" w:type="pct"/>
          </w:tcPr>
          <w:p w:rsidRPr="005753E8" w:rsidR="00D451E3" w:rsidP="0059769E" w:rsidRDefault="00D451E3" w14:paraId="12969315" w14:textId="77777777">
            <w:pPr>
              <w:rPr>
                <w:rFonts w:ascii="Times New Roman" w:hAnsi="Times New Roman" w:cs="Times New Roman"/>
                <w:b/>
                <w:bCs/>
                <w:szCs w:val="24"/>
              </w:rPr>
            </w:pPr>
          </w:p>
        </w:tc>
        <w:tc>
          <w:tcPr>
            <w:tcW w:w="573" w:type="pct"/>
          </w:tcPr>
          <w:p w:rsidRPr="005753E8" w:rsidR="00D451E3" w:rsidP="0059769E" w:rsidRDefault="00D451E3" w14:paraId="35953B4F" w14:textId="77777777">
            <w:pPr>
              <w:rPr>
                <w:rFonts w:ascii="Times New Roman" w:hAnsi="Times New Roman" w:cs="Times New Roman"/>
                <w:b/>
                <w:bCs/>
                <w:szCs w:val="24"/>
              </w:rPr>
            </w:pPr>
          </w:p>
        </w:tc>
      </w:tr>
      <w:tr w:rsidRPr="000E4764" w:rsidR="00D451E3" w:rsidTr="00C82C03" w14:paraId="57848B6F" w14:textId="77777777">
        <w:trPr>
          <w:trHeight w:val="809"/>
        </w:trPr>
        <w:tc>
          <w:tcPr>
            <w:tcW w:w="301" w:type="pct"/>
          </w:tcPr>
          <w:p w:rsidRPr="005753E8" w:rsidR="00D451E3" w:rsidP="0059769E" w:rsidRDefault="00D451E3" w14:paraId="61E25812" w14:textId="77777777">
            <w:pPr>
              <w:rPr>
                <w:rFonts w:ascii="Times New Roman" w:hAnsi="Times New Roman" w:cs="Times New Roman"/>
                <w:szCs w:val="24"/>
              </w:rPr>
            </w:pPr>
            <w:r w:rsidRPr="005753E8">
              <w:rPr>
                <w:rFonts w:ascii="Times New Roman" w:hAnsi="Times New Roman" w:cs="Times New Roman"/>
                <w:szCs w:val="24"/>
              </w:rPr>
              <w:t>6</w:t>
            </w:r>
          </w:p>
        </w:tc>
        <w:tc>
          <w:tcPr>
            <w:tcW w:w="1648" w:type="pct"/>
          </w:tcPr>
          <w:p w:rsidRPr="005753E8" w:rsidR="00D451E3" w:rsidP="0059769E" w:rsidRDefault="00D451E3" w14:paraId="43598727" w14:textId="26EF92E6">
            <w:pPr>
              <w:rPr>
                <w:rFonts w:ascii="Times New Roman" w:hAnsi="Times New Roman" w:cs="Times New Roman"/>
                <w:bCs/>
                <w:szCs w:val="24"/>
              </w:rPr>
            </w:pPr>
            <w:r w:rsidRPr="005753E8">
              <w:rPr>
                <w:rFonts w:ascii="Times New Roman" w:hAnsi="Times New Roman" w:cs="Times New Roman"/>
                <w:szCs w:val="24"/>
              </w:rPr>
              <w:t>The name “</w:t>
            </w:r>
            <w:r w:rsidR="006F695D">
              <w:rPr>
                <w:rFonts w:ascii="Times New Roman" w:hAnsi="Times New Roman" w:cs="Times New Roman"/>
                <w:szCs w:val="24"/>
              </w:rPr>
              <w:t>DfE</w:t>
            </w:r>
            <w:r w:rsidRPr="005753E8">
              <w:rPr>
                <w:rFonts w:ascii="Times New Roman" w:hAnsi="Times New Roman" w:cs="Times New Roman"/>
                <w:szCs w:val="24"/>
              </w:rPr>
              <w:t xml:space="preserve">” is effective in showing that the product </w:t>
            </w:r>
            <w:r w:rsidR="00C82C03">
              <w:rPr>
                <w:rFonts w:ascii="Times New Roman" w:hAnsi="Times New Roman" w:cs="Times New Roman"/>
                <w:szCs w:val="24"/>
              </w:rPr>
              <w:t>contains ingredients that have</w:t>
            </w:r>
            <w:r w:rsidR="00AD6A8A">
              <w:rPr>
                <w:rFonts w:ascii="Times New Roman" w:hAnsi="Times New Roman" w:cs="Times New Roman"/>
                <w:szCs w:val="24"/>
              </w:rPr>
              <w:t xml:space="preserve"> been reviewed by EPA </w:t>
            </w:r>
            <w:r w:rsidR="00AD6A8A">
              <w:rPr>
                <w:rFonts w:ascii="Times New Roman" w:hAnsi="Times New Roman" w:cs="Times New Roman"/>
                <w:szCs w:val="24"/>
              </w:rPr>
              <w:lastRenderedPageBreak/>
              <w:t xml:space="preserve">and meet EPA’s stringent standards </w:t>
            </w:r>
            <w:r w:rsidRPr="3A050599" w:rsidR="00AD6A8A">
              <w:rPr>
                <w:rFonts w:ascii="Times New Roman" w:hAnsi="Times New Roman" w:cs="Times New Roman"/>
                <w:color w:val="151515"/>
              </w:rPr>
              <w:t xml:space="preserve">for </w:t>
            </w:r>
            <w:r w:rsidR="00AD6A8A">
              <w:rPr>
                <w:rFonts w:ascii="Times New Roman" w:hAnsi="Times New Roman" w:cs="Times New Roman"/>
                <w:color w:val="151515"/>
              </w:rPr>
              <w:t>environmental effects</w:t>
            </w:r>
          </w:p>
        </w:tc>
        <w:tc>
          <w:tcPr>
            <w:tcW w:w="579" w:type="pct"/>
          </w:tcPr>
          <w:p w:rsidRPr="005753E8" w:rsidR="00D451E3" w:rsidP="0059769E" w:rsidRDefault="00D451E3" w14:paraId="5CA2AA20" w14:textId="77777777">
            <w:pPr>
              <w:rPr>
                <w:rFonts w:ascii="Times New Roman" w:hAnsi="Times New Roman" w:cs="Times New Roman"/>
                <w:b/>
                <w:bCs/>
                <w:szCs w:val="24"/>
              </w:rPr>
            </w:pPr>
          </w:p>
        </w:tc>
        <w:tc>
          <w:tcPr>
            <w:tcW w:w="670" w:type="pct"/>
          </w:tcPr>
          <w:p w:rsidRPr="005753E8" w:rsidR="00D451E3" w:rsidP="0059769E" w:rsidRDefault="00D451E3" w14:paraId="676567FD" w14:textId="77777777">
            <w:pPr>
              <w:rPr>
                <w:rFonts w:ascii="Times New Roman" w:hAnsi="Times New Roman" w:cs="Times New Roman"/>
                <w:b/>
                <w:bCs/>
                <w:szCs w:val="24"/>
              </w:rPr>
            </w:pPr>
          </w:p>
        </w:tc>
        <w:tc>
          <w:tcPr>
            <w:tcW w:w="559" w:type="pct"/>
          </w:tcPr>
          <w:p w:rsidRPr="005753E8" w:rsidR="00D451E3" w:rsidP="0059769E" w:rsidRDefault="00D451E3" w14:paraId="385330FF" w14:textId="77777777">
            <w:pPr>
              <w:rPr>
                <w:rFonts w:ascii="Times New Roman" w:hAnsi="Times New Roman" w:cs="Times New Roman"/>
                <w:b/>
                <w:bCs/>
                <w:szCs w:val="24"/>
              </w:rPr>
            </w:pPr>
          </w:p>
        </w:tc>
        <w:tc>
          <w:tcPr>
            <w:tcW w:w="670" w:type="pct"/>
          </w:tcPr>
          <w:p w:rsidRPr="005753E8" w:rsidR="00D451E3" w:rsidP="0059769E" w:rsidRDefault="00D451E3" w14:paraId="6A8B898A" w14:textId="77777777">
            <w:pPr>
              <w:rPr>
                <w:rFonts w:ascii="Times New Roman" w:hAnsi="Times New Roman" w:cs="Times New Roman"/>
                <w:b/>
                <w:bCs/>
                <w:szCs w:val="24"/>
              </w:rPr>
            </w:pPr>
          </w:p>
        </w:tc>
        <w:tc>
          <w:tcPr>
            <w:tcW w:w="573" w:type="pct"/>
          </w:tcPr>
          <w:p w:rsidRPr="005753E8" w:rsidR="00D451E3" w:rsidP="0059769E" w:rsidRDefault="00D451E3" w14:paraId="06286A59" w14:textId="77777777">
            <w:pPr>
              <w:rPr>
                <w:rFonts w:ascii="Times New Roman" w:hAnsi="Times New Roman" w:cs="Times New Roman"/>
                <w:b/>
                <w:bCs/>
                <w:szCs w:val="24"/>
              </w:rPr>
            </w:pPr>
          </w:p>
        </w:tc>
      </w:tr>
      <w:tr w:rsidRPr="000E4764" w:rsidR="00D451E3" w:rsidTr="0059769E" w14:paraId="071C7D07" w14:textId="77777777">
        <w:tc>
          <w:tcPr>
            <w:tcW w:w="301" w:type="pct"/>
          </w:tcPr>
          <w:p w:rsidRPr="005753E8" w:rsidR="00D451E3" w:rsidP="0059769E" w:rsidRDefault="00D451E3" w14:paraId="12E5F685" w14:textId="77777777">
            <w:pPr>
              <w:rPr>
                <w:rFonts w:ascii="Times New Roman" w:hAnsi="Times New Roman" w:cs="Times New Roman"/>
                <w:szCs w:val="24"/>
              </w:rPr>
            </w:pPr>
            <w:r w:rsidRPr="005753E8">
              <w:rPr>
                <w:rFonts w:ascii="Times New Roman" w:hAnsi="Times New Roman" w:cs="Times New Roman"/>
                <w:szCs w:val="24"/>
              </w:rPr>
              <w:t>7</w:t>
            </w:r>
          </w:p>
        </w:tc>
        <w:tc>
          <w:tcPr>
            <w:tcW w:w="1648" w:type="pct"/>
          </w:tcPr>
          <w:p w:rsidRPr="005753E8" w:rsidR="00D451E3" w:rsidP="0059769E" w:rsidRDefault="00D451E3" w14:paraId="1B2F13F3" w14:textId="750BDD39">
            <w:pPr>
              <w:rPr>
                <w:rFonts w:ascii="Times New Roman" w:hAnsi="Times New Roman" w:cs="Times New Roman"/>
                <w:bCs/>
                <w:szCs w:val="24"/>
              </w:rPr>
            </w:pPr>
            <w:r w:rsidRPr="005753E8">
              <w:rPr>
                <w:rFonts w:ascii="Times New Roman" w:hAnsi="Times New Roman" w:cs="Times New Roman"/>
                <w:szCs w:val="24"/>
              </w:rPr>
              <w:t xml:space="preserve">The tagline </w:t>
            </w:r>
            <w:r w:rsidR="00AD6A8A">
              <w:rPr>
                <w:rFonts w:ascii="Times New Roman" w:hAnsi="Times New Roman" w:cs="Times New Roman"/>
                <w:szCs w:val="24"/>
              </w:rPr>
              <w:t>[TBD]</w:t>
            </w:r>
            <w:r w:rsidRPr="005753E8">
              <w:rPr>
                <w:rFonts w:ascii="Times New Roman" w:hAnsi="Times New Roman" w:cs="Times New Roman"/>
                <w:szCs w:val="24"/>
              </w:rPr>
              <w:t xml:space="preserve"> is credible</w:t>
            </w:r>
          </w:p>
        </w:tc>
        <w:tc>
          <w:tcPr>
            <w:tcW w:w="579" w:type="pct"/>
          </w:tcPr>
          <w:p w:rsidRPr="005753E8" w:rsidR="00D451E3" w:rsidP="0059769E" w:rsidRDefault="00D451E3" w14:paraId="781D1DA0" w14:textId="77777777">
            <w:pPr>
              <w:rPr>
                <w:rFonts w:ascii="Times New Roman" w:hAnsi="Times New Roman" w:cs="Times New Roman"/>
                <w:b/>
                <w:bCs/>
                <w:szCs w:val="24"/>
              </w:rPr>
            </w:pPr>
          </w:p>
        </w:tc>
        <w:tc>
          <w:tcPr>
            <w:tcW w:w="670" w:type="pct"/>
          </w:tcPr>
          <w:p w:rsidRPr="005753E8" w:rsidR="00D451E3" w:rsidP="0059769E" w:rsidRDefault="00D451E3" w14:paraId="100686DA" w14:textId="77777777">
            <w:pPr>
              <w:rPr>
                <w:rFonts w:ascii="Times New Roman" w:hAnsi="Times New Roman" w:cs="Times New Roman"/>
                <w:b/>
                <w:bCs/>
                <w:szCs w:val="24"/>
              </w:rPr>
            </w:pPr>
          </w:p>
        </w:tc>
        <w:tc>
          <w:tcPr>
            <w:tcW w:w="559" w:type="pct"/>
          </w:tcPr>
          <w:p w:rsidRPr="005753E8" w:rsidR="00D451E3" w:rsidP="0059769E" w:rsidRDefault="00D451E3" w14:paraId="65701942" w14:textId="77777777">
            <w:pPr>
              <w:rPr>
                <w:rFonts w:ascii="Times New Roman" w:hAnsi="Times New Roman" w:cs="Times New Roman"/>
                <w:b/>
                <w:bCs/>
                <w:szCs w:val="24"/>
              </w:rPr>
            </w:pPr>
          </w:p>
        </w:tc>
        <w:tc>
          <w:tcPr>
            <w:tcW w:w="670" w:type="pct"/>
          </w:tcPr>
          <w:p w:rsidRPr="005753E8" w:rsidR="00D451E3" w:rsidP="0059769E" w:rsidRDefault="00D451E3" w14:paraId="1885DE6F" w14:textId="77777777">
            <w:pPr>
              <w:rPr>
                <w:rFonts w:ascii="Times New Roman" w:hAnsi="Times New Roman" w:cs="Times New Roman"/>
                <w:b/>
                <w:bCs/>
                <w:szCs w:val="24"/>
              </w:rPr>
            </w:pPr>
          </w:p>
        </w:tc>
        <w:tc>
          <w:tcPr>
            <w:tcW w:w="573" w:type="pct"/>
          </w:tcPr>
          <w:p w:rsidRPr="005753E8" w:rsidR="00D451E3" w:rsidP="0059769E" w:rsidRDefault="00D451E3" w14:paraId="62B2F98D" w14:textId="77777777">
            <w:pPr>
              <w:rPr>
                <w:rFonts w:ascii="Times New Roman" w:hAnsi="Times New Roman" w:cs="Times New Roman"/>
                <w:b/>
                <w:bCs/>
                <w:szCs w:val="24"/>
              </w:rPr>
            </w:pPr>
          </w:p>
        </w:tc>
      </w:tr>
      <w:tr w:rsidRPr="000E4764" w:rsidR="00D451E3" w:rsidTr="0059769E" w14:paraId="529E8F53" w14:textId="77777777">
        <w:tc>
          <w:tcPr>
            <w:tcW w:w="301" w:type="pct"/>
          </w:tcPr>
          <w:p w:rsidRPr="005753E8" w:rsidR="00D451E3" w:rsidP="0059769E" w:rsidRDefault="00D451E3" w14:paraId="6AF5311C" w14:textId="77777777">
            <w:pPr>
              <w:rPr>
                <w:rFonts w:ascii="Times New Roman" w:hAnsi="Times New Roman" w:cs="Times New Roman"/>
                <w:szCs w:val="24"/>
              </w:rPr>
            </w:pPr>
            <w:r w:rsidRPr="005753E8">
              <w:rPr>
                <w:rFonts w:ascii="Times New Roman" w:hAnsi="Times New Roman" w:cs="Times New Roman"/>
                <w:szCs w:val="24"/>
              </w:rPr>
              <w:t>8</w:t>
            </w:r>
          </w:p>
        </w:tc>
        <w:tc>
          <w:tcPr>
            <w:tcW w:w="1648" w:type="pct"/>
          </w:tcPr>
          <w:p w:rsidRPr="005753E8" w:rsidR="00D451E3" w:rsidP="0059769E" w:rsidRDefault="00D451E3" w14:paraId="5B69E885" w14:textId="77777777">
            <w:pPr>
              <w:rPr>
                <w:rFonts w:ascii="Times New Roman" w:hAnsi="Times New Roman" w:cs="Times New Roman"/>
                <w:bCs/>
                <w:szCs w:val="24"/>
              </w:rPr>
            </w:pPr>
            <w:r w:rsidRPr="005753E8">
              <w:rPr>
                <w:rFonts w:ascii="Times New Roman" w:hAnsi="Times New Roman" w:cs="Times New Roman"/>
                <w:szCs w:val="24"/>
              </w:rPr>
              <w:t>This label is a useful resource for shoppers</w:t>
            </w:r>
          </w:p>
        </w:tc>
        <w:tc>
          <w:tcPr>
            <w:tcW w:w="579" w:type="pct"/>
          </w:tcPr>
          <w:p w:rsidRPr="005753E8" w:rsidR="00D451E3" w:rsidP="0059769E" w:rsidRDefault="00D451E3" w14:paraId="090A1F25" w14:textId="77777777">
            <w:pPr>
              <w:rPr>
                <w:rFonts w:ascii="Times New Roman" w:hAnsi="Times New Roman" w:cs="Times New Roman"/>
                <w:b/>
                <w:bCs/>
                <w:szCs w:val="24"/>
              </w:rPr>
            </w:pPr>
          </w:p>
        </w:tc>
        <w:tc>
          <w:tcPr>
            <w:tcW w:w="670" w:type="pct"/>
          </w:tcPr>
          <w:p w:rsidRPr="005753E8" w:rsidR="00D451E3" w:rsidP="0059769E" w:rsidRDefault="00D451E3" w14:paraId="64598656" w14:textId="77777777">
            <w:pPr>
              <w:rPr>
                <w:rFonts w:ascii="Times New Roman" w:hAnsi="Times New Roman" w:cs="Times New Roman"/>
                <w:b/>
                <w:bCs/>
                <w:szCs w:val="24"/>
              </w:rPr>
            </w:pPr>
          </w:p>
        </w:tc>
        <w:tc>
          <w:tcPr>
            <w:tcW w:w="559" w:type="pct"/>
          </w:tcPr>
          <w:p w:rsidRPr="005753E8" w:rsidR="00D451E3" w:rsidP="0059769E" w:rsidRDefault="00D451E3" w14:paraId="59837E69" w14:textId="77777777">
            <w:pPr>
              <w:rPr>
                <w:rFonts w:ascii="Times New Roman" w:hAnsi="Times New Roman" w:cs="Times New Roman"/>
                <w:b/>
                <w:bCs/>
                <w:szCs w:val="24"/>
              </w:rPr>
            </w:pPr>
          </w:p>
        </w:tc>
        <w:tc>
          <w:tcPr>
            <w:tcW w:w="670" w:type="pct"/>
          </w:tcPr>
          <w:p w:rsidRPr="005753E8" w:rsidR="00D451E3" w:rsidP="0059769E" w:rsidRDefault="00D451E3" w14:paraId="249574F0" w14:textId="77777777">
            <w:pPr>
              <w:rPr>
                <w:rFonts w:ascii="Times New Roman" w:hAnsi="Times New Roman" w:cs="Times New Roman"/>
                <w:b/>
                <w:bCs/>
                <w:szCs w:val="24"/>
              </w:rPr>
            </w:pPr>
          </w:p>
        </w:tc>
        <w:tc>
          <w:tcPr>
            <w:tcW w:w="573" w:type="pct"/>
          </w:tcPr>
          <w:p w:rsidRPr="005753E8" w:rsidR="00D451E3" w:rsidP="0059769E" w:rsidRDefault="00D451E3" w14:paraId="14B3D928" w14:textId="77777777">
            <w:pPr>
              <w:rPr>
                <w:rFonts w:ascii="Times New Roman" w:hAnsi="Times New Roman" w:cs="Times New Roman"/>
                <w:b/>
                <w:bCs/>
                <w:szCs w:val="24"/>
              </w:rPr>
            </w:pPr>
          </w:p>
        </w:tc>
      </w:tr>
      <w:tr w:rsidRPr="000E4764" w:rsidR="00D451E3" w:rsidTr="0059769E" w14:paraId="63A1003D" w14:textId="77777777">
        <w:tc>
          <w:tcPr>
            <w:tcW w:w="301" w:type="pct"/>
          </w:tcPr>
          <w:p w:rsidRPr="005753E8" w:rsidR="00D451E3" w:rsidP="0059769E" w:rsidRDefault="00D451E3" w14:paraId="27ED3B0C" w14:textId="77777777">
            <w:pPr>
              <w:rPr>
                <w:rFonts w:ascii="Times New Roman" w:hAnsi="Times New Roman" w:cs="Times New Roman"/>
                <w:szCs w:val="24"/>
              </w:rPr>
            </w:pPr>
            <w:r w:rsidRPr="005753E8">
              <w:rPr>
                <w:rFonts w:ascii="Times New Roman" w:hAnsi="Times New Roman" w:cs="Times New Roman"/>
                <w:szCs w:val="24"/>
              </w:rPr>
              <w:t>9</w:t>
            </w:r>
          </w:p>
        </w:tc>
        <w:tc>
          <w:tcPr>
            <w:tcW w:w="1648" w:type="pct"/>
          </w:tcPr>
          <w:p w:rsidRPr="005753E8" w:rsidR="00D451E3" w:rsidP="0059769E" w:rsidRDefault="00D451E3" w14:paraId="52FEF14F" w14:textId="77777777">
            <w:pPr>
              <w:rPr>
                <w:rFonts w:ascii="Times New Roman" w:hAnsi="Times New Roman" w:cs="Times New Roman"/>
                <w:bCs/>
                <w:szCs w:val="24"/>
              </w:rPr>
            </w:pPr>
            <w:r w:rsidRPr="005753E8">
              <w:rPr>
                <w:rFonts w:ascii="Times New Roman" w:hAnsi="Times New Roman" w:cs="Times New Roman"/>
                <w:szCs w:val="24"/>
              </w:rPr>
              <w:t>I would use this label to help me decide which product to buy</w:t>
            </w:r>
          </w:p>
        </w:tc>
        <w:tc>
          <w:tcPr>
            <w:tcW w:w="579" w:type="pct"/>
          </w:tcPr>
          <w:p w:rsidRPr="005753E8" w:rsidR="00D451E3" w:rsidP="0059769E" w:rsidRDefault="00D451E3" w14:paraId="197C3526" w14:textId="77777777">
            <w:pPr>
              <w:rPr>
                <w:rFonts w:ascii="Times New Roman" w:hAnsi="Times New Roman" w:cs="Times New Roman"/>
                <w:b/>
                <w:bCs/>
                <w:szCs w:val="24"/>
              </w:rPr>
            </w:pPr>
          </w:p>
        </w:tc>
        <w:tc>
          <w:tcPr>
            <w:tcW w:w="670" w:type="pct"/>
          </w:tcPr>
          <w:p w:rsidRPr="005753E8" w:rsidR="00D451E3" w:rsidP="0059769E" w:rsidRDefault="00D451E3" w14:paraId="4D0FB74A" w14:textId="77777777">
            <w:pPr>
              <w:rPr>
                <w:rFonts w:ascii="Times New Roman" w:hAnsi="Times New Roman" w:cs="Times New Roman"/>
                <w:b/>
                <w:bCs/>
                <w:szCs w:val="24"/>
              </w:rPr>
            </w:pPr>
          </w:p>
        </w:tc>
        <w:tc>
          <w:tcPr>
            <w:tcW w:w="559" w:type="pct"/>
          </w:tcPr>
          <w:p w:rsidRPr="005753E8" w:rsidR="00D451E3" w:rsidP="0059769E" w:rsidRDefault="00D451E3" w14:paraId="6EF76C78" w14:textId="77777777">
            <w:pPr>
              <w:rPr>
                <w:rFonts w:ascii="Times New Roman" w:hAnsi="Times New Roman" w:cs="Times New Roman"/>
                <w:b/>
                <w:bCs/>
                <w:szCs w:val="24"/>
              </w:rPr>
            </w:pPr>
          </w:p>
        </w:tc>
        <w:tc>
          <w:tcPr>
            <w:tcW w:w="670" w:type="pct"/>
          </w:tcPr>
          <w:p w:rsidRPr="005753E8" w:rsidR="00D451E3" w:rsidP="0059769E" w:rsidRDefault="00D451E3" w14:paraId="25092896" w14:textId="77777777">
            <w:pPr>
              <w:rPr>
                <w:rFonts w:ascii="Times New Roman" w:hAnsi="Times New Roman" w:cs="Times New Roman"/>
                <w:b/>
                <w:bCs/>
                <w:szCs w:val="24"/>
              </w:rPr>
            </w:pPr>
          </w:p>
        </w:tc>
        <w:tc>
          <w:tcPr>
            <w:tcW w:w="573" w:type="pct"/>
          </w:tcPr>
          <w:p w:rsidRPr="005753E8" w:rsidR="00D451E3" w:rsidP="0059769E" w:rsidRDefault="00D451E3" w14:paraId="6B66D908" w14:textId="77777777">
            <w:pPr>
              <w:rPr>
                <w:rFonts w:ascii="Times New Roman" w:hAnsi="Times New Roman" w:cs="Times New Roman"/>
                <w:b/>
                <w:bCs/>
                <w:szCs w:val="24"/>
              </w:rPr>
            </w:pPr>
          </w:p>
        </w:tc>
      </w:tr>
    </w:tbl>
    <w:p w:rsidRPr="005753E8" w:rsidR="00D451E3" w:rsidP="00D451E3" w:rsidRDefault="00D451E3" w14:paraId="32931993" w14:textId="77777777">
      <w:pPr>
        <w:shd w:val="clear" w:color="auto" w:fill="FFFFFF"/>
        <w:rPr>
          <w:rFonts w:ascii="Times New Roman" w:hAnsi="Times New Roman" w:cs="Times New Roman"/>
          <w:szCs w:val="24"/>
        </w:rPr>
      </w:pPr>
    </w:p>
    <w:p w:rsidRPr="005753E8" w:rsidR="00D451E3" w:rsidP="00D451E3" w:rsidRDefault="00D451E3" w14:paraId="5048E814" w14:textId="77777777">
      <w:pPr>
        <w:pStyle w:val="ListParagraph"/>
        <w:numPr>
          <w:ilvl w:val="0"/>
          <w:numId w:val="10"/>
        </w:numPr>
        <w:rPr>
          <w:rFonts w:ascii="Times New Roman" w:hAnsi="Times New Roman" w:cs="Times New Roman"/>
          <w:szCs w:val="24"/>
        </w:rPr>
      </w:pPr>
      <w:r w:rsidRPr="006A10E4">
        <w:rPr>
          <w:rFonts w:ascii="Times New Roman" w:hAnsi="Times New Roman" w:cs="Times New Roman"/>
          <w:szCs w:val="24"/>
        </w:rPr>
        <w:t>Have you seen products with this label in stores where you shop for household goods?</w:t>
      </w:r>
    </w:p>
    <w:p w:rsidRPr="000E4764" w:rsidR="00D451E3" w:rsidP="00D451E3" w:rsidRDefault="00D451E3" w14:paraId="17FC32A4" w14:textId="77777777">
      <w:pPr>
        <w:pStyle w:val="ListParagraph"/>
        <w:ind w:left="360"/>
        <w:rPr>
          <w:rFonts w:ascii="Times New Roman" w:hAnsi="Times New Roman" w:cs="Times New Roman"/>
          <w:szCs w:val="24"/>
        </w:rPr>
      </w:pPr>
    </w:p>
    <w:p w:rsidRPr="005753E8" w:rsidR="00D451E3" w:rsidP="00D451E3" w:rsidRDefault="00D451E3" w14:paraId="412F7C38" w14:textId="77777777">
      <w:pPr>
        <w:pStyle w:val="ListParagraph"/>
        <w:numPr>
          <w:ilvl w:val="0"/>
          <w:numId w:val="5"/>
        </w:numPr>
        <w:rPr>
          <w:rFonts w:ascii="Times New Roman" w:hAnsi="Times New Roman" w:cs="Times New Roman"/>
          <w:szCs w:val="24"/>
        </w:rPr>
      </w:pPr>
      <w:r w:rsidRPr="006A10E4">
        <w:rPr>
          <w:rFonts w:ascii="Times New Roman" w:hAnsi="Times New Roman" w:cs="Times New Roman"/>
          <w:szCs w:val="24"/>
        </w:rPr>
        <w:t>YES</w:t>
      </w:r>
    </w:p>
    <w:p w:rsidRPr="005753E8" w:rsidR="00D451E3" w:rsidP="00D451E3" w:rsidRDefault="00D451E3" w14:paraId="55BD447D" w14:textId="77777777">
      <w:pPr>
        <w:pStyle w:val="ListParagraph"/>
        <w:numPr>
          <w:ilvl w:val="0"/>
          <w:numId w:val="5"/>
        </w:numPr>
        <w:rPr>
          <w:rFonts w:ascii="Times New Roman" w:hAnsi="Times New Roman" w:cs="Times New Roman"/>
          <w:szCs w:val="24"/>
        </w:rPr>
      </w:pPr>
      <w:r w:rsidRPr="006A10E4">
        <w:rPr>
          <w:rFonts w:ascii="Times New Roman" w:hAnsi="Times New Roman" w:cs="Times New Roman"/>
          <w:szCs w:val="24"/>
        </w:rPr>
        <w:t>NO</w:t>
      </w:r>
    </w:p>
    <w:p w:rsidRPr="005753E8" w:rsidR="00D451E3" w:rsidP="00D451E3" w:rsidRDefault="00D451E3" w14:paraId="58F94893" w14:textId="77777777">
      <w:pPr>
        <w:pStyle w:val="ListParagraph"/>
        <w:numPr>
          <w:ilvl w:val="0"/>
          <w:numId w:val="5"/>
        </w:numPr>
        <w:rPr>
          <w:rFonts w:ascii="Times New Roman" w:hAnsi="Times New Roman" w:cs="Times New Roman"/>
          <w:szCs w:val="24"/>
        </w:rPr>
      </w:pPr>
      <w:r w:rsidRPr="006A10E4">
        <w:rPr>
          <w:rFonts w:ascii="Times New Roman" w:hAnsi="Times New Roman" w:cs="Times New Roman"/>
          <w:szCs w:val="24"/>
        </w:rPr>
        <w:t>I don’t know</w:t>
      </w:r>
    </w:p>
    <w:p w:rsidRPr="000E4764" w:rsidR="00D451E3" w:rsidP="00D451E3" w:rsidRDefault="00D451E3" w14:paraId="6E620F15" w14:textId="77777777">
      <w:pPr>
        <w:pStyle w:val="ListParagraph"/>
        <w:rPr>
          <w:rFonts w:ascii="Times New Roman" w:hAnsi="Times New Roman" w:cs="Times New Roman"/>
          <w:szCs w:val="24"/>
        </w:rPr>
      </w:pPr>
    </w:p>
    <w:p w:rsidRPr="005753E8" w:rsidR="00D451E3" w:rsidP="00D451E3" w:rsidRDefault="00D451E3" w14:paraId="42E9971C" w14:textId="77777777">
      <w:pPr>
        <w:pStyle w:val="ListParagraph"/>
        <w:numPr>
          <w:ilvl w:val="0"/>
          <w:numId w:val="10"/>
        </w:numPr>
        <w:rPr>
          <w:rFonts w:ascii="Times New Roman" w:hAnsi="Times New Roman" w:cs="Times New Roman"/>
          <w:szCs w:val="24"/>
        </w:rPr>
      </w:pPr>
      <w:r w:rsidRPr="006A10E4">
        <w:rPr>
          <w:rFonts w:ascii="Times New Roman" w:hAnsi="Times New Roman" w:cs="Times New Roman"/>
          <w:szCs w:val="24"/>
        </w:rPr>
        <w:t>Have you purchased a product with this label in the past six months?</w:t>
      </w:r>
    </w:p>
    <w:p w:rsidRPr="005753E8" w:rsidR="00D451E3" w:rsidP="00D451E3" w:rsidRDefault="00D451E3" w14:paraId="1656D807" w14:textId="77777777">
      <w:pPr>
        <w:rPr>
          <w:rFonts w:ascii="Times New Roman" w:hAnsi="Times New Roman" w:cs="Times New Roman"/>
          <w:color w:val="151515"/>
          <w:szCs w:val="24"/>
        </w:rPr>
      </w:pPr>
    </w:p>
    <w:p w:rsidRPr="005753E8" w:rsidR="00D451E3" w:rsidP="00D451E3" w:rsidRDefault="00D451E3" w14:paraId="1CAA49A1"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YES</w:t>
      </w:r>
    </w:p>
    <w:p w:rsidRPr="005753E8" w:rsidR="00D451E3" w:rsidP="00D451E3" w:rsidRDefault="00D451E3" w14:paraId="4BD76B19"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NO</w:t>
      </w:r>
    </w:p>
    <w:p w:rsidRPr="005753E8" w:rsidR="00D451E3" w:rsidP="00D451E3" w:rsidRDefault="00D451E3" w14:paraId="22346E1C"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I don’t know</w:t>
      </w:r>
    </w:p>
    <w:p w:rsidRPr="005753E8" w:rsidR="00D451E3" w:rsidP="00D451E3" w:rsidRDefault="00D451E3" w14:paraId="5070DB59" w14:textId="77777777">
      <w:pPr>
        <w:rPr>
          <w:rFonts w:ascii="Times New Roman" w:hAnsi="Times New Roman" w:cs="Times New Roman"/>
          <w:szCs w:val="24"/>
        </w:rPr>
      </w:pPr>
    </w:p>
    <w:p w:rsidRPr="005753E8" w:rsidR="00D451E3" w:rsidP="00D451E3" w:rsidRDefault="00D451E3" w14:paraId="149BC17F" w14:textId="77777777">
      <w:pPr>
        <w:pStyle w:val="ListParagraph"/>
        <w:numPr>
          <w:ilvl w:val="0"/>
          <w:numId w:val="10"/>
        </w:numPr>
        <w:rPr>
          <w:rFonts w:ascii="Times New Roman" w:hAnsi="Times New Roman" w:cs="Times New Roman"/>
          <w:szCs w:val="24"/>
        </w:rPr>
      </w:pPr>
      <w:r w:rsidRPr="006A10E4">
        <w:rPr>
          <w:rFonts w:ascii="Times New Roman" w:hAnsi="Times New Roman" w:cs="Times New Roman"/>
          <w:szCs w:val="24"/>
        </w:rPr>
        <w:t xml:space="preserve">What would </w:t>
      </w:r>
      <w:r w:rsidRPr="006A10E4">
        <w:rPr>
          <w:rFonts w:ascii="Times New Roman" w:hAnsi="Times New Roman" w:cs="Times New Roman"/>
          <w:i/>
          <w:iCs/>
          <w:szCs w:val="24"/>
        </w:rPr>
        <w:t>most</w:t>
      </w:r>
      <w:r w:rsidRPr="006A10E4">
        <w:rPr>
          <w:rFonts w:ascii="Times New Roman" w:hAnsi="Times New Roman" w:cs="Times New Roman"/>
          <w:szCs w:val="24"/>
        </w:rPr>
        <w:t xml:space="preserve"> motivate you to purchase products with this label? [PLEASE SELECT ONE RESPONSE ONLY]</w:t>
      </w:r>
    </w:p>
    <w:p w:rsidRPr="005753E8" w:rsidR="00D451E3" w:rsidP="00D451E3" w:rsidRDefault="00D451E3" w14:paraId="365AE8A6" w14:textId="77777777">
      <w:pPr>
        <w:rPr>
          <w:rFonts w:ascii="Times New Roman" w:hAnsi="Times New Roman" w:cs="Times New Roman"/>
          <w:szCs w:val="24"/>
        </w:rPr>
      </w:pPr>
    </w:p>
    <w:p w:rsidRPr="005753E8" w:rsidR="00D451E3" w:rsidP="00D451E3" w:rsidRDefault="00D451E3" w14:paraId="589BF508" w14:textId="77777777">
      <w:pPr>
        <w:pStyle w:val="ListParagraph"/>
        <w:numPr>
          <w:ilvl w:val="0"/>
          <w:numId w:val="7"/>
        </w:numPr>
        <w:rPr>
          <w:rFonts w:ascii="Times New Roman" w:hAnsi="Times New Roman" w:cs="Times New Roman"/>
          <w:szCs w:val="24"/>
        </w:rPr>
      </w:pPr>
      <w:r w:rsidRPr="006A10E4">
        <w:rPr>
          <w:rFonts w:ascii="Times New Roman" w:hAnsi="Times New Roman" w:eastAsia="Times New Roman" w:cs="Times New Roman"/>
          <w:szCs w:val="24"/>
        </w:rPr>
        <w:t>If it was cost competitive</w:t>
      </w:r>
    </w:p>
    <w:p w:rsidRPr="005753E8" w:rsidR="00D451E3" w:rsidP="00D451E3" w:rsidRDefault="00D451E3" w14:paraId="72140DBE" w14:textId="77777777">
      <w:pPr>
        <w:pStyle w:val="ListParagraph"/>
        <w:numPr>
          <w:ilvl w:val="0"/>
          <w:numId w:val="7"/>
        </w:numPr>
        <w:rPr>
          <w:rFonts w:ascii="Times New Roman" w:hAnsi="Times New Roman" w:cs="Times New Roman"/>
          <w:szCs w:val="24"/>
        </w:rPr>
      </w:pPr>
      <w:r w:rsidRPr="006A10E4">
        <w:rPr>
          <w:rFonts w:ascii="Times New Roman" w:hAnsi="Times New Roman" w:eastAsia="Times New Roman" w:cs="Times New Roman"/>
          <w:szCs w:val="24"/>
        </w:rPr>
        <w:t>If it was easy to locate on store shelves</w:t>
      </w:r>
    </w:p>
    <w:p w:rsidRPr="005753E8" w:rsidR="00D451E3" w:rsidP="00D451E3" w:rsidRDefault="00D451E3" w14:paraId="06602A10" w14:textId="77777777">
      <w:pPr>
        <w:pStyle w:val="ListParagraph"/>
        <w:numPr>
          <w:ilvl w:val="0"/>
          <w:numId w:val="7"/>
        </w:numPr>
        <w:rPr>
          <w:rFonts w:ascii="Times New Roman" w:hAnsi="Times New Roman" w:cs="Times New Roman"/>
          <w:szCs w:val="24"/>
        </w:rPr>
      </w:pPr>
      <w:r w:rsidRPr="006A10E4">
        <w:rPr>
          <w:rFonts w:ascii="Times New Roman" w:hAnsi="Times New Roman" w:eastAsia="Times New Roman" w:cs="Times New Roman"/>
          <w:szCs w:val="24"/>
        </w:rPr>
        <w:t>If there was scientific information readily available to support claims</w:t>
      </w:r>
    </w:p>
    <w:p w:rsidRPr="005753E8" w:rsidR="00D451E3" w:rsidP="00D451E3" w:rsidRDefault="00D451E3" w14:paraId="323A5AFD" w14:textId="77777777">
      <w:pPr>
        <w:pStyle w:val="ListParagraph"/>
        <w:numPr>
          <w:ilvl w:val="0"/>
          <w:numId w:val="7"/>
        </w:numPr>
        <w:rPr>
          <w:rFonts w:ascii="Times New Roman" w:hAnsi="Times New Roman" w:cs="Times New Roman"/>
          <w:szCs w:val="24"/>
        </w:rPr>
      </w:pPr>
      <w:r w:rsidRPr="006A10E4">
        <w:rPr>
          <w:rFonts w:ascii="Times New Roman" w:hAnsi="Times New Roman" w:eastAsia="Times New Roman" w:cs="Times New Roman"/>
          <w:szCs w:val="24"/>
        </w:rPr>
        <w:t>If I had a coupon to encourage me to buy the product</w:t>
      </w:r>
    </w:p>
    <w:p w:rsidRPr="005753E8" w:rsidR="00D451E3" w:rsidP="00D451E3" w:rsidRDefault="00D451E3" w14:paraId="3028346A" w14:textId="77777777">
      <w:pPr>
        <w:pStyle w:val="ListParagraph"/>
        <w:numPr>
          <w:ilvl w:val="0"/>
          <w:numId w:val="7"/>
        </w:numPr>
        <w:spacing w:after="200" w:line="276" w:lineRule="auto"/>
        <w:rPr>
          <w:rFonts w:ascii="Times New Roman" w:hAnsi="Times New Roman" w:cs="Times New Roman"/>
          <w:szCs w:val="24"/>
        </w:rPr>
      </w:pPr>
      <w:r w:rsidRPr="006A10E4">
        <w:rPr>
          <w:rFonts w:ascii="Times New Roman" w:hAnsi="Times New Roman" w:eastAsia="Times New Roman" w:cs="Times New Roman"/>
          <w:szCs w:val="24"/>
        </w:rPr>
        <w:t>I would not purchase products with this label</w:t>
      </w:r>
    </w:p>
    <w:p w:rsidR="00516170" w:rsidRDefault="00516170" w14:paraId="33E4E084" w14:textId="77777777">
      <w:pPr>
        <w:spacing w:after="200" w:line="276" w:lineRule="auto"/>
        <w:rPr>
          <w:rFonts w:ascii="Times New Roman" w:hAnsi="Times New Roman" w:cs="Times New Roman"/>
          <w:szCs w:val="24"/>
        </w:rPr>
      </w:pPr>
      <w:r>
        <w:rPr>
          <w:rFonts w:ascii="Times New Roman" w:hAnsi="Times New Roman" w:cs="Times New Roman"/>
          <w:szCs w:val="24"/>
        </w:rPr>
        <w:br w:type="page"/>
      </w:r>
    </w:p>
    <w:p w:rsidRPr="00055554" w:rsidR="00516170" w:rsidP="00516170" w:rsidRDefault="00516170" w14:paraId="087ABB85" w14:textId="5FFB8719">
      <w:pPr>
        <w:shd w:val="clear" w:color="auto" w:fill="FFFFFF"/>
        <w:rPr>
          <w:rFonts w:ascii="Times New Roman" w:hAnsi="Times New Roman" w:cs="Times New Roman"/>
          <w:szCs w:val="24"/>
        </w:rPr>
      </w:pPr>
      <w:r w:rsidRPr="007D0119">
        <w:rPr>
          <w:rFonts w:ascii="Times New Roman" w:hAnsi="Times New Roman" w:cs="Times New Roman"/>
          <w:szCs w:val="24"/>
        </w:rPr>
        <w:lastRenderedPageBreak/>
        <w:t xml:space="preserve">OPTIONAL </w:t>
      </w:r>
      <w:r w:rsidRPr="007D0119" w:rsidR="00564D3E">
        <w:rPr>
          <w:rFonts w:ascii="Times New Roman" w:hAnsi="Times New Roman" w:cs="Times New Roman"/>
          <w:szCs w:val="24"/>
        </w:rPr>
        <w:t>D</w:t>
      </w:r>
      <w:r w:rsidRPr="007D0119" w:rsidR="00034EE4">
        <w:rPr>
          <w:rFonts w:ascii="Times New Roman" w:hAnsi="Times New Roman" w:cs="Times New Roman"/>
          <w:szCs w:val="24"/>
        </w:rPr>
        <w:t>f</w:t>
      </w:r>
      <w:r w:rsidRPr="007D0119" w:rsidR="00564D3E">
        <w:rPr>
          <w:rFonts w:ascii="Times New Roman" w:hAnsi="Times New Roman" w:cs="Times New Roman"/>
          <w:szCs w:val="24"/>
        </w:rPr>
        <w:t>E</w:t>
      </w:r>
      <w:r w:rsidRPr="007D0119">
        <w:rPr>
          <w:rFonts w:ascii="Times New Roman" w:hAnsi="Times New Roman" w:cs="Times New Roman"/>
          <w:szCs w:val="24"/>
        </w:rPr>
        <w:t xml:space="preserve"> DESIGN QUESTIONS</w:t>
      </w:r>
    </w:p>
    <w:p w:rsidR="00516170" w:rsidP="00516170" w:rsidRDefault="00516170" w14:paraId="67789583" w14:textId="59197166">
      <w:pPr>
        <w:shd w:val="clear" w:color="auto" w:fill="FFFFFF"/>
        <w:rPr>
          <w:rFonts w:ascii="Times New Roman" w:hAnsi="Times New Roman" w:cs="Times New Roman"/>
          <w:szCs w:val="24"/>
        </w:rPr>
      </w:pPr>
    </w:p>
    <w:p w:rsidR="00516170" w:rsidP="00516170" w:rsidRDefault="007D0119" w14:paraId="6E7F1597" w14:textId="147E3F4B">
      <w:pPr>
        <w:shd w:val="clear" w:color="auto" w:fill="FFFFFF"/>
      </w:pPr>
      <w:r>
        <w:rPr>
          <w:rFonts w:ascii="Times New Roman" w:hAnsi="Times New Roman" w:cs="Times New Roman"/>
          <w:szCs w:val="24"/>
        </w:rPr>
        <w:t>Below is a label that EPA may allow to be used on certified</w:t>
      </w:r>
      <w:r w:rsidR="008636FF">
        <w:rPr>
          <w:rFonts w:ascii="Times New Roman" w:hAnsi="Times New Roman" w:cs="Times New Roman"/>
          <w:szCs w:val="24"/>
        </w:rPr>
        <w:t xml:space="preserve"> antimicrobial products, such as</w:t>
      </w:r>
      <w:r>
        <w:rPr>
          <w:rFonts w:ascii="Times New Roman" w:hAnsi="Times New Roman" w:cs="Times New Roman"/>
          <w:szCs w:val="24"/>
        </w:rPr>
        <w:t xml:space="preserve"> disinfectant</w:t>
      </w:r>
      <w:r w:rsidR="008636FF">
        <w:rPr>
          <w:rFonts w:ascii="Times New Roman" w:hAnsi="Times New Roman" w:cs="Times New Roman"/>
          <w:szCs w:val="24"/>
        </w:rPr>
        <w:t>s and sanitizer</w:t>
      </w:r>
      <w:r>
        <w:rPr>
          <w:rFonts w:ascii="Times New Roman" w:hAnsi="Times New Roman" w:cs="Times New Roman"/>
          <w:szCs w:val="24"/>
        </w:rPr>
        <w:t>s</w:t>
      </w:r>
      <w:r w:rsidR="008636FF">
        <w:rPr>
          <w:rFonts w:ascii="Times New Roman" w:hAnsi="Times New Roman" w:cs="Times New Roman"/>
          <w:szCs w:val="24"/>
        </w:rPr>
        <w:t>,</w:t>
      </w:r>
      <w:r>
        <w:rPr>
          <w:rFonts w:ascii="Times New Roman" w:hAnsi="Times New Roman" w:cs="Times New Roman"/>
          <w:szCs w:val="24"/>
        </w:rPr>
        <w:t xml:space="preserve"> </w:t>
      </w:r>
      <w:r w:rsidR="00C82C03">
        <w:rPr>
          <w:rFonts w:ascii="Times New Roman" w:hAnsi="Times New Roman" w:cs="Times New Roman"/>
          <w:szCs w:val="24"/>
        </w:rPr>
        <w:t>that have</w:t>
      </w:r>
      <w:r>
        <w:rPr>
          <w:rFonts w:ascii="Times New Roman" w:hAnsi="Times New Roman" w:cs="Times New Roman"/>
          <w:szCs w:val="24"/>
        </w:rPr>
        <w:t xml:space="preserve"> chemical ingredients that meet stringent criteria for human health and environmental effects. </w:t>
      </w:r>
      <w:r w:rsidRPr="005753E8" w:rsidR="00516170">
        <w:rPr>
          <w:rFonts w:ascii="Times New Roman" w:hAnsi="Times New Roman" w:cs="Times New Roman"/>
          <w:szCs w:val="24"/>
        </w:rPr>
        <w:t xml:space="preserve">Please answer the following questions as they relate to the </w:t>
      </w:r>
      <w:r w:rsidR="00516170">
        <w:rPr>
          <w:rFonts w:ascii="Times New Roman" w:hAnsi="Times New Roman" w:cs="Times New Roman"/>
          <w:szCs w:val="24"/>
        </w:rPr>
        <w:t>DfE</w:t>
      </w:r>
      <w:r w:rsidRPr="005753E8" w:rsidR="00516170">
        <w:rPr>
          <w:rFonts w:ascii="Times New Roman" w:hAnsi="Times New Roman" w:cs="Times New Roman"/>
          <w:szCs w:val="24"/>
        </w:rPr>
        <w:t xml:space="preserve"> design.</w:t>
      </w:r>
    </w:p>
    <w:p w:rsidRPr="005753E8" w:rsidR="00516170" w:rsidP="00516170" w:rsidRDefault="00516170" w14:paraId="382D2A60" w14:textId="15756D46">
      <w:pPr>
        <w:rPr>
          <w:rFonts w:ascii="Times New Roman" w:hAnsi="Times New Roman" w:cs="Times New Roman"/>
          <w:szCs w:val="24"/>
        </w:rPr>
      </w:pPr>
    </w:p>
    <w:p w:rsidRPr="005753E8" w:rsidR="00516170" w:rsidP="00516170" w:rsidRDefault="007D0119" w14:paraId="37BF6457" w14:textId="2B23D16F">
      <w:pPr>
        <w:rPr>
          <w:rFonts w:ascii="Times New Roman" w:hAnsi="Times New Roman" w:cs="Times New Roman"/>
          <w:szCs w:val="24"/>
        </w:rPr>
      </w:pPr>
      <w:r>
        <w:rPr>
          <w:rFonts w:ascii="Times New Roman" w:hAnsi="Times New Roman" w:cs="Times New Roman"/>
          <w:b/>
          <w:bCs/>
          <w:color w:val="151515"/>
          <w:szCs w:val="24"/>
        </w:rPr>
        <w:t>DfE</w:t>
      </w:r>
      <w:r w:rsidR="00564D3E">
        <w:rPr>
          <w:rFonts w:ascii="Times New Roman" w:hAnsi="Times New Roman" w:cs="Times New Roman"/>
          <w:b/>
          <w:bCs/>
          <w:color w:val="151515"/>
          <w:szCs w:val="24"/>
        </w:rPr>
        <w:t xml:space="preserve"> </w:t>
      </w:r>
      <w:r w:rsidR="007350A3">
        <w:rPr>
          <w:rFonts w:ascii="Times New Roman" w:hAnsi="Times New Roman" w:cs="Times New Roman"/>
          <w:b/>
          <w:bCs/>
          <w:color w:val="151515"/>
          <w:szCs w:val="24"/>
        </w:rPr>
        <w:t>Label Design</w:t>
      </w:r>
    </w:p>
    <w:p w:rsidRPr="005753E8" w:rsidR="00516170" w:rsidP="00516170" w:rsidRDefault="00516170" w14:paraId="447931AD" w14:textId="458F7B79">
      <w:pPr>
        <w:rPr>
          <w:rFonts w:ascii="Times New Roman" w:hAnsi="Times New Roman" w:cs="Times New Roman"/>
          <w:szCs w:val="24"/>
        </w:rPr>
      </w:pPr>
    </w:p>
    <w:p w:rsidR="00516170" w:rsidP="00516170" w:rsidRDefault="00516170" w14:paraId="78738C0A" w14:textId="36F3E470">
      <w:pPr>
        <w:rPr>
          <w:rFonts w:ascii="Times New Roman" w:hAnsi="Times New Roman" w:cs="Times New Roman"/>
          <w:szCs w:val="24"/>
        </w:rPr>
      </w:pPr>
      <w:r>
        <w:rPr>
          <w:rFonts w:asciiTheme="minorHAnsi" w:hAnsiTheme="minorHAnsi"/>
          <w:noProof/>
          <w:color w:val="2B579A"/>
          <w:sz w:val="22"/>
          <w:shd w:val="clear" w:color="auto" w:fill="E6E6E6"/>
        </w:rPr>
        <mc:AlternateContent>
          <mc:Choice Requires="wps">
            <w:drawing>
              <wp:anchor distT="0" distB="0" distL="114300" distR="114300" simplePos="0" relativeHeight="251660298" behindDoc="0" locked="0" layoutInCell="1" allowOverlap="1" wp14:editId="5FD3C29F" wp14:anchorId="082E3775">
                <wp:simplePos x="0" y="0"/>
                <wp:positionH relativeFrom="column">
                  <wp:posOffset>0</wp:posOffset>
                </wp:positionH>
                <wp:positionV relativeFrom="paragraph">
                  <wp:posOffset>1270</wp:posOffset>
                </wp:positionV>
                <wp:extent cx="731520" cy="731520"/>
                <wp:effectExtent l="0" t="0" r="11430" b="11430"/>
                <wp:wrapSquare wrapText="bothSides"/>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731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6170" w:rsidP="00516170" w:rsidRDefault="007D0119" w14:paraId="63703484" w14:textId="7A537738">
                            <w:pPr>
                              <w:jc w:val="center"/>
                              <w:rPr>
                                <w:rFonts w:cstheme="minorHAnsi"/>
                                <w:b/>
                                <w:sz w:val="18"/>
                                <w:szCs w:val="18"/>
                              </w:rPr>
                            </w:pPr>
                            <w:r>
                              <w:rPr>
                                <w:rFonts w:cstheme="minorHAnsi"/>
                                <w:b/>
                                <w:sz w:val="18"/>
                                <w:szCs w:val="18"/>
                              </w:rPr>
                              <w:t>L</w:t>
                            </w:r>
                            <w:r w:rsidR="00516170">
                              <w:rPr>
                                <w:rFonts w:cstheme="minorHAnsi"/>
                                <w:b/>
                                <w:sz w:val="18"/>
                                <w:szCs w:val="18"/>
                              </w:rPr>
                              <w:t>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style="position:absolute;margin-left:0;margin-top:.1pt;width:57.6pt;height:57.6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4f81bd [3204]" strokecolor="#243f60 [1604]" strokeweight="2pt" w14:anchorId="082E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">
                <v:path arrowok="t"/>
                <v:textbox>
                  <w:txbxContent>
                    <w:p w:rsidR="00516170" w:rsidP="00516170" w:rsidRDefault="007D0119" w14:paraId="63703484" w14:textId="7A537738">
                      <w:pPr>
                        <w:jc w:val="center"/>
                        <w:rPr>
                          <w:rFonts w:cstheme="minorHAnsi"/>
                          <w:b/>
                          <w:sz w:val="18"/>
                          <w:szCs w:val="18"/>
                        </w:rPr>
                      </w:pPr>
                      <w:r>
                        <w:rPr>
                          <w:rFonts w:cstheme="minorHAnsi"/>
                          <w:b/>
                          <w:sz w:val="18"/>
                          <w:szCs w:val="18"/>
                        </w:rPr>
                        <w:t>L</w:t>
                      </w:r>
                      <w:r w:rsidR="00516170">
                        <w:rPr>
                          <w:rFonts w:cstheme="minorHAnsi"/>
                          <w:b/>
                          <w:sz w:val="18"/>
                          <w:szCs w:val="18"/>
                        </w:rPr>
                        <w:t>abel</w:t>
                      </w:r>
                    </w:p>
                  </w:txbxContent>
                </v:textbox>
                <w10:wrap type="square"/>
              </v:oval>
            </w:pict>
          </mc:Fallback>
        </mc:AlternateContent>
      </w:r>
    </w:p>
    <w:p w:rsidR="00516170" w:rsidP="00516170" w:rsidRDefault="00516170" w14:paraId="77CE3094" w14:textId="3C2A888A">
      <w:pPr>
        <w:pStyle w:val="NoSpacing"/>
      </w:pPr>
    </w:p>
    <w:p w:rsidR="00516170" w:rsidP="00516170" w:rsidRDefault="00516170" w14:paraId="46C4E9D4" w14:textId="0B4B3FBD">
      <w:pPr>
        <w:pStyle w:val="NoSpacing"/>
      </w:pPr>
    </w:p>
    <w:p w:rsidRPr="007D0119" w:rsidR="00516170" w:rsidP="007D0119" w:rsidRDefault="00516170" w14:paraId="60D8E157" w14:textId="77777777">
      <w:pPr>
        <w:pStyle w:val="NoSpacing"/>
      </w:pPr>
    </w:p>
    <w:p w:rsidRPr="005753E8" w:rsidR="00516170" w:rsidP="00516170" w:rsidRDefault="00516170" w14:paraId="03D065CE" w14:textId="77777777">
      <w:pPr>
        <w:rPr>
          <w:rFonts w:ascii="Times New Roman" w:hAnsi="Times New Roman" w:cs="Times New Roman"/>
          <w:szCs w:val="24"/>
        </w:rPr>
      </w:pPr>
    </w:p>
    <w:p w:rsidRPr="005753E8" w:rsidR="00516170" w:rsidP="00516170" w:rsidRDefault="00516170" w14:paraId="6CDE4136" w14:textId="77777777">
      <w:pPr>
        <w:rPr>
          <w:rFonts w:ascii="Times New Roman" w:hAnsi="Times New Roman" w:cs="Times New Roman"/>
          <w:szCs w:val="24"/>
        </w:rPr>
      </w:pPr>
      <w:r w:rsidRPr="005753E8">
        <w:rPr>
          <w:rFonts w:ascii="Times New Roman" w:hAnsi="Times New Roman" w:cs="Times New Roman"/>
          <w:szCs w:val="24"/>
        </w:rPr>
        <w:t>On a scale from 1 to 5, where 1 indicates that you “strongly disagree</w:t>
      </w:r>
      <w:r>
        <w:rPr>
          <w:rFonts w:ascii="Times New Roman" w:hAnsi="Times New Roman" w:cs="Times New Roman"/>
          <w:szCs w:val="24"/>
        </w:rPr>
        <w:t>,</w:t>
      </w:r>
      <w:r w:rsidRPr="005753E8">
        <w:rPr>
          <w:rFonts w:ascii="Times New Roman" w:hAnsi="Times New Roman" w:cs="Times New Roman"/>
          <w:szCs w:val="24"/>
        </w:rPr>
        <w:t>” and 5 indicates that you “strongly agree,” please indicate how much you agree or disagree with each of the following statements.</w:t>
      </w:r>
    </w:p>
    <w:p w:rsidRPr="005753E8" w:rsidR="00516170" w:rsidP="00516170" w:rsidRDefault="00516170" w14:paraId="2578A95C" w14:textId="77777777">
      <w:pPr>
        <w:rPr>
          <w:rFonts w:ascii="Times New Roman" w:hAnsi="Times New Roman" w:cs="Times New Roman"/>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86"/>
        <w:gridCol w:w="3013"/>
        <w:gridCol w:w="1111"/>
        <w:gridCol w:w="1285"/>
        <w:gridCol w:w="1072"/>
        <w:gridCol w:w="1285"/>
        <w:gridCol w:w="1098"/>
      </w:tblGrid>
      <w:tr w:rsidRPr="000E4764" w:rsidR="00516170" w:rsidTr="007D0119" w14:paraId="18FF03D8" w14:textId="77777777">
        <w:tc>
          <w:tcPr>
            <w:tcW w:w="260" w:type="pct"/>
            <w:tcMar>
              <w:top w:w="0" w:type="dxa"/>
              <w:left w:w="108" w:type="dxa"/>
              <w:bottom w:w="0" w:type="dxa"/>
              <w:right w:w="108" w:type="dxa"/>
            </w:tcMar>
          </w:tcPr>
          <w:p w:rsidRPr="005753E8" w:rsidR="00516170" w:rsidP="0059769E" w:rsidRDefault="00516170" w14:paraId="2105E1E6" w14:textId="77777777">
            <w:pPr>
              <w:spacing w:line="276" w:lineRule="auto"/>
              <w:rPr>
                <w:rFonts w:ascii="Times New Roman" w:hAnsi="Times New Roman" w:cs="Times New Roman"/>
                <w:b/>
                <w:bCs/>
                <w:szCs w:val="24"/>
              </w:rPr>
            </w:pPr>
          </w:p>
        </w:tc>
        <w:tc>
          <w:tcPr>
            <w:tcW w:w="1611" w:type="pct"/>
            <w:tcMar>
              <w:top w:w="0" w:type="dxa"/>
              <w:left w:w="108" w:type="dxa"/>
              <w:bottom w:w="0" w:type="dxa"/>
              <w:right w:w="108" w:type="dxa"/>
            </w:tcMar>
          </w:tcPr>
          <w:p w:rsidRPr="005753E8" w:rsidR="00516170" w:rsidP="0059769E" w:rsidRDefault="00516170" w14:paraId="79B80639" w14:textId="77777777">
            <w:pPr>
              <w:spacing w:line="276" w:lineRule="auto"/>
              <w:jc w:val="center"/>
              <w:rPr>
                <w:rFonts w:ascii="Times New Roman" w:hAnsi="Times New Roman" w:cs="Times New Roman"/>
                <w:b/>
                <w:bCs/>
                <w:szCs w:val="24"/>
              </w:rPr>
            </w:pPr>
          </w:p>
        </w:tc>
        <w:tc>
          <w:tcPr>
            <w:tcW w:w="594" w:type="pct"/>
            <w:tcMar>
              <w:top w:w="0" w:type="dxa"/>
              <w:left w:w="108" w:type="dxa"/>
              <w:bottom w:w="0" w:type="dxa"/>
              <w:right w:w="108" w:type="dxa"/>
            </w:tcMar>
            <w:hideMark/>
          </w:tcPr>
          <w:p w:rsidRPr="005753E8" w:rsidR="00516170" w:rsidP="0059769E" w:rsidRDefault="00516170" w14:paraId="23D3B876" w14:textId="77777777">
            <w:pPr>
              <w:jc w:val="center"/>
              <w:rPr>
                <w:rFonts w:ascii="Times New Roman" w:hAnsi="Times New Roman" w:cs="Times New Roman"/>
                <w:szCs w:val="24"/>
              </w:rPr>
            </w:pPr>
            <w:r w:rsidRPr="005753E8">
              <w:rPr>
                <w:rFonts w:ascii="Times New Roman" w:hAnsi="Times New Roman" w:cs="Times New Roman"/>
                <w:b/>
                <w:bCs/>
                <w:szCs w:val="24"/>
              </w:rPr>
              <w:t>Strongly Disagree</w:t>
            </w:r>
          </w:p>
          <w:p w:rsidRPr="005753E8" w:rsidR="00516170" w:rsidP="0059769E" w:rsidRDefault="00516170" w14:paraId="0C58552C"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1</w:t>
            </w:r>
          </w:p>
        </w:tc>
        <w:tc>
          <w:tcPr>
            <w:tcW w:w="687" w:type="pct"/>
            <w:tcMar>
              <w:top w:w="0" w:type="dxa"/>
              <w:left w:w="108" w:type="dxa"/>
              <w:bottom w:w="0" w:type="dxa"/>
              <w:right w:w="108" w:type="dxa"/>
            </w:tcMar>
            <w:hideMark/>
          </w:tcPr>
          <w:p w:rsidRPr="005753E8" w:rsidR="00516170" w:rsidP="0059769E" w:rsidRDefault="00516170" w14:paraId="33C82558" w14:textId="77777777">
            <w:pPr>
              <w:jc w:val="center"/>
              <w:rPr>
                <w:rFonts w:ascii="Times New Roman" w:hAnsi="Times New Roman" w:cs="Times New Roman"/>
                <w:szCs w:val="24"/>
              </w:rPr>
            </w:pPr>
            <w:r w:rsidRPr="005753E8">
              <w:rPr>
                <w:rFonts w:ascii="Times New Roman" w:hAnsi="Times New Roman" w:cs="Times New Roman"/>
                <w:b/>
                <w:bCs/>
                <w:szCs w:val="24"/>
              </w:rPr>
              <w:t>Somewhat Disagree</w:t>
            </w:r>
          </w:p>
          <w:p w:rsidRPr="005753E8" w:rsidR="00516170" w:rsidP="0059769E" w:rsidRDefault="00516170" w14:paraId="204D68D4"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2</w:t>
            </w:r>
          </w:p>
        </w:tc>
        <w:tc>
          <w:tcPr>
            <w:tcW w:w="573" w:type="pct"/>
            <w:tcMar>
              <w:top w:w="0" w:type="dxa"/>
              <w:left w:w="108" w:type="dxa"/>
              <w:bottom w:w="0" w:type="dxa"/>
              <w:right w:w="108" w:type="dxa"/>
            </w:tcMar>
            <w:hideMark/>
          </w:tcPr>
          <w:p w:rsidRPr="005753E8" w:rsidR="00516170" w:rsidP="0059769E" w:rsidRDefault="00516170" w14:paraId="54BB47E9" w14:textId="77777777">
            <w:pPr>
              <w:rPr>
                <w:rFonts w:ascii="Times New Roman" w:hAnsi="Times New Roman" w:cs="Times New Roman"/>
                <w:szCs w:val="24"/>
              </w:rPr>
            </w:pPr>
            <w:r w:rsidRPr="005753E8">
              <w:rPr>
                <w:rFonts w:ascii="Times New Roman" w:hAnsi="Times New Roman" w:cs="Times New Roman"/>
                <w:b/>
                <w:bCs/>
                <w:szCs w:val="24"/>
              </w:rPr>
              <w:t>Neutral - don’t agree or disagree</w:t>
            </w:r>
          </w:p>
          <w:p w:rsidRPr="005753E8" w:rsidR="00516170" w:rsidP="0059769E" w:rsidRDefault="00516170" w14:paraId="2FC286A5"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3</w:t>
            </w:r>
          </w:p>
        </w:tc>
        <w:tc>
          <w:tcPr>
            <w:tcW w:w="687" w:type="pct"/>
            <w:tcMar>
              <w:top w:w="0" w:type="dxa"/>
              <w:left w:w="108" w:type="dxa"/>
              <w:bottom w:w="0" w:type="dxa"/>
              <w:right w:w="108" w:type="dxa"/>
            </w:tcMar>
            <w:hideMark/>
          </w:tcPr>
          <w:p w:rsidRPr="005753E8" w:rsidR="00516170" w:rsidP="0059769E" w:rsidRDefault="00516170" w14:paraId="54B428FA" w14:textId="77777777">
            <w:pPr>
              <w:jc w:val="center"/>
              <w:rPr>
                <w:rFonts w:ascii="Times New Roman" w:hAnsi="Times New Roman" w:cs="Times New Roman"/>
                <w:szCs w:val="24"/>
              </w:rPr>
            </w:pPr>
            <w:r w:rsidRPr="005753E8">
              <w:rPr>
                <w:rFonts w:ascii="Times New Roman" w:hAnsi="Times New Roman" w:cs="Times New Roman"/>
                <w:b/>
                <w:bCs/>
                <w:szCs w:val="24"/>
              </w:rPr>
              <w:t>Somewhat Agree</w:t>
            </w:r>
          </w:p>
          <w:p w:rsidRPr="005753E8" w:rsidR="00516170" w:rsidP="0059769E" w:rsidRDefault="00516170" w14:paraId="1E94F223"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4</w:t>
            </w:r>
          </w:p>
        </w:tc>
        <w:tc>
          <w:tcPr>
            <w:tcW w:w="587" w:type="pct"/>
            <w:tcMar>
              <w:top w:w="0" w:type="dxa"/>
              <w:left w:w="108" w:type="dxa"/>
              <w:bottom w:w="0" w:type="dxa"/>
              <w:right w:w="108" w:type="dxa"/>
            </w:tcMar>
            <w:hideMark/>
          </w:tcPr>
          <w:p w:rsidRPr="005753E8" w:rsidR="00516170" w:rsidP="0059769E" w:rsidRDefault="00516170" w14:paraId="5319F118" w14:textId="77777777">
            <w:pPr>
              <w:jc w:val="center"/>
              <w:rPr>
                <w:rFonts w:ascii="Times New Roman" w:hAnsi="Times New Roman" w:cs="Times New Roman"/>
                <w:szCs w:val="24"/>
              </w:rPr>
            </w:pPr>
            <w:r w:rsidRPr="005753E8">
              <w:rPr>
                <w:rFonts w:ascii="Times New Roman" w:hAnsi="Times New Roman" w:cs="Times New Roman"/>
                <w:b/>
                <w:bCs/>
                <w:szCs w:val="24"/>
              </w:rPr>
              <w:t>Strongly Agree</w:t>
            </w:r>
          </w:p>
          <w:p w:rsidRPr="005753E8" w:rsidR="00516170" w:rsidP="0059769E" w:rsidRDefault="00516170" w14:paraId="25431165"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5</w:t>
            </w:r>
          </w:p>
        </w:tc>
      </w:tr>
      <w:tr w:rsidRPr="000E4764" w:rsidR="00516170" w:rsidTr="007D0119" w14:paraId="494282D9" w14:textId="77777777">
        <w:tc>
          <w:tcPr>
            <w:tcW w:w="260" w:type="pct"/>
            <w:tcMar>
              <w:top w:w="0" w:type="dxa"/>
              <w:left w:w="108" w:type="dxa"/>
              <w:bottom w:w="0" w:type="dxa"/>
              <w:right w:w="108" w:type="dxa"/>
            </w:tcMar>
            <w:hideMark/>
          </w:tcPr>
          <w:p w:rsidRPr="005753E8" w:rsidR="00516170" w:rsidP="0059769E" w:rsidRDefault="00516170" w14:paraId="255798F4" w14:textId="21E1EBE1">
            <w:pPr>
              <w:spacing w:line="276" w:lineRule="auto"/>
              <w:rPr>
                <w:rFonts w:ascii="Times New Roman" w:hAnsi="Times New Roman" w:cs="Times New Roman"/>
                <w:szCs w:val="24"/>
              </w:rPr>
            </w:pPr>
            <w:r>
              <w:rPr>
                <w:rFonts w:ascii="Times New Roman" w:hAnsi="Times New Roman" w:cs="Times New Roman"/>
                <w:szCs w:val="24"/>
              </w:rPr>
              <w:t>1</w:t>
            </w:r>
          </w:p>
        </w:tc>
        <w:tc>
          <w:tcPr>
            <w:tcW w:w="1611" w:type="pct"/>
            <w:tcMar>
              <w:top w:w="0" w:type="dxa"/>
              <w:left w:w="108" w:type="dxa"/>
              <w:bottom w:w="0" w:type="dxa"/>
              <w:right w:w="108" w:type="dxa"/>
            </w:tcMar>
            <w:hideMark/>
          </w:tcPr>
          <w:p w:rsidRPr="005753E8" w:rsidR="00516170" w:rsidP="0059769E" w:rsidRDefault="00516170" w14:paraId="2C93899B" w14:textId="001B847E">
            <w:pPr>
              <w:spacing w:line="276" w:lineRule="auto"/>
              <w:rPr>
                <w:rFonts w:ascii="Times New Roman" w:hAnsi="Times New Roman" w:cs="Times New Roman"/>
                <w:szCs w:val="24"/>
              </w:rPr>
            </w:pPr>
            <w:r w:rsidRPr="005753E8">
              <w:rPr>
                <w:rFonts w:ascii="Times New Roman" w:hAnsi="Times New Roman" w:cs="Times New Roman"/>
                <w:szCs w:val="24"/>
              </w:rPr>
              <w:t xml:space="preserve">I buy </w:t>
            </w:r>
            <w:r w:rsidR="00231EF2">
              <w:rPr>
                <w:rFonts w:ascii="Times New Roman" w:hAnsi="Times New Roman" w:cs="Times New Roman"/>
                <w:szCs w:val="24"/>
              </w:rPr>
              <w:t>disinfectant</w:t>
            </w:r>
            <w:r w:rsidRPr="005753E8">
              <w:rPr>
                <w:rFonts w:ascii="Times New Roman" w:hAnsi="Times New Roman" w:cs="Times New Roman"/>
                <w:szCs w:val="24"/>
              </w:rPr>
              <w:t xml:space="preserve"> products on a regular basis (at least once </w:t>
            </w:r>
            <w:r w:rsidR="007D0119">
              <w:rPr>
                <w:rFonts w:ascii="Times New Roman" w:hAnsi="Times New Roman" w:cs="Times New Roman"/>
                <w:szCs w:val="24"/>
              </w:rPr>
              <w:t>every three months</w:t>
            </w:r>
            <w:r w:rsidRPr="005753E8">
              <w:rPr>
                <w:rFonts w:ascii="Times New Roman" w:hAnsi="Times New Roman" w:cs="Times New Roman"/>
                <w:szCs w:val="24"/>
              </w:rPr>
              <w:t>)</w:t>
            </w:r>
          </w:p>
        </w:tc>
        <w:tc>
          <w:tcPr>
            <w:tcW w:w="594" w:type="pct"/>
            <w:tcMar>
              <w:top w:w="0" w:type="dxa"/>
              <w:left w:w="108" w:type="dxa"/>
              <w:bottom w:w="0" w:type="dxa"/>
              <w:right w:w="108" w:type="dxa"/>
            </w:tcMar>
          </w:tcPr>
          <w:p w:rsidRPr="005753E8" w:rsidR="00516170" w:rsidP="0059769E" w:rsidRDefault="00516170" w14:paraId="3312C54B"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516170" w:rsidP="0059769E" w:rsidRDefault="00516170" w14:paraId="72279ABF"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Pr="005753E8" w:rsidR="00516170" w:rsidP="0059769E" w:rsidRDefault="00516170" w14:paraId="74687CAE"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516170" w:rsidP="0059769E" w:rsidRDefault="00516170" w14:paraId="6784239B"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Pr="005753E8" w:rsidR="00516170" w:rsidP="0059769E" w:rsidRDefault="00516170" w14:paraId="5356F003" w14:textId="77777777">
            <w:pPr>
              <w:spacing w:line="276" w:lineRule="auto"/>
              <w:rPr>
                <w:rFonts w:ascii="Times New Roman" w:hAnsi="Times New Roman" w:cs="Times New Roman"/>
                <w:b/>
                <w:bCs/>
                <w:szCs w:val="24"/>
              </w:rPr>
            </w:pPr>
          </w:p>
        </w:tc>
      </w:tr>
      <w:tr w:rsidRPr="000E4764" w:rsidR="00516170" w:rsidTr="007D0119" w14:paraId="5FAD1021" w14:textId="77777777">
        <w:tc>
          <w:tcPr>
            <w:tcW w:w="260" w:type="pct"/>
            <w:tcMar>
              <w:top w:w="0" w:type="dxa"/>
              <w:left w:w="108" w:type="dxa"/>
              <w:bottom w:w="0" w:type="dxa"/>
              <w:right w:w="108" w:type="dxa"/>
            </w:tcMar>
            <w:hideMark/>
          </w:tcPr>
          <w:p w:rsidRPr="005753E8" w:rsidR="00516170" w:rsidP="0059769E" w:rsidRDefault="00516170" w14:paraId="17A29DEB" w14:textId="1D717B14">
            <w:pPr>
              <w:spacing w:line="276" w:lineRule="auto"/>
              <w:rPr>
                <w:rFonts w:ascii="Times New Roman" w:hAnsi="Times New Roman" w:cs="Times New Roman"/>
                <w:szCs w:val="24"/>
              </w:rPr>
            </w:pPr>
            <w:r>
              <w:rPr>
                <w:rFonts w:ascii="Times New Roman" w:hAnsi="Times New Roman" w:cs="Times New Roman"/>
                <w:szCs w:val="24"/>
              </w:rPr>
              <w:t>2</w:t>
            </w:r>
          </w:p>
        </w:tc>
        <w:tc>
          <w:tcPr>
            <w:tcW w:w="1611" w:type="pct"/>
            <w:tcMar>
              <w:top w:w="0" w:type="dxa"/>
              <w:left w:w="108" w:type="dxa"/>
              <w:bottom w:w="0" w:type="dxa"/>
              <w:right w:w="108" w:type="dxa"/>
            </w:tcMar>
            <w:hideMark/>
          </w:tcPr>
          <w:p w:rsidRPr="007D0119" w:rsidR="00516170" w:rsidP="00516170" w:rsidRDefault="00516170" w14:paraId="5491071A" w14:textId="73315578">
            <w:pPr>
              <w:spacing w:line="276" w:lineRule="auto"/>
              <w:rPr>
                <w:rFonts w:ascii="Times New Roman" w:hAnsi="Times New Roman" w:cs="Times New Roman"/>
                <w:color w:val="151515"/>
                <w:szCs w:val="24"/>
              </w:rPr>
            </w:pPr>
            <w:r w:rsidRPr="005753E8">
              <w:rPr>
                <w:rFonts w:ascii="Times New Roman" w:hAnsi="Times New Roman" w:cs="Times New Roman"/>
                <w:szCs w:val="24"/>
              </w:rPr>
              <w:t xml:space="preserve">The label is effective in showing that the product </w:t>
            </w:r>
            <w:r w:rsidR="00C82C03">
              <w:rPr>
                <w:rFonts w:ascii="Times New Roman" w:hAnsi="Times New Roman" w:cs="Times New Roman"/>
                <w:szCs w:val="24"/>
              </w:rPr>
              <w:t>contains ingredients that have</w:t>
            </w:r>
            <w:r>
              <w:rPr>
                <w:rFonts w:ascii="Times New Roman" w:hAnsi="Times New Roman" w:cs="Times New Roman"/>
                <w:szCs w:val="24"/>
              </w:rPr>
              <w:t xml:space="preserve"> been reviewed by EPA and meet EPA’s stringent standards</w:t>
            </w:r>
            <w:r w:rsidR="00AF4C1A">
              <w:rPr>
                <w:rFonts w:ascii="Times New Roman" w:hAnsi="Times New Roman" w:cs="Times New Roman"/>
                <w:szCs w:val="24"/>
              </w:rPr>
              <w:t xml:space="preserve"> </w:t>
            </w:r>
            <w:r w:rsidRPr="3A050599" w:rsidR="00AF4C1A">
              <w:rPr>
                <w:rFonts w:ascii="Times New Roman" w:hAnsi="Times New Roman" w:cs="Times New Roman"/>
                <w:color w:val="151515"/>
              </w:rPr>
              <w:t>for human health</w:t>
            </w:r>
          </w:p>
        </w:tc>
        <w:tc>
          <w:tcPr>
            <w:tcW w:w="594" w:type="pct"/>
            <w:tcMar>
              <w:top w:w="0" w:type="dxa"/>
              <w:left w:w="108" w:type="dxa"/>
              <w:bottom w:w="0" w:type="dxa"/>
              <w:right w:w="108" w:type="dxa"/>
            </w:tcMar>
          </w:tcPr>
          <w:p w:rsidRPr="005753E8" w:rsidR="00516170" w:rsidP="0059769E" w:rsidRDefault="00516170" w14:paraId="5ACA5C44"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516170" w:rsidP="0059769E" w:rsidRDefault="00516170" w14:paraId="20428528"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Pr="005753E8" w:rsidR="00516170" w:rsidP="0059769E" w:rsidRDefault="00516170" w14:paraId="32FB0AF3"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516170" w:rsidP="0059769E" w:rsidRDefault="00516170" w14:paraId="63DFE7B0"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Pr="005753E8" w:rsidR="00516170" w:rsidP="0059769E" w:rsidRDefault="00516170" w14:paraId="1FC83BDB" w14:textId="77777777">
            <w:pPr>
              <w:spacing w:line="276" w:lineRule="auto"/>
              <w:rPr>
                <w:rFonts w:ascii="Times New Roman" w:hAnsi="Times New Roman" w:cs="Times New Roman"/>
                <w:b/>
                <w:bCs/>
                <w:szCs w:val="24"/>
              </w:rPr>
            </w:pPr>
          </w:p>
        </w:tc>
      </w:tr>
      <w:tr w:rsidRPr="000E4764" w:rsidR="00DF319D" w:rsidTr="00DF319D" w14:paraId="633A0936" w14:textId="77777777">
        <w:tc>
          <w:tcPr>
            <w:tcW w:w="260" w:type="pct"/>
            <w:tcMar>
              <w:top w:w="0" w:type="dxa"/>
              <w:left w:w="108" w:type="dxa"/>
              <w:bottom w:w="0" w:type="dxa"/>
              <w:right w:w="108" w:type="dxa"/>
            </w:tcMar>
          </w:tcPr>
          <w:p w:rsidR="00DF319D" w:rsidP="0059769E" w:rsidRDefault="00DF319D" w14:paraId="19348B91" w14:textId="44804AB0">
            <w:pPr>
              <w:spacing w:line="276" w:lineRule="auto"/>
              <w:rPr>
                <w:rFonts w:ascii="Times New Roman" w:hAnsi="Times New Roman" w:cs="Times New Roman"/>
                <w:szCs w:val="24"/>
              </w:rPr>
            </w:pPr>
            <w:r>
              <w:rPr>
                <w:rFonts w:ascii="Times New Roman" w:hAnsi="Times New Roman" w:cs="Times New Roman"/>
                <w:szCs w:val="24"/>
              </w:rPr>
              <w:t>3</w:t>
            </w:r>
          </w:p>
        </w:tc>
        <w:tc>
          <w:tcPr>
            <w:tcW w:w="1611" w:type="pct"/>
            <w:tcMar>
              <w:top w:w="0" w:type="dxa"/>
              <w:left w:w="108" w:type="dxa"/>
              <w:bottom w:w="0" w:type="dxa"/>
              <w:right w:w="108" w:type="dxa"/>
            </w:tcMar>
          </w:tcPr>
          <w:p w:rsidRPr="005753E8" w:rsidR="00DF319D" w:rsidP="0059769E" w:rsidRDefault="00DF319D" w14:paraId="0FDB00A3" w14:textId="505CDC6C">
            <w:pPr>
              <w:spacing w:line="276" w:lineRule="auto"/>
              <w:rPr>
                <w:rFonts w:ascii="Times New Roman" w:hAnsi="Times New Roman" w:cs="Times New Roman"/>
                <w:szCs w:val="24"/>
              </w:rPr>
            </w:pPr>
            <w:r w:rsidRPr="005753E8">
              <w:rPr>
                <w:rFonts w:ascii="Times New Roman" w:hAnsi="Times New Roman" w:cs="Times New Roman"/>
                <w:szCs w:val="24"/>
              </w:rPr>
              <w:t xml:space="preserve">The label is effective in showing that the product </w:t>
            </w:r>
            <w:r w:rsidR="00C82C03">
              <w:rPr>
                <w:rFonts w:ascii="Times New Roman" w:hAnsi="Times New Roman" w:cs="Times New Roman"/>
                <w:szCs w:val="24"/>
              </w:rPr>
              <w:t>contains ingredients that have</w:t>
            </w:r>
            <w:r>
              <w:rPr>
                <w:rFonts w:ascii="Times New Roman" w:hAnsi="Times New Roman" w:cs="Times New Roman"/>
                <w:szCs w:val="24"/>
              </w:rPr>
              <w:t xml:space="preserve"> been reviewed by EPA and meet EPA’s stringent standards </w:t>
            </w:r>
            <w:r w:rsidRPr="3A050599">
              <w:rPr>
                <w:rFonts w:ascii="Times New Roman" w:hAnsi="Times New Roman" w:cs="Times New Roman"/>
                <w:color w:val="151515"/>
              </w:rPr>
              <w:t>for environmental effects</w:t>
            </w:r>
          </w:p>
        </w:tc>
        <w:tc>
          <w:tcPr>
            <w:tcW w:w="594" w:type="pct"/>
            <w:tcMar>
              <w:top w:w="0" w:type="dxa"/>
              <w:left w:w="108" w:type="dxa"/>
              <w:bottom w:w="0" w:type="dxa"/>
              <w:right w:w="108" w:type="dxa"/>
            </w:tcMar>
          </w:tcPr>
          <w:p w:rsidRPr="005753E8" w:rsidR="00DF319D" w:rsidP="0059769E" w:rsidRDefault="00DF319D" w14:paraId="5FB42137"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DF319D" w:rsidP="0059769E" w:rsidRDefault="00DF319D" w14:paraId="1C6B1712"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Pr="005753E8" w:rsidR="00DF319D" w:rsidP="0059769E" w:rsidRDefault="00DF319D" w14:paraId="5360CA15"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DF319D" w:rsidP="0059769E" w:rsidRDefault="00DF319D" w14:paraId="4335587A"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Pr="005753E8" w:rsidR="00DF319D" w:rsidP="0059769E" w:rsidRDefault="00DF319D" w14:paraId="709019C8" w14:textId="77777777">
            <w:pPr>
              <w:spacing w:line="276" w:lineRule="auto"/>
              <w:rPr>
                <w:rFonts w:ascii="Times New Roman" w:hAnsi="Times New Roman" w:cs="Times New Roman"/>
                <w:b/>
                <w:bCs/>
                <w:szCs w:val="24"/>
              </w:rPr>
            </w:pPr>
          </w:p>
        </w:tc>
      </w:tr>
      <w:tr w:rsidRPr="000E4764" w:rsidR="005678A2" w:rsidTr="007D0119" w14:paraId="751B41E2" w14:textId="77777777">
        <w:tc>
          <w:tcPr>
            <w:tcW w:w="260" w:type="pct"/>
            <w:tcMar>
              <w:top w:w="0" w:type="dxa"/>
              <w:left w:w="108" w:type="dxa"/>
              <w:bottom w:w="0" w:type="dxa"/>
              <w:right w:w="108" w:type="dxa"/>
            </w:tcMar>
          </w:tcPr>
          <w:p w:rsidR="005678A2" w:rsidP="005678A2" w:rsidRDefault="00DF319D" w14:paraId="1820EE50" w14:textId="43256820">
            <w:pPr>
              <w:spacing w:line="276" w:lineRule="auto"/>
              <w:rPr>
                <w:rFonts w:ascii="Times New Roman" w:hAnsi="Times New Roman" w:cs="Times New Roman"/>
                <w:szCs w:val="24"/>
              </w:rPr>
            </w:pPr>
            <w:r>
              <w:rPr>
                <w:rFonts w:ascii="Times New Roman" w:hAnsi="Times New Roman" w:cs="Times New Roman"/>
                <w:szCs w:val="24"/>
              </w:rPr>
              <w:t>4</w:t>
            </w:r>
          </w:p>
        </w:tc>
        <w:tc>
          <w:tcPr>
            <w:tcW w:w="1611" w:type="pct"/>
            <w:tcMar>
              <w:top w:w="0" w:type="dxa"/>
              <w:left w:w="108" w:type="dxa"/>
              <w:bottom w:w="0" w:type="dxa"/>
              <w:right w:w="108" w:type="dxa"/>
            </w:tcMar>
          </w:tcPr>
          <w:p w:rsidRPr="005753E8" w:rsidR="005678A2" w:rsidP="005678A2" w:rsidRDefault="005678A2" w14:paraId="42633141" w14:textId="1DAEAB6D">
            <w:pPr>
              <w:spacing w:line="276" w:lineRule="auto"/>
              <w:rPr>
                <w:rFonts w:ascii="Times New Roman" w:hAnsi="Times New Roman" w:cs="Times New Roman"/>
                <w:szCs w:val="24"/>
              </w:rPr>
            </w:pPr>
            <w:r w:rsidRPr="005753E8">
              <w:rPr>
                <w:rFonts w:ascii="Times New Roman" w:hAnsi="Times New Roman" w:cs="Times New Roman"/>
                <w:szCs w:val="24"/>
              </w:rPr>
              <w:t>I would notice this label if I saw it on a product or packaging</w:t>
            </w:r>
          </w:p>
        </w:tc>
        <w:tc>
          <w:tcPr>
            <w:tcW w:w="594" w:type="pct"/>
            <w:tcMar>
              <w:top w:w="0" w:type="dxa"/>
              <w:left w:w="108" w:type="dxa"/>
              <w:bottom w:w="0" w:type="dxa"/>
              <w:right w:w="108" w:type="dxa"/>
            </w:tcMar>
          </w:tcPr>
          <w:p w:rsidRPr="005753E8" w:rsidR="005678A2" w:rsidP="005678A2" w:rsidRDefault="005678A2" w14:paraId="72655B4F"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5678A2" w:rsidP="005678A2" w:rsidRDefault="005678A2" w14:paraId="356CD797"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Pr="005753E8" w:rsidR="005678A2" w:rsidP="005678A2" w:rsidRDefault="005678A2" w14:paraId="2B97994B"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5678A2" w:rsidP="005678A2" w:rsidRDefault="005678A2" w14:paraId="71E09920"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Pr="005753E8" w:rsidR="005678A2" w:rsidP="005678A2" w:rsidRDefault="005678A2" w14:paraId="505F5A62" w14:textId="77777777">
            <w:pPr>
              <w:spacing w:line="276" w:lineRule="auto"/>
              <w:rPr>
                <w:rFonts w:ascii="Times New Roman" w:hAnsi="Times New Roman" w:cs="Times New Roman"/>
                <w:b/>
                <w:bCs/>
                <w:szCs w:val="24"/>
              </w:rPr>
            </w:pPr>
          </w:p>
        </w:tc>
      </w:tr>
      <w:tr w:rsidRPr="000E4764" w:rsidR="005678A2" w:rsidTr="007D0119" w14:paraId="299E70DF" w14:textId="77777777">
        <w:tc>
          <w:tcPr>
            <w:tcW w:w="260" w:type="pct"/>
            <w:tcMar>
              <w:top w:w="0" w:type="dxa"/>
              <w:left w:w="108" w:type="dxa"/>
              <w:bottom w:w="0" w:type="dxa"/>
              <w:right w:w="108" w:type="dxa"/>
            </w:tcMar>
          </w:tcPr>
          <w:p w:rsidR="005678A2" w:rsidP="005678A2" w:rsidRDefault="00DF319D" w14:paraId="2907C962" w14:textId="0D187B1B">
            <w:pPr>
              <w:spacing w:line="276" w:lineRule="auto"/>
              <w:rPr>
                <w:rFonts w:ascii="Times New Roman" w:hAnsi="Times New Roman" w:cs="Times New Roman"/>
                <w:szCs w:val="24"/>
              </w:rPr>
            </w:pPr>
            <w:r>
              <w:rPr>
                <w:rFonts w:ascii="Times New Roman" w:hAnsi="Times New Roman" w:cs="Times New Roman"/>
                <w:szCs w:val="24"/>
              </w:rPr>
              <w:lastRenderedPageBreak/>
              <w:t>5</w:t>
            </w:r>
          </w:p>
        </w:tc>
        <w:tc>
          <w:tcPr>
            <w:tcW w:w="1611" w:type="pct"/>
            <w:tcMar>
              <w:top w:w="0" w:type="dxa"/>
              <w:left w:w="108" w:type="dxa"/>
              <w:bottom w:w="0" w:type="dxa"/>
              <w:right w:w="108" w:type="dxa"/>
            </w:tcMar>
          </w:tcPr>
          <w:p w:rsidRPr="005753E8" w:rsidR="005678A2" w:rsidP="005678A2" w:rsidRDefault="005678A2" w14:paraId="2AC58959" w14:textId="3E5CF47A">
            <w:pPr>
              <w:spacing w:line="276" w:lineRule="auto"/>
              <w:rPr>
                <w:rFonts w:ascii="Times New Roman" w:hAnsi="Times New Roman" w:cs="Times New Roman"/>
                <w:szCs w:val="24"/>
              </w:rPr>
            </w:pPr>
            <w:r w:rsidRPr="005753E8">
              <w:rPr>
                <w:rFonts w:ascii="Times New Roman" w:hAnsi="Times New Roman" w:cs="Times New Roman"/>
                <w:szCs w:val="24"/>
              </w:rPr>
              <w:t>The label is attractive and appealing</w:t>
            </w:r>
          </w:p>
        </w:tc>
        <w:tc>
          <w:tcPr>
            <w:tcW w:w="594" w:type="pct"/>
            <w:tcMar>
              <w:top w:w="0" w:type="dxa"/>
              <w:left w:w="108" w:type="dxa"/>
              <w:bottom w:w="0" w:type="dxa"/>
              <w:right w:w="108" w:type="dxa"/>
            </w:tcMar>
          </w:tcPr>
          <w:p w:rsidRPr="005753E8" w:rsidR="005678A2" w:rsidP="005678A2" w:rsidRDefault="005678A2" w14:paraId="7732DF84"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5678A2" w:rsidP="005678A2" w:rsidRDefault="005678A2" w14:paraId="75B5B007"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Pr="005753E8" w:rsidR="005678A2" w:rsidP="005678A2" w:rsidRDefault="005678A2" w14:paraId="562EFE18"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5678A2" w:rsidP="005678A2" w:rsidRDefault="005678A2" w14:paraId="63D6BACE"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Pr="005753E8" w:rsidR="005678A2" w:rsidP="005678A2" w:rsidRDefault="005678A2" w14:paraId="3FC953BE" w14:textId="77777777">
            <w:pPr>
              <w:spacing w:line="276" w:lineRule="auto"/>
              <w:rPr>
                <w:rFonts w:ascii="Times New Roman" w:hAnsi="Times New Roman" w:cs="Times New Roman"/>
                <w:b/>
                <w:bCs/>
                <w:szCs w:val="24"/>
              </w:rPr>
            </w:pPr>
          </w:p>
        </w:tc>
      </w:tr>
      <w:tr w:rsidRPr="000E4764" w:rsidR="005678A2" w:rsidTr="007D0119" w14:paraId="7C7504BF" w14:textId="77777777">
        <w:tc>
          <w:tcPr>
            <w:tcW w:w="260" w:type="pct"/>
            <w:tcMar>
              <w:top w:w="0" w:type="dxa"/>
              <w:left w:w="108" w:type="dxa"/>
              <w:bottom w:w="0" w:type="dxa"/>
              <w:right w:w="108" w:type="dxa"/>
            </w:tcMar>
          </w:tcPr>
          <w:p w:rsidR="005678A2" w:rsidP="005678A2" w:rsidRDefault="00DF319D" w14:paraId="694BD397" w14:textId="7F37685D">
            <w:pPr>
              <w:spacing w:line="276" w:lineRule="auto"/>
              <w:rPr>
                <w:rFonts w:ascii="Times New Roman" w:hAnsi="Times New Roman" w:cs="Times New Roman"/>
                <w:szCs w:val="24"/>
              </w:rPr>
            </w:pPr>
            <w:r>
              <w:rPr>
                <w:rFonts w:ascii="Times New Roman" w:hAnsi="Times New Roman" w:cs="Times New Roman"/>
                <w:szCs w:val="24"/>
              </w:rPr>
              <w:t>6</w:t>
            </w:r>
          </w:p>
        </w:tc>
        <w:tc>
          <w:tcPr>
            <w:tcW w:w="1611" w:type="pct"/>
            <w:tcMar>
              <w:top w:w="0" w:type="dxa"/>
              <w:left w:w="108" w:type="dxa"/>
              <w:bottom w:w="0" w:type="dxa"/>
              <w:right w:w="108" w:type="dxa"/>
            </w:tcMar>
          </w:tcPr>
          <w:p w:rsidRPr="005753E8" w:rsidR="005678A2" w:rsidP="005678A2" w:rsidRDefault="005678A2" w14:paraId="1D012A9D" w14:textId="1F599566">
            <w:pPr>
              <w:spacing w:line="276" w:lineRule="auto"/>
              <w:rPr>
                <w:rFonts w:ascii="Times New Roman" w:hAnsi="Times New Roman" w:cs="Times New Roman"/>
                <w:szCs w:val="24"/>
              </w:rPr>
            </w:pPr>
            <w:r w:rsidRPr="005753E8">
              <w:rPr>
                <w:rFonts w:ascii="Times New Roman" w:hAnsi="Times New Roman" w:cs="Times New Roman"/>
                <w:szCs w:val="24"/>
              </w:rPr>
              <w:t xml:space="preserve">The tagline </w:t>
            </w:r>
            <w:r w:rsidR="00DF319D">
              <w:rPr>
                <w:rFonts w:ascii="Times New Roman" w:hAnsi="Times New Roman" w:cs="Times New Roman"/>
                <w:szCs w:val="24"/>
              </w:rPr>
              <w:t xml:space="preserve">[TBD] </w:t>
            </w:r>
            <w:r w:rsidRPr="005753E8">
              <w:rPr>
                <w:rFonts w:ascii="Times New Roman" w:hAnsi="Times New Roman" w:cs="Times New Roman"/>
                <w:szCs w:val="24"/>
              </w:rPr>
              <w:t>is credible</w:t>
            </w:r>
          </w:p>
        </w:tc>
        <w:tc>
          <w:tcPr>
            <w:tcW w:w="594" w:type="pct"/>
            <w:tcMar>
              <w:top w:w="0" w:type="dxa"/>
              <w:left w:w="108" w:type="dxa"/>
              <w:bottom w:w="0" w:type="dxa"/>
              <w:right w:w="108" w:type="dxa"/>
            </w:tcMar>
          </w:tcPr>
          <w:p w:rsidRPr="005753E8" w:rsidR="005678A2" w:rsidP="005678A2" w:rsidRDefault="005678A2" w14:paraId="50CC8BF2"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5678A2" w:rsidP="005678A2" w:rsidRDefault="005678A2" w14:paraId="5221A49F"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Pr="005753E8" w:rsidR="005678A2" w:rsidP="005678A2" w:rsidRDefault="005678A2" w14:paraId="6FB53C34"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5678A2" w:rsidP="005678A2" w:rsidRDefault="005678A2" w14:paraId="16D38BEE"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Pr="005753E8" w:rsidR="005678A2" w:rsidP="005678A2" w:rsidRDefault="005678A2" w14:paraId="4CABF8CF" w14:textId="77777777">
            <w:pPr>
              <w:spacing w:line="276" w:lineRule="auto"/>
              <w:rPr>
                <w:rFonts w:ascii="Times New Roman" w:hAnsi="Times New Roman" w:cs="Times New Roman"/>
                <w:b/>
                <w:bCs/>
                <w:szCs w:val="24"/>
              </w:rPr>
            </w:pPr>
          </w:p>
        </w:tc>
      </w:tr>
      <w:tr w:rsidRPr="000E4764" w:rsidR="00DF319D" w:rsidTr="00DF319D" w14:paraId="6EFDF0A4" w14:textId="77777777">
        <w:tc>
          <w:tcPr>
            <w:tcW w:w="260" w:type="pct"/>
            <w:tcMar>
              <w:top w:w="0" w:type="dxa"/>
              <w:left w:w="108" w:type="dxa"/>
              <w:bottom w:w="0" w:type="dxa"/>
              <w:right w:w="108" w:type="dxa"/>
            </w:tcMar>
          </w:tcPr>
          <w:p w:rsidR="00DF319D" w:rsidP="005678A2" w:rsidRDefault="00DF319D" w14:paraId="4DFB0553" w14:textId="0BABA269">
            <w:pPr>
              <w:spacing w:line="276" w:lineRule="auto"/>
              <w:rPr>
                <w:rFonts w:ascii="Times New Roman" w:hAnsi="Times New Roman" w:cs="Times New Roman"/>
                <w:szCs w:val="24"/>
              </w:rPr>
            </w:pPr>
            <w:r>
              <w:rPr>
                <w:rFonts w:ascii="Times New Roman" w:hAnsi="Times New Roman" w:cs="Times New Roman"/>
                <w:szCs w:val="24"/>
              </w:rPr>
              <w:t>7</w:t>
            </w:r>
          </w:p>
        </w:tc>
        <w:tc>
          <w:tcPr>
            <w:tcW w:w="1611" w:type="pct"/>
            <w:tcMar>
              <w:top w:w="0" w:type="dxa"/>
              <w:left w:w="108" w:type="dxa"/>
              <w:bottom w:w="0" w:type="dxa"/>
              <w:right w:w="108" w:type="dxa"/>
            </w:tcMar>
          </w:tcPr>
          <w:p w:rsidRPr="005753E8" w:rsidR="00DF319D" w:rsidP="005678A2" w:rsidRDefault="00DF319D" w14:paraId="32082555" w14:textId="1F05B4F2">
            <w:pPr>
              <w:spacing w:line="276" w:lineRule="auto"/>
              <w:rPr>
                <w:rFonts w:ascii="Times New Roman" w:hAnsi="Times New Roman" w:cs="Times New Roman"/>
                <w:szCs w:val="24"/>
              </w:rPr>
            </w:pPr>
            <w:r w:rsidRPr="005753E8">
              <w:rPr>
                <w:rFonts w:ascii="Times New Roman" w:hAnsi="Times New Roman" w:cs="Times New Roman"/>
                <w:szCs w:val="24"/>
              </w:rPr>
              <w:t>This label is a useful resource for shoppers</w:t>
            </w:r>
          </w:p>
        </w:tc>
        <w:tc>
          <w:tcPr>
            <w:tcW w:w="594" w:type="pct"/>
            <w:tcMar>
              <w:top w:w="0" w:type="dxa"/>
              <w:left w:w="108" w:type="dxa"/>
              <w:bottom w:w="0" w:type="dxa"/>
              <w:right w:w="108" w:type="dxa"/>
            </w:tcMar>
          </w:tcPr>
          <w:p w:rsidRPr="005753E8" w:rsidR="00DF319D" w:rsidP="005678A2" w:rsidRDefault="00DF319D" w14:paraId="7D8D0218"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DF319D" w:rsidP="005678A2" w:rsidRDefault="00DF319D" w14:paraId="25965938"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Pr="005753E8" w:rsidR="00DF319D" w:rsidP="005678A2" w:rsidRDefault="00DF319D" w14:paraId="13E96E9F"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DF319D" w:rsidP="005678A2" w:rsidRDefault="00DF319D" w14:paraId="7D4582DB"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Pr="005753E8" w:rsidR="00DF319D" w:rsidP="005678A2" w:rsidRDefault="00DF319D" w14:paraId="6EB9F521" w14:textId="77777777">
            <w:pPr>
              <w:spacing w:line="276" w:lineRule="auto"/>
              <w:rPr>
                <w:rFonts w:ascii="Times New Roman" w:hAnsi="Times New Roman" w:cs="Times New Roman"/>
                <w:b/>
                <w:bCs/>
                <w:szCs w:val="24"/>
              </w:rPr>
            </w:pPr>
          </w:p>
        </w:tc>
      </w:tr>
      <w:tr w:rsidRPr="000E4764" w:rsidR="00DF319D" w:rsidTr="00DF319D" w14:paraId="2621551E" w14:textId="77777777">
        <w:tc>
          <w:tcPr>
            <w:tcW w:w="260" w:type="pct"/>
            <w:tcMar>
              <w:top w:w="0" w:type="dxa"/>
              <w:left w:w="108" w:type="dxa"/>
              <w:bottom w:w="0" w:type="dxa"/>
              <w:right w:w="108" w:type="dxa"/>
            </w:tcMar>
          </w:tcPr>
          <w:p w:rsidR="00DF319D" w:rsidP="005678A2" w:rsidRDefault="00DF319D" w14:paraId="17BC6521" w14:textId="52825BE7">
            <w:pPr>
              <w:spacing w:line="276" w:lineRule="auto"/>
              <w:rPr>
                <w:rFonts w:ascii="Times New Roman" w:hAnsi="Times New Roman" w:cs="Times New Roman"/>
                <w:szCs w:val="24"/>
              </w:rPr>
            </w:pPr>
            <w:r>
              <w:rPr>
                <w:rFonts w:ascii="Times New Roman" w:hAnsi="Times New Roman" w:cs="Times New Roman"/>
                <w:szCs w:val="24"/>
              </w:rPr>
              <w:t>8</w:t>
            </w:r>
          </w:p>
        </w:tc>
        <w:tc>
          <w:tcPr>
            <w:tcW w:w="1611" w:type="pct"/>
            <w:tcMar>
              <w:top w:w="0" w:type="dxa"/>
              <w:left w:w="108" w:type="dxa"/>
              <w:bottom w:w="0" w:type="dxa"/>
              <w:right w:w="108" w:type="dxa"/>
            </w:tcMar>
          </w:tcPr>
          <w:p w:rsidRPr="005753E8" w:rsidR="00DF319D" w:rsidP="005678A2" w:rsidRDefault="00DF319D" w14:paraId="31806B72" w14:textId="67CB20A2">
            <w:pPr>
              <w:spacing w:line="276" w:lineRule="auto"/>
              <w:rPr>
                <w:rFonts w:ascii="Times New Roman" w:hAnsi="Times New Roman" w:cs="Times New Roman"/>
                <w:szCs w:val="24"/>
              </w:rPr>
            </w:pPr>
            <w:r w:rsidRPr="005753E8">
              <w:rPr>
                <w:rFonts w:ascii="Times New Roman" w:hAnsi="Times New Roman" w:cs="Times New Roman"/>
                <w:szCs w:val="24"/>
              </w:rPr>
              <w:t>I would use this label to help me decide which product to buy</w:t>
            </w:r>
          </w:p>
        </w:tc>
        <w:tc>
          <w:tcPr>
            <w:tcW w:w="594" w:type="pct"/>
            <w:tcMar>
              <w:top w:w="0" w:type="dxa"/>
              <w:left w:w="108" w:type="dxa"/>
              <w:bottom w:w="0" w:type="dxa"/>
              <w:right w:w="108" w:type="dxa"/>
            </w:tcMar>
          </w:tcPr>
          <w:p w:rsidRPr="005753E8" w:rsidR="00DF319D" w:rsidP="005678A2" w:rsidRDefault="00DF319D" w14:paraId="26A6C0B1"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DF319D" w:rsidP="005678A2" w:rsidRDefault="00DF319D" w14:paraId="663B1CB1"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Pr="005753E8" w:rsidR="00DF319D" w:rsidP="005678A2" w:rsidRDefault="00DF319D" w14:paraId="04C89CB4"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Pr="005753E8" w:rsidR="00DF319D" w:rsidP="005678A2" w:rsidRDefault="00DF319D" w14:paraId="1F30562C"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Pr="005753E8" w:rsidR="00DF319D" w:rsidP="005678A2" w:rsidRDefault="00DF319D" w14:paraId="1C6692FA" w14:textId="77777777">
            <w:pPr>
              <w:spacing w:line="276" w:lineRule="auto"/>
              <w:rPr>
                <w:rFonts w:ascii="Times New Roman" w:hAnsi="Times New Roman" w:cs="Times New Roman"/>
                <w:b/>
                <w:bCs/>
                <w:szCs w:val="24"/>
              </w:rPr>
            </w:pPr>
          </w:p>
        </w:tc>
      </w:tr>
    </w:tbl>
    <w:p w:rsidRPr="005753E8" w:rsidR="00516170" w:rsidP="00516170" w:rsidRDefault="00516170" w14:paraId="69F89E54" w14:textId="77777777">
      <w:pPr>
        <w:rPr>
          <w:rFonts w:ascii="Times New Roman" w:hAnsi="Times New Roman" w:cs="Times New Roman"/>
          <w:color w:val="1F497D"/>
          <w:szCs w:val="24"/>
        </w:rPr>
      </w:pPr>
    </w:p>
    <w:p w:rsidR="00516170" w:rsidP="007D0119" w:rsidRDefault="00516170" w14:paraId="26363422" w14:textId="6F11A098">
      <w:pPr>
        <w:pStyle w:val="NoSpacing"/>
      </w:pPr>
    </w:p>
    <w:p w:rsidR="007D0119" w:rsidP="007D0119" w:rsidRDefault="007D0119" w14:paraId="290A3DF5" w14:textId="130A258E">
      <w:pPr>
        <w:shd w:val="clear" w:color="auto" w:fill="FFFFFF"/>
      </w:pPr>
      <w:r>
        <w:rPr>
          <w:rFonts w:ascii="Times New Roman" w:hAnsi="Times New Roman" w:cs="Times New Roman"/>
          <w:szCs w:val="24"/>
        </w:rPr>
        <w:t>Below is a label that EPA allow</w:t>
      </w:r>
      <w:r w:rsidR="007350A3">
        <w:rPr>
          <w:rFonts w:ascii="Times New Roman" w:hAnsi="Times New Roman" w:cs="Times New Roman"/>
          <w:szCs w:val="24"/>
        </w:rPr>
        <w:t>s</w:t>
      </w:r>
      <w:r>
        <w:rPr>
          <w:rFonts w:ascii="Times New Roman" w:hAnsi="Times New Roman" w:cs="Times New Roman"/>
          <w:szCs w:val="24"/>
        </w:rPr>
        <w:t xml:space="preserve"> to be used on certified </w:t>
      </w:r>
      <w:r w:rsidR="007350A3">
        <w:rPr>
          <w:rFonts w:ascii="Times New Roman" w:hAnsi="Times New Roman" w:cs="Times New Roman"/>
          <w:szCs w:val="24"/>
        </w:rPr>
        <w:t xml:space="preserve">cleaning </w:t>
      </w:r>
      <w:r>
        <w:rPr>
          <w:rFonts w:ascii="Times New Roman" w:hAnsi="Times New Roman" w:cs="Times New Roman"/>
          <w:szCs w:val="24"/>
        </w:rPr>
        <w:t>products</w:t>
      </w:r>
      <w:r w:rsidR="007350A3">
        <w:rPr>
          <w:rFonts w:ascii="Times New Roman" w:hAnsi="Times New Roman" w:cs="Times New Roman"/>
          <w:szCs w:val="24"/>
        </w:rPr>
        <w:t xml:space="preserve"> other than disinfectants</w:t>
      </w:r>
      <w:r>
        <w:rPr>
          <w:rFonts w:ascii="Times New Roman" w:hAnsi="Times New Roman" w:cs="Times New Roman"/>
          <w:szCs w:val="24"/>
        </w:rPr>
        <w:t xml:space="preserve"> that have chemical ingredients that meet stringent criteria for human health and environmental effects.</w:t>
      </w:r>
    </w:p>
    <w:p w:rsidRPr="005753E8" w:rsidR="007D0119" w:rsidP="007D0119" w:rsidRDefault="007D0119" w14:paraId="08F7BBA5" w14:textId="049F8505">
      <w:pPr>
        <w:rPr>
          <w:rFonts w:ascii="Times New Roman" w:hAnsi="Times New Roman" w:cs="Times New Roman"/>
          <w:szCs w:val="24"/>
        </w:rPr>
      </w:pPr>
    </w:p>
    <w:p w:rsidRPr="005753E8" w:rsidR="007D0119" w:rsidP="007D0119" w:rsidRDefault="00BE0985" w14:paraId="22E6620A" w14:textId="76BED2C0">
      <w:pPr>
        <w:rPr>
          <w:rFonts w:ascii="Times New Roman" w:hAnsi="Times New Roman" w:cs="Times New Roman"/>
          <w:szCs w:val="24"/>
        </w:rPr>
      </w:pPr>
      <w:r w:rsidRPr="005753E8">
        <w:rPr>
          <w:rFonts w:ascii="Times New Roman" w:hAnsi="Times New Roman" w:cs="Times New Roman"/>
          <w:noProof/>
          <w:color w:val="2B579A"/>
          <w:szCs w:val="24"/>
          <w:shd w:val="clear" w:color="auto" w:fill="E6E6E6"/>
        </w:rPr>
        <w:drawing>
          <wp:anchor distT="0" distB="0" distL="114300" distR="114300" simplePos="0" relativeHeight="251662346" behindDoc="0" locked="0" layoutInCell="1" allowOverlap="1" wp14:editId="22DFED1C" wp14:anchorId="22E9408D">
            <wp:simplePos x="0" y="0"/>
            <wp:positionH relativeFrom="column">
              <wp:posOffset>0</wp:posOffset>
            </wp:positionH>
            <wp:positionV relativeFrom="paragraph">
              <wp:posOffset>180975</wp:posOffset>
            </wp:positionV>
            <wp:extent cx="711200" cy="124841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r w:rsidR="007350A3">
        <w:rPr>
          <w:rFonts w:ascii="Times New Roman" w:hAnsi="Times New Roman" w:cs="Times New Roman"/>
          <w:b/>
          <w:bCs/>
          <w:color w:val="151515"/>
          <w:szCs w:val="24"/>
        </w:rPr>
        <w:t>Safer Choice Label</w:t>
      </w:r>
    </w:p>
    <w:p w:rsidR="007350A3" w:rsidP="00BE0985" w:rsidRDefault="00231EF2" w14:paraId="0C3C5BA3" w14:textId="48467959">
      <w:pPr>
        <w:spacing w:before="240"/>
        <w:rPr>
          <w:rFonts w:asciiTheme="majorBidi" w:hAnsiTheme="majorBidi" w:cstheme="majorBidi"/>
        </w:rPr>
      </w:pPr>
      <w:r w:rsidRPr="00231EF2">
        <w:rPr>
          <w:rFonts w:asciiTheme="majorBidi" w:hAnsiTheme="majorBidi" w:cstheme="majorBidi"/>
        </w:rPr>
        <w:t xml:space="preserve">Considering both labels (DfE and Safer Choice), </w:t>
      </w:r>
      <w:r>
        <w:rPr>
          <w:rFonts w:asciiTheme="majorBidi" w:hAnsiTheme="majorBidi" w:cstheme="majorBidi"/>
        </w:rPr>
        <w:t>please answer the following questions</w:t>
      </w:r>
      <w:r w:rsidRPr="001E4E47" w:rsidR="001E4E47">
        <w:rPr>
          <w:rFonts w:ascii="Times New Roman" w:hAnsi="Times New Roman" w:cs="Times New Roman"/>
          <w:szCs w:val="24"/>
        </w:rPr>
        <w:t xml:space="preserve"> </w:t>
      </w:r>
      <w:r w:rsidRPr="005753E8" w:rsidR="001E4E47">
        <w:rPr>
          <w:rFonts w:ascii="Times New Roman" w:hAnsi="Times New Roman" w:cs="Times New Roman"/>
          <w:szCs w:val="24"/>
        </w:rPr>
        <w:t>(</w:t>
      </w:r>
      <w:r w:rsidRPr="005753E8" w:rsidR="001E4E47">
        <w:rPr>
          <w:rFonts w:ascii="Times New Roman" w:hAnsi="Times New Roman" w:cs="Times New Roman"/>
          <w:i/>
          <w:iCs/>
          <w:szCs w:val="24"/>
        </w:rPr>
        <w:t>show image</w:t>
      </w:r>
      <w:r w:rsidR="001E4E47">
        <w:rPr>
          <w:rFonts w:ascii="Times New Roman" w:hAnsi="Times New Roman" w:cs="Times New Roman"/>
          <w:i/>
          <w:iCs/>
          <w:szCs w:val="24"/>
        </w:rPr>
        <w:t>s</w:t>
      </w:r>
      <w:r w:rsidRPr="005753E8" w:rsidR="001E4E47">
        <w:rPr>
          <w:rFonts w:ascii="Times New Roman" w:hAnsi="Times New Roman" w:cs="Times New Roman"/>
          <w:i/>
          <w:iCs/>
          <w:szCs w:val="24"/>
        </w:rPr>
        <w:t xml:space="preserve"> of </w:t>
      </w:r>
      <w:r w:rsidR="001E4E47">
        <w:rPr>
          <w:rFonts w:ascii="Times New Roman" w:hAnsi="Times New Roman" w:cs="Times New Roman"/>
          <w:i/>
          <w:iCs/>
          <w:szCs w:val="24"/>
        </w:rPr>
        <w:t xml:space="preserve">both </w:t>
      </w:r>
      <w:r w:rsidRPr="005753E8" w:rsidR="001E4E47">
        <w:rPr>
          <w:rFonts w:ascii="Times New Roman" w:hAnsi="Times New Roman" w:cs="Times New Roman"/>
          <w:i/>
          <w:iCs/>
          <w:szCs w:val="24"/>
        </w:rPr>
        <w:t>label</w:t>
      </w:r>
      <w:r w:rsidR="001E4E47">
        <w:rPr>
          <w:rFonts w:ascii="Times New Roman" w:hAnsi="Times New Roman" w:cs="Times New Roman"/>
          <w:i/>
          <w:iCs/>
          <w:szCs w:val="24"/>
        </w:rPr>
        <w:t>s</w:t>
      </w:r>
      <w:r w:rsidRPr="005753E8" w:rsidR="001E4E47">
        <w:rPr>
          <w:rFonts w:ascii="Times New Roman" w:hAnsi="Times New Roman" w:cs="Times New Roman"/>
          <w:szCs w:val="24"/>
        </w:rPr>
        <w:t>).</w:t>
      </w:r>
    </w:p>
    <w:p w:rsidR="00231EF2" w:rsidP="007D0119" w:rsidRDefault="00231EF2" w14:paraId="3DF933B9" w14:textId="1C42187A">
      <w:pPr>
        <w:pStyle w:val="NoSpacing"/>
        <w:rPr>
          <w:rFonts w:asciiTheme="majorBidi" w:hAnsiTheme="majorBidi" w:cstheme="majorBidi"/>
        </w:rPr>
      </w:pPr>
    </w:p>
    <w:p w:rsidR="00231EF2" w:rsidP="00231EF2" w:rsidRDefault="00231EF2" w14:paraId="2EB1B2C0" w14:textId="4009CA9E">
      <w:pPr>
        <w:pStyle w:val="NoSpacing"/>
        <w:numPr>
          <w:ilvl w:val="0"/>
          <w:numId w:val="9"/>
        </w:numPr>
        <w:rPr>
          <w:rFonts w:asciiTheme="majorBidi" w:hAnsiTheme="majorBidi" w:cstheme="majorBidi"/>
        </w:rPr>
      </w:pPr>
      <w:r>
        <w:rPr>
          <w:rFonts w:asciiTheme="majorBidi" w:hAnsiTheme="majorBidi" w:cstheme="majorBidi"/>
        </w:rPr>
        <w:t>How would you describe these labels?</w:t>
      </w:r>
    </w:p>
    <w:p w:rsidR="00231EF2" w:rsidP="00231EF2" w:rsidRDefault="00231EF2" w14:paraId="52AED7B4" w14:textId="77777777">
      <w:pPr>
        <w:pStyle w:val="NoSpacing"/>
        <w:rPr>
          <w:rFonts w:asciiTheme="majorBidi" w:hAnsiTheme="majorBidi" w:cstheme="majorBidi"/>
        </w:rPr>
      </w:pPr>
    </w:p>
    <w:p w:rsidR="00231EF2" w:rsidP="00231EF2" w:rsidRDefault="00231EF2" w14:paraId="6C05A43D" w14:textId="29788837">
      <w:pPr>
        <w:pStyle w:val="NoSpacing"/>
        <w:numPr>
          <w:ilvl w:val="1"/>
          <w:numId w:val="9"/>
        </w:numPr>
        <w:rPr>
          <w:rFonts w:asciiTheme="majorBidi" w:hAnsiTheme="majorBidi" w:cstheme="majorBidi"/>
        </w:rPr>
      </w:pPr>
      <w:r>
        <w:rPr>
          <w:rFonts w:asciiTheme="majorBidi" w:hAnsiTheme="majorBidi" w:cstheme="majorBidi"/>
        </w:rPr>
        <w:t>The same</w:t>
      </w:r>
    </w:p>
    <w:p w:rsidR="00231EF2" w:rsidP="00231EF2" w:rsidRDefault="00231EF2" w14:paraId="100E806C" w14:textId="63EB85E0">
      <w:pPr>
        <w:pStyle w:val="NoSpacing"/>
        <w:numPr>
          <w:ilvl w:val="1"/>
          <w:numId w:val="9"/>
        </w:numPr>
        <w:rPr>
          <w:rFonts w:asciiTheme="majorBidi" w:hAnsiTheme="majorBidi" w:cstheme="majorBidi"/>
        </w:rPr>
      </w:pPr>
      <w:r>
        <w:rPr>
          <w:rFonts w:asciiTheme="majorBidi" w:hAnsiTheme="majorBidi" w:cstheme="majorBidi"/>
        </w:rPr>
        <w:t>Similar</w:t>
      </w:r>
    </w:p>
    <w:p w:rsidR="00231EF2" w:rsidP="00231EF2" w:rsidRDefault="00231EF2" w14:paraId="5D7BD204" w14:textId="241EF57C">
      <w:pPr>
        <w:pStyle w:val="NoSpacing"/>
        <w:numPr>
          <w:ilvl w:val="1"/>
          <w:numId w:val="9"/>
        </w:numPr>
        <w:rPr>
          <w:rFonts w:asciiTheme="majorBidi" w:hAnsiTheme="majorBidi" w:cstheme="majorBidi"/>
        </w:rPr>
      </w:pPr>
      <w:r>
        <w:rPr>
          <w:rFonts w:asciiTheme="majorBidi" w:hAnsiTheme="majorBidi" w:cstheme="majorBidi"/>
        </w:rPr>
        <w:t>Different</w:t>
      </w:r>
    </w:p>
    <w:p w:rsidR="00231EF2" w:rsidP="00231EF2" w:rsidRDefault="00231EF2" w14:paraId="52BC6C5D" w14:textId="77777777">
      <w:pPr>
        <w:pStyle w:val="NoSpacing"/>
        <w:rPr>
          <w:rFonts w:asciiTheme="majorBidi" w:hAnsiTheme="majorBidi" w:cstheme="majorBidi"/>
        </w:rPr>
      </w:pPr>
    </w:p>
    <w:p w:rsidR="00231EF2" w:rsidP="00231EF2" w:rsidRDefault="00231EF2" w14:paraId="1F5F3FCA" w14:textId="390BE078">
      <w:pPr>
        <w:pStyle w:val="NoSpacing"/>
        <w:numPr>
          <w:ilvl w:val="0"/>
          <w:numId w:val="9"/>
        </w:numPr>
        <w:rPr>
          <w:rFonts w:asciiTheme="majorBidi" w:hAnsiTheme="majorBidi" w:cstheme="majorBidi"/>
        </w:rPr>
      </w:pPr>
      <w:r>
        <w:rPr>
          <w:rFonts w:asciiTheme="majorBidi" w:hAnsiTheme="majorBidi" w:cstheme="majorBidi"/>
        </w:rPr>
        <w:t>These two labels are similar but distinct.</w:t>
      </w:r>
    </w:p>
    <w:p w:rsidR="00231EF2" w:rsidP="00231EF2" w:rsidRDefault="00231EF2" w14:paraId="17AF4086" w14:textId="77777777">
      <w:pPr>
        <w:pStyle w:val="NoSpacing"/>
        <w:rPr>
          <w:rFonts w:asciiTheme="majorBidi" w:hAnsiTheme="majorBidi" w:cstheme="majorBidi"/>
        </w:rPr>
      </w:pPr>
    </w:p>
    <w:p w:rsidR="00231EF2" w:rsidP="00231EF2" w:rsidRDefault="00231EF2" w14:paraId="08A246C9" w14:textId="47FC8298">
      <w:pPr>
        <w:pStyle w:val="NoSpacing"/>
        <w:numPr>
          <w:ilvl w:val="1"/>
          <w:numId w:val="9"/>
        </w:numPr>
        <w:rPr>
          <w:rFonts w:asciiTheme="majorBidi" w:hAnsiTheme="majorBidi" w:cstheme="majorBidi"/>
        </w:rPr>
      </w:pPr>
      <w:r>
        <w:rPr>
          <w:rFonts w:asciiTheme="majorBidi" w:hAnsiTheme="majorBidi" w:cstheme="majorBidi"/>
        </w:rPr>
        <w:t>True</w:t>
      </w:r>
    </w:p>
    <w:p w:rsidR="00231EF2" w:rsidP="00231EF2" w:rsidRDefault="00231EF2" w14:paraId="3D2ACD6C" w14:textId="54F35CC7">
      <w:pPr>
        <w:pStyle w:val="NoSpacing"/>
        <w:numPr>
          <w:ilvl w:val="1"/>
          <w:numId w:val="9"/>
        </w:numPr>
        <w:rPr>
          <w:rFonts w:asciiTheme="majorBidi" w:hAnsiTheme="majorBidi" w:cstheme="majorBidi"/>
        </w:rPr>
      </w:pPr>
      <w:r>
        <w:rPr>
          <w:rFonts w:asciiTheme="majorBidi" w:hAnsiTheme="majorBidi" w:cstheme="majorBidi"/>
        </w:rPr>
        <w:t>False</w:t>
      </w:r>
    </w:p>
    <w:p w:rsidR="00231EF2" w:rsidP="00231EF2" w:rsidRDefault="00231EF2" w14:paraId="173B19EF" w14:textId="77777777">
      <w:pPr>
        <w:pStyle w:val="NoSpacing"/>
        <w:rPr>
          <w:rFonts w:asciiTheme="majorBidi" w:hAnsiTheme="majorBidi" w:cstheme="majorBidi"/>
        </w:rPr>
      </w:pPr>
    </w:p>
    <w:p w:rsidR="00231EF2" w:rsidP="00231EF2" w:rsidRDefault="00231EF2" w14:paraId="125EABD9" w14:textId="7ED24A8B">
      <w:pPr>
        <w:pStyle w:val="NoSpacing"/>
        <w:numPr>
          <w:ilvl w:val="0"/>
          <w:numId w:val="9"/>
        </w:numPr>
        <w:rPr>
          <w:rFonts w:asciiTheme="majorBidi" w:hAnsiTheme="majorBidi" w:cstheme="majorBidi"/>
        </w:rPr>
      </w:pPr>
      <w:r>
        <w:rPr>
          <w:rFonts w:asciiTheme="majorBidi" w:hAnsiTheme="majorBidi" w:cstheme="majorBidi"/>
        </w:rPr>
        <w:t xml:space="preserve">If you were in the store shopping for household goods, do you think you </w:t>
      </w:r>
      <w:r w:rsidR="00E019F3">
        <w:rPr>
          <w:rFonts w:asciiTheme="majorBidi" w:hAnsiTheme="majorBidi" w:cstheme="majorBidi"/>
        </w:rPr>
        <w:t xml:space="preserve">would be able to tell the difference between </w:t>
      </w:r>
      <w:r>
        <w:rPr>
          <w:rFonts w:asciiTheme="majorBidi" w:hAnsiTheme="majorBidi" w:cstheme="majorBidi"/>
        </w:rPr>
        <w:t>these two labels?</w:t>
      </w:r>
    </w:p>
    <w:p w:rsidR="00231EF2" w:rsidP="00231EF2" w:rsidRDefault="00231EF2" w14:paraId="657B486E" w14:textId="77777777">
      <w:pPr>
        <w:pStyle w:val="NoSpacing"/>
        <w:rPr>
          <w:rFonts w:asciiTheme="majorBidi" w:hAnsiTheme="majorBidi" w:cstheme="majorBidi"/>
        </w:rPr>
      </w:pPr>
    </w:p>
    <w:p w:rsidR="00231EF2" w:rsidP="00231EF2" w:rsidRDefault="00231EF2" w14:paraId="227C7EA0" w14:textId="6631E6BB">
      <w:pPr>
        <w:pStyle w:val="NoSpacing"/>
        <w:numPr>
          <w:ilvl w:val="1"/>
          <w:numId w:val="9"/>
        </w:numPr>
        <w:rPr>
          <w:rFonts w:asciiTheme="majorBidi" w:hAnsiTheme="majorBidi" w:cstheme="majorBidi"/>
        </w:rPr>
      </w:pPr>
      <w:r>
        <w:rPr>
          <w:rFonts w:asciiTheme="majorBidi" w:hAnsiTheme="majorBidi" w:cstheme="majorBidi"/>
        </w:rPr>
        <w:t>Yes</w:t>
      </w:r>
    </w:p>
    <w:p w:rsidR="00231EF2" w:rsidP="00231EF2" w:rsidRDefault="00231EF2" w14:paraId="5B03CEE0" w14:textId="6D34B4AC">
      <w:pPr>
        <w:pStyle w:val="NoSpacing"/>
        <w:numPr>
          <w:ilvl w:val="1"/>
          <w:numId w:val="9"/>
        </w:numPr>
        <w:rPr>
          <w:rFonts w:asciiTheme="majorBidi" w:hAnsiTheme="majorBidi" w:cstheme="majorBidi"/>
        </w:rPr>
      </w:pPr>
      <w:r>
        <w:rPr>
          <w:rFonts w:asciiTheme="majorBidi" w:hAnsiTheme="majorBidi" w:cstheme="majorBidi"/>
        </w:rPr>
        <w:t>No</w:t>
      </w:r>
    </w:p>
    <w:p w:rsidR="00BE0985" w:rsidP="00BE0985" w:rsidRDefault="00BE0985" w14:paraId="1A040AFF" w14:textId="77777777">
      <w:pPr>
        <w:pStyle w:val="NoSpacing"/>
        <w:rPr>
          <w:rFonts w:asciiTheme="majorBidi" w:hAnsiTheme="majorBidi" w:cstheme="majorBidi"/>
        </w:rPr>
      </w:pPr>
    </w:p>
    <w:p w:rsidRPr="00BE0985" w:rsidR="00DF24D5" w:rsidP="00BE0985" w:rsidRDefault="00BE0985" w14:paraId="550948FD" w14:textId="795A4D68">
      <w:pPr>
        <w:pStyle w:val="NoSpacing"/>
        <w:numPr>
          <w:ilvl w:val="0"/>
          <w:numId w:val="9"/>
        </w:numPr>
        <w:rPr>
          <w:rFonts w:asciiTheme="majorBidi" w:hAnsiTheme="majorBidi" w:cstheme="majorBidi"/>
        </w:rPr>
      </w:pPr>
      <w:r>
        <w:rPr>
          <w:rFonts w:asciiTheme="majorBidi" w:hAnsiTheme="majorBidi" w:cstheme="majorBidi"/>
        </w:rPr>
        <w:t>What message do you think EPA is trying to convey about products with the DfE label?</w:t>
      </w:r>
    </w:p>
    <w:sectPr w:rsidRPr="00BE0985" w:rsidR="00DF24D5" w:rsidSect="00B81771">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5B26" w14:textId="77777777" w:rsidR="001D26FE" w:rsidRDefault="001D26FE" w:rsidP="002B34A0">
      <w:r>
        <w:separator/>
      </w:r>
    </w:p>
  </w:endnote>
  <w:endnote w:type="continuationSeparator" w:id="0">
    <w:p w14:paraId="3971BBB1" w14:textId="77777777" w:rsidR="001D26FE" w:rsidRDefault="001D26FE" w:rsidP="002B34A0">
      <w:r>
        <w:continuationSeparator/>
      </w:r>
    </w:p>
  </w:endnote>
  <w:endnote w:type="continuationNotice" w:id="1">
    <w:p w14:paraId="6465C77E" w14:textId="77777777" w:rsidR="001D26FE" w:rsidRDefault="001D2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73D3" w14:textId="77777777" w:rsidR="00D451E3" w:rsidRDefault="00D45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9083" w14:textId="707FB8DF" w:rsidR="00724917" w:rsidRDefault="00724917" w:rsidP="00F87EE8">
    <w:pPr>
      <w:pStyle w:val="Footer"/>
      <w:jc w:val="center"/>
    </w:pPr>
    <w:r w:rsidRPr="00985616">
      <w:rPr>
        <w:sz w:val="20"/>
        <w:szCs w:val="20"/>
      </w:rPr>
      <w:t>Page</w:t>
    </w:r>
    <w:r w:rsidRPr="00B81771">
      <w:rPr>
        <w:sz w:val="20"/>
        <w:szCs w:val="20"/>
      </w:rPr>
      <w:t xml:space="preserve"> </w:t>
    </w:r>
    <w:r w:rsidRPr="00B81771">
      <w:rPr>
        <w:noProof/>
        <w:sz w:val="20"/>
        <w:szCs w:val="20"/>
        <w:shd w:val="clear" w:color="auto" w:fill="E6E6E6"/>
      </w:rPr>
      <w:fldChar w:fldCharType="begin"/>
    </w:r>
    <w:r w:rsidRPr="00B81771">
      <w:rPr>
        <w:sz w:val="20"/>
        <w:szCs w:val="20"/>
      </w:rPr>
      <w:instrText xml:space="preserve"> PAGE </w:instrText>
    </w:r>
    <w:r w:rsidRPr="00B81771">
      <w:rPr>
        <w:sz w:val="20"/>
        <w:szCs w:val="20"/>
        <w:shd w:val="clear" w:color="auto" w:fill="E6E6E6"/>
      </w:rPr>
      <w:fldChar w:fldCharType="separate"/>
    </w:r>
    <w:r w:rsidRPr="00B81771">
      <w:rPr>
        <w:noProof/>
        <w:sz w:val="20"/>
        <w:szCs w:val="20"/>
      </w:rPr>
      <w:t>8</w:t>
    </w:r>
    <w:r w:rsidRPr="00B81771">
      <w:rPr>
        <w:noProof/>
        <w:sz w:val="20"/>
        <w:szCs w:val="20"/>
        <w:shd w:val="clear" w:color="auto" w:fill="E6E6E6"/>
      </w:rPr>
      <w:fldChar w:fldCharType="end"/>
    </w:r>
    <w:r w:rsidRPr="00985616">
      <w:rPr>
        <w:sz w:val="20"/>
        <w:szCs w:val="20"/>
      </w:rPr>
      <w:t xml:space="preserve"> of </w:t>
    </w:r>
    <w:r w:rsidR="001E4E47">
      <w:rPr>
        <w:sz w:val="20"/>
        <w:szCs w:val="20"/>
      </w:rPr>
      <w:fldChar w:fldCharType="begin"/>
    </w:r>
    <w:r w:rsidR="001E4E47">
      <w:rPr>
        <w:sz w:val="20"/>
        <w:szCs w:val="20"/>
      </w:rPr>
      <w:instrText xml:space="preserve"> NUMPAGES  \* Arabic  \* MERGEFORMAT </w:instrText>
    </w:r>
    <w:r w:rsidR="001E4E47">
      <w:rPr>
        <w:sz w:val="20"/>
        <w:szCs w:val="20"/>
      </w:rPr>
      <w:fldChar w:fldCharType="separate"/>
    </w:r>
    <w:r w:rsidR="001E4E47">
      <w:rPr>
        <w:noProof/>
        <w:sz w:val="20"/>
        <w:szCs w:val="20"/>
      </w:rPr>
      <w:t>7</w:t>
    </w:r>
    <w:r w:rsidR="001E4E4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538A" w14:textId="77777777" w:rsidR="00B81771" w:rsidRDefault="00B81771" w:rsidP="00B81771">
    <w:pPr>
      <w:pStyle w:val="Footer"/>
    </w:pPr>
    <w:r>
      <w:t xml:space="preserve">EPA Form Number </w:t>
    </w:r>
    <w:r w:rsidRPr="004B5297">
      <w:t>9600-022</w:t>
    </w:r>
  </w:p>
  <w:sdt>
    <w:sdtPr>
      <w:rPr>
        <w:sz w:val="20"/>
        <w:szCs w:val="20"/>
      </w:rPr>
      <w:id w:val="-59478002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75C9E3B" w14:textId="5249A4DF" w:rsidR="00B81771" w:rsidRPr="00B81771" w:rsidRDefault="00B81771">
            <w:pPr>
              <w:pStyle w:val="Footer"/>
              <w:jc w:val="center"/>
              <w:rPr>
                <w:sz w:val="20"/>
                <w:szCs w:val="20"/>
              </w:rPr>
            </w:pPr>
            <w:r w:rsidRPr="00B81771">
              <w:rPr>
                <w:sz w:val="20"/>
                <w:szCs w:val="20"/>
              </w:rPr>
              <w:t xml:space="preserve">Page </w:t>
            </w:r>
            <w:r w:rsidRPr="00B81771">
              <w:rPr>
                <w:b/>
                <w:bCs/>
                <w:sz w:val="20"/>
                <w:szCs w:val="20"/>
              </w:rPr>
              <w:fldChar w:fldCharType="begin"/>
            </w:r>
            <w:r w:rsidRPr="00B81771">
              <w:rPr>
                <w:b/>
                <w:bCs/>
                <w:sz w:val="20"/>
                <w:szCs w:val="20"/>
              </w:rPr>
              <w:instrText xml:space="preserve"> PAGE </w:instrText>
            </w:r>
            <w:r w:rsidRPr="00B81771">
              <w:rPr>
                <w:b/>
                <w:bCs/>
                <w:sz w:val="20"/>
                <w:szCs w:val="20"/>
              </w:rPr>
              <w:fldChar w:fldCharType="separate"/>
            </w:r>
            <w:r w:rsidRPr="00B81771">
              <w:rPr>
                <w:b/>
                <w:bCs/>
                <w:noProof/>
                <w:sz w:val="20"/>
                <w:szCs w:val="20"/>
              </w:rPr>
              <w:t>2</w:t>
            </w:r>
            <w:r w:rsidRPr="00B81771">
              <w:rPr>
                <w:b/>
                <w:bCs/>
                <w:sz w:val="20"/>
                <w:szCs w:val="20"/>
              </w:rPr>
              <w:fldChar w:fldCharType="end"/>
            </w:r>
            <w:r w:rsidRPr="00B81771">
              <w:rPr>
                <w:sz w:val="20"/>
                <w:szCs w:val="20"/>
              </w:rPr>
              <w:t xml:space="preserve"> of </w:t>
            </w:r>
            <w:r w:rsidRPr="00B81771">
              <w:rPr>
                <w:b/>
                <w:bCs/>
                <w:sz w:val="20"/>
                <w:szCs w:val="20"/>
              </w:rPr>
              <w:fldChar w:fldCharType="begin"/>
            </w:r>
            <w:r w:rsidRPr="00B81771">
              <w:rPr>
                <w:b/>
                <w:bCs/>
                <w:sz w:val="20"/>
                <w:szCs w:val="20"/>
              </w:rPr>
              <w:instrText xml:space="preserve"> NUMPAGES  </w:instrText>
            </w:r>
            <w:r w:rsidRPr="00B81771">
              <w:rPr>
                <w:b/>
                <w:bCs/>
                <w:sz w:val="20"/>
                <w:szCs w:val="20"/>
              </w:rPr>
              <w:fldChar w:fldCharType="separate"/>
            </w:r>
            <w:r w:rsidRPr="00B81771">
              <w:rPr>
                <w:b/>
                <w:bCs/>
                <w:noProof/>
                <w:sz w:val="20"/>
                <w:szCs w:val="20"/>
              </w:rPr>
              <w:t>2</w:t>
            </w:r>
            <w:r w:rsidRPr="00B81771">
              <w:rPr>
                <w:b/>
                <w:bCs/>
                <w:sz w:val="20"/>
                <w:szCs w:val="20"/>
              </w:rPr>
              <w:fldChar w:fldCharType="end"/>
            </w:r>
          </w:p>
        </w:sdtContent>
      </w:sdt>
    </w:sdtContent>
  </w:sdt>
  <w:p w14:paraId="6ADF8F05" w14:textId="77777777" w:rsidR="00B81771" w:rsidRPr="00B81771" w:rsidRDefault="00B8177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C1C2" w14:textId="77777777" w:rsidR="001D26FE" w:rsidRDefault="001D26FE" w:rsidP="002B34A0">
      <w:r>
        <w:separator/>
      </w:r>
    </w:p>
  </w:footnote>
  <w:footnote w:type="continuationSeparator" w:id="0">
    <w:p w14:paraId="52D8984D" w14:textId="77777777" w:rsidR="001D26FE" w:rsidRDefault="001D26FE" w:rsidP="002B34A0">
      <w:r>
        <w:continuationSeparator/>
      </w:r>
    </w:p>
  </w:footnote>
  <w:footnote w:type="continuationNotice" w:id="1">
    <w:p w14:paraId="71CA00A6" w14:textId="77777777" w:rsidR="001D26FE" w:rsidRDefault="001D2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681F" w14:textId="77777777" w:rsidR="00D451E3" w:rsidRDefault="00D45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2B17" w14:textId="54001034" w:rsidR="00401EB4" w:rsidRDefault="00EB3264" w:rsidP="00550C69">
    <w:pPr>
      <w:pStyle w:val="Header"/>
      <w:jc w:val="right"/>
    </w:pPr>
    <w:r w:rsidRPr="00EB3264">
      <w:t xml:space="preserve">OMB Review Draft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0A36" w14:textId="7EC5D5A0" w:rsidR="00B81771" w:rsidRDefault="00EB3264" w:rsidP="00B81771">
    <w:pPr>
      <w:pStyle w:val="Header"/>
      <w:jc w:val="right"/>
    </w:pPr>
    <w:r w:rsidRPr="00EB3264">
      <w:t>OMB Review Draft</w:t>
    </w:r>
  </w:p>
  <w:p w14:paraId="79FD86B8" w14:textId="77777777" w:rsidR="00B81771" w:rsidRDefault="00B8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hybridMultilevel"/>
    <w:tmpl w:val="00000000"/>
    <w:name w:val="AutoList10"/>
    <w:lvl w:ilvl="0" w:tplc="52F2A388">
      <w:start w:val="1"/>
      <w:numFmt w:val="upperLetter"/>
      <w:lvlText w:val="(%1)"/>
      <w:lvlJc w:val="left"/>
    </w:lvl>
    <w:lvl w:ilvl="1" w:tplc="1F4648C8">
      <w:start w:val="1"/>
      <w:numFmt w:val="upperLetter"/>
      <w:lvlText w:val="(%2)"/>
      <w:lvlJc w:val="left"/>
    </w:lvl>
    <w:lvl w:ilvl="2" w:tplc="8594FA5A">
      <w:start w:val="1"/>
      <w:numFmt w:val="upperLetter"/>
      <w:lvlText w:val="(%3)"/>
      <w:lvlJc w:val="left"/>
    </w:lvl>
    <w:lvl w:ilvl="3" w:tplc="174E7658">
      <w:start w:val="1"/>
      <w:numFmt w:val="upperLetter"/>
      <w:lvlText w:val="(%4)"/>
      <w:lvlJc w:val="left"/>
    </w:lvl>
    <w:lvl w:ilvl="4" w:tplc="AA50381A">
      <w:start w:val="1"/>
      <w:numFmt w:val="upperLetter"/>
      <w:lvlText w:val="(%5)"/>
      <w:lvlJc w:val="left"/>
    </w:lvl>
    <w:lvl w:ilvl="5" w:tplc="A3FA2C74">
      <w:start w:val="1"/>
      <w:numFmt w:val="upperLetter"/>
      <w:lvlText w:val="(%6)"/>
      <w:lvlJc w:val="left"/>
    </w:lvl>
    <w:lvl w:ilvl="6" w:tplc="DA243892">
      <w:start w:val="1"/>
      <w:numFmt w:val="upperLetter"/>
      <w:lvlText w:val="(%7)"/>
      <w:lvlJc w:val="left"/>
    </w:lvl>
    <w:lvl w:ilvl="7" w:tplc="AFBAEC12">
      <w:start w:val="1"/>
      <w:numFmt w:val="upperLetter"/>
      <w:lvlText w:val="(%8)"/>
      <w:lvlJc w:val="left"/>
    </w:lvl>
    <w:lvl w:ilvl="8" w:tplc="F4AE3C00">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hybridMultilevel"/>
    <w:tmpl w:val="00000000"/>
    <w:name w:val="AutoList12"/>
    <w:lvl w:ilvl="0" w:tplc="AA8E7A56">
      <w:start w:val="1"/>
      <w:numFmt w:val="decimal"/>
      <w:pStyle w:val="Level1"/>
      <w:lvlText w:val="%1)"/>
      <w:lvlJc w:val="left"/>
    </w:lvl>
    <w:lvl w:ilvl="1" w:tplc="D6DA1DB0">
      <w:start w:val="1"/>
      <w:numFmt w:val="decimal"/>
      <w:lvlText w:val="%2)"/>
      <w:lvlJc w:val="left"/>
    </w:lvl>
    <w:lvl w:ilvl="2" w:tplc="4354683E">
      <w:start w:val="1"/>
      <w:numFmt w:val="decimal"/>
      <w:lvlText w:val="%3)"/>
      <w:lvlJc w:val="left"/>
    </w:lvl>
    <w:lvl w:ilvl="3" w:tplc="746A7E92">
      <w:start w:val="1"/>
      <w:numFmt w:val="decimal"/>
      <w:lvlText w:val="%4)"/>
      <w:lvlJc w:val="left"/>
    </w:lvl>
    <w:lvl w:ilvl="4" w:tplc="4A7A961A">
      <w:start w:val="1"/>
      <w:numFmt w:val="decimal"/>
      <w:lvlText w:val="%5)"/>
      <w:lvlJc w:val="left"/>
    </w:lvl>
    <w:lvl w:ilvl="5" w:tplc="012C6BC0">
      <w:start w:val="1"/>
      <w:numFmt w:val="decimal"/>
      <w:lvlText w:val="%6)"/>
      <w:lvlJc w:val="left"/>
    </w:lvl>
    <w:lvl w:ilvl="6" w:tplc="058878F6">
      <w:start w:val="1"/>
      <w:numFmt w:val="decimal"/>
      <w:lvlText w:val="%7)"/>
      <w:lvlJc w:val="left"/>
    </w:lvl>
    <w:lvl w:ilvl="7" w:tplc="F26E015C">
      <w:start w:val="1"/>
      <w:numFmt w:val="decimal"/>
      <w:lvlText w:val="%8)"/>
      <w:lvlJc w:val="left"/>
    </w:lvl>
    <w:lvl w:ilvl="8" w:tplc="62EEBAEC">
      <w:numFmt w:val="decimal"/>
      <w:lvlText w:val=""/>
      <w:lvlJc w:val="left"/>
    </w:lvl>
  </w:abstractNum>
  <w:abstractNum w:abstractNumId="4" w15:restartNumberingAfterBreak="0">
    <w:nsid w:val="00000009"/>
    <w:multiLevelType w:val="hybridMultilevel"/>
    <w:tmpl w:val="00000000"/>
    <w:name w:val="AutoList2"/>
    <w:lvl w:ilvl="0" w:tplc="9F3A0F02">
      <w:start w:val="1"/>
      <w:numFmt w:val="decimal"/>
      <w:lvlText w:val="%1."/>
      <w:lvlJc w:val="left"/>
    </w:lvl>
    <w:lvl w:ilvl="1" w:tplc="3884B16C">
      <w:start w:val="1"/>
      <w:numFmt w:val="decimal"/>
      <w:lvlText w:val="%2."/>
      <w:lvlJc w:val="left"/>
    </w:lvl>
    <w:lvl w:ilvl="2" w:tplc="2C0AE084">
      <w:start w:val="1"/>
      <w:numFmt w:val="decimal"/>
      <w:lvlText w:val="%3."/>
      <w:lvlJc w:val="left"/>
    </w:lvl>
    <w:lvl w:ilvl="3" w:tplc="A198BA42">
      <w:start w:val="1"/>
      <w:numFmt w:val="decimal"/>
      <w:lvlText w:val="%4."/>
      <w:lvlJc w:val="left"/>
    </w:lvl>
    <w:lvl w:ilvl="4" w:tplc="24902024">
      <w:start w:val="1"/>
      <w:numFmt w:val="decimal"/>
      <w:lvlText w:val="%5."/>
      <w:lvlJc w:val="left"/>
    </w:lvl>
    <w:lvl w:ilvl="5" w:tplc="84C88ECE">
      <w:start w:val="1"/>
      <w:numFmt w:val="decimal"/>
      <w:lvlText w:val="%6."/>
      <w:lvlJc w:val="left"/>
    </w:lvl>
    <w:lvl w:ilvl="6" w:tplc="1A964F8C">
      <w:start w:val="1"/>
      <w:numFmt w:val="decimal"/>
      <w:lvlText w:val="%7."/>
      <w:lvlJc w:val="left"/>
    </w:lvl>
    <w:lvl w:ilvl="7" w:tplc="32CAB5C8">
      <w:start w:val="1"/>
      <w:numFmt w:val="decimal"/>
      <w:lvlText w:val="%8."/>
      <w:lvlJc w:val="left"/>
    </w:lvl>
    <w:lvl w:ilvl="8" w:tplc="55ACFBCE">
      <w:numFmt w:val="decimal"/>
      <w:lvlText w:val=""/>
      <w:lvlJc w:val="left"/>
    </w:lvl>
  </w:abstractNum>
  <w:abstractNum w:abstractNumId="5" w15:restartNumberingAfterBreak="0">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739D4"/>
    <w:multiLevelType w:val="hybridMultilevel"/>
    <w:tmpl w:val="6A107E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26EF2"/>
    <w:multiLevelType w:val="hybridMultilevel"/>
    <w:tmpl w:val="774AE670"/>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71DFB"/>
    <w:multiLevelType w:val="hybridMultilevel"/>
    <w:tmpl w:val="6A107E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F3667"/>
    <w:multiLevelType w:val="hybridMultilevel"/>
    <w:tmpl w:val="774AE670"/>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2224A71"/>
    <w:multiLevelType w:val="hybridMultilevel"/>
    <w:tmpl w:val="07BACEFC"/>
    <w:lvl w:ilvl="0" w:tplc="0409000F">
      <w:start w:val="1"/>
      <w:numFmt w:val="decimal"/>
      <w:lvlText w:val="%1."/>
      <w:lvlJc w:val="left"/>
      <w:pPr>
        <w:ind w:left="720" w:hanging="360"/>
      </w:pPr>
    </w:lvl>
    <w:lvl w:ilvl="1" w:tplc="AAAAA8C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 w:ilvl="0" w:tplc="AA8E7A56">
        <w:start w:val="1"/>
        <w:numFmt w:val="decimal"/>
        <w:pStyle w:val="Level1"/>
        <w:lvlText w:val="%1)"/>
        <w:lvlJc w:val="left"/>
      </w:lvl>
    </w:lvlOverride>
    <w:lvlOverride w:ilvl="1">
      <w:startOverride w:val="1"/>
      <w:lvl w:ilvl="1" w:tplc="D6DA1DB0">
        <w:start w:val="1"/>
        <w:numFmt w:val="decimal"/>
        <w:lvlText w:val="%2)"/>
        <w:lvlJc w:val="left"/>
      </w:lvl>
    </w:lvlOverride>
    <w:lvlOverride w:ilvl="2">
      <w:startOverride w:val="1"/>
      <w:lvl w:ilvl="2" w:tplc="4354683E">
        <w:start w:val="1"/>
        <w:numFmt w:val="decimal"/>
        <w:lvlText w:val="%3)"/>
        <w:lvlJc w:val="left"/>
      </w:lvl>
    </w:lvlOverride>
    <w:lvlOverride w:ilvl="3">
      <w:startOverride w:val="1"/>
      <w:lvl w:ilvl="3" w:tplc="746A7E92">
        <w:start w:val="1"/>
        <w:numFmt w:val="decimal"/>
        <w:lvlText w:val="%4)"/>
        <w:lvlJc w:val="left"/>
      </w:lvl>
    </w:lvlOverride>
    <w:lvlOverride w:ilvl="4">
      <w:startOverride w:val="1"/>
      <w:lvl w:ilvl="4" w:tplc="4A7A961A">
        <w:start w:val="1"/>
        <w:numFmt w:val="decimal"/>
        <w:lvlText w:val="%5)"/>
        <w:lvlJc w:val="left"/>
      </w:lvl>
    </w:lvlOverride>
    <w:lvlOverride w:ilvl="5">
      <w:startOverride w:val="1"/>
      <w:lvl w:ilvl="5" w:tplc="012C6BC0">
        <w:start w:val="1"/>
        <w:numFmt w:val="decimal"/>
        <w:lvlText w:val="%6)"/>
        <w:lvlJc w:val="left"/>
      </w:lvl>
    </w:lvlOverride>
    <w:lvlOverride w:ilvl="6">
      <w:startOverride w:val="1"/>
      <w:lvl w:ilvl="6" w:tplc="058878F6">
        <w:start w:val="1"/>
        <w:numFmt w:val="decimal"/>
        <w:lvlText w:val="%7)"/>
        <w:lvlJc w:val="left"/>
      </w:lvl>
    </w:lvlOverride>
    <w:lvlOverride w:ilvl="7">
      <w:startOverride w:val="1"/>
      <w:lvl w:ilvl="7" w:tplc="F26E015C">
        <w:start w:val="1"/>
        <w:numFmt w:val="decimal"/>
        <w:lvlText w:val="%8)"/>
        <w:lvlJc w:val="left"/>
      </w:lvl>
    </w:lvlOverride>
  </w:num>
  <w:num w:numId="2">
    <w:abstractNumId w:val="0"/>
  </w:num>
  <w:num w:numId="3">
    <w:abstractNumId w:val="9"/>
  </w:num>
  <w:num w:numId="4">
    <w:abstractNumId w:val="8"/>
  </w:num>
  <w:num w:numId="5">
    <w:abstractNumId w:val="5"/>
  </w:num>
  <w:num w:numId="6">
    <w:abstractNumId w:val="7"/>
  </w:num>
  <w:num w:numId="7">
    <w:abstractNumId w:val="10"/>
  </w:num>
  <w:num w:numId="8">
    <w:abstractNumId w:val="11"/>
  </w:num>
  <w:num w:numId="9">
    <w:abstractNumId w:val="14"/>
  </w:num>
  <w:num w:numId="10">
    <w:abstractNumId w:val="12"/>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C10505-E746-496B-AA3E-8F3FC53B477E}"/>
    <w:docVar w:name="dgnword-eventsink" w:val="854796904"/>
    <w:docVar w:name="dgnword-lastRevisionsView" w:val="0"/>
  </w:docVars>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4EE4"/>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554"/>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4E4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1EF2"/>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1AD4"/>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27DA4"/>
    <w:rsid w:val="00330E91"/>
    <w:rsid w:val="0033338F"/>
    <w:rsid w:val="00334223"/>
    <w:rsid w:val="00334280"/>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1EB4"/>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30A"/>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297"/>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6AA7"/>
    <w:rsid w:val="005070F7"/>
    <w:rsid w:val="00510BB4"/>
    <w:rsid w:val="00511039"/>
    <w:rsid w:val="0051108C"/>
    <w:rsid w:val="0051135E"/>
    <w:rsid w:val="00511562"/>
    <w:rsid w:val="005124A4"/>
    <w:rsid w:val="00512823"/>
    <w:rsid w:val="00513947"/>
    <w:rsid w:val="005147ED"/>
    <w:rsid w:val="00515DAB"/>
    <w:rsid w:val="00516002"/>
    <w:rsid w:val="00516170"/>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C69"/>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D3E"/>
    <w:rsid w:val="00564E70"/>
    <w:rsid w:val="00565E7C"/>
    <w:rsid w:val="005666FA"/>
    <w:rsid w:val="005678A2"/>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31FB"/>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071"/>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695D"/>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0A3"/>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87E"/>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0119"/>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2EB2"/>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6FF"/>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310"/>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2521"/>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ECA"/>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7CB"/>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0BA7"/>
    <w:rsid w:val="00AD281F"/>
    <w:rsid w:val="00AD3CB1"/>
    <w:rsid w:val="00AD45D1"/>
    <w:rsid w:val="00AD524B"/>
    <w:rsid w:val="00AD6A8A"/>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1A"/>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177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985"/>
    <w:rsid w:val="00BE0D76"/>
    <w:rsid w:val="00BE1DE4"/>
    <w:rsid w:val="00BE2C37"/>
    <w:rsid w:val="00BE4D90"/>
    <w:rsid w:val="00BE5369"/>
    <w:rsid w:val="00BE5740"/>
    <w:rsid w:val="00BE5FD3"/>
    <w:rsid w:val="00BE7519"/>
    <w:rsid w:val="00BF0125"/>
    <w:rsid w:val="00BF03AD"/>
    <w:rsid w:val="00BF1A35"/>
    <w:rsid w:val="00BF1D0F"/>
    <w:rsid w:val="00BF217C"/>
    <w:rsid w:val="00BF2A74"/>
    <w:rsid w:val="00BF2D39"/>
    <w:rsid w:val="00BF3405"/>
    <w:rsid w:val="00BF4717"/>
    <w:rsid w:val="00BF68B3"/>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B7"/>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2C0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1E3"/>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24D5"/>
    <w:rsid w:val="00DF3072"/>
    <w:rsid w:val="00DF319D"/>
    <w:rsid w:val="00DF5097"/>
    <w:rsid w:val="00DF61DD"/>
    <w:rsid w:val="00DF672B"/>
    <w:rsid w:val="00DF7548"/>
    <w:rsid w:val="00DF7896"/>
    <w:rsid w:val="00E00163"/>
    <w:rsid w:val="00E006AC"/>
    <w:rsid w:val="00E019F3"/>
    <w:rsid w:val="00E01D0C"/>
    <w:rsid w:val="00E02552"/>
    <w:rsid w:val="00E045A5"/>
    <w:rsid w:val="00E04758"/>
    <w:rsid w:val="00E05A33"/>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563F"/>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26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7881">
      <w:bodyDiv w:val="1"/>
      <w:marLeft w:val="0"/>
      <w:marRight w:val="0"/>
      <w:marTop w:val="0"/>
      <w:marBottom w:val="0"/>
      <w:divBdr>
        <w:top w:val="none" w:sz="0" w:space="0" w:color="auto"/>
        <w:left w:val="none" w:sz="0" w:space="0" w:color="auto"/>
        <w:bottom w:val="none" w:sz="0" w:space="0" w:color="auto"/>
        <w:right w:val="none" w:sz="0" w:space="0" w:color="auto"/>
      </w:divBdr>
      <w:divsChild>
        <w:div w:id="243151469">
          <w:marLeft w:val="0"/>
          <w:marRight w:val="0"/>
          <w:marTop w:val="0"/>
          <w:marBottom w:val="0"/>
          <w:divBdr>
            <w:top w:val="none" w:sz="0" w:space="0" w:color="auto"/>
            <w:left w:val="none" w:sz="0" w:space="0" w:color="auto"/>
            <w:bottom w:val="none" w:sz="0" w:space="0" w:color="auto"/>
            <w:right w:val="none" w:sz="0" w:space="0" w:color="auto"/>
          </w:divBdr>
        </w:div>
      </w:divsChild>
    </w:div>
    <w:div w:id="205337449">
      <w:bodyDiv w:val="1"/>
      <w:marLeft w:val="0"/>
      <w:marRight w:val="0"/>
      <w:marTop w:val="0"/>
      <w:marBottom w:val="0"/>
      <w:divBdr>
        <w:top w:val="none" w:sz="0" w:space="0" w:color="auto"/>
        <w:left w:val="none" w:sz="0" w:space="0" w:color="auto"/>
        <w:bottom w:val="none" w:sz="0" w:space="0" w:color="auto"/>
        <w:right w:val="none" w:sz="0" w:space="0" w:color="auto"/>
      </w:divBdr>
    </w:div>
    <w:div w:id="353926940">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20039251">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26167207">
      <w:bodyDiv w:val="1"/>
      <w:marLeft w:val="0"/>
      <w:marRight w:val="0"/>
      <w:marTop w:val="0"/>
      <w:marBottom w:val="0"/>
      <w:divBdr>
        <w:top w:val="none" w:sz="0" w:space="0" w:color="auto"/>
        <w:left w:val="none" w:sz="0" w:space="0" w:color="auto"/>
        <w:bottom w:val="none" w:sz="0" w:space="0" w:color="auto"/>
        <w:right w:val="none" w:sz="0" w:space="0" w:color="auto"/>
      </w:divBdr>
    </w:div>
    <w:div w:id="1084835570">
      <w:bodyDiv w:val="1"/>
      <w:marLeft w:val="0"/>
      <w:marRight w:val="0"/>
      <w:marTop w:val="0"/>
      <w:marBottom w:val="0"/>
      <w:divBdr>
        <w:top w:val="none" w:sz="0" w:space="0" w:color="auto"/>
        <w:left w:val="none" w:sz="0" w:space="0" w:color="auto"/>
        <w:bottom w:val="none" w:sz="0" w:space="0" w:color="auto"/>
        <w:right w:val="none" w:sz="0" w:space="0" w:color="auto"/>
      </w:divBdr>
    </w:div>
    <w:div w:id="1120874517">
      <w:bodyDiv w:val="1"/>
      <w:marLeft w:val="0"/>
      <w:marRight w:val="0"/>
      <w:marTop w:val="0"/>
      <w:marBottom w:val="0"/>
      <w:divBdr>
        <w:top w:val="none" w:sz="0" w:space="0" w:color="auto"/>
        <w:left w:val="none" w:sz="0" w:space="0" w:color="auto"/>
        <w:bottom w:val="none" w:sz="0" w:space="0" w:color="auto"/>
        <w:right w:val="none" w:sz="0" w:space="0" w:color="auto"/>
      </w:divBdr>
    </w:div>
    <w:div w:id="1129513577">
      <w:bodyDiv w:val="1"/>
      <w:marLeft w:val="0"/>
      <w:marRight w:val="0"/>
      <w:marTop w:val="0"/>
      <w:marBottom w:val="0"/>
      <w:divBdr>
        <w:top w:val="none" w:sz="0" w:space="0" w:color="auto"/>
        <w:left w:val="none" w:sz="0" w:space="0" w:color="auto"/>
        <w:bottom w:val="none" w:sz="0" w:space="0" w:color="auto"/>
        <w:right w:val="none" w:sz="0" w:space="0" w:color="auto"/>
      </w:divBdr>
    </w:div>
    <w:div w:id="1130056942">
      <w:bodyDiv w:val="1"/>
      <w:marLeft w:val="0"/>
      <w:marRight w:val="0"/>
      <w:marTop w:val="0"/>
      <w:marBottom w:val="0"/>
      <w:divBdr>
        <w:top w:val="none" w:sz="0" w:space="0" w:color="auto"/>
        <w:left w:val="none" w:sz="0" w:space="0" w:color="auto"/>
        <w:bottom w:val="none" w:sz="0" w:space="0" w:color="auto"/>
        <w:right w:val="none" w:sz="0" w:space="0" w:color="auto"/>
      </w:divBdr>
    </w:div>
    <w:div w:id="1164050896">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501654123">
      <w:bodyDiv w:val="1"/>
      <w:marLeft w:val="0"/>
      <w:marRight w:val="0"/>
      <w:marTop w:val="0"/>
      <w:marBottom w:val="0"/>
      <w:divBdr>
        <w:top w:val="none" w:sz="0" w:space="0" w:color="auto"/>
        <w:left w:val="none" w:sz="0" w:space="0" w:color="auto"/>
        <w:bottom w:val="none" w:sz="0" w:space="0" w:color="auto"/>
        <w:right w:val="none" w:sz="0" w:space="0" w:color="auto"/>
      </w:divBdr>
    </w:div>
    <w:div w:id="1523085193">
      <w:bodyDiv w:val="1"/>
      <w:marLeft w:val="0"/>
      <w:marRight w:val="0"/>
      <w:marTop w:val="0"/>
      <w:marBottom w:val="0"/>
      <w:divBdr>
        <w:top w:val="none" w:sz="0" w:space="0" w:color="auto"/>
        <w:left w:val="none" w:sz="0" w:space="0" w:color="auto"/>
        <w:bottom w:val="none" w:sz="0" w:space="0" w:color="auto"/>
        <w:right w:val="none" w:sz="0" w:space="0" w:color="auto"/>
      </w:divBdr>
    </w:div>
    <w:div w:id="1610238333">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39132431">
      <w:bodyDiv w:val="1"/>
      <w:marLeft w:val="0"/>
      <w:marRight w:val="0"/>
      <w:marTop w:val="0"/>
      <w:marBottom w:val="0"/>
      <w:divBdr>
        <w:top w:val="none" w:sz="0" w:space="0" w:color="auto"/>
        <w:left w:val="none" w:sz="0" w:space="0" w:color="auto"/>
        <w:bottom w:val="none" w:sz="0" w:space="0" w:color="auto"/>
        <w:right w:val="none" w:sz="0" w:space="0" w:color="auto"/>
      </w:divBdr>
    </w:div>
    <w:div w:id="1742872183">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874346463">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17125097">
      <w:bodyDiv w:val="1"/>
      <w:marLeft w:val="0"/>
      <w:marRight w:val="0"/>
      <w:marTop w:val="0"/>
      <w:marBottom w:val="0"/>
      <w:divBdr>
        <w:top w:val="none" w:sz="0" w:space="0" w:color="auto"/>
        <w:left w:val="none" w:sz="0" w:space="0" w:color="auto"/>
        <w:bottom w:val="none" w:sz="0" w:space="0" w:color="auto"/>
        <w:right w:val="none" w:sz="0" w:space="0" w:color="auto"/>
      </w:divBdr>
    </w:div>
    <w:div w:id="1985160575">
      <w:bodyDiv w:val="1"/>
      <w:marLeft w:val="0"/>
      <w:marRight w:val="0"/>
      <w:marTop w:val="0"/>
      <w:marBottom w:val="0"/>
      <w:divBdr>
        <w:top w:val="none" w:sz="0" w:space="0" w:color="auto"/>
        <w:left w:val="none" w:sz="0" w:space="0" w:color="auto"/>
        <w:bottom w:val="none" w:sz="0" w:space="0" w:color="auto"/>
        <w:right w:val="none" w:sz="0" w:space="0" w:color="auto"/>
      </w:divBdr>
    </w:div>
    <w:div w:id="205823559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2A64473-2268-4A00-B7ED-FACFD4557FBD}">
    <t:Anchor>
      <t:Comment id="1168196103"/>
    </t:Anchor>
    <t:History>
      <t:Event id="{7512AF93-9BE0-4DCA-AAB7-7E84A040E1B4}" time="2021-03-30T13:11:11Z">
        <t:Attribution userId="S::rutsch.linda@epa.gov::258dbd22-08ab-4abb-a502-013e24fc1620" userProvider="AD" userName="Rutsch, Linda"/>
        <t:Anchor>
          <t:Comment id="1168196103"/>
        </t:Anchor>
        <t:Create/>
      </t:Event>
      <t:Event id="{865B21EB-B824-43D4-8185-99FA9257A993}" time="2021-03-30T13:11:11Z">
        <t:Attribution userId="S::rutsch.linda@epa.gov::258dbd22-08ab-4abb-a502-013e24fc1620" userProvider="AD" userName="Rutsch, Linda"/>
        <t:Anchor>
          <t:Comment id="1168196103"/>
        </t:Anchor>
        <t:Assign userId="S::Kirk.Aerin@epa.gov::39155055-5f3c-4313-b05e-e5f8c33e23a9" userProvider="AD" userName="Kirk, Aerin"/>
      </t:Event>
      <t:Event id="{FB7720DB-4AC9-4603-A1BE-CF81729271B0}" time="2021-03-30T13:11:11Z">
        <t:Attribution userId="S::rutsch.linda@epa.gov::258dbd22-08ab-4abb-a502-013e24fc1620" userProvider="AD" userName="Rutsch, Linda"/>
        <t:Anchor>
          <t:Comment id="1168196103"/>
        </t:Anchor>
        <t:SetTitle title="this numbering is messed up again. Aerin - can you fix it or do we need Abt to do it? @Kirk, Aer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Romano, Laura</DisplayName>
        <AccountId>5942</AccountId>
        <AccountType/>
      </UserInfo>
    </SharedWithUsers>
    <FRN_x0020_List_x0020_Item_x0020_ID xmlns="118f882f-1e32-4cf2-ad69-9de43d57f4c6">3436</FRN_x0020_List_x0020_Item_x0020_ID>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2.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3.xml><?xml version="1.0" encoding="utf-8"?>
<ds:datastoreItem xmlns:ds="http://schemas.openxmlformats.org/officeDocument/2006/customXml" ds:itemID="{ED10CF1F-DB35-4798-9DF0-C9AB47ECC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35F06-04AC-4991-9CAD-85679F088408}">
  <ds:schemaRefs>
    <ds:schemaRef ds:uri="http://purl.org/dc/elements/1.1/"/>
    <ds:schemaRef ds:uri="http://purl.org/dc/terms/"/>
    <ds:schemaRef ds:uri="http://schemas.microsoft.com/office/2006/metadata/properties"/>
    <ds:schemaRef ds:uri="http://schemas.microsoft.com/sharepoint/v3"/>
    <ds:schemaRef ds:uri="http://schemas.microsoft.com/office/infopath/2007/PartnerControls"/>
    <ds:schemaRef ds:uri="a5d1ca4e-0a3f-4119-b619-e20b93ebd1aa"/>
    <ds:schemaRef ds:uri="http://schemas.openxmlformats.org/package/2006/metadata/core-properties"/>
    <ds:schemaRef ds:uri="http://purl.org/dc/dcmitype/"/>
    <ds:schemaRef ds:uri="http://schemas.microsoft.com/office/2006/documentManagement/types"/>
    <ds:schemaRef ds:uri="118f882f-1e32-4cf2-ad69-9de43d57f4c6"/>
    <ds:schemaRef ds:uri="4ffa91fb-a0ff-4ac5-b2db-65c790d184a4"/>
    <ds:schemaRef ds:uri="http://schemas.microsoft.com/sharepoint.v3"/>
    <ds:schemaRef ds:uri="http://www.w3.org/XML/1998/namespace"/>
  </ds:schemaRefs>
</ds:datastoreItem>
</file>

<file path=customXml/itemProps5.xml><?xml version="1.0" encoding="utf-8"?>
<ds:datastoreItem xmlns:ds="http://schemas.openxmlformats.org/officeDocument/2006/customXml" ds:itemID="{79CE398E-FA90-4821-9DE3-E7E5849261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cp:lastModifiedBy>Johnson, Amaris</cp:lastModifiedBy>
  <cp:revision>2</cp:revision>
  <cp:lastPrinted>2017-10-28T00:30:00Z</cp:lastPrinted>
  <dcterms:created xsi:type="dcterms:W3CDTF">2022-03-14T19:28:00Z</dcterms:created>
  <dcterms:modified xsi:type="dcterms:W3CDTF">2022-03-14T19:28:00Z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